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2BA0" w14:textId="77777777" w:rsidR="000F2B6B" w:rsidRPr="004D4C8A" w:rsidRDefault="00AD279A" w:rsidP="000F2B6B">
      <w:pPr>
        <w:pStyle w:val="Titolo1"/>
        <w:jc w:val="center"/>
        <w:rPr>
          <w:rFonts w:ascii="Arial" w:hAnsi="Arial"/>
          <w:bCs/>
          <w:color w:val="000000"/>
          <w:sz w:val="40"/>
        </w:rPr>
      </w:pPr>
      <w:bookmarkStart w:id="0" w:name="_Toc62164074"/>
      <w:r w:rsidRPr="00ED2539">
        <w:rPr>
          <w:rFonts w:ascii="Arial" w:hAnsi="Arial" w:cs="Arial"/>
          <w:sz w:val="40"/>
        </w:rPr>
        <w:t>SACRA SCRITTURA</w:t>
      </w:r>
      <w:bookmarkEnd w:id="0"/>
    </w:p>
    <w:p w14:paraId="2FC8657A"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4075"/>
      <w:r w:rsidRPr="004D4C8A">
        <w:rPr>
          <w:rFonts w:ascii="Arial" w:hAnsi="Arial"/>
          <w:bCs/>
          <w:color w:val="000000"/>
          <w:sz w:val="40"/>
        </w:rPr>
        <w:t>CATECHESI</w:t>
      </w:r>
      <w:bookmarkEnd w:id="1"/>
      <w:bookmarkEnd w:id="2"/>
      <w:bookmarkEnd w:id="3"/>
      <w:bookmarkEnd w:id="4"/>
      <w:bookmarkEnd w:id="5"/>
    </w:p>
    <w:p w14:paraId="35E9D6AF" w14:textId="77777777" w:rsidR="000F2B6B" w:rsidRPr="001F324F" w:rsidRDefault="000F2B6B" w:rsidP="000F2B6B"/>
    <w:p w14:paraId="66DDB77C" w14:textId="77777777" w:rsidR="000F2B6B" w:rsidRPr="001F324F" w:rsidRDefault="000F2B6B" w:rsidP="000F2B6B"/>
    <w:p w14:paraId="62D50DED" w14:textId="77777777" w:rsidR="000F2B6B" w:rsidRPr="001F324F" w:rsidRDefault="000F2B6B" w:rsidP="000F2B6B"/>
    <w:p w14:paraId="22841CEF" w14:textId="77777777" w:rsidR="000F2B6B" w:rsidRPr="001F324F" w:rsidRDefault="000F2B6B" w:rsidP="000F2B6B"/>
    <w:p w14:paraId="4156BC83" w14:textId="77777777" w:rsidR="000F2B6B" w:rsidRPr="001F324F" w:rsidRDefault="000F2B6B" w:rsidP="000F2B6B"/>
    <w:p w14:paraId="378AD691" w14:textId="77777777" w:rsidR="000F2B6B" w:rsidRPr="001F324F" w:rsidRDefault="000F2B6B" w:rsidP="000F2B6B"/>
    <w:p w14:paraId="64563E82" w14:textId="77777777" w:rsidR="000F2B6B" w:rsidRPr="001F324F" w:rsidRDefault="000F2B6B" w:rsidP="000F2B6B"/>
    <w:p w14:paraId="5BA8E627" w14:textId="77777777" w:rsidR="000F2B6B" w:rsidRPr="001F324F" w:rsidRDefault="000F2B6B" w:rsidP="000F2B6B"/>
    <w:p w14:paraId="799259B4" w14:textId="77777777" w:rsidR="000F2B6B" w:rsidRPr="001F324F" w:rsidRDefault="000F2B6B" w:rsidP="000F2B6B"/>
    <w:p w14:paraId="7E885209" w14:textId="77777777" w:rsidR="000F2B6B" w:rsidRPr="001F324F" w:rsidRDefault="000F2B6B" w:rsidP="000F2B6B"/>
    <w:p w14:paraId="4EC02904" w14:textId="77777777" w:rsidR="000F2B6B" w:rsidRPr="001F324F" w:rsidRDefault="000F2B6B" w:rsidP="000F2B6B"/>
    <w:p w14:paraId="3CF26122" w14:textId="77777777" w:rsidR="000F2B6B" w:rsidRPr="001F324F" w:rsidRDefault="000F2B6B" w:rsidP="000F2B6B"/>
    <w:p w14:paraId="398537A8" w14:textId="77777777" w:rsidR="000F2B6B" w:rsidRPr="001F324F" w:rsidRDefault="000F2B6B" w:rsidP="000F2B6B"/>
    <w:p w14:paraId="46B50DDC" w14:textId="77777777" w:rsidR="000F2B6B" w:rsidRPr="001F324F" w:rsidRDefault="000F2B6B" w:rsidP="000F2B6B"/>
    <w:p w14:paraId="2AE184FE" w14:textId="77777777" w:rsidR="000F2B6B" w:rsidRPr="001F324F" w:rsidRDefault="000F2B6B" w:rsidP="000F2B6B"/>
    <w:p w14:paraId="28B7D679" w14:textId="77777777" w:rsidR="000F2B6B" w:rsidRPr="001F324F" w:rsidRDefault="000F2B6B" w:rsidP="000F2B6B"/>
    <w:p w14:paraId="2FAB9D66" w14:textId="77777777" w:rsidR="000F2B6B" w:rsidRPr="001F324F" w:rsidRDefault="000F2B6B" w:rsidP="000F2B6B"/>
    <w:p w14:paraId="65C229CB" w14:textId="77777777" w:rsidR="000F2B6B" w:rsidRPr="001F324F" w:rsidRDefault="000F2B6B" w:rsidP="000F2B6B"/>
    <w:p w14:paraId="64CA457C" w14:textId="77777777" w:rsidR="000F2B6B" w:rsidRPr="001F324F" w:rsidRDefault="000F2B6B" w:rsidP="000F2B6B"/>
    <w:p w14:paraId="3ED87FBD" w14:textId="77777777" w:rsidR="000F2B6B" w:rsidRPr="001F324F" w:rsidRDefault="000F2B6B" w:rsidP="000F2B6B"/>
    <w:p w14:paraId="12A93966" w14:textId="77777777" w:rsidR="000F2B6B" w:rsidRPr="004D4C8A" w:rsidRDefault="00754276" w:rsidP="000F2B6B">
      <w:pPr>
        <w:pStyle w:val="Titolo1"/>
        <w:jc w:val="center"/>
        <w:rPr>
          <w:rFonts w:ascii="Arial" w:hAnsi="Arial"/>
          <w:bCs/>
          <w:color w:val="000000"/>
          <w:sz w:val="40"/>
        </w:rPr>
      </w:pPr>
      <w:bookmarkStart w:id="6" w:name="_Toc62164076"/>
      <w:r>
        <w:rPr>
          <w:rFonts w:ascii="Arial" w:hAnsi="Arial"/>
          <w:bCs/>
          <w:color w:val="000000"/>
          <w:sz w:val="40"/>
        </w:rPr>
        <w:t xml:space="preserve">LIBRO </w:t>
      </w:r>
      <w:r w:rsidR="004D7FA4">
        <w:rPr>
          <w:rFonts w:ascii="Arial" w:hAnsi="Arial"/>
          <w:bCs/>
          <w:color w:val="000000"/>
          <w:sz w:val="40"/>
        </w:rPr>
        <w:t>DEL PROFETA MICHEA</w:t>
      </w:r>
      <w:bookmarkEnd w:id="6"/>
    </w:p>
    <w:p w14:paraId="010BB954"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4077"/>
      <w:r w:rsidRPr="004D4C8A">
        <w:rPr>
          <w:rFonts w:ascii="Arial" w:hAnsi="Arial"/>
          <w:bCs/>
          <w:color w:val="000000"/>
          <w:sz w:val="40"/>
        </w:rPr>
        <w:t>Commento teologico</w:t>
      </w:r>
      <w:bookmarkEnd w:id="7"/>
      <w:bookmarkEnd w:id="8"/>
      <w:bookmarkEnd w:id="9"/>
      <w:bookmarkEnd w:id="10"/>
      <w:bookmarkEnd w:id="11"/>
    </w:p>
    <w:p w14:paraId="39D172A1" w14:textId="77777777" w:rsidR="000F2B6B" w:rsidRPr="001F324F" w:rsidRDefault="000F2B6B" w:rsidP="000F2B6B"/>
    <w:p w14:paraId="33275D49" w14:textId="77777777" w:rsidR="000F2B6B" w:rsidRPr="001F324F" w:rsidRDefault="000F2B6B" w:rsidP="000F2B6B"/>
    <w:p w14:paraId="083293D0" w14:textId="77777777" w:rsidR="000F2B6B" w:rsidRPr="001F324F" w:rsidRDefault="000F2B6B" w:rsidP="000F2B6B"/>
    <w:p w14:paraId="175D4152" w14:textId="77777777" w:rsidR="000F2B6B" w:rsidRPr="001F324F" w:rsidRDefault="000F2B6B" w:rsidP="000F2B6B"/>
    <w:p w14:paraId="6F9FA773" w14:textId="77777777" w:rsidR="000F2B6B" w:rsidRPr="001F324F" w:rsidRDefault="000F2B6B" w:rsidP="000F2B6B"/>
    <w:p w14:paraId="5AE7DD9D" w14:textId="77777777" w:rsidR="000F2B6B" w:rsidRPr="001F324F" w:rsidRDefault="000F2B6B" w:rsidP="000F2B6B"/>
    <w:p w14:paraId="0C2DAD2D" w14:textId="77777777" w:rsidR="000F2B6B" w:rsidRPr="001F324F" w:rsidRDefault="000F2B6B" w:rsidP="000F2B6B"/>
    <w:p w14:paraId="4F59425B" w14:textId="77777777" w:rsidR="000F2B6B" w:rsidRPr="001F324F" w:rsidRDefault="000F2B6B" w:rsidP="000F2B6B"/>
    <w:p w14:paraId="2E5380F0" w14:textId="77777777" w:rsidR="000F2B6B" w:rsidRPr="001F324F" w:rsidRDefault="000F2B6B" w:rsidP="000F2B6B"/>
    <w:p w14:paraId="548655E5" w14:textId="77777777" w:rsidR="000F2B6B" w:rsidRPr="001F324F" w:rsidRDefault="000F2B6B" w:rsidP="000F2B6B"/>
    <w:p w14:paraId="409A22CF" w14:textId="77777777" w:rsidR="000F2B6B" w:rsidRPr="001F324F" w:rsidRDefault="000F2B6B" w:rsidP="000F2B6B"/>
    <w:p w14:paraId="74363943" w14:textId="77777777" w:rsidR="000F2B6B" w:rsidRPr="001F324F" w:rsidRDefault="000F2B6B" w:rsidP="000F2B6B"/>
    <w:p w14:paraId="5F3FA5EA" w14:textId="77777777" w:rsidR="000F2B6B" w:rsidRPr="001F324F" w:rsidRDefault="000F2B6B" w:rsidP="000F2B6B"/>
    <w:p w14:paraId="27CCF579" w14:textId="77777777" w:rsidR="000F2B6B" w:rsidRPr="001F324F" w:rsidRDefault="000F2B6B" w:rsidP="000F2B6B"/>
    <w:p w14:paraId="7CF1F945" w14:textId="77777777" w:rsidR="000F2B6B" w:rsidRPr="001F324F" w:rsidRDefault="000F2B6B" w:rsidP="000F2B6B"/>
    <w:p w14:paraId="69F4D5DB" w14:textId="77777777" w:rsidR="000F2B6B" w:rsidRPr="001F324F" w:rsidRDefault="000F2B6B" w:rsidP="000F2B6B"/>
    <w:p w14:paraId="70BD3442" w14:textId="77777777" w:rsidR="000F2B6B" w:rsidRPr="001F324F" w:rsidRDefault="000F2B6B" w:rsidP="000F2B6B"/>
    <w:p w14:paraId="258AB1ED" w14:textId="77777777" w:rsidR="000F2B6B" w:rsidRPr="001F324F" w:rsidRDefault="000F2B6B" w:rsidP="000F2B6B"/>
    <w:p w14:paraId="54D8A4F1" w14:textId="77777777" w:rsidR="000F2B6B" w:rsidRPr="001F324F" w:rsidRDefault="000F2B6B" w:rsidP="000F2B6B"/>
    <w:p w14:paraId="163C9535" w14:textId="77777777" w:rsidR="000F2B6B" w:rsidRPr="001F324F" w:rsidRDefault="000F2B6B" w:rsidP="000F2B6B"/>
    <w:p w14:paraId="2D34DC0F" w14:textId="77777777" w:rsidR="000F2B6B" w:rsidRPr="001F324F" w:rsidRDefault="000F2B6B" w:rsidP="000F2B6B"/>
    <w:p w14:paraId="5FEB0211" w14:textId="77777777" w:rsidR="000F2B6B" w:rsidRPr="001F324F" w:rsidRDefault="000F2B6B" w:rsidP="000F2B6B"/>
    <w:p w14:paraId="55BB1F1D" w14:textId="77777777" w:rsidR="000F2B6B" w:rsidRPr="001F324F" w:rsidRDefault="000F2B6B" w:rsidP="000F2B6B"/>
    <w:p w14:paraId="06A58CAE" w14:textId="77777777" w:rsidR="000F2B6B" w:rsidRPr="001F324F" w:rsidRDefault="000F2B6B" w:rsidP="000F2B6B"/>
    <w:p w14:paraId="1812AD54"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4078"/>
      <w:r w:rsidRPr="004D4C8A">
        <w:rPr>
          <w:rFonts w:ascii="Arial" w:hAnsi="Arial"/>
          <w:bCs/>
          <w:color w:val="000000"/>
          <w:sz w:val="40"/>
        </w:rPr>
        <w:t>CATANZARO 201</w:t>
      </w:r>
      <w:bookmarkEnd w:id="12"/>
      <w:bookmarkEnd w:id="13"/>
      <w:bookmarkEnd w:id="14"/>
      <w:bookmarkEnd w:id="15"/>
      <w:r w:rsidR="004D7FA4">
        <w:rPr>
          <w:rFonts w:ascii="Arial" w:hAnsi="Arial"/>
          <w:bCs/>
          <w:color w:val="000000"/>
          <w:sz w:val="40"/>
        </w:rPr>
        <w:t>7</w:t>
      </w:r>
      <w:bookmarkEnd w:id="16"/>
    </w:p>
    <w:p w14:paraId="1F90393F"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7AF0F588" w14:textId="77777777" w:rsidR="000F2B6B" w:rsidRPr="002E788A" w:rsidRDefault="00284DFA" w:rsidP="000F2B6B">
      <w:pPr>
        <w:pStyle w:val="Titolo1"/>
        <w:jc w:val="center"/>
        <w:rPr>
          <w:rFonts w:ascii="Arial" w:hAnsi="Arial"/>
          <w:bCs/>
          <w:iCs/>
          <w:color w:val="000000"/>
          <w:sz w:val="40"/>
        </w:rPr>
      </w:pPr>
      <w:bookmarkStart w:id="21" w:name="_Toc6216407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090865D6" w14:textId="77777777" w:rsidR="000F2B6B" w:rsidRDefault="000F2B6B" w:rsidP="000F2B6B">
      <w:pPr>
        <w:pStyle w:val="Corpotesto"/>
        <w:rPr>
          <w:sz w:val="22"/>
        </w:rPr>
      </w:pPr>
    </w:p>
    <w:p w14:paraId="223766EF" w14:textId="77777777" w:rsidR="00583F75" w:rsidRDefault="00583F75" w:rsidP="000F2B6B">
      <w:pPr>
        <w:pStyle w:val="Corpotesto"/>
        <w:rPr>
          <w:sz w:val="22"/>
        </w:rPr>
      </w:pPr>
    </w:p>
    <w:p w14:paraId="4274AE66" w14:textId="77777777" w:rsidR="007951F0" w:rsidRDefault="007951F0" w:rsidP="000F2B6B">
      <w:pPr>
        <w:pStyle w:val="Corpotesto"/>
        <w:rPr>
          <w:b/>
          <w:sz w:val="22"/>
        </w:rPr>
      </w:pPr>
    </w:p>
    <w:p w14:paraId="11535527" w14:textId="77777777" w:rsidR="007951F0" w:rsidRDefault="007951F0" w:rsidP="000F2B6B">
      <w:pPr>
        <w:pStyle w:val="Corpotesto"/>
        <w:rPr>
          <w:b/>
          <w:sz w:val="22"/>
        </w:rPr>
      </w:pPr>
      <w:r w:rsidRPr="007951F0">
        <w:rPr>
          <w:b/>
          <w:sz w:val="22"/>
        </w:rPr>
        <w:t xml:space="preserve">LE ANTICHE PROMESSE </w:t>
      </w:r>
    </w:p>
    <w:p w14:paraId="44F66154" w14:textId="77777777" w:rsidR="00583F75" w:rsidRDefault="00F8200B" w:rsidP="000F2B6B">
      <w:pPr>
        <w:pStyle w:val="Corpotesto"/>
        <w:rPr>
          <w:sz w:val="22"/>
        </w:rPr>
      </w:pPr>
      <w:r>
        <w:rPr>
          <w:sz w:val="22"/>
        </w:rPr>
        <w:t>Quando il Signore chiamo Abramo dalla terra di Ur, gli fece due promesse solenni: dare alla sua discendenza la terra di Canaan e benedire sempre nella sua discendenza tutte le tribù, le nazioni, i popoli che abitano in ogni parte del mono.</w:t>
      </w:r>
    </w:p>
    <w:p w14:paraId="3B00BB24" w14:textId="77777777" w:rsidR="00F8200B" w:rsidRPr="00A73B35" w:rsidRDefault="00F8200B" w:rsidP="00A73B35">
      <w:pPr>
        <w:pStyle w:val="Corpotesto"/>
        <w:rPr>
          <w:i/>
          <w:iCs/>
          <w:sz w:val="20"/>
        </w:rPr>
      </w:pPr>
      <w:r w:rsidRPr="00A73B35">
        <w:rPr>
          <w:i/>
          <w:iCs/>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261835F0" w14:textId="77777777" w:rsidR="00F8200B" w:rsidRPr="00A73B35" w:rsidRDefault="00F8200B" w:rsidP="00A73B35">
      <w:pPr>
        <w:pStyle w:val="Corpotesto"/>
        <w:rPr>
          <w:i/>
          <w:iCs/>
          <w:sz w:val="20"/>
        </w:rPr>
      </w:pPr>
      <w:r w:rsidRPr="00A73B35">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09D9F435" w14:textId="77777777" w:rsidR="00F8200B" w:rsidRPr="00A73B35" w:rsidRDefault="00F8200B" w:rsidP="00A73B35">
      <w:pPr>
        <w:pStyle w:val="Corpotesto"/>
        <w:rPr>
          <w:i/>
          <w:iCs/>
          <w:sz w:val="20"/>
        </w:rPr>
      </w:pPr>
      <w:r w:rsidRPr="00A73B35">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097A5BB1" w14:textId="77777777" w:rsidR="00F8200B" w:rsidRPr="00A73B35" w:rsidRDefault="00F8200B" w:rsidP="00A73B35">
      <w:pPr>
        <w:pStyle w:val="Corpotesto"/>
        <w:rPr>
          <w:i/>
          <w:iCs/>
          <w:sz w:val="20"/>
        </w:rPr>
      </w:pPr>
      <w:r w:rsidRPr="00A73B35">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61C3EE3" w14:textId="77777777" w:rsidR="00F8200B" w:rsidRPr="00A73B35" w:rsidRDefault="00F8200B" w:rsidP="00A73B35">
      <w:pPr>
        <w:pStyle w:val="Corpotesto"/>
        <w:rPr>
          <w:i/>
          <w:iCs/>
          <w:sz w:val="20"/>
        </w:rPr>
      </w:pPr>
      <w:r w:rsidRPr="00A73B35">
        <w:rPr>
          <w:i/>
          <w:iCs/>
          <w:sz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74A55D08" w14:textId="77777777" w:rsidR="007951F0" w:rsidRPr="00A73B35" w:rsidRDefault="007951F0" w:rsidP="00A73B35">
      <w:pPr>
        <w:pStyle w:val="Corpotesto"/>
        <w:rPr>
          <w:i/>
          <w:iCs/>
          <w:sz w:val="20"/>
        </w:rPr>
      </w:pPr>
      <w:r w:rsidRPr="00A73B35">
        <w:rPr>
          <w:i/>
          <w:iCs/>
          <w:sz w:val="20"/>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w:t>
      </w:r>
    </w:p>
    <w:p w14:paraId="06EF028E" w14:textId="77777777" w:rsidR="00F8200B" w:rsidRPr="00A73B35" w:rsidRDefault="00F8200B" w:rsidP="00A73B35">
      <w:pPr>
        <w:pStyle w:val="Corpotesto"/>
        <w:rPr>
          <w:i/>
          <w:iCs/>
          <w:sz w:val="20"/>
        </w:rPr>
      </w:pPr>
      <w:r w:rsidRPr="00A73B35">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w:t>
      </w:r>
      <w:r w:rsidRPr="00A73B35">
        <w:rPr>
          <w:i/>
          <w:iCs/>
          <w:sz w:val="20"/>
        </w:rPr>
        <w:lastRenderedPageBreak/>
        <w:t>città dei nemici. Si diranno benedette nella tua discendenza tutte le nazioni della terra, perché tu hai obbedito alla mia voce» (Gen 22,</w:t>
      </w:r>
      <w:r w:rsidR="007951F0" w:rsidRPr="00A73B35">
        <w:rPr>
          <w:i/>
          <w:iCs/>
          <w:sz w:val="20"/>
        </w:rPr>
        <w:t>9</w:t>
      </w:r>
      <w:r w:rsidRPr="00A73B35">
        <w:rPr>
          <w:i/>
          <w:iCs/>
          <w:sz w:val="20"/>
        </w:rPr>
        <w:t xml:space="preserve">-18). </w:t>
      </w:r>
    </w:p>
    <w:p w14:paraId="1A41C4CD" w14:textId="77777777" w:rsidR="007951F0" w:rsidRDefault="009E4871" w:rsidP="00F8200B">
      <w:pPr>
        <w:widowControl w:val="0"/>
        <w:tabs>
          <w:tab w:val="left" w:pos="1418"/>
          <w:tab w:val="left" w:pos="2268"/>
        </w:tabs>
        <w:spacing w:after="120"/>
        <w:jc w:val="both"/>
        <w:rPr>
          <w:rFonts w:ascii="Arial" w:hAnsi="Arial" w:cs="Arial"/>
          <w:color w:val="000000"/>
          <w:sz w:val="22"/>
        </w:rPr>
      </w:pPr>
      <w:r>
        <w:rPr>
          <w:rFonts w:ascii="Arial" w:hAnsi="Arial" w:cs="Arial"/>
          <w:color w:val="000000"/>
          <w:sz w:val="22"/>
        </w:rPr>
        <w:t xml:space="preserve">Il Signore mantenne la Parola di dare la terra di Canaan ai figli di Abramo. Per questo scese in Egitto, liberò il popolo dalla dura schiavitù, lo formò per quaranta </w:t>
      </w:r>
      <w:r w:rsidR="00B378BB">
        <w:rPr>
          <w:rFonts w:ascii="Arial" w:hAnsi="Arial" w:cs="Arial"/>
          <w:color w:val="000000"/>
          <w:sz w:val="22"/>
        </w:rPr>
        <w:t xml:space="preserve">anni </w:t>
      </w:r>
      <w:r>
        <w:rPr>
          <w:rFonts w:ascii="Arial" w:hAnsi="Arial" w:cs="Arial"/>
          <w:color w:val="000000"/>
          <w:sz w:val="22"/>
        </w:rPr>
        <w:t xml:space="preserve">nel deserto con Mosè e poi con Giosuè lo fece entrare nella terra per prenderne possesso. </w:t>
      </w:r>
    </w:p>
    <w:p w14:paraId="68279D53" w14:textId="77777777" w:rsidR="009E4871" w:rsidRPr="009E4871" w:rsidRDefault="009E4871" w:rsidP="00F8200B">
      <w:pPr>
        <w:widowControl w:val="0"/>
        <w:tabs>
          <w:tab w:val="left" w:pos="1418"/>
          <w:tab w:val="left" w:pos="2268"/>
        </w:tabs>
        <w:spacing w:after="120"/>
        <w:jc w:val="both"/>
        <w:rPr>
          <w:rFonts w:ascii="Arial" w:hAnsi="Arial" w:cs="Arial"/>
          <w:color w:val="000000"/>
          <w:sz w:val="22"/>
        </w:rPr>
      </w:pPr>
    </w:p>
    <w:p w14:paraId="52CB637A" w14:textId="77777777" w:rsidR="007951F0" w:rsidRPr="007951F0" w:rsidRDefault="007951F0" w:rsidP="00F8200B">
      <w:pPr>
        <w:widowControl w:val="0"/>
        <w:tabs>
          <w:tab w:val="left" w:pos="1418"/>
          <w:tab w:val="left" w:pos="2268"/>
        </w:tabs>
        <w:spacing w:after="120"/>
        <w:jc w:val="both"/>
        <w:rPr>
          <w:rFonts w:ascii="Arial" w:hAnsi="Arial" w:cs="Arial"/>
          <w:b/>
          <w:color w:val="000000"/>
          <w:sz w:val="22"/>
        </w:rPr>
      </w:pPr>
      <w:r w:rsidRPr="007951F0">
        <w:rPr>
          <w:rFonts w:ascii="Arial" w:hAnsi="Arial" w:cs="Arial"/>
          <w:b/>
          <w:color w:val="000000"/>
          <w:sz w:val="22"/>
        </w:rPr>
        <w:t xml:space="preserve">LE NUOVE PROMESSE </w:t>
      </w:r>
    </w:p>
    <w:p w14:paraId="5FB40F7E" w14:textId="77777777" w:rsidR="00174DEA" w:rsidRDefault="007951F0" w:rsidP="000F2B6B">
      <w:pPr>
        <w:pStyle w:val="Corpotesto"/>
        <w:rPr>
          <w:sz w:val="22"/>
        </w:rPr>
      </w:pPr>
      <w:r>
        <w:rPr>
          <w:sz w:val="22"/>
        </w:rPr>
        <w:t xml:space="preserve">Sappiamo che la terra è divenuta per </w:t>
      </w:r>
      <w:r w:rsidR="00174DEA">
        <w:rPr>
          <w:sz w:val="22"/>
        </w:rPr>
        <w:t xml:space="preserve">i figli d’Israele </w:t>
      </w:r>
      <w:r>
        <w:rPr>
          <w:sz w:val="22"/>
        </w:rPr>
        <w:t xml:space="preserve">una trappola di morte. </w:t>
      </w:r>
      <w:r w:rsidR="00174DEA">
        <w:rPr>
          <w:sz w:val="22"/>
        </w:rPr>
        <w:t xml:space="preserve">Il popolo </w:t>
      </w:r>
      <w:r>
        <w:rPr>
          <w:sz w:val="22"/>
        </w:rPr>
        <w:t xml:space="preserve">si trasformò da vero adoratore di Dio in coltivatore di ogni idolatria, il cui frutto è </w:t>
      </w:r>
      <w:r w:rsidR="00D91A28">
        <w:rPr>
          <w:sz w:val="22"/>
        </w:rPr>
        <w:t>stata</w:t>
      </w:r>
      <w:r w:rsidR="00174DEA">
        <w:rPr>
          <w:sz w:val="22"/>
        </w:rPr>
        <w:t xml:space="preserve">, è, </w:t>
      </w:r>
      <w:r w:rsidR="00D91A28">
        <w:rPr>
          <w:sz w:val="22"/>
        </w:rPr>
        <w:t xml:space="preserve">sarà </w:t>
      </w:r>
      <w:r>
        <w:rPr>
          <w:sz w:val="22"/>
        </w:rPr>
        <w:t>sempre una grande immoralità devastante</w:t>
      </w:r>
      <w:r w:rsidR="00D91A28">
        <w:rPr>
          <w:sz w:val="22"/>
        </w:rPr>
        <w:t>, distruttrice no</w:t>
      </w:r>
      <w:r w:rsidR="00B378BB">
        <w:rPr>
          <w:sz w:val="22"/>
        </w:rPr>
        <w:t>n solo della religione, ma della</w:t>
      </w:r>
      <w:r w:rsidR="00D91A28">
        <w:rPr>
          <w:sz w:val="22"/>
        </w:rPr>
        <w:t xml:space="preserve"> </w:t>
      </w:r>
      <w:r w:rsidR="00174DEA">
        <w:rPr>
          <w:sz w:val="22"/>
        </w:rPr>
        <w:t xml:space="preserve">stessa umanità. Nulla è più deleterio per l’uomo dell’idolatria. </w:t>
      </w:r>
    </w:p>
    <w:p w14:paraId="19C33C41" w14:textId="77777777" w:rsidR="005821E3" w:rsidRDefault="007951F0" w:rsidP="000F2B6B">
      <w:pPr>
        <w:pStyle w:val="Corpotesto"/>
        <w:rPr>
          <w:sz w:val="22"/>
        </w:rPr>
      </w:pPr>
      <w:r>
        <w:rPr>
          <w:sz w:val="22"/>
        </w:rPr>
        <w:t xml:space="preserve">Il Signore non ha bisogno di idolatri e immorali. Decide, per la salvezza del suo popolo, di fare per esso qualcosa di divinamente differente. Con Geremia </w:t>
      </w:r>
      <w:r w:rsidR="005821E3">
        <w:rPr>
          <w:sz w:val="22"/>
        </w:rPr>
        <w:t xml:space="preserve">promette </w:t>
      </w:r>
      <w:r>
        <w:rPr>
          <w:sz w:val="22"/>
        </w:rPr>
        <w:t xml:space="preserve">di </w:t>
      </w:r>
      <w:r w:rsidR="005821E3">
        <w:rPr>
          <w:sz w:val="22"/>
        </w:rPr>
        <w:t xml:space="preserve">stipulare </w:t>
      </w:r>
      <w:r>
        <w:rPr>
          <w:sz w:val="22"/>
        </w:rPr>
        <w:t xml:space="preserve">una nuova alleanza. Con Ezechiele </w:t>
      </w:r>
      <w:r w:rsidR="009E4871">
        <w:rPr>
          <w:sz w:val="22"/>
        </w:rPr>
        <w:t xml:space="preserve">profetizza </w:t>
      </w:r>
      <w:r>
        <w:rPr>
          <w:sz w:val="22"/>
        </w:rPr>
        <w:t xml:space="preserve">di dare un cuore di carne capace di amare. Con il profeta Michea annunzia una nuova modalità </w:t>
      </w:r>
      <w:r w:rsidR="005821E3">
        <w:rPr>
          <w:sz w:val="22"/>
        </w:rPr>
        <w:t xml:space="preserve">di essere sulla terra. </w:t>
      </w:r>
    </w:p>
    <w:p w14:paraId="71EB372B" w14:textId="77777777" w:rsidR="007951F0" w:rsidRPr="00A73B35" w:rsidRDefault="007951F0" w:rsidP="00A73B35">
      <w:pPr>
        <w:pStyle w:val="Corpotesto"/>
        <w:rPr>
          <w:i/>
          <w:iCs/>
          <w:sz w:val="20"/>
        </w:rPr>
      </w:pPr>
      <w:r w:rsidRPr="00A73B35">
        <w:rPr>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67B0573E" w14:textId="77777777" w:rsidR="007951F0" w:rsidRPr="00A73B35" w:rsidRDefault="007951F0" w:rsidP="00A73B35">
      <w:pPr>
        <w:pStyle w:val="Corpotesto"/>
        <w:rPr>
          <w:i/>
          <w:iCs/>
          <w:sz w:val="20"/>
        </w:rPr>
      </w:pPr>
      <w:r w:rsidRPr="00A73B35">
        <w:rPr>
          <w:i/>
          <w:iCs/>
          <w:sz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730FD1A4" w14:textId="77777777" w:rsidR="00F8200B" w:rsidRPr="00A73B35" w:rsidRDefault="00F8200B" w:rsidP="00A73B35">
      <w:pPr>
        <w:pStyle w:val="Corpotesto"/>
        <w:rPr>
          <w:i/>
          <w:iCs/>
          <w:sz w:val="20"/>
        </w:rPr>
      </w:pPr>
      <w:r w:rsidRPr="00A73B35">
        <w:rPr>
          <w:i/>
          <w:iCs/>
          <w:sz w:val="20"/>
        </w:rPr>
        <w:t xml:space="preserve">Il resto di Giacobbe sarà, in mezzo a molti popoli, come rugiada mandata dal Signore e come pioggia che cade sull’erba, che non attende nulla dall’uomo e nulla spera dai figli dell’uomo (Mi 5,6). </w:t>
      </w:r>
    </w:p>
    <w:p w14:paraId="40EA84E7" w14:textId="77777777" w:rsidR="005821E3" w:rsidRPr="009E4871" w:rsidRDefault="009E4871" w:rsidP="009E4871">
      <w:pPr>
        <w:pStyle w:val="Corpotesto"/>
        <w:rPr>
          <w:sz w:val="22"/>
        </w:rPr>
      </w:pPr>
      <w:r w:rsidRPr="009E4871">
        <w:rPr>
          <w:sz w:val="22"/>
        </w:rPr>
        <w:t xml:space="preserve">È giusto esaminare parola per parola la profezia di Michea. </w:t>
      </w:r>
      <w:r>
        <w:rPr>
          <w:sz w:val="22"/>
        </w:rPr>
        <w:t>Essa dovrà accompagnare fino all’avvento dei nuovi cieli e della nuova terra il resto di Israele per tutti i suoi giorni. Questa profezia dovrà essere la sua sola modalità di relazionarsi con i popoli e le nazioni. Se esce da questa profezia, esce anche dalla finalità per la quale esso è inv</w:t>
      </w:r>
      <w:r w:rsidR="00D97E34">
        <w:rPr>
          <w:sz w:val="22"/>
        </w:rPr>
        <w:t>iato tra le nazioni e i popoli, perdendo così ogni sua verità e identità.</w:t>
      </w:r>
    </w:p>
    <w:p w14:paraId="7FF9635D" w14:textId="77777777" w:rsidR="009E4871" w:rsidRPr="009E4871" w:rsidRDefault="009E4871" w:rsidP="009E4871">
      <w:pPr>
        <w:pStyle w:val="Corpotesto"/>
      </w:pPr>
    </w:p>
    <w:p w14:paraId="1D65D1A3" w14:textId="77777777" w:rsidR="005821E3" w:rsidRPr="005821E3" w:rsidRDefault="005821E3" w:rsidP="005821E3">
      <w:pPr>
        <w:pStyle w:val="Corpotesto"/>
        <w:rPr>
          <w:b/>
          <w:sz w:val="22"/>
        </w:rPr>
      </w:pPr>
      <w:r>
        <w:rPr>
          <w:b/>
          <w:sz w:val="22"/>
        </w:rPr>
        <w:t xml:space="preserve">LA SORPRENDENTE NOVITÀ </w:t>
      </w:r>
    </w:p>
    <w:p w14:paraId="66280E96" w14:textId="77777777" w:rsidR="005821E3" w:rsidRDefault="00D97E34" w:rsidP="005821E3">
      <w:pPr>
        <w:pStyle w:val="Corpotesto"/>
        <w:rPr>
          <w:sz w:val="22"/>
        </w:rPr>
      </w:pPr>
      <w:r w:rsidRPr="00D97E34">
        <w:rPr>
          <w:sz w:val="22"/>
        </w:rPr>
        <w:t xml:space="preserve">A nessuno </w:t>
      </w:r>
      <w:r>
        <w:rPr>
          <w:sz w:val="22"/>
        </w:rPr>
        <w:t>può fuggire la sorprendente novità cui è chiamato il resto mandato tra le nazioni. Si capovolge l’antica profezia. Il nuovo popolo del Signore non ha una terra da conquistare, ha invece un mondo da fecondare di vita divina, soprannaturale, celeste.</w:t>
      </w:r>
    </w:p>
    <w:p w14:paraId="29C48F6C" w14:textId="77777777" w:rsidR="005F0405" w:rsidRDefault="00D97E34" w:rsidP="005821E3">
      <w:pPr>
        <w:pStyle w:val="Corpotesto"/>
        <w:rPr>
          <w:sz w:val="22"/>
        </w:rPr>
      </w:pPr>
      <w:r>
        <w:rPr>
          <w:sz w:val="22"/>
        </w:rPr>
        <w:t>Il nuovo popolo o il resto dovrà essere come rugiada, come pioggia. Dovrà sempre cadere dal cielo, da Dio, dal cuore di Dio, di Cristo, dello Spirito Santo. Per cadere dal cielo, deve sempre salire nel cielo, liberarsi dalla terra, cadere dal cielo sulla terra, fecondare la terra e quanto vive su di essa o in essa e ritornare nuovamente nel cielo, per cadere nuovamente come rugiada e pioggia</w:t>
      </w:r>
      <w:r w:rsidR="005F0405">
        <w:rPr>
          <w:sz w:val="22"/>
        </w:rPr>
        <w:t xml:space="preserve">, se vuole dare vita alla terra. </w:t>
      </w:r>
    </w:p>
    <w:p w14:paraId="74BEF088" w14:textId="77777777" w:rsidR="00D97E34" w:rsidRDefault="00D97E34" w:rsidP="005821E3">
      <w:pPr>
        <w:pStyle w:val="Corpotesto"/>
        <w:rPr>
          <w:sz w:val="22"/>
        </w:rPr>
      </w:pPr>
      <w:r>
        <w:rPr>
          <w:sz w:val="22"/>
        </w:rPr>
        <w:lastRenderedPageBreak/>
        <w:t xml:space="preserve">Se il resto del Signore vorrà rimanere rugiada e pioggia non può </w:t>
      </w:r>
      <w:r w:rsidR="005F0405">
        <w:rPr>
          <w:sz w:val="22"/>
        </w:rPr>
        <w:t xml:space="preserve">conquistare </w:t>
      </w:r>
      <w:r>
        <w:rPr>
          <w:sz w:val="22"/>
        </w:rPr>
        <w:t xml:space="preserve">la terra. Non può piantarsi in essa. Se </w:t>
      </w:r>
      <w:r w:rsidR="005F0405">
        <w:rPr>
          <w:sz w:val="22"/>
        </w:rPr>
        <w:t xml:space="preserve">la conquista </w:t>
      </w:r>
      <w:r>
        <w:rPr>
          <w:sz w:val="22"/>
        </w:rPr>
        <w:t>o si pianta in essa non potrà essere né rugiada e né pioggia. Senza rugiada e pioggia, la terra diviene un deserto</w:t>
      </w:r>
      <w:r w:rsidR="005F0405">
        <w:rPr>
          <w:sz w:val="22"/>
        </w:rPr>
        <w:t>.</w:t>
      </w:r>
      <w:r>
        <w:rPr>
          <w:sz w:val="22"/>
        </w:rPr>
        <w:t xml:space="preserve"> </w:t>
      </w:r>
      <w:r w:rsidR="005F0405">
        <w:rPr>
          <w:sz w:val="22"/>
        </w:rPr>
        <w:t xml:space="preserve">Israele conquistò la terra, si piantò in essa. Si trasformò in un deserto senza vita. </w:t>
      </w:r>
    </w:p>
    <w:p w14:paraId="5C1E8A7D" w14:textId="77777777" w:rsidR="00D97E34" w:rsidRDefault="00D97E34" w:rsidP="005821E3">
      <w:pPr>
        <w:pStyle w:val="Corpotesto"/>
        <w:rPr>
          <w:sz w:val="22"/>
        </w:rPr>
      </w:pPr>
      <w:r>
        <w:rPr>
          <w:sz w:val="22"/>
        </w:rPr>
        <w:t xml:space="preserve">È questo il danno che il resto produce alla terra. Il Signore lo ha costituito vita per tutte le genti, tutti i popoli. La condizione perché sia vita è stabilita da </w:t>
      </w:r>
      <w:r w:rsidR="005F0405">
        <w:rPr>
          <w:sz w:val="22"/>
        </w:rPr>
        <w:t>Dio, mai dovrà essere né pensata</w:t>
      </w:r>
      <w:r>
        <w:rPr>
          <w:sz w:val="22"/>
        </w:rPr>
        <w:t xml:space="preserve"> né stabilita dall’uomo. La condizione è una sola: che il resto piova sempre dal cielo, da Dio, da Cristo Gesù, dallo Spirito Santo. Cade dal cielo, feconda la terra. Non cade dal cielo, anche esso è travolto dal deserto da lui creato.</w:t>
      </w:r>
    </w:p>
    <w:p w14:paraId="1AB3CBA2" w14:textId="77777777" w:rsidR="005F0405" w:rsidRDefault="000C039E" w:rsidP="005821E3">
      <w:pPr>
        <w:pStyle w:val="Corpotesto"/>
        <w:rPr>
          <w:sz w:val="22"/>
        </w:rPr>
      </w:pPr>
      <w:r>
        <w:rPr>
          <w:sz w:val="22"/>
        </w:rPr>
        <w:t>La rugiada che il resto del Signore dovrà portare sulla terra è la purissima Parola di Dio, il Vangelo di Cristo Gesù, secondo la verità dello Spirito Santo. Con esso dovrà feconda</w:t>
      </w:r>
      <w:r w:rsidR="00B378BB">
        <w:rPr>
          <w:sz w:val="22"/>
        </w:rPr>
        <w:t>re</w:t>
      </w:r>
      <w:r>
        <w:rPr>
          <w:sz w:val="22"/>
        </w:rPr>
        <w:t xml:space="preserve"> i cuori di giustizia</w:t>
      </w:r>
      <w:r w:rsidR="005F0405">
        <w:rPr>
          <w:sz w:val="22"/>
        </w:rPr>
        <w:t xml:space="preserve"> e </w:t>
      </w:r>
      <w:r>
        <w:rPr>
          <w:sz w:val="22"/>
        </w:rPr>
        <w:t>diritto</w:t>
      </w:r>
      <w:r w:rsidR="005F0405">
        <w:rPr>
          <w:sz w:val="22"/>
        </w:rPr>
        <w:t xml:space="preserve"> divini</w:t>
      </w:r>
      <w:r>
        <w:rPr>
          <w:sz w:val="22"/>
        </w:rPr>
        <w:t xml:space="preserve">, perché abbandonino le prigioni delle tenebre e della morte ed entrino nella casa della luce. Se ogni singola persona del resto del Signore non è voce di purissima profezia, tenebre e morte ridurranno la terra </w:t>
      </w:r>
      <w:r w:rsidR="005F0405">
        <w:rPr>
          <w:sz w:val="22"/>
        </w:rPr>
        <w:t xml:space="preserve">in </w:t>
      </w:r>
      <w:r>
        <w:rPr>
          <w:sz w:val="22"/>
        </w:rPr>
        <w:t>un deserto. Anche il resto del Signore sarà consumato dall</w:t>
      </w:r>
      <w:r w:rsidR="00B378BB">
        <w:rPr>
          <w:sz w:val="22"/>
        </w:rPr>
        <w:t>e</w:t>
      </w:r>
      <w:r>
        <w:rPr>
          <w:sz w:val="22"/>
        </w:rPr>
        <w:t xml:space="preserve"> tenebre e dal deserto.</w:t>
      </w:r>
      <w:r w:rsidR="005F0405">
        <w:rPr>
          <w:sz w:val="22"/>
        </w:rPr>
        <w:t xml:space="preserve"> </w:t>
      </w:r>
    </w:p>
    <w:p w14:paraId="7E97C0BE" w14:textId="77777777" w:rsidR="00D97E34" w:rsidRDefault="005F0405" w:rsidP="005821E3">
      <w:pPr>
        <w:pStyle w:val="Corpotesto"/>
        <w:rPr>
          <w:sz w:val="22"/>
        </w:rPr>
      </w:pPr>
      <w:r>
        <w:rPr>
          <w:sz w:val="22"/>
        </w:rPr>
        <w:t xml:space="preserve">È verità. Il resto del Signore è indefettibile. Il singolo non è indefettibile. Esso rimane luce, se dona luce e finché dona luce. Nel momento in cui non dona più luce, sarà divorato dalle tenebre e trasformato in tenebre. Oggi molti si stanno trasformando in tenebre. Hanno smesso di dare luce, di essere luce. Le tenebre subito li afferrano e li trasformano, li cambiano in tenebre. Luce dalla luce, ma anche luce nella luce, luce per dare luce. È la missione di ogni singola persona del resto del Signore. </w:t>
      </w:r>
    </w:p>
    <w:p w14:paraId="1ECA3063" w14:textId="77777777" w:rsidR="000C039E" w:rsidRDefault="000C039E" w:rsidP="005821E3">
      <w:pPr>
        <w:pStyle w:val="Corpotesto"/>
        <w:rPr>
          <w:sz w:val="22"/>
        </w:rPr>
      </w:pPr>
      <w:r>
        <w:rPr>
          <w:sz w:val="22"/>
        </w:rPr>
        <w:t xml:space="preserve">La pioggia che </w:t>
      </w:r>
      <w:r w:rsidR="005F0405">
        <w:rPr>
          <w:sz w:val="22"/>
        </w:rPr>
        <w:t xml:space="preserve">il resto </w:t>
      </w:r>
      <w:r>
        <w:rPr>
          <w:sz w:val="22"/>
        </w:rPr>
        <w:t>dovrà fare cadere abbondante nel cuore di ogni uomo è la grazia di Cristo, nella comunione dello Spirito Santo, attraverso la quale ci si nutre di tutto l’amore del Padre, in modo che ogni altro uomo diventi amore, carità, misericordia verso ogni altro uomo. Se il resto del Signore non fa piovere la grazia di Cristo, divenendo in Cristo sua grazia, il mondo rimane nel suo egoismo e mai un solo uomo diverrà vita per un altro uomo. La vita viene dalla pioggia di grazia che ogni singola persona del resto del Signore farà piovere in ogni cuore.</w:t>
      </w:r>
    </w:p>
    <w:p w14:paraId="4DAF0714" w14:textId="77777777" w:rsidR="005F0405" w:rsidRDefault="005F0405" w:rsidP="005821E3">
      <w:pPr>
        <w:pStyle w:val="Corpotesto"/>
        <w:rPr>
          <w:sz w:val="22"/>
        </w:rPr>
      </w:pPr>
      <w:r>
        <w:rPr>
          <w:sz w:val="22"/>
        </w:rPr>
        <w:t xml:space="preserve">Poiché grazia di Dio è solo Cristo Gesù, ogni singola persona del resto del Signore, dovrà avere un solo pensiero: compiere il processo della sua trasformazione in Cristo, per divenire pienamente grazia di Cristo. </w:t>
      </w:r>
      <w:r w:rsidR="007A2DC5">
        <w:rPr>
          <w:sz w:val="22"/>
        </w:rPr>
        <w:t xml:space="preserve">Ci si trasforma in Cristo, si diviene sua grazia, pioggia di salvezza. Non ci si trasforma in Cristo, subito le tenebre ci afferrano e ci trasformano in tenebre. Non esistono vie di mezzo. O ogni singola persona del resto di trasforma in Cristo o all’istante diviene tenebra con le tenebre. </w:t>
      </w:r>
    </w:p>
    <w:p w14:paraId="4EAF5E2F" w14:textId="77777777" w:rsidR="000C039E" w:rsidRDefault="000C039E" w:rsidP="005821E3">
      <w:pPr>
        <w:pStyle w:val="Corpotesto"/>
        <w:rPr>
          <w:sz w:val="22"/>
        </w:rPr>
      </w:pPr>
      <w:r>
        <w:rPr>
          <w:sz w:val="22"/>
        </w:rPr>
        <w:t>Come si può constatare, è missione altissima quella del resto del Signore. Lui non ha terra, ma feconda tutta la terra. Non possiede nulla di ciò che è di quaggiù perché deve portare ogni ricchezza di lassù. Se il resto del Signore si fa della terra, aspira alle cose della terra, perde fine e verità della sua missione. Diviene strumento di morte per l’intera umanità, perché la priva della verità e della grazia, della luce e dell’amore, della giustizia e d</w:t>
      </w:r>
      <w:r w:rsidR="00B378BB">
        <w:rPr>
          <w:sz w:val="22"/>
        </w:rPr>
        <w:t>e</w:t>
      </w:r>
      <w:r>
        <w:rPr>
          <w:sz w:val="22"/>
        </w:rPr>
        <w:t xml:space="preserve">lla misericordia. </w:t>
      </w:r>
      <w:r w:rsidR="007A2DC5">
        <w:rPr>
          <w:sz w:val="22"/>
        </w:rPr>
        <w:t>F</w:t>
      </w:r>
      <w:r>
        <w:rPr>
          <w:sz w:val="22"/>
        </w:rPr>
        <w:t xml:space="preserve">a dell’umanità una valle di ossa aride. Grande è la missione del resto del Signore. Esso </w:t>
      </w:r>
      <w:r w:rsidR="007A2DC5">
        <w:rPr>
          <w:sz w:val="22"/>
        </w:rPr>
        <w:t xml:space="preserve">è mandato per </w:t>
      </w:r>
      <w:r>
        <w:rPr>
          <w:sz w:val="22"/>
        </w:rPr>
        <w:t xml:space="preserve">vivificare di </w:t>
      </w:r>
      <w:r w:rsidR="007A2DC5">
        <w:rPr>
          <w:sz w:val="22"/>
        </w:rPr>
        <w:t xml:space="preserve">Cristo </w:t>
      </w:r>
      <w:r>
        <w:rPr>
          <w:sz w:val="22"/>
        </w:rPr>
        <w:t xml:space="preserve">il mondo intero. </w:t>
      </w:r>
    </w:p>
    <w:p w14:paraId="38BD1BB3" w14:textId="77777777" w:rsidR="00D97E34" w:rsidRPr="005821E3" w:rsidRDefault="00D97E34" w:rsidP="005821E3">
      <w:pPr>
        <w:pStyle w:val="Corpotesto"/>
        <w:rPr>
          <w:b/>
          <w:sz w:val="22"/>
        </w:rPr>
      </w:pPr>
    </w:p>
    <w:p w14:paraId="49DC67B6" w14:textId="77777777" w:rsidR="005821E3" w:rsidRDefault="005821E3" w:rsidP="005821E3">
      <w:pPr>
        <w:pStyle w:val="Corpodeltesto2"/>
        <w:rPr>
          <w:rFonts w:cs="Arial"/>
          <w:color w:val="000000"/>
          <w:sz w:val="22"/>
          <w:szCs w:val="22"/>
        </w:rPr>
      </w:pPr>
      <w:r w:rsidRPr="005821E3">
        <w:rPr>
          <w:rFonts w:cs="Arial"/>
          <w:color w:val="000000"/>
          <w:sz w:val="22"/>
          <w:szCs w:val="22"/>
        </w:rPr>
        <w:t xml:space="preserve">IL RESTO DI GIACOBBE </w:t>
      </w:r>
    </w:p>
    <w:p w14:paraId="2783881C" w14:textId="77777777" w:rsidR="005821E3" w:rsidRDefault="000C039E" w:rsidP="000C039E">
      <w:pPr>
        <w:pStyle w:val="Corpotesto"/>
        <w:rPr>
          <w:sz w:val="22"/>
        </w:rPr>
      </w:pPr>
      <w:r w:rsidRPr="000C039E">
        <w:rPr>
          <w:sz w:val="22"/>
        </w:rPr>
        <w:t>Chi è il resto di Giacobbe o di Giuda?</w:t>
      </w:r>
      <w:r w:rsidR="007A2DC5">
        <w:rPr>
          <w:sz w:val="22"/>
        </w:rPr>
        <w:t xml:space="preserve"> Vero, purissimo resto di Israele è Gesù Signore. In Lui, resto d’Israele sono i Dodici Apostoli. Nella comunione di grazia, verità, giustizia, secondo la Parola di Gesù, sono tutti i credenti in Cristo, che si sono lasciati rigenerare nelle acque del battesimo, divenendo corpo di Cristo, tempio vivo dello Spirito Santo, figli adottivi del Padre. È un resto sempre in divenire, chiamato a far diventare resto di </w:t>
      </w:r>
      <w:r w:rsidR="007A2DC5">
        <w:rPr>
          <w:sz w:val="22"/>
        </w:rPr>
        <w:lastRenderedPageBreak/>
        <w:t xml:space="preserve">Dio ogni altro uomo, anche non appartenente al popolo dell’Antica Alleanza. Chiunque crede in Cristo e viene battezzato in Lui, diviene resto d’Israele. A </w:t>
      </w:r>
      <w:r w:rsidR="006B7345">
        <w:rPr>
          <w:sz w:val="22"/>
        </w:rPr>
        <w:t xml:space="preserve">lui </w:t>
      </w:r>
      <w:r w:rsidR="007A2DC5">
        <w:rPr>
          <w:sz w:val="22"/>
        </w:rPr>
        <w:t>si applica per intero la profezia di Michea. Divenuto resto, diviene rugiada e pioggia per fecondare di verità e di vita eterna ogni altro uomo. La missione di Cristo è tutta missione di chi diviene con Lui un solo corpo. È però missione che si può vivere solo rimanendo corpo di Cristo e trasformando</w:t>
      </w:r>
      <w:r w:rsidR="006B7345">
        <w:rPr>
          <w:sz w:val="22"/>
        </w:rPr>
        <w:t>s</w:t>
      </w:r>
      <w:r w:rsidR="007A2DC5">
        <w:rPr>
          <w:sz w:val="22"/>
        </w:rPr>
        <w:t xml:space="preserve">i in Cristo, per assumere la forma e la vita di Cristo. </w:t>
      </w:r>
    </w:p>
    <w:p w14:paraId="7C096F96" w14:textId="77777777" w:rsidR="005821E3" w:rsidRPr="00A73B35" w:rsidRDefault="009478C6" w:rsidP="00A73B35">
      <w:pPr>
        <w:pStyle w:val="Corpotesto"/>
        <w:rPr>
          <w:i/>
          <w:iCs/>
          <w:sz w:val="20"/>
        </w:rPr>
      </w:pPr>
      <w:r w:rsidRPr="00A73B35">
        <w:rPr>
          <w:i/>
          <w:iCs/>
          <w:sz w:val="20"/>
        </w:rPr>
        <w:t>Il resto della casa di Giuda che scamperà continuerà a mettere radici di sotto e a dar frutto in alto (</w:t>
      </w:r>
      <w:r w:rsidR="005821E3" w:rsidRPr="00A73B35">
        <w:rPr>
          <w:i/>
          <w:iCs/>
          <w:sz w:val="20"/>
        </w:rPr>
        <w:t>2Re 19, 30</w:t>
      </w:r>
      <w:r w:rsidRPr="00A73B35">
        <w:rPr>
          <w:i/>
          <w:iCs/>
          <w:sz w:val="20"/>
        </w:rPr>
        <w:t>). Poiché da Gerusalemme uscirà il resto, dal monte Sion il residuo. Lo zelo del Signore farà ciò (</w:t>
      </w:r>
      <w:r w:rsidR="005821E3" w:rsidRPr="00A73B35">
        <w:rPr>
          <w:i/>
          <w:iCs/>
          <w:sz w:val="20"/>
        </w:rPr>
        <w:t>2Re 19, 31</w:t>
      </w:r>
      <w:r w:rsidRPr="00A73B35">
        <w:rPr>
          <w:i/>
          <w:iCs/>
          <w:sz w:val="20"/>
        </w:rPr>
        <w:t>). "Il resto d'Israele, dei sacerdoti e dei leviti si è stabilito in tutte le città di Giuda, ognuno nella sua proprietà (</w:t>
      </w:r>
      <w:r w:rsidR="005821E3" w:rsidRPr="00A73B35">
        <w:rPr>
          <w:i/>
          <w:iCs/>
          <w:sz w:val="20"/>
        </w:rPr>
        <w:t>Ne 11, 20</w:t>
      </w:r>
      <w:r w:rsidRPr="00A73B35">
        <w:rPr>
          <w:i/>
          <w:iCs/>
          <w:sz w:val="20"/>
        </w:rPr>
        <w:t>). In quel giorno il resto di Israele e i superstiti della casa di Giacobbe non si appoggeranno più su chi li ha percossi, ma si appoggeranno sul Signore, sul Santo di Israele, con lealtà (</w:t>
      </w:r>
      <w:r w:rsidR="005821E3" w:rsidRPr="00A73B35">
        <w:rPr>
          <w:i/>
          <w:iCs/>
          <w:sz w:val="20"/>
        </w:rPr>
        <w:t>Is 10, 20</w:t>
      </w:r>
      <w:r w:rsidRPr="00A73B35">
        <w:rPr>
          <w:i/>
          <w:iCs/>
          <w:sz w:val="20"/>
        </w:rPr>
        <w:t>). Tornerà il resto, il resto di Giacobbe, al Dio forte (</w:t>
      </w:r>
      <w:r w:rsidR="005821E3" w:rsidRPr="00A73B35">
        <w:rPr>
          <w:i/>
          <w:iCs/>
          <w:sz w:val="20"/>
        </w:rPr>
        <w:t>Is 10, 21</w:t>
      </w:r>
      <w:r w:rsidRPr="00A73B35">
        <w:rPr>
          <w:i/>
          <w:iCs/>
          <w:sz w:val="20"/>
        </w:rPr>
        <w:t>). In quel giorno il Signore stenderà di nuovo la mano per riscattare il resto del suo popolo superstite dall'Assiria e dall'Egitto, da Patròs, dall'Etiopia e dall'Elam, da Sènnaar e da Amat e dalle isole del mare (</w:t>
      </w:r>
      <w:r w:rsidR="005821E3" w:rsidRPr="00A73B35">
        <w:rPr>
          <w:i/>
          <w:iCs/>
          <w:sz w:val="20"/>
        </w:rPr>
        <w:t>Is 11, 11</w:t>
      </w:r>
      <w:r w:rsidRPr="00A73B35">
        <w:rPr>
          <w:i/>
          <w:iCs/>
          <w:sz w:val="20"/>
        </w:rPr>
        <w:t xml:space="preserve">). </w:t>
      </w:r>
    </w:p>
    <w:p w14:paraId="110AD065" w14:textId="77777777" w:rsidR="009478C6" w:rsidRPr="00A73B35" w:rsidRDefault="009478C6" w:rsidP="00A73B35">
      <w:pPr>
        <w:pStyle w:val="Corpotesto"/>
        <w:rPr>
          <w:i/>
          <w:iCs/>
          <w:sz w:val="20"/>
        </w:rPr>
      </w:pPr>
      <w:r w:rsidRPr="00A73B35">
        <w:rPr>
          <w:i/>
          <w:iCs/>
          <w:sz w:val="20"/>
        </w:rPr>
        <w:t>Si formerà una strada per il resto del suo popolo che sarà superstite dall'Assiria, come ce ne fu una per Israele quando uscì dal paese d'Egitto (</w:t>
      </w:r>
      <w:r w:rsidR="005821E3" w:rsidRPr="00A73B35">
        <w:rPr>
          <w:i/>
          <w:iCs/>
          <w:sz w:val="20"/>
        </w:rPr>
        <w:t>Is 11, 16</w:t>
      </w:r>
      <w:r w:rsidRPr="00A73B35">
        <w:rPr>
          <w:i/>
          <w:iCs/>
          <w:sz w:val="20"/>
        </w:rPr>
        <w:t>). In quel giorno sarà il Signore degli eserciti una corona di gloria, uno splendido diadema per il resto del suo popolo (</w:t>
      </w:r>
      <w:r w:rsidR="005821E3" w:rsidRPr="00A73B35">
        <w:rPr>
          <w:i/>
          <w:iCs/>
          <w:sz w:val="20"/>
        </w:rPr>
        <w:t>Is 28, 5</w:t>
      </w:r>
      <w:r w:rsidRPr="00A73B35">
        <w:rPr>
          <w:i/>
          <w:iCs/>
          <w:sz w:val="20"/>
        </w:rPr>
        <w:t>). Così dice il Signore degli eserciti: "Racimolate, racimolate come una vigna il resto di Israele; stendi ancora la tua mano come un vendemmiatore verso i tuoi tralci" (</w:t>
      </w:r>
      <w:r w:rsidR="005821E3" w:rsidRPr="00A73B35">
        <w:rPr>
          <w:i/>
          <w:iCs/>
          <w:sz w:val="20"/>
        </w:rPr>
        <w:t>Ger 6, 9</w:t>
      </w:r>
      <w:r w:rsidRPr="00A73B35">
        <w:rPr>
          <w:i/>
          <w:iCs/>
          <w:sz w:val="20"/>
        </w:rPr>
        <w:t>). Radunerò io stesso il resto delle mie pecore da tutte le regioni dove le ho lasciate scacciare e le farò tornare ai loro pascoli; saranno feconde e si moltiplicheranno (</w:t>
      </w:r>
      <w:r w:rsidR="005821E3" w:rsidRPr="00A73B35">
        <w:rPr>
          <w:i/>
          <w:iCs/>
          <w:sz w:val="20"/>
        </w:rPr>
        <w:t>Ger 23, 3</w:t>
      </w:r>
      <w:r w:rsidRPr="00A73B35">
        <w:rPr>
          <w:i/>
          <w:iCs/>
          <w:sz w:val="20"/>
        </w:rPr>
        <w:t xml:space="preserve">). </w:t>
      </w:r>
    </w:p>
    <w:p w14:paraId="66E972C1" w14:textId="77777777" w:rsidR="009478C6" w:rsidRPr="00A73B35" w:rsidRDefault="009478C6" w:rsidP="00A73B35">
      <w:pPr>
        <w:pStyle w:val="Corpotesto"/>
        <w:rPr>
          <w:i/>
          <w:iCs/>
          <w:sz w:val="20"/>
        </w:rPr>
      </w:pPr>
      <w:r w:rsidRPr="00A73B35">
        <w:rPr>
          <w:i/>
          <w:iCs/>
          <w:sz w:val="20"/>
        </w:rPr>
        <w:t>Allora Giovanni figlio di Kareca parlò segretamente con Godolia in Mizpa: "Io andrò a colpire Ismaele figlio di Natania senza che alcuno lo sappia. Perché egli dovrebbe toglierti la vita, così che vadano dispersi tutti i Giudei che si sono raccolti intorno a te e perisca tutto il resto di Giuda?" (</w:t>
      </w:r>
      <w:r w:rsidR="005821E3" w:rsidRPr="00A73B35">
        <w:rPr>
          <w:i/>
          <w:iCs/>
          <w:sz w:val="20"/>
        </w:rPr>
        <w:t>Ger 40, 15</w:t>
      </w:r>
      <w:r w:rsidRPr="00A73B35">
        <w:rPr>
          <w:i/>
          <w:iCs/>
          <w:sz w:val="20"/>
        </w:rPr>
        <w:t>). Perciò Dio li metterà in potere altrui fino a quando colei che deve partorire partorirà; e il resto dei tuoi fratelli ritornerà ai figli di Israele (</w:t>
      </w:r>
      <w:r w:rsidR="005821E3" w:rsidRPr="00A73B35">
        <w:rPr>
          <w:i/>
          <w:iCs/>
          <w:sz w:val="20"/>
        </w:rPr>
        <w:t>Mi 5, 2</w:t>
      </w:r>
      <w:r w:rsidRPr="00A73B35">
        <w:rPr>
          <w:i/>
          <w:iCs/>
          <w:sz w:val="20"/>
        </w:rPr>
        <w:t>). Il resto di Giacobbe sarà, in mezzo a molti popoli, come rugiada mandata dal Signore e come pioggia che cade sull'erba, che non attende nulla dall'uomo e nulla spera dai figli dell'uomo (</w:t>
      </w:r>
      <w:r w:rsidR="005821E3" w:rsidRPr="00A73B35">
        <w:rPr>
          <w:i/>
          <w:iCs/>
          <w:sz w:val="20"/>
        </w:rPr>
        <w:t>Mi 5, 6</w:t>
      </w:r>
      <w:r w:rsidRPr="00A73B35">
        <w:rPr>
          <w:i/>
          <w:iCs/>
          <w:sz w:val="20"/>
        </w:rPr>
        <w:t>). Allora il resto di Giacobbe sarà, in mezzo a popoli numerosi, come un leone tra le belve della foresta, come un leoncello tra greggi di pecore, il quale, se entra, calpesta e sbrana e non c'è scampo (</w:t>
      </w:r>
      <w:r w:rsidR="005821E3" w:rsidRPr="00A73B35">
        <w:rPr>
          <w:i/>
          <w:iCs/>
          <w:sz w:val="20"/>
        </w:rPr>
        <w:t>Mi 5, 7</w:t>
      </w:r>
      <w:r w:rsidRPr="00A73B35">
        <w:rPr>
          <w:i/>
          <w:iCs/>
          <w:sz w:val="20"/>
        </w:rPr>
        <w:t xml:space="preserve">). </w:t>
      </w:r>
    </w:p>
    <w:p w14:paraId="24E43B91" w14:textId="77777777" w:rsidR="005821E3" w:rsidRPr="00A73B35" w:rsidRDefault="009478C6" w:rsidP="00A73B35">
      <w:pPr>
        <w:pStyle w:val="Corpotesto"/>
        <w:rPr>
          <w:i/>
          <w:iCs/>
          <w:sz w:val="20"/>
        </w:rPr>
      </w:pPr>
      <w:r w:rsidRPr="00A73B35">
        <w:rPr>
          <w:i/>
          <w:iCs/>
          <w:sz w:val="20"/>
        </w:rPr>
        <w:t>Il resto d'Israele. Non commetteranno più iniquità e non proferiranno menzogna; non si troverà più nella loro bocca una lingua fraudolenta. Potranno pascolare e riposare senza che alcuno li molesti (</w:t>
      </w:r>
      <w:r w:rsidR="005821E3" w:rsidRPr="00A73B35">
        <w:rPr>
          <w:i/>
          <w:iCs/>
          <w:sz w:val="20"/>
        </w:rPr>
        <w:t>Sof 3, 13</w:t>
      </w:r>
      <w:r w:rsidRPr="00A73B35">
        <w:rPr>
          <w:i/>
          <w:iCs/>
          <w:sz w:val="20"/>
        </w:rPr>
        <w:t>).  Il Signore radunerà tutte le genti contro Gerusalemme per la battaglia; la città sarà presa, le case saccheggiate, le donne violate, una metà della cittadinanza partirà per l'esilio, ma il resto del popolo non sarà strappato dalla città (</w:t>
      </w:r>
      <w:r w:rsidR="005821E3" w:rsidRPr="00A73B35">
        <w:rPr>
          <w:i/>
          <w:iCs/>
          <w:sz w:val="20"/>
        </w:rPr>
        <w:t>Zc 14, 2</w:t>
      </w:r>
      <w:r w:rsidRPr="00A73B35">
        <w:rPr>
          <w:i/>
          <w:iCs/>
          <w:sz w:val="20"/>
        </w:rPr>
        <w:t>). E quanto a Israele, Isaia esclama: Se anche il numero dei figli d'Israele fosse come la sabbia del mare, sarà salvato solo il resto (</w:t>
      </w:r>
      <w:r w:rsidR="005821E3" w:rsidRPr="00A73B35">
        <w:rPr>
          <w:i/>
          <w:iCs/>
          <w:sz w:val="20"/>
        </w:rPr>
        <w:t>Rm 9, 27</w:t>
      </w:r>
      <w:r w:rsidRPr="00A73B35">
        <w:rPr>
          <w:i/>
          <w:iCs/>
          <w:sz w:val="20"/>
        </w:rPr>
        <w:t>).  Allora il drago si infuriò contro la donna e se ne andò a far guerra contro il resto della sua discendenza, contro quelli che osservano i comandamenti di Dio e sono in possesso della testimonianza di Gesù (</w:t>
      </w:r>
      <w:r w:rsidR="005821E3" w:rsidRPr="00A73B35">
        <w:rPr>
          <w:i/>
          <w:iCs/>
          <w:sz w:val="20"/>
        </w:rPr>
        <w:t>Ap 12, 17</w:t>
      </w:r>
      <w:r w:rsidRPr="00A73B35">
        <w:rPr>
          <w:i/>
          <w:iCs/>
          <w:sz w:val="20"/>
        </w:rPr>
        <w:t xml:space="preserve">). </w:t>
      </w:r>
    </w:p>
    <w:p w14:paraId="62CE0144" w14:textId="77777777" w:rsidR="005821E3" w:rsidRPr="00A73B35" w:rsidRDefault="009478C6" w:rsidP="00A73B35">
      <w:pPr>
        <w:pStyle w:val="Corpotesto"/>
        <w:rPr>
          <w:i/>
          <w:iCs/>
          <w:sz w:val="20"/>
        </w:rPr>
      </w:pPr>
      <w:r w:rsidRPr="00A73B35">
        <w:rPr>
          <w:i/>
          <w:iCs/>
          <w:sz w:val="20"/>
        </w:rPr>
        <w:t>Ora, da poco, il nostro Dio ci ha fatto una grazia: ha liberato un resto di noi, dandoci un asilo nel suo luogo santo, e così il nostro Dio ha fatto brillare i nostri occhi e ci ha dato un po’ di sollievo nella nostra schiavitù (</w:t>
      </w:r>
      <w:r w:rsidR="005821E3" w:rsidRPr="00A73B35">
        <w:rPr>
          <w:i/>
          <w:iCs/>
          <w:sz w:val="20"/>
        </w:rPr>
        <w:t>Esd 9, 8</w:t>
      </w:r>
      <w:r w:rsidRPr="00A73B35">
        <w:rPr>
          <w:i/>
          <w:iCs/>
          <w:sz w:val="20"/>
        </w:rPr>
        <w:t>). Noè fu trovato perfetto e giusto, al tempo dell'ira fu riconciliazione; per suo mezzo un resto sopravvisse sulla terra, quando avvenne il diluvio (</w:t>
      </w:r>
      <w:r w:rsidR="005821E3" w:rsidRPr="00A73B35">
        <w:rPr>
          <w:i/>
          <w:iCs/>
          <w:sz w:val="20"/>
        </w:rPr>
        <w:t>Sir 44, 17</w:t>
      </w:r>
      <w:r w:rsidRPr="00A73B35">
        <w:rPr>
          <w:i/>
          <w:iCs/>
          <w:sz w:val="20"/>
        </w:rPr>
        <w:t>). Ma il Signore non rinnegherà la sua misericordia e non permetterà che venga meno alcuna delle sue parole. Non farà perire la posterità del suo eletto né distruggerà la stirpe di colui che lo amò. Concesse un resto a Giacobbe e a Davide un germoglio nato dalla sua stirpe (</w:t>
      </w:r>
      <w:r w:rsidR="005821E3" w:rsidRPr="00A73B35">
        <w:rPr>
          <w:i/>
          <w:iCs/>
          <w:sz w:val="20"/>
        </w:rPr>
        <w:t>Sir 47, 22</w:t>
      </w:r>
      <w:r w:rsidRPr="00A73B35">
        <w:rPr>
          <w:i/>
          <w:iCs/>
          <w:sz w:val="20"/>
        </w:rPr>
        <w:t>). Se il Signore degli eserciti non ci avesse lasciato un resto, già saremmo come Sòdoma, simili a Gomorra (</w:t>
      </w:r>
      <w:r w:rsidR="005821E3" w:rsidRPr="00A73B35">
        <w:rPr>
          <w:i/>
          <w:iCs/>
          <w:sz w:val="20"/>
        </w:rPr>
        <w:t>Is 1, 9</w:t>
      </w:r>
      <w:r w:rsidRPr="00A73B35">
        <w:rPr>
          <w:i/>
          <w:iCs/>
          <w:sz w:val="20"/>
        </w:rPr>
        <w:t>). Ma ora il Signore dice: "In tre anni, come gli anni di un salariato, sarà deprezzata la gloria di Moab con tutta la sua numerosa popolazione. Ne rimarrà solo un resto, piccolo e impotente" (</w:t>
      </w:r>
      <w:r w:rsidR="005821E3" w:rsidRPr="00A73B35">
        <w:rPr>
          <w:i/>
          <w:iCs/>
          <w:sz w:val="20"/>
        </w:rPr>
        <w:t>Is 16, 14</w:t>
      </w:r>
      <w:r w:rsidRPr="00A73B35">
        <w:rPr>
          <w:i/>
          <w:iCs/>
          <w:sz w:val="20"/>
        </w:rPr>
        <w:t xml:space="preserve">). </w:t>
      </w:r>
    </w:p>
    <w:p w14:paraId="14137482" w14:textId="77777777" w:rsidR="005821E3" w:rsidRPr="00A73B35" w:rsidRDefault="009478C6" w:rsidP="00A73B35">
      <w:pPr>
        <w:pStyle w:val="Corpotesto"/>
        <w:rPr>
          <w:i/>
          <w:iCs/>
          <w:sz w:val="20"/>
        </w:rPr>
      </w:pPr>
      <w:r w:rsidRPr="00A73B35">
        <w:rPr>
          <w:i/>
          <w:iCs/>
          <w:sz w:val="20"/>
        </w:rPr>
        <w:t>Poiché da Gerusalemme uscirà un resto, dei superstiti dal monte Sion. Questo farà lo zelo del Signore degli eserciti (</w:t>
      </w:r>
      <w:r w:rsidR="005821E3" w:rsidRPr="00A73B35">
        <w:rPr>
          <w:i/>
          <w:iCs/>
          <w:sz w:val="20"/>
        </w:rPr>
        <w:t>Is 37, 32</w:t>
      </w:r>
      <w:r w:rsidRPr="00A73B35">
        <w:rPr>
          <w:i/>
          <w:iCs/>
          <w:sz w:val="20"/>
        </w:rPr>
        <w:t xml:space="preserve">). Poichè dice il Signore: "Innalzate canti di gioia per Giacobbe, esultate per la prima delle nazioni, fate udire la vostra lode e dite: Il Signore ha salvato il suo </w:t>
      </w:r>
      <w:r w:rsidRPr="00A73B35">
        <w:rPr>
          <w:i/>
          <w:iCs/>
          <w:sz w:val="20"/>
        </w:rPr>
        <w:lastRenderedPageBreak/>
        <w:t>popolo, un resto di Israele" (</w:t>
      </w:r>
      <w:r w:rsidR="005821E3" w:rsidRPr="00A73B35">
        <w:rPr>
          <w:i/>
          <w:iCs/>
          <w:sz w:val="20"/>
        </w:rPr>
        <w:t>Ger 31, 7</w:t>
      </w:r>
      <w:r w:rsidRPr="00A73B35">
        <w:rPr>
          <w:i/>
          <w:iCs/>
          <w:sz w:val="20"/>
        </w:rPr>
        <w:t>). Dice dunque il Signore, Dio degli eserciti, Dio di Israele: Perché voi fate un male così grave contro voi stessi tanto da farvi sterminare di mezzo a Giuda uomini e donne, bambini e lattanti, in modo che non rimanga di voi neppure un resto? (</w:t>
      </w:r>
      <w:r w:rsidR="005821E3" w:rsidRPr="00A73B35">
        <w:rPr>
          <w:i/>
          <w:iCs/>
          <w:sz w:val="20"/>
        </w:rPr>
        <w:t>Ger 44, 7</w:t>
      </w:r>
      <w:r w:rsidRPr="00A73B35">
        <w:rPr>
          <w:i/>
          <w:iCs/>
          <w:sz w:val="20"/>
        </w:rPr>
        <w:t>). Venite ad essa dall'estremo limite, aprite i suoi granai; fatene dei mucchi come covoni, sterminatela, non ne rimanga neppure un resto (</w:t>
      </w:r>
      <w:r w:rsidR="005821E3" w:rsidRPr="00A73B35">
        <w:rPr>
          <w:i/>
          <w:iCs/>
          <w:sz w:val="20"/>
        </w:rPr>
        <w:t>Ger 50, 26</w:t>
      </w:r>
      <w:r w:rsidRPr="00A73B35">
        <w:rPr>
          <w:i/>
          <w:iCs/>
          <w:sz w:val="20"/>
        </w:rPr>
        <w:t xml:space="preserve">). </w:t>
      </w:r>
    </w:p>
    <w:p w14:paraId="49695ACB" w14:textId="77777777" w:rsidR="005821E3" w:rsidRPr="00A73B35" w:rsidRDefault="009478C6" w:rsidP="00A73B35">
      <w:pPr>
        <w:pStyle w:val="Corpotesto"/>
        <w:rPr>
          <w:i/>
          <w:iCs/>
          <w:sz w:val="20"/>
        </w:rPr>
      </w:pPr>
      <w:r w:rsidRPr="00A73B35">
        <w:rPr>
          <w:i/>
          <w:iCs/>
          <w:sz w:val="20"/>
        </w:rPr>
        <w:t>Degli zoppi io farò un resto, degli sbandati una nazione forte. E il Signore regnerà su di loro sul monte Sion, da allora e per sempre (</w:t>
      </w:r>
      <w:r w:rsidR="005821E3" w:rsidRPr="00A73B35">
        <w:rPr>
          <w:i/>
          <w:iCs/>
          <w:sz w:val="20"/>
        </w:rPr>
        <w:t>Mi 4, 7</w:t>
      </w:r>
      <w:r w:rsidRPr="00A73B35">
        <w:rPr>
          <w:i/>
          <w:iCs/>
          <w:sz w:val="20"/>
        </w:rPr>
        <w:t>). Toglierò il sangue dalla sua bocca e i suoi abomini dai suoi denti. Diventerà anche lui un resto per il nostro Dio, sarà come una famiglia in Giuda ed Accaron sarà simile al Gebuseo (</w:t>
      </w:r>
      <w:r w:rsidR="005821E3" w:rsidRPr="00A73B35">
        <w:rPr>
          <w:i/>
          <w:iCs/>
          <w:sz w:val="20"/>
        </w:rPr>
        <w:t>Zc 9, 7</w:t>
      </w:r>
      <w:r w:rsidRPr="00A73B35">
        <w:rPr>
          <w:i/>
          <w:iCs/>
          <w:sz w:val="20"/>
        </w:rPr>
        <w:t>). Così anche al presente c'è un resto, conforme a un'elezione per grazia (</w:t>
      </w:r>
      <w:r w:rsidR="005821E3" w:rsidRPr="00A73B35">
        <w:rPr>
          <w:i/>
          <w:iCs/>
          <w:sz w:val="20"/>
        </w:rPr>
        <w:t>Rm 11, 5</w:t>
      </w:r>
      <w:r w:rsidRPr="00A73B35">
        <w:rPr>
          <w:i/>
          <w:iCs/>
          <w:sz w:val="20"/>
        </w:rPr>
        <w:t xml:space="preserve">). </w:t>
      </w:r>
    </w:p>
    <w:p w14:paraId="69CD0718" w14:textId="77777777" w:rsidR="006B7345" w:rsidRDefault="006B7345" w:rsidP="007A2DC5">
      <w:pPr>
        <w:pStyle w:val="Corpotesto"/>
        <w:rPr>
          <w:sz w:val="22"/>
        </w:rPr>
      </w:pPr>
      <w:r>
        <w:rPr>
          <w:sz w:val="22"/>
        </w:rPr>
        <w:t xml:space="preserve">Nessuno pensi e neanche immagini di essere resto del Signore, se non è in Cristo e non assume la forza di Cristo, la forma o essenza della sua vita, missione, morte, risurrezione. È Cristo il resto di Dio ed è divenendo Cristo che si diviene resto. Poiché al resto è data la missione della vita dell’umanità, è anche stoltezza e insipienza pensare o solamente immaginare che Cristo possa essere scalzato dalla vita. È come se togliendo l’acqua dalla terra si volessero risolvere i problemi della siccità. </w:t>
      </w:r>
    </w:p>
    <w:p w14:paraId="79960C64" w14:textId="77777777" w:rsidR="005821E3" w:rsidRDefault="006B7345" w:rsidP="007A2DC5">
      <w:pPr>
        <w:pStyle w:val="Corpotesto"/>
        <w:rPr>
          <w:sz w:val="22"/>
        </w:rPr>
      </w:pPr>
      <w:r>
        <w:rPr>
          <w:sz w:val="22"/>
        </w:rPr>
        <w:t>La terra è arsa dal peccato. Solo Cristo toglie il peccato, come solo l’acqua toglie la siccità. Se il cristiano o l’uomo vuole essere vita per la terra, deve divenire acqua in Cristo e acqua di Cristo rimanere. Se esce da Cristo, anche lui secca, inaridisce, muore. Non c’è vita fuori di Gesù Signore. È questa oggi la stoltezza cristiana. Abolire Cristo. Negare la sua verità, per compiacere a tutti coloro che aumentano la siccità spirituale e materiale nell’umanità. L’acqua sgorga in eterno dal suo costato aperto.</w:t>
      </w:r>
    </w:p>
    <w:p w14:paraId="0C664F05" w14:textId="77777777" w:rsidR="006B7345" w:rsidRDefault="006B7345" w:rsidP="007A2DC5">
      <w:pPr>
        <w:pStyle w:val="Corpotesto"/>
        <w:rPr>
          <w:sz w:val="22"/>
        </w:rPr>
      </w:pPr>
    </w:p>
    <w:p w14:paraId="4BF21B81" w14:textId="77777777" w:rsidR="005821E3" w:rsidRDefault="005821E3" w:rsidP="005821E3">
      <w:pPr>
        <w:pStyle w:val="Corpodeltesto2"/>
        <w:rPr>
          <w:rFonts w:cs="Arial"/>
          <w:color w:val="000000"/>
          <w:sz w:val="22"/>
          <w:szCs w:val="22"/>
        </w:rPr>
      </w:pPr>
      <w:r w:rsidRPr="00E0000E">
        <w:rPr>
          <w:rFonts w:cs="Arial"/>
          <w:color w:val="000000"/>
          <w:sz w:val="22"/>
          <w:szCs w:val="22"/>
        </w:rPr>
        <w:t>IN MEZZO A MOLTI POPO</w:t>
      </w:r>
      <w:r w:rsidR="009478C6" w:rsidRPr="00E0000E">
        <w:rPr>
          <w:rFonts w:cs="Arial"/>
          <w:color w:val="000000"/>
          <w:sz w:val="22"/>
          <w:szCs w:val="22"/>
        </w:rPr>
        <w:t>LI</w:t>
      </w:r>
    </w:p>
    <w:p w14:paraId="2215EF8B" w14:textId="77777777" w:rsidR="006B7345" w:rsidRDefault="006B7345" w:rsidP="006B7345">
      <w:pPr>
        <w:pStyle w:val="Corpotesto"/>
        <w:rPr>
          <w:sz w:val="22"/>
        </w:rPr>
      </w:pPr>
      <w:r w:rsidRPr="006B7345">
        <w:rPr>
          <w:sz w:val="22"/>
        </w:rPr>
        <w:t xml:space="preserve">È questa la missione di Cristo. </w:t>
      </w:r>
      <w:r>
        <w:rPr>
          <w:sz w:val="22"/>
        </w:rPr>
        <w:t xml:space="preserve">Essere portato da chi diviene Cristo, si conforma a Cristo, si trasforma in Cristo, nel suo corpo, in mezzo a tutti i popoli. Non per privarli della loro terra, dei loro costumi, della loro cultura, della loro religione. Ma per far sì che la loro terra, i loro costumi, la loro cultura, la loro religione diventino tutti terra, costumi, cultura, religione che danno vita, anziché morte. Il resto di Dio è il solo datore della vita, della pace, della giustizia, della verità di ogni cosa. </w:t>
      </w:r>
      <w:r w:rsidR="00706E0A">
        <w:rPr>
          <w:sz w:val="22"/>
        </w:rPr>
        <w:t>Senza Cristo nulla dona vita, tutto invece trasuda e traspira di morte. La storia afferma e sempre conferma che non c’è alcuna forma di vera vita dove Cristo non regna, perché il cristiano non lo porta.</w:t>
      </w:r>
    </w:p>
    <w:p w14:paraId="3E936C81" w14:textId="77777777" w:rsidR="0027415D" w:rsidRPr="0027415D" w:rsidRDefault="0027415D" w:rsidP="0027415D">
      <w:pPr>
        <w:pStyle w:val="Corpotesto"/>
        <w:rPr>
          <w:i/>
          <w:iCs/>
          <w:sz w:val="20"/>
        </w:rPr>
      </w:pPr>
      <w:r w:rsidRPr="0027415D">
        <w:rPr>
          <w:i/>
          <w:iCs/>
          <w:sz w:val="20"/>
        </w:rPr>
        <w:t>Cantate al Signore un canto nuovo, cantate al Signore, uomini di tutta la terra. Cantate al Signore, benedite il suo nome, annunciate di giorno in 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splendore nel suo santuario. Date al Signore, o famiglie dei popoli, date al Signore gloria e potenza, date al Signore la gloria del suo nome.</w:t>
      </w:r>
      <w:r>
        <w:rPr>
          <w:i/>
          <w:iCs/>
          <w:sz w:val="20"/>
        </w:rPr>
        <w:t xml:space="preserve"> </w:t>
      </w:r>
      <w:r w:rsidRPr="0027415D">
        <w:rPr>
          <w:i/>
          <w:iCs/>
          <w:sz w:val="20"/>
        </w:rPr>
        <w:t>Portate offerte ed entrate nei suoi atri, prostratevi al Signore nel suo atrio santo. Tremi davanti a lui tutta la terra. Dite tra le genti: «Il Signore regna!». È stabile il mondo, non potrà vacillare! Egli giudica i popoli con rettitudine. Gioiscano i cieli, esulti la terra, risuoni il mare e quanto racchiude; sia in festa la campagna e quanto contiene, acclamino tutti gli alberi della foresta davanti al Signore che viene: sì, egli viene a giudicare la terra; giudicherà il mondo con giustizia e nella sua fedeltà i popoli (Sal 196 (105) 1-13).</w:t>
      </w:r>
    </w:p>
    <w:p w14:paraId="38B675DE" w14:textId="77777777" w:rsidR="0027415D" w:rsidRDefault="00706E0A" w:rsidP="00706E0A">
      <w:pPr>
        <w:pStyle w:val="Corpotesto"/>
        <w:rPr>
          <w:sz w:val="22"/>
        </w:rPr>
      </w:pPr>
      <w:r>
        <w:rPr>
          <w:sz w:val="22"/>
        </w:rPr>
        <w:t xml:space="preserve">Se Cristo Gesù, vero resto di Dio nel quale è ogni vita, deve essere portato in mezzo a tutti i popoli, perché i suoi discepoli lo stanno togliendo anche dai popoli nei quali un tempo veniva portato e nei quali ha sempre manifestato e rivelato che solo in Lui è ogni vita vera dell’anima, dello spirito, della mente, del cuore, dello stesso corpo? Cosa sta succedendo nel cristiano per giungere alla negazione di Cristo e della sua missione? Qual è l’intima ragione di questo immane disastro planetario? </w:t>
      </w:r>
    </w:p>
    <w:p w14:paraId="4AD499CB" w14:textId="77777777" w:rsidR="00706E0A" w:rsidRDefault="00706E0A" w:rsidP="00706E0A">
      <w:pPr>
        <w:pStyle w:val="Corpotesto"/>
        <w:rPr>
          <w:sz w:val="22"/>
        </w:rPr>
      </w:pPr>
      <w:r>
        <w:rPr>
          <w:sz w:val="22"/>
        </w:rPr>
        <w:lastRenderedPageBreak/>
        <w:t>La ragione o la causa è facile da essere messa in luce. Quando il cristiano si conforma a Cristo, si veste dei pensieri di Cristo, dello Spirito di Cristo, dell’anima di Cristo, della volontà di Cristo, di ogni suo sentimento. Si veste della missione di Cristo e la porta avanti con grandissima gioia. Quando invece si distacca da Cristo, si separa da Lui, allora subito assume i pensieri di stoltezza del mondo, della terra, di Satana. Solo Satana è il grande nemico di Cristo, perché Satana sa che solo Lui può rubargli il suo regno e per questo lo contrasta. Convinc</w:t>
      </w:r>
      <w:r w:rsidR="00B378BB">
        <w:rPr>
          <w:sz w:val="22"/>
        </w:rPr>
        <w:t>e</w:t>
      </w:r>
      <w:r>
        <w:rPr>
          <w:sz w:val="22"/>
        </w:rPr>
        <w:t xml:space="preserve"> i cristiani che Cristo non è necessario alla vita e così per loro missione satanica Cristo viene dichiarato inutile.</w:t>
      </w:r>
    </w:p>
    <w:p w14:paraId="591CD9E9" w14:textId="77777777" w:rsidR="00706E0A" w:rsidRDefault="00706E0A" w:rsidP="00706E0A">
      <w:pPr>
        <w:pStyle w:val="Corpotesto"/>
        <w:rPr>
          <w:sz w:val="22"/>
        </w:rPr>
      </w:pPr>
      <w:r>
        <w:rPr>
          <w:sz w:val="22"/>
        </w:rPr>
        <w:t xml:space="preserve">Quando si è missionari di Satana, all’istante si diviene anche ciechi, stolti, insipienti, addirittura stupidi. Non si vede più il male, il peccato, la grande siccità spirituale che uccide l’umanità. Oggi è l’ora del principe del mondo, perché è l’ora della cecità del discepolo di Gesù. Ma quando il discepolo di Gesù diviene cieco, tutto il mondo è condotto nella fossa dell’inferno. Nella fossa del male nel quale è precipitato fa precipitare ogni altro suo fratello. </w:t>
      </w:r>
      <w:r w:rsidR="00D37130">
        <w:rPr>
          <w:sz w:val="22"/>
        </w:rPr>
        <w:t>Se il cristiano non chiede a Gesù che lo guarisca da questa cecità, non solo cammina lui verso la dannazione, trascina il mondo con sé, con grande gioia di Satana, il quale è riuscito a farlo missionario di morte eterna.</w:t>
      </w:r>
    </w:p>
    <w:p w14:paraId="42E09F54" w14:textId="77777777" w:rsidR="0027415D" w:rsidRPr="00706E0A" w:rsidRDefault="0027415D" w:rsidP="00706E0A">
      <w:pPr>
        <w:pStyle w:val="Corpotesto"/>
        <w:rPr>
          <w:sz w:val="22"/>
        </w:rPr>
      </w:pPr>
    </w:p>
    <w:p w14:paraId="3E4D31A2" w14:textId="77777777" w:rsidR="005821E3" w:rsidRDefault="005821E3" w:rsidP="005821E3">
      <w:pPr>
        <w:pStyle w:val="Corpodeltesto2"/>
        <w:rPr>
          <w:rFonts w:cs="Arial"/>
          <w:color w:val="000000"/>
          <w:sz w:val="22"/>
          <w:szCs w:val="22"/>
        </w:rPr>
      </w:pPr>
      <w:r w:rsidRPr="00E0000E">
        <w:rPr>
          <w:rFonts w:cs="Arial"/>
          <w:color w:val="000000"/>
          <w:sz w:val="22"/>
          <w:szCs w:val="22"/>
        </w:rPr>
        <w:t xml:space="preserve">COME RUGIADA MANDATA DAL SIGNORE </w:t>
      </w:r>
    </w:p>
    <w:p w14:paraId="3275DEB5" w14:textId="77777777" w:rsidR="00D37130" w:rsidRDefault="00D37130" w:rsidP="00D37130">
      <w:pPr>
        <w:pStyle w:val="Corpotesto"/>
        <w:rPr>
          <w:sz w:val="22"/>
        </w:rPr>
      </w:pPr>
      <w:r>
        <w:rPr>
          <w:sz w:val="22"/>
        </w:rPr>
        <w:t>La ru</w:t>
      </w:r>
      <w:r w:rsidRPr="00D37130">
        <w:rPr>
          <w:sz w:val="22"/>
        </w:rPr>
        <w:t xml:space="preserve">giada </w:t>
      </w:r>
      <w:r>
        <w:rPr>
          <w:sz w:val="22"/>
        </w:rPr>
        <w:t xml:space="preserve">che dona vita dopo un giorno di arsura, è Gesù Signore. È Lui la rugiada del nostro Creatore e Signore. Questi non ha costituito nessun altro rugiada per la sua umanità. Chiunque </w:t>
      </w:r>
      <w:r w:rsidR="00B378BB">
        <w:rPr>
          <w:sz w:val="22"/>
        </w:rPr>
        <w:t>s</w:t>
      </w:r>
      <w:r>
        <w:rPr>
          <w:sz w:val="22"/>
        </w:rPr>
        <w:t>i costruisce rugiada, inganna se stesso e il mondo intero, perché la rugiada discende dal cielo e nessuno ascende al cielo se non il Figlio dell’uomo che discende dal cielo. Cristo discende come rugiada e ascende per portare al Padre i frutti della sua missione. Questa discesa e ascesa sono solo sue, di nessun altro.</w:t>
      </w:r>
    </w:p>
    <w:p w14:paraId="6EED8AD6" w14:textId="77777777" w:rsidR="00D37130" w:rsidRPr="00D37130" w:rsidRDefault="00D37130" w:rsidP="00D37130">
      <w:pPr>
        <w:pStyle w:val="Corpotesto"/>
        <w:rPr>
          <w:i/>
          <w:iCs/>
          <w:sz w:val="20"/>
        </w:rPr>
      </w:pPr>
      <w:r w:rsidRPr="00D37130">
        <w:rPr>
          <w:i/>
          <w:iCs/>
          <w:sz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 </w:t>
      </w:r>
    </w:p>
    <w:p w14:paraId="29F41FB7" w14:textId="77777777" w:rsidR="00D37130" w:rsidRDefault="00D37130" w:rsidP="00D37130">
      <w:pPr>
        <w:pStyle w:val="Corpotesto"/>
        <w:rPr>
          <w:sz w:val="22"/>
        </w:rPr>
      </w:pPr>
      <w:r>
        <w:rPr>
          <w:sz w:val="22"/>
        </w:rPr>
        <w:t>Poiché oggi questa missione è tutta affidata al corpo di Cristo e nel corpo di Cristo ad ogni singolo discepolo, il discepolo deve essere perennemente in Cristo, nel suo cielo, assiso alla destra del Padre, per divenire rugiada di Cristo, cadere dal cielo e poi al cielo risalire per divenire rugiada. Questa azione di ascesa e di discesa, di salire e di scendere deve essere ininterrotta. Se non sale neanche diviene rugiada. Se non diviene rugiada, la sua presenza cristiana sulla terra non solo è inutile, ma anche dannosa, perché presenza giustificatrice di ogni peccato e ogni scandalo e ancora cosa più grave, presenza di tentazione, seduzione per la morte eterna.</w:t>
      </w:r>
    </w:p>
    <w:p w14:paraId="15717F95" w14:textId="77777777" w:rsidR="00A73B35" w:rsidRDefault="00E0000E" w:rsidP="00A73B35">
      <w:pPr>
        <w:pStyle w:val="Corpotesto"/>
        <w:rPr>
          <w:i/>
          <w:iCs/>
          <w:sz w:val="20"/>
        </w:rPr>
      </w:pPr>
      <w:r w:rsidRPr="00A73B35">
        <w:rPr>
          <w:i/>
          <w:iCs/>
          <w:sz w:val="20"/>
        </w:rPr>
        <w:t>Dio ti conceda rugiada del cielo e terre grasse e ab</w:t>
      </w:r>
      <w:r w:rsidR="007C452D" w:rsidRPr="00A73B35">
        <w:rPr>
          <w:i/>
          <w:iCs/>
          <w:sz w:val="20"/>
        </w:rPr>
        <w:t>bondanza di frumento e di mosto (</w:t>
      </w:r>
      <w:r w:rsidR="005476F0" w:rsidRPr="00A73B35">
        <w:rPr>
          <w:i/>
          <w:iCs/>
          <w:sz w:val="20"/>
        </w:rPr>
        <w:t>Gen 27, 28</w:t>
      </w:r>
      <w:r w:rsidR="007C452D" w:rsidRPr="00A73B35">
        <w:rPr>
          <w:i/>
          <w:iCs/>
          <w:sz w:val="20"/>
        </w:rPr>
        <w:t xml:space="preserve">). </w:t>
      </w:r>
      <w:r w:rsidRPr="00A73B35">
        <w:rPr>
          <w:i/>
          <w:iCs/>
          <w:sz w:val="20"/>
        </w:rPr>
        <w:t>Allora suo padre Isacco prese la parola e gli disse: "Ecco, lungi dalle terre grasse sarà la tua sede e lungi dalla rugiada</w:t>
      </w:r>
      <w:r w:rsidR="007C452D" w:rsidRPr="00A73B35">
        <w:rPr>
          <w:i/>
          <w:iCs/>
          <w:sz w:val="20"/>
        </w:rPr>
        <w:t xml:space="preserve"> del cielo dall'alto (</w:t>
      </w:r>
      <w:r w:rsidR="005476F0" w:rsidRPr="00A73B35">
        <w:rPr>
          <w:i/>
          <w:iCs/>
          <w:sz w:val="20"/>
        </w:rPr>
        <w:t>Gen 27, 39</w:t>
      </w:r>
      <w:r w:rsidR="007C452D" w:rsidRPr="00A73B35">
        <w:rPr>
          <w:i/>
          <w:iCs/>
          <w:sz w:val="20"/>
        </w:rPr>
        <w:t xml:space="preserve">). </w:t>
      </w:r>
      <w:r w:rsidRPr="00A73B35">
        <w:rPr>
          <w:i/>
          <w:iCs/>
          <w:sz w:val="20"/>
        </w:rPr>
        <w:t>Ora alla sera le quaglie salirono e coprirono l'accampamento; al mattino vi era uno strato di rugiada</w:t>
      </w:r>
      <w:r w:rsidR="007C452D" w:rsidRPr="00A73B35">
        <w:rPr>
          <w:i/>
          <w:iCs/>
          <w:sz w:val="20"/>
        </w:rPr>
        <w:t xml:space="preserve"> intorno all'accampamento (</w:t>
      </w:r>
      <w:r w:rsidR="005476F0" w:rsidRPr="00A73B35">
        <w:rPr>
          <w:i/>
          <w:iCs/>
          <w:sz w:val="20"/>
        </w:rPr>
        <w:t>Es 16, 13</w:t>
      </w:r>
      <w:r w:rsidR="007C452D" w:rsidRPr="00A73B35">
        <w:rPr>
          <w:i/>
          <w:iCs/>
          <w:sz w:val="20"/>
        </w:rPr>
        <w:t xml:space="preserve">). </w:t>
      </w:r>
      <w:r w:rsidRPr="00A73B35">
        <w:rPr>
          <w:i/>
          <w:iCs/>
          <w:sz w:val="20"/>
        </w:rPr>
        <w:t>Poi lo strato di rugiada svanì ed ecco sulla superficie del deserto vi era una cosa minuta e granulosa, min</w:t>
      </w:r>
      <w:r w:rsidR="007C452D" w:rsidRPr="00A73B35">
        <w:rPr>
          <w:i/>
          <w:iCs/>
          <w:sz w:val="20"/>
        </w:rPr>
        <w:t>uta come è la brina sulla terra (</w:t>
      </w:r>
      <w:r w:rsidR="005476F0" w:rsidRPr="00A73B35">
        <w:rPr>
          <w:i/>
          <w:iCs/>
          <w:sz w:val="20"/>
        </w:rPr>
        <w:t>Es 16, 14</w:t>
      </w:r>
      <w:r w:rsidR="007C452D" w:rsidRPr="00A73B35">
        <w:rPr>
          <w:i/>
          <w:iCs/>
          <w:sz w:val="20"/>
        </w:rPr>
        <w:t xml:space="preserve">). </w:t>
      </w:r>
      <w:r w:rsidRPr="00A73B35">
        <w:rPr>
          <w:i/>
          <w:iCs/>
          <w:sz w:val="20"/>
        </w:rPr>
        <w:t>Quando di notte cadeva la rugiada s</w:t>
      </w:r>
      <w:r w:rsidR="007C452D" w:rsidRPr="00A73B35">
        <w:rPr>
          <w:i/>
          <w:iCs/>
          <w:sz w:val="20"/>
        </w:rPr>
        <w:t>ul campo, cadeva anche la manna (</w:t>
      </w:r>
      <w:r w:rsidR="005476F0" w:rsidRPr="00A73B35">
        <w:rPr>
          <w:i/>
          <w:iCs/>
          <w:sz w:val="20"/>
        </w:rPr>
        <w:t>Nm 11, 9</w:t>
      </w:r>
      <w:r w:rsidR="007C452D" w:rsidRPr="00A73B35">
        <w:rPr>
          <w:i/>
          <w:iCs/>
          <w:sz w:val="20"/>
        </w:rPr>
        <w:t xml:space="preserve">). </w:t>
      </w:r>
    </w:p>
    <w:p w14:paraId="3E383146" w14:textId="77777777" w:rsidR="00A73B35" w:rsidRDefault="00E0000E" w:rsidP="00A73B35">
      <w:pPr>
        <w:pStyle w:val="Corpotesto"/>
        <w:rPr>
          <w:i/>
          <w:iCs/>
          <w:sz w:val="20"/>
        </w:rPr>
      </w:pPr>
      <w:r w:rsidRPr="00A73B35">
        <w:rPr>
          <w:i/>
          <w:iCs/>
          <w:sz w:val="20"/>
        </w:rPr>
        <w:t>Stilli come pioggia la mia dottrina, scenda come rugiada il mio dire; come scroscio sull'erba del prato, co</w:t>
      </w:r>
      <w:r w:rsidR="007C452D" w:rsidRPr="00A73B35">
        <w:rPr>
          <w:i/>
          <w:iCs/>
          <w:sz w:val="20"/>
        </w:rPr>
        <w:t>me spruzzo sugli steli di grano (</w:t>
      </w:r>
      <w:r w:rsidR="005476F0" w:rsidRPr="00A73B35">
        <w:rPr>
          <w:i/>
          <w:iCs/>
          <w:sz w:val="20"/>
        </w:rPr>
        <w:t>Dt 32, 2</w:t>
      </w:r>
      <w:r w:rsidR="007C452D" w:rsidRPr="00A73B35">
        <w:rPr>
          <w:i/>
          <w:iCs/>
          <w:sz w:val="20"/>
        </w:rPr>
        <w:t>).</w:t>
      </w:r>
      <w:r w:rsidRPr="00A73B35">
        <w:rPr>
          <w:i/>
          <w:iCs/>
          <w:sz w:val="20"/>
        </w:rPr>
        <w:t xml:space="preserve">Per Giuseppe disse: "Benedetta dal Signore la sua terra! Dalla rugiada abbia il meglio dei cieli, e </w:t>
      </w:r>
      <w:r w:rsidR="007C452D" w:rsidRPr="00A73B35">
        <w:rPr>
          <w:i/>
          <w:iCs/>
          <w:sz w:val="20"/>
        </w:rPr>
        <w:t>dall'abisso disteso al di sotto (</w:t>
      </w:r>
      <w:r w:rsidR="005476F0" w:rsidRPr="00A73B35">
        <w:rPr>
          <w:i/>
          <w:iCs/>
          <w:sz w:val="20"/>
        </w:rPr>
        <w:t>Dt 33, 13</w:t>
      </w:r>
      <w:r w:rsidR="007C452D" w:rsidRPr="00A73B35">
        <w:rPr>
          <w:i/>
          <w:iCs/>
          <w:sz w:val="20"/>
        </w:rPr>
        <w:t xml:space="preserve">). </w:t>
      </w:r>
      <w:r w:rsidRPr="00A73B35">
        <w:rPr>
          <w:i/>
          <w:iCs/>
          <w:sz w:val="20"/>
        </w:rPr>
        <w:t>Israele abita tranquillo, la fonte di Giacobbe in luogo appartato, in terra di frumento e di mosto, dove il cielo stilla rugiada</w:t>
      </w:r>
      <w:r w:rsidR="007C452D" w:rsidRPr="00A73B35">
        <w:rPr>
          <w:i/>
          <w:iCs/>
          <w:sz w:val="20"/>
        </w:rPr>
        <w:t xml:space="preserve"> (</w:t>
      </w:r>
      <w:r w:rsidR="005476F0" w:rsidRPr="00A73B35">
        <w:rPr>
          <w:i/>
          <w:iCs/>
          <w:sz w:val="20"/>
        </w:rPr>
        <w:t>Dt 33, 28</w:t>
      </w:r>
      <w:r w:rsidR="007C452D" w:rsidRPr="00A73B35">
        <w:rPr>
          <w:i/>
          <w:iCs/>
          <w:sz w:val="20"/>
        </w:rPr>
        <w:t xml:space="preserve">). </w:t>
      </w:r>
      <w:r w:rsidRPr="00A73B35">
        <w:rPr>
          <w:i/>
          <w:iCs/>
          <w:sz w:val="20"/>
        </w:rPr>
        <w:t xml:space="preserve">Ecco, io metterò un vello di lana sull'aia: se c'è rugiada </w:t>
      </w:r>
      <w:r w:rsidRPr="00A73B35">
        <w:rPr>
          <w:i/>
          <w:iCs/>
          <w:sz w:val="20"/>
        </w:rPr>
        <w:lastRenderedPageBreak/>
        <w:t xml:space="preserve">soltanto sul vello e tutto il terreno resta asciutto, io saprò che tu salverai Israele per </w:t>
      </w:r>
      <w:r w:rsidR="007C452D" w:rsidRPr="00A73B35">
        <w:rPr>
          <w:i/>
          <w:iCs/>
          <w:sz w:val="20"/>
        </w:rPr>
        <w:t>mia mano, come hai detto" (</w:t>
      </w:r>
      <w:r w:rsidR="005476F0" w:rsidRPr="00A73B35">
        <w:rPr>
          <w:i/>
          <w:iCs/>
          <w:sz w:val="20"/>
        </w:rPr>
        <w:t>Gdc 6, 37</w:t>
      </w:r>
      <w:r w:rsidR="007C452D" w:rsidRPr="00A73B35">
        <w:rPr>
          <w:i/>
          <w:iCs/>
          <w:sz w:val="20"/>
        </w:rPr>
        <w:t xml:space="preserve">). </w:t>
      </w:r>
      <w:r w:rsidRPr="00A73B35">
        <w:rPr>
          <w:i/>
          <w:iCs/>
          <w:sz w:val="20"/>
        </w:rPr>
        <w:t>Così avvenne. La mattina dopo, Gedeone si alzò per tempo, strizzò il vello e ne spremette la rugiada</w:t>
      </w:r>
      <w:r w:rsidR="007C452D" w:rsidRPr="00A73B35">
        <w:rPr>
          <w:i/>
          <w:iCs/>
          <w:sz w:val="20"/>
        </w:rPr>
        <w:t>: una coppa piena d'acqua (</w:t>
      </w:r>
      <w:r w:rsidR="005476F0" w:rsidRPr="00A73B35">
        <w:rPr>
          <w:i/>
          <w:iCs/>
          <w:sz w:val="20"/>
        </w:rPr>
        <w:t>Gdc 6, 38</w:t>
      </w:r>
      <w:r w:rsidR="007C452D" w:rsidRPr="00A73B35">
        <w:rPr>
          <w:i/>
          <w:iCs/>
          <w:sz w:val="20"/>
        </w:rPr>
        <w:t xml:space="preserve">). </w:t>
      </w:r>
    </w:p>
    <w:p w14:paraId="0CC72279" w14:textId="77777777" w:rsidR="00A73B35" w:rsidRDefault="00E0000E" w:rsidP="00A73B35">
      <w:pPr>
        <w:pStyle w:val="Corpotesto"/>
        <w:rPr>
          <w:i/>
          <w:iCs/>
          <w:sz w:val="20"/>
        </w:rPr>
      </w:pPr>
      <w:r w:rsidRPr="00A73B35">
        <w:rPr>
          <w:i/>
          <w:iCs/>
          <w:sz w:val="20"/>
        </w:rPr>
        <w:t>Gedeone disse a Dio: "Non adirarti contro di me; io parlerò ancora una volta. Lasciami fare la prova con il vello, solo ancora una volta: resti asciutto soltanto il vello e ci sia la rugiada</w:t>
      </w:r>
      <w:r w:rsidR="007C452D" w:rsidRPr="00A73B35">
        <w:rPr>
          <w:i/>
          <w:iCs/>
          <w:sz w:val="20"/>
        </w:rPr>
        <w:t xml:space="preserve"> su tutto il terreno" (</w:t>
      </w:r>
      <w:r w:rsidR="005476F0" w:rsidRPr="00A73B35">
        <w:rPr>
          <w:i/>
          <w:iCs/>
          <w:sz w:val="20"/>
        </w:rPr>
        <w:t>Gdc 6, 39</w:t>
      </w:r>
      <w:r w:rsidR="007C452D" w:rsidRPr="00A73B35">
        <w:rPr>
          <w:i/>
          <w:iCs/>
          <w:sz w:val="20"/>
        </w:rPr>
        <w:t xml:space="preserve">). </w:t>
      </w:r>
      <w:r w:rsidRPr="00A73B35">
        <w:rPr>
          <w:i/>
          <w:iCs/>
          <w:sz w:val="20"/>
        </w:rPr>
        <w:t>Dio fece così quella notte: il vello soltanto restò asciutto e ci fu rugiada</w:t>
      </w:r>
      <w:r w:rsidR="007C452D" w:rsidRPr="00A73B35">
        <w:rPr>
          <w:i/>
          <w:iCs/>
          <w:sz w:val="20"/>
        </w:rPr>
        <w:t xml:space="preserve"> su tutto il terreno (</w:t>
      </w:r>
      <w:r w:rsidR="005476F0" w:rsidRPr="00A73B35">
        <w:rPr>
          <w:i/>
          <w:iCs/>
          <w:sz w:val="20"/>
        </w:rPr>
        <w:t>Gdc 6, 40</w:t>
      </w:r>
      <w:r w:rsidR="007C452D" w:rsidRPr="00A73B35">
        <w:rPr>
          <w:i/>
          <w:iCs/>
          <w:sz w:val="20"/>
        </w:rPr>
        <w:t xml:space="preserve">). </w:t>
      </w:r>
      <w:r w:rsidRPr="00A73B35">
        <w:rPr>
          <w:i/>
          <w:iCs/>
          <w:sz w:val="20"/>
        </w:rPr>
        <w:t xml:space="preserve">O monti di Gelboe, non più rugiada né pioggia su di voi né campi di primizie, perché qui fu avvilito lo scudo degli eroi, lo </w:t>
      </w:r>
      <w:r w:rsidR="007C452D" w:rsidRPr="00A73B35">
        <w:rPr>
          <w:i/>
          <w:iCs/>
          <w:sz w:val="20"/>
        </w:rPr>
        <w:t>scudo di Saul, unto non di olio (</w:t>
      </w:r>
      <w:r w:rsidR="005476F0" w:rsidRPr="00A73B35">
        <w:rPr>
          <w:i/>
          <w:iCs/>
          <w:sz w:val="20"/>
        </w:rPr>
        <w:t>2Sam 1, 21</w:t>
      </w:r>
      <w:r w:rsidR="007C452D" w:rsidRPr="00A73B35">
        <w:rPr>
          <w:i/>
          <w:iCs/>
          <w:sz w:val="20"/>
        </w:rPr>
        <w:t xml:space="preserve">). </w:t>
      </w:r>
      <w:r w:rsidRPr="00A73B35">
        <w:rPr>
          <w:i/>
          <w:iCs/>
          <w:sz w:val="20"/>
        </w:rPr>
        <w:t xml:space="preserve">Così lo raggiungeremo in qualunque luogo si troverà e gli piomberemo addosso come la rugiada cade sul suolo; di tutti i suoi </w:t>
      </w:r>
      <w:r w:rsidR="007C452D" w:rsidRPr="00A73B35">
        <w:rPr>
          <w:i/>
          <w:iCs/>
          <w:sz w:val="20"/>
        </w:rPr>
        <w:t>uomini non ne scamperà uno solo (</w:t>
      </w:r>
      <w:r w:rsidR="005476F0" w:rsidRPr="00A73B35">
        <w:rPr>
          <w:i/>
          <w:iCs/>
          <w:sz w:val="20"/>
        </w:rPr>
        <w:t>2Sam 17, 12</w:t>
      </w:r>
      <w:r w:rsidR="007C452D" w:rsidRPr="00A73B35">
        <w:rPr>
          <w:i/>
          <w:iCs/>
          <w:sz w:val="20"/>
        </w:rPr>
        <w:t xml:space="preserve">). </w:t>
      </w:r>
    </w:p>
    <w:p w14:paraId="4E823FD7" w14:textId="77777777" w:rsidR="00A73B35" w:rsidRDefault="00E0000E" w:rsidP="00A73B35">
      <w:pPr>
        <w:pStyle w:val="Corpotesto"/>
        <w:rPr>
          <w:i/>
          <w:iCs/>
          <w:sz w:val="20"/>
        </w:rPr>
      </w:pPr>
      <w:r w:rsidRPr="00A73B35">
        <w:rPr>
          <w:i/>
          <w:iCs/>
          <w:sz w:val="20"/>
        </w:rPr>
        <w:t>Elia, il Tisbita, uno degli abitanti di Galaad, disse ad Acab: "Per la vita del Signore, Dio di Israele, alla cui presenza io sto, in questi anni non ci sarà né rugiada né pio</w:t>
      </w:r>
      <w:r w:rsidR="007C452D" w:rsidRPr="00A73B35">
        <w:rPr>
          <w:i/>
          <w:iCs/>
          <w:sz w:val="20"/>
        </w:rPr>
        <w:t>ggia, se non quando lo dirò io" (</w:t>
      </w:r>
      <w:r w:rsidR="005476F0" w:rsidRPr="00A73B35">
        <w:rPr>
          <w:i/>
          <w:iCs/>
          <w:sz w:val="20"/>
        </w:rPr>
        <w:t>1Re 17, 1</w:t>
      </w:r>
      <w:r w:rsidR="007C452D" w:rsidRPr="00A73B35">
        <w:rPr>
          <w:i/>
          <w:iCs/>
          <w:sz w:val="20"/>
        </w:rPr>
        <w:t xml:space="preserve">). </w:t>
      </w:r>
      <w:r w:rsidRPr="00A73B35">
        <w:rPr>
          <w:i/>
          <w:iCs/>
          <w:sz w:val="20"/>
        </w:rPr>
        <w:t>La mia radice avrà adito alle acque e la rugiada</w:t>
      </w:r>
      <w:r w:rsidR="007C452D" w:rsidRPr="00A73B35">
        <w:rPr>
          <w:i/>
          <w:iCs/>
          <w:sz w:val="20"/>
        </w:rPr>
        <w:t xml:space="preserve"> cadrà di notte sul mio ramo (</w:t>
      </w:r>
      <w:r w:rsidR="005476F0" w:rsidRPr="00A73B35">
        <w:rPr>
          <w:i/>
          <w:iCs/>
          <w:sz w:val="20"/>
        </w:rPr>
        <w:t>Gb 29, 19</w:t>
      </w:r>
      <w:r w:rsidR="007C452D" w:rsidRPr="00A73B35">
        <w:rPr>
          <w:i/>
          <w:iCs/>
          <w:sz w:val="20"/>
        </w:rPr>
        <w:t xml:space="preserve">). </w:t>
      </w:r>
      <w:r w:rsidRPr="00A73B35">
        <w:rPr>
          <w:i/>
          <w:iCs/>
          <w:sz w:val="20"/>
        </w:rPr>
        <w:t>Ha forse un padre la pioggia? O chi mette al mondo le gocce della rugiada?</w:t>
      </w:r>
      <w:r w:rsidR="007C452D" w:rsidRPr="00A73B35">
        <w:rPr>
          <w:i/>
          <w:iCs/>
          <w:sz w:val="20"/>
        </w:rPr>
        <w:t xml:space="preserve"> (</w:t>
      </w:r>
      <w:r w:rsidR="005476F0" w:rsidRPr="00A73B35">
        <w:rPr>
          <w:i/>
          <w:iCs/>
          <w:sz w:val="20"/>
        </w:rPr>
        <w:t>Gb 38, 28</w:t>
      </w:r>
      <w:r w:rsidR="007C452D" w:rsidRPr="00A73B35">
        <w:rPr>
          <w:i/>
          <w:iCs/>
          <w:sz w:val="20"/>
        </w:rPr>
        <w:t xml:space="preserve">). </w:t>
      </w:r>
      <w:r w:rsidRPr="00A73B35">
        <w:rPr>
          <w:i/>
          <w:iCs/>
          <w:sz w:val="20"/>
        </w:rPr>
        <w:t>A te il principato nel giorno della tua potenza tra santi splendori; dal seno dell'aurora, come rugiada</w:t>
      </w:r>
      <w:r w:rsidR="007C452D" w:rsidRPr="00A73B35">
        <w:rPr>
          <w:i/>
          <w:iCs/>
          <w:sz w:val="20"/>
        </w:rPr>
        <w:t>, io ti ho generato" (</w:t>
      </w:r>
      <w:r w:rsidR="005476F0" w:rsidRPr="00A73B35">
        <w:rPr>
          <w:i/>
          <w:iCs/>
          <w:sz w:val="20"/>
        </w:rPr>
        <w:t>Sal 109, 3</w:t>
      </w:r>
      <w:r w:rsidR="007C452D" w:rsidRPr="00A73B35">
        <w:rPr>
          <w:i/>
          <w:iCs/>
          <w:sz w:val="20"/>
        </w:rPr>
        <w:t xml:space="preserve">). </w:t>
      </w:r>
      <w:r w:rsidRPr="00A73B35">
        <w:rPr>
          <w:i/>
          <w:iCs/>
          <w:sz w:val="20"/>
        </w:rPr>
        <w:t>E' come rugiada dell'Ermon, che scende sui monti di Sion. Là il Signore dona la b</w:t>
      </w:r>
      <w:r w:rsidR="007C452D" w:rsidRPr="00A73B35">
        <w:rPr>
          <w:i/>
          <w:iCs/>
          <w:sz w:val="20"/>
        </w:rPr>
        <w:t>enedizione e la vita per sempre (</w:t>
      </w:r>
      <w:r w:rsidR="005476F0" w:rsidRPr="00A73B35">
        <w:rPr>
          <w:i/>
          <w:iCs/>
          <w:sz w:val="20"/>
        </w:rPr>
        <w:t>Sal 132, 3</w:t>
      </w:r>
      <w:r w:rsidR="007C452D" w:rsidRPr="00A73B35">
        <w:rPr>
          <w:i/>
          <w:iCs/>
          <w:sz w:val="20"/>
        </w:rPr>
        <w:t xml:space="preserve">). </w:t>
      </w:r>
      <w:r w:rsidRPr="00A73B35">
        <w:rPr>
          <w:i/>
          <w:iCs/>
          <w:sz w:val="20"/>
        </w:rPr>
        <w:t>Dalla sua scienza sono stati aperti gli abissi e le nubi stillano rugiada</w:t>
      </w:r>
      <w:r w:rsidR="007C452D" w:rsidRPr="00A73B35">
        <w:rPr>
          <w:i/>
          <w:iCs/>
          <w:sz w:val="20"/>
        </w:rPr>
        <w:t xml:space="preserve"> (</w:t>
      </w:r>
      <w:r w:rsidR="005476F0" w:rsidRPr="00A73B35">
        <w:rPr>
          <w:i/>
          <w:iCs/>
          <w:sz w:val="20"/>
        </w:rPr>
        <w:t>Pr 3, 20</w:t>
      </w:r>
      <w:r w:rsidR="007C452D" w:rsidRPr="00A73B35">
        <w:rPr>
          <w:i/>
          <w:iCs/>
          <w:sz w:val="20"/>
        </w:rPr>
        <w:t xml:space="preserve">). </w:t>
      </w:r>
      <w:r w:rsidRPr="00A73B35">
        <w:rPr>
          <w:i/>
          <w:iCs/>
          <w:sz w:val="20"/>
        </w:rPr>
        <w:t>Lo sdegno del re è simile al ruggito del leone e il suo favore è come la rugiada</w:t>
      </w:r>
      <w:r w:rsidR="007C452D" w:rsidRPr="00A73B35">
        <w:rPr>
          <w:i/>
          <w:iCs/>
          <w:sz w:val="20"/>
        </w:rPr>
        <w:t xml:space="preserve"> sull'erba (</w:t>
      </w:r>
      <w:r w:rsidR="005476F0" w:rsidRPr="00A73B35">
        <w:rPr>
          <w:i/>
          <w:iCs/>
          <w:sz w:val="20"/>
        </w:rPr>
        <w:t>Pr 19, 12</w:t>
      </w:r>
      <w:r w:rsidR="007C452D" w:rsidRPr="00A73B35">
        <w:rPr>
          <w:i/>
          <w:iCs/>
          <w:sz w:val="20"/>
        </w:rPr>
        <w:t xml:space="preserve">). </w:t>
      </w:r>
    </w:p>
    <w:p w14:paraId="75D80AAC" w14:textId="77777777" w:rsidR="005476F0" w:rsidRPr="00A73B35" w:rsidRDefault="00E0000E" w:rsidP="00A73B35">
      <w:pPr>
        <w:pStyle w:val="Corpotesto"/>
        <w:rPr>
          <w:i/>
          <w:iCs/>
          <w:sz w:val="20"/>
        </w:rPr>
      </w:pPr>
      <w:r w:rsidRPr="00A73B35">
        <w:rPr>
          <w:i/>
          <w:iCs/>
          <w:sz w:val="20"/>
        </w:rPr>
        <w:t>Io dormo, ma il mio cuore veglia. Un rumore! E' il mio diletto che bussa: "Aprimi, sorella mia, mia amica, mia colomba, perfetta mia; perché il mio capo è bagnato di rugiada, i m</w:t>
      </w:r>
      <w:r w:rsidR="007C452D" w:rsidRPr="00A73B35">
        <w:rPr>
          <w:i/>
          <w:iCs/>
          <w:sz w:val="20"/>
        </w:rPr>
        <w:t>iei riccioli di gocce notturne" (</w:t>
      </w:r>
      <w:r w:rsidR="005476F0" w:rsidRPr="00A73B35">
        <w:rPr>
          <w:i/>
          <w:iCs/>
          <w:sz w:val="20"/>
        </w:rPr>
        <w:t>Ct 5, 2</w:t>
      </w:r>
      <w:r w:rsidR="007C452D" w:rsidRPr="00A73B35">
        <w:rPr>
          <w:i/>
          <w:iCs/>
          <w:sz w:val="20"/>
        </w:rPr>
        <w:t>).</w:t>
      </w:r>
      <w:r w:rsidRPr="00A73B35">
        <w:rPr>
          <w:i/>
          <w:iCs/>
          <w:sz w:val="20"/>
        </w:rPr>
        <w:t>Tutto il mondo davanti a te, come polvere sulla bilancia, come una stilla di rugiada</w:t>
      </w:r>
      <w:r w:rsidR="007C452D" w:rsidRPr="00A73B35">
        <w:rPr>
          <w:i/>
          <w:iCs/>
          <w:sz w:val="20"/>
        </w:rPr>
        <w:t xml:space="preserve"> mattutina caduta sulla terra (</w:t>
      </w:r>
      <w:r w:rsidR="005476F0" w:rsidRPr="00A73B35">
        <w:rPr>
          <w:i/>
          <w:iCs/>
          <w:sz w:val="20"/>
        </w:rPr>
        <w:t>Sap 11, 22</w:t>
      </w:r>
      <w:r w:rsidR="007C452D" w:rsidRPr="00A73B35">
        <w:rPr>
          <w:i/>
          <w:iCs/>
          <w:sz w:val="20"/>
        </w:rPr>
        <w:t xml:space="preserve">). </w:t>
      </w:r>
      <w:r w:rsidRPr="00A73B35">
        <w:rPr>
          <w:i/>
          <w:iCs/>
          <w:sz w:val="20"/>
        </w:rPr>
        <w:t>La rugiada non mitiga forse il calore? Così una</w:t>
      </w:r>
      <w:r w:rsidR="007C452D" w:rsidRPr="00A73B35">
        <w:rPr>
          <w:i/>
          <w:iCs/>
          <w:sz w:val="20"/>
        </w:rPr>
        <w:t xml:space="preserve"> parola è più pregiata del dono (</w:t>
      </w:r>
      <w:r w:rsidR="005476F0" w:rsidRPr="00A73B35">
        <w:rPr>
          <w:i/>
          <w:iCs/>
          <w:sz w:val="20"/>
        </w:rPr>
        <w:t>Sir 18, 16</w:t>
      </w:r>
      <w:r w:rsidR="007C452D" w:rsidRPr="00A73B35">
        <w:rPr>
          <w:i/>
          <w:iCs/>
          <w:sz w:val="20"/>
        </w:rPr>
        <w:t xml:space="preserve">). </w:t>
      </w:r>
      <w:r w:rsidRPr="00A73B35">
        <w:rPr>
          <w:i/>
          <w:iCs/>
          <w:sz w:val="20"/>
        </w:rPr>
        <w:t>Il rimedio di tutto, un annuvolamento improvviso, l'arrivo della rugiada</w:t>
      </w:r>
      <w:r w:rsidR="007C452D" w:rsidRPr="00A73B35">
        <w:rPr>
          <w:i/>
          <w:iCs/>
          <w:sz w:val="20"/>
        </w:rPr>
        <w:t xml:space="preserve"> ristora dal caldo (</w:t>
      </w:r>
      <w:r w:rsidR="005476F0" w:rsidRPr="00A73B35">
        <w:rPr>
          <w:i/>
          <w:iCs/>
          <w:sz w:val="20"/>
        </w:rPr>
        <w:t>Sir 43, 22</w:t>
      </w:r>
      <w:r w:rsidR="007C452D" w:rsidRPr="00A73B35">
        <w:rPr>
          <w:i/>
          <w:iCs/>
          <w:sz w:val="20"/>
        </w:rPr>
        <w:t xml:space="preserve">). </w:t>
      </w:r>
      <w:r w:rsidRPr="00A73B35">
        <w:rPr>
          <w:i/>
          <w:iCs/>
          <w:sz w:val="20"/>
        </w:rPr>
        <w:t>Poiché questo mi ha detto il Signore: "Io osserverò tranquillo dalla mia dimora, come il calore sereno alla luce del sole, come una nube di rugiada</w:t>
      </w:r>
      <w:r w:rsidR="007C452D" w:rsidRPr="00A73B35">
        <w:rPr>
          <w:i/>
          <w:iCs/>
          <w:sz w:val="20"/>
        </w:rPr>
        <w:t xml:space="preserve"> al calore della mietitura" (</w:t>
      </w:r>
      <w:r w:rsidR="005476F0" w:rsidRPr="00A73B35">
        <w:rPr>
          <w:i/>
          <w:iCs/>
          <w:sz w:val="20"/>
        </w:rPr>
        <w:t>Is 18, 4</w:t>
      </w:r>
      <w:r w:rsidR="007C452D" w:rsidRPr="00A73B35">
        <w:rPr>
          <w:i/>
          <w:iCs/>
          <w:sz w:val="20"/>
        </w:rPr>
        <w:t xml:space="preserve">). </w:t>
      </w:r>
      <w:r w:rsidRPr="00A73B35">
        <w:rPr>
          <w:i/>
          <w:iCs/>
          <w:sz w:val="20"/>
        </w:rPr>
        <w:t>Ma di nuovo vivranno i tuoi morti, risorgeranno i loro cadaveri. Si sveglieranno ed esulteranno quelli che giacciono nella polvere, perché la tua rugiada è rugiada luminosa, l</w:t>
      </w:r>
      <w:r w:rsidR="007C452D" w:rsidRPr="00A73B35">
        <w:rPr>
          <w:i/>
          <w:iCs/>
          <w:sz w:val="20"/>
        </w:rPr>
        <w:t>a terra darà alla luce le ombre (</w:t>
      </w:r>
      <w:r w:rsidR="005476F0" w:rsidRPr="00A73B35">
        <w:rPr>
          <w:i/>
          <w:iCs/>
          <w:sz w:val="20"/>
        </w:rPr>
        <w:t>Is 26, 19</w:t>
      </w:r>
      <w:r w:rsidR="007C452D" w:rsidRPr="00A73B35">
        <w:rPr>
          <w:i/>
          <w:iCs/>
          <w:sz w:val="20"/>
        </w:rPr>
        <w:t>).</w:t>
      </w:r>
    </w:p>
    <w:p w14:paraId="7C1E5414" w14:textId="77777777" w:rsidR="005476F0" w:rsidRPr="00A73B35" w:rsidRDefault="00E0000E" w:rsidP="00A73B35">
      <w:pPr>
        <w:pStyle w:val="Corpotesto"/>
        <w:rPr>
          <w:i/>
          <w:iCs/>
          <w:sz w:val="20"/>
        </w:rPr>
      </w:pPr>
      <w:r w:rsidRPr="00A73B35">
        <w:rPr>
          <w:i/>
          <w:iCs/>
          <w:sz w:val="20"/>
        </w:rPr>
        <w:t>E rese l'interno della fornace come un luogo dove soffiasse un vento pieno di rugiada. Così il fuoco non li toccò affatto, non fece loro alcun male, non diede loro alcuna mo</w:t>
      </w:r>
      <w:r w:rsidR="007C452D" w:rsidRPr="00A73B35">
        <w:rPr>
          <w:i/>
          <w:iCs/>
          <w:sz w:val="20"/>
        </w:rPr>
        <w:t>lestia (</w:t>
      </w:r>
      <w:r w:rsidR="005476F0" w:rsidRPr="00A73B35">
        <w:rPr>
          <w:i/>
          <w:iCs/>
          <w:sz w:val="20"/>
        </w:rPr>
        <w:t>Dn 3, 50</w:t>
      </w:r>
      <w:r w:rsidR="007C452D" w:rsidRPr="00A73B35">
        <w:rPr>
          <w:i/>
          <w:iCs/>
          <w:sz w:val="20"/>
        </w:rPr>
        <w:t xml:space="preserve">). </w:t>
      </w:r>
      <w:r w:rsidRPr="00A73B35">
        <w:rPr>
          <w:i/>
          <w:iCs/>
          <w:sz w:val="20"/>
        </w:rPr>
        <w:t>Benedite, rugiada e brina, il Signore, lo</w:t>
      </w:r>
      <w:r w:rsidR="007C452D" w:rsidRPr="00A73B35">
        <w:rPr>
          <w:i/>
          <w:iCs/>
          <w:sz w:val="20"/>
        </w:rPr>
        <w:t>datelo ed esaltatelo nei secoli (</w:t>
      </w:r>
      <w:r w:rsidR="005476F0" w:rsidRPr="00A73B35">
        <w:rPr>
          <w:i/>
          <w:iCs/>
          <w:sz w:val="20"/>
        </w:rPr>
        <w:t>Dn 3, 68</w:t>
      </w:r>
      <w:r w:rsidR="007C452D" w:rsidRPr="00A73B35">
        <w:rPr>
          <w:i/>
          <w:iCs/>
          <w:sz w:val="20"/>
        </w:rPr>
        <w:t xml:space="preserve">). </w:t>
      </w:r>
      <w:r w:rsidRPr="00A73B35">
        <w:rPr>
          <w:i/>
          <w:iCs/>
          <w:sz w:val="20"/>
        </w:rPr>
        <w:t xml:space="preserve">Lasciate però nella terra il ceppo con le radici, legato con catene di ferro e di bronzo fra l'erba della campagna. Sia bagnato dalla rugiada del cielo e la sua sorte sia </w:t>
      </w:r>
      <w:r w:rsidR="007C452D" w:rsidRPr="00A73B35">
        <w:rPr>
          <w:i/>
          <w:iCs/>
          <w:sz w:val="20"/>
        </w:rPr>
        <w:t>insieme con le bestie sui prati (</w:t>
      </w:r>
      <w:r w:rsidR="005476F0" w:rsidRPr="00A73B35">
        <w:rPr>
          <w:i/>
          <w:iCs/>
          <w:sz w:val="20"/>
        </w:rPr>
        <w:t>Dn 4, 12</w:t>
      </w:r>
      <w:r w:rsidR="007C452D" w:rsidRPr="00A73B35">
        <w:rPr>
          <w:i/>
          <w:iCs/>
          <w:sz w:val="20"/>
        </w:rPr>
        <w:t xml:space="preserve">). </w:t>
      </w:r>
      <w:r w:rsidRPr="00A73B35">
        <w:rPr>
          <w:i/>
          <w:iCs/>
          <w:sz w:val="20"/>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sidR="007C452D" w:rsidRPr="00A73B35">
        <w:rPr>
          <w:i/>
          <w:iCs/>
          <w:sz w:val="20"/>
        </w:rPr>
        <w:t>e tempi siano passati su di lui (</w:t>
      </w:r>
      <w:r w:rsidR="005476F0" w:rsidRPr="00A73B35">
        <w:rPr>
          <w:i/>
          <w:iCs/>
          <w:sz w:val="20"/>
        </w:rPr>
        <w:t>Dn 4, 20</w:t>
      </w:r>
      <w:r w:rsidR="007C452D" w:rsidRPr="00A73B35">
        <w:rPr>
          <w:i/>
          <w:iCs/>
          <w:sz w:val="20"/>
        </w:rPr>
        <w:t xml:space="preserve">). </w:t>
      </w:r>
    </w:p>
    <w:p w14:paraId="328C7D2D" w14:textId="77777777" w:rsidR="00A73B35" w:rsidRDefault="00E0000E" w:rsidP="00A73B35">
      <w:pPr>
        <w:pStyle w:val="Corpotesto"/>
        <w:rPr>
          <w:i/>
          <w:iCs/>
          <w:sz w:val="20"/>
        </w:rPr>
      </w:pPr>
      <w:r w:rsidRPr="00A73B35">
        <w:rPr>
          <w:i/>
          <w:iCs/>
          <w:sz w:val="20"/>
        </w:rPr>
        <w:t>Tu sarai cacciato dal consorzio umano e la tua dimora sarà con le bestie della terra; ti pascerai d'erba come i buoi e sarai bagnato dalla rugiada del cielo; sette tempi passeranno su di te, finché tu riconosca che l'Altissimo domina sul regno degli uomi</w:t>
      </w:r>
      <w:r w:rsidR="007C452D" w:rsidRPr="00A73B35">
        <w:rPr>
          <w:i/>
          <w:iCs/>
          <w:sz w:val="20"/>
        </w:rPr>
        <w:t>ni e che egli lo dá a chi vuole (</w:t>
      </w:r>
      <w:r w:rsidR="005476F0" w:rsidRPr="00A73B35">
        <w:rPr>
          <w:i/>
          <w:iCs/>
          <w:sz w:val="20"/>
        </w:rPr>
        <w:t>Dn 4, 22</w:t>
      </w:r>
      <w:r w:rsidR="007C452D" w:rsidRPr="00A73B35">
        <w:rPr>
          <w:i/>
          <w:iCs/>
          <w:sz w:val="20"/>
        </w:rPr>
        <w:t xml:space="preserve">). </w:t>
      </w:r>
      <w:r w:rsidRPr="00A73B35">
        <w:rPr>
          <w:i/>
          <w:iCs/>
          <w:sz w:val="20"/>
        </w:rPr>
        <w:t>In quel momento stesso si adempì la parola sopra Nabucodònosor. Egli fu cacciato dal consorzio umano, mangiò l'erba come i buoi e il suo corpo fu bagnato dalla rugiada del cielo: il pelo gli crebbe come le penne alle aquil</w:t>
      </w:r>
      <w:r w:rsidR="007C452D" w:rsidRPr="00A73B35">
        <w:rPr>
          <w:i/>
          <w:iCs/>
          <w:sz w:val="20"/>
        </w:rPr>
        <w:t>e e le unghie come agli uccelli (</w:t>
      </w:r>
      <w:r w:rsidR="005476F0" w:rsidRPr="00A73B35">
        <w:rPr>
          <w:i/>
          <w:iCs/>
          <w:sz w:val="20"/>
        </w:rPr>
        <w:t>Dn 4, 30</w:t>
      </w:r>
      <w:r w:rsidR="007C452D" w:rsidRPr="00A73B35">
        <w:rPr>
          <w:i/>
          <w:iCs/>
          <w:sz w:val="20"/>
        </w:rPr>
        <w:t xml:space="preserve">). </w:t>
      </w:r>
      <w:r w:rsidRPr="00A73B35">
        <w:rPr>
          <w:i/>
          <w:iCs/>
          <w:sz w:val="20"/>
        </w:rPr>
        <w:t>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w:t>
      </w:r>
      <w:r w:rsidR="007C452D" w:rsidRPr="00A73B35">
        <w:rPr>
          <w:i/>
          <w:iCs/>
          <w:sz w:val="20"/>
        </w:rPr>
        <w:t>ace (</w:t>
      </w:r>
      <w:r w:rsidR="005476F0" w:rsidRPr="00A73B35">
        <w:rPr>
          <w:i/>
          <w:iCs/>
          <w:sz w:val="20"/>
        </w:rPr>
        <w:t>Dn 5, 21</w:t>
      </w:r>
      <w:r w:rsidR="007C452D" w:rsidRPr="00A73B35">
        <w:rPr>
          <w:i/>
          <w:iCs/>
          <w:sz w:val="20"/>
        </w:rPr>
        <w:t>).</w:t>
      </w:r>
      <w:r w:rsidR="00A73B35">
        <w:rPr>
          <w:i/>
          <w:iCs/>
          <w:sz w:val="20"/>
        </w:rPr>
        <w:t xml:space="preserve"> </w:t>
      </w:r>
      <w:r w:rsidRPr="00A73B35">
        <w:rPr>
          <w:i/>
          <w:iCs/>
          <w:sz w:val="20"/>
        </w:rPr>
        <w:t>Che dovrò fare per te, Efraim, che dovrò fare per te, Giuda? Il vostro amore è come una nube del mattino, come la rugiada</w:t>
      </w:r>
      <w:r w:rsidR="007C452D" w:rsidRPr="00A73B35">
        <w:rPr>
          <w:i/>
          <w:iCs/>
          <w:sz w:val="20"/>
        </w:rPr>
        <w:t xml:space="preserve"> che all'alba svanisce (</w:t>
      </w:r>
      <w:r w:rsidR="005476F0" w:rsidRPr="00A73B35">
        <w:rPr>
          <w:i/>
          <w:iCs/>
          <w:sz w:val="20"/>
        </w:rPr>
        <w:t>Os 6, 4</w:t>
      </w:r>
      <w:r w:rsidR="007C452D" w:rsidRPr="00A73B35">
        <w:rPr>
          <w:i/>
          <w:iCs/>
          <w:sz w:val="20"/>
        </w:rPr>
        <w:t xml:space="preserve">). </w:t>
      </w:r>
    </w:p>
    <w:p w14:paraId="52AAEF34" w14:textId="77777777" w:rsidR="005476F0" w:rsidRPr="00A73B35" w:rsidRDefault="00E0000E" w:rsidP="00A73B35">
      <w:pPr>
        <w:pStyle w:val="Corpotesto"/>
        <w:rPr>
          <w:i/>
          <w:iCs/>
          <w:sz w:val="20"/>
        </w:rPr>
      </w:pPr>
      <w:r w:rsidRPr="00A73B35">
        <w:rPr>
          <w:i/>
          <w:iCs/>
          <w:sz w:val="20"/>
        </w:rPr>
        <w:t>Perciò saranno come nube del mattino, come rugiada che all'alba svanisce, come pula lanciata lontano dall'aia, co</w:t>
      </w:r>
      <w:r w:rsidR="007C452D" w:rsidRPr="00A73B35">
        <w:rPr>
          <w:i/>
          <w:iCs/>
          <w:sz w:val="20"/>
        </w:rPr>
        <w:t>me fumo che esce dalla finestra (</w:t>
      </w:r>
      <w:r w:rsidR="005476F0" w:rsidRPr="00A73B35">
        <w:rPr>
          <w:i/>
          <w:iCs/>
          <w:sz w:val="20"/>
        </w:rPr>
        <w:t>Os 13, 3</w:t>
      </w:r>
      <w:r w:rsidR="007C452D" w:rsidRPr="00A73B35">
        <w:rPr>
          <w:i/>
          <w:iCs/>
          <w:sz w:val="20"/>
        </w:rPr>
        <w:t xml:space="preserve">). </w:t>
      </w:r>
      <w:r w:rsidRPr="00A73B35">
        <w:rPr>
          <w:i/>
          <w:iCs/>
          <w:sz w:val="20"/>
        </w:rPr>
        <w:t>Sarò come rugiada per Israele; esso fiorirà come un giglio e metterà r</w:t>
      </w:r>
      <w:r w:rsidR="007C452D" w:rsidRPr="00A73B35">
        <w:rPr>
          <w:i/>
          <w:iCs/>
          <w:sz w:val="20"/>
        </w:rPr>
        <w:t>adici come un albero del Libano (</w:t>
      </w:r>
      <w:r w:rsidR="005476F0" w:rsidRPr="00A73B35">
        <w:rPr>
          <w:i/>
          <w:iCs/>
          <w:sz w:val="20"/>
        </w:rPr>
        <w:t>Os 14, 6</w:t>
      </w:r>
      <w:r w:rsidR="007C452D" w:rsidRPr="00A73B35">
        <w:rPr>
          <w:i/>
          <w:iCs/>
          <w:sz w:val="20"/>
        </w:rPr>
        <w:t xml:space="preserve">). </w:t>
      </w:r>
      <w:r w:rsidRPr="00A73B35">
        <w:rPr>
          <w:i/>
          <w:iCs/>
          <w:sz w:val="20"/>
        </w:rPr>
        <w:t xml:space="preserve">Il resto di Giacobbe sarà, in mezzo a molti popoli, come rugiada mandata dal Signore e come pioggia che cade sull'erba, che non attende nulla dall'uomo e </w:t>
      </w:r>
      <w:r w:rsidR="007C452D" w:rsidRPr="00A73B35">
        <w:rPr>
          <w:i/>
          <w:iCs/>
          <w:sz w:val="20"/>
        </w:rPr>
        <w:t>nulla spera dai figli dell'uomo (</w:t>
      </w:r>
      <w:r w:rsidR="005476F0" w:rsidRPr="00A73B35">
        <w:rPr>
          <w:i/>
          <w:iCs/>
          <w:sz w:val="20"/>
        </w:rPr>
        <w:t>Mi 5, 6</w:t>
      </w:r>
      <w:r w:rsidR="007C452D" w:rsidRPr="00A73B35">
        <w:rPr>
          <w:i/>
          <w:iCs/>
          <w:sz w:val="20"/>
        </w:rPr>
        <w:t xml:space="preserve">). </w:t>
      </w:r>
      <w:r w:rsidRPr="00A73B35">
        <w:rPr>
          <w:i/>
          <w:iCs/>
          <w:sz w:val="20"/>
        </w:rPr>
        <w:t>Perciò su di voi i cieli hanno chiuso la rugiada e anche la ter</w:t>
      </w:r>
      <w:r w:rsidR="007C452D" w:rsidRPr="00A73B35">
        <w:rPr>
          <w:i/>
          <w:iCs/>
          <w:sz w:val="20"/>
        </w:rPr>
        <w:t>ra ha diminuito il suo prodotto (</w:t>
      </w:r>
      <w:r w:rsidR="005476F0" w:rsidRPr="00A73B35">
        <w:rPr>
          <w:i/>
          <w:iCs/>
          <w:sz w:val="20"/>
        </w:rPr>
        <w:t>Ag 1, 10</w:t>
      </w:r>
      <w:r w:rsidR="007C452D" w:rsidRPr="00A73B35">
        <w:rPr>
          <w:i/>
          <w:iCs/>
          <w:sz w:val="20"/>
        </w:rPr>
        <w:t xml:space="preserve">). </w:t>
      </w:r>
      <w:r w:rsidRPr="00A73B35">
        <w:rPr>
          <w:i/>
          <w:iCs/>
          <w:sz w:val="20"/>
        </w:rPr>
        <w:lastRenderedPageBreak/>
        <w:t>E' un seme di pace: la vite produrrà il suo frutto, la terra darà i suoi prodotti, i cieli daranno la rugiada: darò tutt</w:t>
      </w:r>
      <w:r w:rsidR="007C452D" w:rsidRPr="00A73B35">
        <w:rPr>
          <w:i/>
          <w:iCs/>
          <w:sz w:val="20"/>
        </w:rPr>
        <w:t>o ciò al resto di questo popolo (</w:t>
      </w:r>
      <w:r w:rsidR="005476F0" w:rsidRPr="00A73B35">
        <w:rPr>
          <w:i/>
          <w:iCs/>
          <w:sz w:val="20"/>
        </w:rPr>
        <w:t>Zc 8, 12</w:t>
      </w:r>
      <w:r w:rsidR="007C452D" w:rsidRPr="00A73B35">
        <w:rPr>
          <w:i/>
          <w:iCs/>
          <w:sz w:val="20"/>
        </w:rPr>
        <w:t>).</w:t>
      </w:r>
    </w:p>
    <w:p w14:paraId="02A77F27" w14:textId="77777777" w:rsidR="005476F0" w:rsidRDefault="005933EB" w:rsidP="00D37130">
      <w:pPr>
        <w:pStyle w:val="Corpotesto"/>
        <w:rPr>
          <w:sz w:val="22"/>
        </w:rPr>
      </w:pPr>
      <w:r>
        <w:rPr>
          <w:sz w:val="22"/>
        </w:rPr>
        <w:t>La fede non solo è in Cristo, ma anche in ciò che in Cristo il suo discepolo è divenuto. Quando si perde la fede in Cristo, si perde anche la fede in ciò che in Lui si è divenuti. Le conseguenze della perdita della fede sono di vero disastro non solo spirituale, ma anche fisico. La siccità spirituale, culturale, scientifica, filosofica, antropologica, produce infiniti danni. Tutte le attività dell’u</w:t>
      </w:r>
      <w:r w:rsidR="00B378BB">
        <w:rPr>
          <w:sz w:val="22"/>
        </w:rPr>
        <w:t>omo mancano del principio eterno</w:t>
      </w:r>
      <w:r>
        <w:rPr>
          <w:sz w:val="22"/>
        </w:rPr>
        <w:t xml:space="preserve"> della luce e della verità. Questo principio è Cristo Signore. Questo principio è di ogni suo discepolo. Ogni suo discepolo, secondo il sacramento, il carisma, il ministero ricevuti, deve essere rugiada di verità e di sapienza, di grazia e di vita per ogni uomo.</w:t>
      </w:r>
    </w:p>
    <w:p w14:paraId="6EC5A5CD" w14:textId="77777777" w:rsidR="005933EB" w:rsidRDefault="005933EB" w:rsidP="00D37130">
      <w:pPr>
        <w:pStyle w:val="Corpotesto"/>
        <w:rPr>
          <w:sz w:val="22"/>
        </w:rPr>
      </w:pPr>
    </w:p>
    <w:p w14:paraId="2F7690E1" w14:textId="77777777" w:rsidR="005821E3" w:rsidRPr="00E0000E" w:rsidRDefault="005821E3" w:rsidP="005821E3">
      <w:pPr>
        <w:pStyle w:val="Corpodeltesto2"/>
        <w:rPr>
          <w:rFonts w:cs="Arial"/>
          <w:color w:val="000000"/>
          <w:sz w:val="22"/>
          <w:szCs w:val="22"/>
        </w:rPr>
      </w:pPr>
      <w:r w:rsidRPr="00E0000E">
        <w:rPr>
          <w:rFonts w:cs="Arial"/>
          <w:color w:val="000000"/>
          <w:sz w:val="22"/>
          <w:szCs w:val="22"/>
        </w:rPr>
        <w:t>E C</w:t>
      </w:r>
      <w:r w:rsidR="005476F0" w:rsidRPr="00E0000E">
        <w:rPr>
          <w:rFonts w:cs="Arial"/>
          <w:color w:val="000000"/>
          <w:sz w:val="22"/>
          <w:szCs w:val="22"/>
        </w:rPr>
        <w:t>OME PIOGGIA CHE CADE SULL’ERBA</w:t>
      </w:r>
    </w:p>
    <w:p w14:paraId="72A0C567" w14:textId="77777777" w:rsidR="005476F0" w:rsidRDefault="005933EB" w:rsidP="005933EB">
      <w:pPr>
        <w:pStyle w:val="Corpotesto"/>
        <w:rPr>
          <w:sz w:val="22"/>
        </w:rPr>
      </w:pPr>
      <w:r w:rsidRPr="005933EB">
        <w:rPr>
          <w:sz w:val="22"/>
        </w:rPr>
        <w:t xml:space="preserve">Nessuna </w:t>
      </w:r>
      <w:r>
        <w:rPr>
          <w:sz w:val="22"/>
        </w:rPr>
        <w:t xml:space="preserve">realtà creata è necessaria alla vita quanto l’acqua. Dove c’è acqua si vive. Dove non c’è acqua si muore. Il Signore Dio, il Creatore dell’uomo, ha stabilito con decreto eterno che fosse il Figlio suo unigenito l’acqua della vita dell’uomo. Cristo ha stabilito, sempre per volontà eterna del Padre, che fosse il suo discepolo, divenuto in Lui resto di Dio, ad essere il portatore di Lui in mezzo a tutti i popoli. Il Padre senza Cristo non può dare l’acqua della vita. Cristo Gesù senza il suo discepolo neanche Lui può dare l’acqua della vita. Cristo acqua del Padre. </w:t>
      </w:r>
      <w:r w:rsidR="00B378BB">
        <w:rPr>
          <w:sz w:val="22"/>
        </w:rPr>
        <w:t xml:space="preserve">Il </w:t>
      </w:r>
      <w:r>
        <w:rPr>
          <w:sz w:val="22"/>
        </w:rPr>
        <w:t>Cristiano acqua di Cristo.</w:t>
      </w:r>
    </w:p>
    <w:p w14:paraId="1CC1ED11" w14:textId="77777777" w:rsidR="005933EB" w:rsidRDefault="005933EB" w:rsidP="005933EB">
      <w:pPr>
        <w:pStyle w:val="Corpotesto"/>
        <w:rPr>
          <w:sz w:val="22"/>
        </w:rPr>
      </w:pPr>
      <w:r>
        <w:rPr>
          <w:sz w:val="22"/>
        </w:rPr>
        <w:t>Come Cristo è acqua del Padre, dimorando nella Parola del Padre e facendo la sua divina ed eterna volontà, così il cristiano è acqua di Cristo, dimorando nella Parola di Cristo e facendo la sua volontà. Se il cristiano non dimora nella Parola, non fa la volontà di Cristo, non obbedisce al suo Vangelo, mai potrà portare nel mondo una sola goccia di acqua. Fuori dell’obbedienza alla Parola si è cristiani secchi, buoni solo per essere gettati nel fuoco eterno. Questa verità oggi va predicata ad ogni cristiano.</w:t>
      </w:r>
    </w:p>
    <w:p w14:paraId="56B06756" w14:textId="77777777" w:rsidR="005933EB" w:rsidRDefault="005933EB" w:rsidP="005933EB">
      <w:pPr>
        <w:pStyle w:val="Corpotesto"/>
        <w:rPr>
          <w:sz w:val="22"/>
        </w:rPr>
      </w:pPr>
      <w:r>
        <w:rPr>
          <w:sz w:val="22"/>
        </w:rPr>
        <w:t xml:space="preserve">Se Cristo è acqua del Padre perché si è fatto obbediente a Lui sino alla morte di croce ed è dal suo corpo trafitto che scaturisce l’acqua della vita, come è possibile che oggi il cristiano predichi, annunzi, insegni, professi che la salvezza è senza obbedienza? </w:t>
      </w:r>
      <w:r w:rsidR="00BC5811">
        <w:rPr>
          <w:sz w:val="22"/>
        </w:rPr>
        <w:t xml:space="preserve">Vi è una evidente contraddizione con il pensiero e la vita di Gesù Signore. Se insegna questo è segno che si sta lasciando ammaestrare da Satana. È </w:t>
      </w:r>
      <w:r w:rsidR="00B378BB">
        <w:rPr>
          <w:sz w:val="22"/>
        </w:rPr>
        <w:t xml:space="preserve">il </w:t>
      </w:r>
      <w:r w:rsidR="00BC5811">
        <w:rPr>
          <w:sz w:val="22"/>
        </w:rPr>
        <w:t>principe del mondo il suo maestro e non certo Gesù Signore. Senza obbedienza al Vangelo il cristiano non diviene acqua di vita e la siccità di morte ad ogni livello cresce nell’umanità. Chi ci guadagna è solo Satana. Cristo tutto perde. Anche la sua croce è esposta a ludibrio.</w:t>
      </w:r>
    </w:p>
    <w:p w14:paraId="487936FE" w14:textId="77777777" w:rsidR="005476F0" w:rsidRPr="00A73B35" w:rsidRDefault="00E0000E" w:rsidP="00A73B35">
      <w:pPr>
        <w:pStyle w:val="Corpotesto"/>
        <w:rPr>
          <w:i/>
          <w:iCs/>
          <w:sz w:val="20"/>
        </w:rPr>
      </w:pPr>
      <w:r w:rsidRPr="00A73B35">
        <w:rPr>
          <w:i/>
          <w:iCs/>
          <w:sz w:val="20"/>
        </w:rPr>
        <w:t>Cadde la pioggia sulla terra per q</w:t>
      </w:r>
      <w:r w:rsidR="00D84F18" w:rsidRPr="00A73B35">
        <w:rPr>
          <w:i/>
          <w:iCs/>
          <w:sz w:val="20"/>
        </w:rPr>
        <w:t>uaranta giorni e quaranta notti (</w:t>
      </w:r>
      <w:r w:rsidR="005476F0" w:rsidRPr="00A73B35">
        <w:rPr>
          <w:i/>
          <w:iCs/>
          <w:sz w:val="20"/>
        </w:rPr>
        <w:t>Gen 7, 12</w:t>
      </w:r>
      <w:r w:rsidR="00D84F18" w:rsidRPr="00A73B35">
        <w:rPr>
          <w:i/>
          <w:iCs/>
          <w:sz w:val="20"/>
        </w:rPr>
        <w:t xml:space="preserve">). </w:t>
      </w:r>
      <w:r w:rsidRPr="00A73B35">
        <w:rPr>
          <w:i/>
          <w:iCs/>
          <w:sz w:val="20"/>
        </w:rPr>
        <w:t>Le fonti dell'abisso e le cateratte del cielo furono chiuse e fu trattenuta la pioggia</w:t>
      </w:r>
      <w:r w:rsidR="00D84F18" w:rsidRPr="00A73B35">
        <w:rPr>
          <w:i/>
          <w:iCs/>
          <w:sz w:val="20"/>
        </w:rPr>
        <w:t xml:space="preserve"> dal cielo (</w:t>
      </w:r>
      <w:r w:rsidR="005476F0" w:rsidRPr="00A73B35">
        <w:rPr>
          <w:i/>
          <w:iCs/>
          <w:sz w:val="20"/>
        </w:rPr>
        <w:t>Gen 8, 2</w:t>
      </w:r>
      <w:r w:rsidR="00D84F18" w:rsidRPr="00A73B35">
        <w:rPr>
          <w:i/>
          <w:iCs/>
          <w:sz w:val="20"/>
        </w:rPr>
        <w:t xml:space="preserve">). </w:t>
      </w:r>
      <w:r w:rsidRPr="00A73B35">
        <w:rPr>
          <w:i/>
          <w:iCs/>
          <w:sz w:val="20"/>
        </w:rPr>
        <w:t>Mosè si allontanò dal faraone e dalla città; stese allora le mani verso il Signore: i tuoni e la grandine cessarono e la pioggia non si rovesciò più su</w:t>
      </w:r>
      <w:r w:rsidR="00D84F18" w:rsidRPr="00A73B35">
        <w:rPr>
          <w:i/>
          <w:iCs/>
          <w:sz w:val="20"/>
        </w:rPr>
        <w:t>lla terra (</w:t>
      </w:r>
      <w:r w:rsidR="005476F0" w:rsidRPr="00A73B35">
        <w:rPr>
          <w:i/>
          <w:iCs/>
          <w:sz w:val="20"/>
        </w:rPr>
        <w:t>Es 9, 33</w:t>
      </w:r>
      <w:r w:rsidR="00D84F18" w:rsidRPr="00A73B35">
        <w:rPr>
          <w:i/>
          <w:iCs/>
          <w:sz w:val="20"/>
        </w:rPr>
        <w:t xml:space="preserve">). </w:t>
      </w:r>
      <w:r w:rsidRPr="00A73B35">
        <w:rPr>
          <w:i/>
          <w:iCs/>
          <w:sz w:val="20"/>
        </w:rPr>
        <w:t>Il faraone vide che la pioggia era cessata, come anche la grandine e i tuoni, e allora continuò a peccare e si osti</w:t>
      </w:r>
      <w:r w:rsidR="00D84F18" w:rsidRPr="00A73B35">
        <w:rPr>
          <w:i/>
          <w:iCs/>
          <w:sz w:val="20"/>
        </w:rPr>
        <w:t>nò, insieme con i suoi ministri (</w:t>
      </w:r>
      <w:r w:rsidR="005476F0" w:rsidRPr="00A73B35">
        <w:rPr>
          <w:i/>
          <w:iCs/>
          <w:sz w:val="20"/>
        </w:rPr>
        <w:t>Es 9, 34</w:t>
      </w:r>
      <w:r w:rsidR="00D84F18" w:rsidRPr="00A73B35">
        <w:rPr>
          <w:i/>
          <w:iCs/>
          <w:sz w:val="20"/>
        </w:rPr>
        <w:t xml:space="preserve">). </w:t>
      </w:r>
      <w:r w:rsidRPr="00A73B35">
        <w:rPr>
          <w:i/>
          <w:iCs/>
          <w:sz w:val="20"/>
        </w:rPr>
        <w:t>Ma il paese che andate a prendere in possesso è un paese di monti e di valli, beve l'acqua della pioggia</w:t>
      </w:r>
      <w:r w:rsidR="00D84F18" w:rsidRPr="00A73B35">
        <w:rPr>
          <w:i/>
          <w:iCs/>
          <w:sz w:val="20"/>
        </w:rPr>
        <w:t xml:space="preserve"> che viene dal cielo (</w:t>
      </w:r>
      <w:r w:rsidR="005476F0" w:rsidRPr="00A73B35">
        <w:rPr>
          <w:i/>
          <w:iCs/>
          <w:sz w:val="20"/>
        </w:rPr>
        <w:t>Dt 11, 11</w:t>
      </w:r>
      <w:r w:rsidR="00D84F18" w:rsidRPr="00A73B35">
        <w:rPr>
          <w:i/>
          <w:iCs/>
          <w:sz w:val="20"/>
        </w:rPr>
        <w:t>).</w:t>
      </w:r>
    </w:p>
    <w:p w14:paraId="6D3F8590" w14:textId="77777777" w:rsidR="00D84F18" w:rsidRPr="00A73B35" w:rsidRDefault="00E0000E" w:rsidP="00A73B35">
      <w:pPr>
        <w:pStyle w:val="Corpotesto"/>
        <w:rPr>
          <w:i/>
          <w:iCs/>
          <w:sz w:val="20"/>
        </w:rPr>
      </w:pPr>
      <w:r w:rsidRPr="00A73B35">
        <w:rPr>
          <w:i/>
          <w:iCs/>
          <w:sz w:val="20"/>
        </w:rPr>
        <w:t>Io darò al vostro paese la pioggia al suo tempo: la pioggia d'autunno e la pioggia di primavera, perché tu possa raccogliere il tuo frum</w:t>
      </w:r>
      <w:r w:rsidR="00D84F18" w:rsidRPr="00A73B35">
        <w:rPr>
          <w:i/>
          <w:iCs/>
          <w:sz w:val="20"/>
        </w:rPr>
        <w:t>ento, il tuo vino e il tuo olio (</w:t>
      </w:r>
      <w:r w:rsidR="005476F0" w:rsidRPr="00A73B35">
        <w:rPr>
          <w:i/>
          <w:iCs/>
          <w:sz w:val="20"/>
        </w:rPr>
        <w:t>Dt 11, 14</w:t>
      </w:r>
      <w:r w:rsidR="00D84F18" w:rsidRPr="00A73B35">
        <w:rPr>
          <w:i/>
          <w:iCs/>
          <w:sz w:val="20"/>
        </w:rPr>
        <w:t xml:space="preserve">). </w:t>
      </w:r>
      <w:r w:rsidRPr="00A73B35">
        <w:rPr>
          <w:i/>
          <w:iCs/>
          <w:sz w:val="20"/>
        </w:rPr>
        <w:t>Allora si accenderebbe contro di voi l'ira del Signore ed egli chiuderebbe i cieli e non vi sarebbe più pioggia e la terra non darebbe più i prodotti e voi perireste ben presto, scomparendo dalla fertile ter</w:t>
      </w:r>
      <w:r w:rsidR="00D84F18" w:rsidRPr="00A73B35">
        <w:rPr>
          <w:i/>
          <w:iCs/>
          <w:sz w:val="20"/>
        </w:rPr>
        <w:t>ra che il Signore sta per darvi (</w:t>
      </w:r>
      <w:r w:rsidR="005476F0" w:rsidRPr="00A73B35">
        <w:rPr>
          <w:i/>
          <w:iCs/>
          <w:sz w:val="20"/>
        </w:rPr>
        <w:t>Dt 11, 17</w:t>
      </w:r>
      <w:r w:rsidR="00D84F18" w:rsidRPr="00A73B35">
        <w:rPr>
          <w:i/>
          <w:iCs/>
          <w:sz w:val="20"/>
        </w:rPr>
        <w:t xml:space="preserve">). </w:t>
      </w:r>
      <w:r w:rsidRPr="00A73B35">
        <w:rPr>
          <w:i/>
          <w:iCs/>
          <w:sz w:val="20"/>
        </w:rPr>
        <w:t>Il Signore aprirà per te il suo benefico tesoro, il cielo, per dare alla tua terra la pioggia a suo tempo e per benedire tutto il lavoro delle tue mani; così presterai a molte nazioni, me</w:t>
      </w:r>
      <w:r w:rsidR="00D84F18" w:rsidRPr="00A73B35">
        <w:rPr>
          <w:i/>
          <w:iCs/>
          <w:sz w:val="20"/>
        </w:rPr>
        <w:t>ntre tu non domanderai prestiti (</w:t>
      </w:r>
      <w:r w:rsidR="005476F0" w:rsidRPr="00A73B35">
        <w:rPr>
          <w:i/>
          <w:iCs/>
          <w:sz w:val="20"/>
        </w:rPr>
        <w:t>Dt 28, 12</w:t>
      </w:r>
      <w:r w:rsidR="00D84F18" w:rsidRPr="00A73B35">
        <w:rPr>
          <w:i/>
          <w:iCs/>
          <w:sz w:val="20"/>
        </w:rPr>
        <w:t xml:space="preserve">). </w:t>
      </w:r>
    </w:p>
    <w:p w14:paraId="38F3D69B" w14:textId="77777777" w:rsidR="005476F0" w:rsidRPr="00A73B35" w:rsidRDefault="00E0000E" w:rsidP="00A73B35">
      <w:pPr>
        <w:pStyle w:val="Corpotesto"/>
        <w:rPr>
          <w:i/>
          <w:iCs/>
          <w:sz w:val="20"/>
        </w:rPr>
      </w:pPr>
      <w:r w:rsidRPr="00A73B35">
        <w:rPr>
          <w:i/>
          <w:iCs/>
          <w:sz w:val="20"/>
        </w:rPr>
        <w:t>Il Signore darà come pioggia al tuo paese sabbia e polvere, che scenderanno dal cielo s</w:t>
      </w:r>
      <w:r w:rsidR="00D84F18" w:rsidRPr="00A73B35">
        <w:rPr>
          <w:i/>
          <w:iCs/>
          <w:sz w:val="20"/>
        </w:rPr>
        <w:t>u di te finché tu sia distrutto (</w:t>
      </w:r>
      <w:r w:rsidR="005476F0" w:rsidRPr="00A73B35">
        <w:rPr>
          <w:i/>
          <w:iCs/>
          <w:sz w:val="20"/>
        </w:rPr>
        <w:t>Dt 28, 24</w:t>
      </w:r>
      <w:r w:rsidR="00D84F18" w:rsidRPr="00A73B35">
        <w:rPr>
          <w:i/>
          <w:iCs/>
          <w:sz w:val="20"/>
        </w:rPr>
        <w:t xml:space="preserve">). </w:t>
      </w:r>
      <w:r w:rsidRPr="00A73B35">
        <w:rPr>
          <w:i/>
          <w:iCs/>
          <w:sz w:val="20"/>
        </w:rPr>
        <w:t>Stilli come pioggia la mia dottrina, scenda come rugiada il mio dire; come scroscio sull'erba del prato, co</w:t>
      </w:r>
      <w:r w:rsidR="00D84F18" w:rsidRPr="00A73B35">
        <w:rPr>
          <w:i/>
          <w:iCs/>
          <w:sz w:val="20"/>
        </w:rPr>
        <w:t>me spruzzo sugli steli di grano (</w:t>
      </w:r>
      <w:r w:rsidR="005476F0" w:rsidRPr="00A73B35">
        <w:rPr>
          <w:i/>
          <w:iCs/>
          <w:sz w:val="20"/>
        </w:rPr>
        <w:t>Dt 32, 2</w:t>
      </w:r>
      <w:r w:rsidR="00D84F18" w:rsidRPr="00A73B35">
        <w:rPr>
          <w:i/>
          <w:iCs/>
          <w:sz w:val="20"/>
        </w:rPr>
        <w:t xml:space="preserve">). </w:t>
      </w:r>
      <w:r w:rsidRPr="00A73B35">
        <w:rPr>
          <w:i/>
          <w:iCs/>
          <w:sz w:val="20"/>
        </w:rPr>
        <w:t xml:space="preserve">Non è forse </w:t>
      </w:r>
      <w:r w:rsidRPr="00A73B35">
        <w:rPr>
          <w:i/>
          <w:iCs/>
          <w:sz w:val="20"/>
        </w:rPr>
        <w:lastRenderedPageBreak/>
        <w:t>questo il tempo della mietitura del grano? Ma io griderò al Signore ed Egli manderà tuoni e pioggia. Così vi persuaderete e constaterete che grande è il peccato che avete fatto davanti al S</w:t>
      </w:r>
      <w:r w:rsidR="00D84F18" w:rsidRPr="00A73B35">
        <w:rPr>
          <w:i/>
          <w:iCs/>
          <w:sz w:val="20"/>
        </w:rPr>
        <w:t>ignore chiedendo un re per voi" (</w:t>
      </w:r>
      <w:r w:rsidR="005476F0" w:rsidRPr="00A73B35">
        <w:rPr>
          <w:i/>
          <w:iCs/>
          <w:sz w:val="20"/>
        </w:rPr>
        <w:t>1Sam 12, 17</w:t>
      </w:r>
      <w:r w:rsidR="00D84F18" w:rsidRPr="00A73B35">
        <w:rPr>
          <w:i/>
          <w:iCs/>
          <w:sz w:val="20"/>
        </w:rPr>
        <w:t xml:space="preserve">). </w:t>
      </w:r>
      <w:r w:rsidRPr="00A73B35">
        <w:rPr>
          <w:i/>
          <w:iCs/>
          <w:sz w:val="20"/>
        </w:rPr>
        <w:t xml:space="preserve">Samuele allora invocò il Signore e il Signore mandò subito tuoni e pioggia in quel giorno. Tutto il popolo fu preso da grande </w:t>
      </w:r>
      <w:r w:rsidR="00D84F18" w:rsidRPr="00A73B35">
        <w:rPr>
          <w:i/>
          <w:iCs/>
          <w:sz w:val="20"/>
        </w:rPr>
        <w:t>timore del Signore e di Samuele (</w:t>
      </w:r>
      <w:r w:rsidR="005476F0" w:rsidRPr="00A73B35">
        <w:rPr>
          <w:i/>
          <w:iCs/>
          <w:sz w:val="20"/>
        </w:rPr>
        <w:t>1Sam 12, 18</w:t>
      </w:r>
      <w:r w:rsidR="00D84F18" w:rsidRPr="00A73B35">
        <w:rPr>
          <w:i/>
          <w:iCs/>
          <w:sz w:val="20"/>
        </w:rPr>
        <w:t xml:space="preserve">). </w:t>
      </w:r>
      <w:r w:rsidRPr="00A73B35">
        <w:rPr>
          <w:i/>
          <w:iCs/>
          <w:sz w:val="20"/>
        </w:rPr>
        <w:t xml:space="preserve">O monti di Gelboe, non più rugiada né pioggia su di voi né campi di primizie, perché qui fu avvilito lo scudo degli eroi, lo </w:t>
      </w:r>
      <w:r w:rsidR="00D84F18" w:rsidRPr="00A73B35">
        <w:rPr>
          <w:i/>
          <w:iCs/>
          <w:sz w:val="20"/>
        </w:rPr>
        <w:t>scudo di Saul, unto non di olio (</w:t>
      </w:r>
      <w:r w:rsidR="005476F0" w:rsidRPr="00A73B35">
        <w:rPr>
          <w:i/>
          <w:iCs/>
          <w:sz w:val="20"/>
        </w:rPr>
        <w:t>2Sam 1, 21</w:t>
      </w:r>
      <w:r w:rsidR="00D84F18" w:rsidRPr="00A73B35">
        <w:rPr>
          <w:i/>
          <w:iCs/>
          <w:sz w:val="20"/>
        </w:rPr>
        <w:t xml:space="preserve">). </w:t>
      </w:r>
      <w:r w:rsidRPr="00A73B35">
        <w:rPr>
          <w:i/>
          <w:iCs/>
          <w:sz w:val="20"/>
        </w:rPr>
        <w:t>Allora Rizpa, figlia di Aia, prese il mantello di sacco e lo tese, fissandolo alla roccia, e stette là dal principio della mietitura dell'orzo finché dal cielo non cadde su di loro la pioggia. Essa non permise agli uccelli del cielo di posarsi su di essi di giorno e alle bestie se</w:t>
      </w:r>
      <w:r w:rsidR="00D84F18" w:rsidRPr="00A73B35">
        <w:rPr>
          <w:i/>
          <w:iCs/>
          <w:sz w:val="20"/>
        </w:rPr>
        <w:t>lvatiche di accostarsi di notte (</w:t>
      </w:r>
      <w:r w:rsidR="005476F0" w:rsidRPr="00A73B35">
        <w:rPr>
          <w:i/>
          <w:iCs/>
          <w:sz w:val="20"/>
        </w:rPr>
        <w:t>2Sam 21, 10</w:t>
      </w:r>
      <w:r w:rsidR="00D84F18" w:rsidRPr="00A73B35">
        <w:rPr>
          <w:i/>
          <w:iCs/>
          <w:sz w:val="20"/>
        </w:rPr>
        <w:t xml:space="preserve">). </w:t>
      </w:r>
    </w:p>
    <w:p w14:paraId="7D7CC45B" w14:textId="77777777" w:rsidR="00D84F18" w:rsidRPr="00A73B35" w:rsidRDefault="00E0000E" w:rsidP="00A73B35">
      <w:pPr>
        <w:pStyle w:val="Corpotesto"/>
        <w:rPr>
          <w:i/>
          <w:iCs/>
          <w:sz w:val="20"/>
        </w:rPr>
      </w:pPr>
      <w:r w:rsidRPr="00A73B35">
        <w:rPr>
          <w:i/>
          <w:iCs/>
          <w:sz w:val="20"/>
        </w:rPr>
        <w:t>È come la luce del mattino al sorgere del sole, in un mattino senza nubi, che fa scintillare dopo la pioggia i germogli della ter</w:t>
      </w:r>
      <w:r w:rsidR="00D84F18" w:rsidRPr="00A73B35">
        <w:rPr>
          <w:i/>
          <w:iCs/>
          <w:sz w:val="20"/>
        </w:rPr>
        <w:t>ra (</w:t>
      </w:r>
      <w:r w:rsidR="005476F0" w:rsidRPr="00A73B35">
        <w:rPr>
          <w:i/>
          <w:iCs/>
          <w:sz w:val="20"/>
        </w:rPr>
        <w:t>2Sam 23, 4</w:t>
      </w:r>
      <w:r w:rsidR="00D84F18" w:rsidRPr="00A73B35">
        <w:rPr>
          <w:i/>
          <w:iCs/>
          <w:sz w:val="20"/>
        </w:rPr>
        <w:t xml:space="preserve">). </w:t>
      </w:r>
      <w:r w:rsidRPr="00A73B35">
        <w:rPr>
          <w:i/>
          <w:iCs/>
          <w:sz w:val="20"/>
        </w:rPr>
        <w:t>Quando si chiuderà il cielo e non ci sarà pioggia perché hanno peccato contro di te, se ti pregano in questo luogo, se lodano il tuo nome e si convertono dal loro pe</w:t>
      </w:r>
      <w:r w:rsidR="00D84F18" w:rsidRPr="00A73B35">
        <w:rPr>
          <w:i/>
          <w:iCs/>
          <w:sz w:val="20"/>
        </w:rPr>
        <w:t>ccato perché tu li hai umiliati (</w:t>
      </w:r>
      <w:r w:rsidR="005476F0" w:rsidRPr="00A73B35">
        <w:rPr>
          <w:i/>
          <w:iCs/>
          <w:sz w:val="20"/>
        </w:rPr>
        <w:t>1Re 8, 35</w:t>
      </w:r>
      <w:r w:rsidR="00D84F18" w:rsidRPr="00A73B35">
        <w:rPr>
          <w:i/>
          <w:iCs/>
          <w:sz w:val="20"/>
        </w:rPr>
        <w:t xml:space="preserve">). </w:t>
      </w:r>
      <w:r w:rsidRPr="00A73B35">
        <w:rPr>
          <w:i/>
          <w:iCs/>
          <w:sz w:val="20"/>
        </w:rPr>
        <w:t>Tu ascolta dal cielo e perdona il peccato dei tuoi servi e di Israele tuo popolo, ai quali indicherai la strada buona su cui camminare, e concedi la pioggia alla terra che ha</w:t>
      </w:r>
      <w:r w:rsidR="00D84F18" w:rsidRPr="00A73B35">
        <w:rPr>
          <w:i/>
          <w:iCs/>
          <w:sz w:val="20"/>
        </w:rPr>
        <w:t>i dato in eredità al tuo popolo (</w:t>
      </w:r>
      <w:r w:rsidR="005476F0" w:rsidRPr="00A73B35">
        <w:rPr>
          <w:i/>
          <w:iCs/>
          <w:sz w:val="20"/>
        </w:rPr>
        <w:t>1Re 8, 36</w:t>
      </w:r>
      <w:r w:rsidR="00D84F18" w:rsidRPr="00A73B35">
        <w:rPr>
          <w:i/>
          <w:iCs/>
          <w:sz w:val="20"/>
        </w:rPr>
        <w:t xml:space="preserve">). </w:t>
      </w:r>
    </w:p>
    <w:p w14:paraId="3685E546" w14:textId="77777777" w:rsidR="005476F0" w:rsidRPr="00A73B35" w:rsidRDefault="00E0000E" w:rsidP="00A73B35">
      <w:pPr>
        <w:pStyle w:val="Corpotesto"/>
        <w:rPr>
          <w:i/>
          <w:iCs/>
          <w:sz w:val="20"/>
        </w:rPr>
      </w:pPr>
      <w:r w:rsidRPr="00A73B35">
        <w:rPr>
          <w:i/>
          <w:iCs/>
          <w:sz w:val="20"/>
        </w:rPr>
        <w:t>Elia, il Tisbita, uno degli abitanti di Galaad, disse ad Acab: "Per la vita del Signore, Dio di Israele, alla cui presenza io sto, in questi anni non ci sarà né rugiada né pioggia</w:t>
      </w:r>
      <w:r w:rsidR="00D84F18" w:rsidRPr="00A73B35">
        <w:rPr>
          <w:i/>
          <w:iCs/>
          <w:sz w:val="20"/>
        </w:rPr>
        <w:t>, se non quando lo dirò io" (</w:t>
      </w:r>
      <w:r w:rsidR="005476F0" w:rsidRPr="00A73B35">
        <w:rPr>
          <w:i/>
          <w:iCs/>
          <w:sz w:val="20"/>
        </w:rPr>
        <w:t>1Re 17, 1</w:t>
      </w:r>
      <w:r w:rsidR="00D84F18" w:rsidRPr="00A73B35">
        <w:rPr>
          <w:i/>
          <w:iCs/>
          <w:sz w:val="20"/>
        </w:rPr>
        <w:t xml:space="preserve">). </w:t>
      </w:r>
      <w:r w:rsidRPr="00A73B35">
        <w:rPr>
          <w:i/>
          <w:iCs/>
          <w:sz w:val="20"/>
        </w:rPr>
        <w:t>Dopo molto tempo, il Signore disse a Elia, nell'anno terzo: "Su, mostrati ad Acab; io concederò la pioggia</w:t>
      </w:r>
      <w:r w:rsidR="00D84F18" w:rsidRPr="00A73B35">
        <w:rPr>
          <w:i/>
          <w:iCs/>
          <w:sz w:val="20"/>
        </w:rPr>
        <w:t xml:space="preserve"> alla terra" (</w:t>
      </w:r>
      <w:r w:rsidR="005476F0" w:rsidRPr="00A73B35">
        <w:rPr>
          <w:i/>
          <w:iCs/>
          <w:sz w:val="20"/>
        </w:rPr>
        <w:t>1Re 18, 1</w:t>
      </w:r>
      <w:r w:rsidR="00D84F18" w:rsidRPr="00A73B35">
        <w:rPr>
          <w:i/>
          <w:iCs/>
          <w:sz w:val="20"/>
        </w:rPr>
        <w:t xml:space="preserve">). </w:t>
      </w:r>
      <w:r w:rsidRPr="00A73B35">
        <w:rPr>
          <w:i/>
          <w:iCs/>
          <w:sz w:val="20"/>
        </w:rPr>
        <w:t>Elia disse ad Acab: "Su, mangia e bevi, perché sento un rumore di pioggia torrenziale"</w:t>
      </w:r>
      <w:r w:rsidR="00D84F18" w:rsidRPr="00A73B35">
        <w:rPr>
          <w:i/>
          <w:iCs/>
          <w:sz w:val="20"/>
        </w:rPr>
        <w:t xml:space="preserve"> (</w:t>
      </w:r>
      <w:r w:rsidR="005476F0" w:rsidRPr="00A73B35">
        <w:rPr>
          <w:i/>
          <w:iCs/>
          <w:sz w:val="20"/>
        </w:rPr>
        <w:t>1Re 18, 41</w:t>
      </w:r>
      <w:r w:rsidR="00D84F18" w:rsidRPr="00A73B35">
        <w:rPr>
          <w:i/>
          <w:iCs/>
          <w:sz w:val="20"/>
        </w:rPr>
        <w:t xml:space="preserve">). </w:t>
      </w:r>
      <w:r w:rsidRPr="00A73B35">
        <w:rPr>
          <w:i/>
          <w:iCs/>
          <w:sz w:val="20"/>
        </w:rPr>
        <w:t>La settima volta riferì: "Ecco, una nuvoletta, come una mano d'uomo, sale dal mare". Elia gli disse: "Và a dire ad Acab: Attacca i cavalli al carro e scendi perché non ti sorprenda la pioggia</w:t>
      </w:r>
      <w:r w:rsidR="00D84F18" w:rsidRPr="00A73B35">
        <w:rPr>
          <w:i/>
          <w:iCs/>
          <w:sz w:val="20"/>
        </w:rPr>
        <w:t>!" (</w:t>
      </w:r>
      <w:r w:rsidR="005476F0" w:rsidRPr="00A73B35">
        <w:rPr>
          <w:i/>
          <w:iCs/>
          <w:sz w:val="20"/>
        </w:rPr>
        <w:t>1Re 18, 44</w:t>
      </w:r>
      <w:r w:rsidR="00D84F18" w:rsidRPr="00A73B35">
        <w:rPr>
          <w:i/>
          <w:iCs/>
          <w:sz w:val="20"/>
        </w:rPr>
        <w:t xml:space="preserve">). </w:t>
      </w:r>
    </w:p>
    <w:p w14:paraId="49B97EFA" w14:textId="77777777" w:rsidR="005476F0" w:rsidRPr="00A73B35" w:rsidRDefault="00E0000E" w:rsidP="00A73B35">
      <w:pPr>
        <w:pStyle w:val="Corpotesto"/>
        <w:rPr>
          <w:i/>
          <w:iCs/>
          <w:sz w:val="20"/>
        </w:rPr>
      </w:pPr>
      <w:r w:rsidRPr="00A73B35">
        <w:rPr>
          <w:i/>
          <w:iCs/>
          <w:sz w:val="20"/>
        </w:rPr>
        <w:t xml:space="preserve">Subito il cielo si oscurò per le nubi e per il vento; la pioggia cadde a dirotto. Acab montò </w:t>
      </w:r>
      <w:r w:rsidR="00D84F18" w:rsidRPr="00A73B35">
        <w:rPr>
          <w:i/>
          <w:iCs/>
          <w:sz w:val="20"/>
        </w:rPr>
        <w:t>sul carro e se ne andò a Izreel (</w:t>
      </w:r>
      <w:r w:rsidR="005476F0" w:rsidRPr="00A73B35">
        <w:rPr>
          <w:i/>
          <w:iCs/>
          <w:sz w:val="20"/>
        </w:rPr>
        <w:t>1Re 18, 45</w:t>
      </w:r>
      <w:r w:rsidR="00D84F18" w:rsidRPr="00A73B35">
        <w:rPr>
          <w:i/>
          <w:iCs/>
          <w:sz w:val="20"/>
        </w:rPr>
        <w:t xml:space="preserve">). </w:t>
      </w:r>
      <w:r w:rsidRPr="00A73B35">
        <w:rPr>
          <w:i/>
          <w:iCs/>
          <w:sz w:val="20"/>
        </w:rPr>
        <w:t>Perché dice il Signore: Voi non sentirete il vento né vedrete la pioggia, eppure questa valle si riempirà d'acqua; berrete voi, la vostra tr</w:t>
      </w:r>
      <w:r w:rsidR="00D84F18" w:rsidRPr="00A73B35">
        <w:rPr>
          <w:i/>
          <w:iCs/>
          <w:sz w:val="20"/>
        </w:rPr>
        <w:t>uppa e le vostre bestie da soma (</w:t>
      </w:r>
      <w:r w:rsidR="005476F0" w:rsidRPr="00A73B35">
        <w:rPr>
          <w:i/>
          <w:iCs/>
          <w:sz w:val="20"/>
        </w:rPr>
        <w:t>2Re 3, 17</w:t>
      </w:r>
      <w:r w:rsidR="00D84F18" w:rsidRPr="00A73B35">
        <w:rPr>
          <w:i/>
          <w:iCs/>
          <w:sz w:val="20"/>
        </w:rPr>
        <w:t xml:space="preserve">). </w:t>
      </w:r>
      <w:r w:rsidRPr="00A73B35">
        <w:rPr>
          <w:i/>
          <w:iCs/>
          <w:sz w:val="20"/>
        </w:rPr>
        <w:t>Quando si chiuderà il cielo e non ci sarà pioggia perché hanno peccato contro di te, se ti pregheranno in questo luogo, loderanno il tuo nome e si convertiranno dal loro pecc</w:t>
      </w:r>
      <w:r w:rsidR="00D84F18" w:rsidRPr="00A73B35">
        <w:rPr>
          <w:i/>
          <w:iCs/>
          <w:sz w:val="20"/>
        </w:rPr>
        <w:t>ato perché tu li avrai umiliati (</w:t>
      </w:r>
      <w:r w:rsidR="005476F0" w:rsidRPr="00A73B35">
        <w:rPr>
          <w:i/>
          <w:iCs/>
          <w:sz w:val="20"/>
        </w:rPr>
        <w:t>2Cr 6, 26</w:t>
      </w:r>
      <w:r w:rsidR="00D84F18" w:rsidRPr="00A73B35">
        <w:rPr>
          <w:i/>
          <w:iCs/>
          <w:sz w:val="20"/>
        </w:rPr>
        <w:t xml:space="preserve">). </w:t>
      </w:r>
      <w:r w:rsidRPr="00A73B35">
        <w:rPr>
          <w:i/>
          <w:iCs/>
          <w:sz w:val="20"/>
        </w:rPr>
        <w:t>Tu ascolta dal cielo e perdona il peccato dei tuoi servi e del tuo popolo Israele, ai quali indicherai la strada buona su cui camminare, e concedi la pioggia alla terra, che ha</w:t>
      </w:r>
      <w:r w:rsidR="00D84F18" w:rsidRPr="00A73B35">
        <w:rPr>
          <w:i/>
          <w:iCs/>
          <w:sz w:val="20"/>
        </w:rPr>
        <w:t>i dato in eredità al tuo popolo (</w:t>
      </w:r>
      <w:r w:rsidR="005476F0" w:rsidRPr="00A73B35">
        <w:rPr>
          <w:i/>
          <w:iCs/>
          <w:sz w:val="20"/>
        </w:rPr>
        <w:t>2Cr 6, 27</w:t>
      </w:r>
      <w:r w:rsidR="00D84F18" w:rsidRPr="00A73B35">
        <w:rPr>
          <w:i/>
          <w:iCs/>
          <w:sz w:val="20"/>
        </w:rPr>
        <w:t>).</w:t>
      </w:r>
    </w:p>
    <w:p w14:paraId="6C4920C6" w14:textId="77777777" w:rsidR="00A73B35" w:rsidRDefault="00E0000E" w:rsidP="00A73B35">
      <w:pPr>
        <w:pStyle w:val="Corpotesto"/>
        <w:rPr>
          <w:i/>
          <w:iCs/>
          <w:sz w:val="20"/>
        </w:rPr>
      </w:pPr>
      <w:r w:rsidRPr="00A73B35">
        <w:rPr>
          <w:i/>
          <w:iCs/>
          <w:sz w:val="20"/>
        </w:rPr>
        <w:t xml:space="preserve">Se chiuderò il cielo e non ci sarà più pioggia, se comanderò alle cavallette di divorare la campagna e se invierò </w:t>
      </w:r>
      <w:r w:rsidR="00D84F18" w:rsidRPr="00A73B35">
        <w:rPr>
          <w:i/>
          <w:iCs/>
          <w:sz w:val="20"/>
        </w:rPr>
        <w:t>la peste in mezzo al mio popolo (</w:t>
      </w:r>
      <w:r w:rsidR="005476F0" w:rsidRPr="00A73B35">
        <w:rPr>
          <w:i/>
          <w:iCs/>
          <w:sz w:val="20"/>
        </w:rPr>
        <w:t>2Cr 7, 13</w:t>
      </w:r>
      <w:r w:rsidR="00D84F18" w:rsidRPr="00A73B35">
        <w:rPr>
          <w:i/>
          <w:iCs/>
          <w:sz w:val="20"/>
        </w:rPr>
        <w:t xml:space="preserve">). </w:t>
      </w:r>
      <w:r w:rsidRPr="00A73B35">
        <w:rPr>
          <w:i/>
          <w:iCs/>
          <w:sz w:val="20"/>
        </w:rPr>
        <w:t>Allora tutti gli uomini di Giuda e di Beniamino si radunarono a Gerusalemme entro tre giorni; si era al nono mese, il venti del mese. Tutto il popolo stava nella piazza del tempio, tremante per questo evento e per gli scrosci della pioggia</w:t>
      </w:r>
      <w:r w:rsidR="00D84F18" w:rsidRPr="00A73B35">
        <w:rPr>
          <w:i/>
          <w:iCs/>
          <w:sz w:val="20"/>
        </w:rPr>
        <w:t xml:space="preserve"> (</w:t>
      </w:r>
      <w:r w:rsidR="005476F0" w:rsidRPr="00A73B35">
        <w:rPr>
          <w:i/>
          <w:iCs/>
          <w:sz w:val="20"/>
        </w:rPr>
        <w:t>Esd 10, 9</w:t>
      </w:r>
      <w:r w:rsidR="00D84F18" w:rsidRPr="00A73B35">
        <w:rPr>
          <w:i/>
          <w:iCs/>
          <w:sz w:val="20"/>
        </w:rPr>
        <w:t xml:space="preserve">). </w:t>
      </w:r>
      <w:r w:rsidRPr="00A73B35">
        <w:rPr>
          <w:i/>
          <w:iCs/>
          <w:sz w:val="20"/>
        </w:rPr>
        <w:t>Ma ora prega per noi tu che sei donna pia e il Signore invierà la pioggia a riempire le nostre cisterne e</w:t>
      </w:r>
      <w:r w:rsidR="00D84F18" w:rsidRPr="00A73B35">
        <w:rPr>
          <w:i/>
          <w:iCs/>
          <w:sz w:val="20"/>
        </w:rPr>
        <w:t xml:space="preserve"> non continueremo a venir meno" (</w:t>
      </w:r>
      <w:r w:rsidR="005476F0" w:rsidRPr="00A73B35">
        <w:rPr>
          <w:i/>
          <w:iCs/>
          <w:sz w:val="20"/>
        </w:rPr>
        <w:t>Gdt 8, 31</w:t>
      </w:r>
      <w:r w:rsidR="00D84F18" w:rsidRPr="00A73B35">
        <w:rPr>
          <w:i/>
          <w:iCs/>
          <w:sz w:val="20"/>
        </w:rPr>
        <w:t xml:space="preserve">). </w:t>
      </w:r>
      <w:r w:rsidRPr="00A73B35">
        <w:rPr>
          <w:i/>
          <w:iCs/>
          <w:sz w:val="20"/>
        </w:rPr>
        <w:t xml:space="preserve">Che dá la pioggia alla terra </w:t>
      </w:r>
      <w:r w:rsidR="00D84F18" w:rsidRPr="00A73B35">
        <w:rPr>
          <w:i/>
          <w:iCs/>
          <w:sz w:val="20"/>
        </w:rPr>
        <w:t>e manda le acque sulle campagne (</w:t>
      </w:r>
      <w:r w:rsidR="005476F0" w:rsidRPr="00A73B35">
        <w:rPr>
          <w:i/>
          <w:iCs/>
          <w:sz w:val="20"/>
        </w:rPr>
        <w:t>Gb 5, 10</w:t>
      </w:r>
      <w:r w:rsidR="00D84F18" w:rsidRPr="00A73B35">
        <w:rPr>
          <w:i/>
          <w:iCs/>
          <w:sz w:val="20"/>
        </w:rPr>
        <w:t xml:space="preserve">). </w:t>
      </w:r>
    </w:p>
    <w:p w14:paraId="4C7B319B" w14:textId="77777777" w:rsidR="00A73B35" w:rsidRDefault="00E0000E" w:rsidP="00A73B35">
      <w:pPr>
        <w:pStyle w:val="Corpotesto"/>
        <w:rPr>
          <w:i/>
          <w:iCs/>
          <w:sz w:val="20"/>
        </w:rPr>
      </w:pPr>
      <w:r w:rsidRPr="00A73B35">
        <w:rPr>
          <w:i/>
          <w:iCs/>
          <w:sz w:val="20"/>
        </w:rPr>
        <w:t>Quando impose una legge alla pioggia</w:t>
      </w:r>
      <w:r w:rsidR="00D84F18" w:rsidRPr="00A73B35">
        <w:rPr>
          <w:i/>
          <w:iCs/>
          <w:sz w:val="20"/>
        </w:rPr>
        <w:t xml:space="preserve"> e una via al lampo dei tuoni (</w:t>
      </w:r>
      <w:r w:rsidR="005476F0" w:rsidRPr="00A73B35">
        <w:rPr>
          <w:i/>
          <w:iCs/>
          <w:sz w:val="20"/>
        </w:rPr>
        <w:t>Gb 28, 26</w:t>
      </w:r>
      <w:r w:rsidR="00D84F18" w:rsidRPr="00A73B35">
        <w:rPr>
          <w:i/>
          <w:iCs/>
          <w:sz w:val="20"/>
        </w:rPr>
        <w:t xml:space="preserve">). </w:t>
      </w:r>
      <w:r w:rsidRPr="00A73B35">
        <w:rPr>
          <w:i/>
          <w:iCs/>
          <w:sz w:val="20"/>
        </w:rPr>
        <w:t xml:space="preserve">Mi attendevano come si attende la pioggia e aprivano la </w:t>
      </w:r>
      <w:r w:rsidR="00D84F18" w:rsidRPr="00A73B35">
        <w:rPr>
          <w:i/>
          <w:iCs/>
          <w:sz w:val="20"/>
        </w:rPr>
        <w:t>bocca come ad acqua primaverile (</w:t>
      </w:r>
      <w:r w:rsidR="005476F0" w:rsidRPr="00A73B35">
        <w:rPr>
          <w:i/>
          <w:iCs/>
          <w:sz w:val="20"/>
        </w:rPr>
        <w:t>Gb 29, 23</w:t>
      </w:r>
      <w:r w:rsidR="00D84F18" w:rsidRPr="00A73B35">
        <w:rPr>
          <w:i/>
          <w:iCs/>
          <w:sz w:val="20"/>
        </w:rPr>
        <w:t xml:space="preserve">). </w:t>
      </w:r>
      <w:r w:rsidRPr="00A73B35">
        <w:rPr>
          <w:i/>
          <w:iCs/>
          <w:sz w:val="20"/>
        </w:rPr>
        <w:t>Egli attrae in alto le gocce dell'acqua e scioglie in pioggia</w:t>
      </w:r>
      <w:r w:rsidR="00D84F18" w:rsidRPr="00A73B35">
        <w:rPr>
          <w:i/>
          <w:iCs/>
          <w:sz w:val="20"/>
        </w:rPr>
        <w:t xml:space="preserve"> i suoi vapori (</w:t>
      </w:r>
      <w:r w:rsidR="005476F0" w:rsidRPr="00A73B35">
        <w:rPr>
          <w:i/>
          <w:iCs/>
          <w:sz w:val="20"/>
        </w:rPr>
        <w:t>Gb 36, 27</w:t>
      </w:r>
      <w:r w:rsidR="00D84F18" w:rsidRPr="00A73B35">
        <w:rPr>
          <w:i/>
          <w:iCs/>
          <w:sz w:val="20"/>
        </w:rPr>
        <w:t xml:space="preserve">). </w:t>
      </w:r>
      <w:r w:rsidRPr="00A73B35">
        <w:rPr>
          <w:i/>
          <w:iCs/>
          <w:sz w:val="20"/>
        </w:rPr>
        <w:t>Ha forse un padre la pioggia? O chi mette al mondo le gocce della rugiada?</w:t>
      </w:r>
      <w:r w:rsidR="00D84F18" w:rsidRPr="00A73B35">
        <w:rPr>
          <w:i/>
          <w:iCs/>
          <w:sz w:val="20"/>
        </w:rPr>
        <w:t xml:space="preserve"> (</w:t>
      </w:r>
      <w:r w:rsidR="005476F0" w:rsidRPr="00A73B35">
        <w:rPr>
          <w:i/>
          <w:iCs/>
          <w:sz w:val="20"/>
        </w:rPr>
        <w:t>Gb 38, 28</w:t>
      </w:r>
      <w:r w:rsidR="00D84F18" w:rsidRPr="00A73B35">
        <w:rPr>
          <w:i/>
          <w:iCs/>
          <w:sz w:val="20"/>
        </w:rPr>
        <w:t xml:space="preserve">). </w:t>
      </w:r>
      <w:r w:rsidRPr="00A73B35">
        <w:rPr>
          <w:i/>
          <w:iCs/>
          <w:sz w:val="20"/>
        </w:rPr>
        <w:t>Pioggia abbondante riversavi, o Dio, rin</w:t>
      </w:r>
      <w:r w:rsidR="00D84F18" w:rsidRPr="00A73B35">
        <w:rPr>
          <w:i/>
          <w:iCs/>
          <w:sz w:val="20"/>
        </w:rPr>
        <w:t>vigorivi la tua eredità esausta (</w:t>
      </w:r>
      <w:r w:rsidR="005476F0" w:rsidRPr="00A73B35">
        <w:rPr>
          <w:i/>
          <w:iCs/>
          <w:sz w:val="20"/>
        </w:rPr>
        <w:t>Sal 67, 10</w:t>
      </w:r>
      <w:r w:rsidR="00D84F18" w:rsidRPr="00A73B35">
        <w:rPr>
          <w:i/>
          <w:iCs/>
          <w:sz w:val="20"/>
        </w:rPr>
        <w:t xml:space="preserve">). </w:t>
      </w:r>
      <w:r w:rsidRPr="00A73B35">
        <w:rPr>
          <w:i/>
          <w:iCs/>
          <w:sz w:val="20"/>
        </w:rPr>
        <w:t>Scenderà come pioggia sull'erba,</w:t>
      </w:r>
      <w:r w:rsidR="00D84F18" w:rsidRPr="00A73B35">
        <w:rPr>
          <w:i/>
          <w:iCs/>
          <w:sz w:val="20"/>
        </w:rPr>
        <w:t xml:space="preserve"> come acqua che irrora la terra (</w:t>
      </w:r>
      <w:r w:rsidR="005476F0" w:rsidRPr="00A73B35">
        <w:rPr>
          <w:i/>
          <w:iCs/>
          <w:sz w:val="20"/>
        </w:rPr>
        <w:t>Sal 71, 6</w:t>
      </w:r>
      <w:r w:rsidR="00D84F18" w:rsidRPr="00A73B35">
        <w:rPr>
          <w:i/>
          <w:iCs/>
          <w:sz w:val="20"/>
        </w:rPr>
        <w:t xml:space="preserve">). </w:t>
      </w:r>
      <w:r w:rsidRPr="00A73B35">
        <w:rPr>
          <w:i/>
          <w:iCs/>
          <w:sz w:val="20"/>
        </w:rPr>
        <w:t>Passando per la valle del pianto la cambia in una sorgente, anche la prima pioggia</w:t>
      </w:r>
      <w:r w:rsidR="00D84F18" w:rsidRPr="00A73B35">
        <w:rPr>
          <w:i/>
          <w:iCs/>
          <w:sz w:val="20"/>
        </w:rPr>
        <w:t xml:space="preserve"> l'ammanta di benedizioni (</w:t>
      </w:r>
      <w:r w:rsidR="005476F0" w:rsidRPr="00A73B35">
        <w:rPr>
          <w:i/>
          <w:iCs/>
          <w:sz w:val="20"/>
        </w:rPr>
        <w:t>Sal 83, 7</w:t>
      </w:r>
      <w:r w:rsidR="00D84F18" w:rsidRPr="00A73B35">
        <w:rPr>
          <w:i/>
          <w:iCs/>
          <w:sz w:val="20"/>
        </w:rPr>
        <w:t xml:space="preserve">). </w:t>
      </w:r>
    </w:p>
    <w:p w14:paraId="2D2AF3E2" w14:textId="77777777" w:rsidR="00A73B35" w:rsidRDefault="00E0000E" w:rsidP="00A73B35">
      <w:pPr>
        <w:pStyle w:val="Corpotesto"/>
        <w:rPr>
          <w:i/>
          <w:iCs/>
          <w:sz w:val="20"/>
        </w:rPr>
      </w:pPr>
      <w:r w:rsidRPr="00A73B35">
        <w:rPr>
          <w:i/>
          <w:iCs/>
          <w:sz w:val="20"/>
        </w:rPr>
        <w:t>Fa salire le nubi dall'estremità della terra, produce le folgori per la pioggia, d</w:t>
      </w:r>
      <w:r w:rsidR="00D84F18" w:rsidRPr="00A73B35">
        <w:rPr>
          <w:i/>
          <w:iCs/>
          <w:sz w:val="20"/>
        </w:rPr>
        <w:t>alle sue riserve libera i venti (</w:t>
      </w:r>
      <w:r w:rsidR="005476F0" w:rsidRPr="00A73B35">
        <w:rPr>
          <w:i/>
          <w:iCs/>
          <w:sz w:val="20"/>
        </w:rPr>
        <w:t>Sal 134, 7</w:t>
      </w:r>
      <w:r w:rsidR="00D84F18" w:rsidRPr="00A73B35">
        <w:rPr>
          <w:i/>
          <w:iCs/>
          <w:sz w:val="20"/>
        </w:rPr>
        <w:t>).</w:t>
      </w:r>
      <w:r w:rsidRPr="00A73B35">
        <w:rPr>
          <w:i/>
          <w:iCs/>
          <w:sz w:val="20"/>
        </w:rPr>
        <w:t xml:space="preserve">Egli copre il cielo di nubi, prepara la pioggia per la terra, fa germogliare </w:t>
      </w:r>
      <w:r w:rsidR="00D84F18" w:rsidRPr="00A73B35">
        <w:rPr>
          <w:i/>
          <w:iCs/>
          <w:sz w:val="20"/>
        </w:rPr>
        <w:t>l'erba sui monti (</w:t>
      </w:r>
      <w:r w:rsidR="005476F0" w:rsidRPr="00A73B35">
        <w:rPr>
          <w:i/>
          <w:iCs/>
          <w:sz w:val="20"/>
        </w:rPr>
        <w:t>Sal 146, 8</w:t>
      </w:r>
      <w:r w:rsidR="00D84F18" w:rsidRPr="00A73B35">
        <w:rPr>
          <w:i/>
          <w:iCs/>
          <w:sz w:val="20"/>
        </w:rPr>
        <w:t xml:space="preserve">). </w:t>
      </w:r>
      <w:r w:rsidRPr="00A73B35">
        <w:rPr>
          <w:i/>
          <w:iCs/>
          <w:sz w:val="20"/>
        </w:rPr>
        <w:t>Nuvole e vento, ma senza pioggia, tale è l'uomo ch</w:t>
      </w:r>
      <w:r w:rsidR="00D84F18" w:rsidRPr="00A73B35">
        <w:rPr>
          <w:i/>
          <w:iCs/>
          <w:sz w:val="20"/>
        </w:rPr>
        <w:t>e si vanta di regali che non fa (</w:t>
      </w:r>
      <w:r w:rsidR="005476F0" w:rsidRPr="00A73B35">
        <w:rPr>
          <w:i/>
          <w:iCs/>
          <w:sz w:val="20"/>
        </w:rPr>
        <w:t>Pr 25, 14</w:t>
      </w:r>
      <w:r w:rsidR="00D84F18" w:rsidRPr="00A73B35">
        <w:rPr>
          <w:i/>
          <w:iCs/>
          <w:sz w:val="20"/>
        </w:rPr>
        <w:t xml:space="preserve">). </w:t>
      </w:r>
      <w:r w:rsidRPr="00A73B35">
        <w:rPr>
          <w:i/>
          <w:iCs/>
          <w:sz w:val="20"/>
        </w:rPr>
        <w:t>La tramontana porta la pioggia, un parlare in segr</w:t>
      </w:r>
      <w:r w:rsidR="00D84F18" w:rsidRPr="00A73B35">
        <w:rPr>
          <w:i/>
          <w:iCs/>
          <w:sz w:val="20"/>
        </w:rPr>
        <w:t>eto provoca lo sdegno sul volto (</w:t>
      </w:r>
      <w:r w:rsidR="005476F0" w:rsidRPr="00A73B35">
        <w:rPr>
          <w:i/>
          <w:iCs/>
          <w:sz w:val="20"/>
        </w:rPr>
        <w:t>Pr 25, 23</w:t>
      </w:r>
      <w:r w:rsidR="00D84F18" w:rsidRPr="00A73B35">
        <w:rPr>
          <w:i/>
          <w:iCs/>
          <w:sz w:val="20"/>
        </w:rPr>
        <w:t xml:space="preserve">). </w:t>
      </w:r>
      <w:r w:rsidRPr="00A73B35">
        <w:rPr>
          <w:i/>
          <w:iCs/>
          <w:sz w:val="20"/>
        </w:rPr>
        <w:t>Come la neve d'estate e la pioggia alla mietitura, così l</w:t>
      </w:r>
      <w:r w:rsidR="00D84F18" w:rsidRPr="00A73B35">
        <w:rPr>
          <w:i/>
          <w:iCs/>
          <w:sz w:val="20"/>
        </w:rPr>
        <w:t>'onore non conviene allo stolto (</w:t>
      </w:r>
      <w:r w:rsidR="005476F0" w:rsidRPr="00A73B35">
        <w:rPr>
          <w:i/>
          <w:iCs/>
          <w:sz w:val="20"/>
        </w:rPr>
        <w:t>Pr 26, 1</w:t>
      </w:r>
      <w:r w:rsidR="00D84F18" w:rsidRPr="00A73B35">
        <w:rPr>
          <w:i/>
          <w:iCs/>
          <w:sz w:val="20"/>
        </w:rPr>
        <w:t xml:space="preserve">). </w:t>
      </w:r>
      <w:r w:rsidRPr="00A73B35">
        <w:rPr>
          <w:i/>
          <w:iCs/>
          <w:sz w:val="20"/>
        </w:rPr>
        <w:t>Il gocciolar continuo in tempo di pioggia e una mog</w:t>
      </w:r>
      <w:r w:rsidR="00D84F18" w:rsidRPr="00A73B35">
        <w:rPr>
          <w:i/>
          <w:iCs/>
          <w:sz w:val="20"/>
        </w:rPr>
        <w:t>lie litigiosa, si rassomigliano (</w:t>
      </w:r>
      <w:r w:rsidR="005476F0" w:rsidRPr="00A73B35">
        <w:rPr>
          <w:i/>
          <w:iCs/>
          <w:sz w:val="20"/>
        </w:rPr>
        <w:t>Pr 27, 15</w:t>
      </w:r>
      <w:r w:rsidR="00D84F18" w:rsidRPr="00A73B35">
        <w:rPr>
          <w:i/>
          <w:iCs/>
          <w:sz w:val="20"/>
        </w:rPr>
        <w:t xml:space="preserve">). </w:t>
      </w:r>
      <w:r w:rsidRPr="00A73B35">
        <w:rPr>
          <w:i/>
          <w:iCs/>
          <w:sz w:val="20"/>
        </w:rPr>
        <w:t>Un uomo empio che opprime i miseri è una pioggia</w:t>
      </w:r>
      <w:r w:rsidR="00D84F18" w:rsidRPr="00A73B35">
        <w:rPr>
          <w:i/>
          <w:iCs/>
          <w:sz w:val="20"/>
        </w:rPr>
        <w:t xml:space="preserve"> torrenziale che non porta pane (</w:t>
      </w:r>
      <w:r w:rsidR="005476F0" w:rsidRPr="00A73B35">
        <w:rPr>
          <w:i/>
          <w:iCs/>
          <w:sz w:val="20"/>
        </w:rPr>
        <w:t>Pr 28, 3</w:t>
      </w:r>
      <w:r w:rsidR="00D84F18" w:rsidRPr="00A73B35">
        <w:rPr>
          <w:i/>
          <w:iCs/>
          <w:sz w:val="20"/>
        </w:rPr>
        <w:t xml:space="preserve">). </w:t>
      </w:r>
    </w:p>
    <w:p w14:paraId="63DAE025" w14:textId="77777777" w:rsidR="005476F0" w:rsidRPr="00A73B35" w:rsidRDefault="00E0000E" w:rsidP="00A73B35">
      <w:pPr>
        <w:pStyle w:val="Corpotesto"/>
        <w:rPr>
          <w:i/>
          <w:iCs/>
          <w:sz w:val="20"/>
        </w:rPr>
      </w:pPr>
      <w:r w:rsidRPr="00A73B35">
        <w:rPr>
          <w:i/>
          <w:iCs/>
          <w:sz w:val="20"/>
        </w:rPr>
        <w:lastRenderedPageBreak/>
        <w:t>Prima che si oscuri il sole, la luce, la luna e le stelle e ritornino le nubi dopo la pioggia</w:t>
      </w:r>
      <w:r w:rsidR="00D84F18" w:rsidRPr="00A73B35">
        <w:rPr>
          <w:i/>
          <w:iCs/>
          <w:sz w:val="20"/>
        </w:rPr>
        <w:t xml:space="preserve"> (</w:t>
      </w:r>
      <w:r w:rsidR="005476F0" w:rsidRPr="00A73B35">
        <w:rPr>
          <w:i/>
          <w:iCs/>
          <w:sz w:val="20"/>
        </w:rPr>
        <w:t>Qo 12, 2</w:t>
      </w:r>
      <w:r w:rsidR="00D84F18" w:rsidRPr="00A73B35">
        <w:rPr>
          <w:i/>
          <w:iCs/>
          <w:sz w:val="20"/>
        </w:rPr>
        <w:t xml:space="preserve">). </w:t>
      </w:r>
      <w:r w:rsidRPr="00A73B35">
        <w:rPr>
          <w:i/>
          <w:iCs/>
          <w:sz w:val="20"/>
        </w:rPr>
        <w:t>Perché, ecco, l'inverno è passato, è cessata la pioggia</w:t>
      </w:r>
      <w:r w:rsidR="00D84F18" w:rsidRPr="00A73B35">
        <w:rPr>
          <w:i/>
          <w:iCs/>
          <w:sz w:val="20"/>
        </w:rPr>
        <w:t>, se n'è andata (</w:t>
      </w:r>
      <w:r w:rsidR="005476F0" w:rsidRPr="00A73B35">
        <w:rPr>
          <w:i/>
          <w:iCs/>
          <w:sz w:val="20"/>
        </w:rPr>
        <w:t>Ct 2, 11</w:t>
      </w:r>
      <w:r w:rsidR="00D84F18" w:rsidRPr="00A73B35">
        <w:rPr>
          <w:i/>
          <w:iCs/>
          <w:sz w:val="20"/>
        </w:rPr>
        <w:t>).</w:t>
      </w:r>
      <w:r w:rsidR="00A73B35">
        <w:rPr>
          <w:i/>
          <w:iCs/>
          <w:sz w:val="20"/>
        </w:rPr>
        <w:t xml:space="preserve"> </w:t>
      </w:r>
      <w:r w:rsidRPr="00A73B35">
        <w:rPr>
          <w:i/>
          <w:iCs/>
          <w:sz w:val="20"/>
        </w:rPr>
        <w:t>La sabbia del mare, le gocce della pioggia e i giorni del mondo chi potrà contarli?</w:t>
      </w:r>
      <w:r w:rsidR="00D84F18" w:rsidRPr="00A73B35">
        <w:rPr>
          <w:i/>
          <w:iCs/>
          <w:sz w:val="20"/>
        </w:rPr>
        <w:t xml:space="preserve"> (</w:t>
      </w:r>
      <w:r w:rsidR="005476F0" w:rsidRPr="00A73B35">
        <w:rPr>
          <w:i/>
          <w:iCs/>
          <w:sz w:val="20"/>
        </w:rPr>
        <w:t>Sir 1, 2</w:t>
      </w:r>
      <w:r w:rsidR="00D84F18" w:rsidRPr="00A73B35">
        <w:rPr>
          <w:i/>
          <w:iCs/>
          <w:sz w:val="20"/>
        </w:rPr>
        <w:t xml:space="preserve">). </w:t>
      </w:r>
      <w:r w:rsidRPr="00A73B35">
        <w:rPr>
          <w:i/>
          <w:iCs/>
          <w:sz w:val="20"/>
        </w:rPr>
        <w:t>Bella è la misericordia al tempo dell'afflizione, come le nubi apportatrici di pioggia in tempo di siccità.</w:t>
      </w:r>
      <w:r w:rsidR="00D84F18" w:rsidRPr="00A73B35">
        <w:rPr>
          <w:i/>
          <w:iCs/>
          <w:sz w:val="20"/>
        </w:rPr>
        <w:t xml:space="preserve"> (</w:t>
      </w:r>
      <w:r w:rsidR="005476F0" w:rsidRPr="00A73B35">
        <w:rPr>
          <w:i/>
          <w:iCs/>
          <w:sz w:val="20"/>
        </w:rPr>
        <w:t>Sir 35, 24</w:t>
      </w:r>
      <w:r w:rsidR="00D84F18" w:rsidRPr="00A73B35">
        <w:rPr>
          <w:i/>
          <w:iCs/>
          <w:sz w:val="20"/>
        </w:rPr>
        <w:t xml:space="preserve">). </w:t>
      </w:r>
      <w:r w:rsidRPr="00A73B35">
        <w:rPr>
          <w:i/>
          <w:iCs/>
          <w:sz w:val="20"/>
        </w:rPr>
        <w:t>Se questa è la volontà del Signore grande, egli sarà ricolmato di spirito di intelligenza, come pioggia effonderà parole di sapienza, nella pr</w:t>
      </w:r>
      <w:r w:rsidR="00D84F18" w:rsidRPr="00A73B35">
        <w:rPr>
          <w:i/>
          <w:iCs/>
          <w:sz w:val="20"/>
        </w:rPr>
        <w:t>eghiera renderà lode al Signore (</w:t>
      </w:r>
      <w:r w:rsidR="005476F0" w:rsidRPr="00A73B35">
        <w:rPr>
          <w:i/>
          <w:iCs/>
          <w:sz w:val="20"/>
        </w:rPr>
        <w:t>Sir 39, 6</w:t>
      </w:r>
      <w:r w:rsidR="00D84F18" w:rsidRPr="00A73B35">
        <w:rPr>
          <w:i/>
          <w:iCs/>
          <w:sz w:val="20"/>
        </w:rPr>
        <w:t xml:space="preserve">). </w:t>
      </w:r>
      <w:r w:rsidRPr="00A73B35">
        <w:rPr>
          <w:i/>
          <w:iCs/>
          <w:sz w:val="20"/>
        </w:rPr>
        <w:t>Le ricchezze degli ingiusti si seccheranno come un torrente, come un grande tuono rimbomba via durante la pioggia</w:t>
      </w:r>
      <w:r w:rsidR="00D84F18" w:rsidRPr="00A73B35">
        <w:rPr>
          <w:i/>
          <w:iCs/>
          <w:sz w:val="20"/>
        </w:rPr>
        <w:t xml:space="preserve"> (</w:t>
      </w:r>
      <w:r w:rsidR="005476F0" w:rsidRPr="00A73B35">
        <w:rPr>
          <w:i/>
          <w:iCs/>
          <w:sz w:val="20"/>
        </w:rPr>
        <w:t>Sir 40, 13</w:t>
      </w:r>
      <w:r w:rsidR="00D84F18" w:rsidRPr="00A73B35">
        <w:rPr>
          <w:i/>
          <w:iCs/>
          <w:sz w:val="20"/>
        </w:rPr>
        <w:t xml:space="preserve">). </w:t>
      </w:r>
      <w:r w:rsidRPr="00A73B35">
        <w:rPr>
          <w:i/>
          <w:iCs/>
          <w:sz w:val="20"/>
        </w:rPr>
        <w:t>Una dottrina di sapienza e di scienza ha condensato in questo libro Gesù figlio di Sirach, figlio di Eleàzaro, di Gerusalemme, che ha riversato come pioggia</w:t>
      </w:r>
      <w:r w:rsidR="00D84F18" w:rsidRPr="00A73B35">
        <w:rPr>
          <w:i/>
          <w:iCs/>
          <w:sz w:val="20"/>
        </w:rPr>
        <w:t xml:space="preserve"> la sapienza dal cuore (</w:t>
      </w:r>
      <w:r w:rsidR="005476F0" w:rsidRPr="00A73B35">
        <w:rPr>
          <w:i/>
          <w:iCs/>
          <w:sz w:val="20"/>
        </w:rPr>
        <w:t>Sir 50, 27</w:t>
      </w:r>
      <w:r w:rsidR="00D84F18" w:rsidRPr="00A73B35">
        <w:rPr>
          <w:i/>
          <w:iCs/>
          <w:sz w:val="20"/>
        </w:rPr>
        <w:t xml:space="preserve">). </w:t>
      </w:r>
      <w:r w:rsidRPr="00A73B35">
        <w:rPr>
          <w:i/>
          <w:iCs/>
          <w:sz w:val="20"/>
        </w:rPr>
        <w:t>Una tenda fornirà ombra contro il caldo di giorno e rifugio e riparo contro i temporali e contro la pioggia</w:t>
      </w:r>
      <w:r w:rsidR="00D84F18" w:rsidRPr="00A73B35">
        <w:rPr>
          <w:i/>
          <w:iCs/>
          <w:sz w:val="20"/>
        </w:rPr>
        <w:t xml:space="preserve"> (</w:t>
      </w:r>
      <w:r w:rsidR="005476F0" w:rsidRPr="00A73B35">
        <w:rPr>
          <w:i/>
          <w:iCs/>
          <w:sz w:val="20"/>
        </w:rPr>
        <w:t>Is 4, 6</w:t>
      </w:r>
      <w:r w:rsidR="00D84F18" w:rsidRPr="00A73B35">
        <w:rPr>
          <w:i/>
          <w:iCs/>
          <w:sz w:val="20"/>
        </w:rPr>
        <w:t xml:space="preserve">). </w:t>
      </w:r>
    </w:p>
    <w:p w14:paraId="5ED5CA60" w14:textId="77777777" w:rsidR="005476F0" w:rsidRPr="00A73B35" w:rsidRDefault="00E0000E" w:rsidP="00A73B35">
      <w:pPr>
        <w:pStyle w:val="Corpotesto"/>
        <w:rPr>
          <w:i/>
          <w:iCs/>
          <w:sz w:val="20"/>
        </w:rPr>
      </w:pPr>
      <w:r w:rsidRPr="00A73B35">
        <w:rPr>
          <w:i/>
          <w:iCs/>
          <w:sz w:val="20"/>
        </w:rPr>
        <w:t>La renderò un deserto, non sarà potata né vangata e vi cresceranno rovi e pruni; alle nubi comanderò di non mandarvi la pioggia</w:t>
      </w:r>
      <w:r w:rsidR="00D84F18" w:rsidRPr="00A73B35">
        <w:rPr>
          <w:i/>
          <w:iCs/>
          <w:sz w:val="20"/>
        </w:rPr>
        <w:t xml:space="preserve"> (</w:t>
      </w:r>
      <w:r w:rsidR="005476F0" w:rsidRPr="00A73B35">
        <w:rPr>
          <w:i/>
          <w:iCs/>
          <w:sz w:val="20"/>
        </w:rPr>
        <w:t>Is 5, 6</w:t>
      </w:r>
      <w:r w:rsidR="00D84F18" w:rsidRPr="00A73B35">
        <w:rPr>
          <w:i/>
          <w:iCs/>
          <w:sz w:val="20"/>
        </w:rPr>
        <w:t xml:space="preserve">). </w:t>
      </w:r>
      <w:r w:rsidRPr="00A73B35">
        <w:rPr>
          <w:i/>
          <w:iCs/>
          <w:sz w:val="20"/>
        </w:rPr>
        <w:t>Perché tu sei sostegno al misero, sostegno al povero nella sua angoscia, riparo dalla tempesta, ombra contro il caldo; poiché lo sbuffare dei tiranni è come pioggia</w:t>
      </w:r>
      <w:r w:rsidR="00D84F18" w:rsidRPr="00A73B35">
        <w:rPr>
          <w:i/>
          <w:iCs/>
          <w:sz w:val="20"/>
        </w:rPr>
        <w:t xml:space="preserve"> d'inverno (</w:t>
      </w:r>
      <w:r w:rsidR="005476F0" w:rsidRPr="00A73B35">
        <w:rPr>
          <w:i/>
          <w:iCs/>
          <w:sz w:val="20"/>
        </w:rPr>
        <w:t>Is 25, 4</w:t>
      </w:r>
      <w:r w:rsidR="00D84F18" w:rsidRPr="00A73B35">
        <w:rPr>
          <w:i/>
          <w:iCs/>
          <w:sz w:val="20"/>
        </w:rPr>
        <w:t xml:space="preserve">). </w:t>
      </w:r>
      <w:r w:rsidRPr="00A73B35">
        <w:rPr>
          <w:i/>
          <w:iCs/>
          <w:sz w:val="20"/>
        </w:rPr>
        <w:t>Allora egli concederà la pioggia per il seme che avrai seminato nel terreno; il pane, prodotto della terra, sarà abbondante e sostanzioso; in quel giorno il tuo bestiame pascolerà su un vasto prat</w:t>
      </w:r>
      <w:r w:rsidR="00D84F18" w:rsidRPr="00A73B35">
        <w:rPr>
          <w:i/>
          <w:iCs/>
          <w:sz w:val="20"/>
        </w:rPr>
        <w:t>o (</w:t>
      </w:r>
      <w:r w:rsidR="005476F0" w:rsidRPr="00A73B35">
        <w:rPr>
          <w:i/>
          <w:iCs/>
          <w:sz w:val="20"/>
        </w:rPr>
        <w:t>Is 30, 23</w:t>
      </w:r>
      <w:r w:rsidR="00D84F18" w:rsidRPr="00A73B35">
        <w:rPr>
          <w:i/>
          <w:iCs/>
          <w:sz w:val="20"/>
        </w:rPr>
        <w:t xml:space="preserve">). </w:t>
      </w:r>
      <w:r w:rsidRPr="00A73B35">
        <w:rPr>
          <w:i/>
          <w:iCs/>
          <w:sz w:val="20"/>
        </w:rPr>
        <w:t>Egli si taglia cedri, prende un cipresso o una quercia che lascia crescere robusta nella selva; pianta un frassino che la pioggia</w:t>
      </w:r>
      <w:r w:rsidR="00D84F18" w:rsidRPr="00A73B35">
        <w:rPr>
          <w:i/>
          <w:iCs/>
          <w:sz w:val="20"/>
        </w:rPr>
        <w:t xml:space="preserve"> farà crescere (</w:t>
      </w:r>
      <w:r w:rsidR="005476F0" w:rsidRPr="00A73B35">
        <w:rPr>
          <w:i/>
          <w:iCs/>
          <w:sz w:val="20"/>
        </w:rPr>
        <w:t>Is 44, 14</w:t>
      </w:r>
      <w:r w:rsidR="00D84F18" w:rsidRPr="00A73B35">
        <w:rPr>
          <w:i/>
          <w:iCs/>
          <w:sz w:val="20"/>
        </w:rPr>
        <w:t>).</w:t>
      </w:r>
    </w:p>
    <w:p w14:paraId="4AC1A409" w14:textId="77777777" w:rsidR="005476F0" w:rsidRPr="00A73B35" w:rsidRDefault="00E0000E" w:rsidP="00A73B35">
      <w:pPr>
        <w:pStyle w:val="Corpotesto"/>
        <w:rPr>
          <w:i/>
          <w:iCs/>
          <w:sz w:val="20"/>
        </w:rPr>
      </w:pPr>
      <w:r w:rsidRPr="00A73B35">
        <w:rPr>
          <w:i/>
          <w:iCs/>
          <w:sz w:val="20"/>
        </w:rPr>
        <w:t>Come infatti la pioggia e la neve scendono dal cielo e non vi ritornano senza avere irrigato la terra, senza averla fecondata e fatta germogliare, perché dia il seme a</w:t>
      </w:r>
      <w:r w:rsidR="00D84F18" w:rsidRPr="00A73B35">
        <w:rPr>
          <w:i/>
          <w:iCs/>
          <w:sz w:val="20"/>
        </w:rPr>
        <w:t>l seminatore e pane da mangiare (</w:t>
      </w:r>
      <w:r w:rsidR="005476F0" w:rsidRPr="00A73B35">
        <w:rPr>
          <w:i/>
          <w:iCs/>
          <w:sz w:val="20"/>
        </w:rPr>
        <w:t>Is 55, 10</w:t>
      </w:r>
      <w:r w:rsidR="00D84F18" w:rsidRPr="00A73B35">
        <w:rPr>
          <w:i/>
          <w:iCs/>
          <w:sz w:val="20"/>
        </w:rPr>
        <w:t xml:space="preserve">). </w:t>
      </w:r>
      <w:r w:rsidRPr="00A73B35">
        <w:rPr>
          <w:i/>
          <w:iCs/>
          <w:sz w:val="20"/>
        </w:rPr>
        <w:t>E non dicono in cuor loro: "Temiamo il Signore nostro Dio che elargisce la pioggia d'autunno e quella di primavera a suo tempo, ha fissato le settimane per la m</w:t>
      </w:r>
      <w:r w:rsidR="00D84F18" w:rsidRPr="00A73B35">
        <w:rPr>
          <w:i/>
          <w:iCs/>
          <w:sz w:val="20"/>
        </w:rPr>
        <w:t>esse e ce le mantiene costanti" (</w:t>
      </w:r>
      <w:r w:rsidR="005476F0" w:rsidRPr="00A73B35">
        <w:rPr>
          <w:i/>
          <w:iCs/>
          <w:sz w:val="20"/>
        </w:rPr>
        <w:t>Ger 5, 24</w:t>
      </w:r>
      <w:r w:rsidR="00D84F18" w:rsidRPr="00A73B35">
        <w:rPr>
          <w:i/>
          <w:iCs/>
          <w:sz w:val="20"/>
        </w:rPr>
        <w:t xml:space="preserve">). </w:t>
      </w:r>
      <w:r w:rsidRPr="00A73B35">
        <w:rPr>
          <w:i/>
          <w:iCs/>
          <w:sz w:val="20"/>
        </w:rPr>
        <w:t>Al rombo della sua voce rumoreggiano le acque nel cielo. Egli fa salire le nubi dall'estremità della terra, produce lampi per la pioggia e manda f</w:t>
      </w:r>
      <w:r w:rsidR="00D84F18" w:rsidRPr="00A73B35">
        <w:rPr>
          <w:i/>
          <w:iCs/>
          <w:sz w:val="20"/>
        </w:rPr>
        <w:t>uori il vento dalle sue riserve (</w:t>
      </w:r>
      <w:r w:rsidR="005476F0" w:rsidRPr="00A73B35">
        <w:rPr>
          <w:i/>
          <w:iCs/>
          <w:sz w:val="20"/>
        </w:rPr>
        <w:t>Ger 10, 13</w:t>
      </w:r>
      <w:r w:rsidR="00D84F18" w:rsidRPr="00A73B35">
        <w:rPr>
          <w:i/>
          <w:iCs/>
          <w:sz w:val="20"/>
        </w:rPr>
        <w:t xml:space="preserve">). </w:t>
      </w:r>
      <w:r w:rsidRPr="00A73B35">
        <w:rPr>
          <w:i/>
          <w:iCs/>
          <w:sz w:val="20"/>
        </w:rPr>
        <w:t>Per il terreno screpolato, perché non cade pioggia nel paese, gli agricoltori sono delusi</w:t>
      </w:r>
      <w:r w:rsidR="00D84F18" w:rsidRPr="00A73B35">
        <w:rPr>
          <w:i/>
          <w:iCs/>
          <w:sz w:val="20"/>
        </w:rPr>
        <w:t xml:space="preserve"> e confusi e si coprono il capo (</w:t>
      </w:r>
      <w:r w:rsidR="005476F0" w:rsidRPr="00A73B35">
        <w:rPr>
          <w:i/>
          <w:iCs/>
          <w:sz w:val="20"/>
        </w:rPr>
        <w:t>Ger 14, 4</w:t>
      </w:r>
      <w:r w:rsidR="00D84F18" w:rsidRPr="00A73B35">
        <w:rPr>
          <w:i/>
          <w:iCs/>
          <w:sz w:val="20"/>
        </w:rPr>
        <w:t>).</w:t>
      </w:r>
    </w:p>
    <w:p w14:paraId="01BEBAF9" w14:textId="77777777" w:rsidR="005476F0" w:rsidRPr="00A73B35" w:rsidRDefault="00E0000E" w:rsidP="00A73B35">
      <w:pPr>
        <w:pStyle w:val="Corpotesto"/>
        <w:rPr>
          <w:i/>
          <w:iCs/>
          <w:sz w:val="20"/>
        </w:rPr>
      </w:pPr>
      <w:r w:rsidRPr="00A73B35">
        <w:rPr>
          <w:i/>
          <w:iCs/>
          <w:sz w:val="20"/>
        </w:rPr>
        <w:t>Al rombo della sua voce rumoreggiano le acque nel cielo. Egli fa salire le nubi dall'estremità della terra, produce lampi per la pioggia e manda f</w:t>
      </w:r>
      <w:r w:rsidR="00D84F18" w:rsidRPr="00A73B35">
        <w:rPr>
          <w:i/>
          <w:iCs/>
          <w:sz w:val="20"/>
        </w:rPr>
        <w:t>uori il vento dalle sue riserve (</w:t>
      </w:r>
      <w:r w:rsidR="005476F0" w:rsidRPr="00A73B35">
        <w:rPr>
          <w:i/>
          <w:iCs/>
          <w:sz w:val="20"/>
        </w:rPr>
        <w:t>Ger 51, 16</w:t>
      </w:r>
      <w:r w:rsidR="00D84F18" w:rsidRPr="00A73B35">
        <w:rPr>
          <w:i/>
          <w:iCs/>
          <w:sz w:val="20"/>
        </w:rPr>
        <w:t xml:space="preserve">). </w:t>
      </w:r>
      <w:r w:rsidRPr="00A73B35">
        <w:rPr>
          <w:i/>
          <w:iCs/>
          <w:sz w:val="20"/>
        </w:rPr>
        <w:t xml:space="preserve">Essi infatti non possono costituire un re sul </w:t>
      </w:r>
      <w:r w:rsidR="00A73B35" w:rsidRPr="00A73B35">
        <w:rPr>
          <w:i/>
          <w:iCs/>
          <w:sz w:val="20"/>
        </w:rPr>
        <w:t>paese né</w:t>
      </w:r>
      <w:r w:rsidRPr="00A73B35">
        <w:rPr>
          <w:i/>
          <w:iCs/>
          <w:sz w:val="20"/>
        </w:rPr>
        <w:t xml:space="preserve"> concedere la pioggia</w:t>
      </w:r>
      <w:r w:rsidR="00D84F18" w:rsidRPr="00A73B35">
        <w:rPr>
          <w:i/>
          <w:iCs/>
          <w:sz w:val="20"/>
        </w:rPr>
        <w:t xml:space="preserve"> agli uomini (</w:t>
      </w:r>
      <w:r w:rsidR="005476F0" w:rsidRPr="00A73B35">
        <w:rPr>
          <w:i/>
          <w:iCs/>
          <w:sz w:val="20"/>
        </w:rPr>
        <w:t>Bar 6, 52</w:t>
      </w:r>
      <w:r w:rsidR="00D84F18" w:rsidRPr="00A73B35">
        <w:rPr>
          <w:i/>
          <w:iCs/>
          <w:sz w:val="20"/>
        </w:rPr>
        <w:t xml:space="preserve">). </w:t>
      </w:r>
      <w:r w:rsidRPr="00A73B35">
        <w:rPr>
          <w:i/>
          <w:iCs/>
          <w:sz w:val="20"/>
        </w:rPr>
        <w:t xml:space="preserve">Il cui aspetto era simile a quello dell'arcobaleno nelle nubi in un giorno di pioggia. Tale mi apparve l'aspetto della gloria del Signore. Quando la vidi, caddi con la faccia a terra e </w:t>
      </w:r>
      <w:r w:rsidR="00D84F18" w:rsidRPr="00A73B35">
        <w:rPr>
          <w:i/>
          <w:iCs/>
          <w:sz w:val="20"/>
        </w:rPr>
        <w:t>udii la voce di uno che parlava (</w:t>
      </w:r>
      <w:r w:rsidR="005476F0" w:rsidRPr="00A73B35">
        <w:rPr>
          <w:i/>
          <w:iCs/>
          <w:sz w:val="20"/>
        </w:rPr>
        <w:t>Ez 1, 28</w:t>
      </w:r>
      <w:r w:rsidR="00D84F18" w:rsidRPr="00A73B35">
        <w:rPr>
          <w:i/>
          <w:iCs/>
          <w:sz w:val="20"/>
        </w:rPr>
        <w:t>).</w:t>
      </w:r>
      <w:r w:rsidR="00A73B35" w:rsidRPr="00A73B35">
        <w:rPr>
          <w:i/>
          <w:iCs/>
          <w:sz w:val="20"/>
        </w:rPr>
        <w:t xml:space="preserve"> </w:t>
      </w:r>
      <w:r w:rsidRPr="00A73B35">
        <w:rPr>
          <w:i/>
          <w:iCs/>
          <w:sz w:val="20"/>
        </w:rPr>
        <w:t>Dì a quegli intonacatori di mota: Cadrà! Scenderà una pioggia torrenziale, una grandine grossa, si scatenerà un uragano</w:t>
      </w:r>
      <w:r w:rsidR="00A73B35" w:rsidRPr="00A73B35">
        <w:rPr>
          <w:i/>
          <w:iCs/>
          <w:sz w:val="20"/>
        </w:rPr>
        <w:t xml:space="preserve"> (</w:t>
      </w:r>
      <w:r w:rsidR="005476F0" w:rsidRPr="00A73B35">
        <w:rPr>
          <w:i/>
          <w:iCs/>
          <w:sz w:val="20"/>
        </w:rPr>
        <w:t>Ez 13, 11</w:t>
      </w:r>
      <w:r w:rsidR="00A73B35" w:rsidRPr="00A73B35">
        <w:rPr>
          <w:i/>
          <w:iCs/>
          <w:sz w:val="20"/>
        </w:rPr>
        <w:t xml:space="preserve">). </w:t>
      </w:r>
    </w:p>
    <w:p w14:paraId="0D17A3CC" w14:textId="77777777" w:rsidR="005476F0" w:rsidRPr="00A73B35" w:rsidRDefault="00E0000E" w:rsidP="00A73B35">
      <w:pPr>
        <w:pStyle w:val="Corpotesto"/>
        <w:rPr>
          <w:i/>
          <w:iCs/>
          <w:sz w:val="20"/>
        </w:rPr>
      </w:pPr>
      <w:r w:rsidRPr="00A73B35">
        <w:rPr>
          <w:i/>
          <w:iCs/>
          <w:sz w:val="20"/>
        </w:rPr>
        <w:t>Perciò dice il Signore Dio: Con ira scatenerò un uragano, per la mia collera cadrà una pioggia torrenziale, nel mio furore per la distruz</w:t>
      </w:r>
      <w:r w:rsidR="00A73B35" w:rsidRPr="00A73B35">
        <w:rPr>
          <w:i/>
          <w:iCs/>
          <w:sz w:val="20"/>
        </w:rPr>
        <w:t>ione cadrà grandine come pietre (</w:t>
      </w:r>
      <w:r w:rsidR="005476F0" w:rsidRPr="00A73B35">
        <w:rPr>
          <w:i/>
          <w:iCs/>
          <w:sz w:val="20"/>
        </w:rPr>
        <w:t>Ez 13, 13</w:t>
      </w:r>
      <w:r w:rsidR="00A73B35" w:rsidRPr="00A73B35">
        <w:rPr>
          <w:i/>
          <w:iCs/>
          <w:sz w:val="20"/>
        </w:rPr>
        <w:t xml:space="preserve">). </w:t>
      </w:r>
      <w:r w:rsidRPr="00A73B35">
        <w:rPr>
          <w:i/>
          <w:iCs/>
          <w:sz w:val="20"/>
        </w:rPr>
        <w:t>"Figlio dell'uomo, dì a Gerusalemme: Tu sei una terra non purificata, non lavata da pioggia</w:t>
      </w:r>
      <w:r w:rsidR="00A73B35" w:rsidRPr="00A73B35">
        <w:rPr>
          <w:i/>
          <w:iCs/>
          <w:sz w:val="20"/>
        </w:rPr>
        <w:t xml:space="preserve"> in un giorno di tempesta (</w:t>
      </w:r>
      <w:r w:rsidR="005476F0" w:rsidRPr="00A73B35">
        <w:rPr>
          <w:i/>
          <w:iCs/>
          <w:sz w:val="20"/>
        </w:rPr>
        <w:t>Ez 22, 24</w:t>
      </w:r>
      <w:r w:rsidR="00A73B35" w:rsidRPr="00A73B35">
        <w:rPr>
          <w:i/>
          <w:iCs/>
          <w:sz w:val="20"/>
        </w:rPr>
        <w:t xml:space="preserve">). </w:t>
      </w:r>
      <w:r w:rsidRPr="00A73B35">
        <w:rPr>
          <w:i/>
          <w:iCs/>
          <w:sz w:val="20"/>
        </w:rPr>
        <w:t>Farò di loro e delle regioni attorno al mio colle una benedizione: manderò la pioggia a tempo opportuno e sarà pioggia</w:t>
      </w:r>
      <w:r w:rsidR="00A73B35" w:rsidRPr="00A73B35">
        <w:rPr>
          <w:i/>
          <w:iCs/>
          <w:sz w:val="20"/>
        </w:rPr>
        <w:t xml:space="preserve"> di benedizione (</w:t>
      </w:r>
      <w:r w:rsidR="005476F0" w:rsidRPr="00A73B35">
        <w:rPr>
          <w:i/>
          <w:iCs/>
          <w:sz w:val="20"/>
        </w:rPr>
        <w:t>Ez 34, 26</w:t>
      </w:r>
      <w:r w:rsidR="00A73B35" w:rsidRPr="00A73B35">
        <w:rPr>
          <w:i/>
          <w:iCs/>
          <w:sz w:val="20"/>
        </w:rPr>
        <w:t xml:space="preserve">). </w:t>
      </w:r>
      <w:r w:rsidRPr="00A73B35">
        <w:rPr>
          <w:i/>
          <w:iCs/>
          <w:sz w:val="20"/>
        </w:rPr>
        <w:t xml:space="preserve">Farò giustizia di lui con la peste e con il sangue: farò piovere su di lui e le sue schiere, sopra i popoli numerosi che sono con lui, torrenti di pioggia e grandine, fuoco </w:t>
      </w:r>
      <w:r w:rsidR="00A73B35" w:rsidRPr="00A73B35">
        <w:rPr>
          <w:i/>
          <w:iCs/>
          <w:sz w:val="20"/>
        </w:rPr>
        <w:t>e zolfo (</w:t>
      </w:r>
      <w:r w:rsidR="005476F0" w:rsidRPr="00A73B35">
        <w:rPr>
          <w:i/>
          <w:iCs/>
          <w:sz w:val="20"/>
        </w:rPr>
        <w:t>Ez 38, 22</w:t>
      </w:r>
      <w:r w:rsidR="00A73B35" w:rsidRPr="00A73B35">
        <w:rPr>
          <w:i/>
          <w:iCs/>
          <w:sz w:val="20"/>
        </w:rPr>
        <w:t xml:space="preserve">). </w:t>
      </w:r>
      <w:r w:rsidRPr="00A73B35">
        <w:rPr>
          <w:i/>
          <w:iCs/>
          <w:sz w:val="20"/>
        </w:rPr>
        <w:t>Affrettiamoci a conoscere il Signore, la sua venuta è sicura come l'aurora. Verrà a noi come la pioggia di autunno, come la pioggia di p</w:t>
      </w:r>
      <w:r w:rsidR="00A73B35" w:rsidRPr="00A73B35">
        <w:rPr>
          <w:i/>
          <w:iCs/>
          <w:sz w:val="20"/>
        </w:rPr>
        <w:t>rimavera, che feconda la terra" (</w:t>
      </w:r>
      <w:r w:rsidR="005476F0" w:rsidRPr="00A73B35">
        <w:rPr>
          <w:i/>
          <w:iCs/>
          <w:sz w:val="20"/>
        </w:rPr>
        <w:t>Os 6, 3</w:t>
      </w:r>
      <w:r w:rsidR="00A73B35" w:rsidRPr="00A73B35">
        <w:rPr>
          <w:i/>
          <w:iCs/>
          <w:sz w:val="20"/>
        </w:rPr>
        <w:t xml:space="preserve">). </w:t>
      </w:r>
    </w:p>
    <w:p w14:paraId="5EF38B92" w14:textId="77777777" w:rsidR="00A73B35" w:rsidRDefault="00E0000E" w:rsidP="00A73B35">
      <w:pPr>
        <w:pStyle w:val="Corpotesto"/>
        <w:rPr>
          <w:i/>
          <w:iCs/>
          <w:sz w:val="20"/>
        </w:rPr>
      </w:pPr>
      <w:r w:rsidRPr="00A73B35">
        <w:rPr>
          <w:i/>
          <w:iCs/>
          <w:sz w:val="20"/>
        </w:rPr>
        <w:t xml:space="preserve">Voi, figli di Sion, rallegratevi, gioite nel Signore vostro Dio, </w:t>
      </w:r>
      <w:r w:rsidR="00A73B35" w:rsidRPr="00A73B35">
        <w:rPr>
          <w:i/>
          <w:iCs/>
          <w:sz w:val="20"/>
        </w:rPr>
        <w:t>perché</w:t>
      </w:r>
      <w:r w:rsidRPr="00A73B35">
        <w:rPr>
          <w:i/>
          <w:iCs/>
          <w:sz w:val="20"/>
        </w:rPr>
        <w:t xml:space="preserve"> vi dá la pioggia in giusta misura, per voi fa scendere l'acqua, la pioggia d'autunno </w:t>
      </w:r>
      <w:r w:rsidR="00A73B35" w:rsidRPr="00A73B35">
        <w:rPr>
          <w:i/>
          <w:iCs/>
          <w:sz w:val="20"/>
        </w:rPr>
        <w:t>e di primavera, come in passato (</w:t>
      </w:r>
      <w:r w:rsidR="005476F0" w:rsidRPr="00A73B35">
        <w:rPr>
          <w:i/>
          <w:iCs/>
          <w:sz w:val="20"/>
        </w:rPr>
        <w:t>Gl 2, 23</w:t>
      </w:r>
      <w:r w:rsidR="00A73B35" w:rsidRPr="00A73B35">
        <w:rPr>
          <w:i/>
          <w:iCs/>
          <w:sz w:val="20"/>
        </w:rPr>
        <w:t xml:space="preserve">). </w:t>
      </w:r>
      <w:r w:rsidRPr="00A73B35">
        <w:rPr>
          <w:i/>
          <w:iCs/>
          <w:sz w:val="20"/>
        </w:rPr>
        <w:t>Vi ho pure rifiutato la pioggia tre mesi prima della mietitura; facevo piovere sopra una città e non sopra l'altra; un campo era bagnato di pioggia, mentre l'alt</w:t>
      </w:r>
      <w:r w:rsidR="00A73B35" w:rsidRPr="00A73B35">
        <w:rPr>
          <w:i/>
          <w:iCs/>
          <w:sz w:val="20"/>
        </w:rPr>
        <w:t>ro, su cui non pioveva, seccava (</w:t>
      </w:r>
      <w:r w:rsidR="005476F0" w:rsidRPr="00A73B35">
        <w:rPr>
          <w:i/>
          <w:iCs/>
          <w:sz w:val="20"/>
        </w:rPr>
        <w:t>Am 4, 7</w:t>
      </w:r>
      <w:r w:rsidR="00A73B35" w:rsidRPr="00A73B35">
        <w:rPr>
          <w:i/>
          <w:iCs/>
          <w:sz w:val="20"/>
        </w:rPr>
        <w:t xml:space="preserve">). </w:t>
      </w:r>
      <w:r w:rsidRPr="00A73B35">
        <w:rPr>
          <w:i/>
          <w:iCs/>
          <w:sz w:val="20"/>
        </w:rPr>
        <w:t>Il resto di Giacobbe sarà, in mezzo a molti popoli, come rugiada mandata dal Signore e come pioggia che cade sull'erba, che non attende nulla dall'uomo e nulla spera d</w:t>
      </w:r>
      <w:r w:rsidR="00A73B35" w:rsidRPr="00A73B35">
        <w:rPr>
          <w:i/>
          <w:iCs/>
          <w:sz w:val="20"/>
        </w:rPr>
        <w:t>ai figli dell'uomo (</w:t>
      </w:r>
      <w:r w:rsidR="005476F0" w:rsidRPr="00A73B35">
        <w:rPr>
          <w:i/>
          <w:iCs/>
          <w:sz w:val="20"/>
        </w:rPr>
        <w:t>Mi 5, 6</w:t>
      </w:r>
      <w:r w:rsidR="00A73B35" w:rsidRPr="00A73B35">
        <w:rPr>
          <w:i/>
          <w:iCs/>
          <w:sz w:val="20"/>
        </w:rPr>
        <w:t xml:space="preserve">). </w:t>
      </w:r>
      <w:r w:rsidRPr="00A73B35">
        <w:rPr>
          <w:i/>
          <w:iCs/>
          <w:sz w:val="20"/>
        </w:rPr>
        <w:t>Chiedete al Signore la pioggia tardiva di primavera; è il Signore che forma i nembi, egli riversa pioggia abbondante dá il pane agli uo</w:t>
      </w:r>
      <w:r w:rsidR="00A73B35" w:rsidRPr="00A73B35">
        <w:rPr>
          <w:i/>
          <w:iCs/>
          <w:sz w:val="20"/>
        </w:rPr>
        <w:t>mini, a ognuno l'erba dei campi (</w:t>
      </w:r>
      <w:r w:rsidR="005476F0" w:rsidRPr="00A73B35">
        <w:rPr>
          <w:i/>
          <w:iCs/>
          <w:sz w:val="20"/>
        </w:rPr>
        <w:t>Zc 10, 1</w:t>
      </w:r>
      <w:r w:rsidR="00A73B35" w:rsidRPr="00A73B35">
        <w:rPr>
          <w:i/>
          <w:iCs/>
          <w:sz w:val="20"/>
        </w:rPr>
        <w:t xml:space="preserve">). </w:t>
      </w:r>
      <w:r w:rsidRPr="00A73B35">
        <w:rPr>
          <w:i/>
          <w:iCs/>
          <w:sz w:val="20"/>
        </w:rPr>
        <w:t>Se qualche stirpe della terra non andrà a Gerusalemme per adorare il re, il Signore degli eserciti, su di essa non ci sarà pioggia</w:t>
      </w:r>
      <w:r w:rsidR="00A73B35" w:rsidRPr="00A73B35">
        <w:rPr>
          <w:i/>
          <w:iCs/>
          <w:sz w:val="20"/>
        </w:rPr>
        <w:t xml:space="preserve"> (</w:t>
      </w:r>
      <w:r w:rsidR="005476F0" w:rsidRPr="00A73B35">
        <w:rPr>
          <w:i/>
          <w:iCs/>
          <w:sz w:val="20"/>
        </w:rPr>
        <w:t>Zc 14, 17</w:t>
      </w:r>
      <w:r w:rsidR="00A73B35" w:rsidRPr="00A73B35">
        <w:rPr>
          <w:i/>
          <w:iCs/>
          <w:sz w:val="20"/>
        </w:rPr>
        <w:t xml:space="preserve">). </w:t>
      </w:r>
    </w:p>
    <w:p w14:paraId="403E554B" w14:textId="77777777" w:rsidR="00A73B35" w:rsidRDefault="00E0000E" w:rsidP="00A73B35">
      <w:pPr>
        <w:pStyle w:val="Corpotesto"/>
        <w:rPr>
          <w:i/>
          <w:iCs/>
          <w:sz w:val="20"/>
        </w:rPr>
      </w:pPr>
      <w:r w:rsidRPr="00A73B35">
        <w:rPr>
          <w:i/>
          <w:iCs/>
          <w:sz w:val="20"/>
        </w:rPr>
        <w:t>Cadde la pioggia, strariparono i fiumi, soffiarono i venti e si abbatterono su quella casa, ed essa non cadde, per</w:t>
      </w:r>
      <w:r w:rsidR="00A73B35" w:rsidRPr="00A73B35">
        <w:rPr>
          <w:i/>
          <w:iCs/>
          <w:sz w:val="20"/>
        </w:rPr>
        <w:t>ché era fondata sopra la roccia (</w:t>
      </w:r>
      <w:r w:rsidR="005476F0" w:rsidRPr="00A73B35">
        <w:rPr>
          <w:i/>
          <w:iCs/>
          <w:sz w:val="20"/>
        </w:rPr>
        <w:t>Mt 7, 25</w:t>
      </w:r>
      <w:r w:rsidR="00A73B35" w:rsidRPr="00A73B35">
        <w:rPr>
          <w:i/>
          <w:iCs/>
          <w:sz w:val="20"/>
        </w:rPr>
        <w:t xml:space="preserve">). </w:t>
      </w:r>
      <w:r w:rsidRPr="00A73B35">
        <w:rPr>
          <w:i/>
          <w:iCs/>
          <w:sz w:val="20"/>
        </w:rPr>
        <w:t xml:space="preserve">Cadde la pioggia, strariparono i fiumi, </w:t>
      </w:r>
      <w:r w:rsidRPr="00A73B35">
        <w:rPr>
          <w:i/>
          <w:iCs/>
          <w:sz w:val="20"/>
        </w:rPr>
        <w:lastRenderedPageBreak/>
        <w:t>soffiarono i venti e si abbatterono su quella casa, ed essa ca</w:t>
      </w:r>
      <w:r w:rsidR="00A73B35" w:rsidRPr="00A73B35">
        <w:rPr>
          <w:i/>
          <w:iCs/>
          <w:sz w:val="20"/>
        </w:rPr>
        <w:t>dde, e la sua rovina fu grande" (</w:t>
      </w:r>
      <w:r w:rsidR="005476F0" w:rsidRPr="00A73B35">
        <w:rPr>
          <w:i/>
          <w:iCs/>
          <w:sz w:val="20"/>
        </w:rPr>
        <w:t>Mt 7, 27</w:t>
      </w:r>
      <w:r w:rsidR="00A73B35" w:rsidRPr="00A73B35">
        <w:rPr>
          <w:i/>
          <w:iCs/>
          <w:sz w:val="20"/>
        </w:rPr>
        <w:t xml:space="preserve">). </w:t>
      </w:r>
      <w:r w:rsidRPr="00A73B35">
        <w:rPr>
          <w:i/>
          <w:iCs/>
          <w:sz w:val="20"/>
        </w:rPr>
        <w:t>Diceva ancora alle folle: "Quando vedete una nuvola salire da ponente, subito dite: Viene la pioggia</w:t>
      </w:r>
      <w:r w:rsidR="00A73B35" w:rsidRPr="00A73B35">
        <w:rPr>
          <w:i/>
          <w:iCs/>
          <w:sz w:val="20"/>
        </w:rPr>
        <w:t>, e così accade (</w:t>
      </w:r>
      <w:r w:rsidR="005476F0" w:rsidRPr="00A73B35">
        <w:rPr>
          <w:i/>
          <w:iCs/>
          <w:sz w:val="20"/>
        </w:rPr>
        <w:t>Lc 12, 54</w:t>
      </w:r>
      <w:r w:rsidR="00A73B35" w:rsidRPr="00A73B35">
        <w:rPr>
          <w:i/>
          <w:iCs/>
          <w:sz w:val="20"/>
        </w:rPr>
        <w:t xml:space="preserve">). </w:t>
      </w:r>
      <w:r w:rsidRPr="00A73B35">
        <w:rPr>
          <w:i/>
          <w:iCs/>
          <w:sz w:val="20"/>
        </w:rPr>
        <w:t>Gli indigeni ci trattarono con rara umanità; ci accolsero tutti attorno a un gran fuoco, che avevano acceso perché era sopraggiunta la pioggia</w:t>
      </w:r>
      <w:r w:rsidR="00A73B35" w:rsidRPr="00A73B35">
        <w:rPr>
          <w:i/>
          <w:iCs/>
          <w:sz w:val="20"/>
        </w:rPr>
        <w:t xml:space="preserve"> ed era freddo (</w:t>
      </w:r>
      <w:r w:rsidR="005476F0" w:rsidRPr="00A73B35">
        <w:rPr>
          <w:i/>
          <w:iCs/>
          <w:sz w:val="20"/>
        </w:rPr>
        <w:t>At 28, 2</w:t>
      </w:r>
      <w:r w:rsidR="00A73B35" w:rsidRPr="00A73B35">
        <w:rPr>
          <w:i/>
          <w:iCs/>
          <w:sz w:val="20"/>
        </w:rPr>
        <w:t xml:space="preserve">). </w:t>
      </w:r>
      <w:r w:rsidRPr="00A73B35">
        <w:rPr>
          <w:i/>
          <w:iCs/>
          <w:sz w:val="20"/>
        </w:rPr>
        <w:t>Infatti quando una terra dalla pioggia abbondante, produce erbe utili a quanti la coltivano, viene a godere de</w:t>
      </w:r>
      <w:r w:rsidR="00A73B35" w:rsidRPr="00A73B35">
        <w:rPr>
          <w:i/>
          <w:iCs/>
          <w:sz w:val="20"/>
        </w:rPr>
        <w:t>lla benedizione da parte di Dio (</w:t>
      </w:r>
      <w:r w:rsidR="005476F0" w:rsidRPr="00A73B35">
        <w:rPr>
          <w:i/>
          <w:iCs/>
          <w:sz w:val="20"/>
        </w:rPr>
        <w:t>Eb 6, 7</w:t>
      </w:r>
      <w:r w:rsidR="00A73B35" w:rsidRPr="00A73B35">
        <w:rPr>
          <w:i/>
          <w:iCs/>
          <w:sz w:val="20"/>
        </w:rPr>
        <w:t xml:space="preserve">). </w:t>
      </w:r>
    </w:p>
    <w:p w14:paraId="325AF311" w14:textId="77777777" w:rsidR="005476F0" w:rsidRDefault="00E0000E" w:rsidP="00A73B35">
      <w:pPr>
        <w:pStyle w:val="Corpotesto"/>
        <w:rPr>
          <w:i/>
          <w:iCs/>
          <w:sz w:val="20"/>
        </w:rPr>
      </w:pPr>
      <w:r w:rsidRPr="00A73B35">
        <w:rPr>
          <w:i/>
          <w:iCs/>
          <w:sz w:val="20"/>
        </w:rPr>
        <w:t xml:space="preserve">Poi pregò di nuovo e il cielo diede la pioggia e </w:t>
      </w:r>
      <w:r w:rsidR="00A73B35" w:rsidRPr="00A73B35">
        <w:rPr>
          <w:i/>
          <w:iCs/>
          <w:sz w:val="20"/>
        </w:rPr>
        <w:t>la terra produsse il suo frutto (</w:t>
      </w:r>
      <w:r w:rsidR="005476F0" w:rsidRPr="00A73B35">
        <w:rPr>
          <w:i/>
          <w:iCs/>
          <w:sz w:val="20"/>
        </w:rPr>
        <w:t>Gc 5, 18</w:t>
      </w:r>
      <w:r w:rsidR="00A73B35" w:rsidRPr="00A73B35">
        <w:rPr>
          <w:i/>
          <w:iCs/>
          <w:sz w:val="20"/>
        </w:rPr>
        <w:t xml:space="preserve">). </w:t>
      </w:r>
      <w:r w:rsidRPr="00A73B35">
        <w:rPr>
          <w:i/>
          <w:iCs/>
          <w:sz w:val="20"/>
        </w:rPr>
        <w:t>Sono la sozzura dei vostri banchetti sedendo insieme a mensa senza ritegno, pascendo se stessi; come nuvole senza pioggia portate via dai venti, o alberi di fine stagione senza fru</w:t>
      </w:r>
      <w:r w:rsidR="00A73B35" w:rsidRPr="00A73B35">
        <w:rPr>
          <w:i/>
          <w:iCs/>
          <w:sz w:val="20"/>
        </w:rPr>
        <w:t>tto, due volte morti, sradicati (</w:t>
      </w:r>
      <w:r w:rsidR="005476F0" w:rsidRPr="00A73B35">
        <w:rPr>
          <w:i/>
          <w:iCs/>
          <w:sz w:val="20"/>
        </w:rPr>
        <w:t>Gd 1, 12</w:t>
      </w:r>
      <w:r w:rsidR="00A73B35" w:rsidRPr="00A73B35">
        <w:rPr>
          <w:i/>
          <w:iCs/>
          <w:sz w:val="20"/>
        </w:rPr>
        <w:t xml:space="preserve">). </w:t>
      </w:r>
      <w:r w:rsidRPr="00A73B35">
        <w:rPr>
          <w:i/>
          <w:iCs/>
          <w:sz w:val="20"/>
        </w:rPr>
        <w:t>Essi hanno il potere di chiudere il cielo, perché non cada pioggia nei giorni del loro ministero profetico. Essi hanno anche potere di cambiar l'acqua in sangue e di colpire la terra con ogni sorta di flagelli</w:t>
      </w:r>
      <w:r w:rsidR="00A73B35" w:rsidRPr="00A73B35">
        <w:rPr>
          <w:i/>
          <w:iCs/>
          <w:sz w:val="20"/>
        </w:rPr>
        <w:t xml:space="preserve"> tutte le volte che lo vorranno (</w:t>
      </w:r>
      <w:r w:rsidR="005476F0" w:rsidRPr="00A73B35">
        <w:rPr>
          <w:i/>
          <w:iCs/>
          <w:sz w:val="20"/>
        </w:rPr>
        <w:t>Ap 11, 6</w:t>
      </w:r>
      <w:r w:rsidR="00A73B35" w:rsidRPr="00A73B35">
        <w:rPr>
          <w:i/>
          <w:iCs/>
          <w:sz w:val="20"/>
        </w:rPr>
        <w:t xml:space="preserve">). </w:t>
      </w:r>
    </w:p>
    <w:p w14:paraId="662B9E54" w14:textId="77777777" w:rsidR="00BC5811" w:rsidRDefault="00BC5811" w:rsidP="00BC5811">
      <w:pPr>
        <w:pStyle w:val="Corpotesto"/>
        <w:rPr>
          <w:sz w:val="22"/>
        </w:rPr>
      </w:pPr>
      <w:r>
        <w:rPr>
          <w:sz w:val="22"/>
        </w:rPr>
        <w:t xml:space="preserve">Oggi Satana sta lavorando su un doppio binario. Sta accelerando vertiginosamente la velocità con la quale intende scardinare Cristo da ogni impatto di vera salvezza sulla terra. Possiamo ben dire che lui è un esperto ingegnere per la costruzione sia di strade, sia di ferrovie </w:t>
      </w:r>
      <w:r w:rsidR="00B378BB">
        <w:rPr>
          <w:sz w:val="22"/>
        </w:rPr>
        <w:t xml:space="preserve">di </w:t>
      </w:r>
      <w:r>
        <w:rPr>
          <w:sz w:val="22"/>
        </w:rPr>
        <w:t>altissima velocità con relative macchine velocissime, affinché si giunga sempre al cuore di Cristo e lo si ferisca a morte, perché non regni più sulla terra. È questa la sua strategia. Le macchine e le vie da lui pensate sono i cristiani.</w:t>
      </w:r>
    </w:p>
    <w:p w14:paraId="3265DD79" w14:textId="77777777" w:rsidR="00BC5811" w:rsidRDefault="00BC5811" w:rsidP="00BC5811">
      <w:pPr>
        <w:pStyle w:val="Corpotesto"/>
        <w:rPr>
          <w:sz w:val="22"/>
        </w:rPr>
      </w:pPr>
      <w:r>
        <w:rPr>
          <w:sz w:val="22"/>
        </w:rPr>
        <w:t xml:space="preserve">Ecco la sua duplice strategia. Da un lato ha inventato la salvezza senza Vangelo, senza la Parola. Se la salvezza è senza Vangelo e anche senza la grazia. </w:t>
      </w:r>
      <w:r w:rsidR="004B650D">
        <w:rPr>
          <w:sz w:val="22"/>
        </w:rPr>
        <w:t>Poiché Parola e grazia sono solo di Cristo, da attingere nel suo corpo, essendo la salvezza senza né grazia e né Parola, tutti sono salvi. Non solo tutte le religioni sono vie di salvezza.  Tutte diventano vie inutili. Sono solo in retaggio della storia. A che serve la religione fatta di pratiche e di precetti, se la salvezza è senza grazia e senza parola?</w:t>
      </w:r>
    </w:p>
    <w:p w14:paraId="08EE4673" w14:textId="77777777" w:rsidR="004B650D" w:rsidRDefault="004B650D" w:rsidP="00BC5811">
      <w:pPr>
        <w:pStyle w:val="Corpotesto"/>
        <w:rPr>
          <w:sz w:val="22"/>
        </w:rPr>
      </w:pPr>
      <w:r>
        <w:rPr>
          <w:sz w:val="22"/>
        </w:rPr>
        <w:t>Dall’altro lato, per logica conseguenza, sta inventando un mondo senza Cristo, una Chiesa senza Cristo, un cristiano senza Cristo. Un Dio unico basta per tutti e anche ne avanza. Anzi, neanche questo Dio unico serve all’uomo. Essendo la sua misericordia già un fatto acquisito, e non da acquisire sotto severe clausole, neanche più Lui serve. In questo Satana è stat</w:t>
      </w:r>
      <w:r w:rsidR="00B378BB">
        <w:rPr>
          <w:sz w:val="22"/>
        </w:rPr>
        <w:t>o</w:t>
      </w:r>
      <w:r>
        <w:rPr>
          <w:sz w:val="22"/>
        </w:rPr>
        <w:t xml:space="preserve"> maestro abilissimo. Sta convincendo tutti i discepoli di Gesù perché smettano di rimanere ancorati ad un passato inutile. Oggi nulla serve di quel passato. Oggi è l’ora della salvezza eterna già acquisita. Sono tutti salvi. </w:t>
      </w:r>
    </w:p>
    <w:p w14:paraId="381154F0" w14:textId="77777777" w:rsidR="004B650D" w:rsidRDefault="004B650D" w:rsidP="00BC5811">
      <w:pPr>
        <w:pStyle w:val="Corpotesto"/>
        <w:rPr>
          <w:sz w:val="22"/>
        </w:rPr>
      </w:pPr>
      <w:r>
        <w:rPr>
          <w:sz w:val="22"/>
        </w:rPr>
        <w:t>O il cristiano riprende la fede nella sua missione necessaria per dare acqua di vita a questo mondo, o per lui si chiuderanno per sempre le porte del Paradiso e rimangono aperte solo quelle della perdizione eterna. È Cristo l’acqua e la pioggia della vita. È il cristiano in Cristo, che si trasforma in Cristo, configurandosi e conformandosi a Lui, il solo porta</w:t>
      </w:r>
      <w:r w:rsidR="00B378BB">
        <w:rPr>
          <w:sz w:val="22"/>
        </w:rPr>
        <w:t>to</w:t>
      </w:r>
      <w:r>
        <w:rPr>
          <w:sz w:val="22"/>
        </w:rPr>
        <w:t>re dell’acqua della vita nel mondo. È verità eterna e incancellabile e immutabile. Che non ci sia salvezza oggi è confermato dalla storia. L’uomo non è salvato. Non vive alla maniera di Cristo. La salvezza è divenire oggi vita di Cristo.</w:t>
      </w:r>
    </w:p>
    <w:p w14:paraId="0BF446A5" w14:textId="77777777" w:rsidR="004B650D" w:rsidRDefault="004B650D" w:rsidP="00BC5811">
      <w:pPr>
        <w:pStyle w:val="Corpotesto"/>
        <w:rPr>
          <w:sz w:val="22"/>
        </w:rPr>
      </w:pPr>
    </w:p>
    <w:p w14:paraId="3546D80C" w14:textId="77777777" w:rsidR="005821E3" w:rsidRDefault="005821E3" w:rsidP="005821E3">
      <w:pPr>
        <w:pStyle w:val="Corpodeltesto2"/>
        <w:rPr>
          <w:rFonts w:cs="Arial"/>
          <w:color w:val="000000"/>
          <w:sz w:val="22"/>
          <w:szCs w:val="22"/>
        </w:rPr>
      </w:pPr>
      <w:r w:rsidRPr="00E0000E">
        <w:rPr>
          <w:rFonts w:cs="Arial"/>
          <w:color w:val="000000"/>
          <w:sz w:val="22"/>
          <w:szCs w:val="22"/>
        </w:rPr>
        <w:t>CHE NON ATTENDE NULLA DALL’UOMO</w:t>
      </w:r>
    </w:p>
    <w:p w14:paraId="79DB0F5C" w14:textId="77777777" w:rsidR="00BC5811" w:rsidRDefault="007439A0" w:rsidP="007439A0">
      <w:pPr>
        <w:pStyle w:val="Corpotesto"/>
        <w:rPr>
          <w:sz w:val="22"/>
        </w:rPr>
      </w:pPr>
      <w:r>
        <w:rPr>
          <w:sz w:val="22"/>
        </w:rPr>
        <w:t>Il cristiano che è resto di Dio, tutto riceve dal suo Signore e Creatore. È il suo Signore la sua vita. Lui va nel mondo come purissimo dono di Cristo, per portare Cristo, dare Cristo come rugiada e acqua di vera vita. Non va nel mondo per chiedere al mondo. Gesù non è venuto nel mondo per chiedere al mondo. Nulla ha chiesto. Tu</w:t>
      </w:r>
      <w:r w:rsidR="00B378BB">
        <w:rPr>
          <w:sz w:val="22"/>
        </w:rPr>
        <w:t>t</w:t>
      </w:r>
      <w:r>
        <w:rPr>
          <w:sz w:val="22"/>
        </w:rPr>
        <w:t>to ha da</w:t>
      </w:r>
      <w:r w:rsidR="00B378BB">
        <w:rPr>
          <w:sz w:val="22"/>
        </w:rPr>
        <w:t>to. Lui era tutto e sempre nelle</w:t>
      </w:r>
      <w:r>
        <w:rPr>
          <w:sz w:val="22"/>
        </w:rPr>
        <w:t xml:space="preserve"> mani del Padre. Così deve essere anche per ogni suo discepolo, per ognuno che in lui vuole farsi resto per portare Cristo ai suoi fratelli.</w:t>
      </w:r>
    </w:p>
    <w:p w14:paraId="63E935CE" w14:textId="77777777" w:rsidR="007439A0" w:rsidRDefault="007439A0" w:rsidP="007439A0">
      <w:pPr>
        <w:pStyle w:val="Corpotesto"/>
        <w:rPr>
          <w:sz w:val="22"/>
        </w:rPr>
      </w:pPr>
      <w:r>
        <w:rPr>
          <w:sz w:val="22"/>
        </w:rPr>
        <w:t xml:space="preserve">Questo non significa che </w:t>
      </w:r>
      <w:r w:rsidR="00B378BB">
        <w:rPr>
          <w:sz w:val="22"/>
        </w:rPr>
        <w:t>i</w:t>
      </w:r>
      <w:r>
        <w:rPr>
          <w:sz w:val="22"/>
        </w:rPr>
        <w:t>l discepolo di Gesù non debba lavorare p</w:t>
      </w:r>
      <w:r w:rsidR="00B378BB">
        <w:rPr>
          <w:sz w:val="22"/>
        </w:rPr>
        <w:t>er procurarsi il pane quotidiano</w:t>
      </w:r>
      <w:r>
        <w:rPr>
          <w:sz w:val="22"/>
        </w:rPr>
        <w:t xml:space="preserve">. Lavora, ma anche il pane lo attende dal Signore non dagli uomini. Lo attende come un salario per il suo lavoro di portatore di Cristo, della sua rugiada, della </w:t>
      </w:r>
      <w:r>
        <w:rPr>
          <w:sz w:val="22"/>
        </w:rPr>
        <w:lastRenderedPageBreak/>
        <w:t xml:space="preserve">sua acqua. </w:t>
      </w:r>
      <w:r w:rsidR="00A8044A">
        <w:rPr>
          <w:sz w:val="22"/>
        </w:rPr>
        <w:t>Attendere qualcosa dal mondo è mancanza di fede nel Signore. Si è senza la sua verità. Il Signore è il Dio che dona tutto all’uomo. Cristo Gesù diede anche il suo corpo, il suo sangue, la sua vita. Nulla ha mai atteso dall’uomo, se non che si convertisse, credesse nel Vangelo, accogliesse il suo dono, divenisse resto di Dio per portare salvezza in questo mondo arido e secco, privo di ogni vita.</w:t>
      </w:r>
    </w:p>
    <w:p w14:paraId="04C20392" w14:textId="77777777" w:rsidR="00A8044A" w:rsidRPr="007439A0" w:rsidRDefault="00A8044A" w:rsidP="007439A0">
      <w:pPr>
        <w:pStyle w:val="Corpotesto"/>
        <w:rPr>
          <w:sz w:val="22"/>
        </w:rPr>
      </w:pPr>
      <w:r>
        <w:rPr>
          <w:sz w:val="22"/>
        </w:rPr>
        <w:t>Nessun uomo è fonte, sorgente. Tutto riceve da Dio. Nulla viene da lui. Il resto di Dio sapendo questo per ogni necessità si rivolge al Padre, attestando cosi ad ogni uomo la sua purissima fede nel suo Signore e Dio. Avrà questa fede ch</w:t>
      </w:r>
      <w:r w:rsidR="00B378BB">
        <w:rPr>
          <w:sz w:val="22"/>
        </w:rPr>
        <w:t>i</w:t>
      </w:r>
      <w:r>
        <w:rPr>
          <w:sz w:val="22"/>
        </w:rPr>
        <w:t xml:space="preserve"> si conforma a Cristo, pensa con i pensieri di Cristo, sente con i suoi sentimenti, vede il Padre con i suoi occhi, lo ama con il suo cuore, lo serve mettendo a disposizione del Padre tutta la sua vita, senza nulla trattenere per se stesso. Il resto è vita donata al padre.</w:t>
      </w:r>
    </w:p>
    <w:p w14:paraId="220FA273" w14:textId="77777777" w:rsidR="007439A0" w:rsidRPr="007439A0" w:rsidRDefault="004B650D" w:rsidP="007439A0">
      <w:pPr>
        <w:pStyle w:val="Corpotesto"/>
        <w:rPr>
          <w:i/>
          <w:iCs/>
          <w:sz w:val="20"/>
        </w:rPr>
      </w:pPr>
      <w:r w:rsidRPr="007439A0">
        <w:rPr>
          <w:i/>
          <w:iCs/>
          <w:sz w:val="20"/>
        </w:rPr>
        <w:t>Finirai per soccombere, tu e il popolo che è con te, perché il compito è troppo pesante per te; tu non puoi attend</w:t>
      </w:r>
      <w:r w:rsidR="007439A0" w:rsidRPr="007439A0">
        <w:rPr>
          <w:i/>
          <w:iCs/>
          <w:sz w:val="20"/>
        </w:rPr>
        <w:t>ervi da solo (</w:t>
      </w:r>
      <w:r w:rsidR="00BC5811" w:rsidRPr="007439A0">
        <w:rPr>
          <w:i/>
          <w:iCs/>
          <w:sz w:val="20"/>
        </w:rPr>
        <w:t>Es 18, 18</w:t>
      </w:r>
      <w:r w:rsidR="007439A0" w:rsidRPr="007439A0">
        <w:rPr>
          <w:i/>
          <w:iCs/>
          <w:sz w:val="20"/>
        </w:rPr>
        <w:t xml:space="preserve">). </w:t>
      </w:r>
      <w:r w:rsidRPr="007439A0">
        <w:rPr>
          <w:i/>
          <w:iCs/>
          <w:sz w:val="20"/>
        </w:rPr>
        <w:t>Durante sei giorni si attenderà al lavoro; ma il settimo giorno è sabato, giorno di assoluto riposo e di santa convocazione. Non farete in esso lavoro alcuno; è un riposo in onore del Signore i</w:t>
      </w:r>
      <w:r w:rsidR="007439A0" w:rsidRPr="007439A0">
        <w:rPr>
          <w:i/>
          <w:iCs/>
          <w:sz w:val="20"/>
        </w:rPr>
        <w:t>n tutti i luoghi dove abiterete (</w:t>
      </w:r>
      <w:r w:rsidR="00BC5811" w:rsidRPr="007439A0">
        <w:rPr>
          <w:i/>
          <w:iCs/>
          <w:sz w:val="20"/>
        </w:rPr>
        <w:t>Lv 23, 3</w:t>
      </w:r>
      <w:r w:rsidR="007439A0" w:rsidRPr="007439A0">
        <w:rPr>
          <w:i/>
          <w:iCs/>
          <w:sz w:val="20"/>
        </w:rPr>
        <w:t xml:space="preserve">). </w:t>
      </w:r>
      <w:r w:rsidRPr="007439A0">
        <w:rPr>
          <w:i/>
          <w:iCs/>
          <w:sz w:val="20"/>
        </w:rPr>
        <w:t>Il capo supremo dei leviti era Eleazaro, figlio del sacerdote Aronne; egli aveva la sorveglianza di quelli che attendevano alla custodia d</w:t>
      </w:r>
      <w:r w:rsidR="007439A0" w:rsidRPr="007439A0">
        <w:rPr>
          <w:i/>
          <w:iCs/>
          <w:sz w:val="20"/>
        </w:rPr>
        <w:t>el santuario (</w:t>
      </w:r>
      <w:r w:rsidR="00BC5811" w:rsidRPr="007439A0">
        <w:rPr>
          <w:i/>
          <w:iCs/>
          <w:sz w:val="20"/>
        </w:rPr>
        <w:t>Nm 3, 32</w:t>
      </w:r>
      <w:r w:rsidR="007439A0" w:rsidRPr="007439A0">
        <w:rPr>
          <w:i/>
          <w:iCs/>
          <w:sz w:val="20"/>
        </w:rPr>
        <w:t xml:space="preserve">). </w:t>
      </w:r>
    </w:p>
    <w:p w14:paraId="4CD7E846" w14:textId="77777777" w:rsidR="00BC5811" w:rsidRPr="007439A0" w:rsidRDefault="004B650D" w:rsidP="007439A0">
      <w:pPr>
        <w:pStyle w:val="Corpotesto"/>
        <w:rPr>
          <w:i/>
          <w:iCs/>
          <w:sz w:val="20"/>
        </w:rPr>
      </w:pPr>
      <w:r w:rsidRPr="007439A0">
        <w:rPr>
          <w:i/>
          <w:iCs/>
          <w:sz w:val="20"/>
        </w:rPr>
        <w:t xml:space="preserve">Perché il Signore tuo Dio l'ha scelto fra tutte le tue tribù, </w:t>
      </w:r>
      <w:r w:rsidR="007439A0" w:rsidRPr="007439A0">
        <w:rPr>
          <w:i/>
          <w:iCs/>
          <w:sz w:val="20"/>
        </w:rPr>
        <w:t>affinché</w:t>
      </w:r>
      <w:r w:rsidRPr="007439A0">
        <w:rPr>
          <w:i/>
          <w:iCs/>
          <w:sz w:val="20"/>
        </w:rPr>
        <w:t xml:space="preserve"> attenda al servizio del nome del Signore, lui e i suoi figli </w:t>
      </w:r>
      <w:r w:rsidR="007439A0" w:rsidRPr="007439A0">
        <w:rPr>
          <w:i/>
          <w:iCs/>
          <w:sz w:val="20"/>
        </w:rPr>
        <w:t>sempre (</w:t>
      </w:r>
      <w:r w:rsidR="00BC5811" w:rsidRPr="007439A0">
        <w:rPr>
          <w:i/>
          <w:iCs/>
          <w:sz w:val="20"/>
        </w:rPr>
        <w:t>Dt 18, 5</w:t>
      </w:r>
      <w:r w:rsidR="007439A0" w:rsidRPr="007439A0">
        <w:rPr>
          <w:i/>
          <w:iCs/>
          <w:sz w:val="20"/>
        </w:rPr>
        <w:t xml:space="preserve">). </w:t>
      </w:r>
      <w:r w:rsidRPr="007439A0">
        <w:rPr>
          <w:i/>
          <w:iCs/>
          <w:sz w:val="20"/>
        </w:rPr>
        <w:t>Quando fu uscito, vennero i servi, i quali guardarono e videro che i battenti del piano di sopra erano sprangati; dissero: "Certo attende ai suoi bisogni nel camerino della stanza fresca"</w:t>
      </w:r>
      <w:r w:rsidR="007439A0" w:rsidRPr="007439A0">
        <w:rPr>
          <w:i/>
          <w:iCs/>
          <w:sz w:val="20"/>
        </w:rPr>
        <w:t xml:space="preserve"> (</w:t>
      </w:r>
      <w:r w:rsidR="00BC5811" w:rsidRPr="007439A0">
        <w:rPr>
          <w:i/>
          <w:iCs/>
          <w:sz w:val="20"/>
        </w:rPr>
        <w:t>Gdc 3, 24</w:t>
      </w:r>
      <w:r w:rsidR="007439A0" w:rsidRPr="007439A0">
        <w:rPr>
          <w:i/>
          <w:iCs/>
          <w:sz w:val="20"/>
        </w:rPr>
        <w:t xml:space="preserve">). </w:t>
      </w:r>
      <w:r w:rsidRPr="007439A0">
        <w:rPr>
          <w:i/>
          <w:iCs/>
          <w:sz w:val="20"/>
        </w:rPr>
        <w:t xml:space="preserve">Egli disse: "Tu sai che il regno spettava a me e che tutti gli Israeliti si attendevano che io regnassi. Eppure il regno mi è sfuggito ed è passato a mio fratello, perché gli </w:t>
      </w:r>
      <w:r w:rsidR="007439A0" w:rsidRPr="007439A0">
        <w:rPr>
          <w:i/>
          <w:iCs/>
          <w:sz w:val="20"/>
        </w:rPr>
        <w:t>era stato decretato dal Signore (</w:t>
      </w:r>
      <w:r w:rsidR="00BC5811" w:rsidRPr="007439A0">
        <w:rPr>
          <w:i/>
          <w:iCs/>
          <w:sz w:val="20"/>
        </w:rPr>
        <w:t>1Re 2, 15</w:t>
      </w:r>
      <w:r w:rsidR="007439A0" w:rsidRPr="007439A0">
        <w:rPr>
          <w:i/>
          <w:iCs/>
          <w:sz w:val="20"/>
        </w:rPr>
        <w:t xml:space="preserve">). </w:t>
      </w:r>
    </w:p>
    <w:p w14:paraId="11F69EBF" w14:textId="77777777" w:rsidR="007439A0" w:rsidRPr="007439A0" w:rsidRDefault="004B650D" w:rsidP="007439A0">
      <w:pPr>
        <w:pStyle w:val="Corpotesto"/>
        <w:rPr>
          <w:i/>
          <w:iCs/>
          <w:sz w:val="20"/>
        </w:rPr>
      </w:pPr>
      <w:r w:rsidRPr="007439A0">
        <w:rPr>
          <w:i/>
          <w:iCs/>
          <w:sz w:val="20"/>
        </w:rPr>
        <w:t>Il profeta andò ad attendere il re sulla strada, dopo essersi reso irriconos</w:t>
      </w:r>
      <w:r w:rsidR="007439A0" w:rsidRPr="007439A0">
        <w:rPr>
          <w:i/>
          <w:iCs/>
          <w:sz w:val="20"/>
        </w:rPr>
        <w:t>cibile con una benda agli occhi (</w:t>
      </w:r>
      <w:r w:rsidR="00BC5811" w:rsidRPr="007439A0">
        <w:rPr>
          <w:i/>
          <w:iCs/>
          <w:sz w:val="20"/>
        </w:rPr>
        <w:t>1Re 20, 38</w:t>
      </w:r>
      <w:r w:rsidR="007439A0" w:rsidRPr="007439A0">
        <w:rPr>
          <w:i/>
          <w:iCs/>
          <w:sz w:val="20"/>
        </w:rPr>
        <w:t xml:space="preserve">). </w:t>
      </w:r>
      <w:r w:rsidRPr="007439A0">
        <w:rPr>
          <w:i/>
          <w:iCs/>
          <w:sz w:val="20"/>
        </w:rPr>
        <w:t>Ora c'erano quattro lebbrosi davanti alla porta. Essi dicevano fra di loro: "Perché stiamo seduti qui ad attendere la morte?</w:t>
      </w:r>
      <w:r w:rsidR="007439A0" w:rsidRPr="007439A0">
        <w:rPr>
          <w:i/>
          <w:iCs/>
          <w:sz w:val="20"/>
        </w:rPr>
        <w:t xml:space="preserve"> (</w:t>
      </w:r>
      <w:r w:rsidR="00BC5811" w:rsidRPr="007439A0">
        <w:rPr>
          <w:i/>
          <w:iCs/>
          <w:sz w:val="20"/>
        </w:rPr>
        <w:t>2Re 7, 3</w:t>
      </w:r>
      <w:r w:rsidR="007439A0" w:rsidRPr="007439A0">
        <w:rPr>
          <w:i/>
          <w:iCs/>
          <w:sz w:val="20"/>
        </w:rPr>
        <w:t xml:space="preserve">). </w:t>
      </w:r>
      <w:r w:rsidRPr="007439A0">
        <w:rPr>
          <w:i/>
          <w:iCs/>
          <w:sz w:val="20"/>
        </w:rPr>
        <w:t>Si dissero: "Non è giusto quello che facciamo; oggi è giorno di buone notizie, mentre noi ce ne stiamo zitti. Se attendiamo fino all'alba di domani, potrebbe sopraggiungerci un castigo. Andiamo ora, entriamo in ci</w:t>
      </w:r>
      <w:r w:rsidR="007439A0" w:rsidRPr="007439A0">
        <w:rPr>
          <w:i/>
          <w:iCs/>
          <w:sz w:val="20"/>
        </w:rPr>
        <w:t>ttà e annunziamolo alla reggia" (</w:t>
      </w:r>
      <w:r w:rsidR="00BC5811" w:rsidRPr="007439A0">
        <w:rPr>
          <w:i/>
          <w:iCs/>
          <w:sz w:val="20"/>
        </w:rPr>
        <w:t>2Re 7, 9</w:t>
      </w:r>
      <w:r w:rsidR="007439A0" w:rsidRPr="007439A0">
        <w:rPr>
          <w:i/>
          <w:iCs/>
          <w:sz w:val="20"/>
        </w:rPr>
        <w:t xml:space="preserve">). </w:t>
      </w:r>
    </w:p>
    <w:p w14:paraId="3D34CCA5" w14:textId="77777777" w:rsidR="00BC5811" w:rsidRPr="007439A0" w:rsidRDefault="004B650D" w:rsidP="007439A0">
      <w:pPr>
        <w:pStyle w:val="Corpotesto"/>
        <w:rPr>
          <w:i/>
          <w:iCs/>
          <w:sz w:val="20"/>
        </w:rPr>
      </w:pPr>
      <w:r w:rsidRPr="007439A0">
        <w:rPr>
          <w:i/>
          <w:iCs/>
          <w:sz w:val="20"/>
        </w:rPr>
        <w:t>Sallùm figlio di Kore, figlio di Ebiasàf, figlio di Korach, e i suoi fratelli, i Korachiti, della casa di suo padre, attendevano al servizio liturgico; erano custodi della soglia della tenda; i loro padri custodivano l'ingress</w:t>
      </w:r>
      <w:r w:rsidR="007439A0" w:rsidRPr="007439A0">
        <w:rPr>
          <w:i/>
          <w:iCs/>
          <w:sz w:val="20"/>
        </w:rPr>
        <w:t>o nell'accampamento del Signore (</w:t>
      </w:r>
      <w:r w:rsidR="00BC5811" w:rsidRPr="007439A0">
        <w:rPr>
          <w:i/>
          <w:iCs/>
          <w:sz w:val="20"/>
        </w:rPr>
        <w:t>1Cr 9, 19</w:t>
      </w:r>
      <w:r w:rsidR="007439A0" w:rsidRPr="007439A0">
        <w:rPr>
          <w:i/>
          <w:iCs/>
          <w:sz w:val="20"/>
        </w:rPr>
        <w:t xml:space="preserve">). </w:t>
      </w:r>
      <w:r w:rsidRPr="007439A0">
        <w:rPr>
          <w:i/>
          <w:iCs/>
          <w:sz w:val="20"/>
        </w:rPr>
        <w:t>I sacerdoti attendevano al servizio; i leviti con tutti gli strumenti musicali, fatti dal re Davide, celebravano il Signore, perché la sua grazia dura sempre, eseguendo le laudi composte da Davide. I sacerdoti suonavano le trombe di fronte ai leviti, mentre tutti</w:t>
      </w:r>
      <w:r w:rsidR="007439A0" w:rsidRPr="007439A0">
        <w:rPr>
          <w:i/>
          <w:iCs/>
          <w:sz w:val="20"/>
        </w:rPr>
        <w:t xml:space="preserve"> gli Israeliti stavano in piedi (</w:t>
      </w:r>
      <w:r w:rsidR="00BC5811" w:rsidRPr="007439A0">
        <w:rPr>
          <w:i/>
          <w:iCs/>
          <w:sz w:val="20"/>
        </w:rPr>
        <w:t>2Cr 7, 6</w:t>
      </w:r>
      <w:r w:rsidR="007439A0" w:rsidRPr="007439A0">
        <w:rPr>
          <w:i/>
          <w:iCs/>
          <w:sz w:val="20"/>
        </w:rPr>
        <w:t>). Egli ordinò al popolo, agli abitanti di Gerusalemme, di consegnare ai sacerdoti e ai leviti la loro parte perché questi potessero attendere alla legge del Signore (</w:t>
      </w:r>
      <w:r w:rsidR="00BC5811" w:rsidRPr="007439A0">
        <w:rPr>
          <w:i/>
          <w:iCs/>
          <w:sz w:val="20"/>
        </w:rPr>
        <w:t>2Cr 31, 4</w:t>
      </w:r>
      <w:r w:rsidR="007439A0" w:rsidRPr="007439A0">
        <w:rPr>
          <w:i/>
          <w:iCs/>
          <w:sz w:val="20"/>
        </w:rPr>
        <w:t xml:space="preserve">). </w:t>
      </w:r>
      <w:r w:rsidRPr="007439A0">
        <w:rPr>
          <w:i/>
          <w:iCs/>
          <w:sz w:val="20"/>
        </w:rPr>
        <w:t>Gli rispose: "Ecco, ti attend</w:t>
      </w:r>
      <w:r w:rsidR="007439A0" w:rsidRPr="007439A0">
        <w:rPr>
          <w:i/>
          <w:iCs/>
          <w:sz w:val="20"/>
        </w:rPr>
        <w:t>o; soltanto non tardare" (</w:t>
      </w:r>
      <w:r w:rsidR="00BC5811" w:rsidRPr="007439A0">
        <w:rPr>
          <w:i/>
          <w:iCs/>
          <w:sz w:val="20"/>
        </w:rPr>
        <w:t>Tb 5, 8</w:t>
      </w:r>
      <w:r w:rsidR="007439A0" w:rsidRPr="007439A0">
        <w:rPr>
          <w:i/>
          <w:iCs/>
          <w:sz w:val="20"/>
        </w:rPr>
        <w:t xml:space="preserve">). </w:t>
      </w:r>
      <w:r w:rsidRPr="007439A0">
        <w:rPr>
          <w:i/>
          <w:iCs/>
          <w:sz w:val="20"/>
        </w:rPr>
        <w:t>Perciò attendiamo fiduciosi la salvezza che viene da lui, supplichiamolo che venga in nostro aiuto e ascolterà i</w:t>
      </w:r>
      <w:r w:rsidR="007439A0" w:rsidRPr="007439A0">
        <w:rPr>
          <w:i/>
          <w:iCs/>
          <w:sz w:val="20"/>
        </w:rPr>
        <w:t>l nostro grido se a lui piacerà (</w:t>
      </w:r>
      <w:r w:rsidR="00BC5811" w:rsidRPr="007439A0">
        <w:rPr>
          <w:i/>
          <w:iCs/>
          <w:sz w:val="20"/>
        </w:rPr>
        <w:t>Gdt 8, 17</w:t>
      </w:r>
      <w:r w:rsidR="007439A0" w:rsidRPr="007439A0">
        <w:rPr>
          <w:i/>
          <w:iCs/>
          <w:sz w:val="20"/>
        </w:rPr>
        <w:t xml:space="preserve">). </w:t>
      </w:r>
    </w:p>
    <w:p w14:paraId="2D9BA5D1" w14:textId="77777777" w:rsidR="00BC5811" w:rsidRPr="007439A0" w:rsidRDefault="004B650D" w:rsidP="007439A0">
      <w:pPr>
        <w:pStyle w:val="Corpotesto"/>
        <w:rPr>
          <w:i/>
          <w:iCs/>
          <w:sz w:val="20"/>
        </w:rPr>
      </w:pPr>
      <w:r w:rsidRPr="007439A0">
        <w:rPr>
          <w:i/>
          <w:iCs/>
          <w:sz w:val="20"/>
        </w:rPr>
        <w:t>Egli disse alla sua gente: "Non siate avidi delle spoglie, perché ci attende ancora la battaglia. Gorgia e il suo es</w:t>
      </w:r>
      <w:r w:rsidR="007439A0" w:rsidRPr="007439A0">
        <w:rPr>
          <w:i/>
          <w:iCs/>
          <w:sz w:val="20"/>
        </w:rPr>
        <w:t>ercito è sul monte vicino a noi (</w:t>
      </w:r>
      <w:r w:rsidR="00BC5811" w:rsidRPr="007439A0">
        <w:rPr>
          <w:i/>
          <w:iCs/>
          <w:sz w:val="20"/>
        </w:rPr>
        <w:t>1Mac 4, 17</w:t>
      </w:r>
      <w:r w:rsidR="007439A0" w:rsidRPr="007439A0">
        <w:rPr>
          <w:i/>
          <w:iCs/>
          <w:sz w:val="20"/>
        </w:rPr>
        <w:t xml:space="preserve">). </w:t>
      </w:r>
      <w:r w:rsidRPr="007439A0">
        <w:rPr>
          <w:i/>
          <w:iCs/>
          <w:sz w:val="20"/>
        </w:rPr>
        <w:t>Poiché il Signore non si propone di agire con noi come fa con gli altri popoli, attendendo pazientemente il tempo di punirli, quando siano g</w:t>
      </w:r>
      <w:r w:rsidR="007439A0" w:rsidRPr="007439A0">
        <w:rPr>
          <w:i/>
          <w:iCs/>
          <w:sz w:val="20"/>
        </w:rPr>
        <w:t>iunti al colmo dei loro peccati (</w:t>
      </w:r>
      <w:r w:rsidR="00BC5811" w:rsidRPr="007439A0">
        <w:rPr>
          <w:i/>
          <w:iCs/>
          <w:sz w:val="20"/>
        </w:rPr>
        <w:t>2Mac 6, 14</w:t>
      </w:r>
      <w:r w:rsidR="007439A0" w:rsidRPr="007439A0">
        <w:rPr>
          <w:i/>
          <w:iCs/>
          <w:sz w:val="20"/>
        </w:rPr>
        <w:t xml:space="preserve">). </w:t>
      </w:r>
      <w:r w:rsidRPr="007439A0">
        <w:rPr>
          <w:i/>
          <w:iCs/>
          <w:sz w:val="20"/>
        </w:rPr>
        <w:t>Ridotto in fin di vita, egli diceva: "E' bello morire a causa degli uomini, per attendere da Dio l'adempimento delle speranze di essere da lui di nuovo risuscitati; ma per te la risurrezione non sarà per</w:t>
      </w:r>
      <w:r w:rsidR="007439A0" w:rsidRPr="007439A0">
        <w:rPr>
          <w:i/>
          <w:iCs/>
          <w:sz w:val="20"/>
        </w:rPr>
        <w:t xml:space="preserve"> la vita" (</w:t>
      </w:r>
      <w:r w:rsidR="00BC5811" w:rsidRPr="007439A0">
        <w:rPr>
          <w:i/>
          <w:iCs/>
          <w:sz w:val="20"/>
        </w:rPr>
        <w:t>2Mac 7, 14</w:t>
      </w:r>
      <w:r w:rsidR="007439A0" w:rsidRPr="007439A0">
        <w:rPr>
          <w:i/>
          <w:iCs/>
          <w:sz w:val="20"/>
        </w:rPr>
        <w:t xml:space="preserve">). </w:t>
      </w:r>
      <w:r w:rsidRPr="007439A0">
        <w:rPr>
          <w:i/>
          <w:iCs/>
          <w:sz w:val="20"/>
        </w:rPr>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w:t>
      </w:r>
      <w:r w:rsidR="007439A0" w:rsidRPr="007439A0">
        <w:rPr>
          <w:i/>
          <w:iCs/>
          <w:sz w:val="20"/>
        </w:rPr>
        <w:t>(</w:t>
      </w:r>
      <w:r w:rsidR="00BC5811" w:rsidRPr="007439A0">
        <w:rPr>
          <w:i/>
          <w:iCs/>
          <w:sz w:val="20"/>
        </w:rPr>
        <w:t>2Mac 9, 25</w:t>
      </w:r>
      <w:r w:rsidR="007439A0" w:rsidRPr="007439A0">
        <w:rPr>
          <w:i/>
          <w:iCs/>
          <w:sz w:val="20"/>
        </w:rPr>
        <w:t xml:space="preserve">). </w:t>
      </w:r>
    </w:p>
    <w:p w14:paraId="47350E87" w14:textId="77777777" w:rsidR="00BC5811" w:rsidRPr="007439A0" w:rsidRDefault="004B650D" w:rsidP="007439A0">
      <w:pPr>
        <w:pStyle w:val="Corpotesto"/>
        <w:rPr>
          <w:i/>
          <w:iCs/>
          <w:sz w:val="20"/>
        </w:rPr>
      </w:pPr>
      <w:r w:rsidRPr="007439A0">
        <w:rPr>
          <w:i/>
          <w:iCs/>
          <w:sz w:val="20"/>
        </w:rPr>
        <w:t>Dopo che nostro padre è passato tra gli dei, volendo noi che i cittadini del regno possano tranquillamente attendere ai loro interessi particolari</w:t>
      </w:r>
      <w:r w:rsidR="007439A0" w:rsidRPr="007439A0">
        <w:rPr>
          <w:i/>
          <w:iCs/>
          <w:sz w:val="20"/>
        </w:rPr>
        <w:t xml:space="preserve"> (</w:t>
      </w:r>
      <w:r w:rsidR="00BC5811" w:rsidRPr="007439A0">
        <w:rPr>
          <w:i/>
          <w:iCs/>
          <w:sz w:val="20"/>
        </w:rPr>
        <w:t>2Mac 11, 23</w:t>
      </w:r>
      <w:r w:rsidR="007439A0" w:rsidRPr="007439A0">
        <w:rPr>
          <w:i/>
          <w:iCs/>
          <w:sz w:val="20"/>
        </w:rPr>
        <w:t xml:space="preserve">). </w:t>
      </w:r>
      <w:r w:rsidRPr="007439A0">
        <w:rPr>
          <w:i/>
          <w:iCs/>
          <w:sz w:val="20"/>
        </w:rPr>
        <w:t>Ti terrai sicuro per ciò che ti attende e, guardandot</w:t>
      </w:r>
      <w:r w:rsidR="007439A0" w:rsidRPr="007439A0">
        <w:rPr>
          <w:i/>
          <w:iCs/>
          <w:sz w:val="20"/>
        </w:rPr>
        <w:t>i attorno, riposerai tranquillo (</w:t>
      </w:r>
      <w:r w:rsidR="00BC5811" w:rsidRPr="007439A0">
        <w:rPr>
          <w:i/>
          <w:iCs/>
          <w:sz w:val="20"/>
        </w:rPr>
        <w:t>Gb 11, 18</w:t>
      </w:r>
      <w:r w:rsidR="007439A0" w:rsidRPr="007439A0">
        <w:rPr>
          <w:i/>
          <w:iCs/>
          <w:sz w:val="20"/>
        </w:rPr>
        <w:t xml:space="preserve">). </w:t>
      </w:r>
      <w:r w:rsidRPr="007439A0">
        <w:rPr>
          <w:i/>
          <w:iCs/>
          <w:sz w:val="20"/>
        </w:rPr>
        <w:t xml:space="preserve">Mi attendevano come si attende la pioggia e aprivano la </w:t>
      </w:r>
      <w:r w:rsidR="007439A0" w:rsidRPr="007439A0">
        <w:rPr>
          <w:i/>
          <w:iCs/>
          <w:sz w:val="20"/>
        </w:rPr>
        <w:t>bocca come ad acqua primaverile (</w:t>
      </w:r>
      <w:r w:rsidR="00BC5811" w:rsidRPr="007439A0">
        <w:rPr>
          <w:i/>
          <w:iCs/>
          <w:sz w:val="20"/>
        </w:rPr>
        <w:t>Gb 29, 23</w:t>
      </w:r>
      <w:r w:rsidR="007439A0" w:rsidRPr="007439A0">
        <w:rPr>
          <w:i/>
          <w:iCs/>
          <w:sz w:val="20"/>
        </w:rPr>
        <w:t xml:space="preserve">). </w:t>
      </w:r>
      <w:r w:rsidRPr="007439A0">
        <w:rPr>
          <w:i/>
          <w:iCs/>
          <w:sz w:val="20"/>
        </w:rPr>
        <w:t xml:space="preserve">L'anima nostra attende il </w:t>
      </w:r>
      <w:r w:rsidRPr="007439A0">
        <w:rPr>
          <w:i/>
          <w:iCs/>
          <w:sz w:val="20"/>
        </w:rPr>
        <w:lastRenderedPageBreak/>
        <w:t>Signore, egl</w:t>
      </w:r>
      <w:r w:rsidR="007439A0" w:rsidRPr="007439A0">
        <w:rPr>
          <w:i/>
          <w:iCs/>
          <w:sz w:val="20"/>
        </w:rPr>
        <w:t>i è nostro aiuto e nostro scudo (</w:t>
      </w:r>
      <w:r w:rsidR="00BC5811" w:rsidRPr="007439A0">
        <w:rPr>
          <w:i/>
          <w:iCs/>
          <w:sz w:val="20"/>
        </w:rPr>
        <w:t>Sal 32, 20</w:t>
      </w:r>
      <w:r w:rsidR="007439A0" w:rsidRPr="007439A0">
        <w:rPr>
          <w:i/>
          <w:iCs/>
          <w:sz w:val="20"/>
        </w:rPr>
        <w:t xml:space="preserve">). </w:t>
      </w:r>
      <w:r w:rsidRPr="007439A0">
        <w:rPr>
          <w:i/>
          <w:iCs/>
          <w:sz w:val="20"/>
        </w:rPr>
        <w:t>Ora, che attendo,</w:t>
      </w:r>
      <w:r w:rsidR="007439A0" w:rsidRPr="007439A0">
        <w:rPr>
          <w:i/>
          <w:iCs/>
          <w:sz w:val="20"/>
        </w:rPr>
        <w:t xml:space="preserve"> Signore? In te la mia speranza (</w:t>
      </w:r>
      <w:r w:rsidR="00BC5811" w:rsidRPr="007439A0">
        <w:rPr>
          <w:i/>
          <w:iCs/>
          <w:sz w:val="20"/>
        </w:rPr>
        <w:t>Sal 38, 8</w:t>
      </w:r>
      <w:r w:rsidR="007439A0" w:rsidRPr="007439A0">
        <w:rPr>
          <w:i/>
          <w:iCs/>
          <w:sz w:val="20"/>
        </w:rPr>
        <w:t xml:space="preserve">). </w:t>
      </w:r>
      <w:r w:rsidRPr="007439A0">
        <w:rPr>
          <w:i/>
          <w:iCs/>
          <w:sz w:val="20"/>
        </w:rPr>
        <w:t>Se i peccatori germogliano come l'erba e fioriscono tutti i malfattori, li attend</w:t>
      </w:r>
      <w:r w:rsidR="007439A0" w:rsidRPr="007439A0">
        <w:rPr>
          <w:i/>
          <w:iCs/>
          <w:sz w:val="20"/>
        </w:rPr>
        <w:t>e una rovina eterna (</w:t>
      </w:r>
      <w:r w:rsidR="00BC5811" w:rsidRPr="007439A0">
        <w:rPr>
          <w:i/>
          <w:iCs/>
          <w:sz w:val="20"/>
        </w:rPr>
        <w:t>Sal 91, 8</w:t>
      </w:r>
      <w:r w:rsidR="007439A0" w:rsidRPr="007439A0">
        <w:rPr>
          <w:i/>
          <w:iCs/>
          <w:sz w:val="20"/>
        </w:rPr>
        <w:t xml:space="preserve">). </w:t>
      </w:r>
      <w:r w:rsidRPr="007439A0">
        <w:rPr>
          <w:i/>
          <w:iCs/>
          <w:sz w:val="20"/>
        </w:rPr>
        <w:t>L'anima mia attende il Signore</w:t>
      </w:r>
      <w:r w:rsidR="007439A0" w:rsidRPr="007439A0">
        <w:rPr>
          <w:i/>
          <w:iCs/>
          <w:sz w:val="20"/>
        </w:rPr>
        <w:t xml:space="preserve"> più che le sentinelle l'aurora (</w:t>
      </w:r>
      <w:r w:rsidR="00BC5811" w:rsidRPr="007439A0">
        <w:rPr>
          <w:i/>
          <w:iCs/>
          <w:sz w:val="20"/>
        </w:rPr>
        <w:t>Sal 129, 6</w:t>
      </w:r>
      <w:r w:rsidR="007439A0" w:rsidRPr="007439A0">
        <w:rPr>
          <w:i/>
          <w:iCs/>
          <w:sz w:val="20"/>
        </w:rPr>
        <w:t xml:space="preserve">). </w:t>
      </w:r>
      <w:r w:rsidRPr="007439A0">
        <w:rPr>
          <w:i/>
          <w:iCs/>
          <w:sz w:val="20"/>
        </w:rPr>
        <w:t>Israele attenda il Signore, perché presso il Signore è la misericordia e gra</w:t>
      </w:r>
      <w:r w:rsidR="007439A0" w:rsidRPr="007439A0">
        <w:rPr>
          <w:i/>
          <w:iCs/>
          <w:sz w:val="20"/>
        </w:rPr>
        <w:t>nde presso di lui la redenzione (</w:t>
      </w:r>
      <w:r w:rsidR="00BC5811" w:rsidRPr="007439A0">
        <w:rPr>
          <w:i/>
          <w:iCs/>
          <w:sz w:val="20"/>
        </w:rPr>
        <w:t>Sal 129, 7</w:t>
      </w:r>
      <w:r w:rsidR="007439A0" w:rsidRPr="007439A0">
        <w:rPr>
          <w:i/>
          <w:iCs/>
          <w:sz w:val="20"/>
        </w:rPr>
        <w:t xml:space="preserve">). </w:t>
      </w:r>
      <w:r w:rsidRPr="007439A0">
        <w:rPr>
          <w:i/>
          <w:iCs/>
          <w:sz w:val="20"/>
        </w:rPr>
        <w:t>Il tuo popolo si attendeva la salvezza dei gius</w:t>
      </w:r>
      <w:r w:rsidR="007439A0" w:rsidRPr="007439A0">
        <w:rPr>
          <w:i/>
          <w:iCs/>
          <w:sz w:val="20"/>
        </w:rPr>
        <w:t>ti come lo sterminio dei nemici(</w:t>
      </w:r>
      <w:r w:rsidR="00BC5811" w:rsidRPr="007439A0">
        <w:rPr>
          <w:i/>
          <w:iCs/>
          <w:sz w:val="20"/>
        </w:rPr>
        <w:t>Sap 18, 7</w:t>
      </w:r>
      <w:r w:rsidR="007439A0" w:rsidRPr="007439A0">
        <w:rPr>
          <w:i/>
          <w:iCs/>
          <w:sz w:val="20"/>
        </w:rPr>
        <w:t xml:space="preserve">). </w:t>
      </w:r>
    </w:p>
    <w:p w14:paraId="597B3572" w14:textId="77777777" w:rsidR="00BC5811" w:rsidRPr="007439A0" w:rsidRDefault="004B650D" w:rsidP="007439A0">
      <w:pPr>
        <w:pStyle w:val="Corpotesto"/>
        <w:rPr>
          <w:i/>
          <w:iCs/>
          <w:sz w:val="20"/>
        </w:rPr>
      </w:pPr>
      <w:r w:rsidRPr="007439A0">
        <w:rPr>
          <w:i/>
          <w:iCs/>
          <w:sz w:val="20"/>
        </w:rPr>
        <w:t xml:space="preserve">Accòstati ad essa come chi ara e chi semina e attendi i suoi ottimi frutti; poiché faticherai un </w:t>
      </w:r>
      <w:r w:rsidR="007439A0" w:rsidRPr="007439A0">
        <w:rPr>
          <w:i/>
          <w:iCs/>
          <w:sz w:val="20"/>
        </w:rPr>
        <w:t>po’</w:t>
      </w:r>
      <w:r w:rsidRPr="007439A0">
        <w:rPr>
          <w:i/>
          <w:iCs/>
          <w:sz w:val="20"/>
        </w:rPr>
        <w:t xml:space="preserve"> per coltivarla, ma pr</w:t>
      </w:r>
      <w:r w:rsidR="007439A0" w:rsidRPr="007439A0">
        <w:rPr>
          <w:i/>
          <w:iCs/>
          <w:sz w:val="20"/>
        </w:rPr>
        <w:t>esto mangerai dei suoi prodotti (</w:t>
      </w:r>
      <w:r w:rsidR="00BC5811" w:rsidRPr="007439A0">
        <w:rPr>
          <w:i/>
          <w:iCs/>
          <w:sz w:val="20"/>
        </w:rPr>
        <w:t>Sir 6, 19</w:t>
      </w:r>
      <w:r w:rsidR="007439A0" w:rsidRPr="007439A0">
        <w:rPr>
          <w:i/>
          <w:iCs/>
          <w:sz w:val="20"/>
        </w:rPr>
        <w:t xml:space="preserve">). </w:t>
      </w:r>
      <w:r w:rsidRPr="007439A0">
        <w:rPr>
          <w:i/>
          <w:iCs/>
          <w:sz w:val="20"/>
        </w:rPr>
        <w:t>Una pernice da richiamo in gabbia, tale il cuore del superbo; come una spia egli attend</w:t>
      </w:r>
      <w:r w:rsidR="007439A0" w:rsidRPr="007439A0">
        <w:rPr>
          <w:i/>
          <w:iCs/>
          <w:sz w:val="20"/>
        </w:rPr>
        <w:t>e la tua caduta (</w:t>
      </w:r>
      <w:r w:rsidR="00BC5811" w:rsidRPr="007439A0">
        <w:rPr>
          <w:i/>
          <w:iCs/>
          <w:sz w:val="20"/>
        </w:rPr>
        <w:t>Sir 11, 30</w:t>
      </w:r>
      <w:r w:rsidR="007439A0" w:rsidRPr="007439A0">
        <w:rPr>
          <w:i/>
          <w:iCs/>
          <w:sz w:val="20"/>
        </w:rPr>
        <w:t xml:space="preserve">). </w:t>
      </w:r>
      <w:r w:rsidRPr="007439A0">
        <w:rPr>
          <w:i/>
          <w:iCs/>
          <w:sz w:val="20"/>
        </w:rPr>
        <w:t>"Chi a Dio annunzierà le opere di giustizia? Ovvero chi le attende? L'alleanza infatti è lontana"</w:t>
      </w:r>
      <w:r w:rsidR="007439A0" w:rsidRPr="007439A0">
        <w:rPr>
          <w:i/>
          <w:iCs/>
          <w:sz w:val="20"/>
        </w:rPr>
        <w:t xml:space="preserve"> (</w:t>
      </w:r>
      <w:r w:rsidR="00BC5811" w:rsidRPr="007439A0">
        <w:rPr>
          <w:i/>
          <w:iCs/>
          <w:sz w:val="20"/>
        </w:rPr>
        <w:t>Sir 16, 22</w:t>
      </w:r>
      <w:r w:rsidR="007439A0" w:rsidRPr="007439A0">
        <w:rPr>
          <w:i/>
          <w:iCs/>
          <w:sz w:val="20"/>
        </w:rPr>
        <w:t xml:space="preserve">). </w:t>
      </w:r>
      <w:r w:rsidRPr="007439A0">
        <w:rPr>
          <w:i/>
          <w:iCs/>
          <w:sz w:val="20"/>
        </w:rPr>
        <w:t>Derisione e insulto per il superbo, la vendetta, come un leone, lo attend</w:t>
      </w:r>
      <w:r w:rsidR="007439A0" w:rsidRPr="007439A0">
        <w:rPr>
          <w:i/>
          <w:iCs/>
          <w:sz w:val="20"/>
        </w:rPr>
        <w:t>e al varco (</w:t>
      </w:r>
      <w:r w:rsidR="00BC5811" w:rsidRPr="007439A0">
        <w:rPr>
          <w:i/>
          <w:iCs/>
          <w:sz w:val="20"/>
        </w:rPr>
        <w:t>Sir 27, 28</w:t>
      </w:r>
      <w:r w:rsidR="007439A0" w:rsidRPr="007439A0">
        <w:rPr>
          <w:i/>
          <w:iCs/>
          <w:sz w:val="20"/>
        </w:rPr>
        <w:t xml:space="preserve">). </w:t>
      </w:r>
      <w:r w:rsidRPr="007439A0">
        <w:rPr>
          <w:i/>
          <w:iCs/>
          <w:sz w:val="20"/>
        </w:rPr>
        <w:t>Tuttavia sii longanime con il misero, e non fargli attend</w:t>
      </w:r>
      <w:r w:rsidR="007439A0" w:rsidRPr="007439A0">
        <w:rPr>
          <w:i/>
          <w:iCs/>
          <w:sz w:val="20"/>
        </w:rPr>
        <w:t>er troppo l'elemosina (</w:t>
      </w:r>
      <w:r w:rsidR="00BC5811" w:rsidRPr="007439A0">
        <w:rPr>
          <w:i/>
          <w:iCs/>
          <w:sz w:val="20"/>
        </w:rPr>
        <w:t>Sir 29, 8</w:t>
      </w:r>
      <w:r w:rsidR="007439A0" w:rsidRPr="007439A0">
        <w:rPr>
          <w:i/>
          <w:iCs/>
          <w:sz w:val="20"/>
        </w:rPr>
        <w:t xml:space="preserve">). </w:t>
      </w:r>
      <w:r w:rsidRPr="007439A0">
        <w:rPr>
          <w:i/>
          <w:iCs/>
          <w:sz w:val="20"/>
        </w:rPr>
        <w:t>Materia alle loro riflessioni e ansietà per il loro cuore offrono il pensiero di ciò che li attend</w:t>
      </w:r>
      <w:r w:rsidR="007439A0" w:rsidRPr="007439A0">
        <w:rPr>
          <w:i/>
          <w:iCs/>
          <w:sz w:val="20"/>
        </w:rPr>
        <w:t>e e il giorno della fine (</w:t>
      </w:r>
      <w:r w:rsidR="00BC5811" w:rsidRPr="007439A0">
        <w:rPr>
          <w:i/>
          <w:iCs/>
          <w:sz w:val="20"/>
        </w:rPr>
        <w:t>Sir 40, 2</w:t>
      </w:r>
      <w:r w:rsidR="007439A0" w:rsidRPr="007439A0">
        <w:rPr>
          <w:i/>
          <w:iCs/>
          <w:sz w:val="20"/>
        </w:rPr>
        <w:t xml:space="preserve">). </w:t>
      </w:r>
      <w:r w:rsidRPr="007439A0">
        <w:rPr>
          <w:i/>
          <w:iCs/>
          <w:sz w:val="20"/>
        </w:rPr>
        <w:t>Che cosa dovevo fare ancora alla mia vigna che io non abbia fatto? Perché, mentre attendevo che producesse uva, essa ha fatto uva selvatica?</w:t>
      </w:r>
      <w:r w:rsidR="007439A0" w:rsidRPr="007439A0">
        <w:rPr>
          <w:i/>
          <w:iCs/>
          <w:sz w:val="20"/>
        </w:rPr>
        <w:t xml:space="preserve"> (</w:t>
      </w:r>
      <w:r w:rsidR="00BC5811" w:rsidRPr="007439A0">
        <w:rPr>
          <w:i/>
          <w:iCs/>
          <w:sz w:val="20"/>
        </w:rPr>
        <w:t>Is 5, 4</w:t>
      </w:r>
      <w:r w:rsidR="007439A0" w:rsidRPr="007439A0">
        <w:rPr>
          <w:i/>
          <w:iCs/>
          <w:sz w:val="20"/>
        </w:rPr>
        <w:t xml:space="preserve">). </w:t>
      </w:r>
    </w:p>
    <w:p w14:paraId="66BE3F89" w14:textId="77777777" w:rsidR="00BC5811" w:rsidRPr="007439A0" w:rsidRDefault="004B650D" w:rsidP="007439A0">
      <w:pPr>
        <w:pStyle w:val="Corpotesto"/>
        <w:rPr>
          <w:i/>
          <w:iCs/>
          <w:sz w:val="20"/>
        </w:rPr>
      </w:pPr>
      <w:r w:rsidRPr="007439A0">
        <w:rPr>
          <w:i/>
          <w:iCs/>
          <w:sz w:val="20"/>
        </w:rPr>
        <w:t>Ebbene, la vigna del Signore degli eserciti è la casa di Israele; gli abitanti di Giuda la sua piantagione preferita. Egli si aspettava giustizia ed ecco spargimento di sangue, attendeva rettit</w:t>
      </w:r>
      <w:r w:rsidR="007439A0" w:rsidRPr="007439A0">
        <w:rPr>
          <w:i/>
          <w:iCs/>
          <w:sz w:val="20"/>
        </w:rPr>
        <w:t>udine ed ecco grida di oppressi (</w:t>
      </w:r>
      <w:r w:rsidR="00BC5811" w:rsidRPr="007439A0">
        <w:rPr>
          <w:i/>
          <w:iCs/>
          <w:sz w:val="20"/>
        </w:rPr>
        <w:t>Is 5, 7</w:t>
      </w:r>
      <w:r w:rsidR="007439A0" w:rsidRPr="007439A0">
        <w:rPr>
          <w:i/>
          <w:iCs/>
          <w:sz w:val="20"/>
        </w:rPr>
        <w:t xml:space="preserve">). </w:t>
      </w:r>
      <w:r w:rsidRPr="007439A0">
        <w:rPr>
          <w:i/>
          <w:iCs/>
          <w:sz w:val="20"/>
        </w:rPr>
        <w:t>Nessuno si farà attend</w:t>
      </w:r>
      <w:r w:rsidR="007439A0" w:rsidRPr="007439A0">
        <w:rPr>
          <w:i/>
          <w:iCs/>
          <w:sz w:val="20"/>
        </w:rPr>
        <w:t>ere (</w:t>
      </w:r>
      <w:r w:rsidR="00BC5811" w:rsidRPr="007439A0">
        <w:rPr>
          <w:i/>
          <w:iCs/>
          <w:sz w:val="20"/>
        </w:rPr>
        <w:t>Is 34, 16</w:t>
      </w:r>
      <w:r w:rsidR="007439A0" w:rsidRPr="007439A0">
        <w:rPr>
          <w:i/>
          <w:iCs/>
          <w:sz w:val="20"/>
        </w:rPr>
        <w:t xml:space="preserve">). </w:t>
      </w:r>
      <w:r w:rsidRPr="007439A0">
        <w:rPr>
          <w:i/>
          <w:iCs/>
          <w:sz w:val="20"/>
        </w:rPr>
        <w:t>Quando tu compivi cose terribili che non attend</w:t>
      </w:r>
      <w:r w:rsidR="007439A0" w:rsidRPr="007439A0">
        <w:rPr>
          <w:i/>
          <w:iCs/>
          <w:sz w:val="20"/>
        </w:rPr>
        <w:t>evamo (</w:t>
      </w:r>
      <w:r w:rsidR="00BC5811" w:rsidRPr="007439A0">
        <w:rPr>
          <w:i/>
          <w:iCs/>
          <w:sz w:val="20"/>
        </w:rPr>
        <w:t>Is 64, 2</w:t>
      </w:r>
      <w:r w:rsidR="007439A0" w:rsidRPr="007439A0">
        <w:rPr>
          <w:i/>
          <w:iCs/>
          <w:sz w:val="20"/>
        </w:rPr>
        <w:t>). I due re non penseranno che a farsi del male a vicenda e seduti alla stessa tavola parleranno con finzione, ma senza riuscire nei reciproci intenti, perché li attenderà la fine, al tempo stabilito (</w:t>
      </w:r>
      <w:r w:rsidR="00BC5811" w:rsidRPr="007439A0">
        <w:rPr>
          <w:i/>
          <w:iCs/>
          <w:sz w:val="20"/>
        </w:rPr>
        <w:t>Dn 11, 27</w:t>
      </w:r>
      <w:r w:rsidR="007439A0" w:rsidRPr="007439A0">
        <w:rPr>
          <w:i/>
          <w:iCs/>
          <w:sz w:val="20"/>
        </w:rPr>
        <w:t>). Guai a coloro che attendono il giorno del Signore! Che sarà per voi il giorno del Signore? Sarà tenebre e non luce (</w:t>
      </w:r>
      <w:r w:rsidR="00BC5811" w:rsidRPr="007439A0">
        <w:rPr>
          <w:i/>
          <w:iCs/>
          <w:sz w:val="20"/>
        </w:rPr>
        <w:t>Am 5, 18</w:t>
      </w:r>
      <w:r w:rsidR="007439A0" w:rsidRPr="007439A0">
        <w:rPr>
          <w:i/>
          <w:iCs/>
          <w:sz w:val="20"/>
        </w:rPr>
        <w:t>). Si attendeva il benessere la popolazione di Marot, invece è scesa la sciagura da parte del Signore fino alle porte di Gerusalemme (</w:t>
      </w:r>
      <w:r w:rsidR="00BC5811" w:rsidRPr="007439A0">
        <w:rPr>
          <w:i/>
          <w:iCs/>
          <w:sz w:val="20"/>
        </w:rPr>
        <w:t>Mi 1, 12</w:t>
      </w:r>
      <w:r w:rsidR="007439A0" w:rsidRPr="007439A0">
        <w:rPr>
          <w:i/>
          <w:iCs/>
          <w:sz w:val="20"/>
        </w:rPr>
        <w:t xml:space="preserve">). </w:t>
      </w:r>
    </w:p>
    <w:p w14:paraId="2B9864E7" w14:textId="77777777" w:rsidR="00BC5811" w:rsidRPr="007439A0" w:rsidRDefault="007439A0" w:rsidP="007439A0">
      <w:pPr>
        <w:pStyle w:val="Corpotesto"/>
        <w:rPr>
          <w:i/>
          <w:iCs/>
          <w:sz w:val="20"/>
        </w:rPr>
      </w:pPr>
      <w:r w:rsidRPr="007439A0">
        <w:rPr>
          <w:i/>
          <w:iCs/>
          <w:sz w:val="20"/>
        </w:rPr>
        <w:t>Il resto di Giacobbe sarà, in mezzo a molti popoli, come rugiada mandata dal Signore e come pioggia che cade sull'erba, che non attende nulla dall'uomo e nulla spera dai figli dell'uomo (</w:t>
      </w:r>
      <w:r w:rsidR="00BC5811" w:rsidRPr="007439A0">
        <w:rPr>
          <w:i/>
          <w:iCs/>
          <w:sz w:val="20"/>
        </w:rPr>
        <w:t>Mi 5, 6</w:t>
      </w:r>
      <w:r w:rsidRPr="007439A0">
        <w:rPr>
          <w:i/>
          <w:iCs/>
          <w:sz w:val="20"/>
        </w:rPr>
        <w:t>). E' una visione che attesta un termine, parla di una scadenza e non mentisce; se indugia, attendila, perché certo verrà e non tarderà" (</w:t>
      </w:r>
      <w:r w:rsidR="00BC5811" w:rsidRPr="007439A0">
        <w:rPr>
          <w:i/>
          <w:iCs/>
          <w:sz w:val="20"/>
        </w:rPr>
        <w:t>Ab 2, 3</w:t>
      </w:r>
      <w:r w:rsidRPr="007439A0">
        <w:rPr>
          <w:i/>
          <w:iCs/>
          <w:sz w:val="20"/>
        </w:rPr>
        <w:t>). Come andavano le vostre cose? Si andava a un mucchio da cui si attendevano venti misure di grano e ce n'erano dieci; si andava a un tino da cinquanta barili e ce n'erano venti (</w:t>
      </w:r>
      <w:r w:rsidR="00BC5811" w:rsidRPr="007439A0">
        <w:rPr>
          <w:i/>
          <w:iCs/>
          <w:sz w:val="20"/>
        </w:rPr>
        <w:t>Ag 2, 16</w:t>
      </w:r>
      <w:r w:rsidRPr="007439A0">
        <w:rPr>
          <w:i/>
          <w:iCs/>
          <w:sz w:val="20"/>
        </w:rPr>
        <w:t>). "Sei tu colui che deve venire o dobbiamo attenderne un altro?" (</w:t>
      </w:r>
      <w:r w:rsidR="00BC5811" w:rsidRPr="007439A0">
        <w:rPr>
          <w:i/>
          <w:iCs/>
          <w:sz w:val="20"/>
        </w:rPr>
        <w:t>Mt 11, 3</w:t>
      </w:r>
      <w:r w:rsidRPr="007439A0">
        <w:rPr>
          <w:i/>
          <w:iCs/>
          <w:sz w:val="20"/>
        </w:rPr>
        <w:t>). Mentre si trovava a tavola con essi, ordinò loro di non allontanarsi da Gerusalemme, ma di attendere che si adempisse la promessa del Padre "quella, disse, che voi avete udito da me (</w:t>
      </w:r>
      <w:r w:rsidR="00BC5811" w:rsidRPr="007439A0">
        <w:rPr>
          <w:i/>
          <w:iCs/>
          <w:sz w:val="20"/>
        </w:rPr>
        <w:t>At 1, 4</w:t>
      </w:r>
      <w:r w:rsidRPr="007439A0">
        <w:rPr>
          <w:i/>
          <w:iCs/>
          <w:sz w:val="20"/>
        </w:rPr>
        <w:t xml:space="preserve">). </w:t>
      </w:r>
    </w:p>
    <w:p w14:paraId="1063CE9C" w14:textId="77777777" w:rsidR="00BC5811" w:rsidRPr="007439A0" w:rsidRDefault="007439A0" w:rsidP="007439A0">
      <w:pPr>
        <w:pStyle w:val="Corpotesto"/>
        <w:rPr>
          <w:i/>
          <w:iCs/>
          <w:sz w:val="20"/>
        </w:rPr>
      </w:pPr>
      <w:r w:rsidRPr="007439A0">
        <w:rPr>
          <w:i/>
          <w:iCs/>
          <w:sz w:val="20"/>
        </w:rPr>
        <w:t>Pietro allora, rientrato in sé, disse: "Ora sono veramente certo che il Signore ha mandato il suo angelo e mi ha strappato dalla mano di Erode e da tutto ciò che si attendeva il popolo dei Giudei" (</w:t>
      </w:r>
      <w:r w:rsidR="00BC5811" w:rsidRPr="007439A0">
        <w:rPr>
          <w:i/>
          <w:iCs/>
          <w:sz w:val="20"/>
        </w:rPr>
        <w:t>At 12, 11</w:t>
      </w:r>
      <w:r w:rsidRPr="007439A0">
        <w:rPr>
          <w:i/>
          <w:iCs/>
          <w:sz w:val="20"/>
        </w:rPr>
        <w:t>). Mentre Paolo li attendeva ad Atene, fremeva nel suo spirito al vedere la città piena di idoli (</w:t>
      </w:r>
      <w:r w:rsidR="00BC5811" w:rsidRPr="007439A0">
        <w:rPr>
          <w:i/>
          <w:iCs/>
          <w:sz w:val="20"/>
        </w:rPr>
        <w:t>At 17, 16</w:t>
      </w:r>
      <w:r w:rsidRPr="007439A0">
        <w:rPr>
          <w:i/>
          <w:iCs/>
          <w:sz w:val="20"/>
        </w:rPr>
        <w:t>). Questi però, partiti prima di noi ci attendevano a Troade (</w:t>
      </w:r>
      <w:r w:rsidR="00BC5811" w:rsidRPr="007439A0">
        <w:rPr>
          <w:i/>
          <w:iCs/>
          <w:sz w:val="20"/>
        </w:rPr>
        <w:t>At 20, 5</w:t>
      </w:r>
      <w:r w:rsidRPr="007439A0">
        <w:rPr>
          <w:i/>
          <w:iCs/>
          <w:sz w:val="20"/>
        </w:rPr>
        <w:t>). So soltanto che lo Spirito Santo in ogni città mi attesta che mi attendono catene e tribolazioni (</w:t>
      </w:r>
      <w:r w:rsidR="00BC5811" w:rsidRPr="007439A0">
        <w:rPr>
          <w:i/>
          <w:iCs/>
          <w:sz w:val="20"/>
        </w:rPr>
        <w:t>At 20, 23</w:t>
      </w:r>
      <w:r w:rsidRPr="007439A0">
        <w:rPr>
          <w:i/>
          <w:iCs/>
          <w:sz w:val="20"/>
        </w:rPr>
        <w:t>). La creazione stessa attende con impazienza la rivelazione dei figli di Dio (</w:t>
      </w:r>
      <w:r w:rsidR="00BC5811" w:rsidRPr="007439A0">
        <w:rPr>
          <w:i/>
          <w:iCs/>
          <w:sz w:val="20"/>
        </w:rPr>
        <w:t>Rm 8, 19</w:t>
      </w:r>
      <w:r w:rsidRPr="007439A0">
        <w:rPr>
          <w:i/>
          <w:iCs/>
          <w:sz w:val="20"/>
        </w:rPr>
        <w:t>). Ma se speriamo quello che non vediamo, lo attendiamo con perseveranza (</w:t>
      </w:r>
      <w:r w:rsidR="00BC5811" w:rsidRPr="007439A0">
        <w:rPr>
          <w:i/>
          <w:iCs/>
          <w:sz w:val="20"/>
        </w:rPr>
        <w:t>Rm 8, 25</w:t>
      </w:r>
      <w:r w:rsidRPr="007439A0">
        <w:rPr>
          <w:i/>
          <w:iCs/>
          <w:sz w:val="20"/>
        </w:rPr>
        <w:t>). Chi ha un ministero attenda al ministero; chi l'insegnamento, all'insegnamento (</w:t>
      </w:r>
      <w:r w:rsidR="00BC5811" w:rsidRPr="007439A0">
        <w:rPr>
          <w:i/>
          <w:iCs/>
          <w:sz w:val="20"/>
        </w:rPr>
        <w:t>Rm 12, 7</w:t>
      </w:r>
      <w:r w:rsidRPr="007439A0">
        <w:rPr>
          <w:i/>
          <w:iCs/>
          <w:sz w:val="20"/>
        </w:rPr>
        <w:t xml:space="preserve">). </w:t>
      </w:r>
    </w:p>
    <w:p w14:paraId="5FF9DE3B" w14:textId="77777777" w:rsidR="00BC5811" w:rsidRPr="007439A0" w:rsidRDefault="007439A0" w:rsidP="007439A0">
      <w:pPr>
        <w:pStyle w:val="Corpotesto"/>
        <w:rPr>
          <w:i/>
          <w:iCs/>
          <w:sz w:val="20"/>
        </w:rPr>
      </w:pPr>
      <w:r w:rsidRPr="007439A0">
        <w:rPr>
          <w:i/>
          <w:iCs/>
          <w:sz w:val="20"/>
        </w:rPr>
        <w:t>Non sapete che coloro che celebrano il culto traggono il vitto dal culto, e coloro che attendono all'altare hanno parte dell'altare? (</w:t>
      </w:r>
      <w:r w:rsidR="00BC5811" w:rsidRPr="007439A0">
        <w:rPr>
          <w:i/>
          <w:iCs/>
          <w:sz w:val="20"/>
        </w:rPr>
        <w:t>1Cor 9, 13</w:t>
      </w:r>
      <w:r w:rsidRPr="007439A0">
        <w:rPr>
          <w:i/>
          <w:iCs/>
          <w:sz w:val="20"/>
        </w:rPr>
        <w:t>). Noi infatti per virtù dello Spirito, attendiamo dalla fede la giustificazione che speriamo (</w:t>
      </w:r>
      <w:r w:rsidR="00BC5811" w:rsidRPr="007439A0">
        <w:rPr>
          <w:i/>
          <w:iCs/>
          <w:sz w:val="20"/>
        </w:rPr>
        <w:t>Gal 5, 5</w:t>
      </w:r>
      <w:r w:rsidRPr="007439A0">
        <w:rPr>
          <w:i/>
          <w:iCs/>
          <w:sz w:val="20"/>
        </w:rPr>
        <w:t>). Quindi, miei cari, obbedendo come sempre, non solo come quando ero presente, ma molto più ora che sono lontano, attendete alla vostra salvezza con timore e tremore (</w:t>
      </w:r>
      <w:r w:rsidR="00BC5811" w:rsidRPr="007439A0">
        <w:rPr>
          <w:i/>
          <w:iCs/>
          <w:sz w:val="20"/>
        </w:rPr>
        <w:t>Fil 2, 12</w:t>
      </w:r>
      <w:r w:rsidRPr="007439A0">
        <w:rPr>
          <w:i/>
          <w:iCs/>
          <w:sz w:val="20"/>
        </w:rPr>
        <w:t>). In vista della speranza che vi attende nei cieli. Di questa speranza voi avete già udito l'annunzio dalla parola di verità del Vangelo  (</w:t>
      </w:r>
      <w:r w:rsidR="00BC5811" w:rsidRPr="007439A0">
        <w:rPr>
          <w:i/>
          <w:iCs/>
          <w:sz w:val="20"/>
        </w:rPr>
        <w:t>Col 1, 5</w:t>
      </w:r>
      <w:r w:rsidRPr="007439A0">
        <w:rPr>
          <w:i/>
          <w:iCs/>
          <w:sz w:val="20"/>
        </w:rPr>
        <w:t>). E attendere dai cieli il suo Figlio, che egli ha risuscitato dai morti, Gesù, che ci libera dall'ira ventura (</w:t>
      </w:r>
      <w:r w:rsidR="00BC5811" w:rsidRPr="007439A0">
        <w:rPr>
          <w:i/>
          <w:iCs/>
          <w:sz w:val="20"/>
        </w:rPr>
        <w:t>1Ts 1, 10</w:t>
      </w:r>
      <w:r w:rsidRPr="007439A0">
        <w:rPr>
          <w:i/>
          <w:iCs/>
          <w:sz w:val="20"/>
        </w:rPr>
        <w:t>). E a farvi un punto di onore: vivere in pace, attendere alle cose vostre e lavorare con le vostre mani, come vi abbiamo ordinato (</w:t>
      </w:r>
      <w:r w:rsidR="00BC5811" w:rsidRPr="007439A0">
        <w:rPr>
          <w:i/>
          <w:iCs/>
          <w:sz w:val="20"/>
        </w:rPr>
        <w:t>1Ts 4, 11</w:t>
      </w:r>
      <w:r w:rsidRPr="007439A0">
        <w:rPr>
          <w:i/>
          <w:iCs/>
          <w:sz w:val="20"/>
        </w:rPr>
        <w:t xml:space="preserve">). </w:t>
      </w:r>
    </w:p>
    <w:p w14:paraId="0FCF7A0B" w14:textId="77777777" w:rsidR="00BC5811" w:rsidRPr="007439A0" w:rsidRDefault="007439A0" w:rsidP="007439A0">
      <w:pPr>
        <w:pStyle w:val="Corpotesto"/>
        <w:rPr>
          <w:i/>
          <w:iCs/>
          <w:sz w:val="20"/>
        </w:rPr>
      </w:pPr>
      <w:r w:rsidRPr="007439A0">
        <w:rPr>
          <w:i/>
          <w:iCs/>
          <w:sz w:val="20"/>
        </w:rPr>
        <w:t>Ora mi resta solo la corona di giustizia che il Signore, giusto giudice, mi consegnerà in quel giorno; e non solo a me, ma anche a tutti coloro che attendono con amore la sua manifestazione (</w:t>
      </w:r>
      <w:r w:rsidR="00BC5811" w:rsidRPr="007439A0">
        <w:rPr>
          <w:i/>
          <w:iCs/>
          <w:sz w:val="20"/>
        </w:rPr>
        <w:t>2Tm 4, 8</w:t>
      </w:r>
      <w:r w:rsidRPr="007439A0">
        <w:rPr>
          <w:i/>
          <w:iCs/>
          <w:sz w:val="20"/>
        </w:rPr>
        <w:t>). Questi però attendono a un servizio che è una copia e un'ombra delle realtà celesti, secondo quanto fu detto da Dio a Mosè, quando stava per costruire la Tenda: Guarda, disse, farai ogni cosa secondo il modello che ti è stato mostrato sul monte (</w:t>
      </w:r>
      <w:r w:rsidR="00BC5811" w:rsidRPr="007439A0">
        <w:rPr>
          <w:i/>
          <w:iCs/>
          <w:sz w:val="20"/>
        </w:rPr>
        <w:t xml:space="preserve">Eb </w:t>
      </w:r>
      <w:r w:rsidR="00BC5811" w:rsidRPr="007439A0">
        <w:rPr>
          <w:i/>
          <w:iCs/>
          <w:sz w:val="20"/>
        </w:rPr>
        <w:lastRenderedPageBreak/>
        <w:t>8, 5</w:t>
      </w:r>
      <w:r w:rsidRPr="007439A0">
        <w:rPr>
          <w:i/>
          <w:iCs/>
          <w:sz w:val="20"/>
        </w:rPr>
        <w:t>). E in spirito andò ad annunziare la salvezza anche agli spiriti che attendevano in prigione (</w:t>
      </w:r>
      <w:r w:rsidR="00BC5811" w:rsidRPr="007439A0">
        <w:rPr>
          <w:i/>
          <w:iCs/>
          <w:sz w:val="20"/>
        </w:rPr>
        <w:t>1Pt 3, 19</w:t>
      </w:r>
      <w:r w:rsidRPr="007439A0">
        <w:rPr>
          <w:i/>
          <w:iCs/>
          <w:sz w:val="20"/>
        </w:rPr>
        <w:t>). Conservatevi nell'amore di Dio, attendendo la misericordia del Signore nostro Gesù Cristo per la vita eterna (</w:t>
      </w:r>
      <w:r w:rsidR="00BC5811" w:rsidRPr="007439A0">
        <w:rPr>
          <w:i/>
          <w:iCs/>
          <w:sz w:val="20"/>
        </w:rPr>
        <w:t>Gd 1, 21</w:t>
      </w:r>
      <w:r w:rsidRPr="007439A0">
        <w:rPr>
          <w:i/>
          <w:iCs/>
          <w:sz w:val="20"/>
        </w:rPr>
        <w:t xml:space="preserve">). </w:t>
      </w:r>
    </w:p>
    <w:p w14:paraId="2589AE19" w14:textId="77777777" w:rsidR="00BC5811" w:rsidRPr="001B0C1A" w:rsidRDefault="001B0C1A" w:rsidP="001B0C1A">
      <w:pPr>
        <w:pStyle w:val="Corpotesto"/>
        <w:rPr>
          <w:sz w:val="22"/>
        </w:rPr>
      </w:pPr>
      <w:r w:rsidRPr="001B0C1A">
        <w:rPr>
          <w:sz w:val="22"/>
        </w:rPr>
        <w:t>Attendere qualcosa dall’uomo è snatura</w:t>
      </w:r>
      <w:r w:rsidR="000667FA">
        <w:rPr>
          <w:sz w:val="22"/>
        </w:rPr>
        <w:t>re</w:t>
      </w:r>
      <w:r w:rsidRPr="001B0C1A">
        <w:rPr>
          <w:sz w:val="22"/>
        </w:rPr>
        <w:t xml:space="preserve"> la verità di Dio, di Cristo, della propria missione. Si </w:t>
      </w:r>
      <w:r w:rsidR="000667FA">
        <w:rPr>
          <w:sz w:val="22"/>
        </w:rPr>
        <w:t>s</w:t>
      </w:r>
      <w:r w:rsidRPr="001B0C1A">
        <w:rPr>
          <w:sz w:val="22"/>
        </w:rPr>
        <w:t xml:space="preserve">natura la verità di Dio perché solo Lui è la fonte di ogni vita. Si snatura la verità di Cristo, perché il Padre ha costituito solo Lui mediatore di ogni vita, verità, luce, conforto, consolazione, dono. Tutto il Padre ha messo in Cristo e tutto è dato per mezzo di Lui. Senza la mediazione di Cristo il Padre nulla dona e nulla crea. Si snatura la missione del discepolo di Gesù perché lui è mandato per dare vita al mondo. È lui il portatore di ogni vita. Se lui la porta di certo non la può ricevere dal mondo. </w:t>
      </w:r>
    </w:p>
    <w:p w14:paraId="2DE8AE1B" w14:textId="77777777" w:rsidR="00C2409F" w:rsidRDefault="001B0C1A" w:rsidP="00C2409F">
      <w:pPr>
        <w:pStyle w:val="Corpotesto"/>
        <w:rPr>
          <w:sz w:val="22"/>
        </w:rPr>
      </w:pPr>
      <w:r>
        <w:rPr>
          <w:sz w:val="22"/>
        </w:rPr>
        <w:t xml:space="preserve">L’acqua, per essere vera acqua, non si attende nulla dalla terra. È l’acqua che feconda la terra. </w:t>
      </w:r>
      <w:r w:rsidR="002A1AAC">
        <w:rPr>
          <w:sz w:val="22"/>
        </w:rPr>
        <w:t xml:space="preserve">È </w:t>
      </w:r>
      <w:r>
        <w:rPr>
          <w:sz w:val="22"/>
        </w:rPr>
        <w:t xml:space="preserve">l’acqua che dona la verità alla terra. </w:t>
      </w:r>
      <w:r w:rsidR="00C2409F">
        <w:rPr>
          <w:sz w:val="22"/>
        </w:rPr>
        <w:t>L’acqua dona</w:t>
      </w:r>
      <w:r w:rsidR="002A1AAC">
        <w:rPr>
          <w:sz w:val="22"/>
        </w:rPr>
        <w:t xml:space="preserve"> </w:t>
      </w:r>
      <w:r w:rsidR="00C2409F">
        <w:rPr>
          <w:sz w:val="22"/>
        </w:rPr>
        <w:t>la verità, non la riceve. Se l’acqua divenisse acqua per la terra, allora non sarebbe acqua. Se Cristo divenisse Cristo per mezzo degli uomini, non sarebbe Cristo. Se il cristiano divenisse cristiano per il mondo, non sarebbe di certo cristiano. San Paolo così traduceva questa verità:</w:t>
      </w:r>
    </w:p>
    <w:p w14:paraId="526BFE0D" w14:textId="77777777" w:rsidR="00C2409F" w:rsidRPr="00C2409F" w:rsidRDefault="00C2409F" w:rsidP="00C2409F">
      <w:pPr>
        <w:pStyle w:val="Corpotesto"/>
        <w:rPr>
          <w:i/>
          <w:iCs/>
          <w:sz w:val="20"/>
        </w:rPr>
      </w:pPr>
      <w:r w:rsidRPr="00C2409F">
        <w:rPr>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3FE1410" w14:textId="77777777" w:rsidR="00C2409F" w:rsidRDefault="00C2409F" w:rsidP="00A8044A">
      <w:pPr>
        <w:pStyle w:val="Corpotesto"/>
        <w:rPr>
          <w:sz w:val="22"/>
        </w:rPr>
      </w:pPr>
      <w:r>
        <w:rPr>
          <w:sz w:val="22"/>
        </w:rPr>
        <w:t xml:space="preserve">Modo veramente cristiano di </w:t>
      </w:r>
      <w:r w:rsidR="002A1AAC">
        <w:rPr>
          <w:sz w:val="22"/>
        </w:rPr>
        <w:t>vi</w:t>
      </w:r>
      <w:r>
        <w:rPr>
          <w:sz w:val="22"/>
        </w:rPr>
        <w:t xml:space="preserve">vere la sua missione. In lui si compie perfettamente la profezia di Michea. Nella Lettera Prima ai Corinzi questa verità emerge con molta più chiarezza. </w:t>
      </w:r>
      <w:r w:rsidR="002A1AAC">
        <w:rPr>
          <w:sz w:val="22"/>
        </w:rPr>
        <w:t xml:space="preserve">Lui </w:t>
      </w:r>
      <w:r>
        <w:rPr>
          <w:sz w:val="22"/>
        </w:rPr>
        <w:t xml:space="preserve">ha rinunciato anche ai diritti che derivano dal Vangelo. Lui, bue del Vangelo, si è messo la museruola, per </w:t>
      </w:r>
      <w:r w:rsidR="002A1AAC">
        <w:rPr>
          <w:sz w:val="22"/>
        </w:rPr>
        <w:t xml:space="preserve">non </w:t>
      </w:r>
      <w:r>
        <w:rPr>
          <w:sz w:val="22"/>
        </w:rPr>
        <w:t>essere di peso</w:t>
      </w:r>
      <w:r w:rsidR="002A1AAC">
        <w:rPr>
          <w:sz w:val="22"/>
        </w:rPr>
        <w:t xml:space="preserve"> ad alcuno</w:t>
      </w:r>
      <w:r>
        <w:rPr>
          <w:sz w:val="22"/>
        </w:rPr>
        <w:t>.</w:t>
      </w:r>
    </w:p>
    <w:p w14:paraId="15546D67" w14:textId="77777777" w:rsidR="00C2409F" w:rsidRPr="00C2409F" w:rsidRDefault="00C2409F" w:rsidP="00C2409F">
      <w:pPr>
        <w:pStyle w:val="Corpotesto"/>
        <w:rPr>
          <w:i/>
          <w:iCs/>
          <w:sz w:val="20"/>
        </w:rPr>
      </w:pPr>
      <w:r w:rsidRPr="00C2409F">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2F5B5BF" w14:textId="77777777" w:rsidR="00C2409F" w:rsidRPr="00C2409F" w:rsidRDefault="00C2409F" w:rsidP="00C2409F">
      <w:pPr>
        <w:pStyle w:val="Corpotesto"/>
        <w:rPr>
          <w:i/>
          <w:iCs/>
          <w:sz w:val="20"/>
        </w:rPr>
      </w:pPr>
      <w:r w:rsidRPr="00C2409F">
        <w:rPr>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C2409F">
          <w:rPr>
            <w:i/>
            <w:iCs/>
            <w:sz w:val="20"/>
          </w:rPr>
          <w:t>la Legge</w:t>
        </w:r>
      </w:smartTag>
      <w:r w:rsidRPr="00C2409F">
        <w:rPr>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074A5C79" w14:textId="77777777" w:rsidR="00C2409F" w:rsidRPr="00C2409F" w:rsidRDefault="00C2409F" w:rsidP="00C2409F">
      <w:pPr>
        <w:pStyle w:val="Corpotesto"/>
        <w:rPr>
          <w:i/>
          <w:iCs/>
          <w:sz w:val="20"/>
        </w:rPr>
      </w:pPr>
      <w:r w:rsidRPr="00C2409F">
        <w:rPr>
          <w:i/>
          <w:iCs/>
          <w:sz w:val="20"/>
        </w:rPr>
        <w:t xml:space="preserve">Io invece non mi sono avvalso di alcuno di questi diritti, né ve ne scrivo perché si faccia in tal modo con me; preferirei piuttosto morire. Nessuno mi toglierà questo </w:t>
      </w:r>
      <w:r w:rsidR="00A32AA9" w:rsidRPr="00C2409F">
        <w:rPr>
          <w:i/>
          <w:iCs/>
          <w:sz w:val="20"/>
        </w:rPr>
        <w:t>vanto!</w:t>
      </w:r>
      <w:r w:rsidR="00A32AA9">
        <w:rPr>
          <w:i/>
          <w:iCs/>
          <w:sz w:val="20"/>
        </w:rPr>
        <w:t xml:space="preserve"> </w:t>
      </w:r>
      <w:r w:rsidR="00A32AA9" w:rsidRPr="00C2409F">
        <w:rPr>
          <w:i/>
          <w:iCs/>
          <w:sz w:val="20"/>
        </w:rPr>
        <w:t>Infatti</w:t>
      </w:r>
      <w:r w:rsidRPr="00C2409F">
        <w:rPr>
          <w:i/>
          <w:iCs/>
          <w:sz w:val="20"/>
        </w:rPr>
        <w:t xml:space="preserve">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ACA39A4" w14:textId="77777777" w:rsidR="00C2409F" w:rsidRPr="00C2409F" w:rsidRDefault="00C2409F" w:rsidP="00C2409F">
      <w:pPr>
        <w:pStyle w:val="Corpotesto"/>
        <w:rPr>
          <w:i/>
          <w:iCs/>
          <w:sz w:val="20"/>
        </w:rPr>
      </w:pPr>
      <w:r w:rsidRPr="00C2409F">
        <w:rPr>
          <w:i/>
          <w:iCs/>
          <w:sz w:val="20"/>
        </w:rPr>
        <w:lastRenderedPageBreak/>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C2409F">
          <w:rPr>
            <w:i/>
            <w:iCs/>
            <w:sz w:val="20"/>
          </w:rPr>
          <w:t>la Legge</w:t>
        </w:r>
      </w:smartTag>
      <w:r w:rsidRPr="00C2409F">
        <w:rPr>
          <w:i/>
          <w:iCs/>
          <w:sz w:val="20"/>
        </w:rPr>
        <w:t xml:space="preserve"> – pur non essendo io sotto </w:t>
      </w:r>
      <w:smartTag w:uri="urn:schemas-microsoft-com:office:smarttags" w:element="PersonName">
        <w:smartTagPr>
          <w:attr w:name="ProductID" w:val="la Legge"/>
        </w:smartTagPr>
        <w:r w:rsidRPr="00C2409F">
          <w:rPr>
            <w:i/>
            <w:iCs/>
            <w:sz w:val="20"/>
          </w:rPr>
          <w:t>la Legge</w:t>
        </w:r>
      </w:smartTag>
      <w:r w:rsidRPr="00C2409F">
        <w:rPr>
          <w:i/>
          <w:iCs/>
          <w:sz w:val="20"/>
        </w:rPr>
        <w:t xml:space="preserve"> – mi sono fatto come uno che è sotto </w:t>
      </w:r>
      <w:smartTag w:uri="urn:schemas-microsoft-com:office:smarttags" w:element="PersonName">
        <w:smartTagPr>
          <w:attr w:name="ProductID" w:val="la Legge"/>
        </w:smartTagPr>
        <w:r w:rsidRPr="00C2409F">
          <w:rPr>
            <w:i/>
            <w:iCs/>
            <w:sz w:val="20"/>
          </w:rPr>
          <w:t>la Legge</w:t>
        </w:r>
      </w:smartTag>
      <w:r w:rsidRPr="00C2409F">
        <w:rPr>
          <w:i/>
          <w:iCs/>
          <w:sz w:val="20"/>
        </w:rPr>
        <w:t xml:space="preserve">, allo scopo di guadagnare coloro che sono sotto </w:t>
      </w:r>
      <w:smartTag w:uri="urn:schemas-microsoft-com:office:smarttags" w:element="PersonName">
        <w:smartTagPr>
          <w:attr w:name="ProductID" w:val="la Legge."/>
        </w:smartTagPr>
        <w:r w:rsidRPr="00C2409F">
          <w:rPr>
            <w:i/>
            <w:iCs/>
            <w:sz w:val="20"/>
          </w:rPr>
          <w:t>la Legge.</w:t>
        </w:r>
      </w:smartTag>
      <w:r w:rsidRPr="00C2409F">
        <w:rPr>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B121E72" w14:textId="77777777" w:rsidR="00C2409F" w:rsidRPr="00C2409F" w:rsidRDefault="00C2409F" w:rsidP="00C2409F">
      <w:pPr>
        <w:pStyle w:val="Corpotesto"/>
        <w:rPr>
          <w:i/>
          <w:iCs/>
          <w:sz w:val="20"/>
        </w:rPr>
      </w:pPr>
      <w:r w:rsidRPr="00C2409F">
        <w:rPr>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1126DB66" w14:textId="77777777" w:rsidR="00C2409F" w:rsidRDefault="00C2409F" w:rsidP="00A8044A">
      <w:pPr>
        <w:pStyle w:val="Corpotesto"/>
        <w:rPr>
          <w:sz w:val="22"/>
        </w:rPr>
      </w:pPr>
      <w:r>
        <w:rPr>
          <w:sz w:val="22"/>
        </w:rPr>
        <w:t>Illustrare la profezia con la propria vita è attestare che la Parola di Dio non è mai vana. Essa sempre si compie e tutti possono dare ad essa pieno adempimento, perfetta attuazione attraverso la loro vita. Cristo è tutto in questa profezia. Paolo, essendo tutto in Cristo e Cristo tutto in Paolo, ha dato anche Lui piena e solenne realizzazione.</w:t>
      </w:r>
    </w:p>
    <w:p w14:paraId="1ABBA5AF" w14:textId="77777777" w:rsidR="005821E3" w:rsidRPr="00E0000E" w:rsidRDefault="005821E3" w:rsidP="005821E3">
      <w:pPr>
        <w:pStyle w:val="Corpodeltesto2"/>
        <w:rPr>
          <w:rFonts w:cs="Arial"/>
          <w:color w:val="000000"/>
          <w:sz w:val="22"/>
          <w:szCs w:val="22"/>
        </w:rPr>
      </w:pPr>
    </w:p>
    <w:p w14:paraId="2BCFE4F2" w14:textId="77777777" w:rsidR="005821E3" w:rsidRDefault="005821E3" w:rsidP="005821E3">
      <w:pPr>
        <w:pStyle w:val="Corpodeltesto2"/>
        <w:rPr>
          <w:rFonts w:cs="Arial"/>
          <w:color w:val="000000"/>
          <w:sz w:val="22"/>
          <w:szCs w:val="22"/>
        </w:rPr>
      </w:pPr>
      <w:r w:rsidRPr="00E0000E">
        <w:rPr>
          <w:rFonts w:cs="Arial"/>
          <w:color w:val="000000"/>
          <w:sz w:val="22"/>
          <w:szCs w:val="22"/>
        </w:rPr>
        <w:t xml:space="preserve">NULLA SPERA DAI FIGLI DELL’UOMO </w:t>
      </w:r>
    </w:p>
    <w:p w14:paraId="618EDE7F" w14:textId="77777777" w:rsidR="003E7F21" w:rsidRDefault="003E7F21" w:rsidP="003E7F21">
      <w:pPr>
        <w:pStyle w:val="Corpotesto"/>
        <w:rPr>
          <w:sz w:val="22"/>
        </w:rPr>
      </w:pPr>
      <w:r w:rsidRPr="003E7F21">
        <w:rPr>
          <w:sz w:val="22"/>
        </w:rPr>
        <w:t xml:space="preserve">La speranza </w:t>
      </w:r>
      <w:r>
        <w:rPr>
          <w:sz w:val="22"/>
        </w:rPr>
        <w:t>mai potrà scaturire dalla terra, dai figli degli uomini, perché essa è il compimento in favore dell’uomo di ogni parola proferita dal Signore. Con la fede il resto di Dio crede nella Parola del Signore. Per la fede sa che la Parola di Dio è verissima. Sgorga dal cuore di Dio, dalla sua natura. Con la carità, attinge l’amore dal cuore del Padre, e lo dona agli uomini secondo la Parola che il Padre ha dato. Tutto è dal Padre: la Parola e la carità, la luce e l’amore da donare al mondo, ad ogni uomo.</w:t>
      </w:r>
    </w:p>
    <w:p w14:paraId="40FA8C06" w14:textId="77777777" w:rsidR="003E7F21" w:rsidRDefault="003E7F21" w:rsidP="003E7F21">
      <w:pPr>
        <w:pStyle w:val="Corpotesto"/>
        <w:rPr>
          <w:sz w:val="22"/>
        </w:rPr>
      </w:pPr>
      <w:r>
        <w:rPr>
          <w:sz w:val="22"/>
        </w:rPr>
        <w:t>Cosa è allora la speranza? È sapere con certezza di fede che ogni Parola proferita dal Signore, dal Signore sarà attuata, realizzata. Se il Signore ha detto che i misericordiosi otterranno misericordia, chi è misericordioso deve sperare, attendere che Dio compia la sua promessa, la sua Parola. Quando la compirà e come la compirà? Tempi e modalità sono riservati al consiglio eterno del Signore. Noi sappiamo che Dio è fedele ad ogni sua Parola e attendiamo con fiducia. Per questo non possiamo sperare nulla dai figli dell’uomo. La Parola della promessa non è dell’uomo, è di Dio e solo Dio la può compiere per noi. Il resto di Dio crede, ama, spera, ma sempre dalla Parola di Dio.</w:t>
      </w:r>
    </w:p>
    <w:p w14:paraId="66DA8C82" w14:textId="77777777" w:rsidR="005476F0" w:rsidRPr="0027415D" w:rsidRDefault="00E0000E" w:rsidP="00A73B35">
      <w:pPr>
        <w:pStyle w:val="Corpotesto"/>
        <w:rPr>
          <w:i/>
          <w:iCs/>
          <w:sz w:val="20"/>
        </w:rPr>
      </w:pPr>
      <w:r w:rsidRPr="0027415D">
        <w:rPr>
          <w:i/>
          <w:iCs/>
          <w:sz w:val="20"/>
        </w:rPr>
        <w:t>Io spero nella tua salvezza, Signore!</w:t>
      </w:r>
      <w:r w:rsidR="00A73B35" w:rsidRPr="0027415D">
        <w:rPr>
          <w:i/>
          <w:iCs/>
          <w:sz w:val="20"/>
        </w:rPr>
        <w:t xml:space="preserve"> (</w:t>
      </w:r>
      <w:r w:rsidR="005476F0" w:rsidRPr="0027415D">
        <w:rPr>
          <w:i/>
          <w:iCs/>
          <w:sz w:val="20"/>
        </w:rPr>
        <w:t>Gen 49, 18</w:t>
      </w:r>
      <w:r w:rsidR="00A73B35" w:rsidRPr="0027415D">
        <w:rPr>
          <w:i/>
          <w:iCs/>
          <w:sz w:val="20"/>
        </w:rPr>
        <w:t xml:space="preserve">). </w:t>
      </w:r>
      <w:r w:rsidRPr="0027415D">
        <w:rPr>
          <w:i/>
          <w:iCs/>
          <w:sz w:val="20"/>
        </w:rPr>
        <w:t xml:space="preserve">Ora concedimi questi monti, di cui il Signore ha parlato in quel giorno, </w:t>
      </w:r>
      <w:r w:rsidR="0027415D" w:rsidRPr="0027415D">
        <w:rPr>
          <w:i/>
          <w:iCs/>
          <w:sz w:val="20"/>
        </w:rPr>
        <w:t>poiché</w:t>
      </w:r>
      <w:r w:rsidRPr="0027415D">
        <w:rPr>
          <w:i/>
          <w:iCs/>
          <w:sz w:val="20"/>
        </w:rPr>
        <w:t xml:space="preserve"> tu hai allora saputo che vi sono gli Anakiti e città grandi e fortificate; spero che il Signore sia con me e io le conquisterò secon</w:t>
      </w:r>
      <w:r w:rsidR="00A73B35" w:rsidRPr="0027415D">
        <w:rPr>
          <w:i/>
          <w:iCs/>
          <w:sz w:val="20"/>
        </w:rPr>
        <w:t>do quanto ha detto il Signore!" (</w:t>
      </w:r>
      <w:r w:rsidR="005476F0" w:rsidRPr="0027415D">
        <w:rPr>
          <w:i/>
          <w:iCs/>
          <w:sz w:val="20"/>
        </w:rPr>
        <w:t>Gs 14, 12</w:t>
      </w:r>
      <w:r w:rsidR="00A73B35" w:rsidRPr="0027415D">
        <w:rPr>
          <w:i/>
          <w:iCs/>
          <w:sz w:val="20"/>
        </w:rPr>
        <w:t xml:space="preserve">). </w:t>
      </w:r>
      <w:r w:rsidRPr="0027415D">
        <w:rPr>
          <w:i/>
          <w:iCs/>
          <w:sz w:val="20"/>
        </w:rPr>
        <w:t>Tornate indietro, figlie mie, andate! Io sono troppo vecchia per avere un marito. Se dicessi: Ne ho speranza, e se anche avessi un marito questa</w:t>
      </w:r>
      <w:r w:rsidR="00A73B35" w:rsidRPr="0027415D">
        <w:rPr>
          <w:i/>
          <w:iCs/>
          <w:sz w:val="20"/>
        </w:rPr>
        <w:t xml:space="preserve"> notte e anche partorissi figli (</w:t>
      </w:r>
      <w:r w:rsidR="005476F0" w:rsidRPr="0027415D">
        <w:rPr>
          <w:i/>
          <w:iCs/>
          <w:sz w:val="20"/>
        </w:rPr>
        <w:t>Rt 1, 12</w:t>
      </w:r>
      <w:r w:rsidR="00A73B35" w:rsidRPr="0027415D">
        <w:rPr>
          <w:i/>
          <w:iCs/>
          <w:sz w:val="20"/>
        </w:rPr>
        <w:t xml:space="preserve">). </w:t>
      </w:r>
      <w:r w:rsidRPr="0027415D">
        <w:rPr>
          <w:i/>
          <w:iCs/>
          <w:sz w:val="20"/>
        </w:rPr>
        <w:t>Fate dunque immagini dei vostri bubboni e immagini dei vostri topi che infestano la terra e datele in omaggio al Dio d'Israele, sperando che sia tolto il peso della sua mano da voi, da</w:t>
      </w:r>
      <w:r w:rsidR="00A73B35" w:rsidRPr="0027415D">
        <w:rPr>
          <w:i/>
          <w:iCs/>
          <w:sz w:val="20"/>
        </w:rPr>
        <w:t>l vostro dio e dal vostro paese (</w:t>
      </w:r>
      <w:r w:rsidR="005476F0" w:rsidRPr="0027415D">
        <w:rPr>
          <w:i/>
          <w:iCs/>
          <w:sz w:val="20"/>
        </w:rPr>
        <w:t>1Sam 6, 5</w:t>
      </w:r>
      <w:r w:rsidR="00A73B35" w:rsidRPr="0027415D">
        <w:rPr>
          <w:i/>
          <w:iCs/>
          <w:sz w:val="20"/>
        </w:rPr>
        <w:t xml:space="preserve">). </w:t>
      </w:r>
    </w:p>
    <w:p w14:paraId="694D3842" w14:textId="77777777" w:rsidR="005476F0" w:rsidRPr="0027415D" w:rsidRDefault="00E0000E" w:rsidP="00A73B35">
      <w:pPr>
        <w:pStyle w:val="Corpotesto"/>
        <w:rPr>
          <w:i/>
          <w:iCs/>
          <w:sz w:val="20"/>
        </w:rPr>
      </w:pPr>
      <w:r w:rsidRPr="0027415D">
        <w:rPr>
          <w:i/>
          <w:iCs/>
          <w:sz w:val="20"/>
        </w:rPr>
        <w:t>Noi siamo stranieri davanti a te e pellegrini come tutti i nostri padri. Come un'ombra sono i nostri giorni sulla terra e non c'è sper</w:t>
      </w:r>
      <w:r w:rsidR="00A73B35" w:rsidRPr="0027415D">
        <w:rPr>
          <w:i/>
          <w:iCs/>
          <w:sz w:val="20"/>
        </w:rPr>
        <w:t>anza (</w:t>
      </w:r>
      <w:r w:rsidR="005476F0" w:rsidRPr="0027415D">
        <w:rPr>
          <w:i/>
          <w:iCs/>
          <w:sz w:val="20"/>
        </w:rPr>
        <w:t>1Cr 29, 15</w:t>
      </w:r>
      <w:r w:rsidR="00A73B35" w:rsidRPr="0027415D">
        <w:rPr>
          <w:i/>
          <w:iCs/>
          <w:sz w:val="20"/>
        </w:rPr>
        <w:t xml:space="preserve">). </w:t>
      </w:r>
      <w:r w:rsidRPr="0027415D">
        <w:rPr>
          <w:i/>
          <w:iCs/>
          <w:sz w:val="20"/>
        </w:rPr>
        <w:t>Allora Secania, figlio di Iechiel, uno dei figli di Elam, prese la parola e disse a Esdra: "Noi siamo stati infedeli verso il nostro Dio, sposando donne straniere, prese dalle popolazioni del luogo. Orbene: c'è ancora una sper</w:t>
      </w:r>
      <w:r w:rsidR="00A73B35" w:rsidRPr="0027415D">
        <w:rPr>
          <w:i/>
          <w:iCs/>
          <w:sz w:val="20"/>
        </w:rPr>
        <w:t>anza per Israele nonostante ciò (</w:t>
      </w:r>
      <w:r w:rsidR="005476F0" w:rsidRPr="0027415D">
        <w:rPr>
          <w:i/>
          <w:iCs/>
          <w:sz w:val="20"/>
        </w:rPr>
        <w:t>Esd 10, 2</w:t>
      </w:r>
      <w:r w:rsidR="00A73B35" w:rsidRPr="0027415D">
        <w:rPr>
          <w:i/>
          <w:iCs/>
          <w:sz w:val="20"/>
        </w:rPr>
        <w:t xml:space="preserve">). </w:t>
      </w:r>
      <w:r w:rsidRPr="0027415D">
        <w:rPr>
          <w:i/>
          <w:iCs/>
          <w:sz w:val="20"/>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w:t>
      </w:r>
      <w:r w:rsidR="00A73B35" w:rsidRPr="0027415D">
        <w:rPr>
          <w:i/>
          <w:iCs/>
          <w:sz w:val="20"/>
        </w:rPr>
        <w:t>quale condizione l'ho lasciato" (</w:t>
      </w:r>
      <w:r w:rsidR="005476F0" w:rsidRPr="0027415D">
        <w:rPr>
          <w:i/>
          <w:iCs/>
          <w:sz w:val="20"/>
        </w:rPr>
        <w:t>Tb 10, 8</w:t>
      </w:r>
      <w:r w:rsidR="00A73B35" w:rsidRPr="0027415D">
        <w:rPr>
          <w:i/>
          <w:iCs/>
          <w:sz w:val="20"/>
        </w:rPr>
        <w:t xml:space="preserve">). </w:t>
      </w:r>
    </w:p>
    <w:p w14:paraId="52741E6E" w14:textId="77777777" w:rsidR="005476F0" w:rsidRPr="0027415D" w:rsidRDefault="00E0000E" w:rsidP="00A73B35">
      <w:pPr>
        <w:pStyle w:val="Corpotesto"/>
        <w:rPr>
          <w:i/>
          <w:iCs/>
          <w:sz w:val="20"/>
        </w:rPr>
      </w:pPr>
      <w:r w:rsidRPr="0027415D">
        <w:rPr>
          <w:i/>
          <w:iCs/>
          <w:sz w:val="20"/>
        </w:rPr>
        <w:lastRenderedPageBreak/>
        <w:t>Ma se speri in cuor tuo che essi non saranno presi, non sia il tuo aspetto così depresso. Ho detto: ne</w:t>
      </w:r>
      <w:r w:rsidR="00A73B35" w:rsidRPr="0027415D">
        <w:rPr>
          <w:i/>
          <w:iCs/>
          <w:sz w:val="20"/>
        </w:rPr>
        <w:t>ssuna mia parola andrà a vuoto" (</w:t>
      </w:r>
      <w:r w:rsidR="005476F0" w:rsidRPr="0027415D">
        <w:rPr>
          <w:i/>
          <w:iCs/>
          <w:sz w:val="20"/>
        </w:rPr>
        <w:t>Gdt 6, 9</w:t>
      </w:r>
      <w:r w:rsidR="00A73B35" w:rsidRPr="0027415D">
        <w:rPr>
          <w:i/>
          <w:iCs/>
          <w:sz w:val="20"/>
        </w:rPr>
        <w:t xml:space="preserve">). </w:t>
      </w:r>
      <w:r w:rsidRPr="0027415D">
        <w:rPr>
          <w:i/>
          <w:iCs/>
          <w:sz w:val="20"/>
        </w:rPr>
        <w:t xml:space="preserve">Noi invece non riconosciamo altro Dio fuori di lui e per questo speriamo che egli non trascurerà </w:t>
      </w:r>
      <w:r w:rsidR="00A73B35" w:rsidRPr="0027415D">
        <w:rPr>
          <w:i/>
          <w:iCs/>
          <w:sz w:val="20"/>
        </w:rPr>
        <w:t>noi e neppure la nostra nazione (</w:t>
      </w:r>
      <w:r w:rsidR="005476F0" w:rsidRPr="0027415D">
        <w:rPr>
          <w:i/>
          <w:iCs/>
          <w:sz w:val="20"/>
        </w:rPr>
        <w:t>Gdt 8, 20</w:t>
      </w:r>
      <w:r w:rsidR="00A73B35" w:rsidRPr="0027415D">
        <w:rPr>
          <w:i/>
          <w:iCs/>
          <w:sz w:val="20"/>
        </w:rPr>
        <w:t xml:space="preserve">). </w:t>
      </w:r>
      <w:r w:rsidRPr="0027415D">
        <w:rPr>
          <w:i/>
          <w:iCs/>
          <w:sz w:val="20"/>
        </w:rPr>
        <w:t xml:space="preserve">Or ecco gli Assiri hanno aumentato la moltitudine dei loro eserciti, vanno in superbia per i loro cavalli e i cavalieri, si vantano della forza dei loro fanti, poggiano la loro speranza sugli scudi e sulle lance, sugli archi e sulle fionde e ignorano che tu sei il Signore che </w:t>
      </w:r>
      <w:r w:rsidR="00A73B35" w:rsidRPr="0027415D">
        <w:rPr>
          <w:i/>
          <w:iCs/>
          <w:sz w:val="20"/>
        </w:rPr>
        <w:t>disperdi le guerre (</w:t>
      </w:r>
      <w:r w:rsidR="005476F0" w:rsidRPr="0027415D">
        <w:rPr>
          <w:i/>
          <w:iCs/>
          <w:sz w:val="20"/>
        </w:rPr>
        <w:t>Gdt 9, 7</w:t>
      </w:r>
      <w:r w:rsidR="00A73B35" w:rsidRPr="0027415D">
        <w:rPr>
          <w:i/>
          <w:iCs/>
          <w:sz w:val="20"/>
        </w:rPr>
        <w:t xml:space="preserve">). </w:t>
      </w:r>
      <w:r w:rsidRPr="0027415D">
        <w:rPr>
          <w:i/>
          <w:iCs/>
          <w:sz w:val="20"/>
        </w:rPr>
        <w:t>Il decimosecondo mese, cioè il mese di Adàr, il tredici del mese, quando l'ordine del re e il suo decreto dovevano essere eseguiti, il giorno in cui i nemici dei Giudei speravano di averli in loro potere, avvenne invece tutto il contrario; poiché i Giud</w:t>
      </w:r>
      <w:r w:rsidR="00A73B35" w:rsidRPr="0027415D">
        <w:rPr>
          <w:i/>
          <w:iCs/>
          <w:sz w:val="20"/>
        </w:rPr>
        <w:t>ei ebbero in mano i loro nemici (</w:t>
      </w:r>
      <w:r w:rsidR="005476F0" w:rsidRPr="0027415D">
        <w:rPr>
          <w:i/>
          <w:iCs/>
          <w:sz w:val="20"/>
        </w:rPr>
        <w:t>Est 9, 1</w:t>
      </w:r>
      <w:r w:rsidR="00A73B35" w:rsidRPr="0027415D">
        <w:rPr>
          <w:i/>
          <w:iCs/>
          <w:sz w:val="20"/>
        </w:rPr>
        <w:t xml:space="preserve">). </w:t>
      </w:r>
      <w:r w:rsidRPr="0027415D">
        <w:rPr>
          <w:i/>
          <w:iCs/>
          <w:sz w:val="20"/>
        </w:rPr>
        <w:t>Divenne celebre fino all'estremità della terra perché radunò coloro che erano sper</w:t>
      </w:r>
      <w:r w:rsidR="00A73B35" w:rsidRPr="0027415D">
        <w:rPr>
          <w:i/>
          <w:iCs/>
          <w:sz w:val="20"/>
        </w:rPr>
        <w:t>duti (</w:t>
      </w:r>
      <w:r w:rsidR="005476F0" w:rsidRPr="0027415D">
        <w:rPr>
          <w:i/>
          <w:iCs/>
          <w:sz w:val="20"/>
        </w:rPr>
        <w:t>1Mac 3, 9</w:t>
      </w:r>
      <w:r w:rsidR="00A73B35" w:rsidRPr="0027415D">
        <w:rPr>
          <w:i/>
          <w:iCs/>
          <w:sz w:val="20"/>
        </w:rPr>
        <w:t xml:space="preserve">). </w:t>
      </w:r>
      <w:r w:rsidRPr="0027415D">
        <w:rPr>
          <w:i/>
          <w:iCs/>
          <w:sz w:val="20"/>
        </w:rPr>
        <w:t xml:space="preserve">Come ha promesso mediante la legge, noi poniamo in Dio speranza che egli ci usi presto misericordia e voglia presto radunarci, da ogni regione posta sotto il cielo, nel luogo santo; egli infatti ci ha liberati da grandi mali </w:t>
      </w:r>
      <w:r w:rsidR="008A2A71" w:rsidRPr="0027415D">
        <w:rPr>
          <w:i/>
          <w:iCs/>
          <w:sz w:val="20"/>
        </w:rPr>
        <w:t>e ha purificato il luogo santo" (</w:t>
      </w:r>
      <w:r w:rsidR="005476F0" w:rsidRPr="0027415D">
        <w:rPr>
          <w:i/>
          <w:iCs/>
          <w:sz w:val="20"/>
        </w:rPr>
        <w:t>2Mac 2, 18</w:t>
      </w:r>
      <w:r w:rsidR="008A2A71" w:rsidRPr="0027415D">
        <w:rPr>
          <w:i/>
          <w:iCs/>
          <w:sz w:val="20"/>
        </w:rPr>
        <w:t xml:space="preserve">). </w:t>
      </w:r>
    </w:p>
    <w:p w14:paraId="4BC055BA" w14:textId="77777777" w:rsidR="005476F0" w:rsidRPr="0027415D" w:rsidRDefault="00E0000E" w:rsidP="00A73B35">
      <w:pPr>
        <w:pStyle w:val="Corpotesto"/>
        <w:rPr>
          <w:i/>
          <w:iCs/>
          <w:sz w:val="20"/>
        </w:rPr>
      </w:pPr>
      <w:r w:rsidRPr="0027415D">
        <w:rPr>
          <w:i/>
          <w:iCs/>
          <w:sz w:val="20"/>
        </w:rPr>
        <w:t>Egli che era entrato poco prima nella suddetta camera del tesoro con numeroso seguito e con tutta la guardia, fu portato via impotente ad aiutarsi. Dopo aver sperimentato nel modo</w:t>
      </w:r>
      <w:r w:rsidR="008A2A71" w:rsidRPr="0027415D">
        <w:rPr>
          <w:i/>
          <w:iCs/>
          <w:sz w:val="20"/>
        </w:rPr>
        <w:t xml:space="preserve"> più evidente la potenza di Dio (</w:t>
      </w:r>
      <w:r w:rsidR="005476F0" w:rsidRPr="0027415D">
        <w:rPr>
          <w:i/>
          <w:iCs/>
          <w:sz w:val="20"/>
        </w:rPr>
        <w:t>2Mac 3, 28</w:t>
      </w:r>
      <w:r w:rsidR="008A2A71" w:rsidRPr="0027415D">
        <w:rPr>
          <w:i/>
          <w:iCs/>
          <w:sz w:val="20"/>
        </w:rPr>
        <w:t xml:space="preserve">). </w:t>
      </w:r>
      <w:r w:rsidRPr="0027415D">
        <w:rPr>
          <w:i/>
          <w:iCs/>
          <w:sz w:val="20"/>
        </w:rPr>
        <w:t>Così, mentre egli, prostrato dalla forza divina, era là senza voce e privo d'ogni sper</w:t>
      </w:r>
      <w:r w:rsidR="008A2A71" w:rsidRPr="0027415D">
        <w:rPr>
          <w:i/>
          <w:iCs/>
          <w:sz w:val="20"/>
        </w:rPr>
        <w:t>anza di salvezza (</w:t>
      </w:r>
      <w:r w:rsidR="005476F0" w:rsidRPr="0027415D">
        <w:rPr>
          <w:i/>
          <w:iCs/>
          <w:sz w:val="20"/>
        </w:rPr>
        <w:t>2Mac 3, 29</w:t>
      </w:r>
      <w:r w:rsidR="008A2A71" w:rsidRPr="0027415D">
        <w:rPr>
          <w:i/>
          <w:iCs/>
          <w:sz w:val="20"/>
        </w:rPr>
        <w:t xml:space="preserve">). </w:t>
      </w:r>
      <w:r w:rsidRPr="0027415D">
        <w:rPr>
          <w:i/>
          <w:iCs/>
          <w:sz w:val="20"/>
        </w:rPr>
        <w:t>E disse dignitosamente: "Da Dio ho queste membra e, per le sue leggi, le disprezzo, ma da lui sper</w:t>
      </w:r>
      <w:r w:rsidR="008A2A71" w:rsidRPr="0027415D">
        <w:rPr>
          <w:i/>
          <w:iCs/>
          <w:sz w:val="20"/>
        </w:rPr>
        <w:t>o di riaverle di nuovo" (</w:t>
      </w:r>
      <w:r w:rsidR="005476F0" w:rsidRPr="0027415D">
        <w:rPr>
          <w:i/>
          <w:iCs/>
          <w:sz w:val="20"/>
        </w:rPr>
        <w:t>2Mac 7, 11</w:t>
      </w:r>
      <w:r w:rsidR="008A2A71" w:rsidRPr="0027415D">
        <w:rPr>
          <w:i/>
          <w:iCs/>
          <w:sz w:val="20"/>
        </w:rPr>
        <w:t xml:space="preserve">). </w:t>
      </w:r>
      <w:r w:rsidRPr="0027415D">
        <w:rPr>
          <w:i/>
          <w:iCs/>
          <w:sz w:val="20"/>
        </w:rPr>
        <w:t>Ridotto in fin di vita, egli diceva: "E' bello morire a causa degli uomini, per attendere da Dio l'adempimento delle speranze di essere da lui di nuovo risuscitati; ma per te la ris</w:t>
      </w:r>
      <w:r w:rsidR="008A2A71" w:rsidRPr="0027415D">
        <w:rPr>
          <w:i/>
          <w:iCs/>
          <w:sz w:val="20"/>
        </w:rPr>
        <w:t>urrezione non sarà per la vita" (</w:t>
      </w:r>
      <w:r w:rsidR="005476F0" w:rsidRPr="0027415D">
        <w:rPr>
          <w:i/>
          <w:iCs/>
          <w:sz w:val="20"/>
        </w:rPr>
        <w:t>2Mac 7, 14</w:t>
      </w:r>
      <w:r w:rsidR="008A2A71" w:rsidRPr="0027415D">
        <w:rPr>
          <w:i/>
          <w:iCs/>
          <w:sz w:val="20"/>
        </w:rPr>
        <w:t xml:space="preserve">). </w:t>
      </w:r>
      <w:r w:rsidRPr="0027415D">
        <w:rPr>
          <w:i/>
          <w:iCs/>
          <w:sz w:val="20"/>
        </w:rPr>
        <w:t>Soprattutto la madre era ammirevole e degna di gloriosa memoria, perché vedendo morire sette figli in un sol giorno, sopportava tutto serenamente per le sper</w:t>
      </w:r>
      <w:r w:rsidR="008A2A71" w:rsidRPr="0027415D">
        <w:rPr>
          <w:i/>
          <w:iCs/>
          <w:sz w:val="20"/>
        </w:rPr>
        <w:t>anze poste nel Signore (</w:t>
      </w:r>
      <w:r w:rsidR="005476F0" w:rsidRPr="0027415D">
        <w:rPr>
          <w:i/>
          <w:iCs/>
          <w:sz w:val="20"/>
        </w:rPr>
        <w:t>2Mac 7, 20</w:t>
      </w:r>
      <w:r w:rsidR="008A2A71" w:rsidRPr="0027415D">
        <w:rPr>
          <w:i/>
          <w:iCs/>
          <w:sz w:val="20"/>
        </w:rPr>
        <w:t xml:space="preserve">). </w:t>
      </w:r>
    </w:p>
    <w:p w14:paraId="2CA58C66" w14:textId="77777777" w:rsidR="005476F0" w:rsidRPr="0027415D" w:rsidRDefault="00E0000E" w:rsidP="00A73B35">
      <w:pPr>
        <w:pStyle w:val="Corpotesto"/>
        <w:rPr>
          <w:i/>
          <w:iCs/>
          <w:sz w:val="20"/>
        </w:rPr>
      </w:pPr>
      <w:r w:rsidRPr="0027415D">
        <w:rPr>
          <w:i/>
          <w:iCs/>
          <w:sz w:val="20"/>
        </w:rPr>
        <w:t>Ma tu, o sacrilego e il più empio di tutti gli uomini, non esaltarti invano, alimentando segrete speranze, mentre alzi l</w:t>
      </w:r>
      <w:r w:rsidR="008A2A71" w:rsidRPr="0027415D">
        <w:rPr>
          <w:i/>
          <w:iCs/>
          <w:sz w:val="20"/>
        </w:rPr>
        <w:t>a mano contro i figli del Cielo (</w:t>
      </w:r>
      <w:r w:rsidR="005476F0" w:rsidRPr="0027415D">
        <w:rPr>
          <w:i/>
          <w:iCs/>
          <w:sz w:val="20"/>
        </w:rPr>
        <w:t>2Mac 7, 34</w:t>
      </w:r>
      <w:r w:rsidR="008A2A71" w:rsidRPr="0027415D">
        <w:rPr>
          <w:i/>
          <w:iCs/>
          <w:sz w:val="20"/>
        </w:rPr>
        <w:t xml:space="preserve">). </w:t>
      </w:r>
      <w:r w:rsidRPr="0027415D">
        <w:rPr>
          <w:i/>
          <w:iCs/>
          <w:sz w:val="20"/>
        </w:rPr>
        <w:t>Se voi state bene e i figli e le vostre cose procedono secondo il vostro pensiero, io, riponendo le mie sper</w:t>
      </w:r>
      <w:r w:rsidR="008A2A71" w:rsidRPr="0027415D">
        <w:rPr>
          <w:i/>
          <w:iCs/>
          <w:sz w:val="20"/>
        </w:rPr>
        <w:t>anze nel Cielo (</w:t>
      </w:r>
      <w:r w:rsidR="005476F0" w:rsidRPr="0027415D">
        <w:rPr>
          <w:i/>
          <w:iCs/>
          <w:sz w:val="20"/>
        </w:rPr>
        <w:t>2Mac 9, 20</w:t>
      </w:r>
      <w:r w:rsidR="008A2A71" w:rsidRPr="0027415D">
        <w:rPr>
          <w:i/>
          <w:iCs/>
          <w:sz w:val="20"/>
        </w:rPr>
        <w:t xml:space="preserve">). </w:t>
      </w:r>
      <w:r w:rsidRPr="0027415D">
        <w:rPr>
          <w:i/>
          <w:iCs/>
          <w:sz w:val="20"/>
        </w:rPr>
        <w:t>A costoro si unì anche Menelao, il quale incoraggiava con molta astuzia Antioco, non per la salvezza della patria, ma per la speranza di essere rimesso al su</w:t>
      </w:r>
      <w:r w:rsidR="008A2A71" w:rsidRPr="0027415D">
        <w:rPr>
          <w:i/>
          <w:iCs/>
          <w:sz w:val="20"/>
        </w:rPr>
        <w:t>o posto di comando (</w:t>
      </w:r>
      <w:r w:rsidR="005476F0" w:rsidRPr="0027415D">
        <w:rPr>
          <w:i/>
          <w:iCs/>
          <w:sz w:val="20"/>
        </w:rPr>
        <w:t>2Mac 13, 3</w:t>
      </w:r>
      <w:r w:rsidR="008A2A71" w:rsidRPr="0027415D">
        <w:rPr>
          <w:i/>
          <w:iCs/>
          <w:sz w:val="20"/>
        </w:rPr>
        <w:t xml:space="preserve">). </w:t>
      </w:r>
      <w:r w:rsidRPr="0027415D">
        <w:rPr>
          <w:i/>
          <w:iCs/>
          <w:sz w:val="20"/>
        </w:rPr>
        <w:t>Si oscurino le stelle del suo crepuscolo, speri la luce e non venga; non veda sch</w:t>
      </w:r>
      <w:r w:rsidR="008A2A71" w:rsidRPr="0027415D">
        <w:rPr>
          <w:i/>
          <w:iCs/>
          <w:sz w:val="20"/>
        </w:rPr>
        <w:t>iudersi le palpebre dell'aurora (</w:t>
      </w:r>
      <w:r w:rsidR="005476F0" w:rsidRPr="0027415D">
        <w:rPr>
          <w:i/>
          <w:iCs/>
          <w:sz w:val="20"/>
        </w:rPr>
        <w:t>Gb 3, 9</w:t>
      </w:r>
      <w:r w:rsidR="008A2A71" w:rsidRPr="0027415D">
        <w:rPr>
          <w:i/>
          <w:iCs/>
          <w:sz w:val="20"/>
        </w:rPr>
        <w:t xml:space="preserve">). </w:t>
      </w:r>
      <w:r w:rsidRPr="0027415D">
        <w:rPr>
          <w:i/>
          <w:iCs/>
          <w:sz w:val="20"/>
        </w:rPr>
        <w:t>La tua pietà non era forse la tua fiducia e la tua condotta integra, la tua speranza?</w:t>
      </w:r>
      <w:r w:rsidR="008A2A71" w:rsidRPr="0027415D">
        <w:rPr>
          <w:i/>
          <w:iCs/>
          <w:sz w:val="20"/>
        </w:rPr>
        <w:t xml:space="preserve"> (</w:t>
      </w:r>
      <w:r w:rsidR="005476F0" w:rsidRPr="0027415D">
        <w:rPr>
          <w:i/>
          <w:iCs/>
          <w:sz w:val="20"/>
        </w:rPr>
        <w:t>Gb 4, 6</w:t>
      </w:r>
      <w:r w:rsidR="008A2A71" w:rsidRPr="0027415D">
        <w:rPr>
          <w:i/>
          <w:iCs/>
          <w:sz w:val="20"/>
        </w:rPr>
        <w:t xml:space="preserve">). </w:t>
      </w:r>
      <w:r w:rsidRPr="0027415D">
        <w:rPr>
          <w:i/>
          <w:iCs/>
          <w:sz w:val="20"/>
        </w:rPr>
        <w:t xml:space="preserve">C'è speranza per il misero </w:t>
      </w:r>
      <w:r w:rsidR="008A2A71" w:rsidRPr="0027415D">
        <w:rPr>
          <w:i/>
          <w:iCs/>
          <w:sz w:val="20"/>
        </w:rPr>
        <w:t>e l'ingiustizia chiude la bocca (</w:t>
      </w:r>
      <w:r w:rsidR="005476F0" w:rsidRPr="0027415D">
        <w:rPr>
          <w:i/>
          <w:iCs/>
          <w:sz w:val="20"/>
        </w:rPr>
        <w:t>Gb 5, 16</w:t>
      </w:r>
      <w:r w:rsidR="008A2A71" w:rsidRPr="0027415D">
        <w:rPr>
          <w:i/>
          <w:iCs/>
          <w:sz w:val="20"/>
        </w:rPr>
        <w:t xml:space="preserve">). </w:t>
      </w:r>
      <w:r w:rsidRPr="0027415D">
        <w:rPr>
          <w:i/>
          <w:iCs/>
          <w:sz w:val="20"/>
        </w:rPr>
        <w:t>Oh, mi accadesse quello che invoco, e Dio mi concedesse quello che spero!</w:t>
      </w:r>
      <w:r w:rsidR="008A2A71" w:rsidRPr="0027415D">
        <w:rPr>
          <w:i/>
          <w:iCs/>
          <w:sz w:val="20"/>
        </w:rPr>
        <w:t xml:space="preserve"> (</w:t>
      </w:r>
      <w:r w:rsidR="005476F0" w:rsidRPr="0027415D">
        <w:rPr>
          <w:i/>
          <w:iCs/>
          <w:sz w:val="20"/>
        </w:rPr>
        <w:t>Gb 6, 8</w:t>
      </w:r>
      <w:r w:rsidR="008A2A71" w:rsidRPr="0027415D">
        <w:rPr>
          <w:i/>
          <w:iCs/>
          <w:sz w:val="20"/>
        </w:rPr>
        <w:t xml:space="preserve">). </w:t>
      </w:r>
      <w:r w:rsidRPr="0027415D">
        <w:rPr>
          <w:i/>
          <w:iCs/>
          <w:sz w:val="20"/>
        </w:rPr>
        <w:t>Le carovane di Tema guardano là, i viandanti di Saba sper</w:t>
      </w:r>
      <w:r w:rsidR="008A2A71" w:rsidRPr="0027415D">
        <w:rPr>
          <w:i/>
          <w:iCs/>
          <w:sz w:val="20"/>
        </w:rPr>
        <w:t>ano in essi (</w:t>
      </w:r>
      <w:r w:rsidR="005476F0" w:rsidRPr="0027415D">
        <w:rPr>
          <w:i/>
          <w:iCs/>
          <w:sz w:val="20"/>
        </w:rPr>
        <w:t>Gb 6, 19</w:t>
      </w:r>
      <w:r w:rsidR="008A2A71" w:rsidRPr="0027415D">
        <w:rPr>
          <w:i/>
          <w:iCs/>
          <w:sz w:val="20"/>
        </w:rPr>
        <w:t xml:space="preserve">). </w:t>
      </w:r>
    </w:p>
    <w:p w14:paraId="6607F800" w14:textId="77777777" w:rsidR="005476F0" w:rsidRPr="0027415D" w:rsidRDefault="00E0000E" w:rsidP="00A73B35">
      <w:pPr>
        <w:pStyle w:val="Corpotesto"/>
        <w:rPr>
          <w:i/>
          <w:iCs/>
          <w:sz w:val="20"/>
        </w:rPr>
      </w:pPr>
      <w:r w:rsidRPr="0027415D">
        <w:rPr>
          <w:i/>
          <w:iCs/>
          <w:sz w:val="20"/>
        </w:rPr>
        <w:t>Ma rimangono delusi d'avere sperato, gi</w:t>
      </w:r>
      <w:r w:rsidR="008A2A71" w:rsidRPr="0027415D">
        <w:rPr>
          <w:i/>
          <w:iCs/>
          <w:sz w:val="20"/>
        </w:rPr>
        <w:t>unti fin là, ne restano confusi (</w:t>
      </w:r>
      <w:r w:rsidR="005476F0" w:rsidRPr="0027415D">
        <w:rPr>
          <w:i/>
          <w:iCs/>
          <w:sz w:val="20"/>
        </w:rPr>
        <w:t>Gb 6, 20</w:t>
      </w:r>
      <w:r w:rsidR="008A2A71" w:rsidRPr="0027415D">
        <w:rPr>
          <w:i/>
          <w:iCs/>
          <w:sz w:val="20"/>
        </w:rPr>
        <w:t xml:space="preserve">). </w:t>
      </w:r>
      <w:r w:rsidRPr="0027415D">
        <w:rPr>
          <w:i/>
          <w:iCs/>
          <w:sz w:val="20"/>
        </w:rPr>
        <w:t>I miei giorni sono stati più veloci d'una spola, sono finiti senza sper</w:t>
      </w:r>
      <w:r w:rsidR="008A2A71" w:rsidRPr="0027415D">
        <w:rPr>
          <w:i/>
          <w:iCs/>
          <w:sz w:val="20"/>
        </w:rPr>
        <w:t>anza (</w:t>
      </w:r>
      <w:r w:rsidR="005476F0" w:rsidRPr="0027415D">
        <w:rPr>
          <w:i/>
          <w:iCs/>
          <w:sz w:val="20"/>
        </w:rPr>
        <w:t>Gb 7, 6</w:t>
      </w:r>
      <w:r w:rsidR="008A2A71" w:rsidRPr="0027415D">
        <w:rPr>
          <w:i/>
          <w:iCs/>
          <w:sz w:val="20"/>
        </w:rPr>
        <w:t xml:space="preserve">). </w:t>
      </w:r>
      <w:r w:rsidRPr="0027415D">
        <w:rPr>
          <w:i/>
          <w:iCs/>
          <w:sz w:val="20"/>
        </w:rPr>
        <w:t>Tale il destino di chi dimentica Dio, così svanisce la sper</w:t>
      </w:r>
      <w:r w:rsidR="008A2A71" w:rsidRPr="0027415D">
        <w:rPr>
          <w:i/>
          <w:iCs/>
          <w:sz w:val="20"/>
        </w:rPr>
        <w:t>anza dell'empio (</w:t>
      </w:r>
      <w:r w:rsidR="005476F0" w:rsidRPr="0027415D">
        <w:rPr>
          <w:i/>
          <w:iCs/>
          <w:sz w:val="20"/>
        </w:rPr>
        <w:t>Gb 8, 13</w:t>
      </w:r>
      <w:r w:rsidR="008A2A71" w:rsidRPr="0027415D">
        <w:rPr>
          <w:i/>
          <w:iCs/>
          <w:sz w:val="20"/>
        </w:rPr>
        <w:t xml:space="preserve">). </w:t>
      </w:r>
      <w:r w:rsidRPr="0027415D">
        <w:rPr>
          <w:i/>
          <w:iCs/>
          <w:sz w:val="20"/>
        </w:rPr>
        <w:t>Ma gli occhi dei malvagi languiranno, ogni scampo è per essi perduto, unica loro speranza è l'ultimo respiro!</w:t>
      </w:r>
      <w:r w:rsidR="008A2A71" w:rsidRPr="0027415D">
        <w:rPr>
          <w:i/>
          <w:iCs/>
          <w:sz w:val="20"/>
        </w:rPr>
        <w:t xml:space="preserve"> (</w:t>
      </w:r>
      <w:r w:rsidR="005476F0" w:rsidRPr="0027415D">
        <w:rPr>
          <w:i/>
          <w:iCs/>
          <w:sz w:val="20"/>
        </w:rPr>
        <w:t>Gb 11, 20</w:t>
      </w:r>
      <w:r w:rsidR="008A2A71" w:rsidRPr="0027415D">
        <w:rPr>
          <w:i/>
          <w:iCs/>
          <w:sz w:val="20"/>
        </w:rPr>
        <w:t xml:space="preserve">). </w:t>
      </w:r>
      <w:r w:rsidRPr="0027415D">
        <w:rPr>
          <w:i/>
          <w:iCs/>
          <w:sz w:val="20"/>
        </w:rPr>
        <w:t>Poiché anche per l'albero c'è speranza: se viene tagliato, ancora ributta e i suoi g</w:t>
      </w:r>
      <w:r w:rsidR="008A2A71" w:rsidRPr="0027415D">
        <w:rPr>
          <w:i/>
          <w:iCs/>
          <w:sz w:val="20"/>
        </w:rPr>
        <w:t>ermogli non cessano di crescere (</w:t>
      </w:r>
      <w:r w:rsidR="005476F0" w:rsidRPr="0027415D">
        <w:rPr>
          <w:i/>
          <w:iCs/>
          <w:sz w:val="20"/>
        </w:rPr>
        <w:t>Gb 14, 7</w:t>
      </w:r>
      <w:r w:rsidR="008A2A71" w:rsidRPr="0027415D">
        <w:rPr>
          <w:i/>
          <w:iCs/>
          <w:sz w:val="20"/>
        </w:rPr>
        <w:t xml:space="preserve">). </w:t>
      </w:r>
      <w:r w:rsidRPr="0027415D">
        <w:rPr>
          <w:i/>
          <w:iCs/>
          <w:sz w:val="20"/>
        </w:rPr>
        <w:t>E le acque consumano le pietre, le alluvioni portano via il terreno: così tu annienti la sper</w:t>
      </w:r>
      <w:r w:rsidR="008A2A71" w:rsidRPr="0027415D">
        <w:rPr>
          <w:i/>
          <w:iCs/>
          <w:sz w:val="20"/>
        </w:rPr>
        <w:t>anza dell'uomo (</w:t>
      </w:r>
      <w:r w:rsidR="005476F0" w:rsidRPr="0027415D">
        <w:rPr>
          <w:i/>
          <w:iCs/>
          <w:sz w:val="20"/>
        </w:rPr>
        <w:t>Gb 14, 19</w:t>
      </w:r>
      <w:r w:rsidR="008A2A71" w:rsidRPr="0027415D">
        <w:rPr>
          <w:i/>
          <w:iCs/>
          <w:sz w:val="20"/>
        </w:rPr>
        <w:t xml:space="preserve">). </w:t>
      </w:r>
      <w:r w:rsidRPr="0027415D">
        <w:rPr>
          <w:i/>
          <w:iCs/>
          <w:sz w:val="20"/>
        </w:rPr>
        <w:t>Se posso sperare qualche cosa, la tomba è la mia casa, nelle te</w:t>
      </w:r>
      <w:r w:rsidR="008A2A71" w:rsidRPr="0027415D">
        <w:rPr>
          <w:i/>
          <w:iCs/>
          <w:sz w:val="20"/>
        </w:rPr>
        <w:t>nebre distendo il mio giaciglio (</w:t>
      </w:r>
      <w:r w:rsidR="005476F0" w:rsidRPr="0027415D">
        <w:rPr>
          <w:i/>
          <w:iCs/>
          <w:sz w:val="20"/>
        </w:rPr>
        <w:t>Gb 17, 13</w:t>
      </w:r>
      <w:r w:rsidR="008A2A71" w:rsidRPr="0027415D">
        <w:rPr>
          <w:i/>
          <w:iCs/>
          <w:sz w:val="20"/>
        </w:rPr>
        <w:t xml:space="preserve">). </w:t>
      </w:r>
    </w:p>
    <w:p w14:paraId="5AC1F4C3" w14:textId="77777777" w:rsidR="005476F0" w:rsidRPr="0027415D" w:rsidRDefault="00E0000E" w:rsidP="00A73B35">
      <w:pPr>
        <w:pStyle w:val="Corpotesto"/>
        <w:rPr>
          <w:i/>
          <w:iCs/>
          <w:sz w:val="20"/>
        </w:rPr>
      </w:pPr>
      <w:r w:rsidRPr="0027415D">
        <w:rPr>
          <w:i/>
          <w:iCs/>
          <w:sz w:val="20"/>
        </w:rPr>
        <w:t>E la mia speranza dov'è? Il mio benessere chi lo vedrà?</w:t>
      </w:r>
      <w:r w:rsidR="008A2A71" w:rsidRPr="0027415D">
        <w:rPr>
          <w:i/>
          <w:iCs/>
          <w:sz w:val="20"/>
        </w:rPr>
        <w:t xml:space="preserve"> (</w:t>
      </w:r>
      <w:r w:rsidR="005476F0" w:rsidRPr="0027415D">
        <w:rPr>
          <w:i/>
          <w:iCs/>
          <w:sz w:val="20"/>
        </w:rPr>
        <w:t>Gb 17, 15</w:t>
      </w:r>
      <w:r w:rsidR="008A2A71" w:rsidRPr="0027415D">
        <w:rPr>
          <w:i/>
          <w:iCs/>
          <w:sz w:val="20"/>
        </w:rPr>
        <w:t xml:space="preserve">). </w:t>
      </w:r>
      <w:r w:rsidRPr="0027415D">
        <w:rPr>
          <w:i/>
          <w:iCs/>
          <w:sz w:val="20"/>
        </w:rPr>
        <w:t>Mi ha disfatto da ogni parte e io sparisco, mi ha strappato, come un albero, la sper</w:t>
      </w:r>
      <w:r w:rsidR="008A2A71" w:rsidRPr="0027415D">
        <w:rPr>
          <w:i/>
          <w:iCs/>
          <w:sz w:val="20"/>
        </w:rPr>
        <w:t>anza (</w:t>
      </w:r>
      <w:r w:rsidR="005476F0" w:rsidRPr="0027415D">
        <w:rPr>
          <w:i/>
          <w:iCs/>
          <w:sz w:val="20"/>
        </w:rPr>
        <w:t>Gb 19, 10</w:t>
      </w:r>
      <w:r w:rsidR="008A2A71" w:rsidRPr="0027415D">
        <w:rPr>
          <w:i/>
          <w:iCs/>
          <w:sz w:val="20"/>
        </w:rPr>
        <w:t xml:space="preserve">). </w:t>
      </w:r>
      <w:r w:rsidRPr="0027415D">
        <w:rPr>
          <w:i/>
          <w:iCs/>
          <w:sz w:val="20"/>
        </w:rPr>
        <w:t>Che cosa infatti può sperare l'empio, quando finirà, quando Dio gli toglierà la vita?</w:t>
      </w:r>
      <w:r w:rsidR="008A2A71" w:rsidRPr="0027415D">
        <w:rPr>
          <w:i/>
          <w:iCs/>
          <w:sz w:val="20"/>
        </w:rPr>
        <w:t xml:space="preserve"> (</w:t>
      </w:r>
      <w:r w:rsidR="005476F0" w:rsidRPr="0027415D">
        <w:rPr>
          <w:i/>
          <w:iCs/>
          <w:sz w:val="20"/>
        </w:rPr>
        <w:t>Gb 27, 8</w:t>
      </w:r>
      <w:r w:rsidR="008A2A71" w:rsidRPr="0027415D">
        <w:rPr>
          <w:i/>
          <w:iCs/>
          <w:sz w:val="20"/>
        </w:rPr>
        <w:t xml:space="preserve">). </w:t>
      </w:r>
      <w:r w:rsidRPr="0027415D">
        <w:rPr>
          <w:i/>
          <w:iCs/>
          <w:sz w:val="20"/>
        </w:rPr>
        <w:t>Se ho riposto la mia speranza nell'oro e all'oro fino ho det</w:t>
      </w:r>
      <w:r w:rsidR="008A2A71" w:rsidRPr="0027415D">
        <w:rPr>
          <w:i/>
          <w:iCs/>
          <w:sz w:val="20"/>
        </w:rPr>
        <w:t>to: "Tu sei la mia fiducia" (</w:t>
      </w:r>
      <w:r w:rsidR="005476F0" w:rsidRPr="0027415D">
        <w:rPr>
          <w:i/>
          <w:iCs/>
          <w:sz w:val="20"/>
        </w:rPr>
        <w:t>Gb 31, 24</w:t>
      </w:r>
      <w:r w:rsidR="008A2A71" w:rsidRPr="0027415D">
        <w:rPr>
          <w:i/>
          <w:iCs/>
          <w:sz w:val="20"/>
        </w:rPr>
        <w:t xml:space="preserve">). </w:t>
      </w:r>
      <w:r w:rsidRPr="0027415D">
        <w:rPr>
          <w:i/>
          <w:iCs/>
          <w:sz w:val="20"/>
        </w:rPr>
        <w:t>Più ancora quando tu dici che non lo vedi, che la tua causa sta innanzi a lui e tu in lui sper</w:t>
      </w:r>
      <w:r w:rsidR="008A2A71" w:rsidRPr="0027415D">
        <w:rPr>
          <w:i/>
          <w:iCs/>
          <w:sz w:val="20"/>
        </w:rPr>
        <w:t>i (</w:t>
      </w:r>
      <w:r w:rsidR="005476F0" w:rsidRPr="0027415D">
        <w:rPr>
          <w:i/>
          <w:iCs/>
          <w:sz w:val="20"/>
        </w:rPr>
        <w:t>Gb 35, 14</w:t>
      </w:r>
      <w:r w:rsidR="008A2A71" w:rsidRPr="0027415D">
        <w:rPr>
          <w:i/>
          <w:iCs/>
          <w:sz w:val="20"/>
        </w:rPr>
        <w:t xml:space="preserve">). </w:t>
      </w:r>
      <w:r w:rsidRPr="0027415D">
        <w:rPr>
          <w:i/>
          <w:iCs/>
          <w:sz w:val="20"/>
        </w:rPr>
        <w:t>Ecco, la tua speranza è fallita</w:t>
      </w:r>
      <w:r w:rsidR="008A2A71" w:rsidRPr="0027415D">
        <w:rPr>
          <w:i/>
          <w:iCs/>
          <w:sz w:val="20"/>
        </w:rPr>
        <w:t>, al solo vederlo uno stramazza (</w:t>
      </w:r>
      <w:r w:rsidR="005476F0" w:rsidRPr="0027415D">
        <w:rPr>
          <w:i/>
          <w:iCs/>
          <w:sz w:val="20"/>
        </w:rPr>
        <w:t>Gb 41, 1</w:t>
      </w:r>
      <w:r w:rsidR="008A2A71" w:rsidRPr="0027415D">
        <w:rPr>
          <w:i/>
          <w:iCs/>
          <w:sz w:val="20"/>
        </w:rPr>
        <w:t xml:space="preserve">). </w:t>
      </w:r>
      <w:r w:rsidRPr="0027415D">
        <w:rPr>
          <w:i/>
          <w:iCs/>
          <w:sz w:val="20"/>
        </w:rPr>
        <w:t>Perché il povero non sarà dimenticato, la speranza de</w:t>
      </w:r>
      <w:r w:rsidR="008A2A71" w:rsidRPr="0027415D">
        <w:rPr>
          <w:i/>
          <w:iCs/>
          <w:sz w:val="20"/>
        </w:rPr>
        <w:t>gli afflitti non resterà delusa (</w:t>
      </w:r>
      <w:r w:rsidR="005476F0" w:rsidRPr="0027415D">
        <w:rPr>
          <w:i/>
          <w:iCs/>
          <w:sz w:val="20"/>
        </w:rPr>
        <w:t>Sal 9, 19</w:t>
      </w:r>
      <w:r w:rsidR="008A2A71" w:rsidRPr="0027415D">
        <w:rPr>
          <w:i/>
          <w:iCs/>
          <w:sz w:val="20"/>
        </w:rPr>
        <w:t xml:space="preserve">). </w:t>
      </w:r>
      <w:r w:rsidRPr="0027415D">
        <w:rPr>
          <w:i/>
          <w:iCs/>
          <w:sz w:val="20"/>
        </w:rPr>
        <w:t>Volete confondere le speranze del misero,</w:t>
      </w:r>
      <w:r w:rsidR="008A2A71" w:rsidRPr="0027415D">
        <w:rPr>
          <w:i/>
          <w:iCs/>
          <w:sz w:val="20"/>
        </w:rPr>
        <w:t xml:space="preserve"> ma il Signore è il suo rifugio(</w:t>
      </w:r>
      <w:r w:rsidR="005476F0" w:rsidRPr="0027415D">
        <w:rPr>
          <w:i/>
          <w:iCs/>
          <w:sz w:val="20"/>
        </w:rPr>
        <w:t>Sal 13, 6</w:t>
      </w:r>
      <w:r w:rsidR="008A2A71" w:rsidRPr="0027415D">
        <w:rPr>
          <w:i/>
          <w:iCs/>
          <w:sz w:val="20"/>
        </w:rPr>
        <w:t xml:space="preserve">). </w:t>
      </w:r>
      <w:r w:rsidRPr="0027415D">
        <w:rPr>
          <w:i/>
          <w:iCs/>
          <w:sz w:val="20"/>
        </w:rPr>
        <w:t>In te hanno sperato i nostri padri, hanno sper</w:t>
      </w:r>
      <w:r w:rsidR="008A2A71" w:rsidRPr="0027415D">
        <w:rPr>
          <w:i/>
          <w:iCs/>
          <w:sz w:val="20"/>
        </w:rPr>
        <w:t>ato e tu li hai liberati (</w:t>
      </w:r>
      <w:r w:rsidR="005476F0" w:rsidRPr="0027415D">
        <w:rPr>
          <w:i/>
          <w:iCs/>
          <w:sz w:val="20"/>
        </w:rPr>
        <w:t>Sal 21, 5</w:t>
      </w:r>
      <w:r w:rsidR="008A2A71" w:rsidRPr="0027415D">
        <w:rPr>
          <w:i/>
          <w:iCs/>
          <w:sz w:val="20"/>
        </w:rPr>
        <w:t xml:space="preserve">). </w:t>
      </w:r>
    </w:p>
    <w:p w14:paraId="5DD7B1BB" w14:textId="77777777" w:rsidR="005476F0" w:rsidRPr="0027415D" w:rsidRDefault="00E0000E" w:rsidP="00A73B35">
      <w:pPr>
        <w:pStyle w:val="Corpotesto"/>
        <w:rPr>
          <w:i/>
          <w:iCs/>
          <w:sz w:val="20"/>
        </w:rPr>
      </w:pPr>
      <w:r w:rsidRPr="0027415D">
        <w:rPr>
          <w:i/>
          <w:iCs/>
          <w:sz w:val="20"/>
        </w:rPr>
        <w:t>A te gridarono e furono salvati, sper</w:t>
      </w:r>
      <w:r w:rsidR="008A2A71" w:rsidRPr="0027415D">
        <w:rPr>
          <w:i/>
          <w:iCs/>
          <w:sz w:val="20"/>
        </w:rPr>
        <w:t>ando in te non rimasero delusi (</w:t>
      </w:r>
      <w:r w:rsidR="005476F0" w:rsidRPr="0027415D">
        <w:rPr>
          <w:i/>
          <w:iCs/>
          <w:sz w:val="20"/>
        </w:rPr>
        <w:t>Sal 21, 6</w:t>
      </w:r>
      <w:r w:rsidR="008A2A71" w:rsidRPr="0027415D">
        <w:rPr>
          <w:i/>
          <w:iCs/>
          <w:sz w:val="20"/>
        </w:rPr>
        <w:t xml:space="preserve">). </w:t>
      </w:r>
      <w:r w:rsidRPr="0027415D">
        <w:rPr>
          <w:i/>
          <w:iCs/>
          <w:sz w:val="20"/>
        </w:rPr>
        <w:t>Chiunque spera in te non resti deluso, sia co</w:t>
      </w:r>
      <w:r w:rsidR="008A2A71" w:rsidRPr="0027415D">
        <w:rPr>
          <w:i/>
          <w:iCs/>
          <w:sz w:val="20"/>
        </w:rPr>
        <w:t>nfuso chi tradisce per un nulla (</w:t>
      </w:r>
      <w:r w:rsidR="005476F0" w:rsidRPr="0027415D">
        <w:rPr>
          <w:i/>
          <w:iCs/>
          <w:sz w:val="20"/>
        </w:rPr>
        <w:t>Sal 24, 3</w:t>
      </w:r>
      <w:r w:rsidR="008A2A71" w:rsidRPr="0027415D">
        <w:rPr>
          <w:i/>
          <w:iCs/>
          <w:sz w:val="20"/>
        </w:rPr>
        <w:t xml:space="preserve">). </w:t>
      </w:r>
      <w:r w:rsidRPr="0027415D">
        <w:rPr>
          <w:i/>
          <w:iCs/>
          <w:sz w:val="20"/>
        </w:rPr>
        <w:t>Guidami nella tua verità e istruiscimi, perché sei tu il Dio della mia salvezza, in te ho sempre sper</w:t>
      </w:r>
      <w:r w:rsidR="008A2A71" w:rsidRPr="0027415D">
        <w:rPr>
          <w:i/>
          <w:iCs/>
          <w:sz w:val="20"/>
        </w:rPr>
        <w:t>ato (</w:t>
      </w:r>
      <w:r w:rsidR="005476F0" w:rsidRPr="0027415D">
        <w:rPr>
          <w:i/>
          <w:iCs/>
          <w:sz w:val="20"/>
        </w:rPr>
        <w:t>Sal 24, 5</w:t>
      </w:r>
      <w:r w:rsidR="008A2A71" w:rsidRPr="0027415D">
        <w:rPr>
          <w:i/>
          <w:iCs/>
          <w:sz w:val="20"/>
        </w:rPr>
        <w:t xml:space="preserve">). </w:t>
      </w:r>
      <w:r w:rsidRPr="0027415D">
        <w:rPr>
          <w:i/>
          <w:iCs/>
          <w:sz w:val="20"/>
        </w:rPr>
        <w:t>Mi proteggano integrità e rettitudine, perché in te ho sper</w:t>
      </w:r>
      <w:r w:rsidR="008A2A71" w:rsidRPr="0027415D">
        <w:rPr>
          <w:i/>
          <w:iCs/>
          <w:sz w:val="20"/>
        </w:rPr>
        <w:t>ato (</w:t>
      </w:r>
      <w:r w:rsidR="005476F0" w:rsidRPr="0027415D">
        <w:rPr>
          <w:i/>
          <w:iCs/>
          <w:sz w:val="20"/>
        </w:rPr>
        <w:t>Sal 24, 21</w:t>
      </w:r>
      <w:r w:rsidR="008A2A71" w:rsidRPr="0027415D">
        <w:rPr>
          <w:i/>
          <w:iCs/>
          <w:sz w:val="20"/>
        </w:rPr>
        <w:t xml:space="preserve">). </w:t>
      </w:r>
      <w:r w:rsidRPr="0027415D">
        <w:rPr>
          <w:i/>
          <w:iCs/>
          <w:sz w:val="20"/>
        </w:rPr>
        <w:t>Spera nel Signore, sii forte, si rinfranchi il tuo cuore e sper</w:t>
      </w:r>
      <w:r w:rsidR="008A2A71" w:rsidRPr="0027415D">
        <w:rPr>
          <w:i/>
          <w:iCs/>
          <w:sz w:val="20"/>
        </w:rPr>
        <w:t>a nel Signore (</w:t>
      </w:r>
      <w:r w:rsidR="005476F0" w:rsidRPr="0027415D">
        <w:rPr>
          <w:i/>
          <w:iCs/>
          <w:sz w:val="20"/>
        </w:rPr>
        <w:t>Sal 26, 14</w:t>
      </w:r>
      <w:r w:rsidR="008A2A71" w:rsidRPr="0027415D">
        <w:rPr>
          <w:i/>
          <w:iCs/>
          <w:sz w:val="20"/>
        </w:rPr>
        <w:t xml:space="preserve">). </w:t>
      </w:r>
      <w:r w:rsidRPr="0027415D">
        <w:rPr>
          <w:i/>
          <w:iCs/>
          <w:sz w:val="20"/>
        </w:rPr>
        <w:t xml:space="preserve">Siate forti, riprendete coraggio, o </w:t>
      </w:r>
      <w:r w:rsidRPr="0027415D">
        <w:rPr>
          <w:i/>
          <w:iCs/>
          <w:sz w:val="20"/>
        </w:rPr>
        <w:lastRenderedPageBreak/>
        <w:t>voi tutti che sper</w:t>
      </w:r>
      <w:r w:rsidR="008A2A71" w:rsidRPr="0027415D">
        <w:rPr>
          <w:i/>
          <w:iCs/>
          <w:sz w:val="20"/>
        </w:rPr>
        <w:t>ate nel Signore (</w:t>
      </w:r>
      <w:r w:rsidR="005476F0" w:rsidRPr="0027415D">
        <w:rPr>
          <w:i/>
          <w:iCs/>
          <w:sz w:val="20"/>
        </w:rPr>
        <w:t>Sal 30, 25</w:t>
      </w:r>
      <w:r w:rsidR="008A2A71" w:rsidRPr="0027415D">
        <w:rPr>
          <w:i/>
          <w:iCs/>
          <w:sz w:val="20"/>
        </w:rPr>
        <w:t xml:space="preserve">). </w:t>
      </w:r>
      <w:r w:rsidRPr="0027415D">
        <w:rPr>
          <w:i/>
          <w:iCs/>
          <w:sz w:val="20"/>
        </w:rPr>
        <w:t>Ecco, l'occhio del Signore veglia su chi lo teme, su chi sper</w:t>
      </w:r>
      <w:r w:rsidR="008A2A71" w:rsidRPr="0027415D">
        <w:rPr>
          <w:i/>
          <w:iCs/>
          <w:sz w:val="20"/>
        </w:rPr>
        <w:t>a nella sua grazia (</w:t>
      </w:r>
      <w:r w:rsidR="005476F0" w:rsidRPr="0027415D">
        <w:rPr>
          <w:i/>
          <w:iCs/>
          <w:sz w:val="20"/>
        </w:rPr>
        <w:t>Sal 32, 18</w:t>
      </w:r>
      <w:r w:rsidR="008A2A71" w:rsidRPr="0027415D">
        <w:rPr>
          <w:i/>
          <w:iCs/>
          <w:sz w:val="20"/>
        </w:rPr>
        <w:t xml:space="preserve">). </w:t>
      </w:r>
      <w:r w:rsidRPr="0027415D">
        <w:rPr>
          <w:i/>
          <w:iCs/>
          <w:sz w:val="20"/>
        </w:rPr>
        <w:t>Signore, sia su di noi la tua grazia, perché in te sper</w:t>
      </w:r>
      <w:r w:rsidR="008A2A71" w:rsidRPr="0027415D">
        <w:rPr>
          <w:i/>
          <w:iCs/>
          <w:sz w:val="20"/>
        </w:rPr>
        <w:t>iamo (</w:t>
      </w:r>
      <w:r w:rsidR="005476F0" w:rsidRPr="0027415D">
        <w:rPr>
          <w:i/>
          <w:iCs/>
          <w:sz w:val="20"/>
        </w:rPr>
        <w:t>Sal 32, 22</w:t>
      </w:r>
      <w:r w:rsidR="008A2A71" w:rsidRPr="0027415D">
        <w:rPr>
          <w:i/>
          <w:iCs/>
          <w:sz w:val="20"/>
        </w:rPr>
        <w:t xml:space="preserve">). </w:t>
      </w:r>
      <w:r w:rsidR="0027415D" w:rsidRPr="0027415D">
        <w:rPr>
          <w:i/>
          <w:iCs/>
          <w:sz w:val="20"/>
        </w:rPr>
        <w:t>Sta’</w:t>
      </w:r>
      <w:r w:rsidRPr="0027415D">
        <w:rPr>
          <w:i/>
          <w:iCs/>
          <w:sz w:val="20"/>
        </w:rPr>
        <w:t xml:space="preserve"> in silenzio davanti al Signore e spera in lui; non irritarti per chi ha successo, per l</w:t>
      </w:r>
      <w:r w:rsidR="008A2A71" w:rsidRPr="0027415D">
        <w:rPr>
          <w:i/>
          <w:iCs/>
          <w:sz w:val="20"/>
        </w:rPr>
        <w:t>'uomo che trama insidie (</w:t>
      </w:r>
      <w:r w:rsidR="005476F0" w:rsidRPr="0027415D">
        <w:rPr>
          <w:i/>
          <w:iCs/>
          <w:sz w:val="20"/>
        </w:rPr>
        <w:t>Sal 36, 7</w:t>
      </w:r>
      <w:r w:rsidR="008A2A71" w:rsidRPr="0027415D">
        <w:rPr>
          <w:i/>
          <w:iCs/>
          <w:sz w:val="20"/>
        </w:rPr>
        <w:t xml:space="preserve">). </w:t>
      </w:r>
      <w:r w:rsidRPr="0027415D">
        <w:rPr>
          <w:i/>
          <w:iCs/>
          <w:sz w:val="20"/>
        </w:rPr>
        <w:t>Poiché i malvagi saranno sterminati, ma chi spera</w:t>
      </w:r>
      <w:r w:rsidR="008A2A71" w:rsidRPr="0027415D">
        <w:rPr>
          <w:i/>
          <w:iCs/>
          <w:sz w:val="20"/>
        </w:rPr>
        <w:t xml:space="preserve"> nel Signore possederà la terra (</w:t>
      </w:r>
      <w:r w:rsidR="005476F0" w:rsidRPr="0027415D">
        <w:rPr>
          <w:i/>
          <w:iCs/>
          <w:sz w:val="20"/>
        </w:rPr>
        <w:t>Sal 36, 9</w:t>
      </w:r>
      <w:r w:rsidR="008A2A71" w:rsidRPr="0027415D">
        <w:rPr>
          <w:i/>
          <w:iCs/>
          <w:sz w:val="20"/>
        </w:rPr>
        <w:t xml:space="preserve">). </w:t>
      </w:r>
    </w:p>
    <w:p w14:paraId="36CA4B6B" w14:textId="77777777" w:rsidR="005476F0" w:rsidRPr="0027415D" w:rsidRDefault="00E0000E" w:rsidP="00A73B35">
      <w:pPr>
        <w:pStyle w:val="Corpotesto"/>
        <w:rPr>
          <w:i/>
          <w:iCs/>
          <w:sz w:val="20"/>
        </w:rPr>
      </w:pPr>
      <w:r w:rsidRPr="0027415D">
        <w:rPr>
          <w:i/>
          <w:iCs/>
          <w:sz w:val="20"/>
        </w:rPr>
        <w:t xml:space="preserve">In te spero, Signore; tu </w:t>
      </w:r>
      <w:r w:rsidR="008A2A71" w:rsidRPr="0027415D">
        <w:rPr>
          <w:i/>
          <w:iCs/>
          <w:sz w:val="20"/>
        </w:rPr>
        <w:t>mi risponderai, Signore Dio mio (</w:t>
      </w:r>
      <w:r w:rsidR="005476F0" w:rsidRPr="0027415D">
        <w:rPr>
          <w:i/>
          <w:iCs/>
          <w:sz w:val="20"/>
        </w:rPr>
        <w:t>Sal 37, 16</w:t>
      </w:r>
      <w:r w:rsidR="008A2A71" w:rsidRPr="0027415D">
        <w:rPr>
          <w:i/>
          <w:iCs/>
          <w:sz w:val="20"/>
        </w:rPr>
        <w:t xml:space="preserve">). </w:t>
      </w:r>
      <w:r w:rsidRPr="0027415D">
        <w:rPr>
          <w:i/>
          <w:iCs/>
          <w:sz w:val="20"/>
        </w:rPr>
        <w:t>Ora, che attendo, Signore? In te la mia sper</w:t>
      </w:r>
      <w:r w:rsidR="008A2A71" w:rsidRPr="0027415D">
        <w:rPr>
          <w:i/>
          <w:iCs/>
          <w:sz w:val="20"/>
        </w:rPr>
        <w:t>anza (</w:t>
      </w:r>
      <w:r w:rsidR="005476F0" w:rsidRPr="0027415D">
        <w:rPr>
          <w:i/>
          <w:iCs/>
          <w:sz w:val="20"/>
        </w:rPr>
        <w:t>Sal 38, 8</w:t>
      </w:r>
      <w:r w:rsidR="008A2A71" w:rsidRPr="0027415D">
        <w:rPr>
          <w:i/>
          <w:iCs/>
          <w:sz w:val="20"/>
        </w:rPr>
        <w:t xml:space="preserve">). </w:t>
      </w:r>
      <w:r w:rsidRPr="0027415D">
        <w:rPr>
          <w:i/>
          <w:iCs/>
          <w:sz w:val="20"/>
        </w:rPr>
        <w:t>Ho sperato: ho sperato nel Signore ed egli su di me si è chinat</w:t>
      </w:r>
      <w:r w:rsidR="008A2A71" w:rsidRPr="0027415D">
        <w:rPr>
          <w:i/>
          <w:iCs/>
          <w:sz w:val="20"/>
        </w:rPr>
        <w:t>o, ha dato ascolto al mio grido (</w:t>
      </w:r>
      <w:r w:rsidR="005476F0" w:rsidRPr="0027415D">
        <w:rPr>
          <w:i/>
          <w:iCs/>
          <w:sz w:val="20"/>
        </w:rPr>
        <w:t>Sal 39, 2</w:t>
      </w:r>
      <w:r w:rsidR="008A2A71" w:rsidRPr="0027415D">
        <w:rPr>
          <w:i/>
          <w:iCs/>
          <w:sz w:val="20"/>
        </w:rPr>
        <w:t xml:space="preserve">). </w:t>
      </w:r>
      <w:r w:rsidRPr="0027415D">
        <w:rPr>
          <w:i/>
          <w:iCs/>
          <w:sz w:val="20"/>
        </w:rPr>
        <w:t>Beato l'uomo che spera nel Signore e non si mette dalla parte dei superbi, né s</w:t>
      </w:r>
      <w:r w:rsidR="008A2A71" w:rsidRPr="0027415D">
        <w:rPr>
          <w:i/>
          <w:iCs/>
          <w:sz w:val="20"/>
        </w:rPr>
        <w:t>i volge a chi segue la menzogna (</w:t>
      </w:r>
      <w:r w:rsidR="005476F0" w:rsidRPr="0027415D">
        <w:rPr>
          <w:i/>
          <w:iCs/>
          <w:sz w:val="20"/>
        </w:rPr>
        <w:t>Sal 39, 5</w:t>
      </w:r>
      <w:r w:rsidR="008A2A71" w:rsidRPr="0027415D">
        <w:rPr>
          <w:i/>
          <w:iCs/>
          <w:sz w:val="20"/>
        </w:rPr>
        <w:t xml:space="preserve">). </w:t>
      </w:r>
      <w:r w:rsidRPr="0027415D">
        <w:rPr>
          <w:i/>
          <w:iCs/>
          <w:sz w:val="20"/>
        </w:rPr>
        <w:t>Perché ti rattristi, anima mia, perché su di me gemi? Spera in Dio: ancora potrò lodarlo, lui, s</w:t>
      </w:r>
      <w:r w:rsidR="008A2A71" w:rsidRPr="0027415D">
        <w:rPr>
          <w:i/>
          <w:iCs/>
          <w:sz w:val="20"/>
        </w:rPr>
        <w:t>alvezza del mio volto e mio Dio (</w:t>
      </w:r>
      <w:r w:rsidR="005476F0" w:rsidRPr="0027415D">
        <w:rPr>
          <w:i/>
          <w:iCs/>
          <w:sz w:val="20"/>
        </w:rPr>
        <w:t>Sal 41, 6</w:t>
      </w:r>
      <w:r w:rsidR="008A2A71" w:rsidRPr="0027415D">
        <w:rPr>
          <w:i/>
          <w:iCs/>
          <w:sz w:val="20"/>
        </w:rPr>
        <w:t xml:space="preserve">). </w:t>
      </w:r>
      <w:r w:rsidRPr="0027415D">
        <w:rPr>
          <w:i/>
          <w:iCs/>
          <w:sz w:val="20"/>
        </w:rPr>
        <w:t>Perché ti rattristi, anima mia, perché su di me gemi? Spera in Dio: ancora potrò lodarlo, lui, s</w:t>
      </w:r>
      <w:r w:rsidR="008A2A71" w:rsidRPr="0027415D">
        <w:rPr>
          <w:i/>
          <w:iCs/>
          <w:sz w:val="20"/>
        </w:rPr>
        <w:t>alvezza del mio volto e mio Dio (</w:t>
      </w:r>
      <w:r w:rsidR="005476F0" w:rsidRPr="0027415D">
        <w:rPr>
          <w:i/>
          <w:iCs/>
          <w:sz w:val="20"/>
        </w:rPr>
        <w:t>Sal 41, 12</w:t>
      </w:r>
      <w:r w:rsidR="008A2A71" w:rsidRPr="0027415D">
        <w:rPr>
          <w:i/>
          <w:iCs/>
          <w:sz w:val="20"/>
        </w:rPr>
        <w:t xml:space="preserve">). </w:t>
      </w:r>
      <w:r w:rsidRPr="0027415D">
        <w:rPr>
          <w:i/>
          <w:iCs/>
          <w:sz w:val="20"/>
        </w:rPr>
        <w:t>Perché ti rattristi, anima mia, perché su di me gemi? Spera in Dio: ancora potrò lodarlo, lui, s</w:t>
      </w:r>
      <w:r w:rsidR="008A2A71" w:rsidRPr="0027415D">
        <w:rPr>
          <w:i/>
          <w:iCs/>
          <w:sz w:val="20"/>
        </w:rPr>
        <w:t>alvezza del mio volto e mio Dio (</w:t>
      </w:r>
      <w:r w:rsidR="005476F0" w:rsidRPr="0027415D">
        <w:rPr>
          <w:i/>
          <w:iCs/>
          <w:sz w:val="20"/>
        </w:rPr>
        <w:t>Sal 42, 5</w:t>
      </w:r>
      <w:r w:rsidR="008A2A71" w:rsidRPr="0027415D">
        <w:rPr>
          <w:i/>
          <w:iCs/>
          <w:sz w:val="20"/>
        </w:rPr>
        <w:t xml:space="preserve">). </w:t>
      </w:r>
      <w:r w:rsidRPr="0027415D">
        <w:rPr>
          <w:i/>
          <w:iCs/>
          <w:sz w:val="20"/>
        </w:rPr>
        <w:t>Voglio renderti grazie in eterno per quanto hai operato; spero nel tuo nome, perché è buono, davanti ai tuoi fede</w:t>
      </w:r>
      <w:r w:rsidR="008A2A71" w:rsidRPr="0027415D">
        <w:rPr>
          <w:i/>
          <w:iCs/>
          <w:sz w:val="20"/>
        </w:rPr>
        <w:t>li (</w:t>
      </w:r>
      <w:r w:rsidR="005476F0" w:rsidRPr="0027415D">
        <w:rPr>
          <w:i/>
          <w:iCs/>
          <w:sz w:val="20"/>
        </w:rPr>
        <w:t>Sal 51, 11</w:t>
      </w:r>
      <w:r w:rsidR="008A2A71" w:rsidRPr="0027415D">
        <w:rPr>
          <w:i/>
          <w:iCs/>
          <w:sz w:val="20"/>
        </w:rPr>
        <w:t xml:space="preserve">). </w:t>
      </w:r>
    </w:p>
    <w:p w14:paraId="09BC24B6" w14:textId="77777777" w:rsidR="005476F0" w:rsidRPr="0027415D" w:rsidRDefault="00E0000E" w:rsidP="00A73B35">
      <w:pPr>
        <w:pStyle w:val="Corpotesto"/>
        <w:rPr>
          <w:i/>
          <w:iCs/>
          <w:sz w:val="20"/>
        </w:rPr>
      </w:pPr>
      <w:r w:rsidRPr="0027415D">
        <w:rPr>
          <w:i/>
          <w:iCs/>
          <w:sz w:val="20"/>
        </w:rPr>
        <w:t>Solo in Dio riposa l'anima mia, da lui la mia sper</w:t>
      </w:r>
      <w:r w:rsidR="008A2A71" w:rsidRPr="0027415D">
        <w:rPr>
          <w:i/>
          <w:iCs/>
          <w:sz w:val="20"/>
        </w:rPr>
        <w:t>anza (</w:t>
      </w:r>
      <w:r w:rsidR="005476F0" w:rsidRPr="0027415D">
        <w:rPr>
          <w:i/>
          <w:iCs/>
          <w:sz w:val="20"/>
        </w:rPr>
        <w:t>Sal 61, 6</w:t>
      </w:r>
      <w:r w:rsidR="008A2A71" w:rsidRPr="0027415D">
        <w:rPr>
          <w:i/>
          <w:iCs/>
          <w:sz w:val="20"/>
        </w:rPr>
        <w:t xml:space="preserve">). </w:t>
      </w:r>
      <w:r w:rsidRPr="0027415D">
        <w:rPr>
          <w:i/>
          <w:iCs/>
          <w:sz w:val="20"/>
        </w:rPr>
        <w:t>Il giusto gioirà nel Signore e riporrà in lui la sua speranza, i ret</w:t>
      </w:r>
      <w:r w:rsidR="008A2A71" w:rsidRPr="0027415D">
        <w:rPr>
          <w:i/>
          <w:iCs/>
          <w:sz w:val="20"/>
        </w:rPr>
        <w:t>ti di cuore ne trarranno gloria (</w:t>
      </w:r>
      <w:r w:rsidR="005476F0" w:rsidRPr="0027415D">
        <w:rPr>
          <w:i/>
          <w:iCs/>
          <w:sz w:val="20"/>
        </w:rPr>
        <w:t>Sal 63, 11</w:t>
      </w:r>
      <w:r w:rsidR="008A2A71" w:rsidRPr="0027415D">
        <w:rPr>
          <w:i/>
          <w:iCs/>
          <w:sz w:val="20"/>
        </w:rPr>
        <w:t xml:space="preserve">). </w:t>
      </w:r>
      <w:r w:rsidRPr="0027415D">
        <w:rPr>
          <w:i/>
          <w:iCs/>
          <w:sz w:val="20"/>
        </w:rPr>
        <w:t>Con i prodigi della tua giustizia, tu ci rispondi, o Dio, nostra salvezza, speranza dei confini</w:t>
      </w:r>
      <w:r w:rsidR="008A2A71" w:rsidRPr="0027415D">
        <w:rPr>
          <w:i/>
          <w:iCs/>
          <w:sz w:val="20"/>
        </w:rPr>
        <w:t xml:space="preserve"> della terra e dei mari lontani (</w:t>
      </w:r>
      <w:r w:rsidR="005476F0" w:rsidRPr="0027415D">
        <w:rPr>
          <w:i/>
          <w:iCs/>
          <w:sz w:val="20"/>
        </w:rPr>
        <w:t>Sal 64, 6</w:t>
      </w:r>
      <w:r w:rsidR="008A2A71" w:rsidRPr="0027415D">
        <w:rPr>
          <w:i/>
          <w:iCs/>
          <w:sz w:val="20"/>
        </w:rPr>
        <w:t xml:space="preserve">). </w:t>
      </w:r>
      <w:r w:rsidRPr="0027415D">
        <w:rPr>
          <w:i/>
          <w:iCs/>
          <w:sz w:val="20"/>
        </w:rPr>
        <w:t>Chi spera in te, a causa mia non sia confuso, Signore, Dio degli eserciti; per me non si vergo</w:t>
      </w:r>
      <w:r w:rsidR="008A2A71" w:rsidRPr="0027415D">
        <w:rPr>
          <w:i/>
          <w:iCs/>
          <w:sz w:val="20"/>
        </w:rPr>
        <w:t>gni chi ti cerca, Dio d'Israele (</w:t>
      </w:r>
      <w:r w:rsidR="005476F0" w:rsidRPr="0027415D">
        <w:rPr>
          <w:i/>
          <w:iCs/>
          <w:sz w:val="20"/>
        </w:rPr>
        <w:t>Sal 68, 7</w:t>
      </w:r>
      <w:r w:rsidR="008A2A71" w:rsidRPr="0027415D">
        <w:rPr>
          <w:i/>
          <w:iCs/>
          <w:sz w:val="20"/>
        </w:rPr>
        <w:t xml:space="preserve">). </w:t>
      </w:r>
      <w:r w:rsidRPr="0027415D">
        <w:rPr>
          <w:i/>
          <w:iCs/>
          <w:sz w:val="20"/>
        </w:rPr>
        <w:t>Sei tu, Signore, la mia speranza, la mia f</w:t>
      </w:r>
      <w:r w:rsidR="008A2A71" w:rsidRPr="0027415D">
        <w:rPr>
          <w:i/>
          <w:iCs/>
          <w:sz w:val="20"/>
        </w:rPr>
        <w:t>iducia fin dalla mia giovinezza (</w:t>
      </w:r>
      <w:r w:rsidR="005476F0" w:rsidRPr="0027415D">
        <w:rPr>
          <w:i/>
          <w:iCs/>
          <w:sz w:val="20"/>
        </w:rPr>
        <w:t>Sal 70, 5</w:t>
      </w:r>
      <w:r w:rsidR="008A2A71" w:rsidRPr="0027415D">
        <w:rPr>
          <w:i/>
          <w:iCs/>
          <w:sz w:val="20"/>
        </w:rPr>
        <w:t xml:space="preserve">). </w:t>
      </w:r>
      <w:r w:rsidRPr="0027415D">
        <w:rPr>
          <w:i/>
          <w:iCs/>
          <w:sz w:val="20"/>
        </w:rPr>
        <w:t>Io, invece, non cesso di sper</w:t>
      </w:r>
      <w:r w:rsidR="008A2A71" w:rsidRPr="0027415D">
        <w:rPr>
          <w:i/>
          <w:iCs/>
          <w:sz w:val="20"/>
        </w:rPr>
        <w:t>are, moltiplicherò le tue lodi (</w:t>
      </w:r>
      <w:r w:rsidR="005476F0" w:rsidRPr="0027415D">
        <w:rPr>
          <w:i/>
          <w:iCs/>
          <w:sz w:val="20"/>
        </w:rPr>
        <w:t>Sal 70, 14</w:t>
      </w:r>
      <w:r w:rsidR="008A2A71" w:rsidRPr="0027415D">
        <w:rPr>
          <w:i/>
          <w:iCs/>
          <w:sz w:val="20"/>
        </w:rPr>
        <w:t xml:space="preserve">). </w:t>
      </w:r>
      <w:r w:rsidRPr="0027415D">
        <w:rPr>
          <w:i/>
          <w:iCs/>
          <w:sz w:val="20"/>
        </w:rPr>
        <w:t>Perché non ebbero fede in Dio né sper</w:t>
      </w:r>
      <w:r w:rsidR="008A2A71" w:rsidRPr="0027415D">
        <w:rPr>
          <w:i/>
          <w:iCs/>
          <w:sz w:val="20"/>
        </w:rPr>
        <w:t>anza nella sua salvezza (</w:t>
      </w:r>
      <w:r w:rsidR="005476F0" w:rsidRPr="0027415D">
        <w:rPr>
          <w:i/>
          <w:iCs/>
          <w:sz w:val="20"/>
        </w:rPr>
        <w:t>Sal 77, 22</w:t>
      </w:r>
      <w:r w:rsidR="008A2A71" w:rsidRPr="0027415D">
        <w:rPr>
          <w:i/>
          <w:iCs/>
          <w:sz w:val="20"/>
        </w:rPr>
        <w:t xml:space="preserve">). </w:t>
      </w:r>
      <w:r w:rsidRPr="0027415D">
        <w:rPr>
          <w:i/>
          <w:iCs/>
          <w:sz w:val="20"/>
        </w:rPr>
        <w:t>Custodiscimi perché sono fedele; tu, Dio mio, salva il tuo servo, che in te sper</w:t>
      </w:r>
      <w:r w:rsidR="008A2A71" w:rsidRPr="0027415D">
        <w:rPr>
          <w:i/>
          <w:iCs/>
          <w:sz w:val="20"/>
        </w:rPr>
        <w:t>a (</w:t>
      </w:r>
      <w:r w:rsidR="005476F0" w:rsidRPr="0027415D">
        <w:rPr>
          <w:i/>
          <w:iCs/>
          <w:sz w:val="20"/>
        </w:rPr>
        <w:t>Sal 85, 2</w:t>
      </w:r>
      <w:r w:rsidR="008A2A71" w:rsidRPr="0027415D">
        <w:rPr>
          <w:i/>
          <w:iCs/>
          <w:sz w:val="20"/>
        </w:rPr>
        <w:t xml:space="preserve">). </w:t>
      </w:r>
    </w:p>
    <w:p w14:paraId="11D90F9E" w14:textId="77777777" w:rsidR="005476F0" w:rsidRPr="0027415D" w:rsidRDefault="00E0000E" w:rsidP="00A73B35">
      <w:pPr>
        <w:pStyle w:val="Corpotesto"/>
        <w:rPr>
          <w:i/>
          <w:iCs/>
          <w:sz w:val="20"/>
        </w:rPr>
      </w:pPr>
      <w:r w:rsidRPr="0027415D">
        <w:rPr>
          <w:i/>
          <w:iCs/>
          <w:sz w:val="20"/>
        </w:rPr>
        <w:t>Ricorda la promessa fatta al tuo servo, con la quale mi hai dato sper</w:t>
      </w:r>
      <w:r w:rsidR="008A2A71" w:rsidRPr="0027415D">
        <w:rPr>
          <w:i/>
          <w:iCs/>
          <w:sz w:val="20"/>
        </w:rPr>
        <w:t>anza (</w:t>
      </w:r>
      <w:r w:rsidR="005476F0" w:rsidRPr="0027415D">
        <w:rPr>
          <w:i/>
          <w:iCs/>
          <w:sz w:val="20"/>
        </w:rPr>
        <w:t>Sal 118, 49</w:t>
      </w:r>
      <w:r w:rsidR="008A2A71" w:rsidRPr="0027415D">
        <w:rPr>
          <w:i/>
          <w:iCs/>
          <w:sz w:val="20"/>
        </w:rPr>
        <w:t xml:space="preserve">). </w:t>
      </w:r>
      <w:r w:rsidRPr="0027415D">
        <w:rPr>
          <w:i/>
          <w:iCs/>
          <w:sz w:val="20"/>
        </w:rPr>
        <w:t>I tuoi fedeli al vedermi avranno gioia, perché ho sper</w:t>
      </w:r>
      <w:r w:rsidR="008A2A71" w:rsidRPr="0027415D">
        <w:rPr>
          <w:i/>
          <w:iCs/>
          <w:sz w:val="20"/>
        </w:rPr>
        <w:t>ato nella tua parola (</w:t>
      </w:r>
      <w:r w:rsidR="005476F0" w:rsidRPr="0027415D">
        <w:rPr>
          <w:i/>
          <w:iCs/>
          <w:sz w:val="20"/>
        </w:rPr>
        <w:t>Sal 118, 74</w:t>
      </w:r>
      <w:r w:rsidR="008A2A71" w:rsidRPr="0027415D">
        <w:rPr>
          <w:i/>
          <w:iCs/>
          <w:sz w:val="20"/>
        </w:rPr>
        <w:t xml:space="preserve">). </w:t>
      </w:r>
      <w:r w:rsidRPr="0027415D">
        <w:rPr>
          <w:i/>
          <w:iCs/>
          <w:sz w:val="20"/>
        </w:rPr>
        <w:t>Mi consumo nell'attesa della tua salvezza, sper</w:t>
      </w:r>
      <w:r w:rsidR="008A2A71" w:rsidRPr="0027415D">
        <w:rPr>
          <w:i/>
          <w:iCs/>
          <w:sz w:val="20"/>
        </w:rPr>
        <w:t>o nella tua parola (</w:t>
      </w:r>
      <w:r w:rsidR="005476F0" w:rsidRPr="0027415D">
        <w:rPr>
          <w:i/>
          <w:iCs/>
          <w:sz w:val="20"/>
        </w:rPr>
        <w:t>Sal 118, 81</w:t>
      </w:r>
      <w:r w:rsidR="008A2A71" w:rsidRPr="0027415D">
        <w:rPr>
          <w:i/>
          <w:iCs/>
          <w:sz w:val="20"/>
        </w:rPr>
        <w:t xml:space="preserve">). </w:t>
      </w:r>
      <w:r w:rsidRPr="0027415D">
        <w:rPr>
          <w:i/>
          <w:iCs/>
          <w:sz w:val="20"/>
        </w:rPr>
        <w:t>Tu sei mio rifugio e mio scudo, sper</w:t>
      </w:r>
      <w:r w:rsidR="008A2A71" w:rsidRPr="0027415D">
        <w:rPr>
          <w:i/>
          <w:iCs/>
          <w:sz w:val="20"/>
        </w:rPr>
        <w:t>o nella tua parola (</w:t>
      </w:r>
      <w:r w:rsidR="005476F0" w:rsidRPr="0027415D">
        <w:rPr>
          <w:i/>
          <w:iCs/>
          <w:sz w:val="20"/>
        </w:rPr>
        <w:t>Sal 118, 114</w:t>
      </w:r>
      <w:r w:rsidR="008A2A71" w:rsidRPr="0027415D">
        <w:rPr>
          <w:i/>
          <w:iCs/>
          <w:sz w:val="20"/>
        </w:rPr>
        <w:t xml:space="preserve">). </w:t>
      </w:r>
      <w:r w:rsidR="00BF5C8E" w:rsidRPr="0027415D">
        <w:rPr>
          <w:i/>
          <w:iCs/>
          <w:sz w:val="20"/>
        </w:rPr>
        <w:t>Sostienimi secondo la tua parola e avrò vita, non deludermi nella mia sper</w:t>
      </w:r>
      <w:r w:rsidR="008A2A71" w:rsidRPr="0027415D">
        <w:rPr>
          <w:i/>
          <w:iCs/>
          <w:sz w:val="20"/>
        </w:rPr>
        <w:t>anza (</w:t>
      </w:r>
      <w:r w:rsidR="005476F0" w:rsidRPr="0027415D">
        <w:rPr>
          <w:i/>
          <w:iCs/>
          <w:sz w:val="20"/>
        </w:rPr>
        <w:t>Sal 118, 116</w:t>
      </w:r>
      <w:r w:rsidR="008A2A71" w:rsidRPr="0027415D">
        <w:rPr>
          <w:i/>
          <w:iCs/>
          <w:sz w:val="20"/>
        </w:rPr>
        <w:t xml:space="preserve">). </w:t>
      </w:r>
      <w:r w:rsidR="00BF5C8E" w:rsidRPr="0027415D">
        <w:rPr>
          <w:i/>
          <w:iCs/>
          <w:sz w:val="20"/>
        </w:rPr>
        <w:t>Precedo l'aurora e grido aiuto, sper</w:t>
      </w:r>
      <w:r w:rsidR="008A2A71" w:rsidRPr="0027415D">
        <w:rPr>
          <w:i/>
          <w:iCs/>
          <w:sz w:val="20"/>
        </w:rPr>
        <w:t>o sulla tua parola (</w:t>
      </w:r>
      <w:r w:rsidR="005476F0" w:rsidRPr="0027415D">
        <w:rPr>
          <w:i/>
          <w:iCs/>
          <w:sz w:val="20"/>
        </w:rPr>
        <w:t>Sal 118, 147</w:t>
      </w:r>
      <w:r w:rsidR="008A2A71" w:rsidRPr="0027415D">
        <w:rPr>
          <w:i/>
          <w:iCs/>
          <w:sz w:val="20"/>
        </w:rPr>
        <w:t xml:space="preserve">). </w:t>
      </w:r>
      <w:r w:rsidR="00BF5C8E" w:rsidRPr="0027415D">
        <w:rPr>
          <w:i/>
          <w:iCs/>
          <w:sz w:val="20"/>
        </w:rPr>
        <w:t>Io spero nel Signore, l'anima mia sper</w:t>
      </w:r>
      <w:r w:rsidR="008A2A71" w:rsidRPr="0027415D">
        <w:rPr>
          <w:i/>
          <w:iCs/>
          <w:sz w:val="20"/>
        </w:rPr>
        <w:t>a nella sua parola (</w:t>
      </w:r>
      <w:r w:rsidR="005476F0" w:rsidRPr="0027415D">
        <w:rPr>
          <w:i/>
          <w:iCs/>
          <w:sz w:val="20"/>
        </w:rPr>
        <w:t>Sal 129, 5</w:t>
      </w:r>
      <w:r w:rsidR="008A2A71" w:rsidRPr="0027415D">
        <w:rPr>
          <w:i/>
          <w:iCs/>
          <w:sz w:val="20"/>
        </w:rPr>
        <w:t xml:space="preserve">). </w:t>
      </w:r>
      <w:r w:rsidR="00BF5C8E" w:rsidRPr="0027415D">
        <w:rPr>
          <w:i/>
          <w:iCs/>
          <w:sz w:val="20"/>
        </w:rPr>
        <w:t>Beato chi ha per aiuto il Dio di Giacobbe, chi sper</w:t>
      </w:r>
      <w:r w:rsidR="008A2A71" w:rsidRPr="0027415D">
        <w:rPr>
          <w:i/>
          <w:iCs/>
          <w:sz w:val="20"/>
        </w:rPr>
        <w:t>a nel Signore suo Dio (</w:t>
      </w:r>
      <w:r w:rsidR="005476F0" w:rsidRPr="0027415D">
        <w:rPr>
          <w:i/>
          <w:iCs/>
          <w:sz w:val="20"/>
        </w:rPr>
        <w:t>Sal 145, 5</w:t>
      </w:r>
      <w:r w:rsidR="008A2A71" w:rsidRPr="0027415D">
        <w:rPr>
          <w:i/>
          <w:iCs/>
          <w:sz w:val="20"/>
        </w:rPr>
        <w:t xml:space="preserve">). </w:t>
      </w:r>
      <w:r w:rsidR="00BF5C8E" w:rsidRPr="0027415D">
        <w:rPr>
          <w:i/>
          <w:iCs/>
          <w:sz w:val="20"/>
        </w:rPr>
        <w:t>Il Signore si compiace di chi lo teme, di chi sper</w:t>
      </w:r>
      <w:r w:rsidR="008A2A71" w:rsidRPr="0027415D">
        <w:rPr>
          <w:i/>
          <w:iCs/>
          <w:sz w:val="20"/>
        </w:rPr>
        <w:t>a nella sua grazia (</w:t>
      </w:r>
      <w:r w:rsidR="005476F0" w:rsidRPr="0027415D">
        <w:rPr>
          <w:i/>
          <w:iCs/>
          <w:sz w:val="20"/>
        </w:rPr>
        <w:t>Sal 146, 11</w:t>
      </w:r>
      <w:r w:rsidR="008A2A71" w:rsidRPr="0027415D">
        <w:rPr>
          <w:i/>
          <w:iCs/>
          <w:sz w:val="20"/>
        </w:rPr>
        <w:t xml:space="preserve">). </w:t>
      </w:r>
    </w:p>
    <w:p w14:paraId="4F38EE66" w14:textId="77777777" w:rsidR="005476F0" w:rsidRPr="0027415D" w:rsidRDefault="00BF5C8E" w:rsidP="00A73B35">
      <w:pPr>
        <w:pStyle w:val="Corpotesto"/>
        <w:rPr>
          <w:i/>
          <w:iCs/>
          <w:sz w:val="20"/>
        </w:rPr>
      </w:pPr>
      <w:r w:rsidRPr="0027415D">
        <w:rPr>
          <w:i/>
          <w:iCs/>
          <w:sz w:val="20"/>
        </w:rPr>
        <w:t>L'attesa dei giusti finirà in gioia, ma la sper</w:t>
      </w:r>
      <w:r w:rsidR="008A2A71" w:rsidRPr="0027415D">
        <w:rPr>
          <w:i/>
          <w:iCs/>
          <w:sz w:val="20"/>
        </w:rPr>
        <w:t>anza degli empi svanirà (</w:t>
      </w:r>
      <w:r w:rsidR="005476F0" w:rsidRPr="0027415D">
        <w:rPr>
          <w:i/>
          <w:iCs/>
          <w:sz w:val="20"/>
        </w:rPr>
        <w:t>Pr 10, 28</w:t>
      </w:r>
      <w:r w:rsidR="008A2A71" w:rsidRPr="0027415D">
        <w:rPr>
          <w:i/>
          <w:iCs/>
          <w:sz w:val="20"/>
        </w:rPr>
        <w:t xml:space="preserve">). </w:t>
      </w:r>
      <w:r w:rsidRPr="0027415D">
        <w:rPr>
          <w:i/>
          <w:iCs/>
          <w:sz w:val="20"/>
        </w:rPr>
        <w:t xml:space="preserve">Con la morte dell'empio svanisce ogni sua speranza, </w:t>
      </w:r>
      <w:r w:rsidR="008A2A71" w:rsidRPr="0027415D">
        <w:rPr>
          <w:i/>
          <w:iCs/>
          <w:sz w:val="20"/>
        </w:rPr>
        <w:t>la fiducia dei malvagi scompare (</w:t>
      </w:r>
      <w:r w:rsidR="005476F0" w:rsidRPr="0027415D">
        <w:rPr>
          <w:i/>
          <w:iCs/>
          <w:sz w:val="20"/>
        </w:rPr>
        <w:t>Pr 11, 7</w:t>
      </w:r>
      <w:r w:rsidR="008A2A71" w:rsidRPr="0027415D">
        <w:rPr>
          <w:i/>
          <w:iCs/>
          <w:sz w:val="20"/>
        </w:rPr>
        <w:t xml:space="preserve">). </w:t>
      </w:r>
      <w:r w:rsidRPr="0027415D">
        <w:rPr>
          <w:i/>
          <w:iCs/>
          <w:sz w:val="20"/>
        </w:rPr>
        <w:t>La brama dei giusti è solo il bene, la sper</w:t>
      </w:r>
      <w:r w:rsidR="008A2A71" w:rsidRPr="0027415D">
        <w:rPr>
          <w:i/>
          <w:iCs/>
          <w:sz w:val="20"/>
        </w:rPr>
        <w:t>anza degli empi svanisce (</w:t>
      </w:r>
      <w:r w:rsidR="005476F0" w:rsidRPr="0027415D">
        <w:rPr>
          <w:i/>
          <w:iCs/>
          <w:sz w:val="20"/>
        </w:rPr>
        <w:t>Pr 11, 23</w:t>
      </w:r>
      <w:r w:rsidR="008A2A71" w:rsidRPr="0027415D">
        <w:rPr>
          <w:i/>
          <w:iCs/>
          <w:sz w:val="20"/>
        </w:rPr>
        <w:t xml:space="preserve">). </w:t>
      </w:r>
      <w:r w:rsidRPr="0027415D">
        <w:rPr>
          <w:i/>
          <w:iCs/>
          <w:sz w:val="20"/>
        </w:rPr>
        <w:t>Correggi tuo figlio finché c'è speranza, ma non ti t</w:t>
      </w:r>
      <w:r w:rsidR="008A2A71" w:rsidRPr="0027415D">
        <w:rPr>
          <w:i/>
          <w:iCs/>
          <w:sz w:val="20"/>
        </w:rPr>
        <w:t>rasporti l'ira fino a ucciderlo (</w:t>
      </w:r>
      <w:r w:rsidR="005476F0" w:rsidRPr="0027415D">
        <w:rPr>
          <w:i/>
          <w:iCs/>
          <w:sz w:val="20"/>
        </w:rPr>
        <w:t>Pr 19, 18</w:t>
      </w:r>
      <w:r w:rsidR="008A2A71" w:rsidRPr="0027415D">
        <w:rPr>
          <w:i/>
          <w:iCs/>
          <w:sz w:val="20"/>
        </w:rPr>
        <w:t xml:space="preserve">). </w:t>
      </w:r>
      <w:r w:rsidRPr="0027415D">
        <w:rPr>
          <w:i/>
          <w:iCs/>
          <w:sz w:val="20"/>
        </w:rPr>
        <w:t>Perché così avrai un avvenire e la tua sper</w:t>
      </w:r>
      <w:r w:rsidR="008A2A71" w:rsidRPr="0027415D">
        <w:rPr>
          <w:i/>
          <w:iCs/>
          <w:sz w:val="20"/>
        </w:rPr>
        <w:t>anza non sarà delusa (</w:t>
      </w:r>
      <w:r w:rsidR="005476F0" w:rsidRPr="0027415D">
        <w:rPr>
          <w:i/>
          <w:iCs/>
          <w:sz w:val="20"/>
        </w:rPr>
        <w:t>Pr 23, 18</w:t>
      </w:r>
      <w:r w:rsidR="008A2A71" w:rsidRPr="0027415D">
        <w:rPr>
          <w:i/>
          <w:iCs/>
          <w:sz w:val="20"/>
        </w:rPr>
        <w:t xml:space="preserve">). </w:t>
      </w:r>
      <w:r w:rsidRPr="0027415D">
        <w:rPr>
          <w:i/>
          <w:iCs/>
          <w:sz w:val="20"/>
        </w:rPr>
        <w:t xml:space="preserve">Sappi che tale è la sapienza per te: se l'acquisti, avrai un avvenire e la tua speranza </w:t>
      </w:r>
      <w:r w:rsidR="008A2A71" w:rsidRPr="0027415D">
        <w:rPr>
          <w:i/>
          <w:iCs/>
          <w:sz w:val="20"/>
        </w:rPr>
        <w:t>non sarà stroncata (</w:t>
      </w:r>
      <w:r w:rsidR="005476F0" w:rsidRPr="0027415D">
        <w:rPr>
          <w:i/>
          <w:iCs/>
          <w:sz w:val="20"/>
        </w:rPr>
        <w:t>Pr 24, 14</w:t>
      </w:r>
      <w:r w:rsidR="008A2A71" w:rsidRPr="0027415D">
        <w:rPr>
          <w:i/>
          <w:iCs/>
          <w:sz w:val="20"/>
        </w:rPr>
        <w:t xml:space="preserve">). </w:t>
      </w:r>
      <w:r w:rsidRPr="0027415D">
        <w:rPr>
          <w:i/>
          <w:iCs/>
          <w:sz w:val="20"/>
        </w:rPr>
        <w:t>Hai visto un uomo che si crede saggio? E' meglio sper</w:t>
      </w:r>
      <w:r w:rsidR="008A2A71" w:rsidRPr="0027415D">
        <w:rPr>
          <w:i/>
          <w:iCs/>
          <w:sz w:val="20"/>
        </w:rPr>
        <w:t>are in uno stolto che in lui (</w:t>
      </w:r>
      <w:r w:rsidR="005476F0" w:rsidRPr="0027415D">
        <w:rPr>
          <w:i/>
          <w:iCs/>
          <w:sz w:val="20"/>
        </w:rPr>
        <w:t>Pr 26, 12</w:t>
      </w:r>
      <w:r w:rsidR="008A2A71" w:rsidRPr="0027415D">
        <w:rPr>
          <w:i/>
          <w:iCs/>
          <w:sz w:val="20"/>
        </w:rPr>
        <w:t xml:space="preserve">). </w:t>
      </w:r>
      <w:r w:rsidRPr="0027415D">
        <w:rPr>
          <w:i/>
          <w:iCs/>
          <w:sz w:val="20"/>
        </w:rPr>
        <w:t>Hai visto un uomo precipitoso nel parlare? C'è più da sper</w:t>
      </w:r>
      <w:r w:rsidR="008A2A71" w:rsidRPr="0027415D">
        <w:rPr>
          <w:i/>
          <w:iCs/>
          <w:sz w:val="20"/>
        </w:rPr>
        <w:t>are in uno stolto che in lui (</w:t>
      </w:r>
      <w:r w:rsidR="005476F0" w:rsidRPr="0027415D">
        <w:rPr>
          <w:i/>
          <w:iCs/>
          <w:sz w:val="20"/>
        </w:rPr>
        <w:t>Pr 29, 20</w:t>
      </w:r>
      <w:r w:rsidR="008A2A71" w:rsidRPr="0027415D">
        <w:rPr>
          <w:i/>
          <w:iCs/>
          <w:sz w:val="20"/>
        </w:rPr>
        <w:t xml:space="preserve">). </w:t>
      </w:r>
      <w:r w:rsidRPr="0027415D">
        <w:rPr>
          <w:i/>
          <w:iCs/>
          <w:sz w:val="20"/>
        </w:rPr>
        <w:t xml:space="preserve">Certo, finché si resta uniti alla società dei viventi c'è speranza: meglio </w:t>
      </w:r>
      <w:r w:rsidR="008A2A71" w:rsidRPr="0027415D">
        <w:rPr>
          <w:i/>
          <w:iCs/>
          <w:sz w:val="20"/>
        </w:rPr>
        <w:t>un cane vivo che un leone morto (</w:t>
      </w:r>
      <w:r w:rsidR="005476F0" w:rsidRPr="0027415D">
        <w:rPr>
          <w:i/>
          <w:iCs/>
          <w:sz w:val="20"/>
        </w:rPr>
        <w:t>Qo 9, 4</w:t>
      </w:r>
      <w:r w:rsidR="008A2A71" w:rsidRPr="0027415D">
        <w:rPr>
          <w:i/>
          <w:iCs/>
          <w:sz w:val="20"/>
        </w:rPr>
        <w:t xml:space="preserve">). </w:t>
      </w:r>
    </w:p>
    <w:p w14:paraId="561E9C44" w14:textId="77777777" w:rsidR="005476F0" w:rsidRPr="0027415D" w:rsidRDefault="00BF5C8E" w:rsidP="00A73B35">
      <w:pPr>
        <w:pStyle w:val="Corpotesto"/>
        <w:rPr>
          <w:i/>
          <w:iCs/>
          <w:sz w:val="20"/>
        </w:rPr>
      </w:pPr>
      <w:r w:rsidRPr="0027415D">
        <w:rPr>
          <w:i/>
          <w:iCs/>
          <w:sz w:val="20"/>
        </w:rPr>
        <w:t>Non conoscono i segreti di Dio; non sperano salario per la santità né credono a</w:t>
      </w:r>
      <w:r w:rsidR="008A2A71" w:rsidRPr="0027415D">
        <w:rPr>
          <w:i/>
          <w:iCs/>
          <w:sz w:val="20"/>
        </w:rPr>
        <w:t>lla ricompensa delle anime pure (</w:t>
      </w:r>
      <w:r w:rsidR="005476F0" w:rsidRPr="0027415D">
        <w:rPr>
          <w:i/>
          <w:iCs/>
          <w:sz w:val="20"/>
        </w:rPr>
        <w:t>Sap 2, 22</w:t>
      </w:r>
      <w:r w:rsidR="008A2A71" w:rsidRPr="0027415D">
        <w:rPr>
          <w:i/>
          <w:iCs/>
          <w:sz w:val="20"/>
        </w:rPr>
        <w:t xml:space="preserve">). </w:t>
      </w:r>
      <w:r w:rsidRPr="0027415D">
        <w:rPr>
          <w:i/>
          <w:iCs/>
          <w:sz w:val="20"/>
        </w:rPr>
        <w:t>Anche se agli occhi degli uomini subiscono castighi, la loro sper</w:t>
      </w:r>
      <w:r w:rsidR="008A2A71" w:rsidRPr="0027415D">
        <w:rPr>
          <w:i/>
          <w:iCs/>
          <w:sz w:val="20"/>
        </w:rPr>
        <w:t>anza è piena di immortalità (</w:t>
      </w:r>
      <w:r w:rsidR="005476F0" w:rsidRPr="0027415D">
        <w:rPr>
          <w:i/>
          <w:iCs/>
          <w:sz w:val="20"/>
        </w:rPr>
        <w:t>Sap 3, 4</w:t>
      </w:r>
      <w:r w:rsidR="008A2A71" w:rsidRPr="0027415D">
        <w:rPr>
          <w:i/>
          <w:iCs/>
          <w:sz w:val="20"/>
        </w:rPr>
        <w:t xml:space="preserve">). </w:t>
      </w:r>
      <w:r w:rsidRPr="0027415D">
        <w:rPr>
          <w:i/>
          <w:iCs/>
          <w:sz w:val="20"/>
        </w:rPr>
        <w:t>Chi disprezza la sapienza e la disciplina è infelice. Vana la loro speranza e le loro fatiche senz</w:t>
      </w:r>
      <w:r w:rsidR="008A2A71" w:rsidRPr="0027415D">
        <w:rPr>
          <w:i/>
          <w:iCs/>
          <w:sz w:val="20"/>
        </w:rPr>
        <w:t>a frutto, inutili le opere loro (</w:t>
      </w:r>
      <w:r w:rsidR="005476F0" w:rsidRPr="0027415D">
        <w:rPr>
          <w:i/>
          <w:iCs/>
          <w:sz w:val="20"/>
        </w:rPr>
        <w:t>Sap 3, 11</w:t>
      </w:r>
      <w:r w:rsidR="008A2A71" w:rsidRPr="0027415D">
        <w:rPr>
          <w:i/>
          <w:iCs/>
          <w:sz w:val="20"/>
        </w:rPr>
        <w:t xml:space="preserve">). </w:t>
      </w:r>
      <w:r w:rsidRPr="0027415D">
        <w:rPr>
          <w:i/>
          <w:iCs/>
          <w:sz w:val="20"/>
        </w:rPr>
        <w:t>Se poi moriranno presto, non avranno speranza né consolazi</w:t>
      </w:r>
      <w:r w:rsidR="008A2A71" w:rsidRPr="0027415D">
        <w:rPr>
          <w:i/>
          <w:iCs/>
          <w:sz w:val="20"/>
        </w:rPr>
        <w:t>one nel giorno del giudizio (</w:t>
      </w:r>
      <w:r w:rsidR="005476F0" w:rsidRPr="0027415D">
        <w:rPr>
          <w:i/>
          <w:iCs/>
          <w:sz w:val="20"/>
        </w:rPr>
        <w:t>Sap 3, 18</w:t>
      </w:r>
      <w:r w:rsidR="008A2A71" w:rsidRPr="0027415D">
        <w:rPr>
          <w:i/>
          <w:iCs/>
          <w:sz w:val="20"/>
        </w:rPr>
        <w:t xml:space="preserve">). </w:t>
      </w:r>
      <w:r w:rsidRPr="0027415D">
        <w:rPr>
          <w:i/>
          <w:iCs/>
          <w:sz w:val="20"/>
        </w:rPr>
        <w:t>La speranza dell'empio è come pula portata dal vento, come schiuma leggera sospinta dalla tempesta, come fumo dal vento è dispersa, si dilegua come il ricor</w:t>
      </w:r>
      <w:r w:rsidR="008A2A71" w:rsidRPr="0027415D">
        <w:rPr>
          <w:i/>
          <w:iCs/>
          <w:sz w:val="20"/>
        </w:rPr>
        <w:t>do dell'ospite di un sol giorno (</w:t>
      </w:r>
      <w:r w:rsidR="005476F0" w:rsidRPr="0027415D">
        <w:rPr>
          <w:i/>
          <w:iCs/>
          <w:sz w:val="20"/>
        </w:rPr>
        <w:t>Sap 5, 14</w:t>
      </w:r>
      <w:r w:rsidR="008A2A71" w:rsidRPr="0027415D">
        <w:rPr>
          <w:i/>
          <w:iCs/>
          <w:sz w:val="20"/>
        </w:rPr>
        <w:t xml:space="preserve">). </w:t>
      </w:r>
      <w:r w:rsidRPr="0027415D">
        <w:rPr>
          <w:i/>
          <w:iCs/>
          <w:sz w:val="20"/>
        </w:rPr>
        <w:t>Con tale modo di agire hai insegnato al tuo popolo che il giusto deve amare gli uomini; inoltre hai reso i tuoi figli pieni di dolce speranza perché tu concedi dopo i pec</w:t>
      </w:r>
      <w:r w:rsidR="008A2A71" w:rsidRPr="0027415D">
        <w:rPr>
          <w:i/>
          <w:iCs/>
          <w:sz w:val="20"/>
        </w:rPr>
        <w:t>cati la possibilità di pentirsi (</w:t>
      </w:r>
      <w:r w:rsidR="005476F0" w:rsidRPr="0027415D">
        <w:rPr>
          <w:i/>
          <w:iCs/>
          <w:sz w:val="20"/>
        </w:rPr>
        <w:t>Sap 12, 19</w:t>
      </w:r>
      <w:r w:rsidR="008A2A71" w:rsidRPr="0027415D">
        <w:rPr>
          <w:i/>
          <w:iCs/>
          <w:sz w:val="20"/>
        </w:rPr>
        <w:t xml:space="preserve">). </w:t>
      </w:r>
    </w:p>
    <w:p w14:paraId="6F5DB50B" w14:textId="77777777" w:rsidR="008A2A71" w:rsidRPr="0027415D" w:rsidRDefault="00BF5C8E" w:rsidP="00A73B35">
      <w:pPr>
        <w:pStyle w:val="Corpotesto"/>
        <w:rPr>
          <w:i/>
          <w:iCs/>
          <w:sz w:val="20"/>
        </w:rPr>
      </w:pPr>
      <w:r w:rsidRPr="0027415D">
        <w:rPr>
          <w:i/>
          <w:iCs/>
          <w:sz w:val="20"/>
        </w:rPr>
        <w:t>Mentre dunque ci correggi, tu colpisci i nostri nemici in svariatissimi modi, perché nel giudicare riflettiamo sulla tua bontà e speriamo nella miser</w:t>
      </w:r>
      <w:r w:rsidR="008A2A71" w:rsidRPr="0027415D">
        <w:rPr>
          <w:i/>
          <w:iCs/>
          <w:sz w:val="20"/>
        </w:rPr>
        <w:t>icordia, quando siamo giudicati (</w:t>
      </w:r>
      <w:r w:rsidR="005476F0" w:rsidRPr="0027415D">
        <w:rPr>
          <w:i/>
          <w:iCs/>
          <w:sz w:val="20"/>
        </w:rPr>
        <w:t>Sap 12, 22</w:t>
      </w:r>
      <w:r w:rsidR="008A2A71" w:rsidRPr="0027415D">
        <w:rPr>
          <w:i/>
          <w:iCs/>
          <w:sz w:val="20"/>
        </w:rPr>
        <w:t xml:space="preserve">). </w:t>
      </w:r>
      <w:r w:rsidRPr="0027415D">
        <w:rPr>
          <w:i/>
          <w:iCs/>
          <w:sz w:val="20"/>
        </w:rPr>
        <w:t>Infelici sono coloro le cui speranze sono in cose morte e che chiamarono dèi i lavori di mani d'uomo, oro e argento lavorati con arte, e immagini di animali, oppure una pietr</w:t>
      </w:r>
      <w:r w:rsidR="008A2A71" w:rsidRPr="0027415D">
        <w:rPr>
          <w:i/>
          <w:iCs/>
          <w:sz w:val="20"/>
        </w:rPr>
        <w:t>a inutile, opera di mano antica (</w:t>
      </w:r>
      <w:r w:rsidR="005476F0" w:rsidRPr="0027415D">
        <w:rPr>
          <w:i/>
          <w:iCs/>
          <w:sz w:val="20"/>
        </w:rPr>
        <w:t>Sap 13, 10</w:t>
      </w:r>
      <w:r w:rsidR="008A2A71" w:rsidRPr="0027415D">
        <w:rPr>
          <w:i/>
          <w:iCs/>
          <w:sz w:val="20"/>
        </w:rPr>
        <w:t xml:space="preserve">). </w:t>
      </w:r>
      <w:r w:rsidRPr="0027415D">
        <w:rPr>
          <w:i/>
          <w:iCs/>
          <w:sz w:val="20"/>
        </w:rPr>
        <w:t xml:space="preserve">Anche in principio, mentre perivano giganti superbi, la speranza del </w:t>
      </w:r>
      <w:r w:rsidRPr="0027415D">
        <w:rPr>
          <w:i/>
          <w:iCs/>
          <w:sz w:val="20"/>
        </w:rPr>
        <w:lastRenderedPageBreak/>
        <w:t>mondo, rifugiatasi in una barca, lasciò al mondo la semenza di nuove generazioni, grazi</w:t>
      </w:r>
      <w:r w:rsidR="008A2A71" w:rsidRPr="0027415D">
        <w:rPr>
          <w:i/>
          <w:iCs/>
          <w:sz w:val="20"/>
        </w:rPr>
        <w:t>e alla tua mano che la guidava (</w:t>
      </w:r>
      <w:r w:rsidR="005476F0" w:rsidRPr="0027415D">
        <w:rPr>
          <w:i/>
          <w:iCs/>
          <w:sz w:val="20"/>
        </w:rPr>
        <w:t>Sap 14, 6</w:t>
      </w:r>
      <w:r w:rsidR="008A2A71" w:rsidRPr="0027415D">
        <w:rPr>
          <w:i/>
          <w:iCs/>
          <w:sz w:val="20"/>
        </w:rPr>
        <w:t xml:space="preserve">). </w:t>
      </w:r>
      <w:r w:rsidRPr="0027415D">
        <w:rPr>
          <w:i/>
          <w:iCs/>
          <w:sz w:val="20"/>
        </w:rPr>
        <w:t xml:space="preserve">Amanti del male e degni di simili speranze sono coloro che fanno, </w:t>
      </w:r>
      <w:r w:rsidR="008A2A71" w:rsidRPr="0027415D">
        <w:rPr>
          <w:i/>
          <w:iCs/>
          <w:sz w:val="20"/>
        </w:rPr>
        <w:t>desiderano e venerano gli idoli (</w:t>
      </w:r>
      <w:r w:rsidR="005476F0" w:rsidRPr="0027415D">
        <w:rPr>
          <w:i/>
          <w:iCs/>
          <w:sz w:val="20"/>
        </w:rPr>
        <w:t>Sap 15, 6</w:t>
      </w:r>
      <w:r w:rsidR="008A2A71" w:rsidRPr="0027415D">
        <w:rPr>
          <w:i/>
          <w:iCs/>
          <w:sz w:val="20"/>
        </w:rPr>
        <w:t xml:space="preserve">). </w:t>
      </w:r>
      <w:r w:rsidRPr="0027415D">
        <w:rPr>
          <w:i/>
          <w:iCs/>
          <w:sz w:val="20"/>
        </w:rPr>
        <w:t>Cenere è il suo cuore, la sua speranza più vile della terra, la su</w:t>
      </w:r>
      <w:r w:rsidR="008A2A71" w:rsidRPr="0027415D">
        <w:rPr>
          <w:i/>
          <w:iCs/>
          <w:sz w:val="20"/>
        </w:rPr>
        <w:t>a vita più spregevole del fango (</w:t>
      </w:r>
      <w:r w:rsidR="005476F0" w:rsidRPr="0027415D">
        <w:rPr>
          <w:i/>
          <w:iCs/>
          <w:sz w:val="20"/>
        </w:rPr>
        <w:t>Sap 15, 10</w:t>
      </w:r>
      <w:r w:rsidR="008A2A71" w:rsidRPr="0027415D">
        <w:rPr>
          <w:i/>
          <w:iCs/>
          <w:sz w:val="20"/>
        </w:rPr>
        <w:t xml:space="preserve">). </w:t>
      </w:r>
    </w:p>
    <w:p w14:paraId="78F746C0" w14:textId="77777777" w:rsidR="005476F0" w:rsidRPr="0027415D" w:rsidRDefault="00BF5C8E" w:rsidP="00A73B35">
      <w:pPr>
        <w:pStyle w:val="Corpotesto"/>
        <w:rPr>
          <w:i/>
          <w:iCs/>
          <w:sz w:val="20"/>
        </w:rPr>
      </w:pPr>
      <w:r w:rsidRPr="0027415D">
        <w:rPr>
          <w:i/>
          <w:iCs/>
          <w:sz w:val="20"/>
        </w:rPr>
        <w:t>Poiché la speranza dell'ingrato si scioglierà come brina invernale e si disperde</w:t>
      </w:r>
      <w:r w:rsidR="008A2A71" w:rsidRPr="0027415D">
        <w:rPr>
          <w:i/>
          <w:iCs/>
          <w:sz w:val="20"/>
        </w:rPr>
        <w:t>rà come un'acqua inutilizzabile (</w:t>
      </w:r>
      <w:r w:rsidR="005476F0" w:rsidRPr="0027415D">
        <w:rPr>
          <w:i/>
          <w:iCs/>
          <w:sz w:val="20"/>
        </w:rPr>
        <w:t>Sap 16, 29</w:t>
      </w:r>
      <w:r w:rsidR="008A2A71" w:rsidRPr="0027415D">
        <w:rPr>
          <w:i/>
          <w:iCs/>
          <w:sz w:val="20"/>
        </w:rPr>
        <w:t xml:space="preserve">). </w:t>
      </w:r>
      <w:r w:rsidRPr="0027415D">
        <w:rPr>
          <w:i/>
          <w:iCs/>
          <w:sz w:val="20"/>
        </w:rPr>
        <w:t>Affidati a lui ed egli ti aiuterà; segui la via diritta e sper</w:t>
      </w:r>
      <w:r w:rsidR="008A2A71" w:rsidRPr="0027415D">
        <w:rPr>
          <w:i/>
          <w:iCs/>
          <w:sz w:val="20"/>
        </w:rPr>
        <w:t>a in lui (</w:t>
      </w:r>
      <w:r w:rsidR="005476F0" w:rsidRPr="0027415D">
        <w:rPr>
          <w:i/>
          <w:iCs/>
          <w:sz w:val="20"/>
        </w:rPr>
        <w:t>Sir 2, 6</w:t>
      </w:r>
      <w:r w:rsidR="008A2A71" w:rsidRPr="0027415D">
        <w:rPr>
          <w:i/>
          <w:iCs/>
          <w:sz w:val="20"/>
        </w:rPr>
        <w:t xml:space="preserve">). </w:t>
      </w:r>
      <w:r w:rsidRPr="0027415D">
        <w:rPr>
          <w:i/>
          <w:iCs/>
          <w:sz w:val="20"/>
        </w:rPr>
        <w:t>Voi che temete il Signore, sperate i suoi benefici, la fe</w:t>
      </w:r>
      <w:r w:rsidR="008A2A71" w:rsidRPr="0027415D">
        <w:rPr>
          <w:i/>
          <w:iCs/>
          <w:sz w:val="20"/>
        </w:rPr>
        <w:t>licità eterna e la misericordia (</w:t>
      </w:r>
      <w:r w:rsidR="005476F0" w:rsidRPr="0027415D">
        <w:rPr>
          <w:i/>
          <w:iCs/>
          <w:sz w:val="20"/>
        </w:rPr>
        <w:t>Sir 2, 9</w:t>
      </w:r>
      <w:r w:rsidR="008A2A71" w:rsidRPr="0027415D">
        <w:rPr>
          <w:i/>
          <w:iCs/>
          <w:sz w:val="20"/>
        </w:rPr>
        <w:t xml:space="preserve">). </w:t>
      </w:r>
      <w:r w:rsidRPr="0027415D">
        <w:rPr>
          <w:i/>
          <w:iCs/>
          <w:sz w:val="20"/>
        </w:rPr>
        <w:t>Ha bisogno di te? Ti imbroglierà, ti sorriderà e ti darà una speranza, ti rivolgerà belle parole e domand</w:t>
      </w:r>
      <w:r w:rsidR="008A2A71" w:rsidRPr="0027415D">
        <w:rPr>
          <w:i/>
          <w:iCs/>
          <w:sz w:val="20"/>
        </w:rPr>
        <w:t>erà: "Di che cosa hai bisogno?" (</w:t>
      </w:r>
      <w:r w:rsidR="005476F0" w:rsidRPr="0027415D">
        <w:rPr>
          <w:i/>
          <w:iCs/>
          <w:sz w:val="20"/>
        </w:rPr>
        <w:t>Sir 13, 6</w:t>
      </w:r>
      <w:r w:rsidR="008A2A71" w:rsidRPr="0027415D">
        <w:rPr>
          <w:i/>
          <w:iCs/>
          <w:sz w:val="20"/>
        </w:rPr>
        <w:t xml:space="preserve">). </w:t>
      </w:r>
      <w:r w:rsidRPr="0027415D">
        <w:rPr>
          <w:i/>
          <w:iCs/>
          <w:sz w:val="20"/>
        </w:rPr>
        <w:t>Beato chi non ha nulla da rimproverarsi e chi non ha perduto la sua sper</w:t>
      </w:r>
      <w:r w:rsidR="008A2A71" w:rsidRPr="0027415D">
        <w:rPr>
          <w:i/>
          <w:iCs/>
          <w:sz w:val="20"/>
        </w:rPr>
        <w:t>anza (</w:t>
      </w:r>
      <w:r w:rsidR="005476F0" w:rsidRPr="0027415D">
        <w:rPr>
          <w:i/>
          <w:iCs/>
          <w:sz w:val="20"/>
        </w:rPr>
        <w:t>Sir 14, 2</w:t>
      </w:r>
      <w:r w:rsidR="008A2A71" w:rsidRPr="0027415D">
        <w:rPr>
          <w:i/>
          <w:iCs/>
          <w:sz w:val="20"/>
        </w:rPr>
        <w:t xml:space="preserve">). </w:t>
      </w:r>
      <w:r w:rsidRPr="0027415D">
        <w:rPr>
          <w:i/>
          <w:iCs/>
          <w:sz w:val="20"/>
        </w:rPr>
        <w:t>Poiché una ferita si può fasciarla e un'ingiuria si può riparare, ma chi ha svelato segreti non ha più sper</w:t>
      </w:r>
      <w:r w:rsidR="008A2A71" w:rsidRPr="0027415D">
        <w:rPr>
          <w:i/>
          <w:iCs/>
          <w:sz w:val="20"/>
        </w:rPr>
        <w:t>anza (</w:t>
      </w:r>
      <w:r w:rsidR="005476F0" w:rsidRPr="0027415D">
        <w:rPr>
          <w:i/>
          <w:iCs/>
          <w:sz w:val="20"/>
        </w:rPr>
        <w:t>Sir 27, 21</w:t>
      </w:r>
      <w:r w:rsidR="008A2A71" w:rsidRPr="0027415D">
        <w:rPr>
          <w:i/>
          <w:iCs/>
          <w:sz w:val="20"/>
        </w:rPr>
        <w:t xml:space="preserve">). </w:t>
      </w:r>
      <w:r w:rsidRPr="0027415D">
        <w:rPr>
          <w:i/>
          <w:iCs/>
          <w:sz w:val="20"/>
        </w:rPr>
        <w:t>I sogni hanno indotto molti in errore, hanno deviato quanti avevano in essi sper</w:t>
      </w:r>
      <w:r w:rsidR="008A2A71" w:rsidRPr="0027415D">
        <w:rPr>
          <w:i/>
          <w:iCs/>
          <w:sz w:val="20"/>
        </w:rPr>
        <w:t>ato (</w:t>
      </w:r>
      <w:r w:rsidR="005476F0" w:rsidRPr="0027415D">
        <w:rPr>
          <w:i/>
          <w:iCs/>
          <w:sz w:val="20"/>
        </w:rPr>
        <w:t>Sir 34, 7</w:t>
      </w:r>
      <w:r w:rsidR="008A2A71" w:rsidRPr="0027415D">
        <w:rPr>
          <w:i/>
          <w:iCs/>
          <w:sz w:val="20"/>
        </w:rPr>
        <w:t xml:space="preserve">). </w:t>
      </w:r>
      <w:r w:rsidRPr="0027415D">
        <w:rPr>
          <w:i/>
          <w:iCs/>
          <w:sz w:val="20"/>
        </w:rPr>
        <w:t>Lo spirito di coloro che temono il Signore vivrà, perché la loro speranz</w:t>
      </w:r>
      <w:r w:rsidR="008A2A71" w:rsidRPr="0027415D">
        <w:rPr>
          <w:i/>
          <w:iCs/>
          <w:sz w:val="20"/>
        </w:rPr>
        <w:t>a è posta in colui che li salva (</w:t>
      </w:r>
      <w:r w:rsidR="005476F0" w:rsidRPr="0027415D">
        <w:rPr>
          <w:i/>
          <w:iCs/>
          <w:sz w:val="20"/>
        </w:rPr>
        <w:t>Sir 34, 13</w:t>
      </w:r>
      <w:r w:rsidR="008A2A71" w:rsidRPr="0027415D">
        <w:rPr>
          <w:i/>
          <w:iCs/>
          <w:sz w:val="20"/>
        </w:rPr>
        <w:t xml:space="preserve">). </w:t>
      </w:r>
    </w:p>
    <w:p w14:paraId="41623959" w14:textId="77777777" w:rsidR="008A2A71" w:rsidRPr="0027415D" w:rsidRDefault="00BF5C8E" w:rsidP="00A73B35">
      <w:pPr>
        <w:pStyle w:val="Corpotesto"/>
        <w:rPr>
          <w:i/>
          <w:iCs/>
          <w:sz w:val="20"/>
        </w:rPr>
      </w:pPr>
      <w:r w:rsidRPr="0027415D">
        <w:rPr>
          <w:i/>
          <w:iCs/>
          <w:sz w:val="20"/>
        </w:rPr>
        <w:t>Chi teme il Signore non ha paura di nulla, e non teme perché egli è la sua sper</w:t>
      </w:r>
      <w:r w:rsidR="008A2A71" w:rsidRPr="0027415D">
        <w:rPr>
          <w:i/>
          <w:iCs/>
          <w:sz w:val="20"/>
        </w:rPr>
        <w:t>anza (</w:t>
      </w:r>
      <w:r w:rsidR="005476F0" w:rsidRPr="0027415D">
        <w:rPr>
          <w:i/>
          <w:iCs/>
          <w:sz w:val="20"/>
        </w:rPr>
        <w:t>Sir 34, 14</w:t>
      </w:r>
      <w:r w:rsidR="008A2A71" w:rsidRPr="0027415D">
        <w:rPr>
          <w:i/>
          <w:iCs/>
          <w:sz w:val="20"/>
        </w:rPr>
        <w:t xml:space="preserve">). </w:t>
      </w:r>
      <w:r w:rsidRPr="0027415D">
        <w:rPr>
          <w:i/>
          <w:iCs/>
          <w:sz w:val="20"/>
        </w:rPr>
        <w:t>Ricompensa coloro che sperano in te, i t</w:t>
      </w:r>
      <w:r w:rsidR="008A2A71" w:rsidRPr="0027415D">
        <w:rPr>
          <w:i/>
          <w:iCs/>
          <w:sz w:val="20"/>
        </w:rPr>
        <w:t>uoi profeti siano degni di fede (</w:t>
      </w:r>
      <w:r w:rsidR="005476F0" w:rsidRPr="0027415D">
        <w:rPr>
          <w:i/>
          <w:iCs/>
          <w:sz w:val="20"/>
        </w:rPr>
        <w:t>Sir 36, 15</w:t>
      </w:r>
      <w:r w:rsidR="008A2A71" w:rsidRPr="0027415D">
        <w:rPr>
          <w:i/>
          <w:iCs/>
          <w:sz w:val="20"/>
        </w:rPr>
        <w:t xml:space="preserve">). </w:t>
      </w:r>
      <w:r w:rsidRPr="0027415D">
        <w:rPr>
          <w:i/>
          <w:iCs/>
          <w:sz w:val="20"/>
        </w:rPr>
        <w:t>Le ossa dei dodici profeti rifioriscano dalle loro tombe, poiché essi consolarono Giacobbe, lo riscattarono con una sper</w:t>
      </w:r>
      <w:r w:rsidR="008A2A71" w:rsidRPr="0027415D">
        <w:rPr>
          <w:i/>
          <w:iCs/>
          <w:sz w:val="20"/>
        </w:rPr>
        <w:t>anza fiduciosa (</w:t>
      </w:r>
      <w:r w:rsidR="005476F0" w:rsidRPr="0027415D">
        <w:rPr>
          <w:i/>
          <w:iCs/>
          <w:sz w:val="20"/>
        </w:rPr>
        <w:t>Sir 49, 10</w:t>
      </w:r>
      <w:r w:rsidR="008A2A71" w:rsidRPr="0027415D">
        <w:rPr>
          <w:i/>
          <w:iCs/>
          <w:sz w:val="20"/>
        </w:rPr>
        <w:t xml:space="preserve">). </w:t>
      </w:r>
      <w:r w:rsidRPr="0027415D">
        <w:rPr>
          <w:i/>
          <w:iCs/>
          <w:sz w:val="20"/>
        </w:rPr>
        <w:t>Allora mi ricordai delle tue misericordie, Signore, e delle tue opere che sono da sempre, perché tu liberi quanti sperano in te,</w:t>
      </w:r>
      <w:r w:rsidR="008A2A71" w:rsidRPr="0027415D">
        <w:rPr>
          <w:i/>
          <w:iCs/>
          <w:sz w:val="20"/>
        </w:rPr>
        <w:t xml:space="preserve"> li salvi dalla mano dei nemici (</w:t>
      </w:r>
      <w:r w:rsidR="005476F0" w:rsidRPr="0027415D">
        <w:rPr>
          <w:i/>
          <w:iCs/>
          <w:sz w:val="20"/>
        </w:rPr>
        <w:t>Sir 51, 8</w:t>
      </w:r>
      <w:r w:rsidR="008A2A71" w:rsidRPr="0027415D">
        <w:rPr>
          <w:i/>
          <w:iCs/>
          <w:sz w:val="20"/>
        </w:rPr>
        <w:t xml:space="preserve">). </w:t>
      </w:r>
      <w:r w:rsidRPr="0027415D">
        <w:rPr>
          <w:i/>
          <w:iCs/>
          <w:sz w:val="20"/>
        </w:rPr>
        <w:t>Io ho fiducia nel Signore, che ha nascosto il volto alla casa di Giacobbe, e sper</w:t>
      </w:r>
      <w:r w:rsidR="008A2A71" w:rsidRPr="0027415D">
        <w:rPr>
          <w:i/>
          <w:iCs/>
          <w:sz w:val="20"/>
        </w:rPr>
        <w:t>o in lui (</w:t>
      </w:r>
      <w:r w:rsidR="005476F0" w:rsidRPr="0027415D">
        <w:rPr>
          <w:i/>
          <w:iCs/>
          <w:sz w:val="20"/>
        </w:rPr>
        <w:t>Is 8, 17</w:t>
      </w:r>
      <w:r w:rsidR="008A2A71" w:rsidRPr="0027415D">
        <w:rPr>
          <w:i/>
          <w:iCs/>
          <w:sz w:val="20"/>
        </w:rPr>
        <w:t xml:space="preserve">). </w:t>
      </w:r>
      <w:r w:rsidRPr="0027415D">
        <w:rPr>
          <w:i/>
          <w:iCs/>
          <w:sz w:val="20"/>
        </w:rPr>
        <w:t>Attenetevi alla rivelazione, alla testimonianza. Certo, faranno questo discorso che non offre sper</w:t>
      </w:r>
      <w:r w:rsidR="008A2A71" w:rsidRPr="0027415D">
        <w:rPr>
          <w:i/>
          <w:iCs/>
          <w:sz w:val="20"/>
        </w:rPr>
        <w:t>anza d'aurora (</w:t>
      </w:r>
      <w:r w:rsidR="005476F0" w:rsidRPr="0027415D">
        <w:rPr>
          <w:i/>
          <w:iCs/>
          <w:sz w:val="20"/>
        </w:rPr>
        <w:t>Is 8, 20</w:t>
      </w:r>
      <w:r w:rsidR="008A2A71" w:rsidRPr="0027415D">
        <w:rPr>
          <w:i/>
          <w:iCs/>
          <w:sz w:val="20"/>
        </w:rPr>
        <w:t xml:space="preserve">). </w:t>
      </w:r>
    </w:p>
    <w:p w14:paraId="703EE013" w14:textId="77777777" w:rsidR="005476F0" w:rsidRPr="0027415D" w:rsidRDefault="00BF5C8E" w:rsidP="00A73B35">
      <w:pPr>
        <w:pStyle w:val="Corpotesto"/>
        <w:rPr>
          <w:i/>
          <w:iCs/>
          <w:sz w:val="20"/>
        </w:rPr>
      </w:pPr>
      <w:r w:rsidRPr="0027415D">
        <w:rPr>
          <w:i/>
          <w:iCs/>
          <w:sz w:val="20"/>
        </w:rPr>
        <w:t>Allora saranno abbattuti e confusi a causa dell'Etiopia, loro speranza, e a causa dell'Egitto, di cui si vantavano. 6In quel giorno gli abitanti di questo lido diranno: Ecco che cosa è successo al paese al quale ci erava</w:t>
      </w:r>
      <w:r w:rsidR="008A2A71" w:rsidRPr="0027415D">
        <w:rPr>
          <w:i/>
          <w:iCs/>
          <w:sz w:val="20"/>
        </w:rPr>
        <w:t>m</w:t>
      </w:r>
      <w:r w:rsidRPr="0027415D">
        <w:rPr>
          <w:i/>
          <w:iCs/>
          <w:sz w:val="20"/>
        </w:rPr>
        <w:t>o rivolti e nel quale cercavamo rifugio per essere aiutati e liberati dal re di A</w:t>
      </w:r>
      <w:r w:rsidR="008A2A71" w:rsidRPr="0027415D">
        <w:rPr>
          <w:i/>
          <w:iCs/>
          <w:sz w:val="20"/>
        </w:rPr>
        <w:t>ssiria! Ora come ci salveremo?" (</w:t>
      </w:r>
      <w:r w:rsidR="005476F0" w:rsidRPr="0027415D">
        <w:rPr>
          <w:i/>
          <w:iCs/>
          <w:sz w:val="20"/>
        </w:rPr>
        <w:t>Is 20, 5</w:t>
      </w:r>
      <w:r w:rsidR="008A2A71" w:rsidRPr="0027415D">
        <w:rPr>
          <w:i/>
          <w:iCs/>
          <w:sz w:val="20"/>
        </w:rPr>
        <w:t xml:space="preserve">). </w:t>
      </w:r>
      <w:r w:rsidRPr="0027415D">
        <w:rPr>
          <w:i/>
          <w:iCs/>
          <w:sz w:val="20"/>
        </w:rPr>
        <w:t>E si dirà in quel giorno: "Ecco il nostro Dio; in lui abbiamo sperato perché ci salvasse; questi è il Signore in cui abbiamo sperato; rallegriamoci</w:t>
      </w:r>
      <w:r w:rsidR="008A2A71" w:rsidRPr="0027415D">
        <w:rPr>
          <w:i/>
          <w:iCs/>
          <w:sz w:val="20"/>
        </w:rPr>
        <w:t>, esultiamo per la sua salvezza (</w:t>
      </w:r>
      <w:r w:rsidR="005476F0" w:rsidRPr="0027415D">
        <w:rPr>
          <w:i/>
          <w:iCs/>
          <w:sz w:val="20"/>
        </w:rPr>
        <w:t>Is 25, 9</w:t>
      </w:r>
      <w:r w:rsidR="008A2A71" w:rsidRPr="0027415D">
        <w:rPr>
          <w:i/>
          <w:iCs/>
          <w:sz w:val="20"/>
        </w:rPr>
        <w:t xml:space="preserve">). </w:t>
      </w:r>
      <w:r w:rsidRPr="0027415D">
        <w:rPr>
          <w:i/>
          <w:iCs/>
          <w:sz w:val="20"/>
        </w:rPr>
        <w:t xml:space="preserve">Sì, nella via dei tuoi giudizi, Signore, noi speriamo in te; al tuo nome e al tuo ricordo si </w:t>
      </w:r>
      <w:r w:rsidR="008A2A71" w:rsidRPr="0027415D">
        <w:rPr>
          <w:i/>
          <w:iCs/>
          <w:sz w:val="20"/>
        </w:rPr>
        <w:t>volge tutto il nostro desiderio (</w:t>
      </w:r>
      <w:r w:rsidR="005476F0" w:rsidRPr="0027415D">
        <w:rPr>
          <w:i/>
          <w:iCs/>
          <w:sz w:val="20"/>
        </w:rPr>
        <w:t>Is 26, 8</w:t>
      </w:r>
      <w:r w:rsidR="008A2A71" w:rsidRPr="0027415D">
        <w:rPr>
          <w:i/>
          <w:iCs/>
          <w:sz w:val="20"/>
        </w:rPr>
        <w:t xml:space="preserve">). </w:t>
      </w:r>
      <w:r w:rsidRPr="0027415D">
        <w:rPr>
          <w:i/>
          <w:iCs/>
          <w:sz w:val="20"/>
        </w:rPr>
        <w:t>Eppure il Signore aspetta per farvi grazia, per questo sorge per aver pietà di voi, perché un Dio giusto è il Signore; beati coloro che sperano in lui!</w:t>
      </w:r>
      <w:r w:rsidR="008A2A71" w:rsidRPr="0027415D">
        <w:rPr>
          <w:i/>
          <w:iCs/>
          <w:sz w:val="20"/>
        </w:rPr>
        <w:t xml:space="preserve"> (</w:t>
      </w:r>
      <w:r w:rsidR="005476F0" w:rsidRPr="0027415D">
        <w:rPr>
          <w:i/>
          <w:iCs/>
          <w:sz w:val="20"/>
        </w:rPr>
        <w:t>Is 30, 18</w:t>
      </w:r>
      <w:r w:rsidR="008A2A71" w:rsidRPr="0027415D">
        <w:rPr>
          <w:i/>
          <w:iCs/>
          <w:sz w:val="20"/>
        </w:rPr>
        <w:t xml:space="preserve">). </w:t>
      </w:r>
    </w:p>
    <w:p w14:paraId="37272374" w14:textId="77777777" w:rsidR="005476F0" w:rsidRPr="0027415D" w:rsidRDefault="00BF5C8E" w:rsidP="00A73B35">
      <w:pPr>
        <w:pStyle w:val="Corpotesto"/>
        <w:rPr>
          <w:i/>
          <w:iCs/>
          <w:sz w:val="20"/>
        </w:rPr>
      </w:pPr>
      <w:r w:rsidRPr="0027415D">
        <w:rPr>
          <w:i/>
          <w:iCs/>
          <w:sz w:val="20"/>
        </w:rPr>
        <w:t>Guai a quanti scendono in Egitto per cercar aiuto, e pongono la speranza nei cavalli, confidano nei carri perché numerosi e sulla cavalleria perché molto potente, senza guardare al Santo di Israele e senza cercare il Signore.</w:t>
      </w:r>
      <w:r w:rsidR="008A2A71" w:rsidRPr="0027415D">
        <w:rPr>
          <w:i/>
          <w:iCs/>
          <w:sz w:val="20"/>
        </w:rPr>
        <w:t xml:space="preserve"> (</w:t>
      </w:r>
      <w:r w:rsidR="005476F0" w:rsidRPr="0027415D">
        <w:rPr>
          <w:i/>
          <w:iCs/>
          <w:sz w:val="20"/>
        </w:rPr>
        <w:t>Is 31, 1</w:t>
      </w:r>
      <w:r w:rsidR="008A2A71" w:rsidRPr="0027415D">
        <w:rPr>
          <w:i/>
          <w:iCs/>
          <w:sz w:val="20"/>
        </w:rPr>
        <w:t xml:space="preserve">). </w:t>
      </w:r>
      <w:r w:rsidRPr="0027415D">
        <w:rPr>
          <w:i/>
          <w:iCs/>
          <w:sz w:val="20"/>
        </w:rPr>
        <w:t>Signore, pietà di noi, in te speriamo; sii il nostro braccio ogni mattina, nostra s</w:t>
      </w:r>
      <w:r w:rsidR="008A2A71" w:rsidRPr="0027415D">
        <w:rPr>
          <w:i/>
          <w:iCs/>
          <w:sz w:val="20"/>
        </w:rPr>
        <w:t>alvezza nel tempo dell'angoscia (</w:t>
      </w:r>
      <w:r w:rsidR="005476F0" w:rsidRPr="0027415D">
        <w:rPr>
          <w:i/>
          <w:iCs/>
          <w:sz w:val="20"/>
        </w:rPr>
        <w:t>Is 33, 2</w:t>
      </w:r>
      <w:r w:rsidR="008A2A71" w:rsidRPr="0027415D">
        <w:rPr>
          <w:i/>
          <w:iCs/>
          <w:sz w:val="20"/>
        </w:rPr>
        <w:t xml:space="preserve">). </w:t>
      </w:r>
      <w:r w:rsidRPr="0027415D">
        <w:rPr>
          <w:i/>
          <w:iCs/>
          <w:sz w:val="20"/>
        </w:rPr>
        <w:t>Signore, in te spera il mio cuore; si ravvivi il mio spirit</w:t>
      </w:r>
      <w:r w:rsidR="008A2A71" w:rsidRPr="0027415D">
        <w:rPr>
          <w:i/>
          <w:iCs/>
          <w:sz w:val="20"/>
        </w:rPr>
        <w:t>o. Guariscimi e rendimi la vita (</w:t>
      </w:r>
      <w:r w:rsidR="005476F0" w:rsidRPr="0027415D">
        <w:rPr>
          <w:i/>
          <w:iCs/>
          <w:sz w:val="20"/>
        </w:rPr>
        <w:t>Is 38, 16</w:t>
      </w:r>
      <w:r w:rsidR="008A2A71" w:rsidRPr="0027415D">
        <w:rPr>
          <w:i/>
          <w:iCs/>
          <w:sz w:val="20"/>
        </w:rPr>
        <w:t xml:space="preserve">). </w:t>
      </w:r>
      <w:r w:rsidRPr="0027415D">
        <w:rPr>
          <w:i/>
          <w:iCs/>
          <w:sz w:val="20"/>
        </w:rPr>
        <w:t>Poiché non gli inferi ti lodano, né la morte ti canta inni; quanti scendono nella fossa non sperano nella tua fedeltà</w:t>
      </w:r>
      <w:r w:rsidR="008A2A71" w:rsidRPr="0027415D">
        <w:rPr>
          <w:i/>
          <w:iCs/>
          <w:sz w:val="20"/>
        </w:rPr>
        <w:t xml:space="preserve"> (</w:t>
      </w:r>
      <w:r w:rsidR="005476F0" w:rsidRPr="0027415D">
        <w:rPr>
          <w:i/>
          <w:iCs/>
          <w:sz w:val="20"/>
        </w:rPr>
        <w:t>Is 38, 18</w:t>
      </w:r>
      <w:r w:rsidR="008A2A71" w:rsidRPr="0027415D">
        <w:rPr>
          <w:i/>
          <w:iCs/>
          <w:sz w:val="20"/>
        </w:rPr>
        <w:t xml:space="preserve">). </w:t>
      </w:r>
      <w:r w:rsidRPr="0027415D">
        <w:rPr>
          <w:i/>
          <w:iCs/>
          <w:sz w:val="20"/>
        </w:rPr>
        <w:t>Ma quanti sperano nel Signore riacquistano forza, mettono ali come aquile, corrono senza affann</w:t>
      </w:r>
      <w:r w:rsidR="008A2A71" w:rsidRPr="0027415D">
        <w:rPr>
          <w:i/>
          <w:iCs/>
          <w:sz w:val="20"/>
        </w:rPr>
        <w:t>arsi, camminano senza stancarsi (</w:t>
      </w:r>
      <w:r w:rsidR="005476F0" w:rsidRPr="0027415D">
        <w:rPr>
          <w:i/>
          <w:iCs/>
          <w:sz w:val="20"/>
        </w:rPr>
        <w:t>Is 40, 31</w:t>
      </w:r>
      <w:r w:rsidR="008A2A71" w:rsidRPr="0027415D">
        <w:rPr>
          <w:i/>
          <w:iCs/>
          <w:sz w:val="20"/>
        </w:rPr>
        <w:t xml:space="preserve">). </w:t>
      </w:r>
    </w:p>
    <w:p w14:paraId="7387D801" w14:textId="77777777" w:rsidR="005476F0" w:rsidRPr="0027415D" w:rsidRDefault="00BF5C8E" w:rsidP="00A73B35">
      <w:pPr>
        <w:pStyle w:val="Corpotesto"/>
        <w:rPr>
          <w:i/>
          <w:iCs/>
          <w:sz w:val="20"/>
        </w:rPr>
      </w:pPr>
      <w:r w:rsidRPr="0027415D">
        <w:rPr>
          <w:i/>
          <w:iCs/>
          <w:sz w:val="20"/>
        </w:rPr>
        <w:t>Retrocedono pieni di vergogna quanti sperano in un idolo, quanti dicono alle s</w:t>
      </w:r>
      <w:r w:rsidR="008A2A71" w:rsidRPr="0027415D">
        <w:rPr>
          <w:i/>
          <w:iCs/>
          <w:sz w:val="20"/>
        </w:rPr>
        <w:t>tatue: "Voi siete i nostri dei" (</w:t>
      </w:r>
      <w:r w:rsidR="005476F0" w:rsidRPr="0027415D">
        <w:rPr>
          <w:i/>
          <w:iCs/>
          <w:sz w:val="20"/>
        </w:rPr>
        <w:t>Is 42, 17</w:t>
      </w:r>
      <w:r w:rsidR="008A2A71" w:rsidRPr="0027415D">
        <w:rPr>
          <w:i/>
          <w:iCs/>
          <w:sz w:val="20"/>
        </w:rPr>
        <w:t xml:space="preserve">). </w:t>
      </w:r>
      <w:r w:rsidRPr="0027415D">
        <w:rPr>
          <w:i/>
          <w:iCs/>
          <w:sz w:val="20"/>
        </w:rPr>
        <w:t>I re saranno i tuoi tutori, le loro principesse tue nutrici. Con la faccia a terra essi si prostreranno davanti a te, baceranno la polvere dei tuoi piedi; allora tu saprai che io sono il Signore e che non saranno delusi quanti sper</w:t>
      </w:r>
      <w:r w:rsidR="008A2A71" w:rsidRPr="0027415D">
        <w:rPr>
          <w:i/>
          <w:iCs/>
          <w:sz w:val="20"/>
        </w:rPr>
        <w:t>ano in me" (</w:t>
      </w:r>
      <w:r w:rsidR="005476F0" w:rsidRPr="0027415D">
        <w:rPr>
          <w:i/>
          <w:iCs/>
          <w:sz w:val="20"/>
        </w:rPr>
        <w:t>Is 49, 23</w:t>
      </w:r>
      <w:r w:rsidR="008A2A71" w:rsidRPr="0027415D">
        <w:rPr>
          <w:i/>
          <w:iCs/>
          <w:sz w:val="20"/>
        </w:rPr>
        <w:t xml:space="preserve">). </w:t>
      </w:r>
      <w:r w:rsidRPr="0027415D">
        <w:rPr>
          <w:i/>
          <w:iCs/>
          <w:sz w:val="20"/>
        </w:rPr>
        <w:t>Chi tra di voi teme il Signore, ascolti la voce del suo servo! Colui che cammina nelle tenebre, senza avere luce, speri nel nome del</w:t>
      </w:r>
      <w:r w:rsidR="008A2A71" w:rsidRPr="0027415D">
        <w:rPr>
          <w:i/>
          <w:iCs/>
          <w:sz w:val="20"/>
        </w:rPr>
        <w:t xml:space="preserve"> Signore, si appoggi al suo Dio (</w:t>
      </w:r>
      <w:r w:rsidR="005476F0" w:rsidRPr="0027415D">
        <w:rPr>
          <w:i/>
          <w:iCs/>
          <w:sz w:val="20"/>
        </w:rPr>
        <w:t>Is 50, 10</w:t>
      </w:r>
      <w:r w:rsidR="008A2A71" w:rsidRPr="0027415D">
        <w:rPr>
          <w:i/>
          <w:iCs/>
          <w:sz w:val="20"/>
        </w:rPr>
        <w:t xml:space="preserve">). </w:t>
      </w:r>
      <w:r w:rsidRPr="0027415D">
        <w:rPr>
          <w:i/>
          <w:iCs/>
          <w:sz w:val="20"/>
        </w:rPr>
        <w:t xml:space="preserve">La mia vittoria è vicina, si manifesterà come luce la mia salvezza; le mie braccia governeranno i popoli. In me spereranno le isole, </w:t>
      </w:r>
      <w:r w:rsidR="008A2A71" w:rsidRPr="0027415D">
        <w:rPr>
          <w:i/>
          <w:iCs/>
          <w:sz w:val="20"/>
        </w:rPr>
        <w:t>avranno fiducia nel mio braccio (</w:t>
      </w:r>
      <w:r w:rsidR="005476F0" w:rsidRPr="0027415D">
        <w:rPr>
          <w:i/>
          <w:iCs/>
          <w:sz w:val="20"/>
        </w:rPr>
        <w:t>Is 51, 5</w:t>
      </w:r>
      <w:r w:rsidR="008A2A71" w:rsidRPr="0027415D">
        <w:rPr>
          <w:i/>
          <w:iCs/>
          <w:sz w:val="20"/>
        </w:rPr>
        <w:t xml:space="preserve">). </w:t>
      </w:r>
      <w:r w:rsidRPr="0027415D">
        <w:rPr>
          <w:i/>
          <w:iCs/>
          <w:sz w:val="20"/>
        </w:rPr>
        <w:t>Per questo il diritto si è allontanato da noi e non ci raggiunge la giustizia. Speravamo la luce ed ecco le tenebre, lo splendore,</w:t>
      </w:r>
      <w:r w:rsidR="008A2A71" w:rsidRPr="0027415D">
        <w:rPr>
          <w:i/>
          <w:iCs/>
          <w:sz w:val="20"/>
        </w:rPr>
        <w:t xml:space="preserve"> ma dobbiamo camminare nel buio (</w:t>
      </w:r>
      <w:r w:rsidR="005476F0" w:rsidRPr="0027415D">
        <w:rPr>
          <w:i/>
          <w:iCs/>
          <w:sz w:val="20"/>
        </w:rPr>
        <w:t>Is 59, 9</w:t>
      </w:r>
      <w:r w:rsidR="008A2A71" w:rsidRPr="0027415D">
        <w:rPr>
          <w:i/>
          <w:iCs/>
          <w:sz w:val="20"/>
        </w:rPr>
        <w:t xml:space="preserve">). </w:t>
      </w:r>
    </w:p>
    <w:p w14:paraId="3D76876A" w14:textId="77777777" w:rsidR="008A2A71" w:rsidRPr="0027415D" w:rsidRDefault="00BF5C8E" w:rsidP="00A73B35">
      <w:pPr>
        <w:pStyle w:val="Corpotesto"/>
        <w:rPr>
          <w:i/>
          <w:iCs/>
          <w:sz w:val="20"/>
        </w:rPr>
      </w:pPr>
      <w:r w:rsidRPr="0027415D">
        <w:rPr>
          <w:i/>
          <w:iCs/>
          <w:sz w:val="20"/>
        </w:rPr>
        <w:t>Noi tutti urliamo come orsi, andiamo gemendo come colombe; speravamo nel diritto ma non c'è, nella sa</w:t>
      </w:r>
      <w:r w:rsidR="008A2A71" w:rsidRPr="0027415D">
        <w:rPr>
          <w:i/>
          <w:iCs/>
          <w:sz w:val="20"/>
        </w:rPr>
        <w:t>lvezza ma essa è lontana da noi (</w:t>
      </w:r>
      <w:r w:rsidR="005476F0" w:rsidRPr="0027415D">
        <w:rPr>
          <w:i/>
          <w:iCs/>
          <w:sz w:val="20"/>
        </w:rPr>
        <w:t>Is 59, 11</w:t>
      </w:r>
      <w:r w:rsidR="008A2A71" w:rsidRPr="0027415D">
        <w:rPr>
          <w:i/>
          <w:iCs/>
          <w:sz w:val="20"/>
        </w:rPr>
        <w:t xml:space="preserve">). </w:t>
      </w:r>
      <w:r w:rsidRPr="0027415D">
        <w:rPr>
          <w:i/>
          <w:iCs/>
          <w:sz w:val="20"/>
        </w:rPr>
        <w:t>O speranza di Israele, suo salvatore al tempo della sventura, perché vuoi essere come un forestiero nel paese e come un viandante che si ferma solo una notte?</w:t>
      </w:r>
      <w:r w:rsidR="008A2A71" w:rsidRPr="0027415D">
        <w:rPr>
          <w:i/>
          <w:iCs/>
          <w:sz w:val="20"/>
        </w:rPr>
        <w:t xml:space="preserve"> (</w:t>
      </w:r>
      <w:r w:rsidR="005476F0" w:rsidRPr="0027415D">
        <w:rPr>
          <w:i/>
          <w:iCs/>
          <w:sz w:val="20"/>
        </w:rPr>
        <w:t>Ger 14, 8</w:t>
      </w:r>
      <w:r w:rsidR="008A2A71" w:rsidRPr="0027415D">
        <w:rPr>
          <w:i/>
          <w:iCs/>
          <w:sz w:val="20"/>
        </w:rPr>
        <w:t xml:space="preserve">). </w:t>
      </w:r>
      <w:r w:rsidRPr="0027415D">
        <w:rPr>
          <w:i/>
          <w:iCs/>
          <w:sz w:val="20"/>
        </w:rPr>
        <w:t xml:space="preserve">O speranza di Israele, Signore, quanti ti abbandonano resteranno confusi; quanti si allontanano da te saranno scritti nella polvere, perché hanno abbandonato la </w:t>
      </w:r>
      <w:r w:rsidR="008A2A71" w:rsidRPr="0027415D">
        <w:rPr>
          <w:i/>
          <w:iCs/>
          <w:sz w:val="20"/>
        </w:rPr>
        <w:t>fonte di acqua viva, il Signore (</w:t>
      </w:r>
      <w:r w:rsidR="005476F0" w:rsidRPr="0027415D">
        <w:rPr>
          <w:i/>
          <w:iCs/>
          <w:sz w:val="20"/>
        </w:rPr>
        <w:t>Ger 17, 13</w:t>
      </w:r>
      <w:r w:rsidR="008A2A71" w:rsidRPr="0027415D">
        <w:rPr>
          <w:i/>
          <w:iCs/>
          <w:sz w:val="20"/>
        </w:rPr>
        <w:t xml:space="preserve">). </w:t>
      </w:r>
      <w:r w:rsidRPr="0027415D">
        <w:rPr>
          <w:i/>
          <w:iCs/>
          <w:sz w:val="20"/>
        </w:rPr>
        <w:t xml:space="preserve">Io, infatti, conosco i progetti che ho fatto a vostro riguardo - dice il Signore - progetti di pace e non di sventura, per concedervi un </w:t>
      </w:r>
      <w:r w:rsidRPr="0027415D">
        <w:rPr>
          <w:i/>
          <w:iCs/>
          <w:sz w:val="20"/>
        </w:rPr>
        <w:lastRenderedPageBreak/>
        <w:t>futuro pieno di sper</w:t>
      </w:r>
      <w:r w:rsidR="008A2A71" w:rsidRPr="0027415D">
        <w:rPr>
          <w:i/>
          <w:iCs/>
          <w:sz w:val="20"/>
        </w:rPr>
        <w:t>anza (</w:t>
      </w:r>
      <w:r w:rsidR="005476F0" w:rsidRPr="0027415D">
        <w:rPr>
          <w:i/>
          <w:iCs/>
          <w:sz w:val="20"/>
        </w:rPr>
        <w:t>Ger 29, 11</w:t>
      </w:r>
      <w:r w:rsidR="008A2A71" w:rsidRPr="0027415D">
        <w:rPr>
          <w:i/>
          <w:iCs/>
          <w:sz w:val="20"/>
        </w:rPr>
        <w:t xml:space="preserve">). </w:t>
      </w:r>
      <w:r w:rsidRPr="0027415D">
        <w:rPr>
          <w:i/>
          <w:iCs/>
          <w:sz w:val="20"/>
        </w:rPr>
        <w:t xml:space="preserve">C'è una speranza per la tua discendenza: i tuoi figli ritorneranno entro i </w:t>
      </w:r>
      <w:r w:rsidR="008A2A71" w:rsidRPr="0027415D">
        <w:rPr>
          <w:i/>
          <w:iCs/>
          <w:sz w:val="20"/>
        </w:rPr>
        <w:t>loro confini (</w:t>
      </w:r>
      <w:r w:rsidR="005476F0" w:rsidRPr="0027415D">
        <w:rPr>
          <w:i/>
          <w:iCs/>
          <w:sz w:val="20"/>
        </w:rPr>
        <w:t>Ger 31, 17</w:t>
      </w:r>
      <w:r w:rsidR="008A2A71" w:rsidRPr="0027415D">
        <w:rPr>
          <w:i/>
          <w:iCs/>
          <w:sz w:val="20"/>
        </w:rPr>
        <w:t xml:space="preserve">). </w:t>
      </w:r>
    </w:p>
    <w:p w14:paraId="0735BA77" w14:textId="77777777" w:rsidR="005476F0" w:rsidRPr="0027415D" w:rsidRDefault="00BF5C8E" w:rsidP="00A73B35">
      <w:pPr>
        <w:pStyle w:val="Corpotesto"/>
        <w:rPr>
          <w:i/>
          <w:iCs/>
          <w:sz w:val="20"/>
        </w:rPr>
      </w:pPr>
      <w:r w:rsidRPr="0027415D">
        <w:rPr>
          <w:i/>
          <w:iCs/>
          <w:sz w:val="20"/>
        </w:rPr>
        <w:t>Nessuno scamperà né sfuggirà fra il resto di Giuda che è venuto a dimorare qui nel paese d'Egitto con la speranza di tornare nella terra di Giuda, dove essi desiderano ritornare ad abitare; essi non vi ritorneranno mai, eccettuati</w:t>
      </w:r>
      <w:r w:rsidR="008A2A71" w:rsidRPr="0027415D">
        <w:rPr>
          <w:i/>
          <w:iCs/>
          <w:sz w:val="20"/>
        </w:rPr>
        <w:t xml:space="preserve"> pochi fuggiaschi" (</w:t>
      </w:r>
      <w:r w:rsidR="005476F0" w:rsidRPr="0027415D">
        <w:rPr>
          <w:i/>
          <w:iCs/>
          <w:sz w:val="20"/>
        </w:rPr>
        <w:t>Ger 44, 14</w:t>
      </w:r>
      <w:r w:rsidR="008A2A71" w:rsidRPr="0027415D">
        <w:rPr>
          <w:i/>
          <w:iCs/>
          <w:sz w:val="20"/>
        </w:rPr>
        <w:t xml:space="preserve">). </w:t>
      </w:r>
      <w:r w:rsidRPr="0027415D">
        <w:rPr>
          <w:i/>
          <w:iCs/>
          <w:sz w:val="20"/>
        </w:rPr>
        <w:t>Quanti le trovavano, le divoravano e i loro nemici dicevano: Non commettiamo nessun delitto, perché essi hanno peccato contro il Signore, pascolo di giustizia e sper</w:t>
      </w:r>
      <w:r w:rsidR="008A2A71" w:rsidRPr="0027415D">
        <w:rPr>
          <w:i/>
          <w:iCs/>
          <w:sz w:val="20"/>
        </w:rPr>
        <w:t>anza dei loro padri (</w:t>
      </w:r>
      <w:r w:rsidR="005476F0" w:rsidRPr="0027415D">
        <w:rPr>
          <w:i/>
          <w:iCs/>
          <w:sz w:val="20"/>
        </w:rPr>
        <w:t>Ger 50, 7</w:t>
      </w:r>
      <w:r w:rsidR="008A2A71" w:rsidRPr="0027415D">
        <w:rPr>
          <w:i/>
          <w:iCs/>
          <w:sz w:val="20"/>
        </w:rPr>
        <w:t xml:space="preserve">). </w:t>
      </w:r>
      <w:r w:rsidRPr="0027415D">
        <w:rPr>
          <w:i/>
          <w:iCs/>
          <w:sz w:val="20"/>
        </w:rPr>
        <w:t>E dico: "E' scomparsa la mia gloria, la sper</w:t>
      </w:r>
      <w:r w:rsidR="008A2A71" w:rsidRPr="0027415D">
        <w:rPr>
          <w:i/>
          <w:iCs/>
          <w:sz w:val="20"/>
        </w:rPr>
        <w:t>anza che mi veniva dal Signore" (</w:t>
      </w:r>
      <w:r w:rsidR="005476F0" w:rsidRPr="0027415D">
        <w:rPr>
          <w:i/>
          <w:iCs/>
          <w:sz w:val="20"/>
        </w:rPr>
        <w:t>Lam 3, 18</w:t>
      </w:r>
      <w:r w:rsidR="008A2A71" w:rsidRPr="0027415D">
        <w:rPr>
          <w:i/>
          <w:iCs/>
          <w:sz w:val="20"/>
        </w:rPr>
        <w:t xml:space="preserve">). </w:t>
      </w:r>
      <w:r w:rsidRPr="0027415D">
        <w:rPr>
          <w:i/>
          <w:iCs/>
          <w:sz w:val="20"/>
        </w:rPr>
        <w:t>Questo intendo richiamare alla mia mente, e per questo voglio riprendere sper</w:t>
      </w:r>
      <w:r w:rsidR="008A2A71" w:rsidRPr="0027415D">
        <w:rPr>
          <w:i/>
          <w:iCs/>
          <w:sz w:val="20"/>
        </w:rPr>
        <w:t>anza (</w:t>
      </w:r>
      <w:r w:rsidR="005476F0" w:rsidRPr="0027415D">
        <w:rPr>
          <w:i/>
          <w:iCs/>
          <w:sz w:val="20"/>
        </w:rPr>
        <w:t>Lam 3, 21</w:t>
      </w:r>
      <w:r w:rsidR="008A2A71" w:rsidRPr="0027415D">
        <w:rPr>
          <w:i/>
          <w:iCs/>
          <w:sz w:val="20"/>
        </w:rPr>
        <w:t xml:space="preserve">). </w:t>
      </w:r>
      <w:r w:rsidRPr="0027415D">
        <w:rPr>
          <w:i/>
          <w:iCs/>
          <w:sz w:val="20"/>
        </w:rPr>
        <w:t>"Mia parte è il Signore - io esclamo - per questo in lui voglio sper</w:t>
      </w:r>
      <w:r w:rsidR="008A2A71" w:rsidRPr="0027415D">
        <w:rPr>
          <w:i/>
          <w:iCs/>
          <w:sz w:val="20"/>
        </w:rPr>
        <w:t>are" (</w:t>
      </w:r>
      <w:r w:rsidR="005476F0" w:rsidRPr="0027415D">
        <w:rPr>
          <w:i/>
          <w:iCs/>
          <w:sz w:val="20"/>
        </w:rPr>
        <w:t>Lam 3, 24</w:t>
      </w:r>
      <w:r w:rsidR="008A2A71" w:rsidRPr="0027415D">
        <w:rPr>
          <w:i/>
          <w:iCs/>
          <w:sz w:val="20"/>
        </w:rPr>
        <w:t xml:space="preserve">). </w:t>
      </w:r>
    </w:p>
    <w:p w14:paraId="333F0940" w14:textId="77777777" w:rsidR="005476F0" w:rsidRPr="0027415D" w:rsidRDefault="00BF5C8E" w:rsidP="00A73B35">
      <w:pPr>
        <w:pStyle w:val="Corpotesto"/>
        <w:rPr>
          <w:i/>
          <w:iCs/>
          <w:sz w:val="20"/>
        </w:rPr>
      </w:pPr>
      <w:r w:rsidRPr="0027415D">
        <w:rPr>
          <w:i/>
          <w:iCs/>
          <w:sz w:val="20"/>
        </w:rPr>
        <w:t>Buono è il Signore con chi spera i</w:t>
      </w:r>
      <w:r w:rsidR="008A2A71" w:rsidRPr="0027415D">
        <w:rPr>
          <w:i/>
          <w:iCs/>
          <w:sz w:val="20"/>
        </w:rPr>
        <w:t>n lui, con l'anima che lo cerca (</w:t>
      </w:r>
      <w:r w:rsidR="005476F0" w:rsidRPr="0027415D">
        <w:rPr>
          <w:i/>
          <w:iCs/>
          <w:sz w:val="20"/>
        </w:rPr>
        <w:t>Lam 3, 25</w:t>
      </w:r>
      <w:r w:rsidR="008A2A71" w:rsidRPr="0027415D">
        <w:rPr>
          <w:i/>
          <w:iCs/>
          <w:sz w:val="20"/>
        </w:rPr>
        <w:t xml:space="preserve">). </w:t>
      </w:r>
      <w:r w:rsidRPr="0027415D">
        <w:rPr>
          <w:i/>
          <w:iCs/>
          <w:sz w:val="20"/>
        </w:rPr>
        <w:t>Cacci nella polvere la bocca, forse c'è ancora sper</w:t>
      </w:r>
      <w:r w:rsidR="008A2A71" w:rsidRPr="0027415D">
        <w:rPr>
          <w:i/>
          <w:iCs/>
          <w:sz w:val="20"/>
        </w:rPr>
        <w:t>anza (</w:t>
      </w:r>
      <w:r w:rsidR="005476F0" w:rsidRPr="0027415D">
        <w:rPr>
          <w:i/>
          <w:iCs/>
          <w:sz w:val="20"/>
        </w:rPr>
        <w:t>Lam 3, 29</w:t>
      </w:r>
      <w:r w:rsidR="008A2A71" w:rsidRPr="0027415D">
        <w:rPr>
          <w:i/>
          <w:iCs/>
          <w:sz w:val="20"/>
        </w:rPr>
        <w:t xml:space="preserve">). </w:t>
      </w:r>
      <w:r w:rsidRPr="0027415D">
        <w:rPr>
          <w:i/>
          <w:iCs/>
          <w:sz w:val="20"/>
        </w:rPr>
        <w:t>Io, infatti, spero dall'Eterno la vostra salvezza. Una grande gioia mi viene dal Santo, per la misericordia che presto vi giunge</w:t>
      </w:r>
      <w:r w:rsidR="008A2A71" w:rsidRPr="0027415D">
        <w:rPr>
          <w:i/>
          <w:iCs/>
          <w:sz w:val="20"/>
        </w:rPr>
        <w:t>rà dall'Eterno vostro salvatore (</w:t>
      </w:r>
      <w:r w:rsidR="005476F0" w:rsidRPr="0027415D">
        <w:rPr>
          <w:i/>
          <w:iCs/>
          <w:sz w:val="20"/>
        </w:rPr>
        <w:t>Bar 4, 22</w:t>
      </w:r>
      <w:r w:rsidR="008A2A71" w:rsidRPr="0027415D">
        <w:rPr>
          <w:i/>
          <w:iCs/>
          <w:sz w:val="20"/>
        </w:rPr>
        <w:t xml:space="preserve">). </w:t>
      </w:r>
      <w:r w:rsidRPr="0027415D">
        <w:rPr>
          <w:i/>
          <w:iCs/>
          <w:sz w:val="20"/>
        </w:rPr>
        <w:t>Quando essa vide che era lunga l'attesa e delusa la sua speranza, prese un altro</w:t>
      </w:r>
      <w:r w:rsidR="008A2A71" w:rsidRPr="0027415D">
        <w:rPr>
          <w:i/>
          <w:iCs/>
          <w:sz w:val="20"/>
        </w:rPr>
        <w:t xml:space="preserve"> cucciolo e ne fece un leoncino (</w:t>
      </w:r>
      <w:r w:rsidR="005476F0" w:rsidRPr="0027415D">
        <w:rPr>
          <w:i/>
          <w:iCs/>
          <w:sz w:val="20"/>
        </w:rPr>
        <w:t>Ez 19, 5</w:t>
      </w:r>
      <w:r w:rsidR="008A2A71" w:rsidRPr="0027415D">
        <w:rPr>
          <w:i/>
          <w:iCs/>
          <w:sz w:val="20"/>
        </w:rPr>
        <w:t xml:space="preserve">). </w:t>
      </w:r>
      <w:r w:rsidRPr="0027415D">
        <w:rPr>
          <w:i/>
          <w:iCs/>
          <w:sz w:val="20"/>
        </w:rPr>
        <w:t>Non costituiranno più una speranza per gli Israeliti, anzi ricorderanno loro l'iniquità di quando si rivolgevano ad essi: sapranno all</w:t>
      </w:r>
      <w:r w:rsidR="008A2A71" w:rsidRPr="0027415D">
        <w:rPr>
          <w:i/>
          <w:iCs/>
          <w:sz w:val="20"/>
        </w:rPr>
        <w:t>ora che io sono il Signore Dio" (</w:t>
      </w:r>
      <w:r w:rsidR="005476F0" w:rsidRPr="0027415D">
        <w:rPr>
          <w:i/>
          <w:iCs/>
          <w:sz w:val="20"/>
        </w:rPr>
        <w:t>Ez 29, 16</w:t>
      </w:r>
      <w:r w:rsidR="008A2A71" w:rsidRPr="0027415D">
        <w:rPr>
          <w:i/>
          <w:iCs/>
          <w:sz w:val="20"/>
        </w:rPr>
        <w:t xml:space="preserve">). </w:t>
      </w:r>
      <w:r w:rsidRPr="0027415D">
        <w:rPr>
          <w:i/>
          <w:iCs/>
          <w:sz w:val="20"/>
        </w:rPr>
        <w:t xml:space="preserve">Mi disse: "Figlio dell'uomo, queste ossa sono tutta la gente d'Israele. Ecco, essi vanno dicendo: Le nostre ossa sono inaridite, la nostra speranza è svanita, noi </w:t>
      </w:r>
      <w:r w:rsidR="008A2A71" w:rsidRPr="0027415D">
        <w:rPr>
          <w:i/>
          <w:iCs/>
          <w:sz w:val="20"/>
        </w:rPr>
        <w:t>siamo perduti (</w:t>
      </w:r>
      <w:r w:rsidR="005476F0" w:rsidRPr="0027415D">
        <w:rPr>
          <w:i/>
          <w:iCs/>
          <w:sz w:val="20"/>
        </w:rPr>
        <w:t>Ez 37, 11</w:t>
      </w:r>
      <w:r w:rsidR="008A2A71" w:rsidRPr="0027415D">
        <w:rPr>
          <w:i/>
          <w:iCs/>
          <w:sz w:val="20"/>
        </w:rPr>
        <w:t xml:space="preserve">). </w:t>
      </w:r>
    </w:p>
    <w:p w14:paraId="1452A190" w14:textId="77777777" w:rsidR="005476F0" w:rsidRPr="0027415D" w:rsidRDefault="00BF5C8E" w:rsidP="00A73B35">
      <w:pPr>
        <w:pStyle w:val="Corpotesto"/>
        <w:rPr>
          <w:i/>
          <w:iCs/>
          <w:sz w:val="20"/>
        </w:rPr>
      </w:pPr>
      <w:r w:rsidRPr="0027415D">
        <w:rPr>
          <w:i/>
          <w:iCs/>
          <w:sz w:val="20"/>
        </w:rPr>
        <w:t>Allora tutta l'assemblea diede in grida di gioia e benedisse Dio che salva coloro che sper</w:t>
      </w:r>
      <w:r w:rsidR="008A2A71" w:rsidRPr="0027415D">
        <w:rPr>
          <w:i/>
          <w:iCs/>
          <w:sz w:val="20"/>
        </w:rPr>
        <w:t>ano in lui (</w:t>
      </w:r>
      <w:r w:rsidR="005476F0" w:rsidRPr="0027415D">
        <w:rPr>
          <w:i/>
          <w:iCs/>
          <w:sz w:val="20"/>
        </w:rPr>
        <w:t>Dn 13, 60</w:t>
      </w:r>
      <w:r w:rsidR="008A2A71" w:rsidRPr="0027415D">
        <w:rPr>
          <w:i/>
          <w:iCs/>
          <w:sz w:val="20"/>
        </w:rPr>
        <w:t xml:space="preserve">). </w:t>
      </w:r>
      <w:r w:rsidRPr="0027415D">
        <w:rPr>
          <w:i/>
          <w:iCs/>
          <w:sz w:val="20"/>
        </w:rPr>
        <w:t>Le renderò le sue vigne e trasformerò la valle di Acòr in porta di speranza. Là canterà come nei giorni della sua giovinezza, come</w:t>
      </w:r>
      <w:r w:rsidR="008A2A71" w:rsidRPr="0027415D">
        <w:rPr>
          <w:i/>
          <w:iCs/>
          <w:sz w:val="20"/>
        </w:rPr>
        <w:t xml:space="preserve"> quando uscì dal paese d'Egitto (</w:t>
      </w:r>
      <w:r w:rsidR="005476F0" w:rsidRPr="0027415D">
        <w:rPr>
          <w:i/>
          <w:iCs/>
          <w:sz w:val="20"/>
        </w:rPr>
        <w:t>Os 2, 17</w:t>
      </w:r>
      <w:r w:rsidR="008A2A71" w:rsidRPr="0027415D">
        <w:rPr>
          <w:i/>
          <w:iCs/>
          <w:sz w:val="20"/>
        </w:rPr>
        <w:t xml:space="preserve">). </w:t>
      </w:r>
      <w:r w:rsidRPr="0027415D">
        <w:rPr>
          <w:i/>
          <w:iCs/>
          <w:sz w:val="20"/>
        </w:rPr>
        <w:t>Tu ritorna al tuo Dio, osserva la bontà e la giustizia e nel tuo Dio poni la tua sper</w:t>
      </w:r>
      <w:r w:rsidR="008A2A71" w:rsidRPr="0027415D">
        <w:rPr>
          <w:i/>
          <w:iCs/>
          <w:sz w:val="20"/>
        </w:rPr>
        <w:t>anza, sempre (</w:t>
      </w:r>
      <w:r w:rsidR="005476F0" w:rsidRPr="0027415D">
        <w:rPr>
          <w:i/>
          <w:iCs/>
          <w:sz w:val="20"/>
        </w:rPr>
        <w:t>Os 12, 7</w:t>
      </w:r>
      <w:r w:rsidR="008A2A71" w:rsidRPr="0027415D">
        <w:rPr>
          <w:i/>
          <w:iCs/>
          <w:sz w:val="20"/>
        </w:rPr>
        <w:t xml:space="preserve">). </w:t>
      </w:r>
      <w:r w:rsidRPr="0027415D">
        <w:rPr>
          <w:i/>
          <w:iCs/>
          <w:sz w:val="20"/>
        </w:rPr>
        <w:t>Il resto di Giacobbe sarà, in mezzo a molti popoli, come rugiada mandata dal Signore e come pioggia che cade sull'erba, che non attende nulla dall'uomo e nulla sper</w:t>
      </w:r>
      <w:r w:rsidR="008A2A71" w:rsidRPr="0027415D">
        <w:rPr>
          <w:i/>
          <w:iCs/>
          <w:sz w:val="20"/>
        </w:rPr>
        <w:t>a dai figli dell'uomo (</w:t>
      </w:r>
      <w:r w:rsidR="005476F0" w:rsidRPr="0027415D">
        <w:rPr>
          <w:i/>
          <w:iCs/>
          <w:sz w:val="20"/>
        </w:rPr>
        <w:t>Mi 5, 6</w:t>
      </w:r>
      <w:r w:rsidR="008A2A71" w:rsidRPr="0027415D">
        <w:rPr>
          <w:i/>
          <w:iCs/>
          <w:sz w:val="20"/>
        </w:rPr>
        <w:t xml:space="preserve">). </w:t>
      </w:r>
      <w:r w:rsidRPr="0027415D">
        <w:rPr>
          <w:i/>
          <w:iCs/>
          <w:sz w:val="20"/>
        </w:rPr>
        <w:t xml:space="preserve">Ma io volgo lo sguardo al Signore, spero nel Dio della mia </w:t>
      </w:r>
      <w:r w:rsidR="008A2A71" w:rsidRPr="0027415D">
        <w:rPr>
          <w:i/>
          <w:iCs/>
          <w:sz w:val="20"/>
        </w:rPr>
        <w:t>salvezza, il mio Dio m'esaudirà (</w:t>
      </w:r>
      <w:r w:rsidR="005476F0" w:rsidRPr="0027415D">
        <w:rPr>
          <w:i/>
          <w:iCs/>
          <w:sz w:val="20"/>
        </w:rPr>
        <w:t>Mi 7, 7</w:t>
      </w:r>
      <w:r w:rsidR="008A2A71" w:rsidRPr="0027415D">
        <w:rPr>
          <w:i/>
          <w:iCs/>
          <w:sz w:val="20"/>
        </w:rPr>
        <w:t xml:space="preserve">). </w:t>
      </w:r>
      <w:r w:rsidRPr="0027415D">
        <w:rPr>
          <w:i/>
          <w:iCs/>
          <w:sz w:val="20"/>
        </w:rPr>
        <w:t>Ritornate alla cittadella, prigionieri della speranza! Ve l'annunzio fino</w:t>
      </w:r>
      <w:r w:rsidR="008A2A71" w:rsidRPr="0027415D">
        <w:rPr>
          <w:i/>
          <w:iCs/>
          <w:sz w:val="20"/>
        </w:rPr>
        <w:t xml:space="preserve"> da </w:t>
      </w:r>
      <w:r w:rsidR="0027415D" w:rsidRPr="0027415D">
        <w:rPr>
          <w:i/>
          <w:iCs/>
          <w:sz w:val="20"/>
        </w:rPr>
        <w:t>oggi: vi</w:t>
      </w:r>
      <w:r w:rsidR="008A2A71" w:rsidRPr="0027415D">
        <w:rPr>
          <w:i/>
          <w:iCs/>
          <w:sz w:val="20"/>
        </w:rPr>
        <w:t xml:space="preserve"> ripagherò due volte (</w:t>
      </w:r>
      <w:r w:rsidR="005476F0" w:rsidRPr="0027415D">
        <w:rPr>
          <w:i/>
          <w:iCs/>
          <w:sz w:val="20"/>
        </w:rPr>
        <w:t>Zc 9, 12</w:t>
      </w:r>
      <w:r w:rsidR="008A2A71" w:rsidRPr="0027415D">
        <w:rPr>
          <w:i/>
          <w:iCs/>
          <w:sz w:val="20"/>
        </w:rPr>
        <w:t xml:space="preserve">). </w:t>
      </w:r>
      <w:r w:rsidRPr="0027415D">
        <w:rPr>
          <w:i/>
          <w:iCs/>
          <w:sz w:val="20"/>
        </w:rPr>
        <w:t>Nel suo nome sper</w:t>
      </w:r>
      <w:r w:rsidR="008A2A71" w:rsidRPr="0027415D">
        <w:rPr>
          <w:i/>
          <w:iCs/>
          <w:sz w:val="20"/>
        </w:rPr>
        <w:t>eranno le genti (</w:t>
      </w:r>
      <w:r w:rsidR="005476F0" w:rsidRPr="0027415D">
        <w:rPr>
          <w:i/>
          <w:iCs/>
          <w:sz w:val="20"/>
        </w:rPr>
        <w:t>Mt 12, 21</w:t>
      </w:r>
      <w:r w:rsidR="008A2A71" w:rsidRPr="0027415D">
        <w:rPr>
          <w:i/>
          <w:iCs/>
          <w:sz w:val="20"/>
        </w:rPr>
        <w:t xml:space="preserve">). </w:t>
      </w:r>
    </w:p>
    <w:p w14:paraId="410CC576" w14:textId="77777777" w:rsidR="005476F0" w:rsidRPr="0027415D" w:rsidRDefault="00BF5C8E" w:rsidP="00A73B35">
      <w:pPr>
        <w:pStyle w:val="Corpotesto"/>
        <w:rPr>
          <w:i/>
          <w:iCs/>
          <w:sz w:val="20"/>
        </w:rPr>
      </w:pPr>
      <w:r w:rsidRPr="0027415D">
        <w:rPr>
          <w:i/>
          <w:iCs/>
          <w:sz w:val="20"/>
        </w:rPr>
        <w:t>E se prestate a coloro da cui sperate ricevere, che merito ne avrete? Anche i peccatori concedono prestiti ai peccatori per riceverne altrett</w:t>
      </w:r>
      <w:r w:rsidR="008A2A71" w:rsidRPr="0027415D">
        <w:rPr>
          <w:i/>
          <w:iCs/>
          <w:sz w:val="20"/>
        </w:rPr>
        <w:t>anto (</w:t>
      </w:r>
      <w:r w:rsidR="005476F0" w:rsidRPr="0027415D">
        <w:rPr>
          <w:i/>
          <w:iCs/>
          <w:sz w:val="20"/>
        </w:rPr>
        <w:t>Lc 6, 34</w:t>
      </w:r>
      <w:r w:rsidR="008A2A71" w:rsidRPr="0027415D">
        <w:rPr>
          <w:i/>
          <w:iCs/>
          <w:sz w:val="20"/>
        </w:rPr>
        <w:t xml:space="preserve">). </w:t>
      </w:r>
      <w:r w:rsidRPr="0027415D">
        <w:rPr>
          <w:i/>
          <w:iCs/>
          <w:sz w:val="20"/>
        </w:rPr>
        <w:t>Amate invece i vostri nemici, fate del bene e prestate senza sperarne nulla, e il vostro premio sarà grande e sarete figli dell'Altissimo; perché egli è benevo</w:t>
      </w:r>
      <w:r w:rsidR="008A2A71" w:rsidRPr="0027415D">
        <w:rPr>
          <w:i/>
          <w:iCs/>
          <w:sz w:val="20"/>
        </w:rPr>
        <w:t>lo verso gl'ingrati e i malvagi (</w:t>
      </w:r>
      <w:r w:rsidR="005476F0" w:rsidRPr="0027415D">
        <w:rPr>
          <w:i/>
          <w:iCs/>
          <w:sz w:val="20"/>
        </w:rPr>
        <w:t>Lc 6, 35</w:t>
      </w:r>
      <w:r w:rsidR="008A2A71" w:rsidRPr="0027415D">
        <w:rPr>
          <w:i/>
          <w:iCs/>
          <w:sz w:val="20"/>
        </w:rPr>
        <w:t xml:space="preserve">). </w:t>
      </w:r>
      <w:r w:rsidRPr="0027415D">
        <w:rPr>
          <w:i/>
          <w:iCs/>
          <w:sz w:val="20"/>
        </w:rPr>
        <w:t>Vedendo Gesù, Erode si rallegrò molto, perché da molto tempo desiderava vederlo per averne sentito parlare e sperava di veder</w:t>
      </w:r>
      <w:r w:rsidR="008A2A71" w:rsidRPr="0027415D">
        <w:rPr>
          <w:i/>
          <w:iCs/>
          <w:sz w:val="20"/>
        </w:rPr>
        <w:t>e qualche miracolo fatto da lui (</w:t>
      </w:r>
      <w:r w:rsidR="005476F0" w:rsidRPr="0027415D">
        <w:rPr>
          <w:i/>
          <w:iCs/>
          <w:sz w:val="20"/>
        </w:rPr>
        <w:t>Lc 23, 8</w:t>
      </w:r>
      <w:r w:rsidR="008A2A71" w:rsidRPr="0027415D">
        <w:rPr>
          <w:i/>
          <w:iCs/>
          <w:sz w:val="20"/>
        </w:rPr>
        <w:t xml:space="preserve">). </w:t>
      </w:r>
      <w:r w:rsidRPr="0027415D">
        <w:rPr>
          <w:i/>
          <w:iCs/>
          <w:sz w:val="20"/>
        </w:rPr>
        <w:t>Noi speravamo che fosse lui a liberare Israele; con tutto ciò son passati tre giorni da q</w:t>
      </w:r>
      <w:r w:rsidR="008A2A71" w:rsidRPr="0027415D">
        <w:rPr>
          <w:i/>
          <w:iCs/>
          <w:sz w:val="20"/>
        </w:rPr>
        <w:t>uando queste cose sono accadute (</w:t>
      </w:r>
      <w:r w:rsidR="005476F0" w:rsidRPr="0027415D">
        <w:rPr>
          <w:i/>
          <w:iCs/>
          <w:sz w:val="20"/>
        </w:rPr>
        <w:t>Lc 24, 21</w:t>
      </w:r>
      <w:r w:rsidR="008A2A71" w:rsidRPr="0027415D">
        <w:rPr>
          <w:i/>
          <w:iCs/>
          <w:sz w:val="20"/>
        </w:rPr>
        <w:t xml:space="preserve">). </w:t>
      </w:r>
      <w:r w:rsidRPr="0027415D">
        <w:rPr>
          <w:i/>
          <w:iCs/>
          <w:sz w:val="20"/>
        </w:rPr>
        <w:t>Non crediate che sia io ad accusarvi davanti al Padre; c'è già chi vi accusa, Mosè, nel quale avete riposto la vostra sper</w:t>
      </w:r>
      <w:r w:rsidR="008A2A71" w:rsidRPr="0027415D">
        <w:rPr>
          <w:i/>
          <w:iCs/>
          <w:sz w:val="20"/>
        </w:rPr>
        <w:t>anza (</w:t>
      </w:r>
      <w:r w:rsidR="005476F0" w:rsidRPr="0027415D">
        <w:rPr>
          <w:i/>
          <w:iCs/>
          <w:sz w:val="20"/>
        </w:rPr>
        <w:t>Gv 5, 45</w:t>
      </w:r>
      <w:r w:rsidR="008A2A71" w:rsidRPr="0027415D">
        <w:rPr>
          <w:i/>
          <w:iCs/>
          <w:sz w:val="20"/>
        </w:rPr>
        <w:t xml:space="preserve">). </w:t>
      </w:r>
    </w:p>
    <w:p w14:paraId="220029E5" w14:textId="77777777" w:rsidR="005476F0" w:rsidRPr="0027415D" w:rsidRDefault="00BF5C8E" w:rsidP="00A73B35">
      <w:pPr>
        <w:pStyle w:val="Corpotesto"/>
        <w:rPr>
          <w:i/>
          <w:iCs/>
          <w:sz w:val="20"/>
        </w:rPr>
      </w:pPr>
      <w:r w:rsidRPr="0027415D">
        <w:rPr>
          <w:i/>
          <w:iCs/>
          <w:sz w:val="20"/>
        </w:rPr>
        <w:t>Abramo, vostro padre, esultò nella speranza di vedere il mio gi</w:t>
      </w:r>
      <w:r w:rsidR="008A2A71" w:rsidRPr="0027415D">
        <w:rPr>
          <w:i/>
          <w:iCs/>
          <w:sz w:val="20"/>
        </w:rPr>
        <w:t>orno; lo vide e se ne rallegrò" (</w:t>
      </w:r>
      <w:r w:rsidR="005476F0" w:rsidRPr="0027415D">
        <w:rPr>
          <w:i/>
          <w:iCs/>
          <w:sz w:val="20"/>
        </w:rPr>
        <w:t>Gv 8, 56</w:t>
      </w:r>
      <w:r w:rsidR="008A2A71" w:rsidRPr="0027415D">
        <w:rPr>
          <w:i/>
          <w:iCs/>
          <w:sz w:val="20"/>
        </w:rPr>
        <w:t xml:space="preserve">). </w:t>
      </w:r>
      <w:r w:rsidRPr="0027415D">
        <w:rPr>
          <w:i/>
          <w:iCs/>
          <w:sz w:val="20"/>
        </w:rPr>
        <w:t>Per questo si rallegrò il mio cuore ed esultò la mia lingua; ed anche la mia carne riposerà nella sper</w:t>
      </w:r>
      <w:r w:rsidR="008A2A71" w:rsidRPr="0027415D">
        <w:rPr>
          <w:i/>
          <w:iCs/>
          <w:sz w:val="20"/>
        </w:rPr>
        <w:t>anza (</w:t>
      </w:r>
      <w:r w:rsidR="005476F0" w:rsidRPr="0027415D">
        <w:rPr>
          <w:i/>
          <w:iCs/>
          <w:sz w:val="20"/>
        </w:rPr>
        <w:t>At 2, 26</w:t>
      </w:r>
      <w:r w:rsidR="008A2A71" w:rsidRPr="0027415D">
        <w:rPr>
          <w:i/>
          <w:iCs/>
          <w:sz w:val="20"/>
        </w:rPr>
        <w:t xml:space="preserve">). </w:t>
      </w:r>
      <w:r w:rsidRPr="0027415D">
        <w:rPr>
          <w:i/>
          <w:iCs/>
          <w:sz w:val="20"/>
        </w:rPr>
        <w:t>Ma vedendo i padroni che era partita anche la speranza del loro guadagno, presero Paolo e Sila e li trascinarono nella piazza principale dava</w:t>
      </w:r>
      <w:r w:rsidR="008A2A71" w:rsidRPr="0027415D">
        <w:rPr>
          <w:i/>
          <w:iCs/>
          <w:sz w:val="20"/>
        </w:rPr>
        <w:t>nti ai capi della città (</w:t>
      </w:r>
      <w:r w:rsidR="005476F0" w:rsidRPr="0027415D">
        <w:rPr>
          <w:i/>
          <w:iCs/>
          <w:sz w:val="20"/>
        </w:rPr>
        <w:t>At 16, 19</w:t>
      </w:r>
      <w:r w:rsidR="008A2A71" w:rsidRPr="0027415D">
        <w:rPr>
          <w:i/>
          <w:iCs/>
          <w:sz w:val="20"/>
        </w:rPr>
        <w:t xml:space="preserve">). </w:t>
      </w:r>
      <w:r w:rsidRPr="0027415D">
        <w:rPr>
          <w:i/>
          <w:iCs/>
          <w:sz w:val="20"/>
        </w:rPr>
        <w:t>Paolo sapeva che nel sinedrio una parte era di sadducei e una parte di farisei; disse a gran voce: "Fratelli, io sono un fariseo, figlio di farisei; io sono chiamato in giudizio a motivo della speranza nella risurrezione</w:t>
      </w:r>
      <w:r w:rsidR="008A2A71" w:rsidRPr="0027415D">
        <w:rPr>
          <w:i/>
          <w:iCs/>
          <w:sz w:val="20"/>
        </w:rPr>
        <w:t xml:space="preserve"> dei morti" (</w:t>
      </w:r>
      <w:r w:rsidR="005476F0" w:rsidRPr="0027415D">
        <w:rPr>
          <w:i/>
          <w:iCs/>
          <w:sz w:val="20"/>
        </w:rPr>
        <w:t>At 23, 6</w:t>
      </w:r>
      <w:r w:rsidR="008A2A71" w:rsidRPr="0027415D">
        <w:rPr>
          <w:i/>
          <w:iCs/>
          <w:sz w:val="20"/>
        </w:rPr>
        <w:t xml:space="preserve">). </w:t>
      </w:r>
      <w:r w:rsidRPr="0027415D">
        <w:rPr>
          <w:i/>
          <w:iCs/>
          <w:sz w:val="20"/>
        </w:rPr>
        <w:t>Nutrendo in Dio la speranza, condivisa pure da costoro, che ci sarà una risurrezi</w:t>
      </w:r>
      <w:r w:rsidR="008A2A71" w:rsidRPr="0027415D">
        <w:rPr>
          <w:i/>
          <w:iCs/>
          <w:sz w:val="20"/>
        </w:rPr>
        <w:t>one dei giusti e degli ingiusti (</w:t>
      </w:r>
      <w:r w:rsidR="005476F0" w:rsidRPr="0027415D">
        <w:rPr>
          <w:i/>
          <w:iCs/>
          <w:sz w:val="20"/>
        </w:rPr>
        <w:t>At 24, 15</w:t>
      </w:r>
      <w:r w:rsidR="008A2A71" w:rsidRPr="0027415D">
        <w:rPr>
          <w:i/>
          <w:iCs/>
          <w:sz w:val="20"/>
        </w:rPr>
        <w:t xml:space="preserve">). </w:t>
      </w:r>
    </w:p>
    <w:p w14:paraId="7B53EA7D" w14:textId="77777777" w:rsidR="005476F0" w:rsidRPr="0027415D" w:rsidRDefault="00BF5C8E" w:rsidP="00A73B35">
      <w:pPr>
        <w:pStyle w:val="Corpotesto"/>
        <w:rPr>
          <w:i/>
          <w:iCs/>
          <w:sz w:val="20"/>
        </w:rPr>
      </w:pPr>
      <w:r w:rsidRPr="0027415D">
        <w:rPr>
          <w:i/>
          <w:iCs/>
          <w:sz w:val="20"/>
        </w:rPr>
        <w:t>Ed ora mi trovo sotto processo a causa della speranza nella promessa fatta da Dio ai nostri padri</w:t>
      </w:r>
      <w:r w:rsidR="008A2A71" w:rsidRPr="0027415D">
        <w:rPr>
          <w:i/>
          <w:iCs/>
          <w:sz w:val="20"/>
        </w:rPr>
        <w:t xml:space="preserve"> (</w:t>
      </w:r>
      <w:r w:rsidR="005476F0" w:rsidRPr="0027415D">
        <w:rPr>
          <w:i/>
          <w:iCs/>
          <w:sz w:val="20"/>
        </w:rPr>
        <w:t>At 26, 6</w:t>
      </w:r>
      <w:r w:rsidR="008A2A71" w:rsidRPr="0027415D">
        <w:rPr>
          <w:i/>
          <w:iCs/>
          <w:sz w:val="20"/>
        </w:rPr>
        <w:t xml:space="preserve">). </w:t>
      </w:r>
      <w:r w:rsidRPr="0027415D">
        <w:rPr>
          <w:i/>
          <w:iCs/>
          <w:sz w:val="20"/>
        </w:rPr>
        <w:t>E che le nostre dodici tribù sperano di vedere compiuta, servendo Dio notte e giorno con perseveranza. Di questa speranza, o re, sono ora incolpato dai Giudei!</w:t>
      </w:r>
      <w:r w:rsidR="008A2A71" w:rsidRPr="0027415D">
        <w:rPr>
          <w:i/>
          <w:iCs/>
          <w:sz w:val="20"/>
        </w:rPr>
        <w:t xml:space="preserve"> (</w:t>
      </w:r>
      <w:r w:rsidR="005476F0" w:rsidRPr="0027415D">
        <w:rPr>
          <w:i/>
          <w:iCs/>
          <w:sz w:val="20"/>
        </w:rPr>
        <w:t>At 26, 7</w:t>
      </w:r>
      <w:r w:rsidR="008A2A71" w:rsidRPr="0027415D">
        <w:rPr>
          <w:i/>
          <w:iCs/>
          <w:sz w:val="20"/>
        </w:rPr>
        <w:t xml:space="preserve">). </w:t>
      </w:r>
      <w:r w:rsidRPr="0027415D">
        <w:rPr>
          <w:i/>
          <w:iCs/>
          <w:sz w:val="20"/>
        </w:rPr>
        <w:t>E poiché quel porto era poco adatto a trascorrervi l'inverno, i più furono del parere di salpare di là nella speranza di andare a svernare a Fenice, un porto di Creta e</w:t>
      </w:r>
      <w:r w:rsidR="008A2A71" w:rsidRPr="0027415D">
        <w:rPr>
          <w:i/>
          <w:iCs/>
          <w:sz w:val="20"/>
        </w:rPr>
        <w:t>sposto a libeccio e a maestrale (</w:t>
      </w:r>
      <w:r w:rsidR="005476F0" w:rsidRPr="0027415D">
        <w:rPr>
          <w:i/>
          <w:iCs/>
          <w:sz w:val="20"/>
        </w:rPr>
        <w:t>At 27, 12</w:t>
      </w:r>
      <w:r w:rsidR="008A2A71" w:rsidRPr="0027415D">
        <w:rPr>
          <w:i/>
          <w:iCs/>
          <w:sz w:val="20"/>
        </w:rPr>
        <w:t xml:space="preserve">). </w:t>
      </w:r>
      <w:r w:rsidRPr="0027415D">
        <w:rPr>
          <w:i/>
          <w:iCs/>
          <w:sz w:val="20"/>
        </w:rPr>
        <w:t>Da vari giorni non comparivano più né sole, né stelle e la violenta tempesta continuava a infuriare, per cui ogni speranza di sal</w:t>
      </w:r>
      <w:r w:rsidR="008A2A71" w:rsidRPr="0027415D">
        <w:rPr>
          <w:i/>
          <w:iCs/>
          <w:sz w:val="20"/>
        </w:rPr>
        <w:t>varci sembrava ormai perduta (</w:t>
      </w:r>
      <w:r w:rsidR="005476F0" w:rsidRPr="0027415D">
        <w:rPr>
          <w:i/>
          <w:iCs/>
          <w:sz w:val="20"/>
        </w:rPr>
        <w:t>At 27, 20</w:t>
      </w:r>
      <w:r w:rsidR="008A2A71" w:rsidRPr="0027415D">
        <w:rPr>
          <w:i/>
          <w:iCs/>
          <w:sz w:val="20"/>
        </w:rPr>
        <w:t xml:space="preserve">). </w:t>
      </w:r>
      <w:r w:rsidRPr="0027415D">
        <w:rPr>
          <w:i/>
          <w:iCs/>
          <w:sz w:val="20"/>
        </w:rPr>
        <w:t>Ecco perché vi ho chiamati, per vedervi e parlarvi, poiché è a causa della speranza d'Israele che i</w:t>
      </w:r>
      <w:r w:rsidR="008A2A71" w:rsidRPr="0027415D">
        <w:rPr>
          <w:i/>
          <w:iCs/>
          <w:sz w:val="20"/>
        </w:rPr>
        <w:t>o sono legato da questa catena" (</w:t>
      </w:r>
      <w:r w:rsidR="005476F0" w:rsidRPr="0027415D">
        <w:rPr>
          <w:i/>
          <w:iCs/>
          <w:sz w:val="20"/>
        </w:rPr>
        <w:t>At 28, 20</w:t>
      </w:r>
      <w:r w:rsidR="008A2A71" w:rsidRPr="0027415D">
        <w:rPr>
          <w:i/>
          <w:iCs/>
          <w:sz w:val="20"/>
        </w:rPr>
        <w:t xml:space="preserve">). </w:t>
      </w:r>
    </w:p>
    <w:p w14:paraId="5D57B55E" w14:textId="77777777" w:rsidR="005476F0" w:rsidRPr="0027415D" w:rsidRDefault="00BF5C8E" w:rsidP="00A73B35">
      <w:pPr>
        <w:pStyle w:val="Corpotesto"/>
        <w:rPr>
          <w:i/>
          <w:iCs/>
          <w:sz w:val="20"/>
        </w:rPr>
      </w:pPr>
      <w:r w:rsidRPr="0027415D">
        <w:rPr>
          <w:i/>
          <w:iCs/>
          <w:sz w:val="20"/>
        </w:rPr>
        <w:lastRenderedPageBreak/>
        <w:t>Egli ebbe fede sperando contro ogni speranza e così divenne padre di molti popoli, come gli era stato dett</w:t>
      </w:r>
      <w:r w:rsidR="008A2A71" w:rsidRPr="0027415D">
        <w:rPr>
          <w:i/>
          <w:iCs/>
          <w:sz w:val="20"/>
        </w:rPr>
        <w:t>o: Così sarà la tua discendenza (</w:t>
      </w:r>
      <w:r w:rsidR="005476F0" w:rsidRPr="0027415D">
        <w:rPr>
          <w:i/>
          <w:iCs/>
          <w:sz w:val="20"/>
        </w:rPr>
        <w:t>Rm 4, 18</w:t>
      </w:r>
      <w:r w:rsidR="008A2A71" w:rsidRPr="0027415D">
        <w:rPr>
          <w:i/>
          <w:iCs/>
          <w:sz w:val="20"/>
        </w:rPr>
        <w:t xml:space="preserve">). </w:t>
      </w:r>
      <w:r w:rsidRPr="0027415D">
        <w:rPr>
          <w:i/>
          <w:iCs/>
          <w:sz w:val="20"/>
        </w:rPr>
        <w:t>Per suo mezzo abbiamo anche ottenuto, mediante la fede, di accedere a questa grazia nella quale ci troviamo e ci vantiamo nella sper</w:t>
      </w:r>
      <w:r w:rsidR="008A2A71" w:rsidRPr="0027415D">
        <w:rPr>
          <w:i/>
          <w:iCs/>
          <w:sz w:val="20"/>
        </w:rPr>
        <w:t>anza della gloria di Dio (</w:t>
      </w:r>
      <w:r w:rsidR="005476F0" w:rsidRPr="0027415D">
        <w:rPr>
          <w:i/>
          <w:iCs/>
          <w:sz w:val="20"/>
        </w:rPr>
        <w:t>Rm 5, 2</w:t>
      </w:r>
      <w:r w:rsidR="008A2A71" w:rsidRPr="0027415D">
        <w:rPr>
          <w:i/>
          <w:iCs/>
          <w:sz w:val="20"/>
        </w:rPr>
        <w:t xml:space="preserve">). </w:t>
      </w:r>
      <w:r w:rsidRPr="0027415D">
        <w:rPr>
          <w:i/>
          <w:iCs/>
          <w:sz w:val="20"/>
        </w:rPr>
        <w:t>E la virtù provata la sper</w:t>
      </w:r>
      <w:r w:rsidR="008A2A71" w:rsidRPr="0027415D">
        <w:rPr>
          <w:i/>
          <w:iCs/>
          <w:sz w:val="20"/>
        </w:rPr>
        <w:t>anza (</w:t>
      </w:r>
      <w:r w:rsidR="005476F0" w:rsidRPr="0027415D">
        <w:rPr>
          <w:i/>
          <w:iCs/>
          <w:sz w:val="20"/>
        </w:rPr>
        <w:t>Rm 5, 4</w:t>
      </w:r>
      <w:r w:rsidR="008A2A71" w:rsidRPr="0027415D">
        <w:rPr>
          <w:i/>
          <w:iCs/>
          <w:sz w:val="20"/>
        </w:rPr>
        <w:t xml:space="preserve">). </w:t>
      </w:r>
      <w:r w:rsidRPr="0027415D">
        <w:rPr>
          <w:i/>
          <w:iCs/>
          <w:sz w:val="20"/>
        </w:rPr>
        <w:t>La speranza poi non delude, perché l'amore di Dio è stato riversato nei nostri cuori per mezzo dello Sp</w:t>
      </w:r>
      <w:r w:rsidR="008A2A71" w:rsidRPr="0027415D">
        <w:rPr>
          <w:i/>
          <w:iCs/>
          <w:sz w:val="20"/>
        </w:rPr>
        <w:t>irito Santo che ci è stato dato (</w:t>
      </w:r>
      <w:r w:rsidR="005476F0" w:rsidRPr="0027415D">
        <w:rPr>
          <w:i/>
          <w:iCs/>
          <w:sz w:val="20"/>
        </w:rPr>
        <w:t>Rm 5, 5</w:t>
      </w:r>
      <w:r w:rsidR="008A2A71" w:rsidRPr="0027415D">
        <w:rPr>
          <w:i/>
          <w:iCs/>
          <w:sz w:val="20"/>
        </w:rPr>
        <w:t xml:space="preserve">). </w:t>
      </w:r>
      <w:r w:rsidRPr="0027415D">
        <w:rPr>
          <w:i/>
          <w:iCs/>
          <w:sz w:val="20"/>
        </w:rPr>
        <w:t>Essa infatti è stata sottomessa alla caducità - non per suo volere, ma per volere di colui che l'ha sottomessa - e nutre la speranza</w:t>
      </w:r>
      <w:r w:rsidR="008A2A71" w:rsidRPr="0027415D">
        <w:rPr>
          <w:i/>
          <w:iCs/>
          <w:sz w:val="20"/>
        </w:rPr>
        <w:t xml:space="preserve"> (</w:t>
      </w:r>
      <w:r w:rsidR="005476F0" w:rsidRPr="0027415D">
        <w:rPr>
          <w:i/>
          <w:iCs/>
          <w:sz w:val="20"/>
        </w:rPr>
        <w:t>Rm 8, 20</w:t>
      </w:r>
      <w:r w:rsidR="008A2A71" w:rsidRPr="0027415D">
        <w:rPr>
          <w:i/>
          <w:iCs/>
          <w:sz w:val="20"/>
        </w:rPr>
        <w:t xml:space="preserve">). </w:t>
      </w:r>
      <w:r w:rsidRPr="0027415D">
        <w:rPr>
          <w:i/>
          <w:iCs/>
          <w:sz w:val="20"/>
        </w:rPr>
        <w:t>Poiché nella speranza noi siamo stati salvati. Ora, ciò che si spera, se visto, non è più speranza; infatti, ciò che uno già vede, come potrebbe ancora sperarlo?</w:t>
      </w:r>
      <w:r w:rsidR="008A2A71" w:rsidRPr="0027415D">
        <w:rPr>
          <w:i/>
          <w:iCs/>
          <w:sz w:val="20"/>
        </w:rPr>
        <w:t xml:space="preserve"> (</w:t>
      </w:r>
      <w:r w:rsidR="005476F0" w:rsidRPr="0027415D">
        <w:rPr>
          <w:i/>
          <w:iCs/>
          <w:sz w:val="20"/>
        </w:rPr>
        <w:t>Rm 8, 24</w:t>
      </w:r>
      <w:r w:rsidR="008A2A71" w:rsidRPr="0027415D">
        <w:rPr>
          <w:i/>
          <w:iCs/>
          <w:sz w:val="20"/>
        </w:rPr>
        <w:t xml:space="preserve">). </w:t>
      </w:r>
    </w:p>
    <w:p w14:paraId="08D5D003" w14:textId="77777777" w:rsidR="008A2A71" w:rsidRPr="0027415D" w:rsidRDefault="00BF5C8E" w:rsidP="00A73B35">
      <w:pPr>
        <w:pStyle w:val="Corpotesto"/>
        <w:rPr>
          <w:i/>
          <w:iCs/>
          <w:sz w:val="20"/>
        </w:rPr>
      </w:pPr>
      <w:r w:rsidRPr="0027415D">
        <w:rPr>
          <w:i/>
          <w:iCs/>
          <w:sz w:val="20"/>
        </w:rPr>
        <w:t>Ma se speriamo quello che non vediamo,</w:t>
      </w:r>
      <w:r w:rsidR="008A2A71" w:rsidRPr="0027415D">
        <w:rPr>
          <w:i/>
          <w:iCs/>
          <w:sz w:val="20"/>
        </w:rPr>
        <w:t xml:space="preserve"> lo attendiamo con perseveranza (</w:t>
      </w:r>
      <w:r w:rsidR="005476F0" w:rsidRPr="0027415D">
        <w:rPr>
          <w:i/>
          <w:iCs/>
          <w:sz w:val="20"/>
        </w:rPr>
        <w:t>Rm 8, 25</w:t>
      </w:r>
      <w:r w:rsidR="008A2A71" w:rsidRPr="0027415D">
        <w:rPr>
          <w:i/>
          <w:iCs/>
          <w:sz w:val="20"/>
        </w:rPr>
        <w:t xml:space="preserve">). </w:t>
      </w:r>
      <w:r w:rsidRPr="0027415D">
        <w:rPr>
          <w:i/>
          <w:iCs/>
          <w:sz w:val="20"/>
        </w:rPr>
        <w:t xml:space="preserve">Nella speranza di suscitare la gelosia di quelli del </w:t>
      </w:r>
      <w:r w:rsidR="008A2A71" w:rsidRPr="0027415D">
        <w:rPr>
          <w:i/>
          <w:iCs/>
          <w:sz w:val="20"/>
        </w:rPr>
        <w:t>mio sangue e di salvarne alcuni (</w:t>
      </w:r>
      <w:r w:rsidR="005476F0" w:rsidRPr="0027415D">
        <w:rPr>
          <w:i/>
          <w:iCs/>
          <w:sz w:val="20"/>
        </w:rPr>
        <w:t>Rm 11, 14</w:t>
      </w:r>
      <w:r w:rsidR="008A2A71" w:rsidRPr="0027415D">
        <w:rPr>
          <w:i/>
          <w:iCs/>
          <w:sz w:val="20"/>
        </w:rPr>
        <w:t xml:space="preserve">). </w:t>
      </w:r>
      <w:r w:rsidRPr="0027415D">
        <w:rPr>
          <w:i/>
          <w:iCs/>
          <w:sz w:val="20"/>
        </w:rPr>
        <w:t>Siate lieti nella speranza, forti nella tribolazione, perseveranti nella preghiera</w:t>
      </w:r>
      <w:r w:rsidR="008A2A71" w:rsidRPr="0027415D">
        <w:rPr>
          <w:i/>
          <w:iCs/>
          <w:sz w:val="20"/>
        </w:rPr>
        <w:t xml:space="preserve"> (</w:t>
      </w:r>
      <w:r w:rsidR="005476F0" w:rsidRPr="0027415D">
        <w:rPr>
          <w:i/>
          <w:iCs/>
          <w:sz w:val="20"/>
        </w:rPr>
        <w:t>Rm 12, 12</w:t>
      </w:r>
      <w:r w:rsidR="008A2A71" w:rsidRPr="0027415D">
        <w:rPr>
          <w:i/>
          <w:iCs/>
          <w:sz w:val="20"/>
        </w:rPr>
        <w:t xml:space="preserve">).  </w:t>
      </w:r>
      <w:r w:rsidRPr="0027415D">
        <w:rPr>
          <w:i/>
          <w:iCs/>
          <w:sz w:val="20"/>
        </w:rPr>
        <w:t>Ora, tutto ciò che è stato scritto prima di noi, è stato scritto per nostra istruzione, perché in virtù della perseveranza e della consolazione che ci vengono dalle Scritture teniamo viva la nostra sper</w:t>
      </w:r>
      <w:r w:rsidR="008A2A71" w:rsidRPr="0027415D">
        <w:rPr>
          <w:i/>
          <w:iCs/>
          <w:sz w:val="20"/>
        </w:rPr>
        <w:t>anza (</w:t>
      </w:r>
      <w:r w:rsidR="005476F0" w:rsidRPr="0027415D">
        <w:rPr>
          <w:i/>
          <w:iCs/>
          <w:sz w:val="20"/>
        </w:rPr>
        <w:t>Rm 15, 4</w:t>
      </w:r>
      <w:r w:rsidR="008A2A71" w:rsidRPr="0027415D">
        <w:rPr>
          <w:i/>
          <w:iCs/>
          <w:sz w:val="20"/>
        </w:rPr>
        <w:t xml:space="preserve">). </w:t>
      </w:r>
      <w:r w:rsidRPr="0027415D">
        <w:rPr>
          <w:i/>
          <w:iCs/>
          <w:sz w:val="20"/>
        </w:rPr>
        <w:t>E a sua volta Isaia dice: Spunterà il rampollo di Iesse, colui che sorgerà a giudicare le nazioni: in lui le nazioni sper</w:t>
      </w:r>
      <w:r w:rsidR="008A2A71" w:rsidRPr="0027415D">
        <w:rPr>
          <w:i/>
          <w:iCs/>
          <w:sz w:val="20"/>
        </w:rPr>
        <w:t>eranno (</w:t>
      </w:r>
      <w:r w:rsidR="005476F0" w:rsidRPr="0027415D">
        <w:rPr>
          <w:i/>
          <w:iCs/>
          <w:sz w:val="20"/>
        </w:rPr>
        <w:t>Rm 15, 12</w:t>
      </w:r>
      <w:r w:rsidR="008A2A71" w:rsidRPr="0027415D">
        <w:rPr>
          <w:i/>
          <w:iCs/>
          <w:sz w:val="20"/>
        </w:rPr>
        <w:t xml:space="preserve">). </w:t>
      </w:r>
    </w:p>
    <w:p w14:paraId="0D99B60B" w14:textId="77777777" w:rsidR="005476F0" w:rsidRPr="0027415D" w:rsidRDefault="00BF5C8E" w:rsidP="00A73B35">
      <w:pPr>
        <w:pStyle w:val="Corpotesto"/>
        <w:rPr>
          <w:i/>
          <w:iCs/>
          <w:sz w:val="20"/>
        </w:rPr>
      </w:pPr>
      <w:r w:rsidRPr="0027415D">
        <w:rPr>
          <w:i/>
          <w:iCs/>
          <w:sz w:val="20"/>
        </w:rPr>
        <w:t>Il Dio della speranza vi riempia di ogni gioia e pace nella fede, perché abbondiate nella speranza per la virtù dello Spirito Santo</w:t>
      </w:r>
      <w:r w:rsidR="008A2A71" w:rsidRPr="0027415D">
        <w:rPr>
          <w:i/>
          <w:iCs/>
          <w:sz w:val="20"/>
        </w:rPr>
        <w:t xml:space="preserve"> (</w:t>
      </w:r>
      <w:r w:rsidR="005476F0" w:rsidRPr="0027415D">
        <w:rPr>
          <w:i/>
          <w:iCs/>
          <w:sz w:val="20"/>
        </w:rPr>
        <w:t>Rm 15, 13</w:t>
      </w:r>
      <w:r w:rsidR="008A2A71" w:rsidRPr="0027415D">
        <w:rPr>
          <w:i/>
          <w:iCs/>
          <w:sz w:val="20"/>
        </w:rPr>
        <w:t xml:space="preserve">). </w:t>
      </w:r>
      <w:r w:rsidRPr="0027415D">
        <w:rPr>
          <w:i/>
          <w:iCs/>
          <w:sz w:val="20"/>
        </w:rPr>
        <w:t>Quando andrò in Spagna spero, passando, di vedervi, e di esser da voi aiutato per recarmi in quella regione, dopo avere godut</w:t>
      </w:r>
      <w:r w:rsidR="008A2A71" w:rsidRPr="0027415D">
        <w:rPr>
          <w:i/>
          <w:iCs/>
          <w:sz w:val="20"/>
        </w:rPr>
        <w:t>o un poco della vostra presenza (</w:t>
      </w:r>
      <w:r w:rsidR="005476F0" w:rsidRPr="0027415D">
        <w:rPr>
          <w:i/>
          <w:iCs/>
          <w:sz w:val="20"/>
        </w:rPr>
        <w:t>Rm 15, 24</w:t>
      </w:r>
      <w:r w:rsidR="008A2A71" w:rsidRPr="0027415D">
        <w:rPr>
          <w:i/>
          <w:iCs/>
          <w:sz w:val="20"/>
        </w:rPr>
        <w:t xml:space="preserve">). </w:t>
      </w:r>
      <w:r w:rsidRPr="0027415D">
        <w:rPr>
          <w:i/>
          <w:iCs/>
          <w:sz w:val="20"/>
        </w:rPr>
        <w:t>Oppure lo dice proprio per noi? Certamente fu scritto per noi. Poiché colui che ara deve arare nella speranza di avere la sua parte, come il trebbiatore trebbiare nella stessa sper</w:t>
      </w:r>
      <w:r w:rsidR="008A2A71" w:rsidRPr="0027415D">
        <w:rPr>
          <w:i/>
          <w:iCs/>
          <w:sz w:val="20"/>
        </w:rPr>
        <w:t>anza (</w:t>
      </w:r>
      <w:r w:rsidR="005476F0" w:rsidRPr="0027415D">
        <w:rPr>
          <w:i/>
          <w:iCs/>
          <w:sz w:val="20"/>
        </w:rPr>
        <w:t>1Cor 9, 10</w:t>
      </w:r>
      <w:r w:rsidR="008A2A71" w:rsidRPr="0027415D">
        <w:rPr>
          <w:i/>
          <w:iCs/>
          <w:sz w:val="20"/>
        </w:rPr>
        <w:t xml:space="preserve">). </w:t>
      </w:r>
      <w:r w:rsidRPr="0027415D">
        <w:rPr>
          <w:i/>
          <w:iCs/>
          <w:sz w:val="20"/>
        </w:rPr>
        <w:t>Tutto copre, tutto crede, tutto sper</w:t>
      </w:r>
      <w:r w:rsidR="008A2A71" w:rsidRPr="0027415D">
        <w:rPr>
          <w:i/>
          <w:iCs/>
          <w:sz w:val="20"/>
        </w:rPr>
        <w:t>a, tutto sopporta (</w:t>
      </w:r>
      <w:r w:rsidR="005476F0" w:rsidRPr="0027415D">
        <w:rPr>
          <w:i/>
          <w:iCs/>
          <w:sz w:val="20"/>
        </w:rPr>
        <w:t>1Cor 13, 7</w:t>
      </w:r>
      <w:r w:rsidR="008A2A71" w:rsidRPr="0027415D">
        <w:rPr>
          <w:i/>
          <w:iCs/>
          <w:sz w:val="20"/>
        </w:rPr>
        <w:t xml:space="preserve">). </w:t>
      </w:r>
      <w:r w:rsidRPr="0027415D">
        <w:rPr>
          <w:i/>
          <w:iCs/>
          <w:sz w:val="20"/>
        </w:rPr>
        <w:t>Queste dunque le tre cose che rimangono: la fede, la speranza e la carità; ma di tutte più grande è la carità!</w:t>
      </w:r>
      <w:r w:rsidR="008A2A71" w:rsidRPr="0027415D">
        <w:rPr>
          <w:i/>
          <w:iCs/>
          <w:sz w:val="20"/>
        </w:rPr>
        <w:t xml:space="preserve"> (</w:t>
      </w:r>
      <w:r w:rsidR="005476F0" w:rsidRPr="0027415D">
        <w:rPr>
          <w:i/>
          <w:iCs/>
          <w:sz w:val="20"/>
        </w:rPr>
        <w:t>1Cor 13, 13</w:t>
      </w:r>
      <w:r w:rsidR="008A2A71" w:rsidRPr="0027415D">
        <w:rPr>
          <w:i/>
          <w:iCs/>
          <w:sz w:val="20"/>
        </w:rPr>
        <w:t xml:space="preserve">). </w:t>
      </w:r>
      <w:r w:rsidRPr="0027415D">
        <w:rPr>
          <w:i/>
          <w:iCs/>
          <w:sz w:val="20"/>
        </w:rPr>
        <w:t>Se poi noi abbiamo avuto speranza in Cristo soltanto in questa vita, siamo da comp</w:t>
      </w:r>
      <w:r w:rsidR="008A2A71" w:rsidRPr="0027415D">
        <w:rPr>
          <w:i/>
          <w:iCs/>
          <w:sz w:val="20"/>
        </w:rPr>
        <w:t>iangere più di tutti gli uomini (</w:t>
      </w:r>
      <w:r w:rsidR="005476F0" w:rsidRPr="0027415D">
        <w:rPr>
          <w:i/>
          <w:iCs/>
          <w:sz w:val="20"/>
        </w:rPr>
        <w:t>1Cor 15, 19</w:t>
      </w:r>
      <w:r w:rsidR="008A2A71" w:rsidRPr="0027415D">
        <w:rPr>
          <w:i/>
          <w:iCs/>
          <w:sz w:val="20"/>
        </w:rPr>
        <w:t xml:space="preserve">). </w:t>
      </w:r>
    </w:p>
    <w:p w14:paraId="5CE98B40" w14:textId="77777777" w:rsidR="005476F0" w:rsidRPr="0027415D" w:rsidRDefault="00BF5C8E" w:rsidP="00A73B35">
      <w:pPr>
        <w:pStyle w:val="Corpotesto"/>
        <w:rPr>
          <w:i/>
          <w:iCs/>
          <w:sz w:val="20"/>
        </w:rPr>
      </w:pPr>
      <w:r w:rsidRPr="0027415D">
        <w:rPr>
          <w:i/>
          <w:iCs/>
          <w:sz w:val="20"/>
        </w:rPr>
        <w:t xml:space="preserve">Non voglio vedervi solo di passaggio, ma spero di trascorrere un </w:t>
      </w:r>
      <w:r w:rsidR="0027415D" w:rsidRPr="0027415D">
        <w:rPr>
          <w:i/>
          <w:iCs/>
          <w:sz w:val="20"/>
        </w:rPr>
        <w:t>po’</w:t>
      </w:r>
      <w:r w:rsidRPr="0027415D">
        <w:rPr>
          <w:i/>
          <w:iCs/>
          <w:sz w:val="20"/>
        </w:rPr>
        <w:t xml:space="preserve"> di tempo con voi, se il Signor</w:t>
      </w:r>
      <w:r w:rsidR="008A2A71" w:rsidRPr="0027415D">
        <w:rPr>
          <w:i/>
          <w:iCs/>
          <w:sz w:val="20"/>
        </w:rPr>
        <w:t>e lo permetterà (</w:t>
      </w:r>
      <w:r w:rsidR="005476F0" w:rsidRPr="0027415D">
        <w:rPr>
          <w:i/>
          <w:iCs/>
          <w:sz w:val="20"/>
        </w:rPr>
        <w:t>1Cor 16, 7</w:t>
      </w:r>
      <w:r w:rsidR="008A2A71" w:rsidRPr="0027415D">
        <w:rPr>
          <w:i/>
          <w:iCs/>
          <w:sz w:val="20"/>
        </w:rPr>
        <w:t xml:space="preserve">). </w:t>
      </w:r>
      <w:r w:rsidRPr="0027415D">
        <w:rPr>
          <w:i/>
          <w:iCs/>
          <w:sz w:val="20"/>
        </w:rPr>
        <w:t>La nostra speranza nei vostri riguardi è ben salda, convinti che come siete partecipi delle sofferenze così lo</w:t>
      </w:r>
      <w:r w:rsidR="008A2A71" w:rsidRPr="0027415D">
        <w:rPr>
          <w:i/>
          <w:iCs/>
          <w:sz w:val="20"/>
        </w:rPr>
        <w:t xml:space="preserve"> siete anche della consolazione (</w:t>
      </w:r>
      <w:r w:rsidR="005476F0" w:rsidRPr="0027415D">
        <w:rPr>
          <w:i/>
          <w:iCs/>
          <w:sz w:val="20"/>
        </w:rPr>
        <w:t>2Cor 1, 7</w:t>
      </w:r>
      <w:r w:rsidR="008A2A71" w:rsidRPr="0027415D">
        <w:rPr>
          <w:i/>
          <w:iCs/>
          <w:sz w:val="20"/>
        </w:rPr>
        <w:t xml:space="preserve">). </w:t>
      </w:r>
      <w:r w:rsidRPr="0027415D">
        <w:rPr>
          <w:i/>
          <w:iCs/>
          <w:sz w:val="20"/>
        </w:rPr>
        <w:t>Da quella morte però egli ci ha liberato e ci libererà, per la speranza che abbiamo riposto</w:t>
      </w:r>
      <w:r w:rsidR="008A2A71" w:rsidRPr="0027415D">
        <w:rPr>
          <w:i/>
          <w:iCs/>
          <w:sz w:val="20"/>
        </w:rPr>
        <w:t xml:space="preserve"> in lui, che ci libererà ancora (</w:t>
      </w:r>
      <w:r w:rsidR="005476F0" w:rsidRPr="0027415D">
        <w:rPr>
          <w:i/>
          <w:iCs/>
          <w:sz w:val="20"/>
        </w:rPr>
        <w:t>2Cor 1, 10</w:t>
      </w:r>
      <w:r w:rsidR="008A2A71" w:rsidRPr="0027415D">
        <w:rPr>
          <w:i/>
          <w:iCs/>
          <w:sz w:val="20"/>
        </w:rPr>
        <w:t xml:space="preserve">). </w:t>
      </w:r>
      <w:r w:rsidRPr="0027415D">
        <w:rPr>
          <w:i/>
          <w:iCs/>
          <w:sz w:val="20"/>
        </w:rPr>
        <w:t>Non vi scriviamo in maniera diversa da quello che potete leggere o comprendere; spero c</w:t>
      </w:r>
      <w:r w:rsidR="008A2A71" w:rsidRPr="0027415D">
        <w:rPr>
          <w:i/>
          <w:iCs/>
          <w:sz w:val="20"/>
        </w:rPr>
        <w:t>he comprenderete sino alla fine (</w:t>
      </w:r>
      <w:r w:rsidR="005476F0" w:rsidRPr="0027415D">
        <w:rPr>
          <w:i/>
          <w:iCs/>
          <w:sz w:val="20"/>
        </w:rPr>
        <w:t>2Cor 1, 13</w:t>
      </w:r>
      <w:r w:rsidR="008A2A71" w:rsidRPr="0027415D">
        <w:rPr>
          <w:i/>
          <w:iCs/>
          <w:sz w:val="20"/>
        </w:rPr>
        <w:t xml:space="preserve">). </w:t>
      </w:r>
      <w:r w:rsidRPr="0027415D">
        <w:rPr>
          <w:i/>
          <w:iCs/>
          <w:sz w:val="20"/>
        </w:rPr>
        <w:t>Forti di tale speranza, ci comportiamo con molta franchezza</w:t>
      </w:r>
      <w:r w:rsidR="008A2A71" w:rsidRPr="0027415D">
        <w:rPr>
          <w:i/>
          <w:iCs/>
          <w:sz w:val="20"/>
        </w:rPr>
        <w:t xml:space="preserve"> (</w:t>
      </w:r>
      <w:r w:rsidR="005476F0" w:rsidRPr="0027415D">
        <w:rPr>
          <w:i/>
          <w:iCs/>
          <w:sz w:val="20"/>
        </w:rPr>
        <w:t>2Cor 3, 12</w:t>
      </w:r>
      <w:r w:rsidR="008A2A71" w:rsidRPr="0027415D">
        <w:rPr>
          <w:i/>
          <w:iCs/>
          <w:sz w:val="20"/>
        </w:rPr>
        <w:t xml:space="preserve">). </w:t>
      </w:r>
    </w:p>
    <w:p w14:paraId="06900C7E" w14:textId="77777777" w:rsidR="005476F0" w:rsidRPr="0027415D" w:rsidRDefault="00BF5C8E" w:rsidP="00A73B35">
      <w:pPr>
        <w:pStyle w:val="Corpotesto"/>
        <w:rPr>
          <w:i/>
          <w:iCs/>
          <w:sz w:val="20"/>
        </w:rPr>
      </w:pPr>
      <w:r w:rsidRPr="0027415D">
        <w:rPr>
          <w:i/>
          <w:iCs/>
          <w:sz w:val="20"/>
        </w:rPr>
        <w:t>Consapevoli dunque del timore del Signore, noi cerchiamo di convincere gli uomini; per quanto invece riguarda Dio, gli siamo ben noti. E spero di esserlo anch</w:t>
      </w:r>
      <w:r w:rsidR="008A2A71" w:rsidRPr="0027415D">
        <w:rPr>
          <w:i/>
          <w:iCs/>
          <w:sz w:val="20"/>
        </w:rPr>
        <w:t>e davanti alle vostre coscienze (</w:t>
      </w:r>
      <w:r w:rsidR="005476F0" w:rsidRPr="0027415D">
        <w:rPr>
          <w:i/>
          <w:iCs/>
          <w:sz w:val="20"/>
        </w:rPr>
        <w:t>2Cor 5, 11</w:t>
      </w:r>
      <w:r w:rsidR="008A2A71" w:rsidRPr="0027415D">
        <w:rPr>
          <w:i/>
          <w:iCs/>
          <w:sz w:val="20"/>
        </w:rPr>
        <w:t xml:space="preserve">). </w:t>
      </w:r>
      <w:r w:rsidRPr="0027415D">
        <w:rPr>
          <w:i/>
          <w:iCs/>
          <w:sz w:val="20"/>
        </w:rPr>
        <w:t>Superando anzi le nostre stesse speranze, si sono offerti prima di tutto al Signore e poi a</w:t>
      </w:r>
      <w:r w:rsidR="008A2A71" w:rsidRPr="0027415D">
        <w:rPr>
          <w:i/>
          <w:iCs/>
          <w:sz w:val="20"/>
        </w:rPr>
        <w:t xml:space="preserve"> noi, secondo la volontà di Dio (</w:t>
      </w:r>
      <w:r w:rsidR="005476F0" w:rsidRPr="0027415D">
        <w:rPr>
          <w:i/>
          <w:iCs/>
          <w:sz w:val="20"/>
        </w:rPr>
        <w:t>2Cor 8, 5</w:t>
      </w:r>
      <w:r w:rsidR="008A2A71" w:rsidRPr="0027415D">
        <w:rPr>
          <w:i/>
          <w:iCs/>
          <w:sz w:val="20"/>
        </w:rPr>
        <w:t xml:space="preserve">). </w:t>
      </w:r>
      <w:r w:rsidRPr="0027415D">
        <w:rPr>
          <w:i/>
          <w:iCs/>
          <w:sz w:val="20"/>
        </w:rPr>
        <w:t>Né ci vantiamo indebitamente di fatiche altrui, ma abbiamo la speranza, col crescere della vostra fede, di crescere ancora nella vostra considerazione, secondo la</w:t>
      </w:r>
      <w:r w:rsidR="008A2A71" w:rsidRPr="0027415D">
        <w:rPr>
          <w:i/>
          <w:iCs/>
          <w:sz w:val="20"/>
        </w:rPr>
        <w:t xml:space="preserve"> nostra misura (</w:t>
      </w:r>
      <w:r w:rsidR="005476F0" w:rsidRPr="0027415D">
        <w:rPr>
          <w:i/>
          <w:iCs/>
          <w:sz w:val="20"/>
        </w:rPr>
        <w:t>2Cor 10, 15</w:t>
      </w:r>
      <w:r w:rsidR="008A2A71" w:rsidRPr="0027415D">
        <w:rPr>
          <w:i/>
          <w:iCs/>
          <w:sz w:val="20"/>
        </w:rPr>
        <w:t xml:space="preserve">). </w:t>
      </w:r>
      <w:r w:rsidRPr="0027415D">
        <w:rPr>
          <w:i/>
          <w:iCs/>
          <w:sz w:val="20"/>
        </w:rPr>
        <w:t>Noi infatti per virtù dello Spirito, attendiamo dalla fede la giustificazione che sper</w:t>
      </w:r>
      <w:r w:rsidR="008A2A71" w:rsidRPr="0027415D">
        <w:rPr>
          <w:i/>
          <w:iCs/>
          <w:sz w:val="20"/>
        </w:rPr>
        <w:t>iamo (</w:t>
      </w:r>
      <w:r w:rsidR="005476F0" w:rsidRPr="0027415D">
        <w:rPr>
          <w:i/>
          <w:iCs/>
          <w:sz w:val="20"/>
        </w:rPr>
        <w:t>Gal 5, 5</w:t>
      </w:r>
      <w:r w:rsidR="008A2A71" w:rsidRPr="0027415D">
        <w:rPr>
          <w:i/>
          <w:iCs/>
          <w:sz w:val="20"/>
        </w:rPr>
        <w:t xml:space="preserve">). </w:t>
      </w:r>
      <w:r w:rsidRPr="0027415D">
        <w:rPr>
          <w:i/>
          <w:iCs/>
          <w:sz w:val="20"/>
        </w:rPr>
        <w:t>Perché noi fossimo a lode della sua gloria, noi, che per primi abbiamo sper</w:t>
      </w:r>
      <w:r w:rsidR="008A2A71" w:rsidRPr="0027415D">
        <w:rPr>
          <w:i/>
          <w:iCs/>
          <w:sz w:val="20"/>
        </w:rPr>
        <w:t>ato in Cristo (</w:t>
      </w:r>
      <w:r w:rsidR="005476F0" w:rsidRPr="0027415D">
        <w:rPr>
          <w:i/>
          <w:iCs/>
          <w:sz w:val="20"/>
        </w:rPr>
        <w:t>Ef 1, 12</w:t>
      </w:r>
      <w:r w:rsidR="008A2A71" w:rsidRPr="0027415D">
        <w:rPr>
          <w:i/>
          <w:iCs/>
          <w:sz w:val="20"/>
        </w:rPr>
        <w:t xml:space="preserve">). </w:t>
      </w:r>
    </w:p>
    <w:p w14:paraId="5F3BE303" w14:textId="77777777" w:rsidR="005476F0" w:rsidRPr="0027415D" w:rsidRDefault="00BF5C8E" w:rsidP="00A73B35">
      <w:pPr>
        <w:pStyle w:val="Corpotesto"/>
        <w:rPr>
          <w:i/>
          <w:iCs/>
          <w:sz w:val="20"/>
        </w:rPr>
      </w:pPr>
      <w:r w:rsidRPr="0027415D">
        <w:rPr>
          <w:i/>
          <w:iCs/>
          <w:sz w:val="20"/>
        </w:rPr>
        <w:t>Possa egli davvero illuminare gli occhi della vostra mente per farvi comprendere a quale speranza vi ha chiamati, quale tesoro di gloria racchiude la sua eredità fra i santi</w:t>
      </w:r>
      <w:r w:rsidR="008A2A71" w:rsidRPr="0027415D">
        <w:rPr>
          <w:i/>
          <w:iCs/>
          <w:sz w:val="20"/>
        </w:rPr>
        <w:t xml:space="preserve"> (</w:t>
      </w:r>
      <w:r w:rsidR="005476F0" w:rsidRPr="0027415D">
        <w:rPr>
          <w:i/>
          <w:iCs/>
          <w:sz w:val="20"/>
        </w:rPr>
        <w:t>Ef 1, 18</w:t>
      </w:r>
      <w:r w:rsidR="008A2A71" w:rsidRPr="0027415D">
        <w:rPr>
          <w:i/>
          <w:iCs/>
          <w:sz w:val="20"/>
        </w:rPr>
        <w:t xml:space="preserve">). </w:t>
      </w:r>
      <w:r w:rsidRPr="0027415D">
        <w:rPr>
          <w:i/>
          <w:iCs/>
          <w:sz w:val="20"/>
        </w:rPr>
        <w:t>Ricordatevi che in quel tempo eravate senza Cristo, esclusi dalla cittadinanza d'Israele, estranei ai patti della promessa, senza spera</w:t>
      </w:r>
      <w:r w:rsidR="008A2A71" w:rsidRPr="0027415D">
        <w:rPr>
          <w:i/>
          <w:iCs/>
          <w:sz w:val="20"/>
        </w:rPr>
        <w:t>nza e senza Dio in questo mondo (</w:t>
      </w:r>
      <w:r w:rsidR="005476F0" w:rsidRPr="0027415D">
        <w:rPr>
          <w:i/>
          <w:iCs/>
          <w:sz w:val="20"/>
        </w:rPr>
        <w:t>Ef 2, 12</w:t>
      </w:r>
      <w:r w:rsidR="008A2A71" w:rsidRPr="0027415D">
        <w:rPr>
          <w:i/>
          <w:iCs/>
          <w:sz w:val="20"/>
        </w:rPr>
        <w:t xml:space="preserve">). </w:t>
      </w:r>
      <w:r w:rsidRPr="0027415D">
        <w:rPr>
          <w:i/>
          <w:iCs/>
          <w:sz w:val="20"/>
        </w:rPr>
        <w:t>Un solo corpo, un solo spirito, come una sola è la speranza alla quale siete stati chiamati</w:t>
      </w:r>
      <w:r w:rsidR="008A2A71" w:rsidRPr="0027415D">
        <w:rPr>
          <w:i/>
          <w:iCs/>
          <w:sz w:val="20"/>
        </w:rPr>
        <w:t>, quella della vostra vocazione (</w:t>
      </w:r>
      <w:r w:rsidR="005476F0" w:rsidRPr="0027415D">
        <w:rPr>
          <w:i/>
          <w:iCs/>
          <w:sz w:val="20"/>
        </w:rPr>
        <w:t>Ef 4, 4</w:t>
      </w:r>
      <w:r w:rsidR="008A2A71" w:rsidRPr="0027415D">
        <w:rPr>
          <w:i/>
          <w:iCs/>
          <w:sz w:val="20"/>
        </w:rPr>
        <w:t xml:space="preserve">). </w:t>
      </w:r>
      <w:r w:rsidRPr="0027415D">
        <w:rPr>
          <w:i/>
          <w:iCs/>
          <w:sz w:val="20"/>
        </w:rPr>
        <w:t>secondo la mia ardente attesa e speranza che in nulla rimarrò confuso; anzi nella piena fiducia che, come sempre, anche ora Cristo sarà glorificato nel mio corpo, s</w:t>
      </w:r>
      <w:r w:rsidR="008A2A71" w:rsidRPr="0027415D">
        <w:rPr>
          <w:i/>
          <w:iCs/>
          <w:sz w:val="20"/>
        </w:rPr>
        <w:t>ia che io viva sia che io muoia (</w:t>
      </w:r>
      <w:r w:rsidR="005476F0" w:rsidRPr="0027415D">
        <w:rPr>
          <w:i/>
          <w:iCs/>
          <w:sz w:val="20"/>
        </w:rPr>
        <w:t>Fil 1, 20</w:t>
      </w:r>
      <w:r w:rsidR="008A2A71" w:rsidRPr="0027415D">
        <w:rPr>
          <w:i/>
          <w:iCs/>
          <w:sz w:val="20"/>
        </w:rPr>
        <w:t xml:space="preserve">). </w:t>
      </w:r>
      <w:r w:rsidRPr="0027415D">
        <w:rPr>
          <w:i/>
          <w:iCs/>
          <w:sz w:val="20"/>
        </w:rPr>
        <w:t>Ho speranza nel Signore Gesù di potervi presto inviare Timòteo, per essere anch'io confort</w:t>
      </w:r>
      <w:r w:rsidR="008A2A71" w:rsidRPr="0027415D">
        <w:rPr>
          <w:i/>
          <w:iCs/>
          <w:sz w:val="20"/>
        </w:rPr>
        <w:t>ato nel ricevere vostre notizie (</w:t>
      </w:r>
      <w:r w:rsidR="005476F0" w:rsidRPr="0027415D">
        <w:rPr>
          <w:i/>
          <w:iCs/>
          <w:sz w:val="20"/>
        </w:rPr>
        <w:t>Fil 2, 19</w:t>
      </w:r>
      <w:r w:rsidR="008A2A71" w:rsidRPr="0027415D">
        <w:rPr>
          <w:i/>
          <w:iCs/>
          <w:sz w:val="20"/>
        </w:rPr>
        <w:t xml:space="preserve">). </w:t>
      </w:r>
    </w:p>
    <w:p w14:paraId="1780CE7F" w14:textId="77777777" w:rsidR="005476F0" w:rsidRPr="0027415D" w:rsidRDefault="00BF5C8E" w:rsidP="00A73B35">
      <w:pPr>
        <w:pStyle w:val="Corpotesto"/>
        <w:rPr>
          <w:i/>
          <w:iCs/>
          <w:sz w:val="20"/>
        </w:rPr>
      </w:pPr>
      <w:r w:rsidRPr="0027415D">
        <w:rPr>
          <w:i/>
          <w:iCs/>
          <w:sz w:val="20"/>
        </w:rPr>
        <w:t>Con la speranza di giung</w:t>
      </w:r>
      <w:r w:rsidR="008A2A71" w:rsidRPr="0027415D">
        <w:rPr>
          <w:i/>
          <w:iCs/>
          <w:sz w:val="20"/>
        </w:rPr>
        <w:t>ere alla risurrezione dai morti (</w:t>
      </w:r>
      <w:r w:rsidR="005476F0" w:rsidRPr="0027415D">
        <w:rPr>
          <w:i/>
          <w:iCs/>
          <w:sz w:val="20"/>
        </w:rPr>
        <w:t>Fil 3, 11</w:t>
      </w:r>
      <w:r w:rsidR="008A2A71" w:rsidRPr="0027415D">
        <w:rPr>
          <w:i/>
          <w:iCs/>
          <w:sz w:val="20"/>
        </w:rPr>
        <w:t xml:space="preserve">). </w:t>
      </w:r>
      <w:r w:rsidRPr="0027415D">
        <w:rPr>
          <w:i/>
          <w:iCs/>
          <w:sz w:val="20"/>
        </w:rPr>
        <w:t>In vista della speranza che vi attende nei cieli. Di questa speranza voi avete già udito l'annunzio da</w:t>
      </w:r>
      <w:r w:rsidR="008A2A71" w:rsidRPr="0027415D">
        <w:rPr>
          <w:i/>
          <w:iCs/>
          <w:sz w:val="20"/>
        </w:rPr>
        <w:t>lla parola di verità del vangelo (</w:t>
      </w:r>
      <w:r w:rsidR="005476F0" w:rsidRPr="0027415D">
        <w:rPr>
          <w:i/>
          <w:iCs/>
          <w:sz w:val="20"/>
        </w:rPr>
        <w:t>Col 1, 5</w:t>
      </w:r>
      <w:r w:rsidR="008A2A71" w:rsidRPr="0027415D">
        <w:rPr>
          <w:i/>
          <w:iCs/>
          <w:sz w:val="20"/>
        </w:rPr>
        <w:t xml:space="preserve">). </w:t>
      </w:r>
      <w:r w:rsidRPr="0027415D">
        <w:rPr>
          <w:i/>
          <w:iCs/>
          <w:sz w:val="20"/>
        </w:rPr>
        <w:t>Purché restiate fondati e fermi nella fede e non vi lasciate allontanare dalla speranza promessa nel vangelo che avete ascoltato, il quale è stato annunziato ad ogni creatura sotto il cielo e di cui io,</w:t>
      </w:r>
      <w:r w:rsidR="008A2A71" w:rsidRPr="0027415D">
        <w:rPr>
          <w:i/>
          <w:iCs/>
          <w:sz w:val="20"/>
        </w:rPr>
        <w:t xml:space="preserve"> Paolo, sono diventato ministro (</w:t>
      </w:r>
      <w:r w:rsidR="005476F0" w:rsidRPr="0027415D">
        <w:rPr>
          <w:i/>
          <w:iCs/>
          <w:sz w:val="20"/>
        </w:rPr>
        <w:t>Col 1, 23</w:t>
      </w:r>
      <w:r w:rsidR="008A2A71" w:rsidRPr="0027415D">
        <w:rPr>
          <w:i/>
          <w:iCs/>
          <w:sz w:val="20"/>
        </w:rPr>
        <w:t xml:space="preserve">). </w:t>
      </w:r>
      <w:r w:rsidRPr="0027415D">
        <w:rPr>
          <w:i/>
          <w:iCs/>
          <w:sz w:val="20"/>
        </w:rPr>
        <w:t xml:space="preserve">Ai quali Dio volle far conoscere la gloriosa ricchezza di questo mistero in mezzo ai pagani, cioè Cristo in voi, </w:t>
      </w:r>
      <w:r w:rsidRPr="0027415D">
        <w:rPr>
          <w:i/>
          <w:iCs/>
          <w:sz w:val="20"/>
        </w:rPr>
        <w:lastRenderedPageBreak/>
        <w:t>sper</w:t>
      </w:r>
      <w:r w:rsidR="008A2A71" w:rsidRPr="0027415D">
        <w:rPr>
          <w:i/>
          <w:iCs/>
          <w:sz w:val="20"/>
        </w:rPr>
        <w:t>anza della gloria (</w:t>
      </w:r>
      <w:r w:rsidR="005476F0" w:rsidRPr="0027415D">
        <w:rPr>
          <w:i/>
          <w:iCs/>
          <w:sz w:val="20"/>
        </w:rPr>
        <w:t>Col 1, 27</w:t>
      </w:r>
      <w:r w:rsidR="008A2A71" w:rsidRPr="0027415D">
        <w:rPr>
          <w:i/>
          <w:iCs/>
          <w:sz w:val="20"/>
        </w:rPr>
        <w:t xml:space="preserve">). </w:t>
      </w:r>
      <w:r w:rsidRPr="0027415D">
        <w:rPr>
          <w:i/>
          <w:iCs/>
          <w:sz w:val="20"/>
        </w:rPr>
        <w:t>Memori davanti a Dio e Padre nostro del vostro impegno nella fede, della vostra operosità nella carità e della vostra costante speranza</w:t>
      </w:r>
      <w:r w:rsidR="008A2A71" w:rsidRPr="0027415D">
        <w:rPr>
          <w:i/>
          <w:iCs/>
          <w:sz w:val="20"/>
        </w:rPr>
        <w:t xml:space="preserve"> nel Signore nostro Gesù Cristo (</w:t>
      </w:r>
      <w:r w:rsidR="005476F0" w:rsidRPr="0027415D">
        <w:rPr>
          <w:i/>
          <w:iCs/>
          <w:sz w:val="20"/>
        </w:rPr>
        <w:t>1Ts 1, 3</w:t>
      </w:r>
      <w:r w:rsidR="008A2A71" w:rsidRPr="0027415D">
        <w:rPr>
          <w:i/>
          <w:iCs/>
          <w:sz w:val="20"/>
        </w:rPr>
        <w:t xml:space="preserve">). </w:t>
      </w:r>
      <w:r w:rsidRPr="0027415D">
        <w:rPr>
          <w:i/>
          <w:iCs/>
          <w:sz w:val="20"/>
        </w:rPr>
        <w:t>Chi infatti, se non proprio voi, potrebbe essere la nostra speranza, la nostra gioia e la corona di cui ci possiamo vantare, davanti al Signore nostro Gesù, nel momento della sua venuta?</w:t>
      </w:r>
      <w:r w:rsidR="008A2A71" w:rsidRPr="0027415D">
        <w:rPr>
          <w:i/>
          <w:iCs/>
          <w:sz w:val="20"/>
        </w:rPr>
        <w:t xml:space="preserve"> (</w:t>
      </w:r>
      <w:r w:rsidR="005476F0" w:rsidRPr="0027415D">
        <w:rPr>
          <w:i/>
          <w:iCs/>
          <w:sz w:val="20"/>
        </w:rPr>
        <w:t>1Ts 2, 19</w:t>
      </w:r>
      <w:r w:rsidR="008A2A71" w:rsidRPr="0027415D">
        <w:rPr>
          <w:i/>
          <w:iCs/>
          <w:sz w:val="20"/>
        </w:rPr>
        <w:t xml:space="preserve">). </w:t>
      </w:r>
    </w:p>
    <w:p w14:paraId="437EA0E6" w14:textId="77777777" w:rsidR="005476F0" w:rsidRPr="0027415D" w:rsidRDefault="00BF5C8E" w:rsidP="00A73B35">
      <w:pPr>
        <w:pStyle w:val="Corpotesto"/>
        <w:rPr>
          <w:i/>
          <w:iCs/>
          <w:sz w:val="20"/>
        </w:rPr>
      </w:pPr>
      <w:r w:rsidRPr="0027415D">
        <w:rPr>
          <w:i/>
          <w:iCs/>
          <w:sz w:val="20"/>
        </w:rPr>
        <w:t>Non vogliamo poi lasciarvi nell'ignoranza, fratelli, circa quelli che sono morti, perché non continuiate ad affliggervi come gli altri che non hanno sper</w:t>
      </w:r>
      <w:r w:rsidR="008A2A71" w:rsidRPr="0027415D">
        <w:rPr>
          <w:i/>
          <w:iCs/>
          <w:sz w:val="20"/>
        </w:rPr>
        <w:t>anza (</w:t>
      </w:r>
      <w:r w:rsidR="005476F0" w:rsidRPr="0027415D">
        <w:rPr>
          <w:i/>
          <w:iCs/>
          <w:sz w:val="20"/>
        </w:rPr>
        <w:t>1Ts 4, 13</w:t>
      </w:r>
      <w:r w:rsidR="008A2A71" w:rsidRPr="0027415D">
        <w:rPr>
          <w:i/>
          <w:iCs/>
          <w:sz w:val="20"/>
        </w:rPr>
        <w:t xml:space="preserve">). </w:t>
      </w:r>
      <w:r w:rsidRPr="0027415D">
        <w:rPr>
          <w:i/>
          <w:iCs/>
          <w:sz w:val="20"/>
        </w:rPr>
        <w:t xml:space="preserve">Noi invece, che siamo del giorno, dobbiamo essere </w:t>
      </w:r>
      <w:r w:rsidR="0027415D" w:rsidRPr="0027415D">
        <w:rPr>
          <w:i/>
          <w:iCs/>
          <w:sz w:val="20"/>
        </w:rPr>
        <w:t>sobri</w:t>
      </w:r>
      <w:r w:rsidRPr="0027415D">
        <w:rPr>
          <w:i/>
          <w:iCs/>
          <w:sz w:val="20"/>
        </w:rPr>
        <w:t>, rivestiti con la corazza della fede e della carità e avendo come elmo la sper</w:t>
      </w:r>
      <w:r w:rsidR="008A2A71" w:rsidRPr="0027415D">
        <w:rPr>
          <w:i/>
          <w:iCs/>
          <w:sz w:val="20"/>
        </w:rPr>
        <w:t>anza della salvezza (</w:t>
      </w:r>
      <w:r w:rsidR="005476F0" w:rsidRPr="0027415D">
        <w:rPr>
          <w:i/>
          <w:iCs/>
          <w:sz w:val="20"/>
        </w:rPr>
        <w:t>1Ts 5, 8</w:t>
      </w:r>
      <w:r w:rsidR="008A2A71" w:rsidRPr="0027415D">
        <w:rPr>
          <w:i/>
          <w:iCs/>
          <w:sz w:val="20"/>
        </w:rPr>
        <w:t xml:space="preserve">). </w:t>
      </w:r>
      <w:r w:rsidRPr="0027415D">
        <w:rPr>
          <w:i/>
          <w:iCs/>
          <w:sz w:val="20"/>
        </w:rPr>
        <w:t>E lo stesso Signore nostro Gesù Cristo e Dio, Padre nostro, che ci ha amati e ci ha dato, per sua grazia, una consolazione eterna e una buona sper</w:t>
      </w:r>
      <w:r w:rsidR="008A2A71" w:rsidRPr="0027415D">
        <w:rPr>
          <w:i/>
          <w:iCs/>
          <w:sz w:val="20"/>
        </w:rPr>
        <w:t>anza (</w:t>
      </w:r>
      <w:r w:rsidR="005476F0" w:rsidRPr="0027415D">
        <w:rPr>
          <w:i/>
          <w:iCs/>
          <w:sz w:val="20"/>
        </w:rPr>
        <w:t>2Ts 2, 16</w:t>
      </w:r>
      <w:r w:rsidR="008A2A71" w:rsidRPr="0027415D">
        <w:rPr>
          <w:i/>
          <w:iCs/>
          <w:sz w:val="20"/>
        </w:rPr>
        <w:t xml:space="preserve">). </w:t>
      </w:r>
      <w:r w:rsidRPr="0027415D">
        <w:rPr>
          <w:i/>
          <w:iCs/>
          <w:sz w:val="20"/>
        </w:rPr>
        <w:t>Paolo, apostolo di Cristo Gesù, per comando di Dio nostro salvatore e di Cristo Gesù nostra sper</w:t>
      </w:r>
      <w:r w:rsidR="008A2A71" w:rsidRPr="0027415D">
        <w:rPr>
          <w:i/>
          <w:iCs/>
          <w:sz w:val="20"/>
        </w:rPr>
        <w:t>anza (</w:t>
      </w:r>
      <w:r w:rsidR="005476F0" w:rsidRPr="0027415D">
        <w:rPr>
          <w:i/>
          <w:iCs/>
          <w:sz w:val="20"/>
        </w:rPr>
        <w:t>1Tm 1, 1</w:t>
      </w:r>
      <w:r w:rsidR="008A2A71" w:rsidRPr="0027415D">
        <w:rPr>
          <w:i/>
          <w:iCs/>
          <w:sz w:val="20"/>
        </w:rPr>
        <w:t xml:space="preserve">). </w:t>
      </w:r>
      <w:r w:rsidRPr="0027415D">
        <w:rPr>
          <w:i/>
          <w:iCs/>
          <w:sz w:val="20"/>
        </w:rPr>
        <w:t>I fornicatori, i pervertiti, i trafficanti di uomini, i falsi, gli spergiuri e per ogni altra cosa che</w:t>
      </w:r>
      <w:r w:rsidR="008A2A71" w:rsidRPr="0027415D">
        <w:rPr>
          <w:i/>
          <w:iCs/>
          <w:sz w:val="20"/>
        </w:rPr>
        <w:t xml:space="preserve"> è contraria alla sana dottrina (</w:t>
      </w:r>
      <w:r w:rsidR="005476F0" w:rsidRPr="0027415D">
        <w:rPr>
          <w:i/>
          <w:iCs/>
          <w:sz w:val="20"/>
        </w:rPr>
        <w:t>1Tm 1, 10</w:t>
      </w:r>
      <w:r w:rsidR="008A2A71" w:rsidRPr="0027415D">
        <w:rPr>
          <w:i/>
          <w:iCs/>
          <w:sz w:val="20"/>
        </w:rPr>
        <w:t xml:space="preserve">). </w:t>
      </w:r>
      <w:r w:rsidRPr="0027415D">
        <w:rPr>
          <w:i/>
          <w:iCs/>
          <w:sz w:val="20"/>
        </w:rPr>
        <w:t>Ti scrivo tutto questo, nella sper</w:t>
      </w:r>
      <w:r w:rsidR="008A2A71" w:rsidRPr="0027415D">
        <w:rPr>
          <w:i/>
          <w:iCs/>
          <w:sz w:val="20"/>
        </w:rPr>
        <w:t>anza di venire presto da te (</w:t>
      </w:r>
      <w:r w:rsidR="005476F0" w:rsidRPr="0027415D">
        <w:rPr>
          <w:i/>
          <w:iCs/>
          <w:sz w:val="20"/>
        </w:rPr>
        <w:t>1Tm 3, 14</w:t>
      </w:r>
      <w:r w:rsidR="008A2A71" w:rsidRPr="0027415D">
        <w:rPr>
          <w:i/>
          <w:iCs/>
          <w:sz w:val="20"/>
        </w:rPr>
        <w:t xml:space="preserve">). </w:t>
      </w:r>
    </w:p>
    <w:p w14:paraId="6BEF6B52" w14:textId="77777777" w:rsidR="005476F0" w:rsidRPr="0027415D" w:rsidRDefault="00BF5C8E" w:rsidP="00A73B35">
      <w:pPr>
        <w:pStyle w:val="Corpotesto"/>
        <w:rPr>
          <w:i/>
          <w:iCs/>
          <w:sz w:val="20"/>
        </w:rPr>
      </w:pPr>
      <w:r w:rsidRPr="0027415D">
        <w:rPr>
          <w:i/>
          <w:iCs/>
          <w:sz w:val="20"/>
        </w:rPr>
        <w:t>Noi infatti ci affatichiamo e combattiamo perché abbiamo posto la nostra speranza nel Dio vivente, che è il salvatore di tutti gli uomini, ma so</w:t>
      </w:r>
      <w:r w:rsidR="008A2A71" w:rsidRPr="0027415D">
        <w:rPr>
          <w:i/>
          <w:iCs/>
          <w:sz w:val="20"/>
        </w:rPr>
        <w:t>prattutto di quelli che credono (</w:t>
      </w:r>
      <w:r w:rsidR="005476F0" w:rsidRPr="0027415D">
        <w:rPr>
          <w:i/>
          <w:iCs/>
          <w:sz w:val="20"/>
        </w:rPr>
        <w:t>1Tm 4, 10</w:t>
      </w:r>
      <w:r w:rsidR="008A2A71" w:rsidRPr="0027415D">
        <w:rPr>
          <w:i/>
          <w:iCs/>
          <w:sz w:val="20"/>
        </w:rPr>
        <w:t xml:space="preserve">). </w:t>
      </w:r>
      <w:r w:rsidRPr="0027415D">
        <w:rPr>
          <w:i/>
          <w:iCs/>
          <w:sz w:val="20"/>
        </w:rPr>
        <w:t xml:space="preserve">La donna veramente vedova e che sia rimasta sola, ha riposto la speranza in Dio e si consacra all'orazione </w:t>
      </w:r>
      <w:r w:rsidR="008A2A71" w:rsidRPr="0027415D">
        <w:rPr>
          <w:i/>
          <w:iCs/>
          <w:sz w:val="20"/>
        </w:rPr>
        <w:t>e alla preghiera giorno e notte (</w:t>
      </w:r>
      <w:r w:rsidR="005476F0" w:rsidRPr="0027415D">
        <w:rPr>
          <w:i/>
          <w:iCs/>
          <w:sz w:val="20"/>
        </w:rPr>
        <w:t>1Tm 5, 5</w:t>
      </w:r>
      <w:r w:rsidR="008A2A71" w:rsidRPr="0027415D">
        <w:rPr>
          <w:i/>
          <w:iCs/>
          <w:sz w:val="20"/>
        </w:rPr>
        <w:t xml:space="preserve">). </w:t>
      </w:r>
      <w:r w:rsidRPr="0027415D">
        <w:rPr>
          <w:i/>
          <w:iCs/>
          <w:sz w:val="20"/>
        </w:rPr>
        <w:t>Ai ricchi in questo mondo raccomanda di non essere orgogliosi, di non riporre la speranza sull'incertezza delle ricchezze, ma in Dio, che tutto ci dá con abbon</w:t>
      </w:r>
      <w:r w:rsidR="008A2A71" w:rsidRPr="0027415D">
        <w:rPr>
          <w:i/>
          <w:iCs/>
          <w:sz w:val="20"/>
        </w:rPr>
        <w:t>danza perché ne possiamo godere (</w:t>
      </w:r>
      <w:r w:rsidR="005476F0" w:rsidRPr="0027415D">
        <w:rPr>
          <w:i/>
          <w:iCs/>
          <w:sz w:val="20"/>
        </w:rPr>
        <w:t>1Tm 6, 17</w:t>
      </w:r>
      <w:r w:rsidR="008A2A71" w:rsidRPr="0027415D">
        <w:rPr>
          <w:i/>
          <w:iCs/>
          <w:sz w:val="20"/>
        </w:rPr>
        <w:t xml:space="preserve">). </w:t>
      </w:r>
      <w:r w:rsidRPr="0027415D">
        <w:rPr>
          <w:i/>
          <w:iCs/>
          <w:sz w:val="20"/>
        </w:rPr>
        <w:t>Dolce nel riprendere gli oppositori, nella speranza che Dio voglia loro concedere di convertirsi, perché riconoscano la verità</w:t>
      </w:r>
      <w:r w:rsidR="008A2A71" w:rsidRPr="0027415D">
        <w:rPr>
          <w:i/>
          <w:iCs/>
          <w:sz w:val="20"/>
        </w:rPr>
        <w:t xml:space="preserve"> (</w:t>
      </w:r>
      <w:r w:rsidR="005476F0" w:rsidRPr="0027415D">
        <w:rPr>
          <w:i/>
          <w:iCs/>
          <w:sz w:val="20"/>
        </w:rPr>
        <w:t>2Tm 2, 25</w:t>
      </w:r>
      <w:r w:rsidR="008A2A71" w:rsidRPr="0027415D">
        <w:rPr>
          <w:i/>
          <w:iCs/>
          <w:sz w:val="20"/>
        </w:rPr>
        <w:t xml:space="preserve">). </w:t>
      </w:r>
      <w:r w:rsidRPr="0027415D">
        <w:rPr>
          <w:i/>
          <w:iCs/>
          <w:sz w:val="20"/>
        </w:rPr>
        <w:t>Ed è fondata sulla speranza della vita eterna, promessa fin dai secoli eter</w:t>
      </w:r>
      <w:r w:rsidR="008A2A71" w:rsidRPr="0027415D">
        <w:rPr>
          <w:i/>
          <w:iCs/>
          <w:sz w:val="20"/>
        </w:rPr>
        <w:t>ni da quel Dio che non mentisce (</w:t>
      </w:r>
      <w:r w:rsidR="005476F0" w:rsidRPr="0027415D">
        <w:rPr>
          <w:i/>
          <w:iCs/>
          <w:sz w:val="20"/>
        </w:rPr>
        <w:t>Tt 1, 2</w:t>
      </w:r>
      <w:r w:rsidR="008A2A71" w:rsidRPr="0027415D">
        <w:rPr>
          <w:i/>
          <w:iCs/>
          <w:sz w:val="20"/>
        </w:rPr>
        <w:t xml:space="preserve">). </w:t>
      </w:r>
    </w:p>
    <w:p w14:paraId="5AF52BD6" w14:textId="77777777" w:rsidR="005476F0" w:rsidRPr="0027415D" w:rsidRDefault="00BF5C8E" w:rsidP="00A73B35">
      <w:pPr>
        <w:pStyle w:val="Corpotesto"/>
        <w:rPr>
          <w:i/>
          <w:iCs/>
          <w:sz w:val="20"/>
        </w:rPr>
      </w:pPr>
      <w:r w:rsidRPr="0027415D">
        <w:rPr>
          <w:i/>
          <w:iCs/>
          <w:sz w:val="20"/>
        </w:rPr>
        <w:t>Nell'attesa della beata speranza e della manifestazione della gloria del nostro gra</w:t>
      </w:r>
      <w:r w:rsidR="008A2A71" w:rsidRPr="0027415D">
        <w:rPr>
          <w:i/>
          <w:iCs/>
          <w:sz w:val="20"/>
        </w:rPr>
        <w:t>nde Dio e salvatore Gesù Cristo (</w:t>
      </w:r>
      <w:r w:rsidR="005476F0" w:rsidRPr="0027415D">
        <w:rPr>
          <w:i/>
          <w:iCs/>
          <w:sz w:val="20"/>
        </w:rPr>
        <w:t>Tt 2, 13</w:t>
      </w:r>
      <w:r w:rsidR="008A2A71" w:rsidRPr="0027415D">
        <w:rPr>
          <w:i/>
          <w:iCs/>
          <w:sz w:val="20"/>
        </w:rPr>
        <w:t xml:space="preserve">). </w:t>
      </w:r>
      <w:r w:rsidRPr="0027415D">
        <w:rPr>
          <w:i/>
          <w:iCs/>
          <w:sz w:val="20"/>
        </w:rPr>
        <w:t>Perché giustificati dalla sua grazia diventassimo eredi, secondo la sper</w:t>
      </w:r>
      <w:r w:rsidR="008A2A71" w:rsidRPr="0027415D">
        <w:rPr>
          <w:i/>
          <w:iCs/>
          <w:sz w:val="20"/>
        </w:rPr>
        <w:t>anza, della vita eterna (</w:t>
      </w:r>
      <w:r w:rsidR="005476F0" w:rsidRPr="0027415D">
        <w:rPr>
          <w:i/>
          <w:iCs/>
          <w:sz w:val="20"/>
        </w:rPr>
        <w:t>Tt 3, 7</w:t>
      </w:r>
      <w:r w:rsidR="008A2A71" w:rsidRPr="0027415D">
        <w:rPr>
          <w:i/>
          <w:iCs/>
          <w:sz w:val="20"/>
        </w:rPr>
        <w:t xml:space="preserve">). </w:t>
      </w:r>
      <w:r w:rsidRPr="0027415D">
        <w:rPr>
          <w:i/>
          <w:iCs/>
          <w:sz w:val="20"/>
        </w:rPr>
        <w:t>Al tempo stesso preparami un alloggio, perché spero, grazie alle vostre p</w:t>
      </w:r>
      <w:r w:rsidR="008A2A71" w:rsidRPr="0027415D">
        <w:rPr>
          <w:i/>
          <w:iCs/>
          <w:sz w:val="20"/>
        </w:rPr>
        <w:t>reghiere, di esservi restituito (</w:t>
      </w:r>
      <w:r w:rsidR="005476F0" w:rsidRPr="0027415D">
        <w:rPr>
          <w:i/>
          <w:iCs/>
          <w:sz w:val="20"/>
        </w:rPr>
        <w:t>Fm 1, 22</w:t>
      </w:r>
      <w:r w:rsidR="008A2A71" w:rsidRPr="0027415D">
        <w:rPr>
          <w:i/>
          <w:iCs/>
          <w:sz w:val="20"/>
        </w:rPr>
        <w:t xml:space="preserve">). </w:t>
      </w:r>
      <w:r w:rsidRPr="0027415D">
        <w:rPr>
          <w:i/>
          <w:iCs/>
          <w:sz w:val="20"/>
        </w:rPr>
        <w:t>Però quel Gesù, che fu fatto di poco inferiore agli angeli, lo vediamo ora coronato di gloria e di onore a causa della morte che ha sofferto, perché per la grazia di Dio egli sperimentass</w:t>
      </w:r>
      <w:r w:rsidR="008A2A71" w:rsidRPr="0027415D">
        <w:rPr>
          <w:i/>
          <w:iCs/>
          <w:sz w:val="20"/>
        </w:rPr>
        <w:t>e la morte a vantaggio di tutti (</w:t>
      </w:r>
      <w:r w:rsidR="005476F0" w:rsidRPr="0027415D">
        <w:rPr>
          <w:i/>
          <w:iCs/>
          <w:sz w:val="20"/>
        </w:rPr>
        <w:t>Eb 2, 9</w:t>
      </w:r>
      <w:r w:rsidR="008A2A71" w:rsidRPr="0027415D">
        <w:rPr>
          <w:i/>
          <w:iCs/>
          <w:sz w:val="20"/>
        </w:rPr>
        <w:t xml:space="preserve">). </w:t>
      </w:r>
      <w:r w:rsidRPr="0027415D">
        <w:rPr>
          <w:i/>
          <w:iCs/>
          <w:sz w:val="20"/>
        </w:rPr>
        <w:t>Cristo, invece, lo fu in qualità di figlio costituito sopra la sua propria casa. E la sua casa siamo noi, a condizione che conserviamo la libertà e la sper</w:t>
      </w:r>
      <w:r w:rsidR="008A2A71" w:rsidRPr="0027415D">
        <w:rPr>
          <w:i/>
          <w:iCs/>
          <w:sz w:val="20"/>
        </w:rPr>
        <w:t>anza di cui ci vantiamo (</w:t>
      </w:r>
      <w:r w:rsidR="005476F0" w:rsidRPr="0027415D">
        <w:rPr>
          <w:i/>
          <w:iCs/>
          <w:sz w:val="20"/>
        </w:rPr>
        <w:t>Eb 3, 6</w:t>
      </w:r>
      <w:r w:rsidR="008A2A71" w:rsidRPr="0027415D">
        <w:rPr>
          <w:i/>
          <w:iCs/>
          <w:sz w:val="20"/>
        </w:rPr>
        <w:t xml:space="preserve">). </w:t>
      </w:r>
    </w:p>
    <w:p w14:paraId="0A9FA51C" w14:textId="77777777" w:rsidR="005476F0" w:rsidRPr="0027415D" w:rsidRDefault="00BF5C8E" w:rsidP="00A73B35">
      <w:pPr>
        <w:pStyle w:val="Corpotesto"/>
        <w:rPr>
          <w:i/>
          <w:iCs/>
          <w:sz w:val="20"/>
        </w:rPr>
      </w:pPr>
      <w:r w:rsidRPr="0027415D">
        <w:rPr>
          <w:i/>
          <w:iCs/>
          <w:sz w:val="20"/>
        </w:rPr>
        <w:t xml:space="preserve">Soltanto desideriamo che ciascuno di voi dimostri il medesimo zelo perché la sua speranza </w:t>
      </w:r>
      <w:r w:rsidR="008A2A71" w:rsidRPr="0027415D">
        <w:rPr>
          <w:i/>
          <w:iCs/>
          <w:sz w:val="20"/>
        </w:rPr>
        <w:t>abbia compimento sino alla fine (</w:t>
      </w:r>
      <w:r w:rsidR="005476F0" w:rsidRPr="0027415D">
        <w:rPr>
          <w:i/>
          <w:iCs/>
          <w:sz w:val="20"/>
        </w:rPr>
        <w:t>Eb 6, 11</w:t>
      </w:r>
      <w:r w:rsidR="008A2A71" w:rsidRPr="0027415D">
        <w:rPr>
          <w:i/>
          <w:iCs/>
          <w:sz w:val="20"/>
        </w:rPr>
        <w:t xml:space="preserve">). </w:t>
      </w:r>
      <w:r w:rsidRPr="0027415D">
        <w:rPr>
          <w:i/>
          <w:iCs/>
          <w:sz w:val="20"/>
        </w:rPr>
        <w:t>Perché grazie a due atti irrevocabili, nei quali è impossibile che Dio mentisca, noi che abbiamo cercato rifugio in lui avessimo un grande incoraggiamento nell'afferrarci saldamente alla sper</w:t>
      </w:r>
      <w:r w:rsidR="008A2A71" w:rsidRPr="0027415D">
        <w:rPr>
          <w:i/>
          <w:iCs/>
          <w:sz w:val="20"/>
        </w:rPr>
        <w:t>anza che ci è stata offerta (</w:t>
      </w:r>
      <w:r w:rsidR="005476F0" w:rsidRPr="0027415D">
        <w:rPr>
          <w:i/>
          <w:iCs/>
          <w:sz w:val="20"/>
        </w:rPr>
        <w:t>Eb 6, 18</w:t>
      </w:r>
      <w:r w:rsidR="008A2A71" w:rsidRPr="0027415D">
        <w:rPr>
          <w:i/>
          <w:iCs/>
          <w:sz w:val="20"/>
        </w:rPr>
        <w:t xml:space="preserve">). </w:t>
      </w:r>
      <w:r w:rsidRPr="0027415D">
        <w:rPr>
          <w:i/>
          <w:iCs/>
          <w:sz w:val="20"/>
        </w:rPr>
        <w:t xml:space="preserve">Poiché la legge non ha portato nulla alla perfezione - e l'introduzione di una speranza migliore, grazie </w:t>
      </w:r>
      <w:r w:rsidR="008A2A71" w:rsidRPr="0027415D">
        <w:rPr>
          <w:i/>
          <w:iCs/>
          <w:sz w:val="20"/>
        </w:rPr>
        <w:t>alla quale ci avviciniamo a Dio (</w:t>
      </w:r>
      <w:r w:rsidR="005476F0" w:rsidRPr="0027415D">
        <w:rPr>
          <w:i/>
          <w:iCs/>
          <w:sz w:val="20"/>
        </w:rPr>
        <w:t>Eb 7, 19</w:t>
      </w:r>
      <w:r w:rsidR="008A2A71" w:rsidRPr="0027415D">
        <w:rPr>
          <w:i/>
          <w:iCs/>
          <w:sz w:val="20"/>
        </w:rPr>
        <w:t xml:space="preserve">). </w:t>
      </w:r>
      <w:r w:rsidRPr="0027415D">
        <w:rPr>
          <w:i/>
          <w:iCs/>
          <w:sz w:val="20"/>
        </w:rPr>
        <w:t>Manteniamo senza vacillare la professione della nostra speranza, perché</w:t>
      </w:r>
      <w:r w:rsidR="008A2A71" w:rsidRPr="0027415D">
        <w:rPr>
          <w:i/>
          <w:iCs/>
          <w:sz w:val="20"/>
        </w:rPr>
        <w:t xml:space="preserve"> è fedele colui che ha promesso (</w:t>
      </w:r>
      <w:r w:rsidR="005476F0" w:rsidRPr="0027415D">
        <w:rPr>
          <w:i/>
          <w:iCs/>
          <w:sz w:val="20"/>
        </w:rPr>
        <w:t>Eb 10, 23</w:t>
      </w:r>
      <w:r w:rsidR="008A2A71" w:rsidRPr="0027415D">
        <w:rPr>
          <w:i/>
          <w:iCs/>
          <w:sz w:val="20"/>
        </w:rPr>
        <w:t xml:space="preserve">). </w:t>
      </w:r>
    </w:p>
    <w:p w14:paraId="298DDA05" w14:textId="77777777" w:rsidR="005476F0" w:rsidRPr="0027415D" w:rsidRDefault="00BF5C8E" w:rsidP="00A73B35">
      <w:pPr>
        <w:pStyle w:val="Corpotesto"/>
        <w:rPr>
          <w:i/>
          <w:iCs/>
          <w:sz w:val="20"/>
        </w:rPr>
      </w:pPr>
      <w:r w:rsidRPr="0027415D">
        <w:rPr>
          <w:i/>
          <w:iCs/>
          <w:sz w:val="20"/>
        </w:rPr>
        <w:t>La fede è fondamento delle cose che si sperano e pr</w:t>
      </w:r>
      <w:r w:rsidR="008A2A71" w:rsidRPr="0027415D">
        <w:rPr>
          <w:i/>
          <w:iCs/>
          <w:sz w:val="20"/>
        </w:rPr>
        <w:t>ova di quelle che non si vedono (</w:t>
      </w:r>
      <w:r w:rsidR="005476F0" w:rsidRPr="0027415D">
        <w:rPr>
          <w:i/>
          <w:iCs/>
          <w:sz w:val="20"/>
        </w:rPr>
        <w:t>Eb 11, 1</w:t>
      </w:r>
      <w:r w:rsidR="008A2A71" w:rsidRPr="0027415D">
        <w:rPr>
          <w:i/>
          <w:iCs/>
          <w:sz w:val="20"/>
        </w:rPr>
        <w:t xml:space="preserve">). </w:t>
      </w:r>
      <w:r w:rsidRPr="0027415D">
        <w:rPr>
          <w:i/>
          <w:iCs/>
          <w:sz w:val="20"/>
        </w:rPr>
        <w:t>Sia benedetto Dio e Padre del Signore nostro Gesù Cristo; nella sua grande misericordia egli ci ha rigenerati, mediante la risurrezione di Gesù Cristo dai morti, per una sper</w:t>
      </w:r>
      <w:r w:rsidR="008A2A71" w:rsidRPr="0027415D">
        <w:rPr>
          <w:i/>
          <w:iCs/>
          <w:sz w:val="20"/>
        </w:rPr>
        <w:t>anza viva (</w:t>
      </w:r>
      <w:r w:rsidR="005476F0" w:rsidRPr="0027415D">
        <w:rPr>
          <w:i/>
          <w:iCs/>
          <w:sz w:val="20"/>
        </w:rPr>
        <w:t>1Pt 1, 3</w:t>
      </w:r>
      <w:r w:rsidR="008A2A71" w:rsidRPr="0027415D">
        <w:rPr>
          <w:i/>
          <w:iCs/>
          <w:sz w:val="20"/>
        </w:rPr>
        <w:t xml:space="preserve">). </w:t>
      </w:r>
      <w:r w:rsidRPr="0027415D">
        <w:rPr>
          <w:i/>
          <w:iCs/>
          <w:sz w:val="20"/>
        </w:rPr>
        <w:t>Perciò, dopo aver preparato la vostra mente all'azione, siate vigilanti, fissate ogni speranza in quella grazia che vi sarà data</w:t>
      </w:r>
      <w:r w:rsidR="008A2A71" w:rsidRPr="0027415D">
        <w:rPr>
          <w:i/>
          <w:iCs/>
          <w:sz w:val="20"/>
        </w:rPr>
        <w:t xml:space="preserve"> quando Gesù Cristo si rivelerà (</w:t>
      </w:r>
      <w:r w:rsidR="005476F0" w:rsidRPr="0027415D">
        <w:rPr>
          <w:i/>
          <w:iCs/>
          <w:sz w:val="20"/>
        </w:rPr>
        <w:t>1Pt 1, 13</w:t>
      </w:r>
      <w:r w:rsidR="008A2A71" w:rsidRPr="0027415D">
        <w:rPr>
          <w:i/>
          <w:iCs/>
          <w:sz w:val="20"/>
        </w:rPr>
        <w:t xml:space="preserve">). </w:t>
      </w:r>
      <w:r w:rsidRPr="0027415D">
        <w:rPr>
          <w:i/>
          <w:iCs/>
          <w:sz w:val="20"/>
        </w:rPr>
        <w:t>E voi per opera sua credete in Dio, che l'ha risuscitato dai morti e gli ha dato gloria e così la vostra fede e la vostra sper</w:t>
      </w:r>
      <w:r w:rsidR="008A2A71" w:rsidRPr="0027415D">
        <w:rPr>
          <w:i/>
          <w:iCs/>
          <w:sz w:val="20"/>
        </w:rPr>
        <w:t>anza sono fisse in Dio (</w:t>
      </w:r>
      <w:r w:rsidR="005476F0" w:rsidRPr="0027415D">
        <w:rPr>
          <w:i/>
          <w:iCs/>
          <w:sz w:val="20"/>
        </w:rPr>
        <w:t>1Pt 1, 21</w:t>
      </w:r>
      <w:r w:rsidR="008A2A71" w:rsidRPr="0027415D">
        <w:rPr>
          <w:i/>
          <w:iCs/>
          <w:sz w:val="20"/>
        </w:rPr>
        <w:t xml:space="preserve">). </w:t>
      </w:r>
      <w:r w:rsidRPr="0027415D">
        <w:rPr>
          <w:i/>
          <w:iCs/>
          <w:sz w:val="20"/>
        </w:rPr>
        <w:t>Così una volta si ornavano le sante donne che speravano in Dio; esse st</w:t>
      </w:r>
      <w:r w:rsidR="008A2A71" w:rsidRPr="0027415D">
        <w:rPr>
          <w:i/>
          <w:iCs/>
          <w:sz w:val="20"/>
        </w:rPr>
        <w:t>avano sottomesse ai loro mariti (</w:t>
      </w:r>
      <w:r w:rsidR="005476F0" w:rsidRPr="0027415D">
        <w:rPr>
          <w:i/>
          <w:iCs/>
          <w:sz w:val="20"/>
        </w:rPr>
        <w:t>1Pt 3, 5</w:t>
      </w:r>
      <w:r w:rsidR="008A2A71" w:rsidRPr="0027415D">
        <w:rPr>
          <w:i/>
          <w:iCs/>
          <w:sz w:val="20"/>
        </w:rPr>
        <w:t xml:space="preserve">). </w:t>
      </w:r>
    </w:p>
    <w:p w14:paraId="41F1CA28" w14:textId="77777777" w:rsidR="002F215C" w:rsidRPr="00FD04FE" w:rsidRDefault="00BF5C8E" w:rsidP="003E7F21">
      <w:pPr>
        <w:pStyle w:val="Corpotesto"/>
      </w:pPr>
      <w:r w:rsidRPr="0027415D">
        <w:rPr>
          <w:i/>
          <w:iCs/>
          <w:sz w:val="20"/>
        </w:rPr>
        <w:t>Ma adorate il Signore, Cristo, nei vostri cuori, pronti sempre a rispondere a chiunque vi domandi ragione della speranza che è in voi. Tuttavia questo si</w:t>
      </w:r>
      <w:r w:rsidR="008A2A71" w:rsidRPr="0027415D">
        <w:rPr>
          <w:i/>
          <w:iCs/>
          <w:sz w:val="20"/>
        </w:rPr>
        <w:t>a fatto con dolcezza e rispetto (</w:t>
      </w:r>
      <w:r w:rsidR="005476F0" w:rsidRPr="0027415D">
        <w:rPr>
          <w:i/>
          <w:iCs/>
          <w:sz w:val="20"/>
        </w:rPr>
        <w:t>1Pt 3, 15</w:t>
      </w:r>
      <w:r w:rsidR="008A2A71" w:rsidRPr="0027415D">
        <w:rPr>
          <w:i/>
          <w:iCs/>
          <w:sz w:val="20"/>
        </w:rPr>
        <w:t xml:space="preserve">). </w:t>
      </w:r>
      <w:r w:rsidRPr="0027415D">
        <w:rPr>
          <w:i/>
          <w:iCs/>
          <w:sz w:val="20"/>
        </w:rPr>
        <w:t>Chiunque ha questa speranza in lui, purif</w:t>
      </w:r>
      <w:r w:rsidR="008A2A71" w:rsidRPr="0027415D">
        <w:rPr>
          <w:i/>
          <w:iCs/>
          <w:sz w:val="20"/>
        </w:rPr>
        <w:t>ica se stesso, come egli è puro (</w:t>
      </w:r>
      <w:r w:rsidR="005476F0" w:rsidRPr="0027415D">
        <w:rPr>
          <w:i/>
          <w:iCs/>
          <w:sz w:val="20"/>
        </w:rPr>
        <w:t>1Gv 3, 3</w:t>
      </w:r>
      <w:r w:rsidR="008A2A71" w:rsidRPr="0027415D">
        <w:rPr>
          <w:i/>
          <w:iCs/>
          <w:sz w:val="20"/>
        </w:rPr>
        <w:t xml:space="preserve">). </w:t>
      </w:r>
      <w:r w:rsidRPr="0027415D">
        <w:rPr>
          <w:i/>
          <w:iCs/>
          <w:sz w:val="20"/>
        </w:rPr>
        <w:t>Molte cose avrei da scrivervi, ma non ho voluto farlo per mezzo di carta e di inchiostro; ho speranza di venire da voi e di poter parlare a viva voce, p</w:t>
      </w:r>
      <w:r w:rsidR="008A2A71" w:rsidRPr="0027415D">
        <w:rPr>
          <w:i/>
          <w:iCs/>
          <w:sz w:val="20"/>
        </w:rPr>
        <w:t>erché la nostra gioia sia piena (</w:t>
      </w:r>
      <w:r w:rsidR="005476F0" w:rsidRPr="0027415D">
        <w:rPr>
          <w:i/>
          <w:iCs/>
          <w:sz w:val="20"/>
        </w:rPr>
        <w:t>2Gv 1, 12</w:t>
      </w:r>
      <w:r w:rsidR="008A2A71" w:rsidRPr="0027415D">
        <w:rPr>
          <w:i/>
          <w:iCs/>
          <w:sz w:val="20"/>
        </w:rPr>
        <w:t>).</w:t>
      </w:r>
      <w:r w:rsidR="008A2A71">
        <w:rPr>
          <w:i/>
          <w:iCs/>
          <w:sz w:val="20"/>
        </w:rPr>
        <w:t xml:space="preserve"> </w:t>
      </w:r>
    </w:p>
    <w:p w14:paraId="73E54049" w14:textId="77777777" w:rsidR="002F215C" w:rsidRDefault="003E7F21" w:rsidP="000F2B6B">
      <w:pPr>
        <w:pStyle w:val="Corpotesto"/>
        <w:rPr>
          <w:sz w:val="22"/>
        </w:rPr>
      </w:pPr>
      <w:r>
        <w:rPr>
          <w:sz w:val="22"/>
        </w:rPr>
        <w:t xml:space="preserve">Possiamo così definire il resto di Dio mandato da Lui nel mondo per portare Lui, portando Cristo Gesù, nello Spirito Santo: </w:t>
      </w:r>
      <w:r w:rsidRPr="00BD36E9">
        <w:rPr>
          <w:i/>
          <w:sz w:val="22"/>
        </w:rPr>
        <w:t xml:space="preserve">“È luce che sempre risplende di verità che dirada e allontana le tenebre. </w:t>
      </w:r>
      <w:r w:rsidR="00BD36E9" w:rsidRPr="00BD36E9">
        <w:rPr>
          <w:i/>
          <w:sz w:val="22"/>
        </w:rPr>
        <w:t xml:space="preserve">È rugiada che cade durante la notte e ridona vita ad ogni </w:t>
      </w:r>
      <w:r w:rsidR="00BD36E9" w:rsidRPr="00BD36E9">
        <w:rPr>
          <w:i/>
          <w:sz w:val="22"/>
        </w:rPr>
        <w:lastRenderedPageBreak/>
        <w:t>pianta arsa dal sole cocente del giorno. È pioggia che feconda la terra e la rende capace di produrre ogni vita. È un cuore che dona il cuore all’uomo come sua vita,, senza chiedere il cuore all’uomo come sua vita, perché il suo cuore è quello di Cristo, e nel cuore di Cristo, è il cuore del Padre che in lui ama e serve i suoi figli”</w:t>
      </w:r>
      <w:r w:rsidR="00BD36E9">
        <w:rPr>
          <w:sz w:val="22"/>
        </w:rPr>
        <w:t>. San Paolo illustra questa verità con il suo inno alla carità, sia nella Lettera ai Romani che nella Prima Lettera ai Corinzi. Il resto di Dio tu</w:t>
      </w:r>
      <w:r w:rsidR="002A1AAC">
        <w:rPr>
          <w:sz w:val="22"/>
        </w:rPr>
        <w:t>t</w:t>
      </w:r>
      <w:r w:rsidR="00BD36E9">
        <w:rPr>
          <w:sz w:val="22"/>
        </w:rPr>
        <w:t>to riceve da Dio e dona tutto Dio in Cristo.</w:t>
      </w:r>
    </w:p>
    <w:p w14:paraId="3CE035F8" w14:textId="77777777" w:rsidR="00BD36E9" w:rsidRPr="00BD36E9" w:rsidRDefault="00BD36E9" w:rsidP="00BD36E9">
      <w:pPr>
        <w:pStyle w:val="Corpotesto"/>
        <w:rPr>
          <w:i/>
          <w:iCs/>
          <w:sz w:val="20"/>
        </w:rPr>
      </w:pPr>
      <w:r w:rsidRPr="00BD36E9">
        <w:rPr>
          <w:i/>
          <w:iCs/>
          <w:sz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008331E8" w14:textId="77777777" w:rsidR="00BD36E9" w:rsidRPr="00BD36E9" w:rsidRDefault="00BD36E9" w:rsidP="00BD36E9">
      <w:pPr>
        <w:pStyle w:val="Corpotesto"/>
        <w:rPr>
          <w:i/>
          <w:iCs/>
          <w:sz w:val="20"/>
        </w:rPr>
      </w:pPr>
      <w:r w:rsidRPr="00BD36E9">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41E3758" w14:textId="77777777" w:rsidR="00BD36E9" w:rsidRPr="00BD36E9" w:rsidRDefault="00BD36E9" w:rsidP="00BD36E9">
      <w:pPr>
        <w:pStyle w:val="Corpotesto"/>
        <w:rPr>
          <w:i/>
          <w:iCs/>
          <w:sz w:val="20"/>
        </w:rPr>
      </w:pPr>
      <w:r w:rsidRPr="00BD36E9">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63E0F4C" w14:textId="77777777" w:rsidR="00BD36E9" w:rsidRPr="00BD36E9" w:rsidRDefault="00BD36E9" w:rsidP="00BD36E9">
      <w:pPr>
        <w:pStyle w:val="Corpotesto"/>
        <w:rPr>
          <w:i/>
          <w:iCs/>
          <w:sz w:val="20"/>
        </w:rPr>
      </w:pPr>
      <w:r w:rsidRPr="00BD36E9">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5DDC43B" w14:textId="77777777" w:rsidR="00BD36E9" w:rsidRPr="00BD36E9" w:rsidRDefault="00BD36E9" w:rsidP="00BD36E9">
      <w:pPr>
        <w:pStyle w:val="Corpotesto"/>
        <w:rPr>
          <w:i/>
          <w:iCs/>
          <w:sz w:val="20"/>
        </w:rPr>
      </w:pPr>
      <w:r w:rsidRPr="00BD36E9">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47BDDB4F" w14:textId="77777777" w:rsidR="00BD36E9" w:rsidRPr="00BD36E9" w:rsidRDefault="00BD36E9" w:rsidP="00BD36E9">
      <w:pPr>
        <w:pStyle w:val="Corpotesto"/>
        <w:rPr>
          <w:i/>
          <w:iCs/>
          <w:sz w:val="20"/>
        </w:rPr>
      </w:pPr>
      <w:r w:rsidRPr="00BD36E9">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993314D" w14:textId="77777777" w:rsidR="003E09E4" w:rsidRDefault="00BD36E9" w:rsidP="00BD36E9">
      <w:pPr>
        <w:pStyle w:val="Corpotesto"/>
        <w:rPr>
          <w:sz w:val="22"/>
        </w:rPr>
      </w:pPr>
      <w:r>
        <w:rPr>
          <w:sz w:val="22"/>
        </w:rPr>
        <w:t>La Vergine Maria, Madre della Redenzione, Angeli, Santi, aiutino ogni figlio del resto di Dio, perché dia perfetto compimento alla profezia di Michea. È il vero modo di rendere credibile Cristo ad ogni cuore, che cerca, ama, aspira alla verità e alla salvezza. Divenendo rugiada e pioggia di verità, luce, carità, giustizia nella Parola del Signore, l’altro vede Cristo, in Cristo vede il vero Dio e se vuole può immergersi nelle sorgenti dello Spirito Santo per la sua perfetta rinascita spirituale.</w:t>
      </w:r>
    </w:p>
    <w:p w14:paraId="7ED73B60" w14:textId="77777777" w:rsidR="00BD36E9" w:rsidRPr="00BD36E9" w:rsidRDefault="00BD36E9" w:rsidP="00BD36E9">
      <w:pPr>
        <w:pStyle w:val="Corpotesto"/>
        <w:rPr>
          <w:sz w:val="22"/>
        </w:rPr>
      </w:pPr>
    </w:p>
    <w:p w14:paraId="220DBB00"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1</w:t>
      </w:r>
      <w:r w:rsidR="00091FC5">
        <w:rPr>
          <w:i/>
          <w:sz w:val="20"/>
        </w:rPr>
        <w:t>6</w:t>
      </w:r>
      <w:r w:rsidR="00D56AE3">
        <w:rPr>
          <w:i/>
          <w:sz w:val="20"/>
        </w:rPr>
        <w:t xml:space="preserve"> </w:t>
      </w:r>
      <w:r w:rsidR="00091FC5">
        <w:rPr>
          <w:i/>
          <w:sz w:val="20"/>
        </w:rPr>
        <w:t xml:space="preserve">Aprile </w:t>
      </w:r>
      <w:r w:rsidRPr="008B4F55">
        <w:rPr>
          <w:i/>
          <w:sz w:val="20"/>
        </w:rPr>
        <w:t>201</w:t>
      </w:r>
      <w:r w:rsidR="00091FC5">
        <w:rPr>
          <w:i/>
          <w:sz w:val="20"/>
        </w:rPr>
        <w:t>7</w:t>
      </w:r>
    </w:p>
    <w:p w14:paraId="03CBC2D9" w14:textId="77777777" w:rsidR="000F2B6B" w:rsidRDefault="00091FC5" w:rsidP="00120C1D">
      <w:pPr>
        <w:pStyle w:val="Corpotesto"/>
        <w:jc w:val="right"/>
        <w:rPr>
          <w:i/>
          <w:sz w:val="20"/>
        </w:rPr>
      </w:pPr>
      <w:r>
        <w:rPr>
          <w:i/>
          <w:sz w:val="20"/>
        </w:rPr>
        <w:t xml:space="preserve">Pasqua di Risurrezione del Signore </w:t>
      </w:r>
    </w:p>
    <w:p w14:paraId="3AFEBC20" w14:textId="77777777" w:rsidR="00424794" w:rsidRDefault="00424794" w:rsidP="00120C1D">
      <w:pPr>
        <w:pStyle w:val="Corpotesto"/>
        <w:jc w:val="right"/>
        <w:rPr>
          <w:i/>
          <w:sz w:val="20"/>
        </w:rPr>
      </w:pPr>
    </w:p>
    <w:p w14:paraId="5983E16E"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336C0F94" w14:textId="77777777" w:rsidR="000F2B6B"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64080"/>
      <w:r w:rsidRPr="002E788A">
        <w:rPr>
          <w:rFonts w:ascii="Arial" w:hAnsi="Arial"/>
          <w:bCs/>
          <w:color w:val="000000"/>
          <w:sz w:val="40"/>
        </w:rPr>
        <w:lastRenderedPageBreak/>
        <w:t>INTRODUZIONE</w:t>
      </w:r>
      <w:bookmarkEnd w:id="22"/>
      <w:bookmarkEnd w:id="23"/>
      <w:bookmarkEnd w:id="24"/>
      <w:bookmarkEnd w:id="25"/>
      <w:bookmarkEnd w:id="26"/>
    </w:p>
    <w:p w14:paraId="539E79B4" w14:textId="77777777" w:rsidR="00E36639" w:rsidRDefault="00E36639" w:rsidP="00E36639">
      <w:pPr>
        <w:spacing w:after="120"/>
        <w:rPr>
          <w:rFonts w:ascii="Arial" w:hAnsi="Arial" w:cs="Arial"/>
          <w:sz w:val="22"/>
        </w:rPr>
      </w:pPr>
    </w:p>
    <w:p w14:paraId="01AFDF89" w14:textId="77777777" w:rsidR="00E36639" w:rsidRDefault="00E36639" w:rsidP="00E36639">
      <w:pPr>
        <w:spacing w:after="120"/>
        <w:rPr>
          <w:rFonts w:ascii="Arial" w:hAnsi="Arial" w:cs="Arial"/>
          <w:sz w:val="22"/>
        </w:rPr>
      </w:pPr>
    </w:p>
    <w:p w14:paraId="531F48E2" w14:textId="77777777" w:rsidR="00FB1DA1" w:rsidRDefault="00296604" w:rsidP="00296604">
      <w:pPr>
        <w:pStyle w:val="Corpotesto"/>
        <w:rPr>
          <w:b/>
          <w:sz w:val="22"/>
        </w:rPr>
      </w:pPr>
      <w:r w:rsidRPr="00296604">
        <w:rPr>
          <w:b/>
          <w:sz w:val="22"/>
        </w:rPr>
        <w:t>CAUSA DEL SIGNORE CONTRO SE STESSO</w:t>
      </w:r>
    </w:p>
    <w:p w14:paraId="723BF632" w14:textId="77777777" w:rsidR="00ED46D4" w:rsidRPr="00ED46D4" w:rsidRDefault="00ED46D4" w:rsidP="00296604">
      <w:pPr>
        <w:pStyle w:val="Corpotesto"/>
        <w:rPr>
          <w:sz w:val="22"/>
        </w:rPr>
      </w:pPr>
      <w:r w:rsidRPr="00ED46D4">
        <w:rPr>
          <w:sz w:val="22"/>
        </w:rPr>
        <w:t xml:space="preserve">Il </w:t>
      </w:r>
      <w:r>
        <w:rPr>
          <w:sz w:val="22"/>
        </w:rPr>
        <w:t>Signore vuole entrare in causa contro il suo popolo. Il gregge che Lui ha fatto uscire dall’Egitto si è completamente perso nell’idolatria e nell’immoralità. Non cammina sul sentier</w:t>
      </w:r>
      <w:r w:rsidR="002A1AAC">
        <w:rPr>
          <w:sz w:val="22"/>
        </w:rPr>
        <w:t>o</w:t>
      </w:r>
      <w:r>
        <w:rPr>
          <w:sz w:val="22"/>
        </w:rPr>
        <w:t xml:space="preserve"> da Lui tracciato che è quello della fedeltà alla sua Alleanza, alla sua Legge, ai Suoi Comandamenti. </w:t>
      </w:r>
      <w:r w:rsidR="003B5A93">
        <w:rPr>
          <w:sz w:val="22"/>
        </w:rPr>
        <w:t>Prima però di accusare il popolo di un qual</w:t>
      </w:r>
      <w:r w:rsidR="002A1AAC">
        <w:rPr>
          <w:sz w:val="22"/>
        </w:rPr>
        <w:t>ch</w:t>
      </w:r>
      <w:r w:rsidR="003B5A93">
        <w:rPr>
          <w:sz w:val="22"/>
        </w:rPr>
        <w:t xml:space="preserve">e misfatto o delitto, il Signore chiama in causa se stesso. Convoca i suoi testimoni e dinanzi ad essi esamina la sua condotta verso il popolo. Ha Lui mancato in qualcosa? Avrebbe dovuto fare qualcosa che non ha fatto? </w:t>
      </w:r>
      <w:r w:rsidR="00A347D8">
        <w:rPr>
          <w:sz w:val="22"/>
        </w:rPr>
        <w:t xml:space="preserve">Potrebbe ancora fare qualcosa? Prima di intentare la causa contro il suo popolo il Signore vuole essere certo: Lui ha fatto tutto. </w:t>
      </w:r>
    </w:p>
    <w:p w14:paraId="0160C2D2" w14:textId="77777777" w:rsidR="00A347D8" w:rsidRDefault="00A347D8" w:rsidP="008B5870">
      <w:pPr>
        <w:pStyle w:val="Corpotesto"/>
        <w:rPr>
          <w:sz w:val="22"/>
        </w:rPr>
      </w:pPr>
      <w:r>
        <w:rPr>
          <w:sz w:val="22"/>
        </w:rPr>
        <w:t>Nel processo i testimoni servono per appurare la verità storica. Essi devono attestare ciò che è realmente accaduto. Attesteranno la verità storica riferendo ciò che essi hanno ascoltato, visto, toccato. Le regole perfette della testimonianza sono quell</w:t>
      </w:r>
      <w:r w:rsidR="002A1AAC">
        <w:rPr>
          <w:sz w:val="22"/>
        </w:rPr>
        <w:t>e</w:t>
      </w:r>
      <w:r>
        <w:rPr>
          <w:sz w:val="22"/>
        </w:rPr>
        <w:t xml:space="preserve"> manifestate nella Prima Lettera di San Giovanni Apostolo:</w:t>
      </w:r>
    </w:p>
    <w:p w14:paraId="781EA011" w14:textId="77777777" w:rsidR="00A347D8" w:rsidRPr="00A347D8" w:rsidRDefault="00A347D8" w:rsidP="00A347D8">
      <w:pPr>
        <w:pStyle w:val="Corpotesto"/>
        <w:rPr>
          <w:i/>
          <w:iCs/>
          <w:sz w:val="20"/>
        </w:rPr>
      </w:pPr>
      <w:r w:rsidRPr="00A347D8">
        <w:rPr>
          <w:i/>
          <w:iCs/>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49EFABB4" w14:textId="77777777" w:rsidR="00A347D8" w:rsidRDefault="00A347D8" w:rsidP="008B5870">
      <w:pPr>
        <w:pStyle w:val="Corpotesto"/>
        <w:rPr>
          <w:sz w:val="22"/>
        </w:rPr>
      </w:pPr>
      <w:r>
        <w:rPr>
          <w:sz w:val="22"/>
        </w:rPr>
        <w:t xml:space="preserve">L’Apostolo Giovanni, vero Testimone di Gesù si serve di ben </w:t>
      </w:r>
      <w:r w:rsidR="008D3C37">
        <w:rPr>
          <w:sz w:val="22"/>
        </w:rPr>
        <w:t xml:space="preserve">quattro </w:t>
      </w:r>
      <w:r>
        <w:rPr>
          <w:sz w:val="22"/>
        </w:rPr>
        <w:t xml:space="preserve">verbi: udire, vedere, contemplare, </w:t>
      </w:r>
      <w:r w:rsidR="008D3C37">
        <w:rPr>
          <w:sz w:val="22"/>
        </w:rPr>
        <w:t>toccare. Testimoni del Signore sono il cielo, la terra, i colli, i monti. Sono loro che hanno ascoltato, udito e visto tutto ciò che il Signore ha fatto per il suo popolo. Senza testimoni nessuna sentenza di condanna potrà essere emessa.</w:t>
      </w:r>
    </w:p>
    <w:p w14:paraId="0A9B039E" w14:textId="77777777" w:rsidR="00296604" w:rsidRPr="00F32C95" w:rsidRDefault="00296604" w:rsidP="00F32C95">
      <w:pPr>
        <w:pStyle w:val="Corpotesto"/>
        <w:rPr>
          <w:i/>
          <w:iCs/>
          <w:sz w:val="20"/>
        </w:rPr>
      </w:pPr>
      <w:r w:rsidRPr="00F32C95">
        <w:rPr>
          <w:i/>
          <w:iCs/>
          <w:sz w:val="20"/>
        </w:rPr>
        <w:t xml:space="preserve">Rispose: "Tu accetterai queste sette agnelle dalla mia mano, perché ciò mi valga di testimonianza </w:t>
      </w:r>
      <w:r w:rsidR="008B5870" w:rsidRPr="00F32C95">
        <w:rPr>
          <w:i/>
          <w:iCs/>
          <w:sz w:val="20"/>
        </w:rPr>
        <w:t>che io ho scavato questo pozzo" (</w:t>
      </w:r>
      <w:r w:rsidRPr="00F32C95">
        <w:rPr>
          <w:i/>
          <w:iCs/>
          <w:sz w:val="20"/>
        </w:rPr>
        <w:t>Gen 21, 30</w:t>
      </w:r>
      <w:r w:rsidR="008B5870" w:rsidRPr="00F32C95">
        <w:rPr>
          <w:i/>
          <w:iCs/>
          <w:sz w:val="20"/>
        </w:rPr>
        <w:t xml:space="preserve">). </w:t>
      </w:r>
      <w:r w:rsidRPr="00F32C95">
        <w:rPr>
          <w:i/>
          <w:iCs/>
          <w:sz w:val="20"/>
        </w:rPr>
        <w:t>Ebbene, vieni, concludiamo un'alleanza io e te e ci sia un testimon</w:t>
      </w:r>
      <w:r w:rsidR="008B5870" w:rsidRPr="00F32C95">
        <w:rPr>
          <w:i/>
          <w:iCs/>
          <w:sz w:val="20"/>
        </w:rPr>
        <w:t>io tra me e te" (</w:t>
      </w:r>
      <w:r w:rsidRPr="00F32C95">
        <w:rPr>
          <w:i/>
          <w:iCs/>
          <w:sz w:val="20"/>
        </w:rPr>
        <w:t>Gen 31, 44</w:t>
      </w:r>
      <w:r w:rsidR="008B5870" w:rsidRPr="00F32C95">
        <w:rPr>
          <w:i/>
          <w:iCs/>
          <w:sz w:val="20"/>
        </w:rPr>
        <w:t xml:space="preserve">). </w:t>
      </w:r>
      <w:r w:rsidRPr="00F32C95">
        <w:rPr>
          <w:i/>
          <w:iCs/>
          <w:sz w:val="20"/>
        </w:rPr>
        <w:t>Labano disse: "Questo mucchio sia oggi un testimonio tra me e te"; per questo lo chiamò Gal-Ed</w:t>
      </w:r>
      <w:r w:rsidR="008B5870" w:rsidRPr="00F32C95">
        <w:rPr>
          <w:i/>
          <w:iCs/>
          <w:sz w:val="20"/>
        </w:rPr>
        <w:t xml:space="preserve"> (</w:t>
      </w:r>
      <w:r w:rsidRPr="00F32C95">
        <w:rPr>
          <w:i/>
          <w:iCs/>
          <w:sz w:val="20"/>
        </w:rPr>
        <w:t>Gen 31, 48</w:t>
      </w:r>
      <w:r w:rsidR="008B5870" w:rsidRPr="00F32C95">
        <w:rPr>
          <w:i/>
          <w:iCs/>
          <w:sz w:val="20"/>
        </w:rPr>
        <w:t xml:space="preserve">). </w:t>
      </w:r>
      <w:r w:rsidRPr="00F32C95">
        <w:rPr>
          <w:i/>
          <w:iCs/>
          <w:sz w:val="20"/>
        </w:rPr>
        <w:t>Se tu maltratterai le mie figlie e se prenderai altre mogli oltre le mie figlie, non un uomo sarà con noi, ma bada, Dio sarà testimon</w:t>
      </w:r>
      <w:r w:rsidR="008B5870" w:rsidRPr="00F32C95">
        <w:rPr>
          <w:i/>
          <w:iCs/>
          <w:sz w:val="20"/>
        </w:rPr>
        <w:t>io tra me e te" (</w:t>
      </w:r>
      <w:r w:rsidRPr="00F32C95">
        <w:rPr>
          <w:i/>
          <w:iCs/>
          <w:sz w:val="20"/>
        </w:rPr>
        <w:t>Gen 31, 50</w:t>
      </w:r>
      <w:r w:rsidR="008B5870" w:rsidRPr="00F32C95">
        <w:rPr>
          <w:i/>
          <w:iCs/>
          <w:sz w:val="20"/>
        </w:rPr>
        <w:t xml:space="preserve">). </w:t>
      </w:r>
      <w:r w:rsidRPr="00F32C95">
        <w:rPr>
          <w:i/>
          <w:iCs/>
          <w:sz w:val="20"/>
        </w:rPr>
        <w:t>Questo mucchio è testimonio e questa stele è testimonio che io giuro di non oltrepassare questo mucchio dalla tua parte e che tu giuri di non oltrepassare questo mucchio e questa stele d</w:t>
      </w:r>
      <w:r w:rsidR="008B5870" w:rsidRPr="00F32C95">
        <w:rPr>
          <w:i/>
          <w:iCs/>
          <w:sz w:val="20"/>
        </w:rPr>
        <w:t>alla mia parte per fare il male (</w:t>
      </w:r>
      <w:r w:rsidRPr="00F32C95">
        <w:rPr>
          <w:i/>
          <w:iCs/>
          <w:sz w:val="20"/>
        </w:rPr>
        <w:t>Gen 31, 52</w:t>
      </w:r>
      <w:r w:rsidR="008B5870" w:rsidRPr="00F32C95">
        <w:rPr>
          <w:i/>
          <w:iCs/>
          <w:sz w:val="20"/>
        </w:rPr>
        <w:t xml:space="preserve">). </w:t>
      </w:r>
    </w:p>
    <w:p w14:paraId="77E67519" w14:textId="77777777" w:rsidR="00296604" w:rsidRPr="00F32C95" w:rsidRDefault="00296604" w:rsidP="00F32C95">
      <w:pPr>
        <w:pStyle w:val="Corpotesto"/>
        <w:rPr>
          <w:i/>
          <w:iCs/>
          <w:sz w:val="20"/>
        </w:rPr>
      </w:pPr>
      <w:r w:rsidRPr="00F32C95">
        <w:rPr>
          <w:i/>
          <w:iCs/>
          <w:sz w:val="20"/>
        </w:rPr>
        <w:t>Secondo quanto il Signore aveva ordinato a Mosè, Aronne la depose per conservarla davanti alla Testimon</w:t>
      </w:r>
      <w:r w:rsidR="008B5870" w:rsidRPr="00F32C95">
        <w:rPr>
          <w:i/>
          <w:iCs/>
          <w:sz w:val="20"/>
        </w:rPr>
        <w:t>ianza (</w:t>
      </w:r>
      <w:r w:rsidRPr="00F32C95">
        <w:rPr>
          <w:i/>
          <w:iCs/>
          <w:sz w:val="20"/>
        </w:rPr>
        <w:t>Es 16, 34</w:t>
      </w:r>
      <w:r w:rsidR="008B5870" w:rsidRPr="00F32C95">
        <w:rPr>
          <w:i/>
          <w:iCs/>
          <w:sz w:val="20"/>
        </w:rPr>
        <w:t xml:space="preserve">). </w:t>
      </w:r>
      <w:r w:rsidRPr="00F32C95">
        <w:rPr>
          <w:i/>
          <w:iCs/>
          <w:sz w:val="20"/>
        </w:rPr>
        <w:t>Non pronunciare falsa testimon</w:t>
      </w:r>
      <w:r w:rsidR="008B5870" w:rsidRPr="00F32C95">
        <w:rPr>
          <w:i/>
          <w:iCs/>
          <w:sz w:val="20"/>
        </w:rPr>
        <w:t>ianza contro il tuo prossimo (</w:t>
      </w:r>
      <w:r w:rsidRPr="00F32C95">
        <w:rPr>
          <w:i/>
          <w:iCs/>
          <w:sz w:val="20"/>
        </w:rPr>
        <w:t>Es 20, 16</w:t>
      </w:r>
      <w:r w:rsidR="008B5870" w:rsidRPr="00F32C95">
        <w:rPr>
          <w:i/>
          <w:iCs/>
          <w:sz w:val="20"/>
        </w:rPr>
        <w:t xml:space="preserve">). </w:t>
      </w:r>
      <w:r w:rsidRPr="00F32C95">
        <w:rPr>
          <w:i/>
          <w:iCs/>
          <w:sz w:val="20"/>
        </w:rPr>
        <w:t>Quando un uomo dá in custodia al suo prossimo un asino o un bue o un capo di bestiame minuto o qualsiasi bestia, se la bestia è morta o si è prodotta una frattura o è stata rapita senza testimon</w:t>
      </w:r>
      <w:r w:rsidR="008B5870" w:rsidRPr="00F32C95">
        <w:rPr>
          <w:i/>
          <w:iCs/>
          <w:sz w:val="20"/>
        </w:rPr>
        <w:t>e (</w:t>
      </w:r>
      <w:r w:rsidRPr="00F32C95">
        <w:rPr>
          <w:i/>
          <w:iCs/>
          <w:sz w:val="20"/>
        </w:rPr>
        <w:t>Es 22, 9</w:t>
      </w:r>
      <w:r w:rsidR="008B5870" w:rsidRPr="00F32C95">
        <w:rPr>
          <w:i/>
          <w:iCs/>
          <w:sz w:val="20"/>
        </w:rPr>
        <w:t xml:space="preserve">). </w:t>
      </w:r>
      <w:r w:rsidRPr="00F32C95">
        <w:rPr>
          <w:i/>
          <w:iCs/>
          <w:sz w:val="20"/>
        </w:rPr>
        <w:t>Se invece è stata sbranata, la porterà in testimonianza e non dovrà dare l'in</w:t>
      </w:r>
      <w:r w:rsidR="008B5870" w:rsidRPr="00F32C95">
        <w:rPr>
          <w:i/>
          <w:iCs/>
          <w:sz w:val="20"/>
        </w:rPr>
        <w:t>dennizzo per la bestia sbranata (</w:t>
      </w:r>
      <w:r w:rsidRPr="00F32C95">
        <w:rPr>
          <w:i/>
          <w:iCs/>
          <w:sz w:val="20"/>
        </w:rPr>
        <w:t>Es 22, 12</w:t>
      </w:r>
      <w:r w:rsidR="008B5870" w:rsidRPr="00F32C95">
        <w:rPr>
          <w:i/>
          <w:iCs/>
          <w:sz w:val="20"/>
        </w:rPr>
        <w:t xml:space="preserve">). </w:t>
      </w:r>
      <w:r w:rsidRPr="00F32C95">
        <w:rPr>
          <w:i/>
          <w:iCs/>
          <w:sz w:val="20"/>
        </w:rPr>
        <w:t>Non spargerai false dicerie; non presterai mano al colpevole per essere testimon</w:t>
      </w:r>
      <w:r w:rsidR="008B5870" w:rsidRPr="00F32C95">
        <w:rPr>
          <w:i/>
          <w:iCs/>
          <w:sz w:val="20"/>
        </w:rPr>
        <w:t>e in favore di un'ingiustizia (</w:t>
      </w:r>
      <w:r w:rsidRPr="00F32C95">
        <w:rPr>
          <w:i/>
          <w:iCs/>
          <w:sz w:val="20"/>
        </w:rPr>
        <w:t>Es 23, 1</w:t>
      </w:r>
      <w:r w:rsidR="008B5870" w:rsidRPr="00F32C95">
        <w:rPr>
          <w:i/>
          <w:iCs/>
          <w:sz w:val="20"/>
        </w:rPr>
        <w:t xml:space="preserve">). </w:t>
      </w:r>
      <w:r w:rsidRPr="00F32C95">
        <w:rPr>
          <w:i/>
          <w:iCs/>
          <w:sz w:val="20"/>
        </w:rPr>
        <w:t>Nell'arca collocherai la Testimon</w:t>
      </w:r>
      <w:r w:rsidR="008B5870" w:rsidRPr="00F32C95">
        <w:rPr>
          <w:i/>
          <w:iCs/>
          <w:sz w:val="20"/>
        </w:rPr>
        <w:t>ianza che io ti darò (</w:t>
      </w:r>
      <w:r w:rsidRPr="00F32C95">
        <w:rPr>
          <w:i/>
          <w:iCs/>
          <w:sz w:val="20"/>
        </w:rPr>
        <w:t>Es 25, 16</w:t>
      </w:r>
      <w:r w:rsidR="008B5870" w:rsidRPr="00F32C95">
        <w:rPr>
          <w:i/>
          <w:iCs/>
          <w:sz w:val="20"/>
        </w:rPr>
        <w:t xml:space="preserve">). </w:t>
      </w:r>
    </w:p>
    <w:p w14:paraId="5F2742D5" w14:textId="77777777" w:rsidR="00296604" w:rsidRPr="00F32C95" w:rsidRDefault="00296604" w:rsidP="00F32C95">
      <w:pPr>
        <w:pStyle w:val="Corpotesto"/>
        <w:rPr>
          <w:i/>
          <w:iCs/>
          <w:sz w:val="20"/>
        </w:rPr>
      </w:pPr>
      <w:r w:rsidRPr="00F32C95">
        <w:rPr>
          <w:i/>
          <w:iCs/>
          <w:sz w:val="20"/>
        </w:rPr>
        <w:t>Porrai il coperchio sulla parte superiore dell'arca e collocherai nell'arca la Testimonianza che io t</w:t>
      </w:r>
      <w:r w:rsidR="008B5870" w:rsidRPr="00F32C95">
        <w:rPr>
          <w:i/>
          <w:iCs/>
          <w:sz w:val="20"/>
        </w:rPr>
        <w:t>i darò (</w:t>
      </w:r>
      <w:r w:rsidRPr="00F32C95">
        <w:rPr>
          <w:i/>
          <w:iCs/>
          <w:sz w:val="20"/>
        </w:rPr>
        <w:t>Es 25, 21</w:t>
      </w:r>
      <w:r w:rsidR="008B5870" w:rsidRPr="00F32C95">
        <w:rPr>
          <w:i/>
          <w:iCs/>
          <w:sz w:val="20"/>
        </w:rPr>
        <w:t xml:space="preserve">). </w:t>
      </w:r>
      <w:r w:rsidRPr="00F32C95">
        <w:rPr>
          <w:i/>
          <w:iCs/>
          <w:sz w:val="20"/>
        </w:rPr>
        <w:t>Io ti darò convegno appunto in quel luogo: parlerò con te da sopra il propiziatorio, in mezzo ai due cherubini che saranno sull'arca della Testimonianza, ti darò i miei</w:t>
      </w:r>
      <w:r w:rsidR="008B5870" w:rsidRPr="00F32C95">
        <w:rPr>
          <w:i/>
          <w:iCs/>
          <w:sz w:val="20"/>
        </w:rPr>
        <w:t xml:space="preserve"> ordini riguardo agli Israeliti (</w:t>
      </w:r>
      <w:r w:rsidRPr="00F32C95">
        <w:rPr>
          <w:i/>
          <w:iCs/>
          <w:sz w:val="20"/>
        </w:rPr>
        <w:t>Es 25, 22</w:t>
      </w:r>
      <w:r w:rsidR="008B5870" w:rsidRPr="00F32C95">
        <w:rPr>
          <w:i/>
          <w:iCs/>
          <w:sz w:val="20"/>
        </w:rPr>
        <w:t xml:space="preserve">). </w:t>
      </w:r>
      <w:r w:rsidRPr="00F32C95">
        <w:rPr>
          <w:i/>
          <w:iCs/>
          <w:sz w:val="20"/>
        </w:rPr>
        <w:t>Collocherai il velo sotto le fibbie e là, nell'interno oltre il velo, introdurrai l'arca della Testimonianza. Il velo sarà per voi la separazione tr</w:t>
      </w:r>
      <w:r w:rsidR="008B5870" w:rsidRPr="00F32C95">
        <w:rPr>
          <w:i/>
          <w:iCs/>
          <w:sz w:val="20"/>
        </w:rPr>
        <w:t>a il Santo e il Santo dei santi (</w:t>
      </w:r>
      <w:r w:rsidRPr="00F32C95">
        <w:rPr>
          <w:i/>
          <w:iCs/>
          <w:sz w:val="20"/>
        </w:rPr>
        <w:t>Es 26, 33</w:t>
      </w:r>
      <w:r w:rsidR="008B5870" w:rsidRPr="00F32C95">
        <w:rPr>
          <w:i/>
          <w:iCs/>
          <w:sz w:val="20"/>
        </w:rPr>
        <w:t xml:space="preserve">). </w:t>
      </w:r>
      <w:r w:rsidRPr="00F32C95">
        <w:rPr>
          <w:i/>
          <w:iCs/>
          <w:sz w:val="20"/>
        </w:rPr>
        <w:t>Porrai il coperchio sull'arca della Testimon</w:t>
      </w:r>
      <w:r w:rsidR="008B5870" w:rsidRPr="00F32C95">
        <w:rPr>
          <w:i/>
          <w:iCs/>
          <w:sz w:val="20"/>
        </w:rPr>
        <w:t>ianza nel Santo dei santi (</w:t>
      </w:r>
      <w:r w:rsidRPr="00F32C95">
        <w:rPr>
          <w:i/>
          <w:iCs/>
          <w:sz w:val="20"/>
        </w:rPr>
        <w:t>Es 26, 34</w:t>
      </w:r>
      <w:r w:rsidR="008B5870" w:rsidRPr="00F32C95">
        <w:rPr>
          <w:i/>
          <w:iCs/>
          <w:sz w:val="20"/>
        </w:rPr>
        <w:t xml:space="preserve">). </w:t>
      </w:r>
      <w:r w:rsidRPr="00F32C95">
        <w:rPr>
          <w:i/>
          <w:iCs/>
          <w:sz w:val="20"/>
        </w:rPr>
        <w:t xml:space="preserve">Nella tenda del convegno, al di fuori del velo che sta davanti alla Testimonianza, </w:t>
      </w:r>
      <w:r w:rsidRPr="00F32C95">
        <w:rPr>
          <w:i/>
          <w:iCs/>
          <w:sz w:val="20"/>
        </w:rPr>
        <w:lastRenderedPageBreak/>
        <w:t>Aronne e i suoi figli la prepareranno, perché dalla sera alla mattina essa sia davanti al Signore: rito perenne presso gli Israelit</w:t>
      </w:r>
      <w:r w:rsidR="008B5870" w:rsidRPr="00F32C95">
        <w:rPr>
          <w:i/>
          <w:iCs/>
          <w:sz w:val="20"/>
        </w:rPr>
        <w:t>i di generazione in generazione (</w:t>
      </w:r>
      <w:r w:rsidRPr="00F32C95">
        <w:rPr>
          <w:i/>
          <w:iCs/>
          <w:sz w:val="20"/>
        </w:rPr>
        <w:t>Es 27, 21</w:t>
      </w:r>
      <w:r w:rsidR="008B5870" w:rsidRPr="00F32C95">
        <w:rPr>
          <w:i/>
          <w:iCs/>
          <w:sz w:val="20"/>
        </w:rPr>
        <w:t xml:space="preserve">). </w:t>
      </w:r>
    </w:p>
    <w:p w14:paraId="003BBDE0" w14:textId="77777777" w:rsidR="00296604" w:rsidRPr="00F32C95" w:rsidRDefault="00296604" w:rsidP="00F32C95">
      <w:pPr>
        <w:pStyle w:val="Corpotesto"/>
        <w:rPr>
          <w:i/>
          <w:iCs/>
          <w:sz w:val="20"/>
        </w:rPr>
      </w:pPr>
      <w:r w:rsidRPr="00F32C95">
        <w:rPr>
          <w:i/>
          <w:iCs/>
          <w:sz w:val="20"/>
        </w:rPr>
        <w:t>Porrai l'altare davanti al velo che nasconde l'arca della Testimonianza, di fronte al coperchio che è sopra la Testimon</w:t>
      </w:r>
      <w:r w:rsidR="008B5870" w:rsidRPr="00F32C95">
        <w:rPr>
          <w:i/>
          <w:iCs/>
          <w:sz w:val="20"/>
        </w:rPr>
        <w:t>ianza, dove io ti darò convegno (</w:t>
      </w:r>
      <w:r w:rsidRPr="00F32C95">
        <w:rPr>
          <w:i/>
          <w:iCs/>
          <w:sz w:val="20"/>
        </w:rPr>
        <w:t>Es 30, 6</w:t>
      </w:r>
      <w:r w:rsidR="008B5870" w:rsidRPr="00F32C95">
        <w:rPr>
          <w:i/>
          <w:iCs/>
          <w:sz w:val="20"/>
        </w:rPr>
        <w:t xml:space="preserve">). </w:t>
      </w:r>
      <w:r w:rsidRPr="00F32C95">
        <w:rPr>
          <w:i/>
          <w:iCs/>
          <w:sz w:val="20"/>
        </w:rPr>
        <w:t>Con esso ungerai la tenda del convegno, l'arca della Testimon</w:t>
      </w:r>
      <w:r w:rsidR="008B5870" w:rsidRPr="00F32C95">
        <w:rPr>
          <w:i/>
          <w:iCs/>
          <w:sz w:val="20"/>
        </w:rPr>
        <w:t>ianza (</w:t>
      </w:r>
      <w:r w:rsidRPr="00F32C95">
        <w:rPr>
          <w:i/>
          <w:iCs/>
          <w:sz w:val="20"/>
        </w:rPr>
        <w:t>Es 30, 26</w:t>
      </w:r>
      <w:r w:rsidR="008B5870" w:rsidRPr="00F32C95">
        <w:rPr>
          <w:i/>
          <w:iCs/>
          <w:sz w:val="20"/>
        </w:rPr>
        <w:t xml:space="preserve">). </w:t>
      </w:r>
      <w:r w:rsidRPr="00F32C95">
        <w:rPr>
          <w:i/>
          <w:iCs/>
          <w:sz w:val="20"/>
        </w:rPr>
        <w:t xml:space="preserve">Ne pesterai un poco riducendola in polvere minuta e ne metterai davanti alla Testimonianza, nella tenda del convegno, dove io ti darò convegno. Cosa </w:t>
      </w:r>
      <w:r w:rsidR="008B5870" w:rsidRPr="00F32C95">
        <w:rPr>
          <w:i/>
          <w:iCs/>
          <w:sz w:val="20"/>
        </w:rPr>
        <w:t>santissima sarà da voi ritenuta (</w:t>
      </w:r>
      <w:r w:rsidRPr="00F32C95">
        <w:rPr>
          <w:i/>
          <w:iCs/>
          <w:sz w:val="20"/>
        </w:rPr>
        <w:t>Es 30, 36</w:t>
      </w:r>
      <w:r w:rsidR="008B5870" w:rsidRPr="00F32C95">
        <w:rPr>
          <w:i/>
          <w:iCs/>
          <w:sz w:val="20"/>
        </w:rPr>
        <w:t xml:space="preserve">). </w:t>
      </w:r>
      <w:r w:rsidRPr="00F32C95">
        <w:rPr>
          <w:i/>
          <w:iCs/>
          <w:sz w:val="20"/>
        </w:rPr>
        <w:t>La tenda del convegno, l'arca della Testimonianza, il coperchio sopra di essa e tut</w:t>
      </w:r>
      <w:r w:rsidR="008B5870" w:rsidRPr="00F32C95">
        <w:rPr>
          <w:i/>
          <w:iCs/>
          <w:sz w:val="20"/>
        </w:rPr>
        <w:t>ti gli accessori della tenda (</w:t>
      </w:r>
      <w:r w:rsidRPr="00F32C95">
        <w:rPr>
          <w:i/>
          <w:iCs/>
          <w:sz w:val="20"/>
        </w:rPr>
        <w:t>Es 31, 7</w:t>
      </w:r>
      <w:r w:rsidR="008B5870" w:rsidRPr="00F32C95">
        <w:rPr>
          <w:i/>
          <w:iCs/>
          <w:sz w:val="20"/>
        </w:rPr>
        <w:t xml:space="preserve">). </w:t>
      </w:r>
      <w:r w:rsidRPr="00F32C95">
        <w:rPr>
          <w:i/>
          <w:iCs/>
          <w:sz w:val="20"/>
        </w:rPr>
        <w:t xml:space="preserve">Quando il Signore ebbe finito di parlare con Mosè sul monte Sinai, gli diede le due tavole della Testimonianza, tavole di </w:t>
      </w:r>
      <w:r w:rsidR="008B5870" w:rsidRPr="00F32C95">
        <w:rPr>
          <w:i/>
          <w:iCs/>
          <w:sz w:val="20"/>
        </w:rPr>
        <w:t>pietra, scritte dal dito di Dio (</w:t>
      </w:r>
      <w:r w:rsidRPr="00F32C95">
        <w:rPr>
          <w:i/>
          <w:iCs/>
          <w:sz w:val="20"/>
        </w:rPr>
        <w:t>Es 31, 18</w:t>
      </w:r>
      <w:r w:rsidR="008B5870" w:rsidRPr="00F32C95">
        <w:rPr>
          <w:i/>
          <w:iCs/>
          <w:sz w:val="20"/>
        </w:rPr>
        <w:t xml:space="preserve">). </w:t>
      </w:r>
    </w:p>
    <w:p w14:paraId="0EEFDB59" w14:textId="77777777" w:rsidR="00296604" w:rsidRPr="00F32C95" w:rsidRDefault="00296604" w:rsidP="00F32C95">
      <w:pPr>
        <w:pStyle w:val="Corpotesto"/>
        <w:rPr>
          <w:i/>
          <w:iCs/>
          <w:sz w:val="20"/>
        </w:rPr>
      </w:pPr>
      <w:r w:rsidRPr="00F32C95">
        <w:rPr>
          <w:i/>
          <w:iCs/>
          <w:sz w:val="20"/>
        </w:rPr>
        <w:t xml:space="preserve">Mosè ritornò e scese dalla montagna con in mano le due tavole della Testimonianza, tavole scritte sui due </w:t>
      </w:r>
      <w:r w:rsidR="008B5870" w:rsidRPr="00F32C95">
        <w:rPr>
          <w:i/>
          <w:iCs/>
          <w:sz w:val="20"/>
        </w:rPr>
        <w:t>lati, da una parte e dall'altra (</w:t>
      </w:r>
      <w:r w:rsidRPr="00F32C95">
        <w:rPr>
          <w:i/>
          <w:iCs/>
          <w:sz w:val="20"/>
        </w:rPr>
        <w:t>Es 32, 15</w:t>
      </w:r>
      <w:r w:rsidR="008B5870" w:rsidRPr="00F32C95">
        <w:rPr>
          <w:i/>
          <w:iCs/>
          <w:sz w:val="20"/>
        </w:rPr>
        <w:t xml:space="preserve">). </w:t>
      </w:r>
      <w:r w:rsidRPr="00F32C95">
        <w:rPr>
          <w:i/>
          <w:iCs/>
          <w:sz w:val="20"/>
        </w:rPr>
        <w:t xml:space="preserve">Quando Mosè scese dal monte Sinai - le due tavole della Testimonianza si trovavano nelle mani di Mosè mentre egli scendeva dal monte - non sapeva che la pelle del suo viso era diventata raggiante, </w:t>
      </w:r>
      <w:r w:rsidR="008B5870" w:rsidRPr="00F32C95">
        <w:rPr>
          <w:i/>
          <w:iCs/>
          <w:sz w:val="20"/>
        </w:rPr>
        <w:t>poiché aveva conversato con lui (</w:t>
      </w:r>
      <w:r w:rsidRPr="00F32C95">
        <w:rPr>
          <w:i/>
          <w:iCs/>
          <w:sz w:val="20"/>
        </w:rPr>
        <w:t>Es 34, 29</w:t>
      </w:r>
      <w:r w:rsidR="008B5870" w:rsidRPr="00F32C95">
        <w:rPr>
          <w:i/>
          <w:iCs/>
          <w:sz w:val="20"/>
        </w:rPr>
        <w:t xml:space="preserve">). </w:t>
      </w:r>
      <w:r w:rsidRPr="00F32C95">
        <w:rPr>
          <w:i/>
          <w:iCs/>
          <w:sz w:val="20"/>
        </w:rPr>
        <w:t>Questo è il computo dei metalli impiegati per la Dimora, la Dimora della Testimonianza, redatto per ordine di Mosè e per opera dei leviti, sotto la direzione d'Itamar, fig</w:t>
      </w:r>
      <w:r w:rsidR="008B5870" w:rsidRPr="00F32C95">
        <w:rPr>
          <w:i/>
          <w:iCs/>
          <w:sz w:val="20"/>
        </w:rPr>
        <w:t>lio del sacerdote Aronne (</w:t>
      </w:r>
      <w:r w:rsidRPr="00F32C95">
        <w:rPr>
          <w:i/>
          <w:iCs/>
          <w:sz w:val="20"/>
        </w:rPr>
        <w:t>Es 38, 21</w:t>
      </w:r>
      <w:r w:rsidR="008B5870" w:rsidRPr="00F32C95">
        <w:rPr>
          <w:i/>
          <w:iCs/>
          <w:sz w:val="20"/>
        </w:rPr>
        <w:t xml:space="preserve">). </w:t>
      </w:r>
      <w:r w:rsidRPr="00F32C95">
        <w:rPr>
          <w:i/>
          <w:iCs/>
          <w:sz w:val="20"/>
        </w:rPr>
        <w:t>L'arca della Testimonianza co</w:t>
      </w:r>
      <w:r w:rsidR="008B5870" w:rsidRPr="00F32C95">
        <w:rPr>
          <w:i/>
          <w:iCs/>
          <w:sz w:val="20"/>
        </w:rPr>
        <w:t>n le sue stanghe e il coperchio (</w:t>
      </w:r>
      <w:r w:rsidRPr="00F32C95">
        <w:rPr>
          <w:i/>
          <w:iCs/>
          <w:sz w:val="20"/>
        </w:rPr>
        <w:t>Es 39, 35</w:t>
      </w:r>
      <w:r w:rsidR="008B5870" w:rsidRPr="00F32C95">
        <w:rPr>
          <w:i/>
          <w:iCs/>
          <w:sz w:val="20"/>
        </w:rPr>
        <w:t xml:space="preserve">). </w:t>
      </w:r>
      <w:r w:rsidRPr="00F32C95">
        <w:rPr>
          <w:i/>
          <w:iCs/>
          <w:sz w:val="20"/>
        </w:rPr>
        <w:t>Dentro vi collocherai l'arca della Testimonianza, da</w:t>
      </w:r>
      <w:r w:rsidR="008B5870" w:rsidRPr="00F32C95">
        <w:rPr>
          <w:i/>
          <w:iCs/>
          <w:sz w:val="20"/>
        </w:rPr>
        <w:t>vanti all'arca tenderai il velo (</w:t>
      </w:r>
      <w:r w:rsidRPr="00F32C95">
        <w:rPr>
          <w:i/>
          <w:iCs/>
          <w:sz w:val="20"/>
        </w:rPr>
        <w:t>Es 40, 3</w:t>
      </w:r>
      <w:r w:rsidR="008B5870" w:rsidRPr="00F32C95">
        <w:rPr>
          <w:i/>
          <w:iCs/>
          <w:sz w:val="20"/>
        </w:rPr>
        <w:t xml:space="preserve">). </w:t>
      </w:r>
      <w:r w:rsidRPr="00F32C95">
        <w:rPr>
          <w:i/>
          <w:iCs/>
          <w:sz w:val="20"/>
        </w:rPr>
        <w:t>Metterai l'altare d'oro per i profumi davanti all'arca della Testimonianza e metterai infine la c</w:t>
      </w:r>
      <w:r w:rsidR="008B5870" w:rsidRPr="00F32C95">
        <w:rPr>
          <w:i/>
          <w:iCs/>
          <w:sz w:val="20"/>
        </w:rPr>
        <w:t>ortina all'ingresso della tenda (</w:t>
      </w:r>
      <w:r w:rsidRPr="00F32C95">
        <w:rPr>
          <w:i/>
          <w:iCs/>
          <w:sz w:val="20"/>
        </w:rPr>
        <w:t>Es 40, 5</w:t>
      </w:r>
      <w:r w:rsidR="008B5870" w:rsidRPr="00F32C95">
        <w:rPr>
          <w:i/>
          <w:iCs/>
          <w:sz w:val="20"/>
        </w:rPr>
        <w:t xml:space="preserve">). </w:t>
      </w:r>
    </w:p>
    <w:p w14:paraId="22BE95D0" w14:textId="77777777" w:rsidR="008B5870" w:rsidRPr="00F32C95" w:rsidRDefault="00296604" w:rsidP="00F32C95">
      <w:pPr>
        <w:pStyle w:val="Corpotesto"/>
        <w:rPr>
          <w:i/>
          <w:iCs/>
          <w:sz w:val="20"/>
        </w:rPr>
      </w:pPr>
      <w:r w:rsidRPr="00F32C95">
        <w:rPr>
          <w:i/>
          <w:iCs/>
          <w:sz w:val="20"/>
        </w:rPr>
        <w:t>Prese la Testimonianza, la pose dentro l'arca; mise le stanghe all'arc</w:t>
      </w:r>
      <w:r w:rsidR="008B5870" w:rsidRPr="00F32C95">
        <w:rPr>
          <w:i/>
          <w:iCs/>
          <w:sz w:val="20"/>
        </w:rPr>
        <w:t>a e pose il coperchio sull'arca (</w:t>
      </w:r>
      <w:r w:rsidRPr="00F32C95">
        <w:rPr>
          <w:i/>
          <w:iCs/>
          <w:sz w:val="20"/>
        </w:rPr>
        <w:t>Es 40, 20</w:t>
      </w:r>
      <w:r w:rsidR="008B5870" w:rsidRPr="00F32C95">
        <w:rPr>
          <w:i/>
          <w:iCs/>
          <w:sz w:val="20"/>
        </w:rPr>
        <w:t xml:space="preserve">). </w:t>
      </w:r>
      <w:r w:rsidRPr="00F32C95">
        <w:rPr>
          <w:i/>
          <w:iCs/>
          <w:sz w:val="20"/>
        </w:rPr>
        <w:t>Poi introdusse l'arca nella Dimora, collocò il velo che doveva far da cortina e lo tese davanti all'arca della Testimonianza, come i</w:t>
      </w:r>
      <w:r w:rsidR="008B5870" w:rsidRPr="00F32C95">
        <w:rPr>
          <w:i/>
          <w:iCs/>
          <w:sz w:val="20"/>
        </w:rPr>
        <w:t>l Signore aveva ordinato a Mosè (</w:t>
      </w:r>
      <w:r w:rsidRPr="00F32C95">
        <w:rPr>
          <w:i/>
          <w:iCs/>
          <w:sz w:val="20"/>
        </w:rPr>
        <w:t>Es 40, 21</w:t>
      </w:r>
      <w:r w:rsidR="008B5870" w:rsidRPr="00F32C95">
        <w:rPr>
          <w:i/>
          <w:iCs/>
          <w:sz w:val="20"/>
        </w:rPr>
        <w:t xml:space="preserve">). </w:t>
      </w:r>
      <w:r w:rsidRPr="00F32C95">
        <w:rPr>
          <w:i/>
          <w:iCs/>
          <w:sz w:val="20"/>
        </w:rPr>
        <w:t>Se una persona pecca perché nulla dichiara, benché abbia udito la formula di scongiuro e sia essa stessa testimone o abbia visto o sa</w:t>
      </w:r>
      <w:r w:rsidR="008B5870" w:rsidRPr="00F32C95">
        <w:rPr>
          <w:i/>
          <w:iCs/>
          <w:sz w:val="20"/>
        </w:rPr>
        <w:t>ppia, sconterà la sua iniquità (</w:t>
      </w:r>
      <w:r w:rsidRPr="00F32C95">
        <w:rPr>
          <w:i/>
          <w:iCs/>
          <w:sz w:val="20"/>
        </w:rPr>
        <w:t>Lv 5, 1</w:t>
      </w:r>
      <w:r w:rsidR="008B5870" w:rsidRPr="00F32C95">
        <w:rPr>
          <w:i/>
          <w:iCs/>
          <w:sz w:val="20"/>
        </w:rPr>
        <w:t xml:space="preserve">). </w:t>
      </w:r>
      <w:r w:rsidRPr="00F32C95">
        <w:rPr>
          <w:i/>
          <w:iCs/>
          <w:sz w:val="20"/>
        </w:rPr>
        <w:t>Aronne lo preparerà nella tenda del convegno, fuori del velo che sta davanti alla testimonianza, perché le lampade ardano sempre, da sera a mattina, davanti al Signore. E' una legge perenne, di generazione in genera</w:t>
      </w:r>
      <w:r w:rsidR="008B5870" w:rsidRPr="00F32C95">
        <w:rPr>
          <w:i/>
          <w:iCs/>
          <w:sz w:val="20"/>
        </w:rPr>
        <w:t>zione (</w:t>
      </w:r>
      <w:r w:rsidRPr="00F32C95">
        <w:rPr>
          <w:i/>
          <w:iCs/>
          <w:sz w:val="20"/>
        </w:rPr>
        <w:t>Lv 24, 3</w:t>
      </w:r>
      <w:r w:rsidR="008B5870" w:rsidRPr="00F32C95">
        <w:rPr>
          <w:i/>
          <w:iCs/>
          <w:sz w:val="20"/>
        </w:rPr>
        <w:t xml:space="preserve">). </w:t>
      </w:r>
    </w:p>
    <w:p w14:paraId="0486226A" w14:textId="77777777" w:rsidR="00296604" w:rsidRPr="00F32C95" w:rsidRDefault="00296604" w:rsidP="00F32C95">
      <w:pPr>
        <w:pStyle w:val="Corpotesto"/>
        <w:rPr>
          <w:i/>
          <w:iCs/>
          <w:sz w:val="20"/>
        </w:rPr>
      </w:pPr>
      <w:r w:rsidRPr="00F32C95">
        <w:rPr>
          <w:i/>
          <w:iCs/>
          <w:sz w:val="20"/>
        </w:rPr>
        <w:t>Ma incarica tu stesso i leviti del servizio della Dimora della testimonianza, di tutti i suoi accessori e di quanto le appartiene. Essi porteranno la Dimora e tutti i suoi accessori, vi presteranno servizio e staranno accampati attorno all</w:t>
      </w:r>
      <w:r w:rsidR="008B5870" w:rsidRPr="00F32C95">
        <w:rPr>
          <w:i/>
          <w:iCs/>
          <w:sz w:val="20"/>
        </w:rPr>
        <w:t>a Dimora (</w:t>
      </w:r>
      <w:r w:rsidRPr="00F32C95">
        <w:rPr>
          <w:i/>
          <w:iCs/>
          <w:sz w:val="20"/>
        </w:rPr>
        <w:t>Nm 1, 50</w:t>
      </w:r>
      <w:r w:rsidR="008B5870" w:rsidRPr="00F32C95">
        <w:rPr>
          <w:i/>
          <w:iCs/>
          <w:sz w:val="20"/>
        </w:rPr>
        <w:t xml:space="preserve">). </w:t>
      </w:r>
      <w:r w:rsidRPr="00F32C95">
        <w:rPr>
          <w:i/>
          <w:iCs/>
          <w:sz w:val="20"/>
        </w:rPr>
        <w:t>Ma i leviti pianteranno le tende attorno alla Dimora della testimonianza; così la mia ira non si accenderà contro la comunità degli Israeliti. I levit</w:t>
      </w:r>
      <w:r w:rsidR="008B5870" w:rsidRPr="00F32C95">
        <w:rPr>
          <w:i/>
          <w:iCs/>
          <w:sz w:val="20"/>
        </w:rPr>
        <w:t>i avranno la cura della Dimora" (</w:t>
      </w:r>
      <w:r w:rsidRPr="00F32C95">
        <w:rPr>
          <w:i/>
          <w:iCs/>
          <w:sz w:val="20"/>
        </w:rPr>
        <w:t>Nm 1, 53</w:t>
      </w:r>
      <w:r w:rsidR="008B5870" w:rsidRPr="00F32C95">
        <w:rPr>
          <w:i/>
          <w:iCs/>
          <w:sz w:val="20"/>
        </w:rPr>
        <w:t xml:space="preserve">). </w:t>
      </w:r>
      <w:r w:rsidRPr="00F32C95">
        <w:rPr>
          <w:i/>
          <w:iCs/>
          <w:sz w:val="20"/>
        </w:rPr>
        <w:t>Quando il campo si dovrà muovere, Aronne e i suoi figli verranno a smontare il velo della cortina e copriranno con esso l'arca della testimon</w:t>
      </w:r>
      <w:r w:rsidR="008B5870" w:rsidRPr="00F32C95">
        <w:rPr>
          <w:i/>
          <w:iCs/>
          <w:sz w:val="20"/>
        </w:rPr>
        <w:t>ianza (</w:t>
      </w:r>
      <w:r w:rsidRPr="00F32C95">
        <w:rPr>
          <w:i/>
          <w:iCs/>
          <w:sz w:val="20"/>
        </w:rPr>
        <w:t>Nm 4, 5</w:t>
      </w:r>
      <w:r w:rsidR="008B5870" w:rsidRPr="00F32C95">
        <w:rPr>
          <w:i/>
          <w:iCs/>
          <w:sz w:val="20"/>
        </w:rPr>
        <w:t xml:space="preserve">). </w:t>
      </w:r>
      <w:r w:rsidRPr="00F32C95">
        <w:rPr>
          <w:i/>
          <w:iCs/>
          <w:sz w:val="20"/>
        </w:rPr>
        <w:t>E un uomo avrà avuto rapporti con lei, ma la cosa è rimasta nascosta agli occhi del marito; se essa si è contaminata in segreto e non vi siano testimoni contro di lei per</w:t>
      </w:r>
      <w:r w:rsidR="008B5870" w:rsidRPr="00F32C95">
        <w:rPr>
          <w:i/>
          <w:iCs/>
          <w:sz w:val="20"/>
        </w:rPr>
        <w:t>ché non è stata colta sul fatto (</w:t>
      </w:r>
      <w:r w:rsidRPr="00F32C95">
        <w:rPr>
          <w:i/>
          <w:iCs/>
          <w:sz w:val="20"/>
        </w:rPr>
        <w:t>Nm 5, 13</w:t>
      </w:r>
      <w:r w:rsidR="008B5870" w:rsidRPr="00F32C95">
        <w:rPr>
          <w:i/>
          <w:iCs/>
          <w:sz w:val="20"/>
        </w:rPr>
        <w:t xml:space="preserve">). </w:t>
      </w:r>
    </w:p>
    <w:p w14:paraId="28E2FDFF" w14:textId="77777777" w:rsidR="00296604" w:rsidRPr="00F32C95" w:rsidRDefault="00296604" w:rsidP="00F32C95">
      <w:pPr>
        <w:pStyle w:val="Corpotesto"/>
        <w:rPr>
          <w:i/>
          <w:iCs/>
          <w:sz w:val="20"/>
        </w:rPr>
      </w:pPr>
      <w:r w:rsidRPr="00F32C95">
        <w:rPr>
          <w:i/>
          <w:iCs/>
          <w:sz w:val="20"/>
        </w:rPr>
        <w:t>Quando Mosè entrava nella tenda del convegno per parlare con il Signore, udiva la voce che gli parlava dall'alto del coperchio che è sull'arca della testimonianza fra i due cherubini; i</w:t>
      </w:r>
      <w:r w:rsidR="008B5870" w:rsidRPr="00F32C95">
        <w:rPr>
          <w:i/>
          <w:iCs/>
          <w:sz w:val="20"/>
        </w:rPr>
        <w:t>l Signore gli parlava (</w:t>
      </w:r>
      <w:r w:rsidRPr="00F32C95">
        <w:rPr>
          <w:i/>
          <w:iCs/>
          <w:sz w:val="20"/>
        </w:rPr>
        <w:t>Nm 7, 89</w:t>
      </w:r>
      <w:r w:rsidR="008B5870" w:rsidRPr="00F32C95">
        <w:rPr>
          <w:i/>
          <w:iCs/>
          <w:sz w:val="20"/>
        </w:rPr>
        <w:t xml:space="preserve">). </w:t>
      </w:r>
      <w:r w:rsidRPr="00F32C95">
        <w:rPr>
          <w:i/>
          <w:iCs/>
          <w:sz w:val="20"/>
        </w:rPr>
        <w:t>Nel giorno in cui la Dimora fu eretta, la nube coprì la Dimora, ossia la tenda della testimonianza; alla sera essa aveva sulla Dimora l'aspetto di un fuo</w:t>
      </w:r>
      <w:r w:rsidR="008B5870" w:rsidRPr="00F32C95">
        <w:rPr>
          <w:i/>
          <w:iCs/>
          <w:sz w:val="20"/>
        </w:rPr>
        <w:t>co che durava fino alla mattina (</w:t>
      </w:r>
      <w:r w:rsidRPr="00F32C95">
        <w:rPr>
          <w:i/>
          <w:iCs/>
          <w:sz w:val="20"/>
        </w:rPr>
        <w:t>Nm 9, 15</w:t>
      </w:r>
      <w:r w:rsidR="008B5870" w:rsidRPr="00F32C95">
        <w:rPr>
          <w:i/>
          <w:iCs/>
          <w:sz w:val="20"/>
        </w:rPr>
        <w:t xml:space="preserve">). </w:t>
      </w:r>
      <w:r w:rsidRPr="00F32C95">
        <w:rPr>
          <w:i/>
          <w:iCs/>
          <w:sz w:val="20"/>
        </w:rPr>
        <w:t>Il secondo anno, il secondo mese, il venti del mese, la nube si alzò sopra la Dimora della testimon</w:t>
      </w:r>
      <w:r w:rsidR="008B5870" w:rsidRPr="00F32C95">
        <w:rPr>
          <w:i/>
          <w:iCs/>
          <w:sz w:val="20"/>
        </w:rPr>
        <w:t>ianza (</w:t>
      </w:r>
      <w:r w:rsidRPr="00F32C95">
        <w:rPr>
          <w:i/>
          <w:iCs/>
          <w:sz w:val="20"/>
        </w:rPr>
        <w:t>Nm 10, 11</w:t>
      </w:r>
      <w:r w:rsidR="008B5870" w:rsidRPr="00F32C95">
        <w:rPr>
          <w:i/>
          <w:iCs/>
          <w:sz w:val="20"/>
        </w:rPr>
        <w:t xml:space="preserve">). </w:t>
      </w:r>
      <w:r w:rsidRPr="00F32C95">
        <w:rPr>
          <w:i/>
          <w:iCs/>
          <w:sz w:val="20"/>
        </w:rPr>
        <w:t>Riporrai quei bastoni nella tenda del convegno, davanti alla testimonianza, dov</w:t>
      </w:r>
      <w:r w:rsidR="008B5870" w:rsidRPr="00F32C95">
        <w:rPr>
          <w:i/>
          <w:iCs/>
          <w:sz w:val="20"/>
        </w:rPr>
        <w:t>e io sono solito darvi convegno (</w:t>
      </w:r>
      <w:r w:rsidRPr="00F32C95">
        <w:rPr>
          <w:i/>
          <w:iCs/>
          <w:sz w:val="20"/>
        </w:rPr>
        <w:t>Nm 17, 19</w:t>
      </w:r>
      <w:r w:rsidR="008B5870" w:rsidRPr="00F32C95">
        <w:rPr>
          <w:i/>
          <w:iCs/>
          <w:sz w:val="20"/>
        </w:rPr>
        <w:t xml:space="preserve">). </w:t>
      </w:r>
      <w:r w:rsidRPr="00F32C95">
        <w:rPr>
          <w:i/>
          <w:iCs/>
          <w:sz w:val="20"/>
        </w:rPr>
        <w:t>Mosè ripose quei bastoni davanti al Signore nella tenda della testimon</w:t>
      </w:r>
      <w:r w:rsidR="008B5870" w:rsidRPr="00F32C95">
        <w:rPr>
          <w:i/>
          <w:iCs/>
          <w:sz w:val="20"/>
        </w:rPr>
        <w:t>ianza (</w:t>
      </w:r>
      <w:r w:rsidRPr="00F32C95">
        <w:rPr>
          <w:i/>
          <w:iCs/>
          <w:sz w:val="20"/>
        </w:rPr>
        <w:t>Nm 17, 22</w:t>
      </w:r>
      <w:r w:rsidR="008B5870" w:rsidRPr="00F32C95">
        <w:rPr>
          <w:i/>
          <w:iCs/>
          <w:sz w:val="20"/>
        </w:rPr>
        <w:t xml:space="preserve">). </w:t>
      </w:r>
    </w:p>
    <w:p w14:paraId="2736F009" w14:textId="77777777" w:rsidR="00296604" w:rsidRPr="00F32C95" w:rsidRDefault="00296604" w:rsidP="00F32C95">
      <w:pPr>
        <w:pStyle w:val="Corpotesto"/>
        <w:rPr>
          <w:i/>
          <w:iCs/>
          <w:sz w:val="20"/>
        </w:rPr>
      </w:pPr>
      <w:r w:rsidRPr="00F32C95">
        <w:rPr>
          <w:i/>
          <w:iCs/>
          <w:sz w:val="20"/>
        </w:rPr>
        <w:t>Il giorno dopo, Mosè entrò nella tenda della testimonianza ed ecco il bastone di Aronne per il casato di Levi era fiorito: aveva prodotto germogli, aveva fatto sboc</w:t>
      </w:r>
      <w:r w:rsidR="008B5870" w:rsidRPr="00F32C95">
        <w:rPr>
          <w:i/>
          <w:iCs/>
          <w:sz w:val="20"/>
        </w:rPr>
        <w:t>ciare fiori e maturato mandorle (</w:t>
      </w:r>
      <w:r w:rsidRPr="00F32C95">
        <w:rPr>
          <w:i/>
          <w:iCs/>
          <w:sz w:val="20"/>
        </w:rPr>
        <w:t>Nm 17, 23</w:t>
      </w:r>
      <w:r w:rsidR="008B5870" w:rsidRPr="00F32C95">
        <w:rPr>
          <w:i/>
          <w:iCs/>
          <w:sz w:val="20"/>
        </w:rPr>
        <w:t xml:space="preserve">). </w:t>
      </w:r>
      <w:r w:rsidRPr="00F32C95">
        <w:rPr>
          <w:i/>
          <w:iCs/>
          <w:sz w:val="20"/>
        </w:rPr>
        <w:t>Il Signore disse a Mosè: "Riporta il bastone di Aronne davanti alla Testimonianza, perché sia conservato come un monito per i ribelli e si ponga fine alle loro mormorazioni contr</w:t>
      </w:r>
      <w:r w:rsidR="008B5870" w:rsidRPr="00F32C95">
        <w:rPr>
          <w:i/>
          <w:iCs/>
          <w:sz w:val="20"/>
        </w:rPr>
        <w:t>o di me ed essi non ne muoiano" (</w:t>
      </w:r>
      <w:r w:rsidRPr="00F32C95">
        <w:rPr>
          <w:i/>
          <w:iCs/>
          <w:sz w:val="20"/>
        </w:rPr>
        <w:t>Nm 17, 25</w:t>
      </w:r>
      <w:r w:rsidR="008B5870" w:rsidRPr="00F32C95">
        <w:rPr>
          <w:i/>
          <w:iCs/>
          <w:sz w:val="20"/>
        </w:rPr>
        <w:t xml:space="preserve">). </w:t>
      </w:r>
      <w:r w:rsidRPr="00F32C95">
        <w:rPr>
          <w:i/>
          <w:iCs/>
          <w:sz w:val="20"/>
        </w:rPr>
        <w:t>Anche i tuoi fratelli, la tribù di Levi, la tribù di tuo padre, farai accostare a te, perché ti siano accanto e ti servano quando tu e i tuoi figli con te sarete davanti alla tenda della testimon</w:t>
      </w:r>
      <w:r w:rsidR="008B5870" w:rsidRPr="00F32C95">
        <w:rPr>
          <w:i/>
          <w:iCs/>
          <w:sz w:val="20"/>
        </w:rPr>
        <w:t>ianza (</w:t>
      </w:r>
      <w:r w:rsidRPr="00F32C95">
        <w:rPr>
          <w:i/>
          <w:iCs/>
          <w:sz w:val="20"/>
        </w:rPr>
        <w:t>Nm 18, 2</w:t>
      </w:r>
      <w:r w:rsidR="008B5870" w:rsidRPr="00F32C95">
        <w:rPr>
          <w:i/>
          <w:iCs/>
          <w:sz w:val="20"/>
        </w:rPr>
        <w:t xml:space="preserve">). </w:t>
      </w:r>
    </w:p>
    <w:p w14:paraId="01A35F4B" w14:textId="77777777" w:rsidR="00296604" w:rsidRPr="00F32C95" w:rsidRDefault="00296604" w:rsidP="00F32C95">
      <w:pPr>
        <w:pStyle w:val="Corpotesto"/>
        <w:rPr>
          <w:i/>
          <w:iCs/>
          <w:sz w:val="20"/>
        </w:rPr>
      </w:pPr>
      <w:r w:rsidRPr="00F32C95">
        <w:rPr>
          <w:i/>
          <w:iCs/>
          <w:sz w:val="20"/>
        </w:rPr>
        <w:t>Se uno uccide un altro, l'omicida sarà messo a morte in seguito a deposizione di testimoni, ma un unico testimone non basterà per</w:t>
      </w:r>
      <w:r w:rsidR="008B5870" w:rsidRPr="00F32C95">
        <w:rPr>
          <w:i/>
          <w:iCs/>
          <w:sz w:val="20"/>
        </w:rPr>
        <w:t xml:space="preserve"> condannare a morte una persona (</w:t>
      </w:r>
      <w:r w:rsidRPr="00F32C95">
        <w:rPr>
          <w:i/>
          <w:iCs/>
          <w:sz w:val="20"/>
        </w:rPr>
        <w:t>Nm 35, 30</w:t>
      </w:r>
      <w:r w:rsidR="008B5870" w:rsidRPr="00F32C95">
        <w:rPr>
          <w:i/>
          <w:iCs/>
          <w:sz w:val="20"/>
        </w:rPr>
        <w:t xml:space="preserve">). </w:t>
      </w:r>
      <w:r w:rsidRPr="00F32C95">
        <w:rPr>
          <w:i/>
          <w:iCs/>
          <w:sz w:val="20"/>
        </w:rPr>
        <w:t xml:space="preserve">Io chiamo </w:t>
      </w:r>
      <w:r w:rsidRPr="00F32C95">
        <w:rPr>
          <w:i/>
          <w:iCs/>
          <w:sz w:val="20"/>
        </w:rPr>
        <w:lastRenderedPageBreak/>
        <w:t>oggi in testimonio contro di voi il cielo e la terra: voi certo perirete, scomparendo dal paese di cui state per prendere possesso oltre il Giordano. Voi non vi rimarrete lunghi gio</w:t>
      </w:r>
      <w:r w:rsidR="008B5870" w:rsidRPr="00F32C95">
        <w:rPr>
          <w:i/>
          <w:iCs/>
          <w:sz w:val="20"/>
        </w:rPr>
        <w:t>rni, ma sarete tutti sterminati (</w:t>
      </w:r>
      <w:r w:rsidRPr="00F32C95">
        <w:rPr>
          <w:i/>
          <w:iCs/>
          <w:sz w:val="20"/>
        </w:rPr>
        <w:t>Dt 4, 26</w:t>
      </w:r>
      <w:r w:rsidR="008B5870" w:rsidRPr="00F32C95">
        <w:rPr>
          <w:i/>
          <w:iCs/>
          <w:sz w:val="20"/>
        </w:rPr>
        <w:t xml:space="preserve">). </w:t>
      </w:r>
      <w:r w:rsidRPr="00F32C95">
        <w:rPr>
          <w:i/>
          <w:iCs/>
          <w:sz w:val="20"/>
        </w:rPr>
        <w:t>Non pronunciare falsa testimon</w:t>
      </w:r>
      <w:r w:rsidR="008B5870" w:rsidRPr="00F32C95">
        <w:rPr>
          <w:i/>
          <w:iCs/>
          <w:sz w:val="20"/>
        </w:rPr>
        <w:t>ianza contro il tuo prossimo (</w:t>
      </w:r>
      <w:r w:rsidRPr="00F32C95">
        <w:rPr>
          <w:i/>
          <w:iCs/>
          <w:sz w:val="20"/>
        </w:rPr>
        <w:t>Dt 5, 20</w:t>
      </w:r>
      <w:r w:rsidR="008B5870" w:rsidRPr="00F32C95">
        <w:rPr>
          <w:i/>
          <w:iCs/>
          <w:sz w:val="20"/>
        </w:rPr>
        <w:t xml:space="preserve">). </w:t>
      </w:r>
      <w:r w:rsidRPr="00F32C95">
        <w:rPr>
          <w:i/>
          <w:iCs/>
          <w:sz w:val="20"/>
        </w:rPr>
        <w:t>Colui che dovrà morire sarà messo a morte sulla deposizione di due o di tre testimoni; non potrà essere messo a morte sulla deposizione di un solo testimon</w:t>
      </w:r>
      <w:r w:rsidR="008B5870" w:rsidRPr="00F32C95">
        <w:rPr>
          <w:i/>
          <w:iCs/>
          <w:sz w:val="20"/>
        </w:rPr>
        <w:t>io (</w:t>
      </w:r>
      <w:r w:rsidRPr="00F32C95">
        <w:rPr>
          <w:i/>
          <w:iCs/>
          <w:sz w:val="20"/>
        </w:rPr>
        <w:t>Dt 17, 6</w:t>
      </w:r>
      <w:r w:rsidR="008B5870" w:rsidRPr="00F32C95">
        <w:rPr>
          <w:i/>
          <w:iCs/>
          <w:sz w:val="20"/>
        </w:rPr>
        <w:t xml:space="preserve">). </w:t>
      </w:r>
      <w:r w:rsidRPr="00F32C95">
        <w:rPr>
          <w:i/>
          <w:iCs/>
          <w:sz w:val="20"/>
        </w:rPr>
        <w:t>La mano dei testimoni sarà la prima contro di lui per farlo morire; poi la mano di tutto il popolo; così e</w:t>
      </w:r>
      <w:r w:rsidR="008B5870" w:rsidRPr="00F32C95">
        <w:rPr>
          <w:i/>
          <w:iCs/>
          <w:sz w:val="20"/>
        </w:rPr>
        <w:t>stirperai il male in mezzo a te (</w:t>
      </w:r>
      <w:r w:rsidRPr="00F32C95">
        <w:rPr>
          <w:i/>
          <w:iCs/>
          <w:sz w:val="20"/>
        </w:rPr>
        <w:t>Dt 17, 7</w:t>
      </w:r>
      <w:r w:rsidR="008B5870" w:rsidRPr="00F32C95">
        <w:rPr>
          <w:i/>
          <w:iCs/>
          <w:sz w:val="20"/>
        </w:rPr>
        <w:t xml:space="preserve">). </w:t>
      </w:r>
    </w:p>
    <w:p w14:paraId="738B6170" w14:textId="77777777" w:rsidR="008B5870" w:rsidRPr="00F32C95" w:rsidRDefault="00296604" w:rsidP="00F32C95">
      <w:pPr>
        <w:pStyle w:val="Corpotesto"/>
        <w:rPr>
          <w:i/>
          <w:iCs/>
          <w:sz w:val="20"/>
        </w:rPr>
      </w:pPr>
      <w:r w:rsidRPr="00F32C95">
        <w:rPr>
          <w:i/>
          <w:iCs/>
          <w:sz w:val="20"/>
        </w:rPr>
        <w:t>Un solo testimonio non avrà valore contro alcuno, per qualsiasi colpa e per qualsiasi peccato; qualunque peccato questi abbia commesso, il fatto dovrà essere stabilito sulla parola di due o di tre testimon</w:t>
      </w:r>
      <w:r w:rsidR="008B5870" w:rsidRPr="00F32C95">
        <w:rPr>
          <w:i/>
          <w:iCs/>
          <w:sz w:val="20"/>
        </w:rPr>
        <w:t>i (</w:t>
      </w:r>
      <w:r w:rsidRPr="00F32C95">
        <w:rPr>
          <w:i/>
          <w:iCs/>
          <w:sz w:val="20"/>
        </w:rPr>
        <w:t>Dt 19, 15</w:t>
      </w:r>
      <w:r w:rsidR="008B5870" w:rsidRPr="00F32C95">
        <w:rPr>
          <w:i/>
          <w:iCs/>
          <w:sz w:val="20"/>
        </w:rPr>
        <w:t xml:space="preserve">). </w:t>
      </w:r>
      <w:r w:rsidRPr="00F32C95">
        <w:rPr>
          <w:i/>
          <w:iCs/>
          <w:sz w:val="20"/>
        </w:rPr>
        <w:t>Qualora un testimonio iniquo si alzi contro qualc</w:t>
      </w:r>
      <w:r w:rsidR="008B5870" w:rsidRPr="00F32C95">
        <w:rPr>
          <w:i/>
          <w:iCs/>
          <w:sz w:val="20"/>
        </w:rPr>
        <w:t>uno per accusarlo di ribellione (</w:t>
      </w:r>
      <w:r w:rsidRPr="00F32C95">
        <w:rPr>
          <w:i/>
          <w:iCs/>
          <w:sz w:val="20"/>
        </w:rPr>
        <w:t>Dt 19, 16</w:t>
      </w:r>
      <w:r w:rsidR="008B5870" w:rsidRPr="00F32C95">
        <w:rPr>
          <w:i/>
          <w:iCs/>
          <w:sz w:val="20"/>
        </w:rPr>
        <w:t xml:space="preserve">). </w:t>
      </w:r>
      <w:r w:rsidRPr="00F32C95">
        <w:rPr>
          <w:i/>
          <w:iCs/>
          <w:sz w:val="20"/>
        </w:rPr>
        <w:t xml:space="preserve">I giudici indagheranno con diligenza e, se quel testimonio risulta falso perché ha deposto </w:t>
      </w:r>
      <w:r w:rsidR="008B5870" w:rsidRPr="00F32C95">
        <w:rPr>
          <w:i/>
          <w:iCs/>
          <w:sz w:val="20"/>
        </w:rPr>
        <w:t>il falso contro il suo fratello (</w:t>
      </w:r>
      <w:r w:rsidRPr="00F32C95">
        <w:rPr>
          <w:i/>
          <w:iCs/>
          <w:sz w:val="20"/>
        </w:rPr>
        <w:t>Dt 19, 18</w:t>
      </w:r>
      <w:r w:rsidR="008B5870" w:rsidRPr="00F32C95">
        <w:rPr>
          <w:i/>
          <w:iCs/>
          <w:sz w:val="20"/>
        </w:rPr>
        <w:t xml:space="preserve">). </w:t>
      </w:r>
      <w:r w:rsidRPr="00F32C95">
        <w:rPr>
          <w:i/>
          <w:iCs/>
          <w:sz w:val="20"/>
        </w:rPr>
        <w:t>Prendo oggi a testimoni contro di voi il cielo e la terra: io ti ho posto davanti la vita e la morte, la benedizione e la maledizione; scegli dunque la vita, perc</w:t>
      </w:r>
      <w:r w:rsidR="008B5870" w:rsidRPr="00F32C95">
        <w:rPr>
          <w:i/>
          <w:iCs/>
          <w:sz w:val="20"/>
        </w:rPr>
        <w:t>hé viva tu e la tua discendenza (</w:t>
      </w:r>
      <w:r w:rsidRPr="00F32C95">
        <w:rPr>
          <w:i/>
          <w:iCs/>
          <w:sz w:val="20"/>
        </w:rPr>
        <w:t>Dt 30, 19</w:t>
      </w:r>
      <w:r w:rsidR="008B5870" w:rsidRPr="00F32C95">
        <w:rPr>
          <w:i/>
          <w:iCs/>
          <w:sz w:val="20"/>
        </w:rPr>
        <w:t xml:space="preserve">). </w:t>
      </w:r>
      <w:r w:rsidRPr="00F32C95">
        <w:rPr>
          <w:i/>
          <w:iCs/>
          <w:sz w:val="20"/>
        </w:rPr>
        <w:t>Ora scrivete per voi questo cantico e insegnatelo agli Israeliti; mettetelo sulla loro bocca, perché questo cantico mi sia di testimon</w:t>
      </w:r>
      <w:r w:rsidR="008B5870" w:rsidRPr="00F32C95">
        <w:rPr>
          <w:i/>
          <w:iCs/>
          <w:sz w:val="20"/>
        </w:rPr>
        <w:t>io contro gli Israeliti (</w:t>
      </w:r>
      <w:r w:rsidRPr="00F32C95">
        <w:rPr>
          <w:i/>
          <w:iCs/>
          <w:sz w:val="20"/>
        </w:rPr>
        <w:t>Dt 31, 19</w:t>
      </w:r>
      <w:r w:rsidR="008B5870" w:rsidRPr="00F32C95">
        <w:rPr>
          <w:i/>
          <w:iCs/>
          <w:sz w:val="20"/>
        </w:rPr>
        <w:t xml:space="preserve">). </w:t>
      </w:r>
    </w:p>
    <w:p w14:paraId="4525F170" w14:textId="77777777" w:rsidR="00296604" w:rsidRPr="00F32C95" w:rsidRDefault="00296604" w:rsidP="00F32C95">
      <w:pPr>
        <w:pStyle w:val="Corpotesto"/>
        <w:rPr>
          <w:i/>
          <w:iCs/>
          <w:sz w:val="20"/>
        </w:rPr>
      </w:pPr>
      <w:r w:rsidRPr="00F32C95">
        <w:rPr>
          <w:i/>
          <w:iCs/>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8B5870" w:rsidRPr="00F32C95">
        <w:rPr>
          <w:i/>
          <w:iCs/>
          <w:sz w:val="20"/>
        </w:rPr>
        <w:t>che ho promesso con giuramento" (</w:t>
      </w:r>
      <w:r w:rsidRPr="00F32C95">
        <w:rPr>
          <w:i/>
          <w:iCs/>
          <w:sz w:val="20"/>
        </w:rPr>
        <w:t>Dt 31, 21</w:t>
      </w:r>
      <w:r w:rsidR="008B5870" w:rsidRPr="00F32C95">
        <w:rPr>
          <w:i/>
          <w:iCs/>
          <w:sz w:val="20"/>
        </w:rPr>
        <w:t xml:space="preserve">).  </w:t>
      </w:r>
      <w:r w:rsidRPr="00F32C95">
        <w:rPr>
          <w:i/>
          <w:iCs/>
          <w:sz w:val="20"/>
        </w:rPr>
        <w:t>"Prendete questo libro della legge e mettetelo a fianco dell'arca dell'alleanza del Signore vostro Dio; vi rimanga come testimon</w:t>
      </w:r>
      <w:r w:rsidR="008B5870" w:rsidRPr="00F32C95">
        <w:rPr>
          <w:i/>
          <w:iCs/>
          <w:sz w:val="20"/>
        </w:rPr>
        <w:t>io contro di te (</w:t>
      </w:r>
      <w:r w:rsidRPr="00F32C95">
        <w:rPr>
          <w:i/>
          <w:iCs/>
          <w:sz w:val="20"/>
        </w:rPr>
        <w:t>Dt 31, 26</w:t>
      </w:r>
      <w:r w:rsidR="008B5870" w:rsidRPr="00F32C95">
        <w:rPr>
          <w:i/>
          <w:iCs/>
          <w:sz w:val="20"/>
        </w:rPr>
        <w:t xml:space="preserve">). </w:t>
      </w:r>
      <w:r w:rsidRPr="00F32C95">
        <w:rPr>
          <w:i/>
          <w:iCs/>
          <w:sz w:val="20"/>
        </w:rPr>
        <w:t>Radunate presso di me tutti gli anziani delle vostre tribù e i vostri scribi; io farò udire loro queste parole e prenderò a testimoni con</w:t>
      </w:r>
      <w:r w:rsidR="008B5870" w:rsidRPr="00F32C95">
        <w:rPr>
          <w:i/>
          <w:iCs/>
          <w:sz w:val="20"/>
        </w:rPr>
        <w:t>tro di loro il cielo e la terra (</w:t>
      </w:r>
      <w:r w:rsidRPr="00F32C95">
        <w:rPr>
          <w:i/>
          <w:iCs/>
          <w:sz w:val="20"/>
        </w:rPr>
        <w:t>Dt 31, 28</w:t>
      </w:r>
      <w:r w:rsidR="008B5870" w:rsidRPr="00F32C95">
        <w:rPr>
          <w:i/>
          <w:iCs/>
          <w:sz w:val="20"/>
        </w:rPr>
        <w:t xml:space="preserve">). </w:t>
      </w:r>
      <w:r w:rsidRPr="00F32C95">
        <w:rPr>
          <w:i/>
          <w:iCs/>
          <w:sz w:val="20"/>
        </w:rPr>
        <w:t>Perché la loro roccia non è come la nostra e i nostri nemici ne sono testimon</w:t>
      </w:r>
      <w:r w:rsidR="008B5870" w:rsidRPr="00F32C95">
        <w:rPr>
          <w:i/>
          <w:iCs/>
          <w:sz w:val="20"/>
        </w:rPr>
        <w:t>i (</w:t>
      </w:r>
      <w:r w:rsidRPr="00F32C95">
        <w:rPr>
          <w:i/>
          <w:iCs/>
          <w:sz w:val="20"/>
        </w:rPr>
        <w:t>Dt 32, 31</w:t>
      </w:r>
      <w:r w:rsidR="008B5870" w:rsidRPr="00F32C95">
        <w:rPr>
          <w:i/>
          <w:iCs/>
          <w:sz w:val="20"/>
        </w:rPr>
        <w:t xml:space="preserve">). </w:t>
      </w:r>
      <w:r w:rsidRPr="00F32C95">
        <w:rPr>
          <w:i/>
          <w:iCs/>
          <w:sz w:val="20"/>
        </w:rPr>
        <w:t xml:space="preserve">"Ponete nella vostra mente tutte le parole che io oggi uso come testimonianza contro di voi. Le prescriverete ai vostri figli, perché cerchino di eseguire </w:t>
      </w:r>
      <w:r w:rsidR="008B5870" w:rsidRPr="00F32C95">
        <w:rPr>
          <w:i/>
          <w:iCs/>
          <w:sz w:val="20"/>
        </w:rPr>
        <w:t>tutte le parole di questa legge (</w:t>
      </w:r>
      <w:r w:rsidRPr="00F32C95">
        <w:rPr>
          <w:i/>
          <w:iCs/>
          <w:sz w:val="20"/>
        </w:rPr>
        <w:t>Dt 32, 46</w:t>
      </w:r>
      <w:r w:rsidR="008B5870" w:rsidRPr="00F32C95">
        <w:rPr>
          <w:i/>
          <w:iCs/>
          <w:sz w:val="20"/>
        </w:rPr>
        <w:t xml:space="preserve">). </w:t>
      </w:r>
      <w:r w:rsidRPr="00F32C95">
        <w:rPr>
          <w:i/>
          <w:iCs/>
          <w:sz w:val="20"/>
        </w:rPr>
        <w:t>"Comanda ai sacerdoti che portano l'arca della testimon</w:t>
      </w:r>
      <w:r w:rsidR="008B5870" w:rsidRPr="00F32C95">
        <w:rPr>
          <w:i/>
          <w:iCs/>
          <w:sz w:val="20"/>
        </w:rPr>
        <w:t>ianza che salgano dal Giordano" (</w:t>
      </w:r>
      <w:r w:rsidRPr="00F32C95">
        <w:rPr>
          <w:i/>
          <w:iCs/>
          <w:sz w:val="20"/>
        </w:rPr>
        <w:t>Gs 4, 16</w:t>
      </w:r>
      <w:r w:rsidR="008B5870" w:rsidRPr="00F32C95">
        <w:rPr>
          <w:i/>
          <w:iCs/>
          <w:sz w:val="20"/>
        </w:rPr>
        <w:t xml:space="preserve">). </w:t>
      </w:r>
    </w:p>
    <w:p w14:paraId="5BAC1C58" w14:textId="77777777" w:rsidR="00296604" w:rsidRPr="00F32C95" w:rsidRDefault="00296604" w:rsidP="00F32C95">
      <w:pPr>
        <w:pStyle w:val="Corpotesto"/>
        <w:rPr>
          <w:i/>
          <w:iCs/>
          <w:sz w:val="20"/>
        </w:rPr>
      </w:pPr>
      <w:r w:rsidRPr="00F32C95">
        <w:rPr>
          <w:i/>
          <w:iCs/>
          <w:sz w:val="20"/>
        </w:rPr>
        <w:t>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w:t>
      </w:r>
      <w:r w:rsidR="008B5870" w:rsidRPr="00F32C95">
        <w:rPr>
          <w:i/>
          <w:iCs/>
          <w:sz w:val="20"/>
        </w:rPr>
        <w:t>ete parte alcuna con il Signore (</w:t>
      </w:r>
      <w:r w:rsidRPr="00F32C95">
        <w:rPr>
          <w:i/>
          <w:iCs/>
          <w:sz w:val="20"/>
        </w:rPr>
        <w:t>Gs 22, 27</w:t>
      </w:r>
      <w:r w:rsidR="008B5870" w:rsidRPr="00F32C95">
        <w:rPr>
          <w:i/>
          <w:iCs/>
          <w:sz w:val="20"/>
        </w:rPr>
        <w:t xml:space="preserve">). </w:t>
      </w:r>
      <w:r w:rsidRPr="00F32C95">
        <w:rPr>
          <w:i/>
          <w:iCs/>
          <w:sz w:val="20"/>
        </w:rPr>
        <w:t xml:space="preserve">Abbiamo detto: Se in avvenire essi diranno questo a noi o ai nostri discendenti, noi risponderemo: Guardate la forma dell'altare del Signore, che i nostri padri fecero, non per olocausti, </w:t>
      </w:r>
      <w:r w:rsidR="00F32C95" w:rsidRPr="00F32C95">
        <w:rPr>
          <w:i/>
          <w:iCs/>
          <w:sz w:val="20"/>
        </w:rPr>
        <w:t>né</w:t>
      </w:r>
      <w:r w:rsidRPr="00F32C95">
        <w:rPr>
          <w:i/>
          <w:iCs/>
          <w:sz w:val="20"/>
        </w:rPr>
        <w:t xml:space="preserve"> per sacrifici, ma </w:t>
      </w:r>
      <w:r w:rsidR="00F32C95" w:rsidRPr="00F32C95">
        <w:rPr>
          <w:i/>
          <w:iCs/>
          <w:sz w:val="20"/>
        </w:rPr>
        <w:t>perché</w:t>
      </w:r>
      <w:r w:rsidRPr="00F32C95">
        <w:rPr>
          <w:i/>
          <w:iCs/>
          <w:sz w:val="20"/>
        </w:rPr>
        <w:t xml:space="preserve"> fosse di testimon</w:t>
      </w:r>
      <w:r w:rsidR="008B5870" w:rsidRPr="00F32C95">
        <w:rPr>
          <w:i/>
          <w:iCs/>
          <w:sz w:val="20"/>
        </w:rPr>
        <w:t>io fra noi e voi (</w:t>
      </w:r>
      <w:r w:rsidRPr="00F32C95">
        <w:rPr>
          <w:i/>
          <w:iCs/>
          <w:sz w:val="20"/>
        </w:rPr>
        <w:t>Gs 22, 28</w:t>
      </w:r>
      <w:r w:rsidR="008B5870" w:rsidRPr="00F32C95">
        <w:rPr>
          <w:i/>
          <w:iCs/>
          <w:sz w:val="20"/>
        </w:rPr>
        <w:t xml:space="preserve">). </w:t>
      </w:r>
      <w:r w:rsidRPr="00F32C95">
        <w:rPr>
          <w:i/>
          <w:iCs/>
          <w:sz w:val="20"/>
        </w:rPr>
        <w:t xml:space="preserve">I figli di Ruben e i figli di Gad chiamarono quell'altare Testimonio </w:t>
      </w:r>
      <w:r w:rsidR="00F32C95" w:rsidRPr="00F32C95">
        <w:rPr>
          <w:i/>
          <w:iCs/>
          <w:sz w:val="20"/>
        </w:rPr>
        <w:t>perché</w:t>
      </w:r>
      <w:r w:rsidRPr="00F32C95">
        <w:rPr>
          <w:i/>
          <w:iCs/>
          <w:sz w:val="20"/>
        </w:rPr>
        <w:t xml:space="preserve"> dissero: "Esso è Testimonio f</w:t>
      </w:r>
      <w:r w:rsidR="008B5870" w:rsidRPr="00F32C95">
        <w:rPr>
          <w:i/>
          <w:iCs/>
          <w:sz w:val="20"/>
        </w:rPr>
        <w:t>ra di noi che il Signore è Dio" (</w:t>
      </w:r>
      <w:r w:rsidRPr="00F32C95">
        <w:rPr>
          <w:i/>
          <w:iCs/>
          <w:sz w:val="20"/>
        </w:rPr>
        <w:t>Gs 22, 34</w:t>
      </w:r>
      <w:r w:rsidR="008B5870" w:rsidRPr="00F32C95">
        <w:rPr>
          <w:i/>
          <w:iCs/>
          <w:sz w:val="20"/>
        </w:rPr>
        <w:t xml:space="preserve">). </w:t>
      </w:r>
    </w:p>
    <w:p w14:paraId="74C840D2" w14:textId="77777777" w:rsidR="008B5870" w:rsidRPr="00F32C95" w:rsidRDefault="00296604" w:rsidP="00F32C95">
      <w:pPr>
        <w:pStyle w:val="Corpotesto"/>
        <w:rPr>
          <w:i/>
          <w:iCs/>
          <w:sz w:val="20"/>
        </w:rPr>
      </w:pPr>
      <w:r w:rsidRPr="00F32C95">
        <w:rPr>
          <w:i/>
          <w:iCs/>
          <w:sz w:val="20"/>
        </w:rPr>
        <w:t>Allora Giosuè disse al popolo: "Voi siete testimoni contro voi stessi, che vi siete scelto il Signore per servirlo!". Risposero: "Siamo testimon</w:t>
      </w:r>
      <w:r w:rsidR="008B5870" w:rsidRPr="00F32C95">
        <w:rPr>
          <w:i/>
          <w:iCs/>
          <w:sz w:val="20"/>
        </w:rPr>
        <w:t>i!" (</w:t>
      </w:r>
      <w:r w:rsidRPr="00F32C95">
        <w:rPr>
          <w:i/>
          <w:iCs/>
          <w:sz w:val="20"/>
        </w:rPr>
        <w:t>Gs 24, 22</w:t>
      </w:r>
      <w:r w:rsidR="008B5870" w:rsidRPr="00F32C95">
        <w:rPr>
          <w:i/>
          <w:iCs/>
          <w:sz w:val="20"/>
        </w:rPr>
        <w:t xml:space="preserve">). </w:t>
      </w:r>
      <w:r w:rsidRPr="00F32C95">
        <w:rPr>
          <w:i/>
          <w:iCs/>
          <w:sz w:val="20"/>
        </w:rPr>
        <w:t xml:space="preserve">Giosuè disse a tutto il popolo: "Ecco questa pietra sarà una testimonianza per noi; </w:t>
      </w:r>
      <w:r w:rsidR="00F32C95" w:rsidRPr="00F32C95">
        <w:rPr>
          <w:i/>
          <w:iCs/>
          <w:sz w:val="20"/>
        </w:rPr>
        <w:t>perché</w:t>
      </w:r>
      <w:r w:rsidRPr="00F32C95">
        <w:rPr>
          <w:i/>
          <w:iCs/>
          <w:sz w:val="20"/>
        </w:rPr>
        <w:t xml:space="preserve"> essa ha udito tutte le parole che il Signore ci ha dette; essa servirà quindi da testimonio contro di voi, </w:t>
      </w:r>
      <w:r w:rsidR="00F32C95" w:rsidRPr="00F32C95">
        <w:rPr>
          <w:i/>
          <w:iCs/>
          <w:sz w:val="20"/>
        </w:rPr>
        <w:t>perché</w:t>
      </w:r>
      <w:r w:rsidR="008B5870" w:rsidRPr="00F32C95">
        <w:rPr>
          <w:i/>
          <w:iCs/>
          <w:sz w:val="20"/>
        </w:rPr>
        <w:t xml:space="preserve"> non rinneghiate il vostro Dio" (</w:t>
      </w:r>
      <w:r w:rsidRPr="00F32C95">
        <w:rPr>
          <w:i/>
          <w:iCs/>
          <w:sz w:val="20"/>
        </w:rPr>
        <w:t>Gs 24, 27</w:t>
      </w:r>
      <w:r w:rsidR="008B5870" w:rsidRPr="00F32C95">
        <w:rPr>
          <w:i/>
          <w:iCs/>
          <w:sz w:val="20"/>
        </w:rPr>
        <w:t xml:space="preserve">). </w:t>
      </w:r>
      <w:r w:rsidRPr="00F32C95">
        <w:rPr>
          <w:i/>
          <w:iCs/>
          <w:sz w:val="20"/>
        </w:rPr>
        <w:t>Gli anziani di Gàlaad dissero a Iefte: "Il Signore sia testimone tra di noi</w:t>
      </w:r>
      <w:r w:rsidR="008B5870" w:rsidRPr="00F32C95">
        <w:rPr>
          <w:i/>
          <w:iCs/>
          <w:sz w:val="20"/>
        </w:rPr>
        <w:t>, se non faremo come hai detto" (</w:t>
      </w:r>
      <w:r w:rsidRPr="00F32C95">
        <w:rPr>
          <w:i/>
          <w:iCs/>
          <w:sz w:val="20"/>
        </w:rPr>
        <w:t>Gdc 11, 10</w:t>
      </w:r>
      <w:r w:rsidR="008B5870" w:rsidRPr="00F32C95">
        <w:rPr>
          <w:i/>
          <w:iCs/>
          <w:sz w:val="20"/>
        </w:rPr>
        <w:t xml:space="preserve">). </w:t>
      </w:r>
      <w:r w:rsidRPr="00F32C95">
        <w:rPr>
          <w:i/>
          <w:iCs/>
          <w:sz w:val="20"/>
        </w:rPr>
        <w:t xml:space="preserve">Allora Booz disse agli anziani e a tutto il popolo: "Voi siete oggi testimoni che io ho acquistato dalle mani di Noemi quanto apparteneva a </w:t>
      </w:r>
      <w:r w:rsidR="008B5870" w:rsidRPr="00F32C95">
        <w:rPr>
          <w:i/>
          <w:iCs/>
          <w:sz w:val="20"/>
        </w:rPr>
        <w:t>Elimelech, a Chilion e a Maclon (</w:t>
      </w:r>
      <w:r w:rsidRPr="00F32C95">
        <w:rPr>
          <w:i/>
          <w:iCs/>
          <w:sz w:val="20"/>
        </w:rPr>
        <w:t>Rt 4, 9</w:t>
      </w:r>
      <w:r w:rsidR="008B5870" w:rsidRPr="00F32C95">
        <w:rPr>
          <w:i/>
          <w:iCs/>
          <w:sz w:val="20"/>
        </w:rPr>
        <w:t xml:space="preserve">). </w:t>
      </w:r>
    </w:p>
    <w:p w14:paraId="416BA4DC" w14:textId="77777777" w:rsidR="00296604" w:rsidRPr="00F32C95" w:rsidRDefault="00296604" w:rsidP="00F32C95">
      <w:pPr>
        <w:pStyle w:val="Corpotesto"/>
        <w:rPr>
          <w:i/>
          <w:iCs/>
          <w:sz w:val="20"/>
        </w:rPr>
      </w:pPr>
      <w:r w:rsidRPr="00F32C95">
        <w:rPr>
          <w:i/>
          <w:iCs/>
          <w:sz w:val="20"/>
        </w:rPr>
        <w:t xml:space="preserve">E che ho anche preso in moglie Rut, la Moabita, già moglie di Maclon, per assicurare il nome del defunto sulla sua eredità e </w:t>
      </w:r>
      <w:r w:rsidR="00F32C95" w:rsidRPr="00F32C95">
        <w:rPr>
          <w:i/>
          <w:iCs/>
          <w:sz w:val="20"/>
        </w:rPr>
        <w:t>perché</w:t>
      </w:r>
      <w:r w:rsidRPr="00F32C95">
        <w:rPr>
          <w:i/>
          <w:iCs/>
          <w:sz w:val="20"/>
        </w:rPr>
        <w:t xml:space="preserve"> il nome del defunto non scompaia tra i suoi fratelli e alla porta della sua città. Voi ne siete oggi testimon</w:t>
      </w:r>
      <w:r w:rsidR="008B5870" w:rsidRPr="00F32C95">
        <w:rPr>
          <w:i/>
          <w:iCs/>
          <w:sz w:val="20"/>
        </w:rPr>
        <w:t>i" (</w:t>
      </w:r>
      <w:r w:rsidRPr="00F32C95">
        <w:rPr>
          <w:i/>
          <w:iCs/>
          <w:sz w:val="20"/>
        </w:rPr>
        <w:t>Rt 4, 10</w:t>
      </w:r>
      <w:r w:rsidR="008B5870" w:rsidRPr="00F32C95">
        <w:rPr>
          <w:i/>
          <w:iCs/>
          <w:sz w:val="20"/>
        </w:rPr>
        <w:t xml:space="preserve">). </w:t>
      </w:r>
      <w:r w:rsidRPr="00F32C95">
        <w:rPr>
          <w:i/>
          <w:iCs/>
          <w:sz w:val="20"/>
        </w:rPr>
        <w:t>Tutto il popolo che si trovava alla porta rispose: "Ne siamo testimoni". Gli anziani aggiunsero: "Il Signore renda la donna, che entra in casa tua, come Rachele e Lia, le due donne che fondarono la casa d'Israele. Procurati ricchezze in Efrata, fatti un nome in Betlemme!</w:t>
      </w:r>
      <w:r w:rsidR="008B5870" w:rsidRPr="00F32C95">
        <w:rPr>
          <w:i/>
          <w:iCs/>
          <w:sz w:val="20"/>
        </w:rPr>
        <w:t xml:space="preserve"> (</w:t>
      </w:r>
      <w:r w:rsidRPr="00F32C95">
        <w:rPr>
          <w:i/>
          <w:iCs/>
          <w:sz w:val="20"/>
        </w:rPr>
        <w:t>Rt 4, 11</w:t>
      </w:r>
      <w:r w:rsidR="008B5870" w:rsidRPr="00F32C95">
        <w:rPr>
          <w:i/>
          <w:iCs/>
          <w:sz w:val="20"/>
        </w:rPr>
        <w:t>).  Invece i topi d'oro erano pari al numero delle città filistee appartenenti ai cinque capi, dalle fortezze sino ai villaggi di campagna. A testimonianza di tutto ciò rimane oggi nel campo di Giosuè a Bet-Semes la grossa pietra, sulla quale avevano deposto l'arca del Signore (</w:t>
      </w:r>
      <w:r w:rsidRPr="00F32C95">
        <w:rPr>
          <w:i/>
          <w:iCs/>
          <w:sz w:val="20"/>
        </w:rPr>
        <w:t>1Sam 6, 18</w:t>
      </w:r>
      <w:r w:rsidR="008B5870" w:rsidRPr="00F32C95">
        <w:rPr>
          <w:i/>
          <w:iCs/>
          <w:sz w:val="20"/>
        </w:rPr>
        <w:t xml:space="preserve">). </w:t>
      </w:r>
    </w:p>
    <w:p w14:paraId="59A06D67" w14:textId="77777777" w:rsidR="00296604" w:rsidRPr="00F32C95" w:rsidRDefault="008B5870" w:rsidP="00F32C95">
      <w:pPr>
        <w:pStyle w:val="Corpotesto"/>
        <w:rPr>
          <w:i/>
          <w:iCs/>
          <w:sz w:val="20"/>
        </w:rPr>
      </w:pPr>
      <w:r w:rsidRPr="00F32C95">
        <w:rPr>
          <w:i/>
          <w:iCs/>
          <w:sz w:val="20"/>
        </w:rPr>
        <w:t>Egli soggiunse loro: "E' testimonio il Signore contro di voi ed è testimonio oggi il suo consacrato, che non trovate niente in mano mia?". Risposero: "Sì, è testimonio" (</w:t>
      </w:r>
      <w:r w:rsidR="00296604" w:rsidRPr="00F32C95">
        <w:rPr>
          <w:i/>
          <w:iCs/>
          <w:sz w:val="20"/>
        </w:rPr>
        <w:t>1Sam 12, 5</w:t>
      </w:r>
      <w:r w:rsidRPr="00F32C95">
        <w:rPr>
          <w:i/>
          <w:iCs/>
          <w:sz w:val="20"/>
        </w:rPr>
        <w:t xml:space="preserve">). </w:t>
      </w:r>
      <w:r w:rsidR="00296604" w:rsidRPr="00F32C95">
        <w:rPr>
          <w:i/>
          <w:iCs/>
          <w:sz w:val="20"/>
        </w:rPr>
        <w:t xml:space="preserve">Allora Samuele disse al popolo: "E' testimonio il Signore che ha stabilito Mosè e Aronne e che ha fatto </w:t>
      </w:r>
      <w:r w:rsidR="00296604" w:rsidRPr="00F32C95">
        <w:rPr>
          <w:i/>
          <w:iCs/>
          <w:sz w:val="20"/>
        </w:rPr>
        <w:lastRenderedPageBreak/>
        <w:t xml:space="preserve">uscire i </w:t>
      </w:r>
      <w:r w:rsidRPr="00F32C95">
        <w:rPr>
          <w:i/>
          <w:iCs/>
          <w:sz w:val="20"/>
        </w:rPr>
        <w:t>vostri padri dal paese d'Egitto (</w:t>
      </w:r>
      <w:r w:rsidR="00296604" w:rsidRPr="00F32C95">
        <w:rPr>
          <w:i/>
          <w:iCs/>
          <w:sz w:val="20"/>
        </w:rPr>
        <w:t>1Sam 12, 6</w:t>
      </w:r>
      <w:r w:rsidRPr="00F32C95">
        <w:rPr>
          <w:i/>
          <w:iCs/>
          <w:sz w:val="20"/>
        </w:rPr>
        <w:t xml:space="preserve">). </w:t>
      </w:r>
      <w:r w:rsidR="00296604" w:rsidRPr="00F32C95">
        <w:rPr>
          <w:i/>
          <w:iCs/>
          <w:sz w:val="20"/>
        </w:rPr>
        <w:t xml:space="preserve">Riguardo alle parole che abbiamo detto io e tu, ecco è testimonio il </w:t>
      </w:r>
      <w:r w:rsidRPr="00F32C95">
        <w:rPr>
          <w:i/>
          <w:iCs/>
          <w:sz w:val="20"/>
        </w:rPr>
        <w:t>Signore tra me e te per sempre" (</w:t>
      </w:r>
      <w:r w:rsidR="00296604" w:rsidRPr="00F32C95">
        <w:rPr>
          <w:i/>
          <w:iCs/>
          <w:sz w:val="20"/>
        </w:rPr>
        <w:t>1Sam 20, 23</w:t>
      </w:r>
      <w:r w:rsidRPr="00F32C95">
        <w:rPr>
          <w:i/>
          <w:iCs/>
          <w:sz w:val="20"/>
        </w:rPr>
        <w:t xml:space="preserve">). </w:t>
      </w:r>
      <w:r w:rsidR="00296604" w:rsidRPr="00F32C95">
        <w:rPr>
          <w:i/>
          <w:iCs/>
          <w:sz w:val="20"/>
        </w:rPr>
        <w:t>Il re, fattolo chiamare, gli disse: "Non ti avevo forse giurato per il Signore e non ti avevo io testimoniato che, quando tu fossi uscito per andartene qua e là - lo sapevi bene! - saresti stato degno di morte? Tu mi avevi rispost</w:t>
      </w:r>
      <w:r w:rsidRPr="00F32C95">
        <w:rPr>
          <w:i/>
          <w:iCs/>
          <w:sz w:val="20"/>
        </w:rPr>
        <w:t>o: L'ordine è giusto! Ho capito (</w:t>
      </w:r>
      <w:r w:rsidR="00296604" w:rsidRPr="00F32C95">
        <w:rPr>
          <w:i/>
          <w:iCs/>
          <w:sz w:val="20"/>
        </w:rPr>
        <w:t>1Re 2, 42</w:t>
      </w:r>
      <w:r w:rsidRPr="00F32C95">
        <w:rPr>
          <w:i/>
          <w:iCs/>
          <w:sz w:val="20"/>
        </w:rPr>
        <w:t xml:space="preserve">). </w:t>
      </w:r>
      <w:r w:rsidR="00296604" w:rsidRPr="00F32C95">
        <w:rPr>
          <w:i/>
          <w:iCs/>
          <w:sz w:val="20"/>
        </w:rPr>
        <w:t>Rigettarono i suoi decreti e le alleanze che aveva concluse con i loro padri, e le testimonianze che aveva loro date; seguirono le vanità e diventarono anch'essi fatui, a imitazione dei popoli loro vicini, dei quali il Signore aveva com</w:t>
      </w:r>
      <w:r w:rsidRPr="00F32C95">
        <w:rPr>
          <w:i/>
          <w:iCs/>
          <w:sz w:val="20"/>
        </w:rPr>
        <w:t>andato di non imitare i costumi (</w:t>
      </w:r>
      <w:r w:rsidR="00296604" w:rsidRPr="00F32C95">
        <w:rPr>
          <w:i/>
          <w:iCs/>
          <w:sz w:val="20"/>
        </w:rPr>
        <w:t>2Re 17, 15</w:t>
      </w:r>
      <w:r w:rsidRPr="00F32C95">
        <w:rPr>
          <w:i/>
          <w:iCs/>
          <w:sz w:val="20"/>
        </w:rPr>
        <w:t xml:space="preserve">). </w:t>
      </w:r>
    </w:p>
    <w:p w14:paraId="7A91EE51" w14:textId="77777777" w:rsidR="00296604" w:rsidRPr="00F32C95" w:rsidRDefault="00296604" w:rsidP="00F32C95">
      <w:pPr>
        <w:pStyle w:val="Corpotesto"/>
        <w:rPr>
          <w:i/>
          <w:iCs/>
          <w:sz w:val="20"/>
        </w:rPr>
      </w:pPr>
      <w:r w:rsidRPr="00F32C95">
        <w:rPr>
          <w:i/>
          <w:iCs/>
          <w:sz w:val="20"/>
        </w:rPr>
        <w:t>Allora il re convocò Ioiadà loro capo e gli disse: "Perché non hai richiesto dai leviti che portassero da Giuda e da Gerusalemme la tassa prescritta da Mosè servo del Signore e fissata dall'assemblea di Israele per la tenda della testimonianza?</w:t>
      </w:r>
      <w:r w:rsidR="008B5870" w:rsidRPr="00F32C95">
        <w:rPr>
          <w:i/>
          <w:iCs/>
          <w:sz w:val="20"/>
        </w:rPr>
        <w:t xml:space="preserve"> (</w:t>
      </w:r>
      <w:r w:rsidRPr="00F32C95">
        <w:rPr>
          <w:i/>
          <w:iCs/>
          <w:sz w:val="20"/>
        </w:rPr>
        <w:t>2Cr 24, 6</w:t>
      </w:r>
      <w:r w:rsidR="008B5870" w:rsidRPr="00F32C95">
        <w:rPr>
          <w:i/>
          <w:iCs/>
          <w:sz w:val="20"/>
        </w:rPr>
        <w:t xml:space="preserve">). </w:t>
      </w:r>
      <w:r w:rsidRPr="00F32C95">
        <w:rPr>
          <w:i/>
          <w:iCs/>
          <w:sz w:val="20"/>
        </w:rPr>
        <w:t>Chiamiamo a testimonio contro di voi il cielo e la terra e il nostro Dio, il Signore dei nostri padri, che ci punisce per la nostra iniquità e per le colpe dei nostri padri, perché non ci lasci più in una situazione</w:t>
      </w:r>
      <w:r w:rsidR="008B5870" w:rsidRPr="00F32C95">
        <w:rPr>
          <w:i/>
          <w:iCs/>
          <w:sz w:val="20"/>
        </w:rPr>
        <w:t xml:space="preserve"> come questa in cui siamo oggi" (</w:t>
      </w:r>
      <w:r w:rsidRPr="00F32C95">
        <w:rPr>
          <w:i/>
          <w:iCs/>
          <w:sz w:val="20"/>
        </w:rPr>
        <w:t>Gdt 7, 28</w:t>
      </w:r>
      <w:r w:rsidR="008B5870" w:rsidRPr="00F32C95">
        <w:rPr>
          <w:i/>
          <w:iCs/>
          <w:sz w:val="20"/>
        </w:rPr>
        <w:t xml:space="preserve">). </w:t>
      </w:r>
      <w:r w:rsidRPr="00F32C95">
        <w:rPr>
          <w:i/>
          <w:iCs/>
          <w:sz w:val="20"/>
        </w:rPr>
        <w:t>Protestando: "Moriamo tutti nella nostra innocenza. Testimoniano per noi il cielo e la terra ch</w:t>
      </w:r>
      <w:r w:rsidR="008B5870" w:rsidRPr="00F32C95">
        <w:rPr>
          <w:i/>
          <w:iCs/>
          <w:sz w:val="20"/>
        </w:rPr>
        <w:t>e ci fate morire ingiustamente" (</w:t>
      </w:r>
      <w:r w:rsidRPr="00F32C95">
        <w:rPr>
          <w:i/>
          <w:iCs/>
          <w:sz w:val="20"/>
        </w:rPr>
        <w:t>1Mac 2, 37</w:t>
      </w:r>
      <w:r w:rsidR="008B5870" w:rsidRPr="00F32C95">
        <w:rPr>
          <w:i/>
          <w:iCs/>
          <w:sz w:val="20"/>
        </w:rPr>
        <w:t xml:space="preserve">). </w:t>
      </w:r>
      <w:r w:rsidRPr="00F32C95">
        <w:rPr>
          <w:i/>
          <w:iCs/>
          <w:sz w:val="20"/>
        </w:rPr>
        <w:t xml:space="preserve">Caleb, testimoniando nell'adunanza, ebbe </w:t>
      </w:r>
      <w:r w:rsidR="008B5870" w:rsidRPr="00F32C95">
        <w:rPr>
          <w:i/>
          <w:iCs/>
          <w:sz w:val="20"/>
        </w:rPr>
        <w:t>in sorte parte del nostro paese (</w:t>
      </w:r>
      <w:r w:rsidRPr="00F32C95">
        <w:rPr>
          <w:i/>
          <w:iCs/>
          <w:sz w:val="20"/>
        </w:rPr>
        <w:t>1Mac 2, 56</w:t>
      </w:r>
      <w:r w:rsidR="008B5870" w:rsidRPr="00F32C95">
        <w:rPr>
          <w:i/>
          <w:iCs/>
          <w:sz w:val="20"/>
        </w:rPr>
        <w:t xml:space="preserve">). </w:t>
      </w:r>
    </w:p>
    <w:p w14:paraId="4B709AD4" w14:textId="77777777" w:rsidR="00296604" w:rsidRPr="00F32C95" w:rsidRDefault="00296604" w:rsidP="00F32C95">
      <w:pPr>
        <w:pStyle w:val="Corpotesto"/>
        <w:rPr>
          <w:i/>
          <w:iCs/>
          <w:sz w:val="20"/>
        </w:rPr>
      </w:pPr>
      <w:r w:rsidRPr="00F32C95">
        <w:rPr>
          <w:i/>
          <w:iCs/>
          <w:sz w:val="20"/>
        </w:rPr>
        <w:t>Egli testimoniava a tutti le opere del sommo Dio, c</w:t>
      </w:r>
      <w:r w:rsidR="008B5870" w:rsidRPr="00F32C95">
        <w:rPr>
          <w:i/>
          <w:iCs/>
          <w:sz w:val="20"/>
        </w:rPr>
        <w:t>he aveva visto con i suoi occhi (</w:t>
      </w:r>
      <w:r w:rsidRPr="00F32C95">
        <w:rPr>
          <w:i/>
          <w:iCs/>
          <w:sz w:val="20"/>
        </w:rPr>
        <w:t>2Mac 3, 36</w:t>
      </w:r>
      <w:r w:rsidR="008B5870" w:rsidRPr="00F32C95">
        <w:rPr>
          <w:i/>
          <w:iCs/>
          <w:sz w:val="20"/>
        </w:rPr>
        <w:t xml:space="preserve">). </w:t>
      </w:r>
      <w:r w:rsidRPr="00F32C95">
        <w:rPr>
          <w:i/>
          <w:iCs/>
          <w:sz w:val="20"/>
        </w:rPr>
        <w:t>Ma i Giudei che vi abitavano testimoniarono che i cittadini di Beisan avevano dimostrato loro benevolenza e buona comprensione nel tempo della sventura</w:t>
      </w:r>
      <w:r w:rsidR="008B5870" w:rsidRPr="00F32C95">
        <w:rPr>
          <w:i/>
          <w:iCs/>
          <w:sz w:val="20"/>
        </w:rPr>
        <w:t xml:space="preserve"> (</w:t>
      </w:r>
      <w:r w:rsidRPr="00F32C95">
        <w:rPr>
          <w:i/>
          <w:iCs/>
          <w:sz w:val="20"/>
        </w:rPr>
        <w:t>2Mac 12, 30</w:t>
      </w:r>
      <w:r w:rsidR="008B5870" w:rsidRPr="00F32C95">
        <w:rPr>
          <w:i/>
          <w:iCs/>
          <w:sz w:val="20"/>
        </w:rPr>
        <w:t xml:space="preserve">). </w:t>
      </w:r>
      <w:r w:rsidRPr="00F32C95">
        <w:rPr>
          <w:i/>
          <w:iCs/>
          <w:sz w:val="20"/>
        </w:rPr>
        <w:t>Si è costituito testimone ed è insorto contro di me: il mio c</w:t>
      </w:r>
      <w:r w:rsidR="008B5870" w:rsidRPr="00F32C95">
        <w:rPr>
          <w:i/>
          <w:iCs/>
          <w:sz w:val="20"/>
        </w:rPr>
        <w:t>alunniatore mi accusa in faccia (</w:t>
      </w:r>
      <w:r w:rsidRPr="00F32C95">
        <w:rPr>
          <w:i/>
          <w:iCs/>
          <w:sz w:val="20"/>
        </w:rPr>
        <w:t>Gb 16, 8</w:t>
      </w:r>
      <w:r w:rsidR="008B5870" w:rsidRPr="00F32C95">
        <w:rPr>
          <w:i/>
          <w:iCs/>
          <w:sz w:val="20"/>
        </w:rPr>
        <w:t xml:space="preserve">). </w:t>
      </w:r>
      <w:r w:rsidRPr="00F32C95">
        <w:rPr>
          <w:i/>
          <w:iCs/>
          <w:sz w:val="20"/>
        </w:rPr>
        <w:t>Ma ecco, fin d'ora il mio testimone è nei ci</w:t>
      </w:r>
      <w:r w:rsidR="008B5870" w:rsidRPr="00F32C95">
        <w:rPr>
          <w:i/>
          <w:iCs/>
          <w:sz w:val="20"/>
        </w:rPr>
        <w:t>eli, il mio mallevadore è lassù (</w:t>
      </w:r>
      <w:r w:rsidRPr="00F32C95">
        <w:rPr>
          <w:i/>
          <w:iCs/>
          <w:sz w:val="20"/>
        </w:rPr>
        <w:t>Gb 16, 19</w:t>
      </w:r>
      <w:r w:rsidR="008B5870" w:rsidRPr="00F32C95">
        <w:rPr>
          <w:i/>
          <w:iCs/>
          <w:sz w:val="20"/>
        </w:rPr>
        <w:t xml:space="preserve">). </w:t>
      </w:r>
      <w:r w:rsidRPr="00F32C95">
        <w:rPr>
          <w:i/>
          <w:iCs/>
          <w:sz w:val="20"/>
        </w:rPr>
        <w:t>Con gli orecchi ascoltavano e mi dicevano felice, con gli occhi vedevano e mi rendevano testimon</w:t>
      </w:r>
      <w:r w:rsidR="008B5870" w:rsidRPr="00F32C95">
        <w:rPr>
          <w:i/>
          <w:iCs/>
          <w:sz w:val="20"/>
        </w:rPr>
        <w:t>ianza (</w:t>
      </w:r>
      <w:r w:rsidRPr="00F32C95">
        <w:rPr>
          <w:i/>
          <w:iCs/>
          <w:sz w:val="20"/>
        </w:rPr>
        <w:t>Gb 29, 11</w:t>
      </w:r>
      <w:r w:rsidR="008B5870" w:rsidRPr="00F32C95">
        <w:rPr>
          <w:i/>
          <w:iCs/>
          <w:sz w:val="20"/>
        </w:rPr>
        <w:t xml:space="preserve">). </w:t>
      </w:r>
      <w:r w:rsidRPr="00F32C95">
        <w:rPr>
          <w:i/>
          <w:iCs/>
          <w:sz w:val="20"/>
        </w:rPr>
        <w:t>La legge del Signore è perfetta, rinfranca l'anima; la testimonianza del Signore è v</w:t>
      </w:r>
      <w:r w:rsidR="008B5870" w:rsidRPr="00F32C95">
        <w:rPr>
          <w:i/>
          <w:iCs/>
          <w:sz w:val="20"/>
        </w:rPr>
        <w:t>erace, rende saggio il semplice (</w:t>
      </w:r>
      <w:r w:rsidRPr="00F32C95">
        <w:rPr>
          <w:i/>
          <w:iCs/>
          <w:sz w:val="20"/>
        </w:rPr>
        <w:t>Sal 18, 8</w:t>
      </w:r>
      <w:r w:rsidR="008B5870" w:rsidRPr="00F32C95">
        <w:rPr>
          <w:i/>
          <w:iCs/>
          <w:sz w:val="20"/>
        </w:rPr>
        <w:t xml:space="preserve">). </w:t>
      </w:r>
    </w:p>
    <w:p w14:paraId="39F0852B" w14:textId="77777777" w:rsidR="00296604" w:rsidRPr="00F32C95" w:rsidRDefault="00296604" w:rsidP="00F32C95">
      <w:pPr>
        <w:pStyle w:val="Corpotesto"/>
        <w:rPr>
          <w:i/>
          <w:iCs/>
          <w:sz w:val="20"/>
        </w:rPr>
      </w:pPr>
      <w:r w:rsidRPr="00F32C95">
        <w:rPr>
          <w:i/>
          <w:iCs/>
          <w:sz w:val="20"/>
        </w:rPr>
        <w:t>Non espormi alla brama dei miei avversari; contro di me sono insorti falsi testimon</w:t>
      </w:r>
      <w:r w:rsidR="008B5870" w:rsidRPr="00F32C95">
        <w:rPr>
          <w:i/>
          <w:iCs/>
          <w:sz w:val="20"/>
        </w:rPr>
        <w:t>i che spirano violenza (</w:t>
      </w:r>
      <w:r w:rsidRPr="00F32C95">
        <w:rPr>
          <w:i/>
          <w:iCs/>
          <w:sz w:val="20"/>
        </w:rPr>
        <w:t>Sal 26, 12</w:t>
      </w:r>
      <w:r w:rsidR="008B5870" w:rsidRPr="00F32C95">
        <w:rPr>
          <w:i/>
          <w:iCs/>
          <w:sz w:val="20"/>
        </w:rPr>
        <w:t xml:space="preserve">). </w:t>
      </w:r>
      <w:r w:rsidRPr="00F32C95">
        <w:rPr>
          <w:i/>
          <w:iCs/>
          <w:sz w:val="20"/>
        </w:rPr>
        <w:t>Sorgevano testimoni violenti, mi in</w:t>
      </w:r>
      <w:r w:rsidR="008B5870" w:rsidRPr="00F32C95">
        <w:rPr>
          <w:i/>
          <w:iCs/>
          <w:sz w:val="20"/>
        </w:rPr>
        <w:t>terrogavano su ciò che ignoravo (</w:t>
      </w:r>
      <w:r w:rsidRPr="00F32C95">
        <w:rPr>
          <w:i/>
          <w:iCs/>
          <w:sz w:val="20"/>
        </w:rPr>
        <w:t>Sal 34, 11</w:t>
      </w:r>
      <w:r w:rsidR="008B5870" w:rsidRPr="00F32C95">
        <w:rPr>
          <w:i/>
          <w:iCs/>
          <w:sz w:val="20"/>
        </w:rPr>
        <w:t xml:space="preserve">). </w:t>
      </w:r>
      <w:r w:rsidRPr="00F32C95">
        <w:rPr>
          <w:i/>
          <w:iCs/>
          <w:sz w:val="20"/>
        </w:rPr>
        <w:t>Ascolta, popolo mio, voglio parlare, testimonierò contro di te, I</w:t>
      </w:r>
      <w:r w:rsidR="008B5870" w:rsidRPr="00F32C95">
        <w:rPr>
          <w:i/>
          <w:iCs/>
          <w:sz w:val="20"/>
        </w:rPr>
        <w:t>sraele: Io sono Dio, il tuo Dio (</w:t>
      </w:r>
      <w:r w:rsidRPr="00F32C95">
        <w:rPr>
          <w:i/>
          <w:iCs/>
          <w:sz w:val="20"/>
        </w:rPr>
        <w:t>Sal 49, 7</w:t>
      </w:r>
      <w:r w:rsidR="008B5870" w:rsidRPr="00F32C95">
        <w:rPr>
          <w:i/>
          <w:iCs/>
          <w:sz w:val="20"/>
        </w:rPr>
        <w:t xml:space="preserve">). </w:t>
      </w:r>
      <w:r w:rsidRPr="00F32C95">
        <w:rPr>
          <w:i/>
          <w:iCs/>
          <w:sz w:val="20"/>
        </w:rPr>
        <w:t>Ha stabilito una testimonianza in Giacobbe, ha posto una legge in Israele: ha comandato ai nostri padri d</w:t>
      </w:r>
      <w:r w:rsidR="008B5870" w:rsidRPr="00F32C95">
        <w:rPr>
          <w:i/>
          <w:iCs/>
          <w:sz w:val="20"/>
        </w:rPr>
        <w:t>i farle conoscere ai loro figli (</w:t>
      </w:r>
      <w:r w:rsidRPr="00F32C95">
        <w:rPr>
          <w:i/>
          <w:iCs/>
          <w:sz w:val="20"/>
        </w:rPr>
        <w:t>Sal 77, 5</w:t>
      </w:r>
      <w:r w:rsidR="008B5870" w:rsidRPr="00F32C95">
        <w:rPr>
          <w:i/>
          <w:iCs/>
          <w:sz w:val="20"/>
        </w:rPr>
        <w:t xml:space="preserve">). </w:t>
      </w:r>
      <w:r w:rsidRPr="00F32C95">
        <w:rPr>
          <w:i/>
          <w:iCs/>
          <w:sz w:val="20"/>
        </w:rPr>
        <w:t>Lo ha dato come testimonianza a Giuseppe, quando usciva dal paese d'Egitto. Un</w:t>
      </w:r>
      <w:r w:rsidR="008B5870" w:rsidRPr="00F32C95">
        <w:rPr>
          <w:i/>
          <w:iCs/>
          <w:sz w:val="20"/>
        </w:rPr>
        <w:t xml:space="preserve"> linguaggio mai inteso io sento (</w:t>
      </w:r>
      <w:r w:rsidRPr="00F32C95">
        <w:rPr>
          <w:i/>
          <w:iCs/>
          <w:sz w:val="20"/>
        </w:rPr>
        <w:t>Sal 80, 6</w:t>
      </w:r>
      <w:r w:rsidR="008B5870" w:rsidRPr="00F32C95">
        <w:rPr>
          <w:i/>
          <w:iCs/>
          <w:sz w:val="20"/>
        </w:rPr>
        <w:t xml:space="preserve">). </w:t>
      </w:r>
      <w:r w:rsidRPr="00F32C95">
        <w:rPr>
          <w:i/>
          <w:iCs/>
          <w:sz w:val="20"/>
        </w:rPr>
        <w:t>Sempre saldo come la luna, testimon</w:t>
      </w:r>
      <w:r w:rsidR="008B5870" w:rsidRPr="00F32C95">
        <w:rPr>
          <w:i/>
          <w:iCs/>
          <w:sz w:val="20"/>
        </w:rPr>
        <w:t>e fedele nel cielo" (</w:t>
      </w:r>
      <w:r w:rsidRPr="00F32C95">
        <w:rPr>
          <w:i/>
          <w:iCs/>
          <w:sz w:val="20"/>
        </w:rPr>
        <w:t>Sal 88, 38</w:t>
      </w:r>
      <w:r w:rsidR="008B5870" w:rsidRPr="00F32C95">
        <w:rPr>
          <w:i/>
          <w:iCs/>
          <w:sz w:val="20"/>
        </w:rPr>
        <w:t xml:space="preserve">). </w:t>
      </w:r>
      <w:r w:rsidRPr="00F32C95">
        <w:rPr>
          <w:i/>
          <w:iCs/>
          <w:sz w:val="20"/>
        </w:rPr>
        <w:t>Da tempo conosco le tue testimonian</w:t>
      </w:r>
      <w:r w:rsidR="008B5870" w:rsidRPr="00F32C95">
        <w:rPr>
          <w:i/>
          <w:iCs/>
          <w:sz w:val="20"/>
        </w:rPr>
        <w:t>ze che hai stabilite per sempre (</w:t>
      </w:r>
      <w:r w:rsidRPr="00F32C95">
        <w:rPr>
          <w:i/>
          <w:iCs/>
          <w:sz w:val="20"/>
        </w:rPr>
        <w:t>Sal 118, 152</w:t>
      </w:r>
      <w:r w:rsidR="008B5870" w:rsidRPr="00F32C95">
        <w:rPr>
          <w:i/>
          <w:iCs/>
          <w:sz w:val="20"/>
        </w:rPr>
        <w:t xml:space="preserve">). </w:t>
      </w:r>
      <w:r w:rsidRPr="00F32C95">
        <w:rPr>
          <w:i/>
          <w:iCs/>
          <w:sz w:val="20"/>
        </w:rPr>
        <w:t xml:space="preserve">Falso testimone che diffonde menzogne e </w:t>
      </w:r>
      <w:r w:rsidR="008B5870" w:rsidRPr="00F32C95">
        <w:rPr>
          <w:i/>
          <w:iCs/>
          <w:sz w:val="20"/>
        </w:rPr>
        <w:t>chi provoca litigi tra fratelli (</w:t>
      </w:r>
      <w:r w:rsidRPr="00F32C95">
        <w:rPr>
          <w:i/>
          <w:iCs/>
          <w:sz w:val="20"/>
        </w:rPr>
        <w:t>Pr 6, 19</w:t>
      </w:r>
      <w:r w:rsidR="008B5870" w:rsidRPr="00F32C95">
        <w:rPr>
          <w:i/>
          <w:iCs/>
          <w:sz w:val="20"/>
        </w:rPr>
        <w:t xml:space="preserve">). </w:t>
      </w:r>
    </w:p>
    <w:p w14:paraId="5B318767" w14:textId="77777777" w:rsidR="00296604" w:rsidRPr="00F32C95" w:rsidRDefault="00296604" w:rsidP="00F32C95">
      <w:pPr>
        <w:pStyle w:val="Corpotesto"/>
        <w:rPr>
          <w:i/>
          <w:iCs/>
          <w:sz w:val="20"/>
        </w:rPr>
      </w:pPr>
      <w:r w:rsidRPr="00F32C95">
        <w:rPr>
          <w:i/>
          <w:iCs/>
          <w:sz w:val="20"/>
        </w:rPr>
        <w:t>Chi aspira alla verità proclama la giustizia, il falso testimone proclama l'ing</w:t>
      </w:r>
      <w:r w:rsidR="008B5870" w:rsidRPr="00F32C95">
        <w:rPr>
          <w:i/>
          <w:iCs/>
          <w:sz w:val="20"/>
        </w:rPr>
        <w:t>anno (</w:t>
      </w:r>
      <w:r w:rsidRPr="00F32C95">
        <w:rPr>
          <w:i/>
          <w:iCs/>
          <w:sz w:val="20"/>
        </w:rPr>
        <w:t>Pr 12, 17</w:t>
      </w:r>
      <w:r w:rsidR="008B5870" w:rsidRPr="00F32C95">
        <w:rPr>
          <w:i/>
          <w:iCs/>
          <w:sz w:val="20"/>
        </w:rPr>
        <w:t xml:space="preserve">). </w:t>
      </w:r>
      <w:r w:rsidRPr="00F32C95">
        <w:rPr>
          <w:i/>
          <w:iCs/>
          <w:sz w:val="20"/>
        </w:rPr>
        <w:t>Il testimone vero non mentis</w:t>
      </w:r>
      <w:r w:rsidR="008B5870" w:rsidRPr="00F32C95">
        <w:rPr>
          <w:i/>
          <w:iCs/>
          <w:sz w:val="20"/>
        </w:rPr>
        <w:t>ce, quello falso spira menzogne (</w:t>
      </w:r>
      <w:r w:rsidRPr="00F32C95">
        <w:rPr>
          <w:i/>
          <w:iCs/>
          <w:sz w:val="20"/>
        </w:rPr>
        <w:t>Pr 14, 5</w:t>
      </w:r>
      <w:r w:rsidR="008B5870" w:rsidRPr="00F32C95">
        <w:rPr>
          <w:i/>
          <w:iCs/>
          <w:sz w:val="20"/>
        </w:rPr>
        <w:t xml:space="preserve">). </w:t>
      </w:r>
      <w:r w:rsidRPr="00F32C95">
        <w:rPr>
          <w:i/>
          <w:iCs/>
          <w:sz w:val="20"/>
        </w:rPr>
        <w:t xml:space="preserve">Salvatore di vite è un testimone vero; chi </w:t>
      </w:r>
      <w:r w:rsidR="008B5870" w:rsidRPr="00F32C95">
        <w:rPr>
          <w:i/>
          <w:iCs/>
          <w:sz w:val="20"/>
        </w:rPr>
        <w:t>spaccia menzogne è un impostore (</w:t>
      </w:r>
      <w:r w:rsidRPr="00F32C95">
        <w:rPr>
          <w:i/>
          <w:iCs/>
          <w:sz w:val="20"/>
        </w:rPr>
        <w:t>Pr 14, 25</w:t>
      </w:r>
      <w:r w:rsidR="008B5870" w:rsidRPr="00F32C95">
        <w:rPr>
          <w:i/>
          <w:iCs/>
          <w:sz w:val="20"/>
        </w:rPr>
        <w:t xml:space="preserve">). </w:t>
      </w:r>
      <w:r w:rsidRPr="00F32C95">
        <w:rPr>
          <w:i/>
          <w:iCs/>
          <w:sz w:val="20"/>
        </w:rPr>
        <w:t>Il falso testimone non resterà impunito, chi di</w:t>
      </w:r>
      <w:r w:rsidR="008B5870" w:rsidRPr="00F32C95">
        <w:rPr>
          <w:i/>
          <w:iCs/>
          <w:sz w:val="20"/>
        </w:rPr>
        <w:t>ffonde menzogne non avrà scampo (</w:t>
      </w:r>
      <w:r w:rsidRPr="00F32C95">
        <w:rPr>
          <w:i/>
          <w:iCs/>
          <w:sz w:val="20"/>
        </w:rPr>
        <w:t>Pr 19, 5</w:t>
      </w:r>
      <w:r w:rsidR="008B5870" w:rsidRPr="00F32C95">
        <w:rPr>
          <w:i/>
          <w:iCs/>
          <w:sz w:val="20"/>
        </w:rPr>
        <w:t xml:space="preserve">). </w:t>
      </w:r>
      <w:r w:rsidRPr="00F32C95">
        <w:rPr>
          <w:i/>
          <w:iCs/>
          <w:sz w:val="20"/>
        </w:rPr>
        <w:t>Il falso testimone non resterà impunit</w:t>
      </w:r>
      <w:r w:rsidR="008B5870" w:rsidRPr="00F32C95">
        <w:rPr>
          <w:i/>
          <w:iCs/>
          <w:sz w:val="20"/>
        </w:rPr>
        <w:t>o, chi diffonde menzogne perirà (</w:t>
      </w:r>
      <w:r w:rsidRPr="00F32C95">
        <w:rPr>
          <w:i/>
          <w:iCs/>
          <w:sz w:val="20"/>
        </w:rPr>
        <w:t>Pr 19, 9</w:t>
      </w:r>
      <w:r w:rsidR="008B5870" w:rsidRPr="00F32C95">
        <w:rPr>
          <w:i/>
          <w:iCs/>
          <w:sz w:val="20"/>
        </w:rPr>
        <w:t xml:space="preserve">). </w:t>
      </w:r>
      <w:r w:rsidRPr="00F32C95">
        <w:rPr>
          <w:i/>
          <w:iCs/>
          <w:sz w:val="20"/>
        </w:rPr>
        <w:t>Il testimone iniquo si beffa della giustizia e la boc</w:t>
      </w:r>
      <w:r w:rsidR="008B5870" w:rsidRPr="00F32C95">
        <w:rPr>
          <w:i/>
          <w:iCs/>
          <w:sz w:val="20"/>
        </w:rPr>
        <w:t>ca degli empi ingoia l'iniquità (</w:t>
      </w:r>
      <w:r w:rsidRPr="00F32C95">
        <w:rPr>
          <w:i/>
          <w:iCs/>
          <w:sz w:val="20"/>
        </w:rPr>
        <w:t>Pr 19, 28</w:t>
      </w:r>
      <w:r w:rsidR="008B5870" w:rsidRPr="00F32C95">
        <w:rPr>
          <w:i/>
          <w:iCs/>
          <w:sz w:val="20"/>
        </w:rPr>
        <w:t xml:space="preserve">). </w:t>
      </w:r>
      <w:r w:rsidRPr="00F32C95">
        <w:rPr>
          <w:i/>
          <w:iCs/>
          <w:sz w:val="20"/>
        </w:rPr>
        <w:t>Il falso testimone perirà, ma l'uomo che ascolta potrà parlare sempre</w:t>
      </w:r>
      <w:r w:rsidR="008B5870" w:rsidRPr="00F32C95">
        <w:rPr>
          <w:i/>
          <w:iCs/>
          <w:sz w:val="20"/>
        </w:rPr>
        <w:t xml:space="preserve"> (</w:t>
      </w:r>
      <w:r w:rsidRPr="00F32C95">
        <w:rPr>
          <w:i/>
          <w:iCs/>
          <w:sz w:val="20"/>
        </w:rPr>
        <w:t>Pr 21, 28</w:t>
      </w:r>
      <w:r w:rsidR="008B5870" w:rsidRPr="00F32C95">
        <w:rPr>
          <w:i/>
          <w:iCs/>
          <w:sz w:val="20"/>
        </w:rPr>
        <w:t xml:space="preserve">). </w:t>
      </w:r>
      <w:r w:rsidRPr="00F32C95">
        <w:rPr>
          <w:i/>
          <w:iCs/>
          <w:sz w:val="20"/>
        </w:rPr>
        <w:t>Non testimoniare alla leggera contro il tuo prossim</w:t>
      </w:r>
      <w:r w:rsidR="008B5870" w:rsidRPr="00F32C95">
        <w:rPr>
          <w:i/>
          <w:iCs/>
          <w:sz w:val="20"/>
        </w:rPr>
        <w:t>o e non ingannare con le labbra (</w:t>
      </w:r>
      <w:r w:rsidRPr="00F32C95">
        <w:rPr>
          <w:i/>
          <w:iCs/>
          <w:sz w:val="20"/>
        </w:rPr>
        <w:t>Pr 24, 28</w:t>
      </w:r>
      <w:r w:rsidR="008B5870" w:rsidRPr="00F32C95">
        <w:rPr>
          <w:i/>
          <w:iCs/>
          <w:sz w:val="20"/>
        </w:rPr>
        <w:t xml:space="preserve">). </w:t>
      </w:r>
      <w:r w:rsidRPr="00F32C95">
        <w:rPr>
          <w:i/>
          <w:iCs/>
          <w:sz w:val="20"/>
        </w:rPr>
        <w:t>La sapienza è uno spirito amico degli uomini; ma non lascerà impunito chi insulta con le labbra, perché Dio è testimone dei suoi sentimenti e osservatore verace del suo cuore e as</w:t>
      </w:r>
      <w:r w:rsidR="008B5870" w:rsidRPr="00F32C95">
        <w:rPr>
          <w:i/>
          <w:iCs/>
          <w:sz w:val="20"/>
        </w:rPr>
        <w:t>colta le parole della sua bocca (</w:t>
      </w:r>
      <w:r w:rsidRPr="00F32C95">
        <w:rPr>
          <w:i/>
          <w:iCs/>
          <w:sz w:val="20"/>
        </w:rPr>
        <w:t>Sap 1, 6</w:t>
      </w:r>
      <w:r w:rsidR="008B5870" w:rsidRPr="00F32C95">
        <w:rPr>
          <w:i/>
          <w:iCs/>
          <w:sz w:val="20"/>
        </w:rPr>
        <w:t xml:space="preserve">). </w:t>
      </w:r>
    </w:p>
    <w:p w14:paraId="162470E2" w14:textId="77777777" w:rsidR="00296604" w:rsidRPr="00F32C95" w:rsidRDefault="00296604" w:rsidP="00F32C95">
      <w:pPr>
        <w:pStyle w:val="Corpotesto"/>
        <w:rPr>
          <w:i/>
          <w:iCs/>
          <w:sz w:val="20"/>
        </w:rPr>
      </w:pPr>
      <w:r w:rsidRPr="00F32C95">
        <w:rPr>
          <w:i/>
          <w:iCs/>
          <w:sz w:val="20"/>
        </w:rPr>
        <w:t>Quale testimonianza di quella gente malvagia esiste ancora una terra desolata, fumante insieme con alberi che producono frutti immaturi e a memoria di un'anima incredula, s'innalza u</w:t>
      </w:r>
      <w:r w:rsidR="008B5870" w:rsidRPr="00F32C95">
        <w:rPr>
          <w:i/>
          <w:iCs/>
          <w:sz w:val="20"/>
        </w:rPr>
        <w:t>na colonna di sale (</w:t>
      </w:r>
      <w:r w:rsidRPr="00F32C95">
        <w:rPr>
          <w:i/>
          <w:iCs/>
          <w:sz w:val="20"/>
        </w:rPr>
        <w:t>Sap 10, 7</w:t>
      </w:r>
      <w:r w:rsidR="008B5870" w:rsidRPr="00F32C95">
        <w:rPr>
          <w:i/>
          <w:iCs/>
          <w:sz w:val="20"/>
        </w:rPr>
        <w:t xml:space="preserve">). </w:t>
      </w:r>
      <w:r w:rsidRPr="00F32C95">
        <w:rPr>
          <w:i/>
          <w:iCs/>
          <w:sz w:val="20"/>
        </w:rPr>
        <w:t>La malvagità condannata dalla propria testimonianza è qualcosa di vile e oppressa dalla cos</w:t>
      </w:r>
      <w:r w:rsidR="008B5870" w:rsidRPr="00F32C95">
        <w:rPr>
          <w:i/>
          <w:iCs/>
          <w:sz w:val="20"/>
        </w:rPr>
        <w:t>cienza presume sempre il peggio (</w:t>
      </w:r>
      <w:r w:rsidRPr="00F32C95">
        <w:rPr>
          <w:i/>
          <w:iCs/>
          <w:sz w:val="20"/>
        </w:rPr>
        <w:t>Sap 17, 10</w:t>
      </w:r>
      <w:r w:rsidR="008B5870" w:rsidRPr="00F32C95">
        <w:rPr>
          <w:i/>
          <w:iCs/>
          <w:sz w:val="20"/>
        </w:rPr>
        <w:t xml:space="preserve">). </w:t>
      </w:r>
      <w:r w:rsidRPr="00F32C95">
        <w:rPr>
          <w:i/>
          <w:iCs/>
          <w:sz w:val="20"/>
        </w:rPr>
        <w:t>Molte labbra loderanno chi è splendido nei banchetti, e vera è la testimonianza della sua</w:t>
      </w:r>
      <w:r w:rsidR="008B5870" w:rsidRPr="00F32C95">
        <w:rPr>
          <w:i/>
          <w:iCs/>
          <w:sz w:val="20"/>
        </w:rPr>
        <w:t xml:space="preserve"> munificenza (</w:t>
      </w:r>
      <w:r w:rsidRPr="00F32C95">
        <w:rPr>
          <w:i/>
          <w:iCs/>
          <w:sz w:val="20"/>
        </w:rPr>
        <w:t>Sir 31, 23</w:t>
      </w:r>
      <w:r w:rsidR="008B5870" w:rsidRPr="00F32C95">
        <w:rPr>
          <w:i/>
          <w:iCs/>
          <w:sz w:val="20"/>
        </w:rPr>
        <w:t xml:space="preserve">). </w:t>
      </w:r>
      <w:r w:rsidRPr="00F32C95">
        <w:rPr>
          <w:i/>
          <w:iCs/>
          <w:sz w:val="20"/>
        </w:rPr>
        <w:t>La città mormora di chi è tirchio nei banchetti; ed esatta è la testimon</w:t>
      </w:r>
      <w:r w:rsidR="008B5870" w:rsidRPr="00F32C95">
        <w:rPr>
          <w:i/>
          <w:iCs/>
          <w:sz w:val="20"/>
        </w:rPr>
        <w:t>ianza della sua avarizia (</w:t>
      </w:r>
      <w:r w:rsidRPr="00F32C95">
        <w:rPr>
          <w:i/>
          <w:iCs/>
          <w:sz w:val="20"/>
        </w:rPr>
        <w:t>Sir 31, 24</w:t>
      </w:r>
      <w:r w:rsidR="008B5870" w:rsidRPr="00F32C95">
        <w:rPr>
          <w:i/>
          <w:iCs/>
          <w:sz w:val="20"/>
        </w:rPr>
        <w:t xml:space="preserve">). </w:t>
      </w:r>
      <w:r w:rsidRPr="00F32C95">
        <w:rPr>
          <w:i/>
          <w:iCs/>
          <w:sz w:val="20"/>
        </w:rPr>
        <w:t>Rendi testimonianza alle creature che sono tue fin dal principio, adempi</w:t>
      </w:r>
      <w:r w:rsidR="008B5870" w:rsidRPr="00F32C95">
        <w:rPr>
          <w:i/>
          <w:iCs/>
          <w:sz w:val="20"/>
        </w:rPr>
        <w:t xml:space="preserve"> le profezie fatte nel tuo nome (</w:t>
      </w:r>
      <w:r w:rsidRPr="00F32C95">
        <w:rPr>
          <w:i/>
          <w:iCs/>
          <w:sz w:val="20"/>
        </w:rPr>
        <w:t>Sir 36, 14</w:t>
      </w:r>
      <w:r w:rsidR="008B5870" w:rsidRPr="00F32C95">
        <w:rPr>
          <w:i/>
          <w:iCs/>
          <w:sz w:val="20"/>
        </w:rPr>
        <w:t xml:space="preserve">). </w:t>
      </w:r>
    </w:p>
    <w:p w14:paraId="0F0B4840" w14:textId="77777777" w:rsidR="00296604" w:rsidRPr="00F32C95" w:rsidRDefault="00296604" w:rsidP="00F32C95">
      <w:pPr>
        <w:pStyle w:val="Corpotesto"/>
        <w:rPr>
          <w:i/>
          <w:iCs/>
          <w:sz w:val="20"/>
        </w:rPr>
      </w:pPr>
      <w:r w:rsidRPr="00F32C95">
        <w:rPr>
          <w:i/>
          <w:iCs/>
          <w:sz w:val="20"/>
        </w:rPr>
        <w:t xml:space="preserve">Io mi presi testimoni fidati, il sacerdote Uria </w:t>
      </w:r>
      <w:r w:rsidR="008B5870" w:rsidRPr="00F32C95">
        <w:rPr>
          <w:i/>
          <w:iCs/>
          <w:sz w:val="20"/>
        </w:rPr>
        <w:t>e Zaccaria figlio di Iebarachìa (</w:t>
      </w:r>
      <w:r w:rsidRPr="00F32C95">
        <w:rPr>
          <w:i/>
          <w:iCs/>
          <w:sz w:val="20"/>
        </w:rPr>
        <w:t>Is 8, 2</w:t>
      </w:r>
      <w:r w:rsidR="008B5870" w:rsidRPr="00F32C95">
        <w:rPr>
          <w:i/>
          <w:iCs/>
          <w:sz w:val="20"/>
        </w:rPr>
        <w:t xml:space="preserve">). </w:t>
      </w:r>
      <w:r w:rsidRPr="00F32C95">
        <w:rPr>
          <w:i/>
          <w:iCs/>
          <w:sz w:val="20"/>
        </w:rPr>
        <w:t>Si chiuda questa testimonianza, si sigilli questa rivelazio</w:t>
      </w:r>
      <w:r w:rsidR="008B5870" w:rsidRPr="00F32C95">
        <w:rPr>
          <w:i/>
          <w:iCs/>
          <w:sz w:val="20"/>
        </w:rPr>
        <w:t>ne nel cuore dei miei discepoli (</w:t>
      </w:r>
      <w:r w:rsidRPr="00F32C95">
        <w:rPr>
          <w:i/>
          <w:iCs/>
          <w:sz w:val="20"/>
        </w:rPr>
        <w:t>Is 8, 16</w:t>
      </w:r>
      <w:r w:rsidR="008B5870" w:rsidRPr="00F32C95">
        <w:rPr>
          <w:i/>
          <w:iCs/>
          <w:sz w:val="20"/>
        </w:rPr>
        <w:t xml:space="preserve">). </w:t>
      </w:r>
      <w:r w:rsidRPr="00F32C95">
        <w:rPr>
          <w:i/>
          <w:iCs/>
          <w:sz w:val="20"/>
        </w:rPr>
        <w:t xml:space="preserve">Attenetevi alla rivelazione, alla testimonianza. Certo, faranno questo discorso </w:t>
      </w:r>
      <w:r w:rsidR="008B5870" w:rsidRPr="00F32C95">
        <w:rPr>
          <w:i/>
          <w:iCs/>
          <w:sz w:val="20"/>
        </w:rPr>
        <w:t>che non offre speranza d'aurora (</w:t>
      </w:r>
      <w:r w:rsidRPr="00F32C95">
        <w:rPr>
          <w:i/>
          <w:iCs/>
          <w:sz w:val="20"/>
        </w:rPr>
        <w:t>Is 8, 20</w:t>
      </w:r>
      <w:r w:rsidR="008B5870" w:rsidRPr="00F32C95">
        <w:rPr>
          <w:i/>
          <w:iCs/>
          <w:sz w:val="20"/>
        </w:rPr>
        <w:t xml:space="preserve">). </w:t>
      </w:r>
      <w:r w:rsidRPr="00F32C95">
        <w:rPr>
          <w:i/>
          <w:iCs/>
          <w:sz w:val="20"/>
        </w:rPr>
        <w:t xml:space="preserve">Sarà un segno e una testimonianza per il Signore degli eserciti nel </w:t>
      </w:r>
      <w:r w:rsidRPr="00F32C95">
        <w:rPr>
          <w:i/>
          <w:iCs/>
          <w:sz w:val="20"/>
        </w:rPr>
        <w:lastRenderedPageBreak/>
        <w:t xml:space="preserve">paese d'Egitto. Quando, di fronte agli avversari, invocheranno il Signore, allora egli manderà loro un salvatore che li difenderà e </w:t>
      </w:r>
      <w:r w:rsidR="008B5870" w:rsidRPr="00F32C95">
        <w:rPr>
          <w:i/>
          <w:iCs/>
          <w:sz w:val="20"/>
        </w:rPr>
        <w:t>li libererà (</w:t>
      </w:r>
      <w:r w:rsidRPr="00F32C95">
        <w:rPr>
          <w:i/>
          <w:iCs/>
          <w:sz w:val="20"/>
        </w:rPr>
        <w:t>Is 19, 20</w:t>
      </w:r>
      <w:r w:rsidR="008B5870" w:rsidRPr="00F32C95">
        <w:rPr>
          <w:i/>
          <w:iCs/>
          <w:sz w:val="20"/>
        </w:rPr>
        <w:t xml:space="preserve">). </w:t>
      </w:r>
      <w:r w:rsidRPr="00F32C95">
        <w:rPr>
          <w:i/>
          <w:iCs/>
          <w:sz w:val="20"/>
        </w:rPr>
        <w:t>Su, vieni, scrivi questo su una tavoletta davanti a loro, incidilo sopra un documento, perché resti per il futuro in testimon</w:t>
      </w:r>
      <w:r w:rsidR="008B5870" w:rsidRPr="00F32C95">
        <w:rPr>
          <w:i/>
          <w:iCs/>
          <w:sz w:val="20"/>
        </w:rPr>
        <w:t>ianza perenne (</w:t>
      </w:r>
      <w:r w:rsidRPr="00F32C95">
        <w:rPr>
          <w:i/>
          <w:iCs/>
          <w:sz w:val="20"/>
        </w:rPr>
        <w:t>Is 30, 8</w:t>
      </w:r>
      <w:r w:rsidR="008B5870" w:rsidRPr="00F32C95">
        <w:rPr>
          <w:i/>
          <w:iCs/>
          <w:sz w:val="20"/>
        </w:rPr>
        <w:t xml:space="preserve">). </w:t>
      </w:r>
      <w:r w:rsidRPr="00F32C95">
        <w:rPr>
          <w:i/>
          <w:iCs/>
          <w:sz w:val="20"/>
        </w:rPr>
        <w:t>Sono deserte le strade, non c'è chi passi per la via. Egli ha violato l'alleanza, ha respinto i testimon</w:t>
      </w:r>
      <w:r w:rsidR="008B5870" w:rsidRPr="00F32C95">
        <w:rPr>
          <w:i/>
          <w:iCs/>
          <w:sz w:val="20"/>
        </w:rPr>
        <w:t>i, non si è curato di alcuno (</w:t>
      </w:r>
      <w:r w:rsidRPr="00F32C95">
        <w:rPr>
          <w:i/>
          <w:iCs/>
          <w:sz w:val="20"/>
        </w:rPr>
        <w:t>Is 33, 8</w:t>
      </w:r>
      <w:r w:rsidR="008B5870" w:rsidRPr="00F32C95">
        <w:rPr>
          <w:i/>
          <w:iCs/>
          <w:sz w:val="20"/>
        </w:rPr>
        <w:t xml:space="preserve">). </w:t>
      </w:r>
    </w:p>
    <w:p w14:paraId="3EDF70EE" w14:textId="77777777" w:rsidR="00296604" w:rsidRPr="00F32C95" w:rsidRDefault="00296604" w:rsidP="00F32C95">
      <w:pPr>
        <w:pStyle w:val="Corpotesto"/>
        <w:rPr>
          <w:i/>
          <w:iCs/>
          <w:sz w:val="20"/>
        </w:rPr>
      </w:pPr>
      <w:r w:rsidRPr="00F32C95">
        <w:rPr>
          <w:i/>
          <w:iCs/>
          <w:sz w:val="20"/>
        </w:rPr>
        <w:t xml:space="preserve">Si radunino insieme tutti i popoli e si raccolgano le nazioni. Chi può annunziare questo tra di loro e farci udire le cose passate? Presentino i loro testimoni e avranno ragione, ce li facciano </w:t>
      </w:r>
      <w:r w:rsidR="008B5870" w:rsidRPr="00F32C95">
        <w:rPr>
          <w:i/>
          <w:iCs/>
          <w:sz w:val="20"/>
        </w:rPr>
        <w:t>udire e avranno detto la verità (</w:t>
      </w:r>
      <w:r w:rsidRPr="00F32C95">
        <w:rPr>
          <w:i/>
          <w:iCs/>
          <w:sz w:val="20"/>
        </w:rPr>
        <w:t>Is 43, 9</w:t>
      </w:r>
      <w:r w:rsidR="008B5870" w:rsidRPr="00F32C95">
        <w:rPr>
          <w:i/>
          <w:iCs/>
          <w:sz w:val="20"/>
        </w:rPr>
        <w:t xml:space="preserve">). </w:t>
      </w:r>
      <w:r w:rsidRPr="00F32C95">
        <w:rPr>
          <w:i/>
          <w:iCs/>
          <w:sz w:val="20"/>
        </w:rPr>
        <w:t>Voi siete i miei testimoni - oracolo del Signore - miei servi, che io mi sono scelto perché mi conosciate e crediate in me e comprendiate che sono io. Prima di me non fu forma</w:t>
      </w:r>
      <w:r w:rsidR="008B5870" w:rsidRPr="00F32C95">
        <w:rPr>
          <w:i/>
          <w:iCs/>
          <w:sz w:val="20"/>
        </w:rPr>
        <w:t>to alcun dio né dopo ce ne sarà (</w:t>
      </w:r>
      <w:r w:rsidRPr="00F32C95">
        <w:rPr>
          <w:i/>
          <w:iCs/>
          <w:sz w:val="20"/>
        </w:rPr>
        <w:t>Is 43, 10</w:t>
      </w:r>
      <w:r w:rsidR="008B5870" w:rsidRPr="00F32C95">
        <w:rPr>
          <w:i/>
          <w:iCs/>
          <w:sz w:val="20"/>
        </w:rPr>
        <w:t xml:space="preserve">). </w:t>
      </w:r>
      <w:r w:rsidRPr="00F32C95">
        <w:rPr>
          <w:i/>
          <w:iCs/>
          <w:sz w:val="20"/>
        </w:rPr>
        <w:t>Io ho predetto e ho salvato, mi son fatto sentire e non c'era tra voi alcun dio straniero. Voi siete miei testimoni - orac</w:t>
      </w:r>
      <w:r w:rsidR="008B5870" w:rsidRPr="00F32C95">
        <w:rPr>
          <w:i/>
          <w:iCs/>
          <w:sz w:val="20"/>
        </w:rPr>
        <w:t>olo del Signore - e io sono Dio (</w:t>
      </w:r>
      <w:r w:rsidRPr="00F32C95">
        <w:rPr>
          <w:i/>
          <w:iCs/>
          <w:sz w:val="20"/>
        </w:rPr>
        <w:t>Is 43, 12</w:t>
      </w:r>
      <w:r w:rsidR="008B5870" w:rsidRPr="00F32C95">
        <w:rPr>
          <w:i/>
          <w:iCs/>
          <w:sz w:val="20"/>
        </w:rPr>
        <w:t xml:space="preserve">). </w:t>
      </w:r>
      <w:r w:rsidRPr="00F32C95">
        <w:rPr>
          <w:i/>
          <w:iCs/>
          <w:sz w:val="20"/>
        </w:rPr>
        <w:t xml:space="preserve">Non siate ansiosi e non temete: non forse già da molto tempo te l'ho fatto intendere e rivelato? Voi siete miei testimoni: C'è forse un dio fuori di me o </w:t>
      </w:r>
      <w:r w:rsidR="008B5870" w:rsidRPr="00F32C95">
        <w:rPr>
          <w:i/>
          <w:iCs/>
          <w:sz w:val="20"/>
        </w:rPr>
        <w:t>una roccia che io non conosca?" (</w:t>
      </w:r>
      <w:r w:rsidRPr="00F32C95">
        <w:rPr>
          <w:i/>
          <w:iCs/>
          <w:sz w:val="20"/>
        </w:rPr>
        <w:t>Is 44, 8</w:t>
      </w:r>
      <w:r w:rsidR="008B5870" w:rsidRPr="00F32C95">
        <w:rPr>
          <w:i/>
          <w:iCs/>
          <w:sz w:val="20"/>
        </w:rPr>
        <w:t xml:space="preserve">). </w:t>
      </w:r>
    </w:p>
    <w:p w14:paraId="1CFC1E59" w14:textId="77777777" w:rsidR="00296604" w:rsidRPr="00F32C95" w:rsidRDefault="00296604" w:rsidP="00F32C95">
      <w:pPr>
        <w:pStyle w:val="Corpotesto"/>
        <w:rPr>
          <w:i/>
          <w:iCs/>
          <w:sz w:val="20"/>
        </w:rPr>
      </w:pPr>
      <w:r w:rsidRPr="00F32C95">
        <w:rPr>
          <w:i/>
          <w:iCs/>
          <w:sz w:val="20"/>
        </w:rPr>
        <w:t xml:space="preserve">Tutto questo hai udito e visto; non vorresti testimoniarlo? Ora ti faccio udire cose nuove e </w:t>
      </w:r>
      <w:r w:rsidR="008B5870" w:rsidRPr="00F32C95">
        <w:rPr>
          <w:i/>
          <w:iCs/>
          <w:sz w:val="20"/>
        </w:rPr>
        <w:t>segrete che tu nemmeno sospetti (</w:t>
      </w:r>
      <w:r w:rsidRPr="00F32C95">
        <w:rPr>
          <w:i/>
          <w:iCs/>
          <w:sz w:val="20"/>
        </w:rPr>
        <w:t>Is 48, 6</w:t>
      </w:r>
      <w:r w:rsidR="008B5870" w:rsidRPr="00F32C95">
        <w:rPr>
          <w:i/>
          <w:iCs/>
          <w:sz w:val="20"/>
        </w:rPr>
        <w:t xml:space="preserve">). </w:t>
      </w:r>
      <w:r w:rsidRPr="00F32C95">
        <w:rPr>
          <w:i/>
          <w:iCs/>
          <w:sz w:val="20"/>
        </w:rPr>
        <w:t>Ecco l'ho costituito testimonio fra i popoli, p</w:t>
      </w:r>
      <w:r w:rsidR="008B5870" w:rsidRPr="00F32C95">
        <w:rPr>
          <w:i/>
          <w:iCs/>
          <w:sz w:val="20"/>
        </w:rPr>
        <w:t>rincipe e sovrano sulle nazioni (</w:t>
      </w:r>
      <w:r w:rsidRPr="00F32C95">
        <w:rPr>
          <w:i/>
          <w:iCs/>
          <w:sz w:val="20"/>
        </w:rPr>
        <w:t>Is 55, 4</w:t>
      </w:r>
      <w:r w:rsidR="008B5870" w:rsidRPr="00F32C95">
        <w:rPr>
          <w:i/>
          <w:iCs/>
          <w:sz w:val="20"/>
        </w:rPr>
        <w:t xml:space="preserve">). </w:t>
      </w:r>
      <w:r w:rsidRPr="00F32C95">
        <w:rPr>
          <w:i/>
          <w:iCs/>
          <w:sz w:val="20"/>
        </w:rPr>
        <w:t>Poiché sono molti davanti a te i nostri delitti, i nostri peccati testimoniano contro di noi; poiché i nostri delitti ci stanno davanti e no</w:t>
      </w:r>
      <w:r w:rsidR="008B5870" w:rsidRPr="00F32C95">
        <w:rPr>
          <w:i/>
          <w:iCs/>
          <w:sz w:val="20"/>
        </w:rPr>
        <w:t>i conosciamo le nostre iniquità (</w:t>
      </w:r>
      <w:r w:rsidRPr="00F32C95">
        <w:rPr>
          <w:i/>
          <w:iCs/>
          <w:sz w:val="20"/>
        </w:rPr>
        <w:t>Is 59, 12</w:t>
      </w:r>
      <w:r w:rsidR="008B5870" w:rsidRPr="00F32C95">
        <w:rPr>
          <w:i/>
          <w:iCs/>
          <w:sz w:val="20"/>
        </w:rPr>
        <w:t xml:space="preserve">). </w:t>
      </w:r>
      <w:r w:rsidRPr="00F32C95">
        <w:rPr>
          <w:i/>
          <w:iCs/>
          <w:sz w:val="20"/>
        </w:rPr>
        <w:t>"Se le nostre iniquità testimoniano contro di noi, Signore, agisci per il tuo nome! Certo, sono molte le nostre infedelt</w:t>
      </w:r>
      <w:r w:rsidR="008B5870" w:rsidRPr="00F32C95">
        <w:rPr>
          <w:i/>
          <w:iCs/>
          <w:sz w:val="20"/>
        </w:rPr>
        <w:t>à, abbiamo peccato contro di te (</w:t>
      </w:r>
      <w:r w:rsidRPr="00F32C95">
        <w:rPr>
          <w:i/>
          <w:iCs/>
          <w:sz w:val="20"/>
        </w:rPr>
        <w:t>Ger 14, 7</w:t>
      </w:r>
      <w:r w:rsidR="008B5870" w:rsidRPr="00F32C95">
        <w:rPr>
          <w:i/>
          <w:iCs/>
          <w:sz w:val="20"/>
        </w:rPr>
        <w:t xml:space="preserve">). </w:t>
      </w:r>
      <w:r w:rsidRPr="00F32C95">
        <w:rPr>
          <w:i/>
          <w:iCs/>
          <w:sz w:val="20"/>
        </w:rPr>
        <w:t>Poiché essi hanno operato cose nefande in Gerusalemme, hanno commesso adulterio con le mogli del prossimo, hanno proferito in mio nome parole senza che io avessi dato loro alcun ordine. Io stesso lo so bene e ne sono testimon</w:t>
      </w:r>
      <w:r w:rsidR="008B5870" w:rsidRPr="00F32C95">
        <w:rPr>
          <w:i/>
          <w:iCs/>
          <w:sz w:val="20"/>
        </w:rPr>
        <w:t>e. Oracolo del Signore" (</w:t>
      </w:r>
      <w:r w:rsidRPr="00F32C95">
        <w:rPr>
          <w:i/>
          <w:iCs/>
          <w:sz w:val="20"/>
        </w:rPr>
        <w:t>Ger 29, 23</w:t>
      </w:r>
      <w:r w:rsidR="008B5870" w:rsidRPr="00F32C95">
        <w:rPr>
          <w:i/>
          <w:iCs/>
          <w:sz w:val="20"/>
        </w:rPr>
        <w:t xml:space="preserve">). </w:t>
      </w:r>
    </w:p>
    <w:p w14:paraId="0F25058A" w14:textId="77777777" w:rsidR="00296604" w:rsidRPr="00F32C95" w:rsidRDefault="00296604" w:rsidP="00F32C95">
      <w:pPr>
        <w:pStyle w:val="Corpotesto"/>
        <w:rPr>
          <w:i/>
          <w:iCs/>
          <w:sz w:val="20"/>
        </w:rPr>
      </w:pPr>
      <w:r w:rsidRPr="00F32C95">
        <w:rPr>
          <w:i/>
          <w:iCs/>
          <w:sz w:val="20"/>
        </w:rPr>
        <w:t xml:space="preserve">Stesi il documento del contratto, lo sigillai, chiamai i testimoni e pesai </w:t>
      </w:r>
      <w:r w:rsidR="008B5870" w:rsidRPr="00F32C95">
        <w:rPr>
          <w:i/>
          <w:iCs/>
          <w:sz w:val="20"/>
        </w:rPr>
        <w:t>l'argento sulla stadera (</w:t>
      </w:r>
      <w:r w:rsidRPr="00F32C95">
        <w:rPr>
          <w:i/>
          <w:iCs/>
          <w:sz w:val="20"/>
        </w:rPr>
        <w:t>Ger 32, 10</w:t>
      </w:r>
      <w:r w:rsidR="008B5870" w:rsidRPr="00F32C95">
        <w:rPr>
          <w:i/>
          <w:iCs/>
          <w:sz w:val="20"/>
        </w:rPr>
        <w:t xml:space="preserve">). </w:t>
      </w:r>
      <w:r w:rsidRPr="00F32C95">
        <w:rPr>
          <w:i/>
          <w:iCs/>
          <w:sz w:val="20"/>
        </w:rPr>
        <w:t>Diedi il contratto di compra a Baruc figlio di Neria, figlio di Macsia, sotto gli occhi di Canamel figlio di mio zio e sotto gli occhi dei testimoni che avevano sottoscritto il contratto di compra e sotto gli occhi di tutti i Giudei che si trov</w:t>
      </w:r>
      <w:r w:rsidR="008B5870" w:rsidRPr="00F32C95">
        <w:rPr>
          <w:i/>
          <w:iCs/>
          <w:sz w:val="20"/>
        </w:rPr>
        <w:t>avano nell'atrio della prigione (</w:t>
      </w:r>
      <w:r w:rsidRPr="00F32C95">
        <w:rPr>
          <w:i/>
          <w:iCs/>
          <w:sz w:val="20"/>
        </w:rPr>
        <w:t>Ger 32, 12</w:t>
      </w:r>
      <w:r w:rsidR="008B5870" w:rsidRPr="00F32C95">
        <w:rPr>
          <w:i/>
          <w:iCs/>
          <w:sz w:val="20"/>
        </w:rPr>
        <w:t>). E tu, Signore Dio, mi dici: Comprati il campo con denaro e chiama i testimoni, mentre la città sarà messa in mano ai Caldei" (</w:t>
      </w:r>
      <w:r w:rsidRPr="00F32C95">
        <w:rPr>
          <w:i/>
          <w:iCs/>
          <w:sz w:val="20"/>
        </w:rPr>
        <w:t>Ger 32, 25</w:t>
      </w:r>
      <w:r w:rsidR="008B5870" w:rsidRPr="00F32C95">
        <w:rPr>
          <w:i/>
          <w:iCs/>
          <w:sz w:val="20"/>
        </w:rPr>
        <w:t xml:space="preserve">). </w:t>
      </w:r>
      <w:r w:rsidRPr="00F32C95">
        <w:rPr>
          <w:i/>
          <w:iCs/>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w:t>
      </w:r>
      <w:r w:rsidR="008B5870" w:rsidRPr="00F32C95">
        <w:rPr>
          <w:i/>
          <w:iCs/>
          <w:sz w:val="20"/>
        </w:rPr>
        <w:t>colo del Signore (</w:t>
      </w:r>
      <w:r w:rsidRPr="00F32C95">
        <w:rPr>
          <w:i/>
          <w:iCs/>
          <w:sz w:val="20"/>
        </w:rPr>
        <w:t>Ger 32, 44</w:t>
      </w:r>
      <w:r w:rsidR="008B5870" w:rsidRPr="00F32C95">
        <w:rPr>
          <w:i/>
          <w:iCs/>
          <w:sz w:val="20"/>
        </w:rPr>
        <w:t xml:space="preserve">). </w:t>
      </w:r>
    </w:p>
    <w:p w14:paraId="1A52445F" w14:textId="77777777" w:rsidR="00296604" w:rsidRPr="00F32C95" w:rsidRDefault="00296604" w:rsidP="00F32C95">
      <w:pPr>
        <w:pStyle w:val="Corpotesto"/>
        <w:rPr>
          <w:i/>
          <w:iCs/>
          <w:sz w:val="20"/>
        </w:rPr>
      </w:pPr>
      <w:r w:rsidRPr="00F32C95">
        <w:rPr>
          <w:i/>
          <w:iCs/>
          <w:sz w:val="20"/>
        </w:rPr>
        <w:t>Essi allora dissero a Geremia: "Il Signore sia contro di noi testimone verace e fedele, se non faremo quanto il Sign</w:t>
      </w:r>
      <w:r w:rsidR="008B5870" w:rsidRPr="00F32C95">
        <w:rPr>
          <w:i/>
          <w:iCs/>
          <w:sz w:val="20"/>
        </w:rPr>
        <w:t>ore tuo Dio ti rivelerà per noi (</w:t>
      </w:r>
      <w:r w:rsidRPr="00F32C95">
        <w:rPr>
          <w:i/>
          <w:iCs/>
          <w:sz w:val="20"/>
        </w:rPr>
        <w:t>Ger 42, 5</w:t>
      </w:r>
      <w:r w:rsidR="008B5870" w:rsidRPr="00F32C95">
        <w:rPr>
          <w:i/>
          <w:iCs/>
          <w:sz w:val="20"/>
        </w:rPr>
        <w:t xml:space="preserve">). </w:t>
      </w:r>
      <w:r w:rsidRPr="00F32C95">
        <w:rPr>
          <w:i/>
          <w:iCs/>
          <w:sz w:val="20"/>
        </w:rPr>
        <w:t>Abbiamo preso lei e le abbiamo domandato chi era quel giovane, ma lei non ce l'ha voluto dire. Di questo noi siamo testimon</w:t>
      </w:r>
      <w:r w:rsidR="008B5870" w:rsidRPr="00F32C95">
        <w:rPr>
          <w:i/>
          <w:iCs/>
          <w:sz w:val="20"/>
        </w:rPr>
        <w:t>i" (</w:t>
      </w:r>
      <w:r w:rsidRPr="00F32C95">
        <w:rPr>
          <w:i/>
          <w:iCs/>
          <w:sz w:val="20"/>
        </w:rPr>
        <w:t>Dn 13, 40</w:t>
      </w:r>
      <w:r w:rsidR="008B5870" w:rsidRPr="00F32C95">
        <w:rPr>
          <w:i/>
          <w:iCs/>
          <w:sz w:val="20"/>
        </w:rPr>
        <w:t xml:space="preserve">). </w:t>
      </w:r>
      <w:r w:rsidRPr="00F32C95">
        <w:rPr>
          <w:i/>
          <w:iCs/>
          <w:sz w:val="20"/>
        </w:rPr>
        <w:t>L'arroganza d'Israele testimonia contro di lui, Israele ed Efraim cadranno per le loro co</w:t>
      </w:r>
      <w:r w:rsidR="008B5870" w:rsidRPr="00F32C95">
        <w:rPr>
          <w:i/>
          <w:iCs/>
          <w:sz w:val="20"/>
        </w:rPr>
        <w:t>lpe e Giuda soccomberà con loro (</w:t>
      </w:r>
      <w:r w:rsidRPr="00F32C95">
        <w:rPr>
          <w:i/>
          <w:iCs/>
          <w:sz w:val="20"/>
        </w:rPr>
        <w:t>Os 5, 5</w:t>
      </w:r>
      <w:r w:rsidR="008B5870" w:rsidRPr="00F32C95">
        <w:rPr>
          <w:i/>
          <w:iCs/>
          <w:sz w:val="20"/>
        </w:rPr>
        <w:t xml:space="preserve">). </w:t>
      </w:r>
      <w:r w:rsidRPr="00F32C95">
        <w:rPr>
          <w:i/>
          <w:iCs/>
          <w:sz w:val="20"/>
        </w:rPr>
        <w:t>L'arroganza d'Israele testimonia contro di loro, non ritornano al Signore loro Dio e, m</w:t>
      </w:r>
      <w:r w:rsidR="008B5870" w:rsidRPr="00F32C95">
        <w:rPr>
          <w:i/>
          <w:iCs/>
          <w:sz w:val="20"/>
        </w:rPr>
        <w:t>algrado tutto, non lo ricercano (</w:t>
      </w:r>
      <w:r w:rsidRPr="00F32C95">
        <w:rPr>
          <w:i/>
          <w:iCs/>
          <w:sz w:val="20"/>
        </w:rPr>
        <w:t>Os 7, 10</w:t>
      </w:r>
      <w:r w:rsidR="008B5870" w:rsidRPr="00F32C95">
        <w:rPr>
          <w:i/>
          <w:iCs/>
          <w:sz w:val="20"/>
        </w:rPr>
        <w:t xml:space="preserve">). </w:t>
      </w:r>
      <w:r w:rsidRPr="00F32C95">
        <w:rPr>
          <w:i/>
          <w:iCs/>
          <w:sz w:val="20"/>
        </w:rPr>
        <w:t xml:space="preserve">Udite, popoli tutti! </w:t>
      </w:r>
      <w:r w:rsidR="00F32C95" w:rsidRPr="00F32C95">
        <w:rPr>
          <w:i/>
          <w:iCs/>
          <w:sz w:val="20"/>
        </w:rPr>
        <w:t>Fa’</w:t>
      </w:r>
      <w:r w:rsidRPr="00F32C95">
        <w:rPr>
          <w:i/>
          <w:iCs/>
          <w:sz w:val="20"/>
        </w:rPr>
        <w:t xml:space="preserve"> attenzione, o terra, con quanto contieni! Il Signore Dio sia testimone contro di voi, </w:t>
      </w:r>
      <w:r w:rsidR="008B5870" w:rsidRPr="00F32C95">
        <w:rPr>
          <w:i/>
          <w:iCs/>
          <w:sz w:val="20"/>
        </w:rPr>
        <w:t>il Signore dal suo santo tempio (</w:t>
      </w:r>
      <w:r w:rsidRPr="00F32C95">
        <w:rPr>
          <w:i/>
          <w:iCs/>
          <w:sz w:val="20"/>
        </w:rPr>
        <w:t>Mi 1, 2</w:t>
      </w:r>
      <w:r w:rsidR="008B5870" w:rsidRPr="00F32C95">
        <w:rPr>
          <w:i/>
          <w:iCs/>
          <w:sz w:val="20"/>
        </w:rPr>
        <w:t xml:space="preserve">). </w:t>
      </w:r>
    </w:p>
    <w:p w14:paraId="61159DB1" w14:textId="77777777" w:rsidR="00296604" w:rsidRPr="00F32C95" w:rsidRDefault="00296604" w:rsidP="00F32C95">
      <w:pPr>
        <w:pStyle w:val="Corpotesto"/>
        <w:rPr>
          <w:i/>
          <w:iCs/>
          <w:sz w:val="20"/>
        </w:rPr>
      </w:pPr>
      <w:r w:rsidRPr="00F32C95">
        <w:rPr>
          <w:i/>
          <w:iCs/>
          <w:sz w:val="20"/>
        </w:rPr>
        <w:t>Elimini il Signore chi ha agito così dalle tende di Giacobbe, il testimone e il mallevadore, e colui che offre l'of</w:t>
      </w:r>
      <w:r w:rsidR="008B5870" w:rsidRPr="00F32C95">
        <w:rPr>
          <w:i/>
          <w:iCs/>
          <w:sz w:val="20"/>
        </w:rPr>
        <w:t>ferta al Signore degli Eserciti (</w:t>
      </w:r>
      <w:r w:rsidRPr="00F32C95">
        <w:rPr>
          <w:i/>
          <w:iCs/>
          <w:sz w:val="20"/>
        </w:rPr>
        <w:t>Ml 2, 12</w:t>
      </w:r>
      <w:r w:rsidR="008B5870" w:rsidRPr="00F32C95">
        <w:rPr>
          <w:i/>
          <w:iCs/>
          <w:sz w:val="20"/>
        </w:rPr>
        <w:t xml:space="preserve">). </w:t>
      </w:r>
      <w:r w:rsidRPr="00F32C95">
        <w:rPr>
          <w:i/>
          <w:iCs/>
          <w:sz w:val="20"/>
        </w:rPr>
        <w:t>E chiedete: Perché? Perché il Signore è testimone fra te e la donna della tua giovinezza, che ora perfidamente tradisci, mentr'essa è la tua consorte, l</w:t>
      </w:r>
      <w:r w:rsidR="008B5870" w:rsidRPr="00F32C95">
        <w:rPr>
          <w:i/>
          <w:iCs/>
          <w:sz w:val="20"/>
        </w:rPr>
        <w:t>a donna legata a te da un patto (</w:t>
      </w:r>
      <w:r w:rsidRPr="00F32C95">
        <w:rPr>
          <w:i/>
          <w:iCs/>
          <w:sz w:val="20"/>
        </w:rPr>
        <w:t>Ml 2, 14</w:t>
      </w:r>
      <w:r w:rsidR="008B5870" w:rsidRPr="00F32C95">
        <w:rPr>
          <w:i/>
          <w:iCs/>
          <w:sz w:val="20"/>
        </w:rPr>
        <w:t xml:space="preserve">). </w:t>
      </w:r>
      <w:r w:rsidRPr="00F32C95">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8B5870" w:rsidRPr="00F32C95">
        <w:rPr>
          <w:i/>
          <w:iCs/>
          <w:sz w:val="20"/>
        </w:rPr>
        <w:t xml:space="preserve"> dice il Signore degli Eserciti (</w:t>
      </w:r>
      <w:r w:rsidRPr="00F32C95">
        <w:rPr>
          <w:i/>
          <w:iCs/>
          <w:sz w:val="20"/>
        </w:rPr>
        <w:t>Ml 3, 5</w:t>
      </w:r>
      <w:r w:rsidR="008B5870" w:rsidRPr="00F32C95">
        <w:rPr>
          <w:i/>
          <w:iCs/>
          <w:sz w:val="20"/>
        </w:rPr>
        <w:t xml:space="preserve">). </w:t>
      </w:r>
      <w:r w:rsidRPr="00F32C95">
        <w:rPr>
          <w:i/>
          <w:iCs/>
          <w:sz w:val="20"/>
        </w:rPr>
        <w:t xml:space="preserve">Poi Gesù gli disse: "Guardati dal dirlo a qualcuno, ma </w:t>
      </w:r>
      <w:r w:rsidR="00F32C95" w:rsidRPr="00F32C95">
        <w:rPr>
          <w:i/>
          <w:iCs/>
          <w:sz w:val="20"/>
        </w:rPr>
        <w:t>va’</w:t>
      </w:r>
      <w:r w:rsidRPr="00F32C95">
        <w:rPr>
          <w:i/>
          <w:iCs/>
          <w:sz w:val="20"/>
        </w:rPr>
        <w:t xml:space="preserve"> a mostrarti al sacerdote e presenta l'offerta prescritta da Mosè, e ciò serva come testimon</w:t>
      </w:r>
      <w:r w:rsidR="008B5870" w:rsidRPr="00F32C95">
        <w:rPr>
          <w:i/>
          <w:iCs/>
          <w:sz w:val="20"/>
        </w:rPr>
        <w:t>ianza per loro" (</w:t>
      </w:r>
      <w:r w:rsidRPr="00F32C95">
        <w:rPr>
          <w:i/>
          <w:iCs/>
          <w:sz w:val="20"/>
        </w:rPr>
        <w:t>Mt 8, 4</w:t>
      </w:r>
      <w:r w:rsidR="008B5870" w:rsidRPr="00F32C95">
        <w:rPr>
          <w:i/>
          <w:iCs/>
          <w:sz w:val="20"/>
        </w:rPr>
        <w:t xml:space="preserve">). </w:t>
      </w:r>
    </w:p>
    <w:p w14:paraId="154F7D73" w14:textId="77777777" w:rsidR="00296604" w:rsidRPr="00F32C95" w:rsidRDefault="00296604" w:rsidP="00F32C95">
      <w:pPr>
        <w:pStyle w:val="Corpotesto"/>
        <w:rPr>
          <w:i/>
          <w:iCs/>
          <w:sz w:val="20"/>
        </w:rPr>
      </w:pPr>
      <w:r w:rsidRPr="00F32C95">
        <w:rPr>
          <w:i/>
          <w:iCs/>
          <w:sz w:val="20"/>
        </w:rPr>
        <w:t>E sarete condotti davanti ai governatori e ai re per causa mia, per dare testimon</w:t>
      </w:r>
      <w:r w:rsidR="008B5870" w:rsidRPr="00F32C95">
        <w:rPr>
          <w:i/>
          <w:iCs/>
          <w:sz w:val="20"/>
        </w:rPr>
        <w:t>ianza a loro e ai pagani (</w:t>
      </w:r>
      <w:r w:rsidRPr="00F32C95">
        <w:rPr>
          <w:i/>
          <w:iCs/>
          <w:sz w:val="20"/>
        </w:rPr>
        <w:t>Mt 10, 18</w:t>
      </w:r>
      <w:r w:rsidR="008B5870" w:rsidRPr="00F32C95">
        <w:rPr>
          <w:i/>
          <w:iCs/>
          <w:sz w:val="20"/>
        </w:rPr>
        <w:t xml:space="preserve">). </w:t>
      </w:r>
      <w:r w:rsidR="001000F2" w:rsidRPr="00F32C95">
        <w:rPr>
          <w:i/>
          <w:iCs/>
          <w:sz w:val="20"/>
        </w:rPr>
        <w:t>Dal cuore, infatti, provengono i propositi malvagi, gli omicidi, gli adultèri, le prostituzioni, i furti, le false testimon</w:t>
      </w:r>
      <w:r w:rsidR="008B5870" w:rsidRPr="00F32C95">
        <w:rPr>
          <w:i/>
          <w:iCs/>
          <w:sz w:val="20"/>
        </w:rPr>
        <w:t>ianze, le bestemmie (</w:t>
      </w:r>
      <w:r w:rsidRPr="00F32C95">
        <w:rPr>
          <w:i/>
          <w:iCs/>
          <w:sz w:val="20"/>
        </w:rPr>
        <w:t>Mt 15, 19</w:t>
      </w:r>
      <w:r w:rsidR="008B5870" w:rsidRPr="00F32C95">
        <w:rPr>
          <w:i/>
          <w:iCs/>
          <w:sz w:val="20"/>
        </w:rPr>
        <w:t xml:space="preserve">). </w:t>
      </w:r>
      <w:r w:rsidR="001000F2" w:rsidRPr="00F32C95">
        <w:rPr>
          <w:i/>
          <w:iCs/>
          <w:sz w:val="20"/>
        </w:rPr>
        <w:t>Se non ti ascolterà, prendi con te una o due persone, perché ogni cosa sia risolta sulla parola di due o tre testimon</w:t>
      </w:r>
      <w:r w:rsidR="008B5870" w:rsidRPr="00F32C95">
        <w:rPr>
          <w:i/>
          <w:iCs/>
          <w:sz w:val="20"/>
        </w:rPr>
        <w:t>i (</w:t>
      </w:r>
      <w:r w:rsidRPr="00F32C95">
        <w:rPr>
          <w:i/>
          <w:iCs/>
          <w:sz w:val="20"/>
        </w:rPr>
        <w:t>Mt 18, 16</w:t>
      </w:r>
      <w:r w:rsidR="008B5870" w:rsidRPr="00F32C95">
        <w:rPr>
          <w:i/>
          <w:iCs/>
          <w:sz w:val="20"/>
        </w:rPr>
        <w:t xml:space="preserve">). </w:t>
      </w:r>
      <w:r w:rsidR="001000F2" w:rsidRPr="00F32C95">
        <w:rPr>
          <w:i/>
          <w:iCs/>
          <w:sz w:val="20"/>
        </w:rPr>
        <w:t>Ed egli chiese: "Quali?". Gesù rispose "Non uccidere, non commettere adulterio, non rubare, non testimon</w:t>
      </w:r>
      <w:r w:rsidR="008B5870" w:rsidRPr="00F32C95">
        <w:rPr>
          <w:i/>
          <w:iCs/>
          <w:sz w:val="20"/>
        </w:rPr>
        <w:t>iare il falso (</w:t>
      </w:r>
      <w:r w:rsidRPr="00F32C95">
        <w:rPr>
          <w:i/>
          <w:iCs/>
          <w:sz w:val="20"/>
        </w:rPr>
        <w:t>Mt 19, 18</w:t>
      </w:r>
      <w:r w:rsidR="008B5870" w:rsidRPr="00F32C95">
        <w:rPr>
          <w:i/>
          <w:iCs/>
          <w:sz w:val="20"/>
        </w:rPr>
        <w:t xml:space="preserve">). </w:t>
      </w:r>
      <w:r w:rsidR="001000F2" w:rsidRPr="00F32C95">
        <w:rPr>
          <w:i/>
          <w:iCs/>
          <w:sz w:val="20"/>
        </w:rPr>
        <w:t>E così testimoniate, contro voi stessi, di essere f</w:t>
      </w:r>
      <w:r w:rsidR="008B5870" w:rsidRPr="00F32C95">
        <w:rPr>
          <w:i/>
          <w:iCs/>
          <w:sz w:val="20"/>
        </w:rPr>
        <w:t xml:space="preserve">igli </w:t>
      </w:r>
      <w:r w:rsidR="008B5870" w:rsidRPr="00F32C95">
        <w:rPr>
          <w:i/>
          <w:iCs/>
          <w:sz w:val="20"/>
        </w:rPr>
        <w:lastRenderedPageBreak/>
        <w:t>degli uccisori dei profeti (</w:t>
      </w:r>
      <w:r w:rsidRPr="00F32C95">
        <w:rPr>
          <w:i/>
          <w:iCs/>
          <w:sz w:val="20"/>
        </w:rPr>
        <w:t>Mt 23, 31</w:t>
      </w:r>
      <w:r w:rsidR="008B5870" w:rsidRPr="00F32C95">
        <w:rPr>
          <w:i/>
          <w:iCs/>
          <w:sz w:val="20"/>
        </w:rPr>
        <w:t xml:space="preserve">). </w:t>
      </w:r>
      <w:r w:rsidR="001000F2" w:rsidRPr="00F32C95">
        <w:rPr>
          <w:i/>
          <w:iCs/>
          <w:sz w:val="20"/>
        </w:rPr>
        <w:t>Frattanto questo vangelo del regno sarà annunziato in tutto il mondo, perché ne sia resa testimonianza a tutte l</w:t>
      </w:r>
      <w:r w:rsidR="008B5870" w:rsidRPr="00F32C95">
        <w:rPr>
          <w:i/>
          <w:iCs/>
          <w:sz w:val="20"/>
        </w:rPr>
        <w:t>e genti; e allora verrà la fine (</w:t>
      </w:r>
      <w:r w:rsidRPr="00F32C95">
        <w:rPr>
          <w:i/>
          <w:iCs/>
          <w:sz w:val="20"/>
        </w:rPr>
        <w:t>Mt 24, 14</w:t>
      </w:r>
      <w:r w:rsidR="008B5870" w:rsidRPr="00F32C95">
        <w:rPr>
          <w:i/>
          <w:iCs/>
          <w:sz w:val="20"/>
        </w:rPr>
        <w:t xml:space="preserve">). </w:t>
      </w:r>
      <w:r w:rsidR="001000F2" w:rsidRPr="00F32C95">
        <w:rPr>
          <w:i/>
          <w:iCs/>
          <w:sz w:val="20"/>
        </w:rPr>
        <w:t>I sommi sacerdoti e tutto il sinedrio cercavano qualche falsa testimonianza contr</w:t>
      </w:r>
      <w:r w:rsidR="008B5870" w:rsidRPr="00F32C95">
        <w:rPr>
          <w:i/>
          <w:iCs/>
          <w:sz w:val="20"/>
        </w:rPr>
        <w:t>o Gesù, per condannarlo a morte (</w:t>
      </w:r>
      <w:r w:rsidRPr="00F32C95">
        <w:rPr>
          <w:i/>
          <w:iCs/>
          <w:sz w:val="20"/>
        </w:rPr>
        <w:t>Mt 26, 59</w:t>
      </w:r>
      <w:r w:rsidR="008B5870" w:rsidRPr="00F32C95">
        <w:rPr>
          <w:i/>
          <w:iCs/>
          <w:sz w:val="20"/>
        </w:rPr>
        <w:t xml:space="preserve">). </w:t>
      </w:r>
    </w:p>
    <w:p w14:paraId="258C58B4" w14:textId="77777777" w:rsidR="00296604" w:rsidRPr="00F32C95" w:rsidRDefault="001000F2" w:rsidP="00F32C95">
      <w:pPr>
        <w:pStyle w:val="Corpotesto"/>
        <w:rPr>
          <w:i/>
          <w:iCs/>
          <w:sz w:val="20"/>
        </w:rPr>
      </w:pPr>
      <w:r w:rsidRPr="00F32C95">
        <w:rPr>
          <w:i/>
          <w:iCs/>
          <w:sz w:val="20"/>
        </w:rPr>
        <w:t>Ma non riuscirono a trovarne alcuna, pur essendosi fatti avanti molti falsi testimon</w:t>
      </w:r>
      <w:r w:rsidR="008B5870" w:rsidRPr="00F32C95">
        <w:rPr>
          <w:i/>
          <w:iCs/>
          <w:sz w:val="20"/>
        </w:rPr>
        <w:t>i (</w:t>
      </w:r>
      <w:r w:rsidR="00296604" w:rsidRPr="00F32C95">
        <w:rPr>
          <w:i/>
          <w:iCs/>
          <w:sz w:val="20"/>
        </w:rPr>
        <w:t>Mt 26, 60</w:t>
      </w:r>
      <w:r w:rsidR="008B5870" w:rsidRPr="00F32C95">
        <w:rPr>
          <w:i/>
          <w:iCs/>
          <w:sz w:val="20"/>
        </w:rPr>
        <w:t xml:space="preserve">). </w:t>
      </w:r>
      <w:r w:rsidRPr="00F32C95">
        <w:rPr>
          <w:i/>
          <w:iCs/>
          <w:sz w:val="20"/>
        </w:rPr>
        <w:t>Alzatosi il sommo sacerdote gli disse: "Non rispondi nulla? Che cosa testimon</w:t>
      </w:r>
      <w:r w:rsidR="008B5870" w:rsidRPr="00F32C95">
        <w:rPr>
          <w:i/>
          <w:iCs/>
          <w:sz w:val="20"/>
        </w:rPr>
        <w:t>iano costoro contro di te?" (</w:t>
      </w:r>
      <w:r w:rsidR="00296604" w:rsidRPr="00F32C95">
        <w:rPr>
          <w:i/>
          <w:iCs/>
          <w:sz w:val="20"/>
        </w:rPr>
        <w:t>Mt 26, 62</w:t>
      </w:r>
      <w:r w:rsidR="008B5870" w:rsidRPr="00F32C95">
        <w:rPr>
          <w:i/>
          <w:iCs/>
          <w:sz w:val="20"/>
        </w:rPr>
        <w:t xml:space="preserve">). </w:t>
      </w:r>
      <w:r w:rsidRPr="00F32C95">
        <w:rPr>
          <w:i/>
          <w:iCs/>
          <w:sz w:val="20"/>
        </w:rPr>
        <w:t>Allora il sommo sacerdote si stracciò le vesti dicendo: "Ha bestemmiato! Perché abbiamo ancora bisogno di testimoni? Ecc</w:t>
      </w:r>
      <w:r w:rsidR="008B5870" w:rsidRPr="00F32C95">
        <w:rPr>
          <w:i/>
          <w:iCs/>
          <w:sz w:val="20"/>
        </w:rPr>
        <w:t>o, ora avete udito la bestemmia (</w:t>
      </w:r>
      <w:r w:rsidR="00296604" w:rsidRPr="00F32C95">
        <w:rPr>
          <w:i/>
          <w:iCs/>
          <w:sz w:val="20"/>
        </w:rPr>
        <w:t>Mt 26, 65</w:t>
      </w:r>
      <w:r w:rsidR="008B5870" w:rsidRPr="00F32C95">
        <w:rPr>
          <w:i/>
          <w:iCs/>
          <w:sz w:val="20"/>
        </w:rPr>
        <w:t xml:space="preserve">). </w:t>
      </w:r>
      <w:r w:rsidRPr="00F32C95">
        <w:rPr>
          <w:i/>
          <w:iCs/>
          <w:sz w:val="20"/>
        </w:rPr>
        <w:t xml:space="preserve">"Guarda di non dir niente a nessuno, ma </w:t>
      </w:r>
      <w:r w:rsidR="00F32C95" w:rsidRPr="00F32C95">
        <w:rPr>
          <w:i/>
          <w:iCs/>
          <w:sz w:val="20"/>
        </w:rPr>
        <w:t>va’</w:t>
      </w:r>
      <w:r w:rsidRPr="00F32C95">
        <w:rPr>
          <w:i/>
          <w:iCs/>
          <w:sz w:val="20"/>
        </w:rPr>
        <w:t>, presentati al sacerdote, e offri per la tua purificazione quello che Mosè ha ordinato, a testimon</w:t>
      </w:r>
      <w:r w:rsidR="008B5870" w:rsidRPr="00F32C95">
        <w:rPr>
          <w:i/>
          <w:iCs/>
          <w:sz w:val="20"/>
        </w:rPr>
        <w:t>ianza per loro" (</w:t>
      </w:r>
      <w:r w:rsidR="00296604" w:rsidRPr="00F32C95">
        <w:rPr>
          <w:i/>
          <w:iCs/>
          <w:sz w:val="20"/>
        </w:rPr>
        <w:t>Mc 1, 44</w:t>
      </w:r>
      <w:r w:rsidR="008B5870" w:rsidRPr="00F32C95">
        <w:rPr>
          <w:i/>
          <w:iCs/>
          <w:sz w:val="20"/>
        </w:rPr>
        <w:t xml:space="preserve">). </w:t>
      </w:r>
      <w:r w:rsidRPr="00F32C95">
        <w:rPr>
          <w:i/>
          <w:iCs/>
          <w:sz w:val="20"/>
        </w:rPr>
        <w:t>Se in qualche luogo non vi riceveranno e non vi ascolteranno, andandovene, scuotete la polvere di sotto ai vostri piedi, a testimon</w:t>
      </w:r>
      <w:r w:rsidR="008B5870" w:rsidRPr="00F32C95">
        <w:rPr>
          <w:i/>
          <w:iCs/>
          <w:sz w:val="20"/>
        </w:rPr>
        <w:t>ianza per loro" (</w:t>
      </w:r>
      <w:r w:rsidR="00296604" w:rsidRPr="00F32C95">
        <w:rPr>
          <w:i/>
          <w:iCs/>
          <w:sz w:val="20"/>
        </w:rPr>
        <w:t>Mc 6, 11</w:t>
      </w:r>
      <w:r w:rsidR="008B5870" w:rsidRPr="00F32C95">
        <w:rPr>
          <w:i/>
          <w:iCs/>
          <w:sz w:val="20"/>
        </w:rPr>
        <w:t xml:space="preserve">). </w:t>
      </w:r>
    </w:p>
    <w:p w14:paraId="1433C683" w14:textId="77777777" w:rsidR="00296604" w:rsidRPr="00F32C95" w:rsidRDefault="001000F2" w:rsidP="00F32C95">
      <w:pPr>
        <w:pStyle w:val="Corpotesto"/>
        <w:rPr>
          <w:i/>
          <w:iCs/>
          <w:sz w:val="20"/>
        </w:rPr>
      </w:pPr>
      <w:r w:rsidRPr="00F32C95">
        <w:rPr>
          <w:i/>
          <w:iCs/>
          <w:sz w:val="20"/>
        </w:rPr>
        <w:t>Tu conosci i comandamenti: Non uccidere, non commettere adulterio, non rubare, non dire falsa testimonianza, non frodare,</w:t>
      </w:r>
      <w:r w:rsidR="008B5870" w:rsidRPr="00F32C95">
        <w:rPr>
          <w:i/>
          <w:iCs/>
          <w:sz w:val="20"/>
        </w:rPr>
        <w:t xml:space="preserve"> onora il padre e la madre" (</w:t>
      </w:r>
      <w:r w:rsidR="00296604" w:rsidRPr="00F32C95">
        <w:rPr>
          <w:i/>
          <w:iCs/>
          <w:sz w:val="20"/>
        </w:rPr>
        <w:t>Mc 10, 19</w:t>
      </w:r>
      <w:r w:rsidR="008B5870" w:rsidRPr="00F32C95">
        <w:rPr>
          <w:i/>
          <w:iCs/>
          <w:sz w:val="20"/>
        </w:rPr>
        <w:t xml:space="preserve">). </w:t>
      </w:r>
      <w:r w:rsidRPr="00F32C95">
        <w:rPr>
          <w:i/>
          <w:iCs/>
          <w:sz w:val="20"/>
        </w:rPr>
        <w:t>Ma voi badate a voi stessi! Vi consegneranno ai sinedri, sarete percossi nelle sinagoghe, comparirete davanti a governatori e re a causa mia, per render testimon</w:t>
      </w:r>
      <w:r w:rsidR="008B5870" w:rsidRPr="00F32C95">
        <w:rPr>
          <w:i/>
          <w:iCs/>
          <w:sz w:val="20"/>
        </w:rPr>
        <w:t>ianza davanti a loro (</w:t>
      </w:r>
      <w:r w:rsidR="00296604" w:rsidRPr="00F32C95">
        <w:rPr>
          <w:i/>
          <w:iCs/>
          <w:sz w:val="20"/>
        </w:rPr>
        <w:t>Mc 13, 9</w:t>
      </w:r>
      <w:r w:rsidR="008B5870" w:rsidRPr="00F32C95">
        <w:rPr>
          <w:i/>
          <w:iCs/>
          <w:sz w:val="20"/>
        </w:rPr>
        <w:t xml:space="preserve">). </w:t>
      </w:r>
      <w:r w:rsidRPr="00F32C95">
        <w:rPr>
          <w:i/>
          <w:iCs/>
          <w:sz w:val="20"/>
        </w:rPr>
        <w:t>Intanto i capi dei sacerdoti e tutto il sinedrio cercavano una testimonianza contro Gesù per metter</w:t>
      </w:r>
      <w:r w:rsidR="008B5870" w:rsidRPr="00F32C95">
        <w:rPr>
          <w:i/>
          <w:iCs/>
          <w:sz w:val="20"/>
        </w:rPr>
        <w:t>lo a morte, ma non la trovavano (</w:t>
      </w:r>
      <w:r w:rsidR="00296604" w:rsidRPr="00F32C95">
        <w:rPr>
          <w:i/>
          <w:iCs/>
          <w:sz w:val="20"/>
        </w:rPr>
        <w:t>Mc 14, 55</w:t>
      </w:r>
      <w:r w:rsidR="008B5870" w:rsidRPr="00F32C95">
        <w:rPr>
          <w:i/>
          <w:iCs/>
          <w:sz w:val="20"/>
        </w:rPr>
        <w:t xml:space="preserve">). </w:t>
      </w:r>
      <w:r w:rsidRPr="00F32C95">
        <w:rPr>
          <w:i/>
          <w:iCs/>
          <w:sz w:val="20"/>
        </w:rPr>
        <w:t>Molti infatti attestavano il falso contro di lui e così le loro testimon</w:t>
      </w:r>
      <w:r w:rsidR="008B5870" w:rsidRPr="00F32C95">
        <w:rPr>
          <w:i/>
          <w:iCs/>
          <w:sz w:val="20"/>
        </w:rPr>
        <w:t>ianze non erano concordi (</w:t>
      </w:r>
      <w:r w:rsidR="00296604" w:rsidRPr="00F32C95">
        <w:rPr>
          <w:i/>
          <w:iCs/>
          <w:sz w:val="20"/>
        </w:rPr>
        <w:t>Mc 14, 56</w:t>
      </w:r>
      <w:r w:rsidR="008B5870" w:rsidRPr="00F32C95">
        <w:rPr>
          <w:i/>
          <w:iCs/>
          <w:sz w:val="20"/>
        </w:rPr>
        <w:t xml:space="preserve">). </w:t>
      </w:r>
      <w:r w:rsidRPr="00F32C95">
        <w:rPr>
          <w:i/>
          <w:iCs/>
          <w:sz w:val="20"/>
        </w:rPr>
        <w:t xml:space="preserve">Ma alcuni si alzarono per testimoniare </w:t>
      </w:r>
      <w:r w:rsidR="008B5870" w:rsidRPr="00F32C95">
        <w:rPr>
          <w:i/>
          <w:iCs/>
          <w:sz w:val="20"/>
        </w:rPr>
        <w:t>il falso contro di lui, dicendo (</w:t>
      </w:r>
      <w:r w:rsidR="00296604" w:rsidRPr="00F32C95">
        <w:rPr>
          <w:i/>
          <w:iCs/>
          <w:sz w:val="20"/>
        </w:rPr>
        <w:t>Mc 14, 57</w:t>
      </w:r>
      <w:r w:rsidR="008B5870" w:rsidRPr="00F32C95">
        <w:rPr>
          <w:i/>
          <w:iCs/>
          <w:sz w:val="20"/>
        </w:rPr>
        <w:t xml:space="preserve">). </w:t>
      </w:r>
      <w:r w:rsidRPr="00F32C95">
        <w:rPr>
          <w:i/>
          <w:iCs/>
          <w:sz w:val="20"/>
        </w:rPr>
        <w:t>Ma nemmeno su questo punto la loro testimon</w:t>
      </w:r>
      <w:r w:rsidR="008B5870" w:rsidRPr="00F32C95">
        <w:rPr>
          <w:i/>
          <w:iCs/>
          <w:sz w:val="20"/>
        </w:rPr>
        <w:t>ianza era concorde (</w:t>
      </w:r>
      <w:r w:rsidR="00296604" w:rsidRPr="00F32C95">
        <w:rPr>
          <w:i/>
          <w:iCs/>
          <w:sz w:val="20"/>
        </w:rPr>
        <w:t>Mc 14, 59</w:t>
      </w:r>
      <w:r w:rsidR="008B5870" w:rsidRPr="00F32C95">
        <w:rPr>
          <w:i/>
          <w:iCs/>
          <w:sz w:val="20"/>
        </w:rPr>
        <w:t xml:space="preserve">). </w:t>
      </w:r>
      <w:r w:rsidRPr="00F32C95">
        <w:rPr>
          <w:i/>
          <w:iCs/>
          <w:sz w:val="20"/>
        </w:rPr>
        <w:t>Allora il sommo sacerdote, levatosi in mezzo all'assemblea, interrogò Gesù dicendo: "Non rispondi nulla? Che cosa testimoniano</w:t>
      </w:r>
      <w:r w:rsidR="008B5870" w:rsidRPr="00F32C95">
        <w:rPr>
          <w:i/>
          <w:iCs/>
          <w:sz w:val="20"/>
        </w:rPr>
        <w:t xml:space="preserve"> costoro contro di te?" (</w:t>
      </w:r>
      <w:r w:rsidR="00296604" w:rsidRPr="00F32C95">
        <w:rPr>
          <w:i/>
          <w:iCs/>
          <w:sz w:val="20"/>
        </w:rPr>
        <w:t>Mc 14, 60</w:t>
      </w:r>
      <w:r w:rsidR="008B5870" w:rsidRPr="00F32C95">
        <w:rPr>
          <w:i/>
          <w:iCs/>
          <w:sz w:val="20"/>
        </w:rPr>
        <w:t xml:space="preserve">). </w:t>
      </w:r>
    </w:p>
    <w:p w14:paraId="21535041" w14:textId="77777777" w:rsidR="00296604" w:rsidRPr="00F32C95" w:rsidRDefault="001000F2" w:rsidP="00F32C95">
      <w:pPr>
        <w:pStyle w:val="Corpotesto"/>
        <w:rPr>
          <w:i/>
          <w:iCs/>
          <w:sz w:val="20"/>
        </w:rPr>
      </w:pPr>
      <w:r w:rsidRPr="00F32C95">
        <w:rPr>
          <w:i/>
          <w:iCs/>
          <w:sz w:val="20"/>
        </w:rPr>
        <w:t>Allora il sommo sacerdote, stracciandosi le vesti, disse: "Che bisogno abbiamo ancora di testimoni?</w:t>
      </w:r>
      <w:r w:rsidR="008B5870" w:rsidRPr="00F32C95">
        <w:rPr>
          <w:i/>
          <w:iCs/>
          <w:sz w:val="20"/>
        </w:rPr>
        <w:t xml:space="preserve"> (</w:t>
      </w:r>
      <w:r w:rsidR="00296604" w:rsidRPr="00F32C95">
        <w:rPr>
          <w:i/>
          <w:iCs/>
          <w:sz w:val="20"/>
        </w:rPr>
        <w:t>Mc 14, 63</w:t>
      </w:r>
      <w:r w:rsidR="008B5870" w:rsidRPr="00F32C95">
        <w:rPr>
          <w:i/>
          <w:iCs/>
          <w:sz w:val="20"/>
        </w:rPr>
        <w:t xml:space="preserve">). </w:t>
      </w:r>
      <w:r w:rsidRPr="00F32C95">
        <w:rPr>
          <w:i/>
          <w:iCs/>
          <w:sz w:val="20"/>
        </w:rPr>
        <w:t xml:space="preserve">Come ce li hanno trasmessi coloro che ne furono testimoni fin da principio e </w:t>
      </w:r>
      <w:r w:rsidR="008B5870" w:rsidRPr="00F32C95">
        <w:rPr>
          <w:i/>
          <w:iCs/>
          <w:sz w:val="20"/>
        </w:rPr>
        <w:t>divennero ministri della parola (</w:t>
      </w:r>
      <w:r w:rsidR="00296604" w:rsidRPr="00F32C95">
        <w:rPr>
          <w:i/>
          <w:iCs/>
          <w:sz w:val="20"/>
        </w:rPr>
        <w:t>Lc 1, 2</w:t>
      </w:r>
      <w:r w:rsidR="008B5870" w:rsidRPr="00F32C95">
        <w:rPr>
          <w:i/>
          <w:iCs/>
          <w:sz w:val="20"/>
        </w:rPr>
        <w:t xml:space="preserve">). </w:t>
      </w:r>
      <w:r w:rsidRPr="00F32C95">
        <w:rPr>
          <w:i/>
          <w:iCs/>
          <w:sz w:val="20"/>
        </w:rPr>
        <w:t>Tutti gli rendevano testimonianza ed erano meravigliati delle parole di grazia che uscivano dalla sua bocca e dicevano:</w:t>
      </w:r>
      <w:r w:rsidR="008B5870" w:rsidRPr="00F32C95">
        <w:rPr>
          <w:i/>
          <w:iCs/>
          <w:sz w:val="20"/>
        </w:rPr>
        <w:t xml:space="preserve"> "Non è il figlio di Giuseppe?" (</w:t>
      </w:r>
      <w:r w:rsidR="00296604" w:rsidRPr="00F32C95">
        <w:rPr>
          <w:i/>
          <w:iCs/>
          <w:sz w:val="20"/>
        </w:rPr>
        <w:t>Lc 4, 22</w:t>
      </w:r>
      <w:r w:rsidR="008B5870" w:rsidRPr="00F32C95">
        <w:rPr>
          <w:i/>
          <w:iCs/>
          <w:sz w:val="20"/>
        </w:rPr>
        <w:t xml:space="preserve">). </w:t>
      </w:r>
      <w:r w:rsidRPr="00F32C95">
        <w:rPr>
          <w:i/>
          <w:iCs/>
          <w:sz w:val="20"/>
        </w:rPr>
        <w:t xml:space="preserve">Gli ingiunse di non dirlo a nessuno: "Và, mostrati al sacerdote e </w:t>
      </w:r>
      <w:r w:rsidR="00F32C95" w:rsidRPr="00F32C95">
        <w:rPr>
          <w:i/>
          <w:iCs/>
          <w:sz w:val="20"/>
        </w:rPr>
        <w:t>fa’</w:t>
      </w:r>
      <w:r w:rsidRPr="00F32C95">
        <w:rPr>
          <w:i/>
          <w:iCs/>
          <w:sz w:val="20"/>
        </w:rPr>
        <w:t xml:space="preserve"> l'offerta per la tua purificazione, come ha ordinato Mosè, perché serva di testimon</w:t>
      </w:r>
      <w:r w:rsidR="008B5870" w:rsidRPr="00F32C95">
        <w:rPr>
          <w:i/>
          <w:iCs/>
          <w:sz w:val="20"/>
        </w:rPr>
        <w:t>ianza per essi" (</w:t>
      </w:r>
      <w:r w:rsidR="00296604" w:rsidRPr="00F32C95">
        <w:rPr>
          <w:i/>
          <w:iCs/>
          <w:sz w:val="20"/>
        </w:rPr>
        <w:t>Lc 5, 14</w:t>
      </w:r>
      <w:r w:rsidR="008B5870" w:rsidRPr="00F32C95">
        <w:rPr>
          <w:i/>
          <w:iCs/>
          <w:sz w:val="20"/>
        </w:rPr>
        <w:t xml:space="preserve">). </w:t>
      </w:r>
      <w:r w:rsidRPr="00F32C95">
        <w:rPr>
          <w:i/>
          <w:iCs/>
          <w:sz w:val="20"/>
        </w:rPr>
        <w:t>Quanto a coloro che non vi accolgono, nell'uscire dalla loro città, scuotete la polvere dai vostri piedi, a testimon</w:t>
      </w:r>
      <w:r w:rsidR="008B5870" w:rsidRPr="00F32C95">
        <w:rPr>
          <w:i/>
          <w:iCs/>
          <w:sz w:val="20"/>
        </w:rPr>
        <w:t>ianza contro di essi" (</w:t>
      </w:r>
      <w:r w:rsidR="00296604" w:rsidRPr="00F32C95">
        <w:rPr>
          <w:i/>
          <w:iCs/>
          <w:sz w:val="20"/>
        </w:rPr>
        <w:t>Lc 9, 5</w:t>
      </w:r>
      <w:r w:rsidR="008B5870" w:rsidRPr="00F32C95">
        <w:rPr>
          <w:i/>
          <w:iCs/>
          <w:sz w:val="20"/>
        </w:rPr>
        <w:t xml:space="preserve">). </w:t>
      </w:r>
      <w:r w:rsidRPr="00F32C95">
        <w:rPr>
          <w:i/>
          <w:iCs/>
          <w:sz w:val="20"/>
        </w:rPr>
        <w:t xml:space="preserve">Così voi date testimonianza e approvazione alle opere dei vostri padri: essi li uccisero </w:t>
      </w:r>
      <w:r w:rsidR="000C1D1E" w:rsidRPr="00F32C95">
        <w:rPr>
          <w:i/>
          <w:iCs/>
          <w:sz w:val="20"/>
        </w:rPr>
        <w:t>e voi costruite loro i sepolcri (</w:t>
      </w:r>
      <w:r w:rsidR="00296604" w:rsidRPr="00F32C95">
        <w:rPr>
          <w:i/>
          <w:iCs/>
          <w:sz w:val="20"/>
        </w:rPr>
        <w:t>Lc 11, 48</w:t>
      </w:r>
      <w:r w:rsidR="000C1D1E" w:rsidRPr="00F32C95">
        <w:rPr>
          <w:i/>
          <w:iCs/>
          <w:sz w:val="20"/>
        </w:rPr>
        <w:t xml:space="preserve">). </w:t>
      </w:r>
    </w:p>
    <w:p w14:paraId="143A9E17" w14:textId="77777777" w:rsidR="000C1D1E" w:rsidRPr="00F32C95" w:rsidRDefault="000C1D1E" w:rsidP="00F32C95">
      <w:pPr>
        <w:pStyle w:val="Corpotesto"/>
        <w:rPr>
          <w:i/>
          <w:iCs/>
          <w:sz w:val="20"/>
        </w:rPr>
      </w:pPr>
      <w:r w:rsidRPr="00F32C95">
        <w:rPr>
          <w:i/>
          <w:iCs/>
          <w:sz w:val="20"/>
        </w:rPr>
        <w:t>Tu conosci i comandamenti: Non commettere adulterio, non uccidere, non rubare, non testimoniare il falso, onora tuo padre e tua madre" (</w:t>
      </w:r>
      <w:r w:rsidR="00296604" w:rsidRPr="00F32C95">
        <w:rPr>
          <w:i/>
          <w:iCs/>
          <w:sz w:val="20"/>
        </w:rPr>
        <w:t>Lc 18, 20</w:t>
      </w:r>
      <w:r w:rsidRPr="00F32C95">
        <w:rPr>
          <w:i/>
          <w:iCs/>
          <w:sz w:val="20"/>
        </w:rPr>
        <w:t xml:space="preserve">). </w:t>
      </w:r>
      <w:r w:rsidR="001000F2" w:rsidRPr="00F32C95">
        <w:rPr>
          <w:i/>
          <w:iCs/>
          <w:sz w:val="20"/>
        </w:rPr>
        <w:t>Questo vi darà occasione di render testimon</w:t>
      </w:r>
      <w:r w:rsidRPr="00F32C95">
        <w:rPr>
          <w:i/>
          <w:iCs/>
          <w:sz w:val="20"/>
        </w:rPr>
        <w:t>ianza (</w:t>
      </w:r>
      <w:r w:rsidR="00296604" w:rsidRPr="00F32C95">
        <w:rPr>
          <w:i/>
          <w:iCs/>
          <w:sz w:val="20"/>
        </w:rPr>
        <w:t>Lc 21, 13</w:t>
      </w:r>
      <w:r w:rsidRPr="00F32C95">
        <w:rPr>
          <w:i/>
          <w:iCs/>
          <w:sz w:val="20"/>
        </w:rPr>
        <w:t xml:space="preserve">). </w:t>
      </w:r>
      <w:r w:rsidR="001000F2" w:rsidRPr="00F32C95">
        <w:rPr>
          <w:i/>
          <w:iCs/>
          <w:sz w:val="20"/>
        </w:rPr>
        <w:t>Risposero: "Che bisogno abbiamo ancora di testimonianza? L'abbiamo ud</w:t>
      </w:r>
      <w:r w:rsidRPr="00F32C95">
        <w:rPr>
          <w:i/>
          <w:iCs/>
          <w:sz w:val="20"/>
        </w:rPr>
        <w:t>ito noi stessi dalla sua bocca" (</w:t>
      </w:r>
      <w:r w:rsidR="00296604" w:rsidRPr="00F32C95">
        <w:rPr>
          <w:i/>
          <w:iCs/>
          <w:sz w:val="20"/>
        </w:rPr>
        <w:t>Lc 22, 71</w:t>
      </w:r>
      <w:r w:rsidRPr="00F32C95">
        <w:rPr>
          <w:i/>
          <w:iCs/>
          <w:sz w:val="20"/>
        </w:rPr>
        <w:t xml:space="preserve">). </w:t>
      </w:r>
      <w:r w:rsidR="001000F2" w:rsidRPr="00F32C95">
        <w:rPr>
          <w:i/>
          <w:iCs/>
          <w:sz w:val="20"/>
        </w:rPr>
        <w:t>Di questo voi siete testimon</w:t>
      </w:r>
      <w:r w:rsidRPr="00F32C95">
        <w:rPr>
          <w:i/>
          <w:iCs/>
          <w:sz w:val="20"/>
        </w:rPr>
        <w:t>i (</w:t>
      </w:r>
      <w:r w:rsidR="00296604" w:rsidRPr="00F32C95">
        <w:rPr>
          <w:i/>
          <w:iCs/>
          <w:sz w:val="20"/>
        </w:rPr>
        <w:t>Lc 24, 48</w:t>
      </w:r>
      <w:r w:rsidRPr="00F32C95">
        <w:rPr>
          <w:i/>
          <w:iCs/>
          <w:sz w:val="20"/>
        </w:rPr>
        <w:t xml:space="preserve">). </w:t>
      </w:r>
      <w:r w:rsidR="001000F2" w:rsidRPr="00F32C95">
        <w:rPr>
          <w:i/>
          <w:iCs/>
          <w:sz w:val="20"/>
        </w:rPr>
        <w:t>Egli venne come testimone per rendere testimonianza alla luce, perché tu</w:t>
      </w:r>
      <w:r w:rsidRPr="00F32C95">
        <w:rPr>
          <w:i/>
          <w:iCs/>
          <w:sz w:val="20"/>
        </w:rPr>
        <w:t>tti credessero per mezzo di lui (</w:t>
      </w:r>
      <w:r w:rsidR="00296604" w:rsidRPr="00F32C95">
        <w:rPr>
          <w:i/>
          <w:iCs/>
          <w:sz w:val="20"/>
        </w:rPr>
        <w:t>Gv 1, 7</w:t>
      </w:r>
      <w:r w:rsidRPr="00F32C95">
        <w:rPr>
          <w:i/>
          <w:iCs/>
          <w:sz w:val="20"/>
        </w:rPr>
        <w:t xml:space="preserve">). </w:t>
      </w:r>
      <w:r w:rsidR="001000F2" w:rsidRPr="00F32C95">
        <w:rPr>
          <w:i/>
          <w:iCs/>
          <w:sz w:val="20"/>
        </w:rPr>
        <w:t>Egli non era la luce, ma doveva render testimon</w:t>
      </w:r>
      <w:r w:rsidRPr="00F32C95">
        <w:rPr>
          <w:i/>
          <w:iCs/>
          <w:sz w:val="20"/>
        </w:rPr>
        <w:t>ianza alla luce (</w:t>
      </w:r>
      <w:r w:rsidR="00296604" w:rsidRPr="00F32C95">
        <w:rPr>
          <w:i/>
          <w:iCs/>
          <w:sz w:val="20"/>
        </w:rPr>
        <w:t>Gv 1, 8</w:t>
      </w:r>
      <w:r w:rsidRPr="00F32C95">
        <w:rPr>
          <w:i/>
          <w:iCs/>
          <w:sz w:val="20"/>
        </w:rPr>
        <w:t xml:space="preserve">). </w:t>
      </w:r>
      <w:r w:rsidR="001000F2" w:rsidRPr="00F32C95">
        <w:rPr>
          <w:i/>
          <w:iCs/>
          <w:sz w:val="20"/>
        </w:rPr>
        <w:t xml:space="preserve">Giovanni gli rende testimonianza e grida: "Ecco l'uomo di cui io dissi: Colui che viene dopo di me mi è passato </w:t>
      </w:r>
      <w:r w:rsidRPr="00F32C95">
        <w:rPr>
          <w:i/>
          <w:iCs/>
          <w:sz w:val="20"/>
        </w:rPr>
        <w:t>avanti, perché era prima di me" (</w:t>
      </w:r>
      <w:r w:rsidR="00296604" w:rsidRPr="00F32C95">
        <w:rPr>
          <w:i/>
          <w:iCs/>
          <w:sz w:val="20"/>
        </w:rPr>
        <w:t>Gv 1, 15</w:t>
      </w:r>
      <w:r w:rsidRPr="00F32C95">
        <w:rPr>
          <w:i/>
          <w:iCs/>
          <w:sz w:val="20"/>
        </w:rPr>
        <w:t xml:space="preserve">). </w:t>
      </w:r>
    </w:p>
    <w:p w14:paraId="27CF8EFB" w14:textId="77777777" w:rsidR="00296604" w:rsidRPr="00F32C95" w:rsidRDefault="001000F2" w:rsidP="00F32C95">
      <w:pPr>
        <w:pStyle w:val="Corpotesto"/>
        <w:rPr>
          <w:i/>
          <w:iCs/>
          <w:sz w:val="20"/>
        </w:rPr>
      </w:pPr>
      <w:r w:rsidRPr="00F32C95">
        <w:rPr>
          <w:i/>
          <w:iCs/>
          <w:sz w:val="20"/>
        </w:rPr>
        <w:t>E questa è la testimonianza di Giovanni, quando i Giudei gli inviarono da Gerusalemme sacerdoti e levit</w:t>
      </w:r>
      <w:r w:rsidR="000C1D1E" w:rsidRPr="00F32C95">
        <w:rPr>
          <w:i/>
          <w:iCs/>
          <w:sz w:val="20"/>
        </w:rPr>
        <w:t>i a interrogarlo: "Chi sei tu?" (</w:t>
      </w:r>
      <w:r w:rsidR="00296604" w:rsidRPr="00F32C95">
        <w:rPr>
          <w:i/>
          <w:iCs/>
          <w:sz w:val="20"/>
        </w:rPr>
        <w:t>Gv 1, 19</w:t>
      </w:r>
      <w:r w:rsidR="000C1D1E" w:rsidRPr="00F32C95">
        <w:rPr>
          <w:i/>
          <w:iCs/>
          <w:sz w:val="20"/>
        </w:rPr>
        <w:t xml:space="preserve">).  </w:t>
      </w:r>
      <w:r w:rsidRPr="00F32C95">
        <w:rPr>
          <w:i/>
          <w:iCs/>
          <w:sz w:val="20"/>
        </w:rPr>
        <w:t>Giovanni rese testimonianza dicendo: "Ho visto lo Spirito scendere come una colomb</w:t>
      </w:r>
      <w:r w:rsidR="000C1D1E" w:rsidRPr="00F32C95">
        <w:rPr>
          <w:i/>
          <w:iCs/>
          <w:sz w:val="20"/>
        </w:rPr>
        <w:t>a dal cielo e posarsi su di lui (</w:t>
      </w:r>
      <w:r w:rsidR="00296604" w:rsidRPr="00F32C95">
        <w:rPr>
          <w:i/>
          <w:iCs/>
          <w:sz w:val="20"/>
        </w:rPr>
        <w:t>Gv 1, 32</w:t>
      </w:r>
      <w:r w:rsidR="000C1D1E" w:rsidRPr="00F32C95">
        <w:rPr>
          <w:i/>
          <w:iCs/>
          <w:sz w:val="20"/>
        </w:rPr>
        <w:t xml:space="preserve">). </w:t>
      </w:r>
      <w:r w:rsidRPr="00F32C95">
        <w:rPr>
          <w:i/>
          <w:iCs/>
          <w:sz w:val="20"/>
        </w:rPr>
        <w:t>E io ho visto e ho reso testimonianza</w:t>
      </w:r>
      <w:r w:rsidR="000C1D1E" w:rsidRPr="00F32C95">
        <w:rPr>
          <w:i/>
          <w:iCs/>
          <w:sz w:val="20"/>
        </w:rPr>
        <w:t xml:space="preserve"> che questi è il Figlio di Dio" (</w:t>
      </w:r>
      <w:r w:rsidR="00296604" w:rsidRPr="00F32C95">
        <w:rPr>
          <w:i/>
          <w:iCs/>
          <w:sz w:val="20"/>
        </w:rPr>
        <w:t>Gv 1, 34</w:t>
      </w:r>
      <w:r w:rsidR="000C1D1E" w:rsidRPr="00F32C95">
        <w:rPr>
          <w:i/>
          <w:iCs/>
          <w:sz w:val="20"/>
        </w:rPr>
        <w:t xml:space="preserve">). </w:t>
      </w:r>
      <w:r w:rsidRPr="00F32C95">
        <w:rPr>
          <w:i/>
          <w:iCs/>
          <w:sz w:val="20"/>
        </w:rPr>
        <w:t>E non aveva bisogno che qualcuno gli desse testimonianza su un altro, egli infatti sapeva quello che c'è</w:t>
      </w:r>
      <w:r w:rsidR="000C1D1E" w:rsidRPr="00F32C95">
        <w:rPr>
          <w:i/>
          <w:iCs/>
          <w:sz w:val="20"/>
        </w:rPr>
        <w:t xml:space="preserve"> in ogni uomo (</w:t>
      </w:r>
      <w:r w:rsidR="00296604" w:rsidRPr="00F32C95">
        <w:rPr>
          <w:i/>
          <w:iCs/>
          <w:sz w:val="20"/>
        </w:rPr>
        <w:t>Gv 2, 25</w:t>
      </w:r>
      <w:r w:rsidR="000C1D1E" w:rsidRPr="00F32C95">
        <w:rPr>
          <w:i/>
          <w:iCs/>
          <w:sz w:val="20"/>
        </w:rPr>
        <w:t xml:space="preserve">). </w:t>
      </w:r>
      <w:r w:rsidRPr="00F32C95">
        <w:rPr>
          <w:i/>
          <w:iCs/>
          <w:sz w:val="20"/>
        </w:rPr>
        <w:t>In verità, in verità ti dico, noi parliamo di quel che sappiamo e testimoniamo quel che abbiamo veduto; ma voi non accogliete la nostra testimon</w:t>
      </w:r>
      <w:r w:rsidR="000C1D1E" w:rsidRPr="00F32C95">
        <w:rPr>
          <w:i/>
          <w:iCs/>
          <w:sz w:val="20"/>
        </w:rPr>
        <w:t>ianza (</w:t>
      </w:r>
      <w:r w:rsidR="00296604" w:rsidRPr="00F32C95">
        <w:rPr>
          <w:i/>
          <w:iCs/>
          <w:sz w:val="20"/>
        </w:rPr>
        <w:t>Gv 3, 11</w:t>
      </w:r>
      <w:r w:rsidR="000C1D1E" w:rsidRPr="00F32C95">
        <w:rPr>
          <w:i/>
          <w:iCs/>
          <w:sz w:val="20"/>
        </w:rPr>
        <w:t xml:space="preserve">). </w:t>
      </w:r>
      <w:r w:rsidRPr="00F32C95">
        <w:rPr>
          <w:i/>
          <w:iCs/>
          <w:sz w:val="20"/>
        </w:rPr>
        <w:t>Andarono perciò da Giovanni e gli dissero: "Rabbì, colui che era con te dall'altra parte del Giordano, e al quale hai reso testimonianza, ecco sta batte</w:t>
      </w:r>
      <w:r w:rsidR="000C1D1E" w:rsidRPr="00F32C95">
        <w:rPr>
          <w:i/>
          <w:iCs/>
          <w:sz w:val="20"/>
        </w:rPr>
        <w:t>zzando e tutti accorrono a lui" (</w:t>
      </w:r>
      <w:r w:rsidR="00296604" w:rsidRPr="00F32C95">
        <w:rPr>
          <w:i/>
          <w:iCs/>
          <w:sz w:val="20"/>
        </w:rPr>
        <w:t>Gv 3, 26</w:t>
      </w:r>
      <w:r w:rsidR="000C1D1E" w:rsidRPr="00F32C95">
        <w:rPr>
          <w:i/>
          <w:iCs/>
          <w:sz w:val="20"/>
        </w:rPr>
        <w:t xml:space="preserve">). </w:t>
      </w:r>
    </w:p>
    <w:p w14:paraId="60ACF69E" w14:textId="77777777" w:rsidR="00296604" w:rsidRPr="00F32C95" w:rsidRDefault="001000F2" w:rsidP="00F32C95">
      <w:pPr>
        <w:pStyle w:val="Corpotesto"/>
        <w:rPr>
          <w:i/>
          <w:iCs/>
          <w:sz w:val="20"/>
        </w:rPr>
      </w:pPr>
      <w:r w:rsidRPr="00F32C95">
        <w:rPr>
          <w:i/>
          <w:iCs/>
          <w:sz w:val="20"/>
        </w:rPr>
        <w:t>Voi stessi mi siete testimoni che ho detto: Non sono io il Cristo, ma io s</w:t>
      </w:r>
      <w:r w:rsidR="000C1D1E" w:rsidRPr="00F32C95">
        <w:rPr>
          <w:i/>
          <w:iCs/>
          <w:sz w:val="20"/>
        </w:rPr>
        <w:t>ono stato mandato innanzi a lui (</w:t>
      </w:r>
      <w:r w:rsidR="00296604" w:rsidRPr="00F32C95">
        <w:rPr>
          <w:i/>
          <w:iCs/>
          <w:sz w:val="20"/>
        </w:rPr>
        <w:t>Gv 3, 28</w:t>
      </w:r>
      <w:r w:rsidR="000C1D1E" w:rsidRPr="00F32C95">
        <w:rPr>
          <w:i/>
          <w:iCs/>
          <w:sz w:val="20"/>
        </w:rPr>
        <w:t xml:space="preserve">). </w:t>
      </w:r>
      <w:r w:rsidRPr="00F32C95">
        <w:rPr>
          <w:i/>
          <w:iCs/>
          <w:sz w:val="20"/>
        </w:rPr>
        <w:t>Egli attesta ciò che ha visto e udito, eppure nessuno accetta la sua testimon</w:t>
      </w:r>
      <w:r w:rsidR="000C1D1E" w:rsidRPr="00F32C95">
        <w:rPr>
          <w:i/>
          <w:iCs/>
          <w:sz w:val="20"/>
        </w:rPr>
        <w:t>ianza (</w:t>
      </w:r>
      <w:r w:rsidR="00296604" w:rsidRPr="00F32C95">
        <w:rPr>
          <w:i/>
          <w:iCs/>
          <w:sz w:val="20"/>
        </w:rPr>
        <w:t>Gv 3, 32</w:t>
      </w:r>
      <w:r w:rsidR="000C1D1E" w:rsidRPr="00F32C95">
        <w:rPr>
          <w:i/>
          <w:iCs/>
          <w:sz w:val="20"/>
        </w:rPr>
        <w:t xml:space="preserve">). </w:t>
      </w:r>
      <w:r w:rsidRPr="00F32C95">
        <w:rPr>
          <w:i/>
          <w:iCs/>
          <w:sz w:val="20"/>
        </w:rPr>
        <w:t>Chi però ne accetta la testimonianza</w:t>
      </w:r>
      <w:r w:rsidR="000C1D1E" w:rsidRPr="00F32C95">
        <w:rPr>
          <w:i/>
          <w:iCs/>
          <w:sz w:val="20"/>
        </w:rPr>
        <w:t>, certifica che Dio è veritiero (</w:t>
      </w:r>
      <w:r w:rsidR="00296604" w:rsidRPr="00F32C95">
        <w:rPr>
          <w:i/>
          <w:iCs/>
          <w:sz w:val="20"/>
        </w:rPr>
        <w:t>Gv 3, 33</w:t>
      </w:r>
      <w:r w:rsidR="000C1D1E" w:rsidRPr="00F32C95">
        <w:rPr>
          <w:i/>
          <w:iCs/>
          <w:sz w:val="20"/>
        </w:rPr>
        <w:t xml:space="preserve">). </w:t>
      </w:r>
      <w:r w:rsidRPr="00F32C95">
        <w:rPr>
          <w:i/>
          <w:iCs/>
          <w:sz w:val="20"/>
        </w:rPr>
        <w:t>Se fossi io a render testimonianza a me stesso, la mia testimon</w:t>
      </w:r>
      <w:r w:rsidR="000C1D1E" w:rsidRPr="00F32C95">
        <w:rPr>
          <w:i/>
          <w:iCs/>
          <w:sz w:val="20"/>
        </w:rPr>
        <w:t>ianza non sarebbe vera (</w:t>
      </w:r>
      <w:r w:rsidR="00296604" w:rsidRPr="00F32C95">
        <w:rPr>
          <w:i/>
          <w:iCs/>
          <w:sz w:val="20"/>
        </w:rPr>
        <w:t>Gv 5, 31</w:t>
      </w:r>
      <w:r w:rsidR="000C1D1E" w:rsidRPr="00F32C95">
        <w:rPr>
          <w:i/>
          <w:iCs/>
          <w:sz w:val="20"/>
        </w:rPr>
        <w:t xml:space="preserve">). </w:t>
      </w:r>
      <w:r w:rsidRPr="00F32C95">
        <w:rPr>
          <w:i/>
          <w:iCs/>
          <w:sz w:val="20"/>
        </w:rPr>
        <w:t>Ma c'è un altro che mi rende testimonianza, e so che la testimoni</w:t>
      </w:r>
      <w:r w:rsidR="000C1D1E" w:rsidRPr="00F32C95">
        <w:rPr>
          <w:i/>
          <w:iCs/>
          <w:sz w:val="20"/>
        </w:rPr>
        <w:t>anza che egli mi rende è verace (</w:t>
      </w:r>
      <w:r w:rsidR="00296604" w:rsidRPr="00F32C95">
        <w:rPr>
          <w:i/>
          <w:iCs/>
          <w:sz w:val="20"/>
        </w:rPr>
        <w:t>Gv 5, 32</w:t>
      </w:r>
      <w:r w:rsidR="000C1D1E" w:rsidRPr="00F32C95">
        <w:rPr>
          <w:i/>
          <w:iCs/>
          <w:sz w:val="20"/>
        </w:rPr>
        <w:t xml:space="preserve">). </w:t>
      </w:r>
      <w:r w:rsidRPr="00F32C95">
        <w:rPr>
          <w:i/>
          <w:iCs/>
          <w:sz w:val="20"/>
        </w:rPr>
        <w:t xml:space="preserve">Voi avete inviato messaggeri da Giovanni ed egli ha reso </w:t>
      </w:r>
      <w:r w:rsidRPr="00F32C95">
        <w:rPr>
          <w:i/>
          <w:iCs/>
          <w:sz w:val="20"/>
        </w:rPr>
        <w:lastRenderedPageBreak/>
        <w:t>testimon</w:t>
      </w:r>
      <w:r w:rsidR="000C1D1E" w:rsidRPr="00F32C95">
        <w:rPr>
          <w:i/>
          <w:iCs/>
          <w:sz w:val="20"/>
        </w:rPr>
        <w:t>ianza alla verità (</w:t>
      </w:r>
      <w:r w:rsidR="00296604" w:rsidRPr="00F32C95">
        <w:rPr>
          <w:i/>
          <w:iCs/>
          <w:sz w:val="20"/>
        </w:rPr>
        <w:t>Gv 5, 33</w:t>
      </w:r>
      <w:r w:rsidR="000C1D1E" w:rsidRPr="00F32C95">
        <w:rPr>
          <w:i/>
          <w:iCs/>
          <w:sz w:val="20"/>
        </w:rPr>
        <w:t xml:space="preserve">). </w:t>
      </w:r>
      <w:r w:rsidRPr="00F32C95">
        <w:rPr>
          <w:i/>
          <w:iCs/>
          <w:sz w:val="20"/>
        </w:rPr>
        <w:t>Io non ricevo testimonianza da un uomo; ma vi dico quest</w:t>
      </w:r>
      <w:r w:rsidR="000C1D1E" w:rsidRPr="00F32C95">
        <w:rPr>
          <w:i/>
          <w:iCs/>
          <w:sz w:val="20"/>
        </w:rPr>
        <w:t>e cose perché possiate salvarvi (</w:t>
      </w:r>
      <w:r w:rsidR="00296604" w:rsidRPr="00F32C95">
        <w:rPr>
          <w:i/>
          <w:iCs/>
          <w:sz w:val="20"/>
        </w:rPr>
        <w:t>Gv 5, 34</w:t>
      </w:r>
      <w:r w:rsidR="000C1D1E" w:rsidRPr="00F32C95">
        <w:rPr>
          <w:i/>
          <w:iCs/>
          <w:sz w:val="20"/>
        </w:rPr>
        <w:t xml:space="preserve">). </w:t>
      </w:r>
    </w:p>
    <w:p w14:paraId="667DF785" w14:textId="77777777" w:rsidR="00296604" w:rsidRPr="00F32C95" w:rsidRDefault="001000F2" w:rsidP="00F32C95">
      <w:pPr>
        <w:pStyle w:val="Corpotesto"/>
        <w:rPr>
          <w:i/>
          <w:iCs/>
          <w:sz w:val="20"/>
        </w:rPr>
      </w:pPr>
      <w:r w:rsidRPr="00F32C95">
        <w:rPr>
          <w:i/>
          <w:iCs/>
          <w:sz w:val="20"/>
        </w:rPr>
        <w:t>Io però ho una testimonianza superiore a quella di Giovanni: le opere che il Padre mi ha dato da compiere, quelle stesse opere che io sto facendo, testimoniano d</w:t>
      </w:r>
      <w:r w:rsidR="000C1D1E" w:rsidRPr="00F32C95">
        <w:rPr>
          <w:i/>
          <w:iCs/>
          <w:sz w:val="20"/>
        </w:rPr>
        <w:t>i me che il Padre mi ha mandato (</w:t>
      </w:r>
      <w:r w:rsidR="00296604" w:rsidRPr="00F32C95">
        <w:rPr>
          <w:i/>
          <w:iCs/>
          <w:sz w:val="20"/>
        </w:rPr>
        <w:t>Gv 5, 36</w:t>
      </w:r>
      <w:r w:rsidR="000C1D1E" w:rsidRPr="00F32C95">
        <w:rPr>
          <w:i/>
          <w:iCs/>
          <w:sz w:val="20"/>
        </w:rPr>
        <w:t xml:space="preserve">). </w:t>
      </w:r>
      <w:r w:rsidRPr="00F32C95">
        <w:rPr>
          <w:i/>
          <w:iCs/>
          <w:sz w:val="20"/>
        </w:rPr>
        <w:t>E anche il Padre, che mi ha mandato, ha reso testimonianza di me. Ma voi non avete mai udito la sua vo</w:t>
      </w:r>
      <w:r w:rsidR="000C1D1E" w:rsidRPr="00F32C95">
        <w:rPr>
          <w:i/>
          <w:iCs/>
          <w:sz w:val="20"/>
        </w:rPr>
        <w:t>ce, né avete visto il suo volto (</w:t>
      </w:r>
      <w:r w:rsidR="00296604" w:rsidRPr="00F32C95">
        <w:rPr>
          <w:i/>
          <w:iCs/>
          <w:sz w:val="20"/>
        </w:rPr>
        <w:t>Gv 5, 37</w:t>
      </w:r>
      <w:r w:rsidR="000C1D1E" w:rsidRPr="00F32C95">
        <w:rPr>
          <w:i/>
          <w:iCs/>
          <w:sz w:val="20"/>
        </w:rPr>
        <w:t xml:space="preserve">). </w:t>
      </w:r>
      <w:r w:rsidRPr="00F32C95">
        <w:rPr>
          <w:i/>
          <w:iCs/>
          <w:sz w:val="20"/>
        </w:rPr>
        <w:t>Voi scrutate le Scritture credendo di avere in esse la vita eterna; ebbene, sono proprio esse che mi rendono testimoni</w:t>
      </w:r>
      <w:r w:rsidR="000C1D1E" w:rsidRPr="00F32C95">
        <w:rPr>
          <w:i/>
          <w:iCs/>
          <w:sz w:val="20"/>
        </w:rPr>
        <w:t>anza (</w:t>
      </w:r>
      <w:r w:rsidR="00296604" w:rsidRPr="00F32C95">
        <w:rPr>
          <w:i/>
          <w:iCs/>
          <w:sz w:val="20"/>
        </w:rPr>
        <w:t>Gv 5, 39</w:t>
      </w:r>
      <w:r w:rsidR="000C1D1E" w:rsidRPr="00F32C95">
        <w:rPr>
          <w:i/>
          <w:iCs/>
          <w:sz w:val="20"/>
        </w:rPr>
        <w:t xml:space="preserve">). </w:t>
      </w:r>
      <w:r w:rsidRPr="00F32C95">
        <w:rPr>
          <w:i/>
          <w:iCs/>
          <w:sz w:val="20"/>
        </w:rPr>
        <w:t>Gli dissero allora i farisei: "Tu dai testimonianza di te stesso; la tua testimonianza non è vera"</w:t>
      </w:r>
      <w:r w:rsidR="000C1D1E" w:rsidRPr="00F32C95">
        <w:rPr>
          <w:i/>
          <w:iCs/>
          <w:sz w:val="20"/>
        </w:rPr>
        <w:t xml:space="preserve"> (</w:t>
      </w:r>
      <w:r w:rsidR="00296604" w:rsidRPr="00F32C95">
        <w:rPr>
          <w:i/>
          <w:iCs/>
          <w:sz w:val="20"/>
        </w:rPr>
        <w:t>Gv 8, 13</w:t>
      </w:r>
      <w:r w:rsidR="000C1D1E" w:rsidRPr="00F32C95">
        <w:rPr>
          <w:i/>
          <w:iCs/>
          <w:sz w:val="20"/>
        </w:rPr>
        <w:t xml:space="preserve">). </w:t>
      </w:r>
      <w:r w:rsidRPr="00F32C95">
        <w:rPr>
          <w:i/>
          <w:iCs/>
          <w:sz w:val="20"/>
        </w:rPr>
        <w:t>Gesù rispose: "Anche se io rendo testimonianza di me stesso, la mia testimonianza è vera, perché so da dove vengo e dove vado. Voi invece non s</w:t>
      </w:r>
      <w:r w:rsidR="000C1D1E" w:rsidRPr="00F32C95">
        <w:rPr>
          <w:i/>
          <w:iCs/>
          <w:sz w:val="20"/>
        </w:rPr>
        <w:t>apete da dove vengo o dove vado (</w:t>
      </w:r>
      <w:r w:rsidR="00296604" w:rsidRPr="00F32C95">
        <w:rPr>
          <w:i/>
          <w:iCs/>
          <w:sz w:val="20"/>
        </w:rPr>
        <w:t>Gv 8, 14</w:t>
      </w:r>
      <w:r w:rsidR="000C1D1E" w:rsidRPr="00F32C95">
        <w:rPr>
          <w:i/>
          <w:iCs/>
          <w:sz w:val="20"/>
        </w:rPr>
        <w:t xml:space="preserve">). </w:t>
      </w:r>
    </w:p>
    <w:p w14:paraId="098D8748" w14:textId="77777777" w:rsidR="00296604" w:rsidRPr="00F32C95" w:rsidRDefault="001000F2" w:rsidP="00F32C95">
      <w:pPr>
        <w:pStyle w:val="Corpotesto"/>
        <w:rPr>
          <w:i/>
          <w:iCs/>
          <w:sz w:val="20"/>
        </w:rPr>
      </w:pPr>
      <w:r w:rsidRPr="00F32C95">
        <w:rPr>
          <w:i/>
          <w:iCs/>
          <w:sz w:val="20"/>
        </w:rPr>
        <w:t>Nella vostra Legge sta scritto che la testimon</w:t>
      </w:r>
      <w:r w:rsidR="000C1D1E" w:rsidRPr="00F32C95">
        <w:rPr>
          <w:i/>
          <w:iCs/>
          <w:sz w:val="20"/>
        </w:rPr>
        <w:t>ianza di due persone è vera (</w:t>
      </w:r>
      <w:r w:rsidR="00296604" w:rsidRPr="00F32C95">
        <w:rPr>
          <w:i/>
          <w:iCs/>
          <w:sz w:val="20"/>
        </w:rPr>
        <w:t>Gv 8, 17</w:t>
      </w:r>
      <w:r w:rsidR="000C1D1E" w:rsidRPr="00F32C95">
        <w:rPr>
          <w:i/>
          <w:iCs/>
          <w:sz w:val="20"/>
        </w:rPr>
        <w:t xml:space="preserve">). </w:t>
      </w:r>
      <w:r w:rsidRPr="00F32C95">
        <w:rPr>
          <w:i/>
          <w:iCs/>
          <w:sz w:val="20"/>
        </w:rPr>
        <w:t>Orbene, sono io che do testimonianza di me stesso, ma anche il Padre, che mi ha mandato, mi dá testimonianza" (</w:t>
      </w:r>
      <w:r w:rsidR="00296604" w:rsidRPr="00F32C95">
        <w:rPr>
          <w:i/>
          <w:iCs/>
          <w:sz w:val="20"/>
        </w:rPr>
        <w:t>Gv 8, 18</w:t>
      </w:r>
      <w:r w:rsidRPr="00F32C95">
        <w:rPr>
          <w:i/>
          <w:iCs/>
          <w:sz w:val="20"/>
        </w:rPr>
        <w:t>). Gesù rispose loro: "Ve l'ho detto e non credete; le opere che io compio nel nome del Padre mio, queste mi danno testimon</w:t>
      </w:r>
      <w:r w:rsidR="000C1D1E" w:rsidRPr="00F32C95">
        <w:rPr>
          <w:i/>
          <w:iCs/>
          <w:sz w:val="20"/>
        </w:rPr>
        <w:t>ianza (</w:t>
      </w:r>
      <w:r w:rsidR="00296604" w:rsidRPr="00F32C95">
        <w:rPr>
          <w:i/>
          <w:iCs/>
          <w:sz w:val="20"/>
        </w:rPr>
        <w:t>Gv 10, 25</w:t>
      </w:r>
      <w:r w:rsidR="000C1D1E" w:rsidRPr="00F32C95">
        <w:rPr>
          <w:i/>
          <w:iCs/>
          <w:sz w:val="20"/>
        </w:rPr>
        <w:t xml:space="preserve">). </w:t>
      </w:r>
      <w:r w:rsidRPr="00F32C95">
        <w:rPr>
          <w:i/>
          <w:iCs/>
          <w:sz w:val="20"/>
        </w:rPr>
        <w:t>Intanto la gente che era stata con lui quando chiamò Lazzaro fuori dal sepolcro e lo risuscitò dai morti, gli rendeva testimon</w:t>
      </w:r>
      <w:r w:rsidR="000C1D1E" w:rsidRPr="00F32C95">
        <w:rPr>
          <w:i/>
          <w:iCs/>
          <w:sz w:val="20"/>
        </w:rPr>
        <w:t>ianza (</w:t>
      </w:r>
      <w:r w:rsidR="00296604" w:rsidRPr="00F32C95">
        <w:rPr>
          <w:i/>
          <w:iCs/>
          <w:sz w:val="20"/>
        </w:rPr>
        <w:t>Gv 12, 17</w:t>
      </w:r>
      <w:r w:rsidR="000C1D1E" w:rsidRPr="00F32C95">
        <w:rPr>
          <w:i/>
          <w:iCs/>
          <w:sz w:val="20"/>
        </w:rPr>
        <w:t xml:space="preserve">). </w:t>
      </w:r>
      <w:r w:rsidRPr="00F32C95">
        <w:rPr>
          <w:i/>
          <w:iCs/>
          <w:sz w:val="20"/>
        </w:rPr>
        <w:t>Quando verrà il Consolatore che io vi manderò dal Padre, lo Spirito di verità che procede dal Padre, egli mi renderà testimon</w:t>
      </w:r>
      <w:r w:rsidR="000C1D1E" w:rsidRPr="00F32C95">
        <w:rPr>
          <w:i/>
          <w:iCs/>
          <w:sz w:val="20"/>
        </w:rPr>
        <w:t>ianza (</w:t>
      </w:r>
      <w:r w:rsidR="00296604" w:rsidRPr="00F32C95">
        <w:rPr>
          <w:i/>
          <w:iCs/>
          <w:sz w:val="20"/>
        </w:rPr>
        <w:t>Gv 15, 26</w:t>
      </w:r>
      <w:r w:rsidR="000C1D1E" w:rsidRPr="00F32C95">
        <w:rPr>
          <w:i/>
          <w:iCs/>
          <w:sz w:val="20"/>
        </w:rPr>
        <w:t xml:space="preserve">). </w:t>
      </w:r>
      <w:r w:rsidRPr="00F32C95">
        <w:rPr>
          <w:i/>
          <w:iCs/>
          <w:sz w:val="20"/>
        </w:rPr>
        <w:t>E anche voi mi renderete testimonianza, perché siete stati con me fin dal prin</w:t>
      </w:r>
      <w:r w:rsidR="000C1D1E" w:rsidRPr="00F32C95">
        <w:rPr>
          <w:i/>
          <w:iCs/>
          <w:sz w:val="20"/>
        </w:rPr>
        <w:t>cipio (</w:t>
      </w:r>
      <w:r w:rsidR="00296604" w:rsidRPr="00F32C95">
        <w:rPr>
          <w:i/>
          <w:iCs/>
          <w:sz w:val="20"/>
        </w:rPr>
        <w:t>Gv 15, 27</w:t>
      </w:r>
      <w:r w:rsidR="000C1D1E" w:rsidRPr="00F32C95">
        <w:rPr>
          <w:i/>
          <w:iCs/>
          <w:sz w:val="20"/>
        </w:rPr>
        <w:t xml:space="preserve">). </w:t>
      </w:r>
    </w:p>
    <w:p w14:paraId="158B8018" w14:textId="77777777" w:rsidR="00296604" w:rsidRPr="00F32C95" w:rsidRDefault="001000F2" w:rsidP="00F32C95">
      <w:pPr>
        <w:pStyle w:val="Corpotesto"/>
        <w:rPr>
          <w:i/>
          <w:iCs/>
          <w:sz w:val="20"/>
        </w:rPr>
      </w:pPr>
      <w:r w:rsidRPr="00F32C95">
        <w:rPr>
          <w:i/>
          <w:iCs/>
          <w:sz w:val="20"/>
        </w:rPr>
        <w:t>Allora Pilato gli disse: "Dunque tu sei re?". Rispose Gesù: "Tu lo dici; io sono re. Per questo io sono nato e per questo sono venuto nel mondo: per rendere testimonianza alla verità. Chiunque è dal</w:t>
      </w:r>
      <w:r w:rsidR="000C1D1E" w:rsidRPr="00F32C95">
        <w:rPr>
          <w:i/>
          <w:iCs/>
          <w:sz w:val="20"/>
        </w:rPr>
        <w:t>la verità, ascolta la mia voce" (</w:t>
      </w:r>
      <w:r w:rsidR="00296604" w:rsidRPr="00F32C95">
        <w:rPr>
          <w:i/>
          <w:iCs/>
          <w:sz w:val="20"/>
        </w:rPr>
        <w:t>Gv 18, 37</w:t>
      </w:r>
      <w:r w:rsidR="000C1D1E" w:rsidRPr="00F32C95">
        <w:rPr>
          <w:i/>
          <w:iCs/>
          <w:sz w:val="20"/>
        </w:rPr>
        <w:t xml:space="preserve">). </w:t>
      </w:r>
      <w:r w:rsidRPr="00F32C95">
        <w:rPr>
          <w:i/>
          <w:iCs/>
          <w:sz w:val="20"/>
        </w:rPr>
        <w:t xml:space="preserve">Chi ha visto ne dá testimonianza e la sua testimonianza è vera e egli sa che dice il </w:t>
      </w:r>
      <w:r w:rsidR="000C1D1E" w:rsidRPr="00F32C95">
        <w:rPr>
          <w:i/>
          <w:iCs/>
          <w:sz w:val="20"/>
        </w:rPr>
        <w:t>vero, perché anche voi crediate (</w:t>
      </w:r>
      <w:r w:rsidR="00296604" w:rsidRPr="00F32C95">
        <w:rPr>
          <w:i/>
          <w:iCs/>
          <w:sz w:val="20"/>
        </w:rPr>
        <w:t>Gv 19, 35</w:t>
      </w:r>
      <w:r w:rsidR="000C1D1E" w:rsidRPr="00F32C95">
        <w:rPr>
          <w:i/>
          <w:iCs/>
          <w:sz w:val="20"/>
        </w:rPr>
        <w:t xml:space="preserve">). </w:t>
      </w:r>
      <w:r w:rsidRPr="00F32C95">
        <w:rPr>
          <w:i/>
          <w:iCs/>
          <w:sz w:val="20"/>
        </w:rPr>
        <w:t>Questo è il discepolo che rende testimonianza su questi fatti e li ha scritti; e noi sappiamo che la sua testimonianza è ve</w:t>
      </w:r>
      <w:r w:rsidR="000C1D1E" w:rsidRPr="00F32C95">
        <w:rPr>
          <w:i/>
          <w:iCs/>
          <w:sz w:val="20"/>
        </w:rPr>
        <w:t>ra (</w:t>
      </w:r>
      <w:r w:rsidR="00296604" w:rsidRPr="00F32C95">
        <w:rPr>
          <w:i/>
          <w:iCs/>
          <w:sz w:val="20"/>
        </w:rPr>
        <w:t>Gv 21, 24</w:t>
      </w:r>
      <w:r w:rsidR="000C1D1E" w:rsidRPr="00F32C95">
        <w:rPr>
          <w:i/>
          <w:iCs/>
          <w:sz w:val="20"/>
        </w:rPr>
        <w:t xml:space="preserve">). </w:t>
      </w:r>
      <w:r w:rsidR="00A710BD" w:rsidRPr="00F32C95">
        <w:rPr>
          <w:i/>
          <w:iCs/>
          <w:sz w:val="20"/>
        </w:rPr>
        <w:t>Ma avrete forza dallo Spirito Santo che scenderà su di voi e mi sarete testimoni a Gerusalemme, in tutta la Giudea e la Samaria e fino ag</w:t>
      </w:r>
      <w:r w:rsidR="000C1D1E" w:rsidRPr="00F32C95">
        <w:rPr>
          <w:i/>
          <w:iCs/>
          <w:sz w:val="20"/>
        </w:rPr>
        <w:t>li estremi confini della terra" (</w:t>
      </w:r>
      <w:r w:rsidR="00296604" w:rsidRPr="00F32C95">
        <w:rPr>
          <w:i/>
          <w:iCs/>
          <w:sz w:val="20"/>
        </w:rPr>
        <w:t>At 1, 8</w:t>
      </w:r>
      <w:r w:rsidR="000C1D1E" w:rsidRPr="00F32C95">
        <w:rPr>
          <w:i/>
          <w:iCs/>
          <w:sz w:val="20"/>
        </w:rPr>
        <w:t xml:space="preserve">). </w:t>
      </w:r>
    </w:p>
    <w:p w14:paraId="23BDCF45" w14:textId="77777777" w:rsidR="00296604" w:rsidRPr="00F32C95" w:rsidRDefault="00A710BD" w:rsidP="00F32C95">
      <w:pPr>
        <w:pStyle w:val="Corpotesto"/>
        <w:rPr>
          <w:i/>
          <w:iCs/>
          <w:sz w:val="20"/>
        </w:rPr>
      </w:pPr>
      <w:r w:rsidRPr="00F32C95">
        <w:rPr>
          <w:i/>
          <w:iCs/>
          <w:sz w:val="20"/>
        </w:rPr>
        <w:t>Incominciando dal battesimo di Giovanni fino al giorno in cui è stato di tra noi assunto in cielo, uno divenga, insieme a noi, testimon</w:t>
      </w:r>
      <w:r w:rsidR="000C1D1E" w:rsidRPr="00F32C95">
        <w:rPr>
          <w:i/>
          <w:iCs/>
          <w:sz w:val="20"/>
        </w:rPr>
        <w:t>e della sua risurrezione" (</w:t>
      </w:r>
      <w:r w:rsidR="00296604" w:rsidRPr="00F32C95">
        <w:rPr>
          <w:i/>
          <w:iCs/>
          <w:sz w:val="20"/>
        </w:rPr>
        <w:t>At 1, 22</w:t>
      </w:r>
      <w:r w:rsidR="000C1D1E" w:rsidRPr="00F32C95">
        <w:rPr>
          <w:i/>
          <w:iCs/>
          <w:sz w:val="20"/>
        </w:rPr>
        <w:t xml:space="preserve">). </w:t>
      </w:r>
      <w:r w:rsidRPr="00F32C95">
        <w:rPr>
          <w:i/>
          <w:iCs/>
          <w:sz w:val="20"/>
        </w:rPr>
        <w:t>Questo Gesù Dio l'ha risuscitato e noi tutti ne siamo testimon</w:t>
      </w:r>
      <w:r w:rsidR="000C1D1E" w:rsidRPr="00F32C95">
        <w:rPr>
          <w:i/>
          <w:iCs/>
          <w:sz w:val="20"/>
        </w:rPr>
        <w:t>i (</w:t>
      </w:r>
      <w:r w:rsidR="00296604" w:rsidRPr="00F32C95">
        <w:rPr>
          <w:i/>
          <w:iCs/>
          <w:sz w:val="20"/>
        </w:rPr>
        <w:t>At 2, 32</w:t>
      </w:r>
      <w:r w:rsidR="000C1D1E" w:rsidRPr="00F32C95">
        <w:rPr>
          <w:i/>
          <w:iCs/>
          <w:sz w:val="20"/>
        </w:rPr>
        <w:t xml:space="preserve">). </w:t>
      </w:r>
      <w:r w:rsidRPr="00F32C95">
        <w:rPr>
          <w:i/>
          <w:iCs/>
          <w:sz w:val="20"/>
        </w:rPr>
        <w:t>E avete ucciso l'autore della vita. Ma Dio l'ha risuscitato dai morti e di questo noi siamo testimon</w:t>
      </w:r>
      <w:r w:rsidR="000C1D1E" w:rsidRPr="00F32C95">
        <w:rPr>
          <w:i/>
          <w:iCs/>
          <w:sz w:val="20"/>
        </w:rPr>
        <w:t>i (</w:t>
      </w:r>
      <w:r w:rsidR="00296604" w:rsidRPr="00F32C95">
        <w:rPr>
          <w:i/>
          <w:iCs/>
          <w:sz w:val="20"/>
        </w:rPr>
        <w:t>At 3, 15</w:t>
      </w:r>
      <w:r w:rsidR="000C1D1E" w:rsidRPr="00F32C95">
        <w:rPr>
          <w:i/>
          <w:iCs/>
          <w:sz w:val="20"/>
        </w:rPr>
        <w:t xml:space="preserve">). </w:t>
      </w:r>
      <w:r w:rsidRPr="00F32C95">
        <w:rPr>
          <w:i/>
          <w:iCs/>
          <w:sz w:val="20"/>
        </w:rPr>
        <w:t>Con grande forza gli apostoli rendevano testimonianza della risurrezione del Signore Gesù e tutt</w:t>
      </w:r>
      <w:r w:rsidR="000C1D1E" w:rsidRPr="00F32C95">
        <w:rPr>
          <w:i/>
          <w:iCs/>
          <w:sz w:val="20"/>
        </w:rPr>
        <w:t>i essi godevano di grande stima (</w:t>
      </w:r>
      <w:r w:rsidR="00296604" w:rsidRPr="00F32C95">
        <w:rPr>
          <w:i/>
          <w:iCs/>
          <w:sz w:val="20"/>
        </w:rPr>
        <w:t>At 4, 33</w:t>
      </w:r>
      <w:r w:rsidR="000C1D1E" w:rsidRPr="00F32C95">
        <w:rPr>
          <w:i/>
          <w:iCs/>
          <w:sz w:val="20"/>
        </w:rPr>
        <w:t xml:space="preserve">). </w:t>
      </w:r>
      <w:r w:rsidRPr="00F32C95">
        <w:rPr>
          <w:i/>
          <w:iCs/>
          <w:sz w:val="20"/>
        </w:rPr>
        <w:t>E di questi fatti siamo testimoni noi e lo Spirito Santo, che Dio ha dato a co</w:t>
      </w:r>
      <w:r w:rsidR="000C1D1E" w:rsidRPr="00F32C95">
        <w:rPr>
          <w:i/>
          <w:iCs/>
          <w:sz w:val="20"/>
        </w:rPr>
        <w:t>loro che si sottomettono a lui" (</w:t>
      </w:r>
      <w:r w:rsidR="00296604" w:rsidRPr="00F32C95">
        <w:rPr>
          <w:i/>
          <w:iCs/>
          <w:sz w:val="20"/>
        </w:rPr>
        <w:t>At 5, 32</w:t>
      </w:r>
      <w:r w:rsidR="000C1D1E" w:rsidRPr="00F32C95">
        <w:rPr>
          <w:i/>
          <w:iCs/>
          <w:sz w:val="20"/>
        </w:rPr>
        <w:t xml:space="preserve">). </w:t>
      </w:r>
      <w:r w:rsidRPr="00F32C95">
        <w:rPr>
          <w:i/>
          <w:iCs/>
          <w:sz w:val="20"/>
        </w:rPr>
        <w:t>Presentarono quindi dei falsi testimoni, che dissero: "Costui non cessa di proferire parole contro quest</w:t>
      </w:r>
      <w:r w:rsidR="000C1D1E" w:rsidRPr="00F32C95">
        <w:rPr>
          <w:i/>
          <w:iCs/>
          <w:sz w:val="20"/>
        </w:rPr>
        <w:t>o luogo sacro e contro la legge (</w:t>
      </w:r>
      <w:r w:rsidR="00296604" w:rsidRPr="00F32C95">
        <w:rPr>
          <w:i/>
          <w:iCs/>
          <w:sz w:val="20"/>
        </w:rPr>
        <w:t>At 6, 13</w:t>
      </w:r>
      <w:r w:rsidR="000C1D1E" w:rsidRPr="00F32C95">
        <w:rPr>
          <w:i/>
          <w:iCs/>
          <w:sz w:val="20"/>
        </w:rPr>
        <w:t xml:space="preserve">). </w:t>
      </w:r>
    </w:p>
    <w:p w14:paraId="43C54689" w14:textId="77777777" w:rsidR="00296604" w:rsidRPr="00F32C95" w:rsidRDefault="00A710BD" w:rsidP="00F32C95">
      <w:pPr>
        <w:pStyle w:val="Corpotesto"/>
        <w:rPr>
          <w:i/>
          <w:iCs/>
          <w:sz w:val="20"/>
        </w:rPr>
      </w:pPr>
      <w:r w:rsidRPr="00F32C95">
        <w:rPr>
          <w:i/>
          <w:iCs/>
          <w:sz w:val="20"/>
        </w:rPr>
        <w:t>I nostri padri avevano nel deserto la tenda della testimonianza, come aveva ordinato colui che disse a Mosè di costruirla sec</w:t>
      </w:r>
      <w:r w:rsidR="000C1D1E" w:rsidRPr="00F32C95">
        <w:rPr>
          <w:i/>
          <w:iCs/>
          <w:sz w:val="20"/>
        </w:rPr>
        <w:t>ondo il modello che aveva visto (</w:t>
      </w:r>
      <w:r w:rsidR="00296604" w:rsidRPr="00F32C95">
        <w:rPr>
          <w:i/>
          <w:iCs/>
          <w:sz w:val="20"/>
        </w:rPr>
        <w:t>At 7, 44</w:t>
      </w:r>
      <w:r w:rsidR="000C1D1E" w:rsidRPr="00F32C95">
        <w:rPr>
          <w:i/>
          <w:iCs/>
          <w:sz w:val="20"/>
        </w:rPr>
        <w:t xml:space="preserve">). </w:t>
      </w:r>
      <w:r w:rsidRPr="00F32C95">
        <w:rPr>
          <w:i/>
          <w:iCs/>
          <w:sz w:val="20"/>
        </w:rPr>
        <w:t>lo trascinarono fuori della città e si misero a lapidarlo. E i testimoni deposero il loro mantello ai pied</w:t>
      </w:r>
      <w:r w:rsidR="000C1D1E" w:rsidRPr="00F32C95">
        <w:rPr>
          <w:i/>
          <w:iCs/>
          <w:sz w:val="20"/>
        </w:rPr>
        <w:t>i di un giovane, chiamato Saulo (</w:t>
      </w:r>
      <w:r w:rsidR="00296604" w:rsidRPr="00F32C95">
        <w:rPr>
          <w:i/>
          <w:iCs/>
          <w:sz w:val="20"/>
        </w:rPr>
        <w:t>At 7, 58</w:t>
      </w:r>
      <w:r w:rsidR="000C1D1E" w:rsidRPr="00F32C95">
        <w:rPr>
          <w:i/>
          <w:iCs/>
          <w:sz w:val="20"/>
        </w:rPr>
        <w:t xml:space="preserve">). </w:t>
      </w:r>
      <w:r w:rsidRPr="00F32C95">
        <w:rPr>
          <w:i/>
          <w:iCs/>
          <w:sz w:val="20"/>
        </w:rPr>
        <w:t>Essi poi, dopo aver testimoniato e annunziato la parola di Dio, ritornavano a Gerusalemme ed evangelizzava</w:t>
      </w:r>
      <w:r w:rsidR="000C1D1E" w:rsidRPr="00F32C95">
        <w:rPr>
          <w:i/>
          <w:iCs/>
          <w:sz w:val="20"/>
        </w:rPr>
        <w:t>no molti villaggi della Samaria (</w:t>
      </w:r>
      <w:r w:rsidR="00296604" w:rsidRPr="00F32C95">
        <w:rPr>
          <w:i/>
          <w:iCs/>
          <w:sz w:val="20"/>
        </w:rPr>
        <w:t>At 8, 25</w:t>
      </w:r>
      <w:r w:rsidR="000C1D1E" w:rsidRPr="00F32C95">
        <w:rPr>
          <w:i/>
          <w:iCs/>
          <w:sz w:val="20"/>
        </w:rPr>
        <w:t xml:space="preserve">). </w:t>
      </w:r>
      <w:r w:rsidRPr="00F32C95">
        <w:rPr>
          <w:i/>
          <w:iCs/>
          <w:sz w:val="20"/>
        </w:rPr>
        <w:t>E noi siamo testimoni di tutte le cose da lui compiute nella regione dei Giudei e in Gerusalemme. Essi lo ucc</w:t>
      </w:r>
      <w:r w:rsidR="000C1D1E" w:rsidRPr="00F32C95">
        <w:rPr>
          <w:i/>
          <w:iCs/>
          <w:sz w:val="20"/>
        </w:rPr>
        <w:t>isero appendendolo a una croce (</w:t>
      </w:r>
      <w:r w:rsidR="00296604" w:rsidRPr="00F32C95">
        <w:rPr>
          <w:i/>
          <w:iCs/>
          <w:sz w:val="20"/>
        </w:rPr>
        <w:t>At 10, 39</w:t>
      </w:r>
      <w:r w:rsidR="000C1D1E" w:rsidRPr="00F32C95">
        <w:rPr>
          <w:i/>
          <w:iCs/>
          <w:sz w:val="20"/>
        </w:rPr>
        <w:t xml:space="preserve">). </w:t>
      </w:r>
    </w:p>
    <w:p w14:paraId="022FBFA7" w14:textId="77777777" w:rsidR="00296604" w:rsidRPr="00F32C95" w:rsidRDefault="00A710BD" w:rsidP="00F32C95">
      <w:pPr>
        <w:pStyle w:val="Corpotesto"/>
        <w:rPr>
          <w:i/>
          <w:iCs/>
          <w:sz w:val="20"/>
        </w:rPr>
      </w:pPr>
      <w:r w:rsidRPr="00F32C95">
        <w:rPr>
          <w:i/>
          <w:iCs/>
          <w:sz w:val="20"/>
        </w:rPr>
        <w:t>Non a tutto il popolo, ma a testimoni prescelti da Dio, a noi, che abbiamo mangiato e bevuto con lui dop</w:t>
      </w:r>
      <w:r w:rsidR="000C1D1E" w:rsidRPr="00F32C95">
        <w:rPr>
          <w:i/>
          <w:iCs/>
          <w:sz w:val="20"/>
        </w:rPr>
        <w:t>o la sua risurrezione dai morti (</w:t>
      </w:r>
      <w:r w:rsidR="00296604" w:rsidRPr="00F32C95">
        <w:rPr>
          <w:i/>
          <w:iCs/>
          <w:sz w:val="20"/>
        </w:rPr>
        <w:t>At 10, 41</w:t>
      </w:r>
      <w:r w:rsidR="000C1D1E" w:rsidRPr="00F32C95">
        <w:rPr>
          <w:i/>
          <w:iCs/>
          <w:sz w:val="20"/>
        </w:rPr>
        <w:t xml:space="preserve">). </w:t>
      </w:r>
      <w:r w:rsidRPr="00F32C95">
        <w:rPr>
          <w:i/>
          <w:iCs/>
          <w:sz w:val="20"/>
        </w:rPr>
        <w:t xml:space="preserve">Tutti i profeti gli rendono questa testimonianza: chiunque crede in lui ottiene la remissione dei </w:t>
      </w:r>
      <w:r w:rsidR="000C1D1E" w:rsidRPr="00F32C95">
        <w:rPr>
          <w:i/>
          <w:iCs/>
          <w:sz w:val="20"/>
        </w:rPr>
        <w:t>peccati per mezzo del suo nome" (</w:t>
      </w:r>
      <w:r w:rsidR="00296604" w:rsidRPr="00F32C95">
        <w:rPr>
          <w:i/>
          <w:iCs/>
          <w:sz w:val="20"/>
        </w:rPr>
        <w:t>At 10, 43</w:t>
      </w:r>
      <w:r w:rsidR="000C1D1E" w:rsidRPr="00F32C95">
        <w:rPr>
          <w:i/>
          <w:iCs/>
          <w:sz w:val="20"/>
        </w:rPr>
        <w:t xml:space="preserve">). </w:t>
      </w:r>
      <w:r w:rsidRPr="00F32C95">
        <w:rPr>
          <w:i/>
          <w:iCs/>
          <w:sz w:val="20"/>
        </w:rPr>
        <w:t>E, dopo averlo rimosso dal regno, suscitò per loro come re Davide, al quale rese questa testimonianza: Ho trovato Davide, figlio di Iesse, uomo secondo il mio cuore; egli adempirà</w:t>
      </w:r>
      <w:r w:rsidR="000C1D1E" w:rsidRPr="00F32C95">
        <w:rPr>
          <w:i/>
          <w:iCs/>
          <w:sz w:val="20"/>
        </w:rPr>
        <w:t xml:space="preserve"> tutti i miei voleri (</w:t>
      </w:r>
      <w:r w:rsidR="00296604" w:rsidRPr="00F32C95">
        <w:rPr>
          <w:i/>
          <w:iCs/>
          <w:sz w:val="20"/>
        </w:rPr>
        <w:t>At 13, 22</w:t>
      </w:r>
      <w:r w:rsidR="000C1D1E" w:rsidRPr="00F32C95">
        <w:rPr>
          <w:i/>
          <w:iCs/>
          <w:sz w:val="20"/>
        </w:rPr>
        <w:t xml:space="preserve">). </w:t>
      </w:r>
      <w:r w:rsidRPr="00F32C95">
        <w:rPr>
          <w:i/>
          <w:iCs/>
          <w:sz w:val="20"/>
        </w:rPr>
        <w:t>Ed egli è apparso per molti giorni a quelli che erano saliti con lui dalla Galilea a Gerusalemme, e questi ora sono i suoi testimon</w:t>
      </w:r>
      <w:r w:rsidR="000C1D1E" w:rsidRPr="00F32C95">
        <w:rPr>
          <w:i/>
          <w:iCs/>
          <w:sz w:val="20"/>
        </w:rPr>
        <w:t>i davanti al popolo (</w:t>
      </w:r>
      <w:r w:rsidR="00296604" w:rsidRPr="00F32C95">
        <w:rPr>
          <w:i/>
          <w:iCs/>
          <w:sz w:val="20"/>
        </w:rPr>
        <w:t>At 13, 31</w:t>
      </w:r>
      <w:r w:rsidR="000C1D1E" w:rsidRPr="00F32C95">
        <w:rPr>
          <w:i/>
          <w:iCs/>
          <w:sz w:val="20"/>
        </w:rPr>
        <w:t xml:space="preserve">). </w:t>
      </w:r>
      <w:r w:rsidRPr="00F32C95">
        <w:rPr>
          <w:i/>
          <w:iCs/>
          <w:sz w:val="20"/>
        </w:rPr>
        <w:t>Rimasero tuttavia colà per un certo tempo e parlavano fiduciosi nel Signore, che rendeva testimonianza alla predicazione della sua grazia e concedeva che per mano lor</w:t>
      </w:r>
      <w:r w:rsidR="000C1D1E" w:rsidRPr="00F32C95">
        <w:rPr>
          <w:i/>
          <w:iCs/>
          <w:sz w:val="20"/>
        </w:rPr>
        <w:t>o si operassero segni e prodigi (</w:t>
      </w:r>
      <w:r w:rsidR="00296604" w:rsidRPr="00F32C95">
        <w:rPr>
          <w:i/>
          <w:iCs/>
          <w:sz w:val="20"/>
        </w:rPr>
        <w:t>At 14, 3</w:t>
      </w:r>
      <w:r w:rsidR="000C1D1E" w:rsidRPr="00F32C95">
        <w:rPr>
          <w:i/>
          <w:iCs/>
          <w:sz w:val="20"/>
        </w:rPr>
        <w:t xml:space="preserve">). </w:t>
      </w:r>
    </w:p>
    <w:p w14:paraId="7CD820E3" w14:textId="77777777" w:rsidR="00296604" w:rsidRPr="00F32C95" w:rsidRDefault="00A710BD" w:rsidP="00F32C95">
      <w:pPr>
        <w:pStyle w:val="Corpotesto"/>
        <w:rPr>
          <w:i/>
          <w:iCs/>
          <w:sz w:val="20"/>
        </w:rPr>
      </w:pPr>
      <w:r w:rsidRPr="00F32C95">
        <w:rPr>
          <w:i/>
          <w:iCs/>
          <w:sz w:val="20"/>
        </w:rPr>
        <w:t xml:space="preserve">E Dio, che conosce i cuori, ha reso testimonianza in loro favore concedendo anche a loro lo Spirito Santo, </w:t>
      </w:r>
      <w:r w:rsidR="000C1D1E" w:rsidRPr="00F32C95">
        <w:rPr>
          <w:i/>
          <w:iCs/>
          <w:sz w:val="20"/>
        </w:rPr>
        <w:t>come a noi (</w:t>
      </w:r>
      <w:r w:rsidR="00296604" w:rsidRPr="00F32C95">
        <w:rPr>
          <w:i/>
          <w:iCs/>
          <w:sz w:val="20"/>
        </w:rPr>
        <w:t>At 15, 8</w:t>
      </w:r>
      <w:r w:rsidR="000C1D1E" w:rsidRPr="00F32C95">
        <w:rPr>
          <w:i/>
          <w:iCs/>
          <w:sz w:val="20"/>
        </w:rPr>
        <w:t xml:space="preserve">). </w:t>
      </w:r>
      <w:r w:rsidRPr="00F32C95">
        <w:rPr>
          <w:i/>
          <w:iCs/>
          <w:sz w:val="20"/>
        </w:rPr>
        <w:t xml:space="preserve">Non ritengo tuttavia la mia vita meritevole di nulla, purché </w:t>
      </w:r>
      <w:r w:rsidRPr="00F32C95">
        <w:rPr>
          <w:i/>
          <w:iCs/>
          <w:sz w:val="20"/>
        </w:rPr>
        <w:lastRenderedPageBreak/>
        <w:t>conduca a termine la mia corsa e il servizio che mi fu affidato dal Signore Gesù, di rendere testimonianza a</w:t>
      </w:r>
      <w:r w:rsidR="000C1D1E" w:rsidRPr="00F32C95">
        <w:rPr>
          <w:i/>
          <w:iCs/>
          <w:sz w:val="20"/>
        </w:rPr>
        <w:t>l messaggio della grazia di Dio (</w:t>
      </w:r>
      <w:r w:rsidR="00296604" w:rsidRPr="00F32C95">
        <w:rPr>
          <w:i/>
          <w:iCs/>
          <w:sz w:val="20"/>
        </w:rPr>
        <w:t>At 20, 24</w:t>
      </w:r>
      <w:r w:rsidR="000C1D1E" w:rsidRPr="00F32C95">
        <w:rPr>
          <w:i/>
          <w:iCs/>
          <w:sz w:val="20"/>
        </w:rPr>
        <w:t>). Come può darmi testimonianza il sommo sacerdote e tutto il collegio degli anziani. Da loro ricevetti lettere per i nostri fratelli di Damasco e partii allo scopo di condurre anche quelli di là come prigionieri a Gerusalemme, per essere puniti (</w:t>
      </w:r>
      <w:r w:rsidR="00296604" w:rsidRPr="00F32C95">
        <w:rPr>
          <w:i/>
          <w:iCs/>
          <w:sz w:val="20"/>
        </w:rPr>
        <w:t>At 22, 5</w:t>
      </w:r>
      <w:r w:rsidR="000C1D1E" w:rsidRPr="00F32C95">
        <w:rPr>
          <w:i/>
          <w:iCs/>
          <w:sz w:val="20"/>
        </w:rPr>
        <w:t xml:space="preserve">). </w:t>
      </w:r>
      <w:r w:rsidRPr="00F32C95">
        <w:rPr>
          <w:i/>
          <w:iCs/>
          <w:sz w:val="20"/>
        </w:rPr>
        <w:t>Perché gli sarai testimone davanti a tutti gli uomini d</w:t>
      </w:r>
      <w:r w:rsidR="000C1D1E" w:rsidRPr="00F32C95">
        <w:rPr>
          <w:i/>
          <w:iCs/>
          <w:sz w:val="20"/>
        </w:rPr>
        <w:t>elle cose che hai visto e udito (</w:t>
      </w:r>
      <w:r w:rsidR="00296604" w:rsidRPr="00F32C95">
        <w:rPr>
          <w:i/>
          <w:iCs/>
          <w:sz w:val="20"/>
        </w:rPr>
        <w:t>At 22, 15</w:t>
      </w:r>
      <w:r w:rsidR="000C1D1E" w:rsidRPr="00F32C95">
        <w:rPr>
          <w:i/>
          <w:iCs/>
          <w:sz w:val="20"/>
        </w:rPr>
        <w:t xml:space="preserve">). </w:t>
      </w:r>
      <w:r w:rsidRPr="00F32C95">
        <w:rPr>
          <w:i/>
          <w:iCs/>
          <w:sz w:val="20"/>
        </w:rPr>
        <w:t>E vidi Lui che mi diceva: Affrettati ed esci presto da Gerusalemme, perché non accetteranno la tua testimon</w:t>
      </w:r>
      <w:r w:rsidR="000C1D1E" w:rsidRPr="00F32C95">
        <w:rPr>
          <w:i/>
          <w:iCs/>
          <w:sz w:val="20"/>
        </w:rPr>
        <w:t>ianza su di me (</w:t>
      </w:r>
      <w:r w:rsidR="00296604" w:rsidRPr="00F32C95">
        <w:rPr>
          <w:i/>
          <w:iCs/>
          <w:sz w:val="20"/>
        </w:rPr>
        <w:t>At 22, 18</w:t>
      </w:r>
      <w:r w:rsidR="000C1D1E" w:rsidRPr="00F32C95">
        <w:rPr>
          <w:i/>
          <w:iCs/>
          <w:sz w:val="20"/>
        </w:rPr>
        <w:t xml:space="preserve">). </w:t>
      </w:r>
    </w:p>
    <w:p w14:paraId="0A729FA7" w14:textId="77777777" w:rsidR="00296604" w:rsidRPr="00F32C95" w:rsidRDefault="00A710BD" w:rsidP="00F32C95">
      <w:pPr>
        <w:pStyle w:val="Corpotesto"/>
        <w:rPr>
          <w:i/>
          <w:iCs/>
          <w:sz w:val="20"/>
        </w:rPr>
      </w:pPr>
      <w:r w:rsidRPr="00F32C95">
        <w:rPr>
          <w:i/>
          <w:iCs/>
          <w:sz w:val="20"/>
        </w:rPr>
        <w:t>Quando si versava il sangue di Stefano, tuo testimone, anch'io ero presente e approvavo e custodivo i vest</w:t>
      </w:r>
      <w:r w:rsidR="000C1D1E" w:rsidRPr="00F32C95">
        <w:rPr>
          <w:i/>
          <w:iCs/>
          <w:sz w:val="20"/>
        </w:rPr>
        <w:t>iti di quelli che lo uccidevano (</w:t>
      </w:r>
      <w:r w:rsidR="00296604" w:rsidRPr="00F32C95">
        <w:rPr>
          <w:i/>
          <w:iCs/>
          <w:sz w:val="20"/>
        </w:rPr>
        <w:t>At 22, 20</w:t>
      </w:r>
      <w:r w:rsidR="000C1D1E" w:rsidRPr="00F32C95">
        <w:rPr>
          <w:i/>
          <w:iCs/>
          <w:sz w:val="20"/>
        </w:rPr>
        <w:t xml:space="preserve">). </w:t>
      </w:r>
      <w:r w:rsidRPr="00F32C95">
        <w:rPr>
          <w:i/>
          <w:iCs/>
          <w:sz w:val="20"/>
        </w:rPr>
        <w:t>La notte seguente gli venne accanto il Signore e gli disse: "Coraggio! Come hai testimoniato per me a Gerusalemme, così è necessario che tu mi renda testimon</w:t>
      </w:r>
      <w:r w:rsidR="000C1D1E" w:rsidRPr="00F32C95">
        <w:rPr>
          <w:i/>
          <w:iCs/>
          <w:sz w:val="20"/>
        </w:rPr>
        <w:t>ianza anche a Roma" (</w:t>
      </w:r>
      <w:r w:rsidR="00296604" w:rsidRPr="00F32C95">
        <w:rPr>
          <w:i/>
          <w:iCs/>
          <w:sz w:val="20"/>
        </w:rPr>
        <w:t>At 23, 11</w:t>
      </w:r>
      <w:r w:rsidR="000C1D1E" w:rsidRPr="00F32C95">
        <w:rPr>
          <w:i/>
          <w:iCs/>
          <w:sz w:val="20"/>
        </w:rPr>
        <w:t xml:space="preserve">). </w:t>
      </w:r>
      <w:r w:rsidRPr="00F32C95">
        <w:rPr>
          <w:i/>
          <w:iCs/>
          <w:sz w:val="20"/>
        </w:rPr>
        <w:t>Essi sanno pure da tempo, se vogliono renderne testimonianza, che, come fariseo, sono vissuto nella setta pi</w:t>
      </w:r>
      <w:r w:rsidR="000C1D1E" w:rsidRPr="00F32C95">
        <w:rPr>
          <w:i/>
          <w:iCs/>
          <w:sz w:val="20"/>
        </w:rPr>
        <w:t>ù rigida della nostra religione (</w:t>
      </w:r>
      <w:r w:rsidR="00296604" w:rsidRPr="00F32C95">
        <w:rPr>
          <w:i/>
          <w:iCs/>
          <w:sz w:val="20"/>
        </w:rPr>
        <w:t>At 26, 5</w:t>
      </w:r>
      <w:r w:rsidR="000C1D1E" w:rsidRPr="00F32C95">
        <w:rPr>
          <w:i/>
          <w:iCs/>
          <w:sz w:val="20"/>
        </w:rPr>
        <w:t xml:space="preserve">). </w:t>
      </w:r>
      <w:r w:rsidRPr="00F32C95">
        <w:rPr>
          <w:i/>
          <w:iCs/>
          <w:sz w:val="20"/>
        </w:rPr>
        <w:t>Su, alzati e rimettiti in piedi; ti sono apparso infatti per costituirti ministro e testimone di quelle cose che hai visto e di qu</w:t>
      </w:r>
      <w:r w:rsidR="000C1D1E" w:rsidRPr="00F32C95">
        <w:rPr>
          <w:i/>
          <w:iCs/>
          <w:sz w:val="20"/>
        </w:rPr>
        <w:t>elle per cui ti apparirò ancora (</w:t>
      </w:r>
      <w:r w:rsidR="00296604" w:rsidRPr="00F32C95">
        <w:rPr>
          <w:i/>
          <w:iCs/>
          <w:sz w:val="20"/>
        </w:rPr>
        <w:t>At 26, 16</w:t>
      </w:r>
      <w:r w:rsidR="000C1D1E" w:rsidRPr="00F32C95">
        <w:rPr>
          <w:i/>
          <w:iCs/>
          <w:sz w:val="20"/>
        </w:rPr>
        <w:t xml:space="preserve">). </w:t>
      </w:r>
      <w:r w:rsidRPr="00F32C95">
        <w:rPr>
          <w:i/>
          <w:iCs/>
          <w:sz w:val="20"/>
        </w:rPr>
        <w:t>Ma l'aiuto di Dio mi ha assistito fino a questo giorno, e posso ancora rendere testimonianza agli umili e ai grandi. Null'altro io affermo se non quello che i profeti e Mosè d</w:t>
      </w:r>
      <w:r w:rsidR="000C1D1E" w:rsidRPr="00F32C95">
        <w:rPr>
          <w:i/>
          <w:iCs/>
          <w:sz w:val="20"/>
        </w:rPr>
        <w:t>ichiararono che doveva accadere (</w:t>
      </w:r>
      <w:r w:rsidR="00296604" w:rsidRPr="00F32C95">
        <w:rPr>
          <w:i/>
          <w:iCs/>
          <w:sz w:val="20"/>
        </w:rPr>
        <w:t>At 26, 22</w:t>
      </w:r>
      <w:r w:rsidR="000C1D1E" w:rsidRPr="00F32C95">
        <w:rPr>
          <w:i/>
          <w:iCs/>
          <w:sz w:val="20"/>
        </w:rPr>
        <w:t xml:space="preserve">). </w:t>
      </w:r>
    </w:p>
    <w:p w14:paraId="6A638589" w14:textId="77777777" w:rsidR="00296604" w:rsidRPr="00F32C95" w:rsidRDefault="00A710BD" w:rsidP="00F32C95">
      <w:pPr>
        <w:pStyle w:val="Corpotesto"/>
        <w:rPr>
          <w:i/>
          <w:iCs/>
          <w:sz w:val="20"/>
        </w:rPr>
      </w:pPr>
      <w:r w:rsidRPr="00F32C95">
        <w:rPr>
          <w:i/>
          <w:iCs/>
          <w:sz w:val="20"/>
        </w:rPr>
        <w:t xml:space="preserve">E fissatogli un giorno, vennero in molti da lui nel suo alloggio; egli dal mattino alla sera espose loro accuratamente, rendendo la sua testimonianza, il regno di Dio, cercando di convincerli riguardo a Gesù, in base </w:t>
      </w:r>
      <w:r w:rsidR="000C1D1E" w:rsidRPr="00F32C95">
        <w:rPr>
          <w:i/>
          <w:iCs/>
          <w:sz w:val="20"/>
        </w:rPr>
        <w:t>alla Legge di Mosè e ai Profeti (</w:t>
      </w:r>
      <w:r w:rsidR="00296604" w:rsidRPr="00F32C95">
        <w:rPr>
          <w:i/>
          <w:iCs/>
          <w:sz w:val="20"/>
        </w:rPr>
        <w:t>At 28, 23</w:t>
      </w:r>
      <w:r w:rsidR="000C1D1E" w:rsidRPr="00F32C95">
        <w:rPr>
          <w:i/>
          <w:iCs/>
          <w:sz w:val="20"/>
        </w:rPr>
        <w:t xml:space="preserve">). </w:t>
      </w:r>
      <w:r w:rsidRPr="00F32C95">
        <w:rPr>
          <w:i/>
          <w:iCs/>
          <w:sz w:val="20"/>
        </w:rPr>
        <w:t xml:space="preserve">Quel Dio, al quale rendo culto nel mio spirito annunziando il vangelo del Figlio suo, mi è testimone </w:t>
      </w:r>
      <w:r w:rsidR="000C1D1E" w:rsidRPr="00F32C95">
        <w:rPr>
          <w:i/>
          <w:iCs/>
          <w:sz w:val="20"/>
        </w:rPr>
        <w:t>che io mi ricordo sempre di voi (</w:t>
      </w:r>
      <w:r w:rsidR="00296604" w:rsidRPr="00F32C95">
        <w:rPr>
          <w:i/>
          <w:iCs/>
          <w:sz w:val="20"/>
        </w:rPr>
        <w:t>Rm 1, 9</w:t>
      </w:r>
      <w:r w:rsidR="000C1D1E" w:rsidRPr="00F32C95">
        <w:rPr>
          <w:i/>
          <w:iCs/>
          <w:sz w:val="20"/>
        </w:rPr>
        <w:t xml:space="preserve">). </w:t>
      </w:r>
      <w:r w:rsidRPr="00F32C95">
        <w:rPr>
          <w:i/>
          <w:iCs/>
          <w:sz w:val="20"/>
        </w:rPr>
        <w:t>essi dimostrano che quanto la legge esige è scritto nei loro cuori come risulta dalla testimonianza della loro coscienza e dai loro stessi ragionamenti, che o</w:t>
      </w:r>
      <w:r w:rsidR="000C1D1E" w:rsidRPr="00F32C95">
        <w:rPr>
          <w:i/>
          <w:iCs/>
          <w:sz w:val="20"/>
        </w:rPr>
        <w:t>ra li accusano ora li difendono (</w:t>
      </w:r>
      <w:r w:rsidR="00296604" w:rsidRPr="00F32C95">
        <w:rPr>
          <w:i/>
          <w:iCs/>
          <w:sz w:val="20"/>
        </w:rPr>
        <w:t>Rm 2, 15</w:t>
      </w:r>
      <w:r w:rsidR="000C1D1E" w:rsidRPr="00F32C95">
        <w:rPr>
          <w:i/>
          <w:iCs/>
          <w:sz w:val="20"/>
        </w:rPr>
        <w:t xml:space="preserve">). </w:t>
      </w:r>
      <w:r w:rsidRPr="00F32C95">
        <w:rPr>
          <w:i/>
          <w:iCs/>
          <w:sz w:val="20"/>
        </w:rPr>
        <w:t>Ora invece, indipendentemente dalla legge, si è manifestata la giustizia di Dio, testimoniat</w:t>
      </w:r>
      <w:r w:rsidR="000C1D1E" w:rsidRPr="00F32C95">
        <w:rPr>
          <w:i/>
          <w:iCs/>
          <w:sz w:val="20"/>
        </w:rPr>
        <w:t>a dalla legge e dai profeti (</w:t>
      </w:r>
      <w:r w:rsidR="00296604" w:rsidRPr="00F32C95">
        <w:rPr>
          <w:i/>
          <w:iCs/>
          <w:sz w:val="20"/>
        </w:rPr>
        <w:t>Rm 3, 21</w:t>
      </w:r>
      <w:r w:rsidR="000C1D1E" w:rsidRPr="00F32C95">
        <w:rPr>
          <w:i/>
          <w:iCs/>
          <w:sz w:val="20"/>
        </w:rPr>
        <w:t xml:space="preserve">). </w:t>
      </w:r>
    </w:p>
    <w:p w14:paraId="0706B7A2" w14:textId="77777777" w:rsidR="00296604" w:rsidRPr="00F32C95" w:rsidRDefault="00A710BD" w:rsidP="00F32C95">
      <w:pPr>
        <w:pStyle w:val="Corpotesto"/>
        <w:rPr>
          <w:i/>
          <w:iCs/>
          <w:sz w:val="20"/>
        </w:rPr>
      </w:pPr>
      <w:r w:rsidRPr="00F32C95">
        <w:rPr>
          <w:i/>
          <w:iCs/>
          <w:sz w:val="20"/>
        </w:rPr>
        <w:t>Dico la verità in Cristo, non mentisco, e la mia coscienza me ne dá testimon</w:t>
      </w:r>
      <w:r w:rsidR="000C1D1E" w:rsidRPr="00F32C95">
        <w:rPr>
          <w:i/>
          <w:iCs/>
          <w:sz w:val="20"/>
        </w:rPr>
        <w:t>ianza nello Spirito Santo (</w:t>
      </w:r>
      <w:r w:rsidR="00296604" w:rsidRPr="00F32C95">
        <w:rPr>
          <w:i/>
          <w:iCs/>
          <w:sz w:val="20"/>
        </w:rPr>
        <w:t>Rm 9, 1</w:t>
      </w:r>
      <w:r w:rsidR="000C1D1E" w:rsidRPr="00F32C95">
        <w:rPr>
          <w:i/>
          <w:iCs/>
          <w:sz w:val="20"/>
        </w:rPr>
        <w:t xml:space="preserve">). </w:t>
      </w:r>
      <w:r w:rsidRPr="00F32C95">
        <w:rPr>
          <w:i/>
          <w:iCs/>
          <w:sz w:val="20"/>
        </w:rPr>
        <w:t>Rendo infatti loro testimonianza che hanno zelo per Dio, ma non secondo una retta conoscenza</w:t>
      </w:r>
      <w:r w:rsidR="000C1D1E" w:rsidRPr="00F32C95">
        <w:rPr>
          <w:i/>
          <w:iCs/>
          <w:sz w:val="20"/>
        </w:rPr>
        <w:t xml:space="preserve"> (</w:t>
      </w:r>
      <w:r w:rsidR="00296604" w:rsidRPr="00F32C95">
        <w:rPr>
          <w:i/>
          <w:iCs/>
          <w:sz w:val="20"/>
        </w:rPr>
        <w:t>Rm 10, 2</w:t>
      </w:r>
      <w:r w:rsidR="000C1D1E" w:rsidRPr="00F32C95">
        <w:rPr>
          <w:i/>
          <w:iCs/>
          <w:sz w:val="20"/>
        </w:rPr>
        <w:t xml:space="preserve">). </w:t>
      </w:r>
      <w:r w:rsidRPr="00F32C95">
        <w:rPr>
          <w:i/>
          <w:iCs/>
          <w:sz w:val="20"/>
        </w:rPr>
        <w:t>La testimonianza di Cristo si è infatti st</w:t>
      </w:r>
      <w:r w:rsidR="000C1D1E" w:rsidRPr="00F32C95">
        <w:rPr>
          <w:i/>
          <w:iCs/>
          <w:sz w:val="20"/>
        </w:rPr>
        <w:t>abilita tra voi così saldamente (</w:t>
      </w:r>
      <w:r w:rsidR="00296604" w:rsidRPr="00F32C95">
        <w:rPr>
          <w:i/>
          <w:iCs/>
          <w:sz w:val="20"/>
        </w:rPr>
        <w:t>1Cor 1, 6</w:t>
      </w:r>
      <w:r w:rsidR="000C1D1E" w:rsidRPr="00F32C95">
        <w:rPr>
          <w:i/>
          <w:iCs/>
          <w:sz w:val="20"/>
        </w:rPr>
        <w:t xml:space="preserve">). </w:t>
      </w:r>
      <w:r w:rsidRPr="00F32C95">
        <w:rPr>
          <w:i/>
          <w:iCs/>
          <w:sz w:val="20"/>
        </w:rPr>
        <w:t>Anch'io, o fratelli, quando venni tra voi, non mi presentai ad annunziarvi la testimonianza di Dio con su</w:t>
      </w:r>
      <w:r w:rsidR="000C1D1E" w:rsidRPr="00F32C95">
        <w:rPr>
          <w:i/>
          <w:iCs/>
          <w:sz w:val="20"/>
        </w:rPr>
        <w:t>blimità di parola o di sapienza (</w:t>
      </w:r>
      <w:r w:rsidR="00296604" w:rsidRPr="00F32C95">
        <w:rPr>
          <w:i/>
          <w:iCs/>
          <w:sz w:val="20"/>
        </w:rPr>
        <w:t>1Cor 2, 1</w:t>
      </w:r>
      <w:r w:rsidR="000C1D1E" w:rsidRPr="00F32C95">
        <w:rPr>
          <w:i/>
          <w:iCs/>
          <w:sz w:val="20"/>
        </w:rPr>
        <w:t xml:space="preserve">). </w:t>
      </w:r>
      <w:r w:rsidRPr="00F32C95">
        <w:rPr>
          <w:i/>
          <w:iCs/>
          <w:sz w:val="20"/>
        </w:rPr>
        <w:t>Noi, poi, risultiamo falsi testimoni di Dio, perché contro Dio abbiamo testimoniato che egli ha risuscitato Cristo, mentre non lo ha risuscitato, se è</w:t>
      </w:r>
      <w:r w:rsidR="000C1D1E" w:rsidRPr="00F32C95">
        <w:rPr>
          <w:i/>
          <w:iCs/>
          <w:sz w:val="20"/>
        </w:rPr>
        <w:t xml:space="preserve"> vero che i morti non risorgono (</w:t>
      </w:r>
      <w:r w:rsidR="00296604" w:rsidRPr="00F32C95">
        <w:rPr>
          <w:i/>
          <w:iCs/>
          <w:sz w:val="20"/>
        </w:rPr>
        <w:t>1Cor 15, 15</w:t>
      </w:r>
      <w:r w:rsidR="000C1D1E" w:rsidRPr="00F32C95">
        <w:rPr>
          <w:i/>
          <w:iCs/>
          <w:sz w:val="20"/>
        </w:rPr>
        <w:t xml:space="preserve">). </w:t>
      </w:r>
      <w:r w:rsidRPr="00F32C95">
        <w:rPr>
          <w:i/>
          <w:iCs/>
          <w:sz w:val="20"/>
        </w:rPr>
        <w:t>Questo infatti è il nostro vanto: la testimonianza della coscienza di esserci comportati nel mondo, e particolarmente verso di voi, con la santità</w:t>
      </w:r>
      <w:r w:rsidR="000C1D1E" w:rsidRPr="00F32C95">
        <w:rPr>
          <w:i/>
          <w:iCs/>
          <w:sz w:val="20"/>
        </w:rPr>
        <w:t xml:space="preserve"> e sincerità che vengono da Dio (</w:t>
      </w:r>
      <w:r w:rsidR="00296604" w:rsidRPr="00F32C95">
        <w:rPr>
          <w:i/>
          <w:iCs/>
          <w:sz w:val="20"/>
        </w:rPr>
        <w:t>2Cor 1, 12</w:t>
      </w:r>
      <w:r w:rsidR="000C1D1E" w:rsidRPr="00F32C95">
        <w:rPr>
          <w:i/>
          <w:iCs/>
          <w:sz w:val="20"/>
        </w:rPr>
        <w:t xml:space="preserve">). </w:t>
      </w:r>
    </w:p>
    <w:p w14:paraId="27BF73AE" w14:textId="77777777" w:rsidR="00296604" w:rsidRPr="00F32C95" w:rsidRDefault="00A710BD" w:rsidP="00F32C95">
      <w:pPr>
        <w:pStyle w:val="Corpotesto"/>
        <w:rPr>
          <w:i/>
          <w:iCs/>
          <w:sz w:val="20"/>
        </w:rPr>
      </w:pPr>
      <w:r w:rsidRPr="00F32C95">
        <w:rPr>
          <w:i/>
          <w:iCs/>
          <w:sz w:val="20"/>
        </w:rPr>
        <w:t>Dio è testimone che la nostra parola</w:t>
      </w:r>
      <w:r w:rsidR="000C1D1E" w:rsidRPr="00F32C95">
        <w:rPr>
          <w:i/>
          <w:iCs/>
          <w:sz w:val="20"/>
        </w:rPr>
        <w:t xml:space="preserve"> verso di voi non è "sì" e "no" (</w:t>
      </w:r>
      <w:r w:rsidR="00296604" w:rsidRPr="00F32C95">
        <w:rPr>
          <w:i/>
          <w:iCs/>
          <w:sz w:val="20"/>
        </w:rPr>
        <w:t>2Cor 1, 18</w:t>
      </w:r>
      <w:r w:rsidR="000C1D1E" w:rsidRPr="00F32C95">
        <w:rPr>
          <w:i/>
          <w:iCs/>
          <w:sz w:val="20"/>
        </w:rPr>
        <w:t xml:space="preserve">). </w:t>
      </w:r>
      <w:r w:rsidRPr="00F32C95">
        <w:rPr>
          <w:i/>
          <w:iCs/>
          <w:sz w:val="20"/>
        </w:rPr>
        <w:t>Io chiamo Dio a testimone sulla mia vita, che solo per risparmiarv</w:t>
      </w:r>
      <w:r w:rsidR="000C1D1E" w:rsidRPr="00F32C95">
        <w:rPr>
          <w:i/>
          <w:iCs/>
          <w:sz w:val="20"/>
        </w:rPr>
        <w:t>i non sono più venuto a Corinto (</w:t>
      </w:r>
      <w:r w:rsidR="00296604" w:rsidRPr="00F32C95">
        <w:rPr>
          <w:i/>
          <w:iCs/>
          <w:sz w:val="20"/>
        </w:rPr>
        <w:t>2Cor 1, 23</w:t>
      </w:r>
      <w:r w:rsidR="000C1D1E" w:rsidRPr="00F32C95">
        <w:rPr>
          <w:i/>
          <w:iCs/>
          <w:sz w:val="20"/>
        </w:rPr>
        <w:t xml:space="preserve">). </w:t>
      </w:r>
      <w:r w:rsidRPr="00F32C95">
        <w:rPr>
          <w:i/>
          <w:iCs/>
          <w:sz w:val="20"/>
        </w:rPr>
        <w:t>Posso testimoniare infatti che hanno dato secondo i loro mezzi e anche al di là</w:t>
      </w:r>
      <w:r w:rsidR="000C1D1E" w:rsidRPr="00F32C95">
        <w:rPr>
          <w:i/>
          <w:iCs/>
          <w:sz w:val="20"/>
        </w:rPr>
        <w:t xml:space="preserve"> dei loro mezzi, spontaneamente (</w:t>
      </w:r>
      <w:r w:rsidR="00296604" w:rsidRPr="00F32C95">
        <w:rPr>
          <w:i/>
          <w:iCs/>
          <w:sz w:val="20"/>
        </w:rPr>
        <w:t>2Cor 8, 3</w:t>
      </w:r>
      <w:r w:rsidR="000C1D1E" w:rsidRPr="00F32C95">
        <w:rPr>
          <w:i/>
          <w:iCs/>
          <w:sz w:val="20"/>
        </w:rPr>
        <w:t xml:space="preserve">). </w:t>
      </w:r>
      <w:r w:rsidRPr="00F32C95">
        <w:rPr>
          <w:i/>
          <w:iCs/>
          <w:sz w:val="20"/>
        </w:rPr>
        <w:t>Questa è la terza volta che vengo da voi. Ogni questione si deciderà sulla dichiarazione di due o tre testimon</w:t>
      </w:r>
      <w:r w:rsidR="000C1D1E" w:rsidRPr="00F32C95">
        <w:rPr>
          <w:i/>
          <w:iCs/>
          <w:sz w:val="20"/>
        </w:rPr>
        <w:t>i (</w:t>
      </w:r>
      <w:r w:rsidR="00296604" w:rsidRPr="00F32C95">
        <w:rPr>
          <w:i/>
          <w:iCs/>
          <w:sz w:val="20"/>
        </w:rPr>
        <w:t>2Cor 13, 1</w:t>
      </w:r>
      <w:r w:rsidR="000C1D1E" w:rsidRPr="00F32C95">
        <w:rPr>
          <w:i/>
          <w:iCs/>
          <w:sz w:val="20"/>
        </w:rPr>
        <w:t xml:space="preserve">). </w:t>
      </w:r>
      <w:r w:rsidRPr="00F32C95">
        <w:rPr>
          <w:i/>
          <w:iCs/>
          <w:sz w:val="20"/>
        </w:rPr>
        <w:t>Dove sono dunque le vostre felicitazioni? Vi rendo testimonianza che, se fosse stato possibile, vi sareste cav</w:t>
      </w:r>
      <w:r w:rsidR="000C1D1E" w:rsidRPr="00F32C95">
        <w:rPr>
          <w:i/>
          <w:iCs/>
          <w:sz w:val="20"/>
        </w:rPr>
        <w:t>ati anche gli occhi per darmeli (</w:t>
      </w:r>
      <w:r w:rsidR="00296604" w:rsidRPr="00F32C95">
        <w:rPr>
          <w:i/>
          <w:iCs/>
          <w:sz w:val="20"/>
        </w:rPr>
        <w:t>Gal 4, 15</w:t>
      </w:r>
      <w:r w:rsidR="000C1D1E" w:rsidRPr="00F32C95">
        <w:rPr>
          <w:i/>
          <w:iCs/>
          <w:sz w:val="20"/>
        </w:rPr>
        <w:t xml:space="preserve">). </w:t>
      </w:r>
      <w:r w:rsidRPr="00F32C95">
        <w:rPr>
          <w:i/>
          <w:iCs/>
          <w:sz w:val="20"/>
        </w:rPr>
        <w:t>Infatti Dio mi è testimonio del profondo affetto che ho per tutti</w:t>
      </w:r>
      <w:r w:rsidR="000C1D1E" w:rsidRPr="00F32C95">
        <w:rPr>
          <w:i/>
          <w:iCs/>
          <w:sz w:val="20"/>
        </w:rPr>
        <w:t xml:space="preserve"> voi nell'amore di Cristo Gesù (</w:t>
      </w:r>
      <w:r w:rsidR="00296604" w:rsidRPr="00F32C95">
        <w:rPr>
          <w:i/>
          <w:iCs/>
          <w:sz w:val="20"/>
        </w:rPr>
        <w:t>Fil 1, 8</w:t>
      </w:r>
      <w:r w:rsidR="000C1D1E" w:rsidRPr="00F32C95">
        <w:rPr>
          <w:i/>
          <w:iCs/>
          <w:sz w:val="20"/>
        </w:rPr>
        <w:t xml:space="preserve">). </w:t>
      </w:r>
      <w:r w:rsidRPr="00F32C95">
        <w:rPr>
          <w:i/>
          <w:iCs/>
          <w:sz w:val="20"/>
        </w:rPr>
        <w:t>Gli rendo testimonianza che si impegna a fondo per voi, come per q</w:t>
      </w:r>
      <w:r w:rsidR="000C1D1E" w:rsidRPr="00F32C95">
        <w:rPr>
          <w:i/>
          <w:iCs/>
          <w:sz w:val="20"/>
        </w:rPr>
        <w:t>uelli di Laodicèa e di Geràpoli (</w:t>
      </w:r>
      <w:r w:rsidR="00296604" w:rsidRPr="00F32C95">
        <w:rPr>
          <w:i/>
          <w:iCs/>
          <w:sz w:val="20"/>
        </w:rPr>
        <w:t>Col 4, 13</w:t>
      </w:r>
      <w:r w:rsidR="000C1D1E" w:rsidRPr="00F32C95">
        <w:rPr>
          <w:i/>
          <w:iCs/>
          <w:sz w:val="20"/>
        </w:rPr>
        <w:t xml:space="preserve">). </w:t>
      </w:r>
    </w:p>
    <w:p w14:paraId="76C5AC08" w14:textId="77777777" w:rsidR="00296604" w:rsidRPr="00F32C95" w:rsidRDefault="00A710BD" w:rsidP="00F32C95">
      <w:pPr>
        <w:pStyle w:val="Corpotesto"/>
        <w:rPr>
          <w:i/>
          <w:iCs/>
          <w:sz w:val="20"/>
        </w:rPr>
      </w:pPr>
      <w:r w:rsidRPr="00F32C95">
        <w:rPr>
          <w:i/>
          <w:iCs/>
          <w:sz w:val="20"/>
        </w:rPr>
        <w:t>Mai infatti abbiamo pronunziato parole di adulazione, come sapete, né avuto pensieri di cupidigia: Dio ne è testimon</w:t>
      </w:r>
      <w:r w:rsidR="000C1D1E" w:rsidRPr="00F32C95">
        <w:rPr>
          <w:i/>
          <w:iCs/>
          <w:sz w:val="20"/>
        </w:rPr>
        <w:t>e (</w:t>
      </w:r>
      <w:r w:rsidR="00296604" w:rsidRPr="00F32C95">
        <w:rPr>
          <w:i/>
          <w:iCs/>
          <w:sz w:val="20"/>
        </w:rPr>
        <w:t>1Ts 2, 5</w:t>
      </w:r>
      <w:r w:rsidR="000C1D1E" w:rsidRPr="00F32C95">
        <w:rPr>
          <w:i/>
          <w:iCs/>
          <w:sz w:val="20"/>
        </w:rPr>
        <w:t xml:space="preserve">). </w:t>
      </w:r>
      <w:r w:rsidRPr="00F32C95">
        <w:rPr>
          <w:i/>
          <w:iCs/>
          <w:sz w:val="20"/>
        </w:rPr>
        <w:t>Voi siete testimoni, e Dio stesso è testimone, come è stato santo, giusto, irreprensibile il nostro comp</w:t>
      </w:r>
      <w:r w:rsidR="000C1D1E" w:rsidRPr="00F32C95">
        <w:rPr>
          <w:i/>
          <w:iCs/>
          <w:sz w:val="20"/>
        </w:rPr>
        <w:t>ortamento verso di voi credenti (</w:t>
      </w:r>
      <w:r w:rsidR="00296604" w:rsidRPr="00F32C95">
        <w:rPr>
          <w:i/>
          <w:iCs/>
          <w:sz w:val="20"/>
        </w:rPr>
        <w:t>1Ts 2, 10</w:t>
      </w:r>
      <w:r w:rsidR="000C1D1E" w:rsidRPr="00F32C95">
        <w:rPr>
          <w:i/>
          <w:iCs/>
          <w:sz w:val="20"/>
        </w:rPr>
        <w:t xml:space="preserve">). </w:t>
      </w:r>
      <w:r w:rsidRPr="00F32C95">
        <w:rPr>
          <w:i/>
          <w:iCs/>
          <w:sz w:val="20"/>
        </w:rPr>
        <w:t>Quando egli verrà per esser glorificato nei suoi santi ed essere riconosciuto mirabile in tutti quelli che avranno creduto, perché è stata creduta la nostra testimon</w:t>
      </w:r>
      <w:r w:rsidR="000C1D1E" w:rsidRPr="00F32C95">
        <w:rPr>
          <w:i/>
          <w:iCs/>
          <w:sz w:val="20"/>
        </w:rPr>
        <w:t>ianza in mezzo a voi (</w:t>
      </w:r>
      <w:r w:rsidR="00296604" w:rsidRPr="00F32C95">
        <w:rPr>
          <w:i/>
          <w:iCs/>
          <w:sz w:val="20"/>
        </w:rPr>
        <w:t>2Ts 1, 10</w:t>
      </w:r>
      <w:r w:rsidR="000C1D1E" w:rsidRPr="00F32C95">
        <w:rPr>
          <w:i/>
          <w:iCs/>
          <w:sz w:val="20"/>
        </w:rPr>
        <w:t xml:space="preserve">). </w:t>
      </w:r>
      <w:r w:rsidRPr="00F32C95">
        <w:rPr>
          <w:i/>
          <w:iCs/>
          <w:sz w:val="20"/>
        </w:rPr>
        <w:t>Che ha dato se stesso in riscatto per tutti. Questa testimonianza egl</w:t>
      </w:r>
      <w:r w:rsidR="000C1D1E" w:rsidRPr="00F32C95">
        <w:rPr>
          <w:i/>
          <w:iCs/>
          <w:sz w:val="20"/>
        </w:rPr>
        <w:t>i l'ha data nei tempi stabiliti (</w:t>
      </w:r>
      <w:r w:rsidR="00296604" w:rsidRPr="00F32C95">
        <w:rPr>
          <w:i/>
          <w:iCs/>
          <w:sz w:val="20"/>
        </w:rPr>
        <w:t>1Tm 2, 6</w:t>
      </w:r>
      <w:r w:rsidR="000C1D1E" w:rsidRPr="00F32C95">
        <w:rPr>
          <w:i/>
          <w:iCs/>
          <w:sz w:val="20"/>
        </w:rPr>
        <w:t xml:space="preserve">). </w:t>
      </w:r>
      <w:r w:rsidRPr="00F32C95">
        <w:rPr>
          <w:i/>
          <w:iCs/>
          <w:sz w:val="20"/>
        </w:rPr>
        <w:t>Abbia la testimonianza di opere buone: abbia cioè allevato figli, praticato l'ospitalità, lavato i piedi ai santi, sia venuta in soccorso agli afflitti, abbi</w:t>
      </w:r>
      <w:r w:rsidR="000C1D1E" w:rsidRPr="00F32C95">
        <w:rPr>
          <w:i/>
          <w:iCs/>
          <w:sz w:val="20"/>
        </w:rPr>
        <w:t>a esercitato ogni opera di bene (</w:t>
      </w:r>
      <w:r w:rsidR="00296604" w:rsidRPr="00F32C95">
        <w:rPr>
          <w:i/>
          <w:iCs/>
          <w:sz w:val="20"/>
        </w:rPr>
        <w:t>1Tm 5, 10</w:t>
      </w:r>
      <w:r w:rsidR="000C1D1E" w:rsidRPr="00F32C95">
        <w:rPr>
          <w:i/>
          <w:iCs/>
          <w:sz w:val="20"/>
        </w:rPr>
        <w:t xml:space="preserve">). </w:t>
      </w:r>
      <w:r w:rsidRPr="00F32C95">
        <w:rPr>
          <w:i/>
          <w:iCs/>
          <w:sz w:val="20"/>
        </w:rPr>
        <w:t>Non accettare accuse contro un presbitero senza la deposizione di due o tre testimon</w:t>
      </w:r>
      <w:r w:rsidR="000C1D1E" w:rsidRPr="00F32C95">
        <w:rPr>
          <w:i/>
          <w:iCs/>
          <w:sz w:val="20"/>
        </w:rPr>
        <w:t>i (</w:t>
      </w:r>
      <w:r w:rsidR="00296604" w:rsidRPr="00F32C95">
        <w:rPr>
          <w:i/>
          <w:iCs/>
          <w:sz w:val="20"/>
        </w:rPr>
        <w:t>1Tm 5, 19</w:t>
      </w:r>
      <w:r w:rsidR="000C1D1E" w:rsidRPr="00F32C95">
        <w:rPr>
          <w:i/>
          <w:iCs/>
          <w:sz w:val="20"/>
        </w:rPr>
        <w:t xml:space="preserve">). </w:t>
      </w:r>
    </w:p>
    <w:p w14:paraId="1865963C" w14:textId="77777777" w:rsidR="00296604" w:rsidRPr="00F32C95" w:rsidRDefault="00A710BD" w:rsidP="00F32C95">
      <w:pPr>
        <w:pStyle w:val="Corpotesto"/>
        <w:rPr>
          <w:i/>
          <w:iCs/>
          <w:sz w:val="20"/>
        </w:rPr>
      </w:pPr>
      <w:r w:rsidRPr="00F32C95">
        <w:rPr>
          <w:i/>
          <w:iCs/>
          <w:sz w:val="20"/>
        </w:rPr>
        <w:t>Combatti la buona battaglia della fede, cerca di raggiungere la vita eterna alla quale sei stato chiamato e per la quale hai fatto la tua bella professione di fede davanti a molti testimon</w:t>
      </w:r>
      <w:r w:rsidR="000C1D1E" w:rsidRPr="00F32C95">
        <w:rPr>
          <w:i/>
          <w:iCs/>
          <w:sz w:val="20"/>
        </w:rPr>
        <w:t>i (</w:t>
      </w:r>
      <w:r w:rsidR="00296604" w:rsidRPr="00F32C95">
        <w:rPr>
          <w:i/>
          <w:iCs/>
          <w:sz w:val="20"/>
        </w:rPr>
        <w:t xml:space="preserve">1Tm </w:t>
      </w:r>
      <w:r w:rsidR="00296604" w:rsidRPr="00F32C95">
        <w:rPr>
          <w:i/>
          <w:iCs/>
          <w:sz w:val="20"/>
        </w:rPr>
        <w:lastRenderedPageBreak/>
        <w:t>6, 12</w:t>
      </w:r>
      <w:r w:rsidR="000C1D1E" w:rsidRPr="00F32C95">
        <w:rPr>
          <w:i/>
          <w:iCs/>
          <w:sz w:val="20"/>
        </w:rPr>
        <w:t xml:space="preserve">). </w:t>
      </w:r>
      <w:r w:rsidRPr="00F32C95">
        <w:rPr>
          <w:i/>
          <w:iCs/>
          <w:sz w:val="20"/>
        </w:rPr>
        <w:t>Al cospetto di Dio che dá vita a tutte le cose e di Gesù Cristo che ha dato la sua bella testimon</w:t>
      </w:r>
      <w:r w:rsidR="000C1D1E" w:rsidRPr="00F32C95">
        <w:rPr>
          <w:i/>
          <w:iCs/>
          <w:sz w:val="20"/>
        </w:rPr>
        <w:t>ianza davanti a Ponzio Pilato (</w:t>
      </w:r>
      <w:r w:rsidR="00296604" w:rsidRPr="00F32C95">
        <w:rPr>
          <w:i/>
          <w:iCs/>
          <w:sz w:val="20"/>
        </w:rPr>
        <w:t>1Tm 6, 13</w:t>
      </w:r>
      <w:r w:rsidR="000C1D1E" w:rsidRPr="00F32C95">
        <w:rPr>
          <w:i/>
          <w:iCs/>
          <w:sz w:val="20"/>
        </w:rPr>
        <w:t xml:space="preserve">). </w:t>
      </w:r>
      <w:r w:rsidRPr="00F32C95">
        <w:rPr>
          <w:i/>
          <w:iCs/>
          <w:sz w:val="20"/>
        </w:rPr>
        <w:t>Non vergognarti dunque della testimonianza da rendere al Signore nostro, né di me, che sono in carcere per lui; ma soffri anche tu insieme con me per il vang</w:t>
      </w:r>
      <w:r w:rsidR="000C1D1E" w:rsidRPr="00F32C95">
        <w:rPr>
          <w:i/>
          <w:iCs/>
          <w:sz w:val="20"/>
        </w:rPr>
        <w:t>elo, aiutato dalla forza di Dio (</w:t>
      </w:r>
      <w:r w:rsidR="00296604" w:rsidRPr="00F32C95">
        <w:rPr>
          <w:i/>
          <w:iCs/>
          <w:sz w:val="20"/>
        </w:rPr>
        <w:t>2Tm 1, 8</w:t>
      </w:r>
      <w:r w:rsidR="000C1D1E" w:rsidRPr="00F32C95">
        <w:rPr>
          <w:i/>
          <w:iCs/>
          <w:sz w:val="20"/>
        </w:rPr>
        <w:t xml:space="preserve">). </w:t>
      </w:r>
      <w:r w:rsidRPr="00F32C95">
        <w:rPr>
          <w:i/>
          <w:iCs/>
          <w:sz w:val="20"/>
        </w:rPr>
        <w:t>e le cose che hai udito da me in presenza di molti testimoni, trasmettile a persone fidate, le quali siano in grado di ammae</w:t>
      </w:r>
      <w:r w:rsidR="000C1D1E" w:rsidRPr="00F32C95">
        <w:rPr>
          <w:i/>
          <w:iCs/>
          <w:sz w:val="20"/>
        </w:rPr>
        <w:t>strare a loro volta anche altri (</w:t>
      </w:r>
      <w:r w:rsidR="00296604" w:rsidRPr="00F32C95">
        <w:rPr>
          <w:i/>
          <w:iCs/>
          <w:sz w:val="20"/>
        </w:rPr>
        <w:t>2Tm 2, 2</w:t>
      </w:r>
      <w:r w:rsidR="000C1D1E" w:rsidRPr="00F32C95">
        <w:rPr>
          <w:i/>
          <w:iCs/>
          <w:sz w:val="20"/>
        </w:rPr>
        <w:t xml:space="preserve">). </w:t>
      </w:r>
      <w:r w:rsidRPr="00F32C95">
        <w:rPr>
          <w:i/>
          <w:iCs/>
          <w:sz w:val="20"/>
        </w:rPr>
        <w:t>Questa testimonianza è vera. Perciò correggili con fermezza, perché rimangano nella sana dottrina</w:t>
      </w:r>
      <w:r w:rsidR="000C1D1E" w:rsidRPr="00F32C95">
        <w:rPr>
          <w:i/>
          <w:iCs/>
          <w:sz w:val="20"/>
        </w:rPr>
        <w:t xml:space="preserve"> (</w:t>
      </w:r>
      <w:r w:rsidR="00296604" w:rsidRPr="00F32C95">
        <w:rPr>
          <w:i/>
          <w:iCs/>
          <w:sz w:val="20"/>
        </w:rPr>
        <w:t>Tt 1, 13</w:t>
      </w:r>
      <w:r w:rsidR="000C1D1E" w:rsidRPr="00F32C95">
        <w:rPr>
          <w:i/>
          <w:iCs/>
          <w:sz w:val="20"/>
        </w:rPr>
        <w:t xml:space="preserve">). </w:t>
      </w:r>
    </w:p>
    <w:p w14:paraId="0C4141DC" w14:textId="77777777" w:rsidR="000C1D1E" w:rsidRPr="00F32C95" w:rsidRDefault="00A710BD" w:rsidP="00F32C95">
      <w:pPr>
        <w:pStyle w:val="Corpotesto"/>
        <w:rPr>
          <w:i/>
          <w:iCs/>
          <w:sz w:val="20"/>
        </w:rPr>
      </w:pPr>
      <w:r w:rsidRPr="00F32C95">
        <w:rPr>
          <w:i/>
          <w:iCs/>
          <w:sz w:val="20"/>
        </w:rPr>
        <w:t>Mentre Dio convalidava la loro testimonianza con segni e prodigi e miracoli d'ogni genere e doni dello Spirito Santo, dis</w:t>
      </w:r>
      <w:r w:rsidR="000C1D1E" w:rsidRPr="00F32C95">
        <w:rPr>
          <w:i/>
          <w:iCs/>
          <w:sz w:val="20"/>
        </w:rPr>
        <w:t>tribuiti secondo la sua volontà (</w:t>
      </w:r>
      <w:r w:rsidR="00296604" w:rsidRPr="00F32C95">
        <w:rPr>
          <w:i/>
          <w:iCs/>
          <w:sz w:val="20"/>
        </w:rPr>
        <w:t>Eb 2, 4</w:t>
      </w:r>
      <w:r w:rsidR="000C1D1E" w:rsidRPr="00F32C95">
        <w:rPr>
          <w:i/>
          <w:iCs/>
          <w:sz w:val="20"/>
        </w:rPr>
        <w:t xml:space="preserve">). </w:t>
      </w:r>
      <w:r w:rsidRPr="00F32C95">
        <w:rPr>
          <w:i/>
          <w:iCs/>
          <w:sz w:val="20"/>
        </w:rPr>
        <w:t>Anzi, qualcuno in un passo ha testimoniato: Che cos'è l'uomo perché ti ricordi di lui o il figlio dell'uomo perché tu te ne curi?</w:t>
      </w:r>
      <w:r w:rsidR="000C1D1E" w:rsidRPr="00F32C95">
        <w:rPr>
          <w:i/>
          <w:iCs/>
          <w:sz w:val="20"/>
        </w:rPr>
        <w:t xml:space="preserve"> (</w:t>
      </w:r>
      <w:r w:rsidR="00296604" w:rsidRPr="00F32C95">
        <w:rPr>
          <w:i/>
          <w:iCs/>
          <w:sz w:val="20"/>
        </w:rPr>
        <w:t>Eb 2, 6</w:t>
      </w:r>
      <w:r w:rsidR="000C1D1E" w:rsidRPr="00F32C95">
        <w:rPr>
          <w:i/>
          <w:iCs/>
          <w:sz w:val="20"/>
        </w:rPr>
        <w:t xml:space="preserve">). </w:t>
      </w:r>
      <w:r w:rsidRPr="00F32C95">
        <w:rPr>
          <w:i/>
          <w:iCs/>
          <w:sz w:val="20"/>
        </w:rPr>
        <w:t>In verità Mosè fu fedele in tutta la casa di lui come servitore, per rendere testimonianza di ciò che dov</w:t>
      </w:r>
      <w:r w:rsidR="000C1D1E" w:rsidRPr="00F32C95">
        <w:rPr>
          <w:i/>
          <w:iCs/>
          <w:sz w:val="20"/>
        </w:rPr>
        <w:t>eva essere annunziato più tardi (</w:t>
      </w:r>
      <w:r w:rsidR="00296604" w:rsidRPr="00F32C95">
        <w:rPr>
          <w:i/>
          <w:iCs/>
          <w:sz w:val="20"/>
        </w:rPr>
        <w:t>Eb 3, 5</w:t>
      </w:r>
      <w:r w:rsidR="000C1D1E" w:rsidRPr="00F32C95">
        <w:rPr>
          <w:i/>
          <w:iCs/>
          <w:sz w:val="20"/>
        </w:rPr>
        <w:t xml:space="preserve">). </w:t>
      </w:r>
      <w:r w:rsidRPr="00F32C95">
        <w:rPr>
          <w:i/>
          <w:iCs/>
          <w:sz w:val="20"/>
        </w:rPr>
        <w:t>Gli è resa infatti questa testimonianza: Tu sei sacerdote in ete</w:t>
      </w:r>
      <w:r w:rsidR="000C1D1E" w:rsidRPr="00F32C95">
        <w:rPr>
          <w:i/>
          <w:iCs/>
          <w:sz w:val="20"/>
        </w:rPr>
        <w:t>rno alla maniera di Melchìsedek (</w:t>
      </w:r>
      <w:r w:rsidR="00296604" w:rsidRPr="00F32C95">
        <w:rPr>
          <w:i/>
          <w:iCs/>
          <w:sz w:val="20"/>
        </w:rPr>
        <w:t>Eb 7, 17</w:t>
      </w:r>
      <w:r w:rsidR="000C1D1E" w:rsidRPr="00F32C95">
        <w:rPr>
          <w:i/>
          <w:iCs/>
          <w:sz w:val="20"/>
        </w:rPr>
        <w:t xml:space="preserve">). </w:t>
      </w:r>
      <w:r w:rsidRPr="00F32C95">
        <w:rPr>
          <w:i/>
          <w:iCs/>
          <w:sz w:val="20"/>
        </w:rPr>
        <w:t>Quando qualcuno ha violato la legge di Mosè, viene messo a morte senza pietà sulla parola di due o tre testimon</w:t>
      </w:r>
      <w:r w:rsidR="000C1D1E" w:rsidRPr="00F32C95">
        <w:rPr>
          <w:i/>
          <w:iCs/>
          <w:sz w:val="20"/>
        </w:rPr>
        <w:t>i (</w:t>
      </w:r>
      <w:r w:rsidR="00296604" w:rsidRPr="00F32C95">
        <w:rPr>
          <w:i/>
          <w:iCs/>
          <w:sz w:val="20"/>
        </w:rPr>
        <w:t>Eb 10, 28</w:t>
      </w:r>
      <w:r w:rsidR="000C1D1E" w:rsidRPr="00F32C95">
        <w:rPr>
          <w:i/>
          <w:iCs/>
          <w:sz w:val="20"/>
        </w:rPr>
        <w:t xml:space="preserve">). </w:t>
      </w:r>
    </w:p>
    <w:p w14:paraId="3E884207" w14:textId="77777777" w:rsidR="00296604" w:rsidRPr="00F32C95" w:rsidRDefault="00A710BD" w:rsidP="00F32C95">
      <w:pPr>
        <w:pStyle w:val="Corpotesto"/>
        <w:rPr>
          <w:i/>
          <w:iCs/>
          <w:sz w:val="20"/>
        </w:rPr>
      </w:pPr>
      <w:r w:rsidRPr="00F32C95">
        <w:rPr>
          <w:i/>
          <w:iCs/>
          <w:sz w:val="20"/>
        </w:rPr>
        <w:t>Per mezzo di questa fede gli antichi ricevettero buona testimon</w:t>
      </w:r>
      <w:r w:rsidR="000C1D1E" w:rsidRPr="00F32C95">
        <w:rPr>
          <w:i/>
          <w:iCs/>
          <w:sz w:val="20"/>
        </w:rPr>
        <w:t>ianza (</w:t>
      </w:r>
      <w:r w:rsidR="00296604" w:rsidRPr="00F32C95">
        <w:rPr>
          <w:i/>
          <w:iCs/>
          <w:sz w:val="20"/>
        </w:rPr>
        <w:t>Eb 11, 2</w:t>
      </w:r>
      <w:r w:rsidR="000C1D1E" w:rsidRPr="00F32C95">
        <w:rPr>
          <w:i/>
          <w:iCs/>
          <w:sz w:val="20"/>
        </w:rPr>
        <w:t xml:space="preserve">). </w:t>
      </w:r>
      <w:r w:rsidRPr="00F32C95">
        <w:rPr>
          <w:i/>
          <w:iCs/>
          <w:sz w:val="20"/>
        </w:rPr>
        <w:t>Per fede Enoch fu trasportato via, in modo da non vedere la morte; e non lo si trovò più, perché Dio lo aveva portato via. Infatti prima di essere trasportato via, ricevette la testimonianza di esser</w:t>
      </w:r>
      <w:r w:rsidR="000C1D1E" w:rsidRPr="00F32C95">
        <w:rPr>
          <w:i/>
          <w:iCs/>
          <w:sz w:val="20"/>
        </w:rPr>
        <w:t>e stato gradito a Dio (</w:t>
      </w:r>
      <w:r w:rsidR="00296604" w:rsidRPr="00F32C95">
        <w:rPr>
          <w:i/>
          <w:iCs/>
          <w:sz w:val="20"/>
        </w:rPr>
        <w:t>Eb 11, 5</w:t>
      </w:r>
      <w:r w:rsidR="000C1D1E" w:rsidRPr="00F32C95">
        <w:rPr>
          <w:i/>
          <w:iCs/>
          <w:sz w:val="20"/>
        </w:rPr>
        <w:t xml:space="preserve">). </w:t>
      </w:r>
      <w:r w:rsidRPr="00F32C95">
        <w:rPr>
          <w:i/>
          <w:iCs/>
          <w:sz w:val="20"/>
        </w:rPr>
        <w:t>Eppure, tutti costoro, pur avendo ricevuto per la loro fede una buona testimonianz</w:t>
      </w:r>
      <w:r w:rsidR="000C1D1E" w:rsidRPr="00F32C95">
        <w:rPr>
          <w:i/>
          <w:iCs/>
          <w:sz w:val="20"/>
        </w:rPr>
        <w:t>a, non conseguirono la promessa (</w:t>
      </w:r>
      <w:r w:rsidR="00296604" w:rsidRPr="00F32C95">
        <w:rPr>
          <w:i/>
          <w:iCs/>
          <w:sz w:val="20"/>
        </w:rPr>
        <w:t>Eb 11, 39</w:t>
      </w:r>
      <w:r w:rsidR="000C1D1E" w:rsidRPr="00F32C95">
        <w:rPr>
          <w:i/>
          <w:iCs/>
          <w:sz w:val="20"/>
        </w:rPr>
        <w:t xml:space="preserve">). </w:t>
      </w:r>
      <w:r w:rsidRPr="00F32C95">
        <w:rPr>
          <w:i/>
          <w:iCs/>
          <w:sz w:val="20"/>
        </w:rPr>
        <w:t>Anche noi dunque, circondati da un così gran numero di testimoni, deposto tutto ciò che è di peso e il peccato che ci intralcia, corriamo con perseveranza</w:t>
      </w:r>
      <w:r w:rsidR="000C1D1E" w:rsidRPr="00F32C95">
        <w:rPr>
          <w:i/>
          <w:iCs/>
          <w:sz w:val="20"/>
        </w:rPr>
        <w:t xml:space="preserve"> nella corsa che ci sta davanti (</w:t>
      </w:r>
      <w:r w:rsidR="00296604" w:rsidRPr="00F32C95">
        <w:rPr>
          <w:i/>
          <w:iCs/>
          <w:sz w:val="20"/>
        </w:rPr>
        <w:t>Eb 12, 1</w:t>
      </w:r>
      <w:r w:rsidR="000C1D1E" w:rsidRPr="00F32C95">
        <w:rPr>
          <w:i/>
          <w:iCs/>
          <w:sz w:val="20"/>
        </w:rPr>
        <w:t xml:space="preserve">). </w:t>
      </w:r>
    </w:p>
    <w:p w14:paraId="0C59EDB9" w14:textId="77777777" w:rsidR="00296604" w:rsidRPr="00F32C95" w:rsidRDefault="00A710BD" w:rsidP="00F32C95">
      <w:pPr>
        <w:pStyle w:val="Corpotesto"/>
        <w:rPr>
          <w:i/>
          <w:iCs/>
          <w:sz w:val="20"/>
        </w:rPr>
      </w:pPr>
      <w:r w:rsidRPr="00F32C95">
        <w:rPr>
          <w:i/>
          <w:iCs/>
          <w:sz w:val="20"/>
        </w:rPr>
        <w:t>le vostre vesti sono state divorate dalle tarme; il vostro oro e il vostro argento sono consumati dalla ruggine, la loro ruggine si leverà a testimonianza contro di voi e divorerà le vostre carni come un fuoco. Avete accumulato tesori per gli ultimi giorni!</w:t>
      </w:r>
      <w:r w:rsidR="000C1D1E" w:rsidRPr="00F32C95">
        <w:rPr>
          <w:i/>
          <w:iCs/>
          <w:sz w:val="20"/>
        </w:rPr>
        <w:t xml:space="preserve"> (</w:t>
      </w:r>
      <w:r w:rsidR="00296604" w:rsidRPr="00F32C95">
        <w:rPr>
          <w:i/>
          <w:iCs/>
          <w:sz w:val="20"/>
        </w:rPr>
        <w:t>Gc 5, 3</w:t>
      </w:r>
      <w:r w:rsidR="000C1D1E" w:rsidRPr="00F32C95">
        <w:rPr>
          <w:i/>
          <w:iCs/>
          <w:sz w:val="20"/>
        </w:rPr>
        <w:t xml:space="preserve">). </w:t>
      </w:r>
      <w:r w:rsidRPr="00F32C95">
        <w:rPr>
          <w:i/>
          <w:iCs/>
          <w:sz w:val="20"/>
        </w:rPr>
        <w:t>Esorto gli anziani che sono tra voi, quale anziano come loro, testimone delle sofferenze di Cristo e partecipe della gloria che deve manifestarsi</w:t>
      </w:r>
      <w:r w:rsidR="000C1D1E" w:rsidRPr="00F32C95">
        <w:rPr>
          <w:i/>
          <w:iCs/>
          <w:sz w:val="20"/>
        </w:rPr>
        <w:t xml:space="preserve"> (</w:t>
      </w:r>
      <w:r w:rsidR="00296604" w:rsidRPr="00F32C95">
        <w:rPr>
          <w:i/>
          <w:iCs/>
          <w:sz w:val="20"/>
        </w:rPr>
        <w:t>1Pt 5, 1</w:t>
      </w:r>
      <w:r w:rsidR="000C1D1E" w:rsidRPr="00F32C95">
        <w:rPr>
          <w:i/>
          <w:iCs/>
          <w:sz w:val="20"/>
        </w:rPr>
        <w:t xml:space="preserve">). </w:t>
      </w:r>
      <w:r w:rsidRPr="00F32C95">
        <w:rPr>
          <w:i/>
          <w:iCs/>
          <w:sz w:val="20"/>
        </w:rPr>
        <w:t>Infatti, non per essere andati dietro a favole artificiosamente inventate vi abbiamo fatto conoscere la potenza e la venuta del Signore nostro Gesù Cristo, ma perché siamo stati testimon</w:t>
      </w:r>
      <w:r w:rsidR="000C1D1E" w:rsidRPr="00F32C95">
        <w:rPr>
          <w:i/>
          <w:iCs/>
          <w:sz w:val="20"/>
        </w:rPr>
        <w:t>i oculari della sua grandezza (</w:t>
      </w:r>
      <w:r w:rsidR="00296604" w:rsidRPr="00F32C95">
        <w:rPr>
          <w:i/>
          <w:iCs/>
          <w:sz w:val="20"/>
        </w:rPr>
        <w:t>2Pt 1, 16</w:t>
      </w:r>
      <w:r w:rsidR="000C1D1E" w:rsidRPr="00F32C95">
        <w:rPr>
          <w:i/>
          <w:iCs/>
          <w:sz w:val="20"/>
        </w:rPr>
        <w:t xml:space="preserve">). </w:t>
      </w:r>
      <w:r w:rsidRPr="00F32C95">
        <w:rPr>
          <w:i/>
          <w:iCs/>
          <w:sz w:val="20"/>
        </w:rPr>
        <w:t>(poiché la vita si è fatta visibile, noi l'abbiamo veduta e di ciò rendiamo testimonianza e vi annunziamo la vita eterna, che era presso il Pa</w:t>
      </w:r>
      <w:r w:rsidR="000C1D1E" w:rsidRPr="00F32C95">
        <w:rPr>
          <w:i/>
          <w:iCs/>
          <w:sz w:val="20"/>
        </w:rPr>
        <w:t>dre e si è resa visibile a noi) (</w:t>
      </w:r>
      <w:r w:rsidR="00296604" w:rsidRPr="00F32C95">
        <w:rPr>
          <w:i/>
          <w:iCs/>
          <w:sz w:val="20"/>
        </w:rPr>
        <w:t>1Gv 1, 2</w:t>
      </w:r>
      <w:r w:rsidR="000C1D1E" w:rsidRPr="00F32C95">
        <w:rPr>
          <w:i/>
          <w:iCs/>
          <w:sz w:val="20"/>
        </w:rPr>
        <w:t xml:space="preserve">). </w:t>
      </w:r>
    </w:p>
    <w:p w14:paraId="71018A40" w14:textId="77777777" w:rsidR="00296604" w:rsidRPr="00F32C95" w:rsidRDefault="00A710BD" w:rsidP="00F32C95">
      <w:pPr>
        <w:pStyle w:val="Corpotesto"/>
        <w:rPr>
          <w:i/>
          <w:iCs/>
          <w:sz w:val="20"/>
        </w:rPr>
      </w:pPr>
      <w:r w:rsidRPr="00F32C95">
        <w:rPr>
          <w:i/>
          <w:iCs/>
          <w:sz w:val="20"/>
        </w:rPr>
        <w:t>Questi è colui che è venuto con acqua e sangue, Gesù Cristo; non con acqua soltanto, ma con l'acqua e con il sangue. Ed è lo Spirito che rende testimonianza</w:t>
      </w:r>
      <w:r w:rsidR="000C1D1E" w:rsidRPr="00F32C95">
        <w:rPr>
          <w:i/>
          <w:iCs/>
          <w:sz w:val="20"/>
        </w:rPr>
        <w:t>, perché lo Spirito è la verità (</w:t>
      </w:r>
      <w:r w:rsidR="00296604" w:rsidRPr="00F32C95">
        <w:rPr>
          <w:i/>
          <w:iCs/>
          <w:sz w:val="20"/>
        </w:rPr>
        <w:t>1Gv 5, 6</w:t>
      </w:r>
      <w:r w:rsidR="000C1D1E" w:rsidRPr="00F32C95">
        <w:rPr>
          <w:i/>
          <w:iCs/>
          <w:sz w:val="20"/>
        </w:rPr>
        <w:t xml:space="preserve">). </w:t>
      </w:r>
      <w:r w:rsidRPr="00F32C95">
        <w:rPr>
          <w:i/>
          <w:iCs/>
          <w:sz w:val="20"/>
        </w:rPr>
        <w:t>Poiché tre sono quelli che rendono testimon</w:t>
      </w:r>
      <w:r w:rsidR="000C1D1E" w:rsidRPr="00F32C95">
        <w:rPr>
          <w:i/>
          <w:iCs/>
          <w:sz w:val="20"/>
        </w:rPr>
        <w:t>ianza (</w:t>
      </w:r>
      <w:r w:rsidR="00296604" w:rsidRPr="00F32C95">
        <w:rPr>
          <w:i/>
          <w:iCs/>
          <w:sz w:val="20"/>
        </w:rPr>
        <w:t>1Gv 5, 7</w:t>
      </w:r>
      <w:r w:rsidR="000C1D1E" w:rsidRPr="00F32C95">
        <w:rPr>
          <w:i/>
          <w:iCs/>
          <w:sz w:val="20"/>
        </w:rPr>
        <w:t xml:space="preserve">). </w:t>
      </w:r>
      <w:r w:rsidRPr="00F32C95">
        <w:rPr>
          <w:i/>
          <w:iCs/>
          <w:sz w:val="20"/>
        </w:rPr>
        <w:t>Se accettiamo la testimonianza degli uomini, la testimonianza di Dio è maggiore; e la testimonianza di Dio è q</w:t>
      </w:r>
      <w:r w:rsidR="000C1D1E" w:rsidRPr="00F32C95">
        <w:rPr>
          <w:i/>
          <w:iCs/>
          <w:sz w:val="20"/>
        </w:rPr>
        <w:t>uella che ha dato al suo Figlio (</w:t>
      </w:r>
      <w:r w:rsidR="00296604" w:rsidRPr="00F32C95">
        <w:rPr>
          <w:i/>
          <w:iCs/>
          <w:sz w:val="20"/>
        </w:rPr>
        <w:t>1Gv 5, 9</w:t>
      </w:r>
      <w:r w:rsidR="000C1D1E" w:rsidRPr="00F32C95">
        <w:rPr>
          <w:i/>
          <w:iCs/>
          <w:sz w:val="20"/>
        </w:rPr>
        <w:t xml:space="preserve">). </w:t>
      </w:r>
      <w:r w:rsidRPr="00F32C95">
        <w:rPr>
          <w:i/>
          <w:iCs/>
          <w:sz w:val="20"/>
        </w:rPr>
        <w:t>Chi crede nel Figlio di Dio, ha questa testimonianza in sé. Chi non crede a Dio, fa di lui un bugiardo, perché non crede alla testimonian</w:t>
      </w:r>
      <w:r w:rsidR="000C1D1E" w:rsidRPr="00F32C95">
        <w:rPr>
          <w:i/>
          <w:iCs/>
          <w:sz w:val="20"/>
        </w:rPr>
        <w:t>za che Dio ha reso a suo Figlio (</w:t>
      </w:r>
      <w:r w:rsidR="00296604" w:rsidRPr="00F32C95">
        <w:rPr>
          <w:i/>
          <w:iCs/>
          <w:sz w:val="20"/>
        </w:rPr>
        <w:t>1Gv 5, 10</w:t>
      </w:r>
      <w:r w:rsidR="000C1D1E" w:rsidRPr="00F32C95">
        <w:rPr>
          <w:i/>
          <w:iCs/>
          <w:sz w:val="20"/>
        </w:rPr>
        <w:t xml:space="preserve">). </w:t>
      </w:r>
      <w:r w:rsidRPr="00F32C95">
        <w:rPr>
          <w:i/>
          <w:iCs/>
          <w:sz w:val="20"/>
        </w:rPr>
        <w:t>E la testimonianza è questa: Dio ci ha dato la vita eterna</w:t>
      </w:r>
      <w:r w:rsidR="000C1D1E" w:rsidRPr="00F32C95">
        <w:rPr>
          <w:i/>
          <w:iCs/>
          <w:sz w:val="20"/>
        </w:rPr>
        <w:t xml:space="preserve"> e questa vita è nel suo Figlio (</w:t>
      </w:r>
      <w:r w:rsidR="00296604" w:rsidRPr="00F32C95">
        <w:rPr>
          <w:i/>
          <w:iCs/>
          <w:sz w:val="20"/>
        </w:rPr>
        <w:t>1Gv 5, 11</w:t>
      </w:r>
      <w:r w:rsidR="000C1D1E" w:rsidRPr="00F32C95">
        <w:rPr>
          <w:i/>
          <w:iCs/>
          <w:sz w:val="20"/>
        </w:rPr>
        <w:t xml:space="preserve">). </w:t>
      </w:r>
    </w:p>
    <w:p w14:paraId="6321B45B" w14:textId="77777777" w:rsidR="000C1D1E" w:rsidRPr="00F32C95" w:rsidRDefault="00A710BD" w:rsidP="00F32C95">
      <w:pPr>
        <w:pStyle w:val="Corpotesto"/>
        <w:rPr>
          <w:i/>
          <w:iCs/>
          <w:sz w:val="20"/>
        </w:rPr>
      </w:pPr>
      <w:r w:rsidRPr="00F32C95">
        <w:rPr>
          <w:i/>
          <w:iCs/>
          <w:sz w:val="20"/>
        </w:rPr>
        <w:t>Molto infatti mi sono rallegrato quando sono giunti alcuni fratelli e hanno reso testimonianza che tu sei verace in</w:t>
      </w:r>
      <w:r w:rsidR="000C1D1E" w:rsidRPr="00F32C95">
        <w:rPr>
          <w:i/>
          <w:iCs/>
          <w:sz w:val="20"/>
        </w:rPr>
        <w:t xml:space="preserve"> quanto tu cammini nella verità (</w:t>
      </w:r>
      <w:r w:rsidR="00296604" w:rsidRPr="00F32C95">
        <w:rPr>
          <w:i/>
          <w:iCs/>
          <w:sz w:val="20"/>
        </w:rPr>
        <w:t>3Gv 1, 3</w:t>
      </w:r>
      <w:r w:rsidR="000C1D1E" w:rsidRPr="00F32C95">
        <w:rPr>
          <w:i/>
          <w:iCs/>
          <w:sz w:val="20"/>
        </w:rPr>
        <w:t xml:space="preserve">). </w:t>
      </w:r>
      <w:r w:rsidRPr="00F32C95">
        <w:rPr>
          <w:i/>
          <w:iCs/>
          <w:sz w:val="20"/>
        </w:rPr>
        <w:t>Essi hanno reso testimonianza della tua carità davanti alla Chiesa, e farai bene a provvederli n</w:t>
      </w:r>
      <w:r w:rsidR="000C1D1E" w:rsidRPr="00F32C95">
        <w:rPr>
          <w:i/>
          <w:iCs/>
          <w:sz w:val="20"/>
        </w:rPr>
        <w:t>el viaggio in modo degno di Dio (</w:t>
      </w:r>
      <w:r w:rsidR="00296604" w:rsidRPr="00F32C95">
        <w:rPr>
          <w:i/>
          <w:iCs/>
          <w:sz w:val="20"/>
        </w:rPr>
        <w:t>3Gv 1, 6</w:t>
      </w:r>
      <w:r w:rsidR="000C1D1E" w:rsidRPr="00F32C95">
        <w:rPr>
          <w:i/>
          <w:iCs/>
          <w:sz w:val="20"/>
        </w:rPr>
        <w:t xml:space="preserve">). </w:t>
      </w:r>
      <w:r w:rsidRPr="00F32C95">
        <w:rPr>
          <w:i/>
          <w:iCs/>
          <w:sz w:val="20"/>
        </w:rPr>
        <w:t>Quanto a Demetrio, tutti gli rendono testimonianza, anche la stessa verità; anche noi ne diamo testimonianza e tu sai che la nostra testimon</w:t>
      </w:r>
      <w:r w:rsidR="000C1D1E" w:rsidRPr="00F32C95">
        <w:rPr>
          <w:i/>
          <w:iCs/>
          <w:sz w:val="20"/>
        </w:rPr>
        <w:t>ianza è veritiera (</w:t>
      </w:r>
      <w:r w:rsidR="00296604" w:rsidRPr="00F32C95">
        <w:rPr>
          <w:i/>
          <w:iCs/>
          <w:sz w:val="20"/>
        </w:rPr>
        <w:t>3Gv 1, 12</w:t>
      </w:r>
      <w:r w:rsidR="000C1D1E" w:rsidRPr="00F32C95">
        <w:rPr>
          <w:i/>
          <w:iCs/>
          <w:sz w:val="20"/>
        </w:rPr>
        <w:t xml:space="preserve">). </w:t>
      </w:r>
      <w:r w:rsidRPr="00F32C95">
        <w:rPr>
          <w:i/>
          <w:iCs/>
          <w:sz w:val="20"/>
        </w:rPr>
        <w:t>Questi attesta la parola di Dio e la testimonianza di Gesù Cri</w:t>
      </w:r>
      <w:r w:rsidR="000C1D1E" w:rsidRPr="00F32C95">
        <w:rPr>
          <w:i/>
          <w:iCs/>
          <w:sz w:val="20"/>
        </w:rPr>
        <w:t>sto, riferendo ciò che ha visto (</w:t>
      </w:r>
      <w:r w:rsidR="00296604" w:rsidRPr="00F32C95">
        <w:rPr>
          <w:i/>
          <w:iCs/>
          <w:sz w:val="20"/>
        </w:rPr>
        <w:t>Ap 1, 2</w:t>
      </w:r>
      <w:r w:rsidR="000C1D1E" w:rsidRPr="00F32C95">
        <w:rPr>
          <w:i/>
          <w:iCs/>
          <w:sz w:val="20"/>
        </w:rPr>
        <w:t xml:space="preserve">). </w:t>
      </w:r>
      <w:r w:rsidRPr="00F32C95">
        <w:rPr>
          <w:i/>
          <w:iCs/>
          <w:sz w:val="20"/>
        </w:rPr>
        <w:t>e da Gesù Cristo, il testimone fedele, il primogenito dei morti e il principe dei re della terra. A Colui che ci ama e ci ha liberati dai nostri peccati con il suo sangue</w:t>
      </w:r>
      <w:r w:rsidR="000C1D1E" w:rsidRPr="00F32C95">
        <w:rPr>
          <w:i/>
          <w:iCs/>
          <w:sz w:val="20"/>
        </w:rPr>
        <w:t xml:space="preserve"> (</w:t>
      </w:r>
      <w:r w:rsidR="00296604" w:rsidRPr="00F32C95">
        <w:rPr>
          <w:i/>
          <w:iCs/>
          <w:sz w:val="20"/>
        </w:rPr>
        <w:t>Ap 1, 5</w:t>
      </w:r>
      <w:r w:rsidR="000C1D1E" w:rsidRPr="00F32C95">
        <w:rPr>
          <w:i/>
          <w:iCs/>
          <w:sz w:val="20"/>
        </w:rPr>
        <w:t xml:space="preserve">). </w:t>
      </w:r>
    </w:p>
    <w:p w14:paraId="1F10F1AF" w14:textId="77777777" w:rsidR="00296604" w:rsidRPr="00F32C95" w:rsidRDefault="00A710BD" w:rsidP="00F32C95">
      <w:pPr>
        <w:pStyle w:val="Corpotesto"/>
        <w:rPr>
          <w:i/>
          <w:iCs/>
          <w:sz w:val="20"/>
        </w:rPr>
      </w:pPr>
      <w:r w:rsidRPr="00F32C95">
        <w:rPr>
          <w:i/>
          <w:iCs/>
          <w:sz w:val="20"/>
        </w:rPr>
        <w:t>Io, Giovanni, vostro fratello e vostro compagno nella tribolazione, nel regno e nella costanza in Gesù, mi trovavo nell'isola chiamata Patmos a causa della parola di Dio e della testimon</w:t>
      </w:r>
      <w:r w:rsidR="000C1D1E" w:rsidRPr="00F32C95">
        <w:rPr>
          <w:i/>
          <w:iCs/>
          <w:sz w:val="20"/>
        </w:rPr>
        <w:t>ianza resa a Gesù (</w:t>
      </w:r>
      <w:r w:rsidR="00296604" w:rsidRPr="00F32C95">
        <w:rPr>
          <w:i/>
          <w:iCs/>
          <w:sz w:val="20"/>
        </w:rPr>
        <w:t>Ap 1, 9</w:t>
      </w:r>
      <w:r w:rsidR="000C1D1E" w:rsidRPr="00F32C95">
        <w:rPr>
          <w:i/>
          <w:iCs/>
          <w:sz w:val="20"/>
        </w:rPr>
        <w:t xml:space="preserve">). </w:t>
      </w:r>
      <w:r w:rsidRPr="00F32C95">
        <w:rPr>
          <w:i/>
          <w:iCs/>
          <w:sz w:val="20"/>
        </w:rPr>
        <w:t>So che abiti dove satana ha il suo trono; tuttavia tu tieni saldo il mio nome e non hai rinnegato la mia fede neppure al tempo in cui Antìpa, il mio fedele testimone, fu messo a morte nella vostra città, dimora di satan</w:t>
      </w:r>
      <w:r w:rsidR="000C1D1E" w:rsidRPr="00F32C95">
        <w:rPr>
          <w:i/>
          <w:iCs/>
          <w:sz w:val="20"/>
        </w:rPr>
        <w:t>a (</w:t>
      </w:r>
      <w:r w:rsidR="00296604" w:rsidRPr="00F32C95">
        <w:rPr>
          <w:i/>
          <w:iCs/>
          <w:sz w:val="20"/>
        </w:rPr>
        <w:t>Ap 2, 13</w:t>
      </w:r>
      <w:r w:rsidR="000C1D1E" w:rsidRPr="00F32C95">
        <w:rPr>
          <w:i/>
          <w:iCs/>
          <w:sz w:val="20"/>
        </w:rPr>
        <w:t xml:space="preserve">). </w:t>
      </w:r>
      <w:r w:rsidRPr="00F32C95">
        <w:rPr>
          <w:i/>
          <w:iCs/>
          <w:sz w:val="20"/>
        </w:rPr>
        <w:t>All'angelo della Chiesa di Laodicèa scrivi: Così parla l'Amen, il Testimone fedele e verace, il P</w:t>
      </w:r>
      <w:r w:rsidR="000C1D1E" w:rsidRPr="00F32C95">
        <w:rPr>
          <w:i/>
          <w:iCs/>
          <w:sz w:val="20"/>
        </w:rPr>
        <w:t>rincipio della creazione di Dio (</w:t>
      </w:r>
      <w:r w:rsidR="00296604" w:rsidRPr="00F32C95">
        <w:rPr>
          <w:i/>
          <w:iCs/>
          <w:sz w:val="20"/>
        </w:rPr>
        <w:t>Ap 3, 14</w:t>
      </w:r>
      <w:r w:rsidR="000C1D1E" w:rsidRPr="00F32C95">
        <w:rPr>
          <w:i/>
          <w:iCs/>
          <w:sz w:val="20"/>
        </w:rPr>
        <w:t xml:space="preserve">). </w:t>
      </w:r>
      <w:r w:rsidRPr="00F32C95">
        <w:rPr>
          <w:i/>
          <w:iCs/>
          <w:sz w:val="20"/>
        </w:rPr>
        <w:t>Quando l'Agnello aprì il quinto sigillo, vidi sotto l'altare le anime di coloro che furono immolati a causa della parola di Dio e della testimon</w:t>
      </w:r>
      <w:r w:rsidR="000C1D1E" w:rsidRPr="00F32C95">
        <w:rPr>
          <w:i/>
          <w:iCs/>
          <w:sz w:val="20"/>
        </w:rPr>
        <w:t>ianza che gli avevano resa (</w:t>
      </w:r>
      <w:r w:rsidR="00296604" w:rsidRPr="00F32C95">
        <w:rPr>
          <w:i/>
          <w:iCs/>
          <w:sz w:val="20"/>
        </w:rPr>
        <w:t>Ap 6, 9</w:t>
      </w:r>
      <w:r w:rsidR="000C1D1E" w:rsidRPr="00F32C95">
        <w:rPr>
          <w:i/>
          <w:iCs/>
          <w:sz w:val="20"/>
        </w:rPr>
        <w:t xml:space="preserve">). </w:t>
      </w:r>
    </w:p>
    <w:p w14:paraId="68148C41" w14:textId="77777777" w:rsidR="00296604" w:rsidRPr="00F32C95" w:rsidRDefault="00A710BD" w:rsidP="00F32C95">
      <w:pPr>
        <w:pStyle w:val="Corpotesto"/>
        <w:rPr>
          <w:i/>
          <w:iCs/>
          <w:sz w:val="20"/>
        </w:rPr>
      </w:pPr>
      <w:r w:rsidRPr="00F32C95">
        <w:rPr>
          <w:i/>
          <w:iCs/>
          <w:sz w:val="20"/>
        </w:rPr>
        <w:lastRenderedPageBreak/>
        <w:t>Ma farò in modo che i miei due Testimoni, vestiti di sacco, compiano la loro missione di profeti pe</w:t>
      </w:r>
      <w:r w:rsidR="000C1D1E" w:rsidRPr="00F32C95">
        <w:rPr>
          <w:i/>
          <w:iCs/>
          <w:sz w:val="20"/>
        </w:rPr>
        <w:t>r milleduecentosessanta giorni" (</w:t>
      </w:r>
      <w:r w:rsidR="00296604" w:rsidRPr="00F32C95">
        <w:rPr>
          <w:i/>
          <w:iCs/>
          <w:sz w:val="20"/>
        </w:rPr>
        <w:t>Ap 11, 3</w:t>
      </w:r>
      <w:r w:rsidR="000C1D1E" w:rsidRPr="00F32C95">
        <w:rPr>
          <w:i/>
          <w:iCs/>
          <w:sz w:val="20"/>
        </w:rPr>
        <w:t xml:space="preserve">). </w:t>
      </w:r>
      <w:r w:rsidRPr="00F32C95">
        <w:rPr>
          <w:i/>
          <w:iCs/>
          <w:sz w:val="20"/>
        </w:rPr>
        <w:t>E quando poi avranno compiuto la loro testimonianza, la bestia che sale dall'Abisso farà guerra contro di</w:t>
      </w:r>
      <w:r w:rsidR="000C1D1E" w:rsidRPr="00F32C95">
        <w:rPr>
          <w:i/>
          <w:iCs/>
          <w:sz w:val="20"/>
        </w:rPr>
        <w:t xml:space="preserve"> loro, li vincerà e li ucciderà (</w:t>
      </w:r>
      <w:r w:rsidR="00296604" w:rsidRPr="00F32C95">
        <w:rPr>
          <w:i/>
          <w:iCs/>
          <w:sz w:val="20"/>
        </w:rPr>
        <w:t>Ap 11, 7</w:t>
      </w:r>
      <w:r w:rsidR="000C1D1E" w:rsidRPr="00F32C95">
        <w:rPr>
          <w:i/>
          <w:iCs/>
          <w:sz w:val="20"/>
        </w:rPr>
        <w:t xml:space="preserve">). </w:t>
      </w:r>
      <w:r w:rsidRPr="00F32C95">
        <w:rPr>
          <w:i/>
          <w:iCs/>
          <w:sz w:val="20"/>
        </w:rPr>
        <w:t xml:space="preserve">Ma essi lo hanno vinto per mezzo del sangue dell'Agnello e grazie alla testimonianza del loro martirio, poiché hanno disprezzato la vita fino a </w:t>
      </w:r>
      <w:r w:rsidR="000C1D1E" w:rsidRPr="00F32C95">
        <w:rPr>
          <w:i/>
          <w:iCs/>
          <w:sz w:val="20"/>
        </w:rPr>
        <w:t>morire (</w:t>
      </w:r>
      <w:r w:rsidR="00296604" w:rsidRPr="00F32C95">
        <w:rPr>
          <w:i/>
          <w:iCs/>
          <w:sz w:val="20"/>
        </w:rPr>
        <w:t>Ap 12, 11</w:t>
      </w:r>
      <w:r w:rsidR="000C1D1E" w:rsidRPr="00F32C95">
        <w:rPr>
          <w:i/>
          <w:iCs/>
          <w:sz w:val="20"/>
        </w:rPr>
        <w:t xml:space="preserve">). </w:t>
      </w:r>
      <w:r w:rsidRPr="00F32C95">
        <w:rPr>
          <w:i/>
          <w:iCs/>
          <w:sz w:val="20"/>
        </w:rPr>
        <w:t>Allora il drago si infuriò contro la donna e se ne andò a far guerra contro il resto della sua discendenza, contro quelli che osservano i comandamenti di Dio e sono in possesso della testimon</w:t>
      </w:r>
      <w:r w:rsidR="000C1D1E" w:rsidRPr="00F32C95">
        <w:rPr>
          <w:i/>
          <w:iCs/>
          <w:sz w:val="20"/>
        </w:rPr>
        <w:t>ianza di Gesù (</w:t>
      </w:r>
      <w:r w:rsidR="00296604" w:rsidRPr="00F32C95">
        <w:rPr>
          <w:i/>
          <w:iCs/>
          <w:sz w:val="20"/>
        </w:rPr>
        <w:t>Ap 12, 17</w:t>
      </w:r>
      <w:r w:rsidR="000C1D1E" w:rsidRPr="00F32C95">
        <w:rPr>
          <w:i/>
          <w:iCs/>
          <w:sz w:val="20"/>
        </w:rPr>
        <w:t xml:space="preserve">). </w:t>
      </w:r>
      <w:r w:rsidRPr="00F32C95">
        <w:rPr>
          <w:i/>
          <w:iCs/>
          <w:sz w:val="20"/>
        </w:rPr>
        <w:t>Dopo ciò vidi aprirsi nel cielo il tempio che contiene la Tenda della Testimon</w:t>
      </w:r>
      <w:r w:rsidR="000C1D1E" w:rsidRPr="00F32C95">
        <w:rPr>
          <w:i/>
          <w:iCs/>
          <w:sz w:val="20"/>
        </w:rPr>
        <w:t>ianza (</w:t>
      </w:r>
      <w:r w:rsidR="00296604" w:rsidRPr="00F32C95">
        <w:rPr>
          <w:i/>
          <w:iCs/>
          <w:sz w:val="20"/>
        </w:rPr>
        <w:t>Ap 15, 5</w:t>
      </w:r>
      <w:r w:rsidR="000C1D1E" w:rsidRPr="00F32C95">
        <w:rPr>
          <w:i/>
          <w:iCs/>
          <w:sz w:val="20"/>
        </w:rPr>
        <w:t xml:space="preserve">). </w:t>
      </w:r>
      <w:r w:rsidRPr="00F32C95">
        <w:rPr>
          <w:i/>
          <w:iCs/>
          <w:sz w:val="20"/>
        </w:rPr>
        <w:t>Allora mi prostrai ai suoi piedi per adorarlo, ma egli mi disse: "Non farlo! Io sono servo come te e i tuoi fratelli, che custodiscono la testimonianza di Gesù. E' Dio che devi adorare". La testimonianza d</w:t>
      </w:r>
      <w:r w:rsidR="000C1D1E" w:rsidRPr="00F32C95">
        <w:rPr>
          <w:i/>
          <w:iCs/>
          <w:sz w:val="20"/>
        </w:rPr>
        <w:t>i Gesù è lo spirito di profezia (</w:t>
      </w:r>
      <w:r w:rsidR="00296604" w:rsidRPr="00F32C95">
        <w:rPr>
          <w:i/>
          <w:iCs/>
          <w:sz w:val="20"/>
        </w:rPr>
        <w:t>Ap 19, 10</w:t>
      </w:r>
      <w:r w:rsidR="000C1D1E" w:rsidRPr="00F32C95">
        <w:rPr>
          <w:i/>
          <w:iCs/>
          <w:sz w:val="20"/>
        </w:rPr>
        <w:t xml:space="preserve">). </w:t>
      </w:r>
      <w:r w:rsidRPr="00F32C95">
        <w:rPr>
          <w:i/>
          <w:iCs/>
          <w:sz w:val="20"/>
        </w:rPr>
        <w:t>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w:t>
      </w:r>
      <w:r w:rsidR="000C1D1E" w:rsidRPr="00F32C95">
        <w:rPr>
          <w:i/>
          <w:iCs/>
          <w:sz w:val="20"/>
        </w:rPr>
        <w:t>arono con Cristo per mille anni (</w:t>
      </w:r>
      <w:r w:rsidR="00296604" w:rsidRPr="00F32C95">
        <w:rPr>
          <w:i/>
          <w:iCs/>
          <w:sz w:val="20"/>
        </w:rPr>
        <w:t>Ap 20, 4</w:t>
      </w:r>
      <w:r w:rsidR="000C1D1E" w:rsidRPr="00F32C95">
        <w:rPr>
          <w:i/>
          <w:iCs/>
          <w:sz w:val="20"/>
        </w:rPr>
        <w:t xml:space="preserve">). </w:t>
      </w:r>
      <w:r w:rsidRPr="00F32C95">
        <w:rPr>
          <w:i/>
          <w:iCs/>
          <w:sz w:val="20"/>
        </w:rPr>
        <w:t>Io, Gesù, ho mandato il mio angelo, per testimoniare a voi queste cose riguardo alle Chiese. Io sono la radice della stirpe di Davide,</w:t>
      </w:r>
      <w:r w:rsidR="000C1D1E" w:rsidRPr="00F32C95">
        <w:rPr>
          <w:i/>
          <w:iCs/>
          <w:sz w:val="20"/>
        </w:rPr>
        <w:t xml:space="preserve"> la stella radiosa del mattino" (</w:t>
      </w:r>
      <w:r w:rsidR="00296604" w:rsidRPr="00F32C95">
        <w:rPr>
          <w:i/>
          <w:iCs/>
          <w:sz w:val="20"/>
        </w:rPr>
        <w:t>Ap 22, 16</w:t>
      </w:r>
      <w:r w:rsidR="000C1D1E" w:rsidRPr="00F32C95">
        <w:rPr>
          <w:i/>
          <w:iCs/>
          <w:sz w:val="20"/>
        </w:rPr>
        <w:t xml:space="preserve">). </w:t>
      </w:r>
    </w:p>
    <w:p w14:paraId="775596F7" w14:textId="77777777" w:rsidR="00296604" w:rsidRDefault="008D3C37" w:rsidP="008D3C37">
      <w:pPr>
        <w:pStyle w:val="Corpotesto"/>
        <w:rPr>
          <w:sz w:val="22"/>
        </w:rPr>
      </w:pPr>
      <w:r w:rsidRPr="008D3C37">
        <w:rPr>
          <w:sz w:val="22"/>
        </w:rPr>
        <w:t xml:space="preserve">Il Signore ha esposto </w:t>
      </w:r>
      <w:r>
        <w:rPr>
          <w:sz w:val="22"/>
        </w:rPr>
        <w:t>tutto ciò che ha fatto e detto in favore del suo popolo. In nulla ha mancato. Per essi ha fatto bene ogni cosa. Lui è innocente. Non è responsabile di nessuna cosa. Ora si può procedere nella causa contro il suo popolo.</w:t>
      </w:r>
    </w:p>
    <w:p w14:paraId="298D7D84" w14:textId="77777777" w:rsidR="008D3C37" w:rsidRPr="008D3C37" w:rsidRDefault="008D3C37" w:rsidP="008D3C37">
      <w:pPr>
        <w:pStyle w:val="Corpotesto"/>
        <w:rPr>
          <w:sz w:val="22"/>
        </w:rPr>
      </w:pPr>
    </w:p>
    <w:p w14:paraId="3414E721" w14:textId="77777777" w:rsidR="00FB1DA1" w:rsidRDefault="00296604" w:rsidP="00296604">
      <w:pPr>
        <w:pStyle w:val="Corpotesto"/>
        <w:rPr>
          <w:b/>
          <w:sz w:val="22"/>
        </w:rPr>
      </w:pPr>
      <w:r w:rsidRPr="00296604">
        <w:rPr>
          <w:b/>
          <w:sz w:val="22"/>
        </w:rPr>
        <w:t xml:space="preserve">CAUSA DEL SIGNORE CONTRO IL SUO POPOLO </w:t>
      </w:r>
    </w:p>
    <w:p w14:paraId="20F39CFB" w14:textId="77777777" w:rsidR="00296604" w:rsidRDefault="008D3C37" w:rsidP="00296604">
      <w:pPr>
        <w:pStyle w:val="Corpotesto"/>
        <w:rPr>
          <w:sz w:val="22"/>
        </w:rPr>
      </w:pPr>
      <w:r w:rsidRPr="008D3C37">
        <w:rPr>
          <w:sz w:val="22"/>
        </w:rPr>
        <w:t xml:space="preserve">Il </w:t>
      </w:r>
      <w:r>
        <w:rPr>
          <w:sz w:val="22"/>
        </w:rPr>
        <w:t xml:space="preserve">Signore tratta l’uomo sempre da uomo. La causa </w:t>
      </w:r>
      <w:r w:rsidR="00371F4A">
        <w:rPr>
          <w:sz w:val="22"/>
        </w:rPr>
        <w:t>contro il suo popolo ha un solo scopo: attestare che l’idolatria, l’immoralità, l’infedeltà alla Legge e all’Alleanza sono il frutto di scelte ben precise. Il popolo deve sapere che si sceglie una via, necessariamente si giunge ad un punto finale. Non si può scegliere una via e pensare di raggiungere un altro risultato. Chi cammina verso Est non può pensare di giungere al Nord e chi procede verso Ovest non può immaginare di raggiungere il Sud. Né chi è diretto al Sud potrà credere che percorrendo quella via andrà al Nord.</w:t>
      </w:r>
    </w:p>
    <w:p w14:paraId="3CDA014E" w14:textId="77777777" w:rsidR="00371F4A" w:rsidRDefault="00371F4A" w:rsidP="00296604">
      <w:pPr>
        <w:pStyle w:val="Corpotesto"/>
        <w:rPr>
          <w:sz w:val="22"/>
        </w:rPr>
      </w:pPr>
      <w:r>
        <w:rPr>
          <w:sz w:val="22"/>
        </w:rPr>
        <w:t xml:space="preserve">Chi semina vento raccoglie tempesta. Chi scava una fossa vi precipita dentro. Chi commette il peccato incorre nella morte. Chi diviene idolatra miete ogni immoralità. Ogni albero produce i suoi frutti. Il Signore mette il suo popolo dinanzi alle sue responsabilità. Si è lasciato conquistare il cuore dagli idoli, si è smarrito su sentieri che danno solo morte. Non c'è </w:t>
      </w:r>
      <w:r w:rsidR="002A1AAC">
        <w:rPr>
          <w:sz w:val="22"/>
        </w:rPr>
        <w:t xml:space="preserve">né </w:t>
      </w:r>
      <w:r>
        <w:rPr>
          <w:sz w:val="22"/>
        </w:rPr>
        <w:t xml:space="preserve">vita sulla </w:t>
      </w:r>
      <w:r w:rsidR="002A1AAC">
        <w:rPr>
          <w:sz w:val="22"/>
        </w:rPr>
        <w:t xml:space="preserve">via </w:t>
      </w:r>
      <w:r>
        <w:rPr>
          <w:sz w:val="22"/>
        </w:rPr>
        <w:t xml:space="preserve">dell’idolatria e </w:t>
      </w:r>
      <w:r w:rsidR="002A1AAC">
        <w:rPr>
          <w:sz w:val="22"/>
        </w:rPr>
        <w:t xml:space="preserve">né </w:t>
      </w:r>
      <w:r>
        <w:rPr>
          <w:sz w:val="22"/>
        </w:rPr>
        <w:t xml:space="preserve">progresso nel bene. Sulla via dell’idolatria cammina il male e di conseguenza ogni morte. Non solo l’antico popolo di Dio deve sapere questo, ma anche il nuovo popolo. Percorrendo vie non secondo il Vangelo e neanche secondo il resto della Parola del Signore, il frutto sarà uno, uno solo: la scristianizzazione della terra. </w:t>
      </w:r>
      <w:r w:rsidRPr="00371F4A">
        <w:rPr>
          <w:i/>
          <w:sz w:val="22"/>
        </w:rPr>
        <w:t>“Fallisce il mio popolo per mancanza di Vangelo”.</w:t>
      </w:r>
      <w:r>
        <w:rPr>
          <w:sz w:val="22"/>
        </w:rPr>
        <w:t xml:space="preserve"> </w:t>
      </w:r>
    </w:p>
    <w:p w14:paraId="1270E90D" w14:textId="77777777" w:rsidR="00371F4A" w:rsidRDefault="00371F4A" w:rsidP="00296604">
      <w:pPr>
        <w:pStyle w:val="Corpotesto"/>
        <w:rPr>
          <w:sz w:val="22"/>
        </w:rPr>
      </w:pPr>
      <w:r>
        <w:rPr>
          <w:sz w:val="22"/>
        </w:rPr>
        <w:t>È importante sapere questo. Quando il profeta vede il suo popolo giudicato dal Signore, subito manifesta a Dio qual è il suo desiderio per ritornare a Lui: una  religiosità ancora più marcata, capace di giungere fino all’immolazione dei propri figli</w:t>
      </w:r>
      <w:r w:rsidR="00157553">
        <w:rPr>
          <w:sz w:val="22"/>
        </w:rPr>
        <w:t xml:space="preserve">. Il Signore risponde che la religiosità non ha mai operato frutti di giustizia e mai li opererà, anzi spesso la religiosità serve solo per mascherare e nascondere ogni ingiustizia. La religiosità non è causa di bene, non produce giustizia. Essa stessa dovrà essere il frutto della più grande </w:t>
      </w:r>
      <w:r>
        <w:rPr>
          <w:sz w:val="22"/>
        </w:rPr>
        <w:t xml:space="preserve"> </w:t>
      </w:r>
      <w:r w:rsidR="00157553">
        <w:rPr>
          <w:sz w:val="22"/>
        </w:rPr>
        <w:t>giustizia. La causa che produce il bene ha un solo nome: obbedienza. L’obbedienza è ascolto della voce del Signore ed esecuzione di ogni comando ricevuto nella più alta fedeltà.</w:t>
      </w:r>
    </w:p>
    <w:p w14:paraId="10A957CA" w14:textId="77777777" w:rsidR="00157553" w:rsidRDefault="00157553" w:rsidP="00296604">
      <w:pPr>
        <w:pStyle w:val="Corpotesto"/>
        <w:rPr>
          <w:sz w:val="22"/>
        </w:rPr>
      </w:pPr>
      <w:r>
        <w:rPr>
          <w:sz w:val="22"/>
        </w:rPr>
        <w:t xml:space="preserve">Oggi anche noi stiamo commettendo questo errore. Pensiamo che una riforma liturgia possa piacere al Signore. Certo ogni riforma liturgica è cosa buona in sé. Ma solo come mezzo, mai come fine. La religiosità è sempre un mezzo, mai un fine. La vera riforma strutturale che sempre serve al discepolo di Gesù è l’obbedienza perfetta alla </w:t>
      </w:r>
      <w:r>
        <w:rPr>
          <w:sz w:val="22"/>
        </w:rPr>
        <w:lastRenderedPageBreak/>
        <w:t>Legge del Signore. Se oggi si vuole trovare ogni giustificazione alla trasgressione dei Comandamenti – mentre in realtà non vi è mai alcuna giustificazione – possiamo noi pensare di vivere il Vangelo? Il Vangelo poggia sui Comandamenti. Non si osservano i Comandamenti, non si osserva il Vangelo. Eppure la nostra stoltezza a questo ci sta conducendo: a giustificare la trasgressione dei Comandamenti in modo da permette</w:t>
      </w:r>
      <w:r w:rsidR="002A1AAC">
        <w:rPr>
          <w:sz w:val="22"/>
        </w:rPr>
        <w:t>re</w:t>
      </w:r>
      <w:r>
        <w:rPr>
          <w:sz w:val="22"/>
        </w:rPr>
        <w:t xml:space="preserve"> ampio accesso alla ritualità, che è tutta a servizio dell’obbedienza al Vangelo. Il Signore ci avverte con il rifiuto della religiosità come rimedio all’assenza di ogni obbedienza: la salvezza è per chi ama la giustizia e la pietà, cammina ascoltando con umiltà il suo Signore, dare piena osservanza alla legge dell’Alleanza, per il nuovo </w:t>
      </w:r>
      <w:r w:rsidR="002A1AAC">
        <w:rPr>
          <w:sz w:val="22"/>
        </w:rPr>
        <w:t>po</w:t>
      </w:r>
      <w:r>
        <w:rPr>
          <w:sz w:val="22"/>
        </w:rPr>
        <w:t>polo di Dio, il Vangelo di Gesù. Chi semina volontà di Dio raccoglie conversione.</w:t>
      </w:r>
    </w:p>
    <w:p w14:paraId="4B999F79" w14:textId="77777777" w:rsidR="00AF67A6" w:rsidRPr="00092FC5" w:rsidRDefault="00092FC5" w:rsidP="00092FC5">
      <w:pPr>
        <w:pStyle w:val="Corpotesto"/>
        <w:rPr>
          <w:i/>
          <w:iCs/>
          <w:sz w:val="20"/>
        </w:rPr>
      </w:pPr>
      <w:r w:rsidRPr="00092FC5">
        <w:rPr>
          <w:i/>
          <w:iCs/>
          <w:sz w:val="20"/>
        </w:rPr>
        <w:t>Se lo colpisce con una pietra che aveva in mano, atta a causare la morte, e il colpito muore, quel tale è un omicida; l'omicida dovrà essere messo a morte (</w:t>
      </w:r>
      <w:r w:rsidR="00AF67A6" w:rsidRPr="00092FC5">
        <w:rPr>
          <w:i/>
          <w:iCs/>
          <w:sz w:val="20"/>
        </w:rPr>
        <w:t>Nm 35, 17</w:t>
      </w:r>
      <w:r w:rsidRPr="00092FC5">
        <w:rPr>
          <w:i/>
          <w:iCs/>
          <w:sz w:val="20"/>
        </w:rPr>
        <w:t>). O se lo colpisce con uno strumento di legno che aveva in mano, atto a causare la morte, e il colpito muore, quel tale è un omicida; l'omicida dovrà essere messo a morte (</w:t>
      </w:r>
      <w:r w:rsidR="00AF67A6" w:rsidRPr="00092FC5">
        <w:rPr>
          <w:i/>
          <w:iCs/>
          <w:sz w:val="20"/>
        </w:rPr>
        <w:t>Nm 35, 18</w:t>
      </w:r>
      <w:r w:rsidRPr="00092FC5">
        <w:rPr>
          <w:i/>
          <w:iCs/>
          <w:sz w:val="20"/>
        </w:rPr>
        <w:t>). O se, senza volerlo, gli fa cadere addosso una pietra che possa causare la morte e quegli ne muore, senza che l'altro che fosse nemico o gli volesse fare del male (</w:t>
      </w:r>
      <w:r w:rsidR="00AF67A6" w:rsidRPr="00092FC5">
        <w:rPr>
          <w:i/>
          <w:iCs/>
          <w:sz w:val="20"/>
        </w:rPr>
        <w:t>Nm 35, 23</w:t>
      </w:r>
      <w:r w:rsidRPr="00092FC5">
        <w:rPr>
          <w:i/>
          <w:iCs/>
          <w:sz w:val="20"/>
        </w:rPr>
        <w:t>). Quanto a Giaffa e a Ghezer, che tu reclami, esse causarono rovina grande nel nostro paese: per esse daremo cento talenti" (</w:t>
      </w:r>
      <w:r w:rsidR="00AF67A6" w:rsidRPr="00092FC5">
        <w:rPr>
          <w:i/>
          <w:iCs/>
          <w:sz w:val="20"/>
        </w:rPr>
        <w:t>1Mac 15, 35</w:t>
      </w:r>
      <w:r w:rsidRPr="00092FC5">
        <w:rPr>
          <w:i/>
          <w:iCs/>
          <w:sz w:val="20"/>
        </w:rPr>
        <w:t>). Sansone disse: "Che io muoia insieme con i Filistei!". Si curvò con tutta la forza e la casa rovinò addosso ai capi e a tutto il popolo che vi era dentro. Furono più i morti che egli causò con la sua morte di quanti aveva uccisi in vita (</w:t>
      </w:r>
      <w:r w:rsidR="00AF67A6" w:rsidRPr="00092FC5">
        <w:rPr>
          <w:i/>
          <w:iCs/>
          <w:sz w:val="20"/>
        </w:rPr>
        <w:t>Gdc 16, 30</w:t>
      </w:r>
      <w:r w:rsidRPr="00092FC5">
        <w:rPr>
          <w:i/>
          <w:iCs/>
          <w:sz w:val="20"/>
        </w:rPr>
        <w:t xml:space="preserve">). </w:t>
      </w:r>
    </w:p>
    <w:p w14:paraId="5F87BC8C" w14:textId="77777777" w:rsidR="00092FC5" w:rsidRPr="00092FC5" w:rsidRDefault="00092FC5" w:rsidP="00092FC5">
      <w:pPr>
        <w:pStyle w:val="Corpotesto"/>
        <w:rPr>
          <w:i/>
          <w:iCs/>
          <w:sz w:val="20"/>
        </w:rPr>
      </w:pPr>
      <w:r w:rsidRPr="00092FC5">
        <w:rPr>
          <w:i/>
          <w:iCs/>
          <w:sz w:val="20"/>
        </w:rPr>
        <w:t>Ma se il bue era solito cozzare con le corna già prima e il padrone era stato avvisato e non lo aveva custodito, se ha causato la morte di un uomo o di una donna, il bue sarà lapidato e anche il suo padrone dev'essere messo a morte (</w:t>
      </w:r>
      <w:r w:rsidR="00AF67A6" w:rsidRPr="00092FC5">
        <w:rPr>
          <w:i/>
          <w:iCs/>
          <w:sz w:val="20"/>
        </w:rPr>
        <w:t>Es 21, 29</w:t>
      </w:r>
      <w:r w:rsidRPr="00092FC5">
        <w:rPr>
          <w:i/>
          <w:iCs/>
          <w:sz w:val="20"/>
        </w:rPr>
        <w:t>). Poiché essi vi hanno trattati da nemici con le astuzie mediante le quali vi hanno sedotti nella faccenda di Peor e nella faccenda di Cozbi, figlia di un principe di Madian, loro sorella, che è stata uccisa il giorno del flagello causato per la faccenda di Peor" (</w:t>
      </w:r>
      <w:r w:rsidR="00AF67A6" w:rsidRPr="00092FC5">
        <w:rPr>
          <w:i/>
          <w:iCs/>
          <w:sz w:val="20"/>
        </w:rPr>
        <w:t>Nm 25, 18</w:t>
      </w:r>
      <w:r w:rsidRPr="00092FC5">
        <w:rPr>
          <w:i/>
          <w:iCs/>
          <w:sz w:val="20"/>
        </w:rPr>
        <w:t>). Si ricorderà certo di tutti i mali che abbiamo causati a lui, ai suoi fratelli e al suo popolo" (</w:t>
      </w:r>
      <w:r w:rsidR="00AF67A6" w:rsidRPr="00092FC5">
        <w:rPr>
          <w:i/>
          <w:iCs/>
          <w:sz w:val="20"/>
        </w:rPr>
        <w:t>1Mac 10, 5</w:t>
      </w:r>
      <w:r w:rsidRPr="00092FC5">
        <w:rPr>
          <w:i/>
          <w:iCs/>
          <w:sz w:val="20"/>
        </w:rPr>
        <w:t>). Avete devastato il loro territorio e avete causato rovina grande nel paese e vi siete impadroniti di molte località nel mio regno (</w:t>
      </w:r>
      <w:r w:rsidR="00AF67A6" w:rsidRPr="00092FC5">
        <w:rPr>
          <w:i/>
          <w:iCs/>
          <w:sz w:val="20"/>
        </w:rPr>
        <w:t>1Mac 15, 29</w:t>
      </w:r>
      <w:r w:rsidRPr="00092FC5">
        <w:rPr>
          <w:i/>
          <w:iCs/>
          <w:sz w:val="20"/>
        </w:rPr>
        <w:t>). Qualunque sventura, ma non la sventura causata dagli avversari; qualunque vendetta, ma non la vendetta dei nemici (</w:t>
      </w:r>
      <w:r w:rsidR="00AF67A6" w:rsidRPr="00092FC5">
        <w:rPr>
          <w:i/>
          <w:iCs/>
          <w:sz w:val="20"/>
        </w:rPr>
        <w:t>Sir 25, 13</w:t>
      </w:r>
      <w:r w:rsidRPr="00092FC5">
        <w:rPr>
          <w:i/>
          <w:iCs/>
          <w:sz w:val="20"/>
        </w:rPr>
        <w:t xml:space="preserve">). </w:t>
      </w:r>
    </w:p>
    <w:p w14:paraId="75592DA8" w14:textId="77777777" w:rsidR="00AF67A6" w:rsidRPr="00092FC5" w:rsidRDefault="00092FC5" w:rsidP="00092FC5">
      <w:pPr>
        <w:pStyle w:val="Corpotesto"/>
        <w:rPr>
          <w:i/>
          <w:iCs/>
          <w:sz w:val="20"/>
        </w:rPr>
      </w:pPr>
      <w:r w:rsidRPr="00092FC5">
        <w:rPr>
          <w:i/>
          <w:iCs/>
          <w:sz w:val="20"/>
        </w:rPr>
        <w:t>La tua condotta e le tue azioni ti hanno causato tutto ciò. Questo il guadagno della tua malvagità; com'è amaro! Ora ti penetra fino al cuore (</w:t>
      </w:r>
      <w:r w:rsidR="00AF67A6" w:rsidRPr="00092FC5">
        <w:rPr>
          <w:i/>
          <w:iCs/>
          <w:sz w:val="20"/>
        </w:rPr>
        <w:t>Ger 4, 18</w:t>
      </w:r>
      <w:r w:rsidRPr="00092FC5">
        <w:rPr>
          <w:i/>
          <w:iCs/>
          <w:sz w:val="20"/>
        </w:rPr>
        <w:t>). Risuona forse la tromba nella città, senza che il popolo si metta in allarme? Avviene forse nella città una sventura, che non sia causata dal Signore? (</w:t>
      </w:r>
      <w:r w:rsidR="00AF67A6" w:rsidRPr="00092FC5">
        <w:rPr>
          <w:i/>
          <w:iCs/>
          <w:sz w:val="20"/>
        </w:rPr>
        <w:t>Am 3, 6</w:t>
      </w:r>
      <w:r w:rsidRPr="00092FC5">
        <w:rPr>
          <w:i/>
          <w:iCs/>
          <w:sz w:val="20"/>
        </w:rPr>
        <w:t>). Colui che colpisce un uomo causandone la morte, sarà messo a morte (</w:t>
      </w:r>
      <w:r w:rsidR="00AF67A6" w:rsidRPr="00092FC5">
        <w:rPr>
          <w:i/>
          <w:iCs/>
          <w:sz w:val="20"/>
        </w:rPr>
        <w:t>Es 21, 12</w:t>
      </w:r>
      <w:r w:rsidRPr="00092FC5">
        <w:rPr>
          <w:i/>
          <w:iCs/>
          <w:sz w:val="20"/>
        </w:rPr>
        <w:t>). Molti considerano il prestito come cosa trovata e causano fastidi a coloro che li hanno aiutati (</w:t>
      </w:r>
      <w:r w:rsidR="00AF67A6" w:rsidRPr="00092FC5">
        <w:rPr>
          <w:i/>
          <w:iCs/>
          <w:sz w:val="20"/>
        </w:rPr>
        <w:t>Sir 29, 4</w:t>
      </w:r>
      <w:r w:rsidRPr="00092FC5">
        <w:rPr>
          <w:i/>
          <w:iCs/>
          <w:sz w:val="20"/>
        </w:rPr>
        <w:t xml:space="preserve">). </w:t>
      </w:r>
    </w:p>
    <w:p w14:paraId="79398E53" w14:textId="77777777" w:rsidR="00AF67A6" w:rsidRPr="0023424D" w:rsidRDefault="00AF67A6" w:rsidP="00AF67A6">
      <w:pPr>
        <w:pStyle w:val="Corpotesto"/>
        <w:rPr>
          <w:i/>
          <w:iCs/>
          <w:sz w:val="20"/>
        </w:rPr>
      </w:pPr>
      <w:r w:rsidRPr="0023424D">
        <w:rPr>
          <w:i/>
          <w:iCs/>
          <w:sz w:val="20"/>
        </w:rPr>
        <w:t xml:space="preserve">All'uomo disse: "Poiché hai ascoltato la voce di tua moglie e hai mangiato dell'albero, di cui ti avevo comandato: Non ne devi mangiare, maledetto sia il suolo per causa tua! Con dolore ne trarrai il cibo per tutti i giorni della tua vita (Gen 3, 17). E lo chiamò Noè, dicendo: "Costui ci consolerà del nostro lavoro e della fatica delle nostre mani, a causa del suolo che il Signore ha maledetto" (Gen 5, 29). Allora Dio disse a Noè: "E' venuta per me la fine di ogni uomo, perché la terra, per causa loro, è piena di violenza; ecco, io li distruggerò insieme con la terra (Gen 6, 13). Il Signore ne odorò la soave fragranza e disse tra sé: "Non maledirò più il suolo a causa dell'uomo, perché l'istinto del cuore umano è incline al male fin dalla adolescenza; né colpirò più ogni essere vivente come ho fatto (Gen 8, 21). Dì dunque che tu sei mia sorella, perché io sia trattato bene per causa tua e io viva per riguardo a te" (Gen 12, 13). </w:t>
      </w:r>
    </w:p>
    <w:p w14:paraId="3015EF94" w14:textId="77777777" w:rsidR="00AF67A6" w:rsidRPr="0023424D" w:rsidRDefault="00AF67A6" w:rsidP="00AF67A6">
      <w:pPr>
        <w:pStyle w:val="Corpotesto"/>
        <w:rPr>
          <w:i/>
          <w:iCs/>
          <w:sz w:val="20"/>
        </w:rPr>
      </w:pPr>
      <w:r w:rsidRPr="0023424D">
        <w:rPr>
          <w:i/>
          <w:iCs/>
          <w:sz w:val="20"/>
        </w:rPr>
        <w:t xml:space="preserve">Ma Dio venne da Abimelech di notte, in sogno, e gli disse: "Ecco stai per morire a causa della donna che tu hai presa; essa appartiene a suo marito" (Gen 20, 3). Rispose Abramo: "Io mi sono detto: certo non vi sarà timor di Dio in questo luogo e mi uccideranno a causa di mia moglie (Gen 20, 11). Ma Abramo rimproverò Abimè lech a causa di un pozzo d'acqua, che i servi di Abimelech avevano usurpato (Gen 21, 25). Gli uomini del luogo lo interrogarono intorno alla moglie ed egli disse: "E' mia sorella"; infatti aveva timore di dire: "E' mia moglie", pensando che gli uomini del luogo lo uccidessero per causa di Rebecca, che era di bell'aspetto (Gen 26, 7). Abimè lech chiamò Isacco e disse: "Sicuramente essa è tua moglie. E perché tu hai detto: E' </w:t>
      </w:r>
      <w:r w:rsidRPr="0023424D">
        <w:rPr>
          <w:i/>
          <w:iCs/>
          <w:sz w:val="20"/>
        </w:rPr>
        <w:lastRenderedPageBreak/>
        <w:t xml:space="preserve">mia sorella?". Gli rispose Isacco: "Perché mi son detto: io non muoia per causa di lei!" (Gen 26, 9). Esse furono causa d'intima amarezza per Isacco e per Rebecca (Gen 26, 35). </w:t>
      </w:r>
    </w:p>
    <w:p w14:paraId="5494CA1F" w14:textId="77777777" w:rsidR="00AF67A6" w:rsidRPr="0023424D" w:rsidRDefault="00AF67A6" w:rsidP="00AF67A6">
      <w:pPr>
        <w:pStyle w:val="Corpotesto"/>
        <w:rPr>
          <w:i/>
          <w:iCs/>
          <w:sz w:val="20"/>
        </w:rPr>
      </w:pPr>
      <w:r w:rsidRPr="0023424D">
        <w:rPr>
          <w:i/>
          <w:iCs/>
          <w:sz w:val="20"/>
        </w:rPr>
        <w:t xml:space="preserve">E Rebecca disse a Isacco: "Ho disgusto della mia vita a causa di queste donne hittite: se Giacobbe prende moglie tra le hittite come queste, tra le figlie del paese, a che mi giova la vita?" (Gen 27, 46). Gli disse Labano: "Se ho trovato grazia ai tuoi occhi... Per divinazione ho saputo che il Signore mi ha benedetto per causa tua" (Gen 30, 27). Infatti i loro possedimenti erano troppo grandi perché essi potessero abitare insieme e il territorio, dove essi soggiornavano, non poteva sostenerli per causa del loro bestiame (Gen 36, 7). Gli dissero i suoi fratelli: "Vorrai forse regnare su di noi o ci vorrai dominare?". Lo odiarono ancora di più a causa dei suoi sogni e delle sue parole (Gen 37, 8). Circa tre mesi dopo, fu portata a Giuda questa notizia: "Tamar, la tua nuora, si è prostituita e anzi è incinta a causa della prostituzione". Giuda disse: "Conducetela fuori e sia bruciata!" (Gen 38, 24). </w:t>
      </w:r>
    </w:p>
    <w:p w14:paraId="6B1ADA6E" w14:textId="77777777" w:rsidR="00AF67A6" w:rsidRPr="0023424D" w:rsidRDefault="00AF67A6" w:rsidP="00AF67A6">
      <w:pPr>
        <w:pStyle w:val="Corpotesto"/>
        <w:rPr>
          <w:i/>
          <w:iCs/>
          <w:sz w:val="20"/>
        </w:rPr>
      </w:pPr>
      <w:r w:rsidRPr="0023424D">
        <w:rPr>
          <w:i/>
          <w:iCs/>
          <w:sz w:val="20"/>
        </w:rPr>
        <w:t xml:space="preserve">Da quando egli lo aveva fatto suo maggiordomo e incaricato di tutti i suoi averi, il Signore benedisse la casa dell'Egiziano per causa di Giuseppe e la benedizione del Signore fu su quanto aveva, in casa e nella campagna (Gen 39, 5). Si dimenticherà che vi era stata l'abbondanza nel paese a causa della carestia venuta in seguito, perché sarà molto dura (Gen 41, 31). Ma essi si spaventarono, perché venivano condotti in casa di Giuseppe, e dissero: "A causa del denaro, rimesso nei nostri sacchi l'altra volta, ci si vuol condurre là: per assalirci, piombarci addosso e prenderci come schiavi con i nostri asini" (Gen 43, 18). Il Signore disse: "Ho osservato la miseria del mio popolo in Egitto e ho udito il suo grido a causa dei suoi sorveglianti; conosco infatti le sue sofferenze (Es 3, 7). </w:t>
      </w:r>
    </w:p>
    <w:p w14:paraId="003A9FA2" w14:textId="77777777" w:rsidR="00AF67A6" w:rsidRPr="0023424D" w:rsidRDefault="00AF67A6" w:rsidP="00AF67A6">
      <w:pPr>
        <w:pStyle w:val="Corpotesto"/>
        <w:rPr>
          <w:i/>
          <w:iCs/>
          <w:sz w:val="20"/>
        </w:rPr>
      </w:pPr>
      <w:r w:rsidRPr="0023424D">
        <w:rPr>
          <w:i/>
          <w:iCs/>
          <w:sz w:val="20"/>
        </w:rPr>
        <w:t xml:space="preserve">Allora si ritirò da lui. Essa aveva detto sposo di sangue a causa della circoncisione (Es 4, 26). Così fece il Signore: una massa imponente di mosconi entrò nella casa del faraone, nella casa dei suoi ministri e in tutto il paese d'Egitto; la regione era devastata a causa dei mosconi (Es 8, 20). I maghi non poterono stare alla presenza di Mosè a causa delle ulcere che li avevano colpiti come tutti gli Egiziani (Es 9, 11). In quel giorno tu istruirai tuo figlio: E' a causa di quanto ha fatto il Signore per me, quando sono uscito dall'Egitto (Es 13, 8). Si chiamò quel luogo Massa e Meriba, a causa della protesta degli Israeliti e perché misero alla prova il Signore, dicendo: "Il Signore è in mezzo a noi sì o no?" (Es 17, 7). Quando il bue di un uomo cozza contro il bue del suo prossimo e ne causa la morte, essi venderanno il bue vivo e se ne divideranno il prezzo; si divideranno anche la bestia morta (Es 21, 35). </w:t>
      </w:r>
    </w:p>
    <w:p w14:paraId="640AAC18" w14:textId="77777777" w:rsidR="00AF67A6" w:rsidRPr="0023424D" w:rsidRDefault="00AF67A6" w:rsidP="00AF67A6">
      <w:pPr>
        <w:pStyle w:val="Corpotesto"/>
        <w:rPr>
          <w:i/>
          <w:iCs/>
          <w:sz w:val="20"/>
        </w:rPr>
      </w:pPr>
      <w:r w:rsidRPr="0023424D">
        <w:rPr>
          <w:i/>
          <w:iCs/>
          <w:sz w:val="20"/>
        </w:rPr>
        <w:t xml:space="preserve">Qualunque sia l'oggetto di una frode, si tratti di un bue, di un asino, di un montone, di una veste, di qualunque oggetto perduto, di cui uno dice: "E' questo!", la causa delle due parti andrà fino a Dio: colui che Dio dichiarerà colpevole restituirà il doppio al suo prossimo (Es 22, 8). Ad Aronne, a Eleazaro e a Itamar, suoi figli, Mosè disse: "Non vi scarmigliate i capelli del capo e non vi stracciate le vesti, perché non moriate e il Signore non si adiri contro tutta la comunità; ma i vostri fratelli, tutta la casa d'Israele, facciano pure lutto a causa della morte fulminea inflitta dal Signore (Lv 10, 6). Non rendete le vostre persone abominevoli con alcuno di questi animali che strisciano; non vi rendete immondi per causa loro, in modo da rimaner così contaminati (Lv 11, 43). E la legge per colei che è indisposta a causa delle regole, cioè per l'uomo o per la donna che abbia il flusso e per l'uomo che abbia rapporti intimi con una donna in stato d'immondezza" (Lv 15, 33). </w:t>
      </w:r>
    </w:p>
    <w:p w14:paraId="0878EEF0" w14:textId="77777777" w:rsidR="00AF67A6" w:rsidRPr="0023424D" w:rsidRDefault="00AF67A6" w:rsidP="00AF67A6">
      <w:pPr>
        <w:pStyle w:val="Corpotesto"/>
        <w:rPr>
          <w:i/>
          <w:iCs/>
          <w:sz w:val="20"/>
        </w:rPr>
      </w:pPr>
      <w:r w:rsidRPr="0023424D">
        <w:rPr>
          <w:i/>
          <w:iCs/>
          <w:sz w:val="20"/>
        </w:rPr>
        <w:t xml:space="preserve">Quelli che tra di voi saranno superstiti nei paesi dei loro nemici, si consumeranno a causa delle proprie iniquità; anche a causa delle iniquità dei loro padri periranno (Lv 26, 39). Il sacerdote ne offrirà uno in sacrificio espiatorio e l'altro in olocausto e farà per lui il rito espiatorio del peccato in cui è incorso a causa di quel morto; in quel giorno stesso, il nazireo consacrerà così il suo capo (Nm 6, 11). Maria e Aronne parlarono contro Mosè a causa della donna etiope che aveva sposata; infatti aveva sposato una Etiope (Nm 12, 1). Quel luogo fu chiamato valle di Escol a causa del grappolo d'uva che gli Israeliti vi tagliarono (Nm 13, 24).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2273235D" w14:textId="77777777" w:rsidR="00AF67A6" w:rsidRPr="0023424D" w:rsidRDefault="00AF67A6" w:rsidP="00AF67A6">
      <w:pPr>
        <w:pStyle w:val="Corpotesto"/>
        <w:rPr>
          <w:i/>
          <w:iCs/>
          <w:sz w:val="20"/>
        </w:rPr>
      </w:pPr>
      <w:r w:rsidRPr="0023424D">
        <w:rPr>
          <w:i/>
          <w:iCs/>
          <w:sz w:val="20"/>
        </w:rPr>
        <w:t xml:space="preserve">Egli disse alla comunità: "Allontanatevi dalle tende di questi uomini empi e non toccate nulla di ciò che è loro, perché non periate a causa di tutti i loro peccati" (Nm 16, 26). "Nostro padre è </w:t>
      </w:r>
      <w:r w:rsidRPr="0023424D">
        <w:rPr>
          <w:i/>
          <w:iCs/>
          <w:sz w:val="20"/>
        </w:rPr>
        <w:lastRenderedPageBreak/>
        <w:t xml:space="preserve">morto nel deserto. Egli non era nella compagnia di coloro che si adunarono contro il Signore, non era della gente di Core, ma è morto a causa del suo peccato, senza figli maschi (Nm 27, 3). </w:t>
      </w:r>
    </w:p>
    <w:p w14:paraId="362066C6" w14:textId="77777777" w:rsidR="00AF67A6" w:rsidRPr="0023424D" w:rsidRDefault="00AF67A6" w:rsidP="00AF67A6">
      <w:pPr>
        <w:pStyle w:val="Corpotesto"/>
        <w:rPr>
          <w:i/>
          <w:iCs/>
          <w:sz w:val="20"/>
        </w:rPr>
      </w:pPr>
      <w:r w:rsidRPr="0023424D">
        <w:rPr>
          <w:i/>
          <w:iCs/>
          <w:sz w:val="20"/>
        </w:rPr>
        <w:t xml:space="preserve">Mosè portò la loro causa davanti al Signore (Nm 27, 5). Anche contro di me si adirò il Signore, per causa vostra, e disse: Neanche tu vi entrerai (Dt 1, 37). Ma il Signore si adirò contro di me, per causa vostra, e non mi esaudì. Il Signore mi disse: Basta, non parlarmi più di questa cosa (Dt 3, 26). Il Signore si adirò contro di me per causa vostra e giurò che io non avrei passato il Giordano e non sarei entrato nella fertile terra che il Signore Dio tuo ti dá in eredità (Dt 4, 21). Mangerai dunque a sazietà e benedirai il Signore Dio tuo a causa del paese fertile che ti avrà dato (Dt 8, 10). Quando il Signore tuo Dio li avrà scacciati dinanzi a te, non pensare: A causa della mia giustizia, il Signore mi ha fatto entrare in possesso di questo paese; mentre per la malvagità di queste nazioni il Signore le scaccia dinanzi a te (Dt 9, 4). </w:t>
      </w:r>
    </w:p>
    <w:p w14:paraId="1413986B" w14:textId="77777777" w:rsidR="00AF67A6" w:rsidRPr="0023424D" w:rsidRDefault="00AF67A6" w:rsidP="00AF67A6">
      <w:pPr>
        <w:pStyle w:val="Corpotesto"/>
        <w:rPr>
          <w:i/>
          <w:iCs/>
          <w:sz w:val="20"/>
        </w:rPr>
      </w:pPr>
      <w:r w:rsidRPr="0023424D">
        <w:rPr>
          <w:i/>
          <w:iCs/>
          <w:sz w:val="20"/>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Sappi dunque che non a causa della tua giustizia il Signore tuo Dio ti dá il possesso di questo fertile paese; anzi tu sei un popolo di dura cervice (Dt 9, 6). Poi mi prostrai davanti al Signore, come avevo fatto la prima volta, per quaranta giorni e per quaranta notti; non mangiai pane né bevvi acqua, a causa del gran peccato che avevate commesso, facendo ciò che è male agli occhi del Signore per provocarlo (Dt 9, 18). Quando in una causa ti sarà troppo difficile decidere tra assassinio e assassinio, tra diritto e diritto, tra percossa e percossa, in cose su cui si litiga nelle tue città, ti alzerai e salirai al luogo che il Signore tuo Dio avrà scelto (Dt 17, 8). Perché chiunque fa queste cose è in abominio al Signore; a causa di questi abomini, il Signore tuo Dio sta per scacciare quelle nazioni davanti a te (Dt 18, 12). </w:t>
      </w:r>
    </w:p>
    <w:p w14:paraId="4ECAF638" w14:textId="77777777" w:rsidR="00AF67A6" w:rsidRPr="0023424D" w:rsidRDefault="00AF67A6" w:rsidP="00AF67A6">
      <w:pPr>
        <w:pStyle w:val="Corpotesto"/>
        <w:rPr>
          <w:i/>
          <w:iCs/>
          <w:sz w:val="20"/>
        </w:rPr>
      </w:pPr>
      <w:r w:rsidRPr="0023424D">
        <w:rPr>
          <w:i/>
          <w:iCs/>
          <w:sz w:val="20"/>
        </w:rPr>
        <w:t xml:space="preserve">I due uomini fra i quali ha luogo la causa compariranno davanti al Signore, davanti ai sacerdoti e ai giudici in carica in quei giorni (Dt 19, 17). Se si trova qualcuno in mezzo a te che sia immondo a causa d'un accidente notturno, uscirà dall'accampamento e non vi entrerà (Dt 23, 11). Il Signore lancerà contro di te la maledizione, la costernazione e la minaccia in ogni lavoro a cui metterai mano, finché tu sia distrutto e perisca rapidamente a causa delle tue azioni malvage per avermi abbandonato (Dt 28, 20). Alla mattina dirai: Se fosse sera! e alla sera dirai: Se fosse mattina!, a causa del timore che ti agiterà il cuore e delle cose che i tuoi occhi vedranno (Dt 28, 67). Io, in quel giorno, nasconderò il volto a causa di tutto il male che avranno fatto rivolgendosi ad altri dei (Dt 31, 18). Questo disse per Giuda: "Ascolta, Signore, la voce di Giuda e riconducilo verso il suo popolo; la sua mano difenderà la sua causa e tu sarai l'aiuto contro i suoi avversari" (Dt 33, 7). </w:t>
      </w:r>
    </w:p>
    <w:p w14:paraId="5B54A8C5" w14:textId="77777777" w:rsidR="00AF67A6" w:rsidRPr="0023424D" w:rsidRDefault="00AF67A6" w:rsidP="00AF67A6">
      <w:pPr>
        <w:pStyle w:val="Corpotesto"/>
        <w:rPr>
          <w:i/>
          <w:iCs/>
          <w:sz w:val="20"/>
        </w:rPr>
      </w:pPr>
      <w:r w:rsidRPr="0023424D">
        <w:rPr>
          <w:i/>
          <w:iCs/>
          <w:sz w:val="20"/>
        </w:rPr>
        <w:t xml:space="preserve">Gli risposero: "I tuoi servi vengono da un paese molto lontano, a causa del nome del Signore Dio tuo, poiché abbiamo udito della sua fama, di quanto ha fatto in Egitto (Gs 9, 9). Faremo loro questo: li lasceremo vivere e così non ci sarà su di noi lo sdegno, a causa del giuramento che abbiamo loro prestato" (Gs 9, 20). 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Israele fu ridotto in grande miseria a causa di Madian e gli Israeliti gridarono al Signore (Gdc 6, 6). Quando gli Israeliti ebbero gridato a causa di Madian (Gdc 6, 7). Ioas rispose a quanti insorgevano contro di lui: "Volete difendere voi la causa di Baal e venirgli in aiuto? Chi vorrà difendere la sua causa sarà messo a morte prima di domattina; se è Dio, difenda da sé la sua causa, per il fatto che hanno demolito il suo altare" (Gdc 6, 31). </w:t>
      </w:r>
    </w:p>
    <w:p w14:paraId="59DB7305" w14:textId="77777777" w:rsidR="00AF67A6" w:rsidRPr="0023424D" w:rsidRDefault="00AF67A6" w:rsidP="00AF67A6">
      <w:pPr>
        <w:pStyle w:val="Corpotesto"/>
        <w:rPr>
          <w:i/>
          <w:iCs/>
          <w:sz w:val="20"/>
        </w:rPr>
      </w:pPr>
      <w:r w:rsidRPr="0023424D">
        <w:rPr>
          <w:i/>
          <w:iCs/>
          <w:sz w:val="20"/>
        </w:rPr>
        <w:t xml:space="preserve">Perciò in quel giorno Gedeone fu chiamato Ierub-Baal, perché si disse: "Baal difenda la sua causa contro di lui, perché egli ha demolito il suo altare" (Gdc 6, 32). Gedeone ne fece un efod che pose in Ofra sua città; tutto Israele vi si prostrò davanti in quel luogo e ciò divenne una causa di rovina per Gedeone e per la sua casa (Gdc 8, 27). La sua rivale per giunta l'affliggeva con durezza a causa della sua umiliazione, perché il Signore aveva reso sterile il suo grembo (1Sam 1, 6). Allora griderete a causa del re che avrete voluto eleggere, ma il Signore non vi ascolterà" (1Sam 8, 18). Ora state qui raccolti e io voglio discutere con voi davanti al Signore a causa di tutti i benefici che il Signore ha operato con voi e con i vostri padri (1Sam 12, 7). </w:t>
      </w:r>
      <w:r w:rsidRPr="0023424D">
        <w:rPr>
          <w:i/>
          <w:iCs/>
          <w:sz w:val="20"/>
        </w:rPr>
        <w:lastRenderedPageBreak/>
        <w:t xml:space="preserve">Davide disse a Saul: "Nessuno si perda d'animo a causa di costui. Il tuo servo andrà a combattere con questo Filisteo" (1Sam 17, 32). </w:t>
      </w:r>
    </w:p>
    <w:p w14:paraId="52D85E68" w14:textId="77777777" w:rsidR="00AF67A6" w:rsidRPr="0023424D" w:rsidRDefault="00AF67A6" w:rsidP="00AF67A6">
      <w:pPr>
        <w:pStyle w:val="Corpotesto"/>
        <w:rPr>
          <w:i/>
          <w:iCs/>
          <w:sz w:val="20"/>
        </w:rPr>
      </w:pPr>
      <w:r w:rsidRPr="0023424D">
        <w:rPr>
          <w:i/>
          <w:iCs/>
          <w:sz w:val="20"/>
        </w:rPr>
        <w:t xml:space="preserve">Davide disse: "Signore, Dio d'Israele, il tuo servo ha sentito dire che Saul cerca di venire contro Keila e di distruggere la città per causa mia (1Sam 23, 10). Rispose Saul: "Benedetti voi nel nome del Signore, perché vi siete presi a cuore la mia causa (1Sam 23, 21). Il Signore sia arbitro e giudice tra me e te, veda e giudichi la mia causa e mi faccia giustizia di fronte a te" (1Sam 24, 16). Ma poi fu detto al re Davide: "Il Signore ha benedetto la casa di Obed-Edom e quanto gli appartiene, a causa dell'arca di Dio". Allora Davide andò e trasportò l'arca di Dio dalla casa di Obed-Edom nella città di Davide, con gioia (2Sam 6, 12). Davide disse: "E' forse rimasto qualcuno della casa di Saul, a cui io possa fare del bene a causa di Giònata?" (2Sam 9, 1). Amnon ne ebbe una tal passione, da cadere malato a causa di Tamar sua sorella; poiché essa era vergine pareva impossibile ad Amnon di poterle fare qualcosa (2Sam 13, 2). </w:t>
      </w:r>
    </w:p>
    <w:p w14:paraId="51AAA295" w14:textId="77777777" w:rsidR="00AF67A6" w:rsidRPr="0023424D" w:rsidRDefault="00AF67A6" w:rsidP="00AF67A6">
      <w:pPr>
        <w:pStyle w:val="Corpotesto"/>
        <w:rPr>
          <w:i/>
          <w:iCs/>
          <w:sz w:val="20"/>
        </w:rPr>
      </w:pPr>
      <w:r w:rsidRPr="0023424D">
        <w:rPr>
          <w:i/>
          <w:iCs/>
          <w:sz w:val="20"/>
        </w:rPr>
        <w:t xml:space="preserve">La vittoria in quel giorno si cambiò in lutto per tutto il popolo, perché il popolo sentì dire in quel giorno: "Il re è desolato a causa del figlio" (2Sam 19, 3). In tutte le tribù d'Israele tutto il popolo stava discutendo e diceva: "Il re ci ha liberati dalle mani dei nostri nemici e ci ha salvati dalle mani dei Filistei; ora è dovuto fuggire dal paese a causa di Assalonne (2Sam 19, 10). Tu sai che Davide mio padre non ha potuto edificare un tempio al nome del Signore suo Dio a causa delle guerre che i nemici gli mossero da tutte le parti, finché il Signore non li prostrò sotto la pianta dei suoi piedi (1Re 5, 17). E i sacerdoti non poterono rimanervi per compiere il servizio a causa della nube, perché la gloria del Signore riempiva il tempio (1Re 8, 11). </w:t>
      </w:r>
    </w:p>
    <w:p w14:paraId="1A2C1010" w14:textId="77777777" w:rsidR="00AF67A6" w:rsidRPr="0023424D" w:rsidRDefault="00AF67A6" w:rsidP="00AF67A6">
      <w:pPr>
        <w:pStyle w:val="Corpotesto"/>
        <w:rPr>
          <w:i/>
          <w:iCs/>
          <w:sz w:val="20"/>
        </w:rPr>
      </w:pPr>
      <w:r w:rsidRPr="0023424D">
        <w:rPr>
          <w:i/>
          <w:iCs/>
          <w:sz w:val="20"/>
        </w:rPr>
        <w:t xml:space="preserve">Anche lo straniero, che non appartiene a Israele tuo popolo, se viene da un paese lontano a causa del tuo nome (1Re 8, 41). La causa della sua ribellione al re fu la seguente: Salomone costruiva il Millo e chiudeva la breccia apertasi nella città di Davide suo padre (1Re 11, 27). A lui rimarrà una tribù a causa di Davide mio servo e a causa di Gerusalemme, città da me scelta fra tutte le tribù di Israele (1Re 11, 32). Non gli toglierò il regno di mano, perché l'ho stabilito capo per tutti i giorni della sua vita a causa di Davide, mio servo da me scelto, il quale ha osservato i miei comandi e i miei decreti (1Re 11, 34). A suo figlio lascerò una tribù perché a causa di Davide mio servo ci sia sempre una lampada dinanzi a me in Gerusalemme, città che mi sono scelta per porvi il mio nome (1Re 11, 36). Il Signore abbandonerà Israele a causa dei peccati di Geroboamo, commessi da lui e fatti commettere a Israele" (1Re 14, 16). </w:t>
      </w:r>
    </w:p>
    <w:p w14:paraId="2770F8CD" w14:textId="77777777" w:rsidR="00AF67A6" w:rsidRPr="0023424D" w:rsidRDefault="00AF67A6" w:rsidP="00AF67A6">
      <w:pPr>
        <w:pStyle w:val="Corpotesto"/>
        <w:rPr>
          <w:i/>
          <w:iCs/>
          <w:sz w:val="20"/>
        </w:rPr>
      </w:pPr>
      <w:r w:rsidRPr="0023424D">
        <w:rPr>
          <w:i/>
          <w:iCs/>
          <w:sz w:val="20"/>
        </w:rPr>
        <w:t xml:space="preserve">A causa dei peccati di Geroboamo, commessi da lui e fatti commettere a Israele, e a causa dello sdegno a cui aveva provocato il Signore Dio di Israele (1Re 15, 30). A causa di tutti i peccati di Baasa e dei peccati di Ela suo figlio, di quelli commessi da loro e di quelli fatti commettere a Israele, irritando con i loro idoli il Signore Dio di Israele (1Re 16, 13). Ciò avvenne a causa del peccato che egli aveva commesso compiendo ciò che è male agli occhi del Signore, imitando la condotta di Geroboamo e il peccato con cui aveva fatto peccare Israele (1Re 16, 19). Il Signore, però, non volle distruggere Giuda a causa di Davide suo servo, secondo la promessa fattagli di lasciargli sempre una lampada per lui e per i suoi figli (2Re 8, 19). Alla fine il Signore si mostrò benevolo, ne ebbe compassione e tornò a favorirli a causa della sua alleanza con Abramo, Isacco e Giacobbe; per questo non volle distruggerli né scacciarli davanti a sé, fino ad oggi (2Re 13, 23). </w:t>
      </w:r>
    </w:p>
    <w:p w14:paraId="340592C9" w14:textId="77777777" w:rsidR="00AF67A6" w:rsidRPr="0023424D" w:rsidRDefault="00AF67A6" w:rsidP="00AF67A6">
      <w:pPr>
        <w:pStyle w:val="Corpotesto"/>
        <w:rPr>
          <w:i/>
          <w:iCs/>
          <w:sz w:val="20"/>
        </w:rPr>
      </w:pPr>
      <w:r w:rsidRPr="0023424D">
        <w:rPr>
          <w:i/>
          <w:iCs/>
          <w:sz w:val="20"/>
        </w:rPr>
        <w:t xml:space="preserve">Tuttavia il Signore non attenuò l'ardore della sua grande ira, che era divampata contro Giuda a causa di tutte le provocazioni di Manasse (2Re 23, 26). Ciò avvenne in Giuda solo per volere del Signore, che volle allontanarlo dalla sua presenza a causa del peccato di Manasse, per tutto ciò che aveva fatto (2Re 24, 3). E anche a causa del sangue innocente versato quando aveva riempito di sangue innocente Gerusalemme; per questo il Signore non volle placarsi (2Re 24, 4). Ciò accadde in Gerusalemme e in Giuda a causa dell'ira del Signore, tanto che infine li allontanò da sé. Sedecìa poi si ribellò al re di Babilonia (2Re 24, 20). Così Saul morì a causa della sua infedeltà al Signore, perché non ne aveva ascoltato la parola e perché aveva evocato uno spirito per consultarlo (1Cr 10, 13). Davide allora riconobbe che il Signore l'aveva confermato re su Israele e che il suo regno era molto esaltato a causa del suo popolo Israele (1Cr 14, 2). I sacerdoti non riuscivano a rimanervi per il loro servizio a causa della nube, perché la gloria del Signore aveva riempito il tempio di Dio (2Cr 5, 14). </w:t>
      </w:r>
    </w:p>
    <w:p w14:paraId="54DCF957" w14:textId="77777777" w:rsidR="00AF67A6" w:rsidRPr="0023424D" w:rsidRDefault="00AF67A6" w:rsidP="00AF67A6">
      <w:pPr>
        <w:pStyle w:val="Corpotesto"/>
        <w:rPr>
          <w:i/>
          <w:iCs/>
          <w:sz w:val="20"/>
        </w:rPr>
      </w:pPr>
      <w:r w:rsidRPr="0023424D">
        <w:rPr>
          <w:i/>
          <w:iCs/>
          <w:sz w:val="20"/>
        </w:rPr>
        <w:t xml:space="preserve">Anche lo straniero, che non appartiene al tuo popolo Israele, se viene da un paese lontano a causa del tuo grande nome, della tua mano potente e del tuo braccio teso, a pregare in questo </w:t>
      </w:r>
      <w:r w:rsidRPr="0023424D">
        <w:rPr>
          <w:i/>
          <w:iCs/>
          <w:sz w:val="20"/>
        </w:rPr>
        <w:lastRenderedPageBreak/>
        <w:t xml:space="preserve">tempio (2Cr 6, 32). 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colpevoli (2Cr 19, 10). Ma il Signore non volle distruggere la casa di Davide a causa dell'alleanza che aveva conclusa con Davide e della promessa fattagli di lasciargli sempre una lampada, per lui e per i suoi figli (2Cr 21, 7). C'era là un profeta del Signore, di nome Oded. Costui uscì incontro all'esercito che giungeva in Samaria e disse: "Ecco, a causa dello sdegno contro Giuda, il Signore, Dio dei vostri padri, li ha messi nelle vostre mani; ma voi li avete massacrati con un furore tale che è giunto fino al cielo (2Cr 28, 9). </w:t>
      </w:r>
    </w:p>
    <w:p w14:paraId="3C567405" w14:textId="77777777" w:rsidR="00AF67A6" w:rsidRPr="0023424D" w:rsidRDefault="00AF67A6" w:rsidP="00AF67A6">
      <w:pPr>
        <w:pStyle w:val="Corpotesto"/>
        <w:rPr>
          <w:i/>
          <w:iCs/>
          <w:sz w:val="20"/>
        </w:rPr>
      </w:pPr>
      <w:r w:rsidRPr="0023424D">
        <w:rPr>
          <w:i/>
          <w:iCs/>
          <w:sz w:val="20"/>
        </w:rPr>
        <w:t xml:space="preserve">Poiché il Signore aveva umiliato Giuda a causa di Acaz re di Giuda, che aveva fomentato l'immoralità in Giuda ed era stato infedele al Signore (2Cr 28, 19).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Dopo ciò che è venuto su di noi a causa delle nostre cattive azioni e per la nostra grande colpevolezza, benché tu, Dio nostro, ci abbia punito meno di quanto meritavano le nostre colpe e ci abbia concesso di formare questo gruppo di superstiti (Esd 9, 13). Signore, Dio di Israele, per la tua bontà è rimasto di noi oggi un gruppo di superstiti: eccoci davanti a te con la nostra colpevolezza. Ma a causa di essa non possiamo resistere alla tua presenza!" (Esd 9, 15). </w:t>
      </w:r>
    </w:p>
    <w:p w14:paraId="5BADAF7E" w14:textId="77777777" w:rsidR="00AF67A6" w:rsidRPr="0023424D" w:rsidRDefault="00AF67A6" w:rsidP="00AF67A6">
      <w:pPr>
        <w:pStyle w:val="Corpotesto"/>
        <w:rPr>
          <w:i/>
          <w:iCs/>
          <w:sz w:val="20"/>
        </w:rPr>
      </w:pPr>
      <w:r w:rsidRPr="0023424D">
        <w:rPr>
          <w:i/>
          <w:iCs/>
          <w:sz w:val="20"/>
        </w:rPr>
        <w:t xml:space="preserve">Esdra allora, alzatosi davanti alla casa di Dio, andò nella camera di Giovanni, figlio di Eliasib. Là egli passò la notte, senza prendere cibo né bere acqua, perché era in lutto a causa dell'infedeltà dei rimpatriati (Esd 10, 6). 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Quel che si preparava a mie spese ogni giorno era un bue, sei capi scelti di bestiame minuto e cacciagione; ogni dieci giorni vino per tutti in abbondanza. Tuttavia non ho mai chiesto la provvista assegnata al governatore, perché il popolo era già gravato abbastanza a causa dei lavori (Ne 5, 18). 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(Ne 9, 36). </w:t>
      </w:r>
    </w:p>
    <w:p w14:paraId="31326026" w14:textId="77777777" w:rsidR="00AF67A6" w:rsidRPr="0023424D" w:rsidRDefault="00AF67A6" w:rsidP="00AF67A6">
      <w:pPr>
        <w:pStyle w:val="Corpotesto"/>
        <w:rPr>
          <w:i/>
          <w:iCs/>
          <w:sz w:val="20"/>
        </w:rPr>
      </w:pPr>
      <w:r w:rsidRPr="0023424D">
        <w:rPr>
          <w:i/>
          <w:iCs/>
          <w:sz w:val="20"/>
        </w:rPr>
        <w:t xml:space="preserve">"A causa di tutto questo noi vogliamo sancire un impegno stabile e lo mettiamo in iscritto. Sul documento sigillato vi siano le firme dei nostri capi, dei nostri leviti e dei nostri sacerdoti" (Ne 10, 1). In quei giorni osservai in Giuda alcuni che pigiavano nei tini in giorno di sabato, altri che trasportavano i covoni e li caricavano sugli asini, e anche vino, uva, fichi e ogni sorta di carichi, che introducevano a Gerusalemme in giorno di sabato; io protestai a causa del giorno in cui vendevano le derrate (Ne 13, 15). Allora Achikar prese a cuore la mia causa e potei così ritornare a Ninive. Al tempo di Sennàcherib re degli Assiri, Achikar era stato gran coppiere, ministro della giustizia, amministratore e sovrintendente della contabilità e Assarhaddon l'aveva mantenuto in carica. Egli era mio nipote e uno della mia parentela (Tb 1, 22). 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 14). </w:t>
      </w:r>
    </w:p>
    <w:p w14:paraId="749F5071" w14:textId="77777777" w:rsidR="00AF67A6" w:rsidRPr="0023424D" w:rsidRDefault="00AF67A6" w:rsidP="00AF67A6">
      <w:pPr>
        <w:pStyle w:val="Corpotesto"/>
        <w:rPr>
          <w:i/>
          <w:iCs/>
          <w:sz w:val="20"/>
        </w:rPr>
      </w:pPr>
      <w:r w:rsidRPr="0023424D">
        <w:rPr>
          <w:i/>
          <w:iCs/>
          <w:sz w:val="20"/>
        </w:rPr>
        <w:t xml:space="preserve">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Furono presi da indescrivibile terrore all'avanzarsi di lui e furono costernati a causa di Gerusalemme e del tempio del Signore, loro Dio (Gdt 4, 2). Erano ammirati della bellezza di lei e ammirati degli Israeliti a causa di lei e si dicevano l'un l'altro: "Chi disprezzerà un popolo che possiede tali donne? Sarà bene non lasciarne sopravvivere alcun uomo, perché, liberi, potrebbero far perdere la testa a tutto il mondo" (Gdt 10, 19). Fuggirono gli abitanti di Gerusalemme a causa loro e la città divenne abitazione di stranieri; divenne straniera alla sua gente e i suoi figli l'abbandonarono (1Mac 1, 38). </w:t>
      </w:r>
    </w:p>
    <w:p w14:paraId="1EDDF990" w14:textId="77777777" w:rsidR="00AF67A6" w:rsidRPr="0023424D" w:rsidRDefault="00AF67A6" w:rsidP="00AF67A6">
      <w:pPr>
        <w:pStyle w:val="Corpotesto"/>
        <w:rPr>
          <w:i/>
          <w:iCs/>
          <w:sz w:val="20"/>
        </w:rPr>
      </w:pPr>
      <w:r w:rsidRPr="0023424D">
        <w:rPr>
          <w:i/>
          <w:iCs/>
          <w:sz w:val="20"/>
        </w:rPr>
        <w:lastRenderedPageBreak/>
        <w:t xml:space="preserve">Ma si accorse che non bastavano le riserve del suo tesoro e che le entrate del paese erano poche a causa delle rivolte e delle rovine che aveva provocato nella regione per estirpare le tradizioni che erano in vigore dai tempi antichi (1Mac 3, 29). Riconosco che a causa di tali cose mi colpiscono questi mali: ed ecco muoio nella più nera tristezza in paese straniero" (1Mac 6, 13). A causa di questo i figli del nostro popolo hanno posto assedio alla fortezza e si sono estraniati da noi; inoltre uccidono quanti di noi capitano nelle loro mani e si dividono i nostri averi (1Mac 6, 24). Noi dunque ti nominiamo oggi sommo sacerdote del tuo popolo e amico del re - gli aveva inviato anche la porpora e la corona d'oro - perché tu favorisca la nostra causa e mantenga amicizia con noi" (1Mac 10, 20). Nessuno avrà il potere di intentare causa contro di loro o di disturbarli per alcun motivo (1Mac 10, 35). </w:t>
      </w:r>
    </w:p>
    <w:p w14:paraId="44BBBC30" w14:textId="77777777" w:rsidR="00AF67A6" w:rsidRPr="0023424D" w:rsidRDefault="00AF67A6" w:rsidP="00AF67A6">
      <w:pPr>
        <w:pStyle w:val="Corpotesto"/>
        <w:rPr>
          <w:i/>
          <w:iCs/>
          <w:sz w:val="20"/>
        </w:rPr>
      </w:pPr>
      <w:r w:rsidRPr="0023424D">
        <w:rPr>
          <w:i/>
          <w:iCs/>
          <w:sz w:val="20"/>
        </w:rPr>
        <w:t xml:space="preserve">"Soltanto tu ti sei alzato contro di noi e io sono diventato oggetto di derisione e di scherno a causa tua. Perché ti fai forte contro di noi stando sui monti? (1Mac 10, 70). Per questa causa sono morti i miei fratelli, tutti per la causa di Israele, e sono restato io solo (1Mac 13, 4). "Giònata tuo fratello lo tratteniamo a causa del denaro che doveva all'erario del re per gli affari che amministrava (1Mac 13, 15). Trifone allestì tutta la sua cavalleria per andare, ma in quella notte cadde neve abbondantissima, e così a causa della neve non poté andare. Perciò si mosse e andò in Gàlaad (1Mac 13, 22). Vedendo infatti la massa di numeri e l'effettiva difficoltà per chi desidera di inoltrarsi nelle narrazioni storiche, a causa della vastità della materia (2Mac 2, 24). Ma Eliodòro, a causa degli ordini ricevuti dal re, rispose recisamente che quelle ricchezze dovevano essere trasferite nell'erario del re (2Mac 3, 13). </w:t>
      </w:r>
    </w:p>
    <w:p w14:paraId="712F6416" w14:textId="77777777" w:rsidR="00AF67A6" w:rsidRPr="0023424D" w:rsidRDefault="00AF67A6" w:rsidP="00AF67A6">
      <w:pPr>
        <w:pStyle w:val="Corpotesto"/>
        <w:rPr>
          <w:i/>
          <w:iCs/>
          <w:sz w:val="20"/>
        </w:rPr>
      </w:pPr>
      <w:r w:rsidRPr="0023424D">
        <w:rPr>
          <w:i/>
          <w:iCs/>
          <w:sz w:val="20"/>
        </w:rPr>
        <w:t xml:space="preserve">Ma appunto a causa di queste li sorprese una grave situazione e si ebbero quali avversari e punitori proprio coloro le cui istituzioni seguivano con zelo e a cui cercavano di rassomigliare in tutto (2Mac 4, 16). Così il re prosciolse dalle accuse Menelao, causa di tutto il male, e a quegli infelici che, se avessero discusso la causa anche presso gli Sciti, sarebbero stati prosciolti come innocenti, decretò la pena di morte (2Mac 4, 47). Antioco si inorgoglì, non comprendendo che il Signore si era sdegnato per breve tempo a causa dei peccati degli abitanti della città e per questo quel luogo era stato abbandonato (2Mac 5, 17). Ma il Signore aveva eletto non già il popolo a causa di quel luogo, ma quel luogo a causa del popolo (2Mac 5, 19). A loro volta, per colpa della mia finzione, durante pochi e brevissimi giorni di vita, si perdano per causa mia e io procuri così disonore e macchia alla mia vecchiaia (2Mac 6, 25). </w:t>
      </w:r>
    </w:p>
    <w:p w14:paraId="421F9A5A" w14:textId="77777777" w:rsidR="00AF67A6" w:rsidRPr="0023424D" w:rsidRDefault="00AF67A6" w:rsidP="00AF67A6">
      <w:pPr>
        <w:pStyle w:val="Corpotesto"/>
        <w:rPr>
          <w:i/>
          <w:iCs/>
          <w:sz w:val="20"/>
        </w:rPr>
      </w:pPr>
      <w:r w:rsidRPr="0023424D">
        <w:rPr>
          <w:i/>
          <w:iCs/>
          <w:sz w:val="20"/>
        </w:rPr>
        <w:t xml:space="preserve">Ridotto in fin di vita, egli diceva: "E' bello morire a causa degli uomini, per attendere da Dio l'adempimento delle speranze di essere da lui di nuovo risuscitati; ma per te la risurrezione non sarà per la vita" (2Mac 7, 14). Dopo di lui presero il sesto; mentre stava per morire, egli disse: "Non illuderti stoltamente; noi soffriamo queste cose per causa nostra, perché abbiamo peccato contro il nostro Dio; perciò ci succedono cose che muovono a meraviglia (2Mac 7, 18). Tolomeo, chiamato Macrone, preferendo osservare la giustizia nei riguardi dei Giudei, a causa dei torti che erano stati fatti loro, cercava di svolgere i rapporti con loro pacificamente (2Mac 10, 12). Se dunque conserverete il vostro buon impegno per gli interessi del regno, procurerò anche in avvenire di esservi causa di favori (2Mac 11, 19). </w:t>
      </w:r>
    </w:p>
    <w:p w14:paraId="517139FF" w14:textId="77777777" w:rsidR="00AF67A6" w:rsidRPr="0023424D" w:rsidRDefault="00AF67A6" w:rsidP="00AF67A6">
      <w:pPr>
        <w:pStyle w:val="Corpotesto"/>
        <w:rPr>
          <w:i/>
          <w:iCs/>
          <w:sz w:val="20"/>
        </w:rPr>
      </w:pPr>
      <w:r w:rsidRPr="0023424D">
        <w:rPr>
          <w:i/>
          <w:iCs/>
          <w:sz w:val="20"/>
        </w:rPr>
        <w:t xml:space="preserve">Ma il Re dei re eccitò l'ira di Antioco contro quello scellerato e, quando Lisia ebbe additato costui come causa di tutti i mali, diede ordine che fosse condotto a Berèa e messo a morte secondo l'usanza del luogo (2Mac 13, 4). 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 8). </w:t>
      </w:r>
    </w:p>
    <w:p w14:paraId="7FCADA87" w14:textId="77777777" w:rsidR="00AF67A6" w:rsidRPr="00797895" w:rsidRDefault="00AF67A6" w:rsidP="00AF67A6">
      <w:pPr>
        <w:pStyle w:val="Corpotesto"/>
        <w:rPr>
          <w:i/>
          <w:iCs/>
          <w:sz w:val="20"/>
        </w:rPr>
      </w:pPr>
      <w:r w:rsidRPr="00797895">
        <w:rPr>
          <w:i/>
          <w:iCs/>
          <w:sz w:val="20"/>
        </w:rPr>
        <w:t xml:space="preserve">Io, invece, mi rivolgerei a Dio e a Dio esporrei la mia causa (Gb 5, 8). Chi vuol muover causa contro di me? Perché allora tacerò, pronto a morire (Gb 13, 19). Tu che ti rodi l'anima nel tuo furore, forse per causa tua sarà abbandonata la terra e le rupi si staccheranno dal loro posto? (Gb 18, 4). Esporrei davanti a lui la mia causa e avrei piene le labbra di ragioni (Gb 23, 4). Non sono infatti perduto a causa della tenebra, né a causa dell'oscurità che ricopre il mio volto (Gb 23, 17). Padre io ero per i poveri ed esaminavo la causa dello sconosciuto (Gb 29, 16). Più ancora quando tu dici che non lo vedi, che la tua causa sta innanzi a lui e tu in lui speri (Gb 35, 14). Il Signore decide la causa dei popoli: giudicami, Signore, secondo la mia giustizia, secondo la mia innocenza, o Altissimo (Sal 7, 9). </w:t>
      </w:r>
    </w:p>
    <w:p w14:paraId="242E66A7" w14:textId="77777777" w:rsidR="00AF67A6" w:rsidRPr="00797895" w:rsidRDefault="00AF67A6" w:rsidP="00AF67A6">
      <w:pPr>
        <w:pStyle w:val="Corpotesto"/>
        <w:rPr>
          <w:i/>
          <w:iCs/>
          <w:sz w:val="20"/>
        </w:rPr>
      </w:pPr>
      <w:r w:rsidRPr="00797895">
        <w:rPr>
          <w:i/>
          <w:iCs/>
          <w:sz w:val="20"/>
        </w:rPr>
        <w:lastRenderedPageBreak/>
        <w:t xml:space="preserve">Perché hai sostenuto il mio diritto e la mia causa; siedi in trono giudice giusto (Sal 9, 5). Preghiera. Di Davide. Accogli, Signore, la causa del giusto, sii attento al mio grido. Porgi l'orecchio alla mia preghiera: sulle mie labbra non c'è inganno (Sal 16, 1). Mostrami, Signore, la tua via, guidami sul retto cammino, a causa dei miei nemici (Sal 26, 11). Dèstati, svègliati per il mio giudizio, per la mia causa, Signore mio Dio (Sal 34, 23). Putride e fetide sono le mie piaghe a causa della mia stoltezza (Sal 37, 6). Fammi giustizia, o Dio, difendi la mia causa contro gente spietata; liberami dall'uomo iniquo e fallace (Sal 42, 1). Chi spera in te, a causa mia non sia confuso, Signore, Dio degli eserciti; per me non si vergogni chi ti cerca, Dio d'Israele (Sal 68, 7). Sorgi, Dio, difendi la tua causa, ricorda che lo stolto ti insulta tutto il giorno (Sal 73, 22). Non permise che alcuno li opprimesse e castigò i re per causa loro (Sal 104, 14). </w:t>
      </w:r>
    </w:p>
    <w:p w14:paraId="2324E704" w14:textId="77777777" w:rsidR="00AF67A6" w:rsidRPr="00797895" w:rsidRDefault="00AF67A6" w:rsidP="00AF67A6">
      <w:pPr>
        <w:pStyle w:val="Corpotesto"/>
        <w:rPr>
          <w:i/>
          <w:iCs/>
          <w:sz w:val="20"/>
        </w:rPr>
      </w:pPr>
      <w:r w:rsidRPr="00797895">
        <w:rPr>
          <w:i/>
          <w:iCs/>
          <w:sz w:val="20"/>
        </w:rPr>
        <w:t xml:space="preserve">Lo irritarono anche alle acque di Meriba e Mosè fu punito per causa loro (Sal 105, 32). Difendi la mia causa, riscattami, secondo la tua parola fammi vivere (Sal 118, 154). So che il Signore difende la causa dei miseri, il diritto dei poveri (Sal 139, 13). Chi chiude un occhio causa dolore, chi riprende a viso aperto procura pace (Pr 10, 10). Un cattivo messaggero causa sciagure, un inviato fedele apporta salute (Pr 13, 17). Perché il Signore difenderà la loro causa e spoglierà della vita coloro che li hanno spogliati (Pr 22, 23). Perché il loro vendicatore è forte, egli difenderà la loro causa contro di te (Pr 23, 11). Discuti la tua causa con il tuo vicino, ma non rivelare il segreto altrui (Pr 25, 9). Il giusto si prende a cuore la causa dei miseri, ma l'empio non intende ragione (Pr 29, 7). Osserva gli ordini del re e, a causa del giuramento fatto a Dio (Qo 8, 2). A causa sua la terra fu sommersa, ma la sapienza di nuovo la salvò pilotando il giusto e per mezzo di un semplice legno (Sap 10, 4). </w:t>
      </w:r>
    </w:p>
    <w:p w14:paraId="59BF4FD4" w14:textId="77777777" w:rsidR="00AF67A6" w:rsidRPr="00797895" w:rsidRDefault="00AF67A6" w:rsidP="00AF67A6">
      <w:pPr>
        <w:pStyle w:val="Corpotesto"/>
        <w:rPr>
          <w:i/>
          <w:iCs/>
          <w:sz w:val="20"/>
        </w:rPr>
      </w:pPr>
      <w:r w:rsidRPr="00797895">
        <w:rPr>
          <w:i/>
          <w:iCs/>
          <w:sz w:val="20"/>
        </w:rPr>
        <w:t xml:space="preserve">L'adorazione di idoli senza nome è principio, causa e fine di ogni male (Sap 14, 27). Quanto meno nell'intimo ci si aspetta da essi, tanto più grave si stima l'ignoranza della causa che produce il tormento (Sap 17, 12). Cadendo mezzi morti qua e là, ognuno mostrava la causa della morte (Sap 18, 18). Non muovere causa a un giudice, perché giudicheranno in suo favore secondo il suo parere (Sir 8, 14). L'impero passa da un popolo a un altro a causa delle ingiustizie, delle violenze e delle ricchezze (Sir 10, 8). Se mi succederà il male a causa sua, chiunque lo venga a sapere si guarderà da lui (Sir 22, 26). Signore, padre e padrone della mia vita, non abbandonarmi al loro volere, non lasciarmi cadere a causa loro (Sir 23, 1). Dalla donna ha avuto inizio il peccato, per causa sua tutti moriamo (Sir 25, 24). Sta’ attento a non sbagliare a causa della lingua, perché tu non cada davanti a chi ti insidia (Sir 28, 26). Molti sono andati in rovina a causa dell'oro, il loro disastro era davanti a loro (Sir 31, 6). Perché l'abuso dei cibi causa malattie, l'ingordigia provoca coliche (Sir 37, 30). </w:t>
      </w:r>
    </w:p>
    <w:p w14:paraId="1B666DE1" w14:textId="77777777" w:rsidR="00AF67A6" w:rsidRPr="00797895" w:rsidRDefault="00AF67A6" w:rsidP="00AF67A6">
      <w:pPr>
        <w:pStyle w:val="Corpotesto"/>
        <w:rPr>
          <w:i/>
          <w:iCs/>
          <w:sz w:val="20"/>
        </w:rPr>
      </w:pPr>
      <w:r w:rsidRPr="00797895">
        <w:rPr>
          <w:i/>
          <w:iCs/>
          <w:sz w:val="20"/>
        </w:rPr>
        <w:t xml:space="preserve">Questi mali sono stati creati per i malvagi, per loro causa si ebbe anche il diluvio (Sir 40, 10). Contro un padre empio imprecano i figli, perché sono disprezzati a causa sua (Sir 41, 7). Anche a Isacco fu fatta la stessa promessa a causa di Abramo suo padre (Sir 44, 22). imparate a fare il bene, ricercate la giustizia, soccorrete l'oppresso, rendete giustizia all'orfano, difendete la causa della vedova" (Is 1, 17). I tuoi capi sono ribelli e complici di ladri; tutti sono bramosi di regali, ricercano mance, non rendono giustizia all'orfano e la causa della vedova fino a loro non giunge (Is 1, 23). Il Signore appare per muovere causa, egli si presenta per giudicare il suo popolo (Is 3, 13). Preparate il massacro dei suoi figli a causa dell'iniquità del loro padre e non sorgano più a conquistare la terra e a riempire il mondo di rovine" (Is 14, 21). Il paese di Giuda sarà il terrore degli Egiziani; quando se ne parlerà, ne avranno spavento, a causa del proposito che il Signore degli eserciti ha formulato sopra di esso (Is 19, 17). </w:t>
      </w:r>
    </w:p>
    <w:p w14:paraId="43921FDD" w14:textId="77777777" w:rsidR="00AF67A6" w:rsidRPr="00797895" w:rsidRDefault="00AF67A6" w:rsidP="00AF67A6">
      <w:pPr>
        <w:pStyle w:val="Corpotesto"/>
        <w:rPr>
          <w:i/>
          <w:iCs/>
          <w:sz w:val="20"/>
        </w:rPr>
      </w:pPr>
      <w:r w:rsidRPr="00797895">
        <w:rPr>
          <w:i/>
          <w:iCs/>
          <w:sz w:val="20"/>
        </w:rPr>
        <w:t xml:space="preserve">Allora saranno abbattuti e confusi a causa dell'Etiopia, loro speranza, e a causa dell'Egitto, di cui si vantavano. 6In quel giorno gli abitanti di questo lido diranno: Ecco che cosa è successo al paese al quale ci eravamo rivolti e nel quale cercavamo rifugio per essere aiutati e liberati dal re di Assiria! Ora come ci salveremo?" (Is 20, 5). Presentate la vostra causa, dice il Signore, portate le vostre prove, dice il re di Giacobbe (Is 41, 21).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Così dice il tuo Signore Dio, il tuo Dio che difende la causa del suo popolo: "Ecco io ti tolgo di mano il calice della vertigine, la coppa della mia ira; tu non lo berrai più (Is 51, 22). </w:t>
      </w:r>
    </w:p>
    <w:p w14:paraId="57DD33EE" w14:textId="77777777" w:rsidR="00AF67A6" w:rsidRPr="00797895" w:rsidRDefault="00AF67A6" w:rsidP="00AF67A6">
      <w:pPr>
        <w:pStyle w:val="Corpotesto"/>
        <w:rPr>
          <w:i/>
          <w:iCs/>
          <w:sz w:val="20"/>
        </w:rPr>
      </w:pPr>
      <w:r w:rsidRPr="00797895">
        <w:rPr>
          <w:i/>
          <w:iCs/>
          <w:sz w:val="20"/>
        </w:rPr>
        <w:lastRenderedPageBreak/>
        <w:t xml:space="preserve">Ecco tu chiamerai gente che non conoscevi; accorreranno a te popoli che non ti conoscevano a causa del Signore, tuo Dio, del Santo di Israele, perché egli ti ha onorato (Is 55, 5). Perisce il giusto, nessuno ci bada. I pii sono tolti di mezzo, nessuno ci fa caso. Il giusto è tolto di mezzo a causa del male (Is 57, 1). Nessuno muove causa con giustizia, nessuno la discute con lealtà. Si confida nel nulla e si dice il falso, si concepisce la malizia e si genera l'iniquità (Is 59, 4). Ascoltate la parola del Signore, voi che venerate la sua parola. Hanno detto i vostri fratelli che vi odiano, che vi respingono a causa del mio nome: "Mostri il Signore la sua gloria, e voi fateci vedere la vostra gioia!". Ma essi saranno confusi (Is 66, 5). Per questo intenterò ancora un processo contro di voi, - oracolo del Signore - e farò causa ai vostri nipoti (Ger 2, 9). Circoncidetevi per il Signore, circoncidete il vostro cuore, uomini di Giuda e abitanti di Gerusalemme, perché la mia ira non divampi come fuoco e non bruci senza che alcuno la possa spegnere, a causa delle vostre azioni perverse (Ger 4, 4). </w:t>
      </w:r>
    </w:p>
    <w:p w14:paraId="5C1E18B6" w14:textId="77777777" w:rsidR="00AF67A6" w:rsidRPr="00797895" w:rsidRDefault="00AF67A6" w:rsidP="00AF67A6">
      <w:pPr>
        <w:pStyle w:val="Corpotesto"/>
        <w:rPr>
          <w:i/>
          <w:iCs/>
          <w:sz w:val="20"/>
        </w:rPr>
      </w:pPr>
      <w:r w:rsidRPr="00797895">
        <w:rPr>
          <w:i/>
          <w:iCs/>
          <w:sz w:val="20"/>
        </w:rPr>
        <w:t xml:space="preserve">Sono grassi e pingui, oltrepassano i limiti del male; non difendono la giustizia, non si curano della causa dell'orfano, non fanno giustizia ai poveri (Ger 5, 28). Andate, dunque, nella mia dimora che era in Silo, dove avevo da principio posto il mio nome; considerate che cosa io ne ho fatto a causa della malvagità di Israele, mio popolo (Ger 7, 12). Guai a me a causa della mia ferita; la mia piaga è incurabile. Eppure io avevo pensato: "E' solo un dolore che io posso sopportare" (Ger 10, 19). Il Signore degli eserciti che ti ha piantato preannunzia la sventura contro di te, a causa della malvagità che hanno commesso a loro danno la casa di Israele e la casa di Giuda irritandomi con il bruciare incenso a Baal (Ger 11, 17). Ora, Signore degli eserciti, giusto giudice, che scruti il cuore e la mente, possa io vedere la tua vendetta su di loro, poiché a te ho affidato la mia causa (Ger 11, 20). </w:t>
      </w:r>
    </w:p>
    <w:p w14:paraId="09A6E380" w14:textId="77777777" w:rsidR="00AF67A6" w:rsidRPr="00797895" w:rsidRDefault="00AF67A6" w:rsidP="00AF67A6">
      <w:pPr>
        <w:pStyle w:val="Corpotesto"/>
        <w:rPr>
          <w:i/>
          <w:iCs/>
          <w:sz w:val="20"/>
        </w:rPr>
      </w:pPr>
      <w:r w:rsidRPr="00797895">
        <w:rPr>
          <w:i/>
          <w:iCs/>
          <w:sz w:val="20"/>
        </w:rPr>
        <w:t xml:space="preserve">Essi hanno seminato grano e mietuto spine, si sono stancati senz'alcun vantaggio; restano confusi per il loro raccolto a causa dell'ira ardente del Signore" (Ger 12, 13). Li renderò oggetto di spavento per tutti i regni della terra a causa di Manasse figlio di Ezechia, re di Giuda, per ciò che egli ha fatto in Gerusalemme (Ger 15, 4). Non essere per me causa di spavento, tu, mio solo rifugio nel giorno della sventura (Ger 17, 17). Signore degli eserciti, che provi il giusto e scruti il cuore e la mente, possa io vedere la tua vendetta su di essi; poiché a te ho affidato la mia causa! (Ger 20, 12). Casa di Davide, così dice il Signore: Amministrate la giustizia ogni mattina e liberate l'oppresso dalla mano dell'oppressore, se no la mia ira divamperà come fuoco, si accenderà e nessuno potrà spegnerla, a causa della malvagità delle vostre azioni (Ger 21, 12). Egli tutelava la causa del povero e del misero e tutto andava bene; questo non significa infatti conoscermi? Oracolo del Signore (Ger 22, 16). </w:t>
      </w:r>
    </w:p>
    <w:p w14:paraId="62724FC2" w14:textId="77777777" w:rsidR="00AF67A6" w:rsidRPr="00797895" w:rsidRDefault="00AF67A6" w:rsidP="00AF67A6">
      <w:pPr>
        <w:pStyle w:val="Corpotesto"/>
        <w:rPr>
          <w:i/>
          <w:iCs/>
          <w:sz w:val="20"/>
        </w:rPr>
      </w:pPr>
      <w:r w:rsidRPr="00797895">
        <w:rPr>
          <w:i/>
          <w:iCs/>
          <w:sz w:val="20"/>
        </w:rPr>
        <w:t xml:space="preserve">Tutti i tuoi pastori saranno pascolo del vento e i tuoi amanti andranno schiavi. Allora ti dovrai vergognare ed essere confusa, a causa di tutte le tue iniquità (Ger 22, 22). Contro i profeti. Mi si spezza il cuore nel petto, tremano tutte le mie membra, sono come un ubriaco e come chi è inebetito dal vino, a causa del Signore e a causa delle sue sante parole (Ger 23, 9). "Poiché il paese è pieno di adùlteri; a causa della maledizione tutto il paese è in lutto, si sono inariditi i pascoli della steppa. Il loro fine è il male e la loro forza è l'ingiustizia (Ger 23, 10). Sono devastati i prati tranquilli a causa dell'ardente ira del Signore (Ger 25, 37). Il leone abbandona la sua tana, poiché il loro paese è una desolazione a causa della spada devastatrice e a causa della sua ira ardente" (Ger 25, 38). Forse ti ascolteranno e ognuno abbandonerà la propria condotta perversa; in tal caso disdirò tutto il male che pensavo di fare loro a causa della malvagità delle loro azioni (Ger 26, 3). </w:t>
      </w:r>
    </w:p>
    <w:p w14:paraId="566AB066" w14:textId="77777777" w:rsidR="00AF67A6" w:rsidRPr="00797895" w:rsidRDefault="00AF67A6" w:rsidP="00AF67A6">
      <w:pPr>
        <w:pStyle w:val="Corpotesto"/>
        <w:rPr>
          <w:i/>
          <w:iCs/>
          <w:sz w:val="20"/>
        </w:rPr>
      </w:pPr>
      <w:r w:rsidRPr="00797895">
        <w:rPr>
          <w:i/>
          <w:iCs/>
          <w:sz w:val="20"/>
        </w:rPr>
        <w:t xml:space="preserve">Perché gridi per la tua ferita? Incurabile è la tua piaga. A causa della tua grande iniquità, dei molti tuoi peccati, io ti ho fatto questi mali (Ger 30, 15). Poiché causa della mia ira e del mio sdegno è stata questa città da quando la edificarono fino ad oggi; così io la farò scomparire dalla mia presenza (Ger 32, 31). A causa di tutto il male che gli Israeliti e i figli di Giuda commisero per provocarmi, essi, i loro re, i loro capi, i loro sacerdoti e i loro profeti, gli uomini di Giuda e gli abitanti di Gerusalemme (Ger 32, 32). Dei Caldei venuti a far guerra e a riempirle dei cadaveri degli uomini che io ho colpito nella mia ira e nel mio furore, poiché ho nascosto il volto distornandolo da questa città a causa di tutta la loro malvagità (Ger 33, 5). Quando l'esercito dei Caldei si allontanò da Gerusalemme a causa dell'esercito del faraone (Ger 37, 11). A causa delle iniquità che commisero per provocarmi, andando a offrire incenso e a venerare altri dei, che né loro conoscevano né voi né i vostri padri conoscevate (Ger 44, 3). </w:t>
      </w:r>
    </w:p>
    <w:p w14:paraId="55FE1A9C" w14:textId="77777777" w:rsidR="00AF67A6" w:rsidRPr="00797895" w:rsidRDefault="00AF67A6" w:rsidP="00AF67A6">
      <w:pPr>
        <w:pStyle w:val="Corpotesto"/>
        <w:rPr>
          <w:i/>
          <w:iCs/>
          <w:sz w:val="20"/>
        </w:rPr>
      </w:pPr>
      <w:r w:rsidRPr="00797895">
        <w:rPr>
          <w:i/>
          <w:iCs/>
          <w:sz w:val="20"/>
        </w:rPr>
        <w:lastRenderedPageBreak/>
        <w:t xml:space="preserve">A causa dell'ira del Signore non sarà più abitata, sarà tutta una desolazione. Chiunque passerà vicino a Babilonia rimarrà stupito e fischierà davanti a tutte le sue piaghe (Ger 50, 13). Ma il loro vendicatore è forte, Signore degli eserciti è il suo nome. Egli sosterrà efficacemente la loro causa, per rendere tranquilla la terra e sconvolgere gli abitanti di Babilonia (Ger 50, 34). Il Signore ha fatto trionfare la nostra giusta causa, venite, raccontiamo in Sion l'opera del Signore nostro Dio" (Ger 51, 10). Perciò così parla il Signore: "Ecco io difendo la tua causa, compio la tua vendetta; prosciugherò il suo mare, disseccherò le sue sorgenti (Ger 51, 36). Ma, a causa dell'ira del Signore, in Gerusalemme e in Giuda le cose arrivarono a tal punto che il Signore li scacciò dalla sua presenza. Sedecìa si era ribellato al re di Babilonia (Ger 52, 3). Ti sia presente tutta la loro malvagità e trattali duramente come hai trattato me, a causa di tutte le mie prevaricazioni. Molti sono infatti i miei sospiri e il mio cuore si consuma" (Lam 1, 22). </w:t>
      </w:r>
    </w:p>
    <w:p w14:paraId="104FBF8C" w14:textId="77777777" w:rsidR="00AF67A6" w:rsidRPr="00797895" w:rsidRDefault="00AF67A6" w:rsidP="00AF67A6">
      <w:pPr>
        <w:pStyle w:val="Corpotesto"/>
        <w:rPr>
          <w:i/>
          <w:iCs/>
          <w:sz w:val="20"/>
        </w:rPr>
      </w:pPr>
      <w:r w:rsidRPr="00797895">
        <w:rPr>
          <w:i/>
          <w:iCs/>
          <w:sz w:val="20"/>
        </w:rPr>
        <w:t xml:space="preserve">Quando fan torto a un altro in una causa, forse non vede il Signore tutto ciò? (Lam 3, 36). Tu hai difeso, Signore, la mia causa, hai riscattato la mia vita (Lam 3, 58). La nostra pelle si è fatta bruciante come un forno a causa degli ardori della fame (Lam 5, 10). Farò in mezzo a te quanto non ho mai fatto e non farò mai più, a causa delle tue colpe abominevoli (Ez 5, 9). Getteranno l'argento per le strade e il loro oro si cambierà in immondizia, con esso non si sfameranno, non si riempiranno il ventre, perché è stato per loro causa di peccato (Ez 7, 19). Per raggiungere al cuore gli Israeliti, che si sono allontanati da me a causa di tutti i loro idoli (Ez 14, 5). Oppure se io infestassi quel paese di bestie feroci, che lo privassero dei suoi figli e ne facessero un deserto che nessuno potesse attraversare a causa delle bestie feroci (Ez 14, 15). </w:t>
      </w:r>
    </w:p>
    <w:p w14:paraId="5E740E69" w14:textId="77777777" w:rsidR="00AF67A6" w:rsidRPr="00797895" w:rsidRDefault="00AF67A6" w:rsidP="00AF67A6">
      <w:pPr>
        <w:pStyle w:val="Corpotesto"/>
        <w:rPr>
          <w:i/>
          <w:iCs/>
          <w:sz w:val="20"/>
        </w:rPr>
      </w:pPr>
      <w:r w:rsidRPr="00797895">
        <w:rPr>
          <w:i/>
          <w:iCs/>
          <w:sz w:val="20"/>
        </w:rPr>
        <w:t xml:space="preserve">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Se il giusto si allontana dalla giustizia per commettere l'iniquità e a causa di questa muore, egli muore appunto per l'iniquità che ha commessa (Ez 18, 26). Perciò, o Israeliti, io giudicherò ognuno di voi secondo la sua condotta. Oracolo del Signore Dio. Convertitevi e desistete da tutte le vostre iniquità, e l'iniquità non sarà più causa della vostra rovina (Ez 18, 30). Il tuo cuore si era inorgoglito per la tua bellezza, la tua saggezza si era corrotta a causa del tuo splendore: ti ho gettato a terra e ti ho posto davanti ai re che ti vedano (Ez 28, 17). Io lo diedi in balìa di un principe di popoli; lo rigettai a causa della sua empietà (Ez 31, 11). Per te farò stupire molti popoli e tremeranno i loro re a causa tua, quando sguainerò la spada davanti a loro. Ognuno tremerà ad ogni istante per la sua vita, nel giorno della tua rovina" (Ez 32, 10). Sapranno che io sono il Signore quando farò del loro paese una solitudine e un deserto, a causa di tutti gli abomini che hanno commessi (Ez 33, 29). </w:t>
      </w:r>
    </w:p>
    <w:p w14:paraId="2559C6F6" w14:textId="77777777" w:rsidR="00AF67A6" w:rsidRPr="00797895" w:rsidRDefault="00AF67A6" w:rsidP="00AF67A6">
      <w:pPr>
        <w:pStyle w:val="Corpotesto"/>
        <w:rPr>
          <w:i/>
          <w:iCs/>
          <w:sz w:val="20"/>
        </w:rPr>
      </w:pPr>
      <w:r w:rsidRPr="00797895">
        <w:rPr>
          <w:i/>
          <w:iCs/>
          <w:sz w:val="20"/>
        </w:rPr>
        <w:t xml:space="preserve">Giusto è stato il tuo giudizio per quanto hai fatto ricadere su di noi e sulla città santa dei nostri padri, Gerusalemme. Con verità e giustizia tu ci hai inflitto tutto questo a causa dei nostri peccati (Dn 3, 28). Ora invece, Signore, noi siamo diventati più piccoli di qualunque altra nazione, ora siamo umiliati per tutta la terra a causa dei nostri peccati (Dn 3, 37). Continuai a guardare a causa delle parole superbe che quel corno proferiva, e vidi che la bestia fu uccisa e il suo corpo distrutto e gettato a bruciare sul fuoco (Dn 7, 11). I suoi stessi commensali saranno causa della sua rovina; il suo esercito sarà travolto e molti cadranno uccisi (Dn 11, 26). Sono venuti i giorni del castigo, sono giunti i giorni del rendiconto, - Israele lo sappia: un pazzo è il profeta, l'uomo ispirato vaneggia - a causa delle tue molte iniquità, per la gravità del tuo affronto (Os 9, 7). Gli domandarono: "Spiegaci dunque per causa di chi abbiamo questa sciagura. Qual è il tuo mestiere? Da dove vieni? Qual è il tuo paese? A quale popolo appartieni?" (Gn 1, 8). </w:t>
      </w:r>
    </w:p>
    <w:p w14:paraId="003285AA" w14:textId="77777777" w:rsidR="00AF67A6" w:rsidRPr="00797895" w:rsidRDefault="00AF67A6" w:rsidP="00AF67A6">
      <w:pPr>
        <w:pStyle w:val="Corpotesto"/>
        <w:rPr>
          <w:i/>
          <w:iCs/>
          <w:sz w:val="20"/>
        </w:rPr>
      </w:pPr>
      <w:r w:rsidRPr="00797895">
        <w:rPr>
          <w:i/>
          <w:iCs/>
          <w:sz w:val="20"/>
        </w:rPr>
        <w:t xml:space="preserve">Egli disse loro: "Prendetemi e gettatemi in mare e si calmerà il mare che ora è contro di voi, perché io so che questa grande tempesta vi ha colto per causa mia" (Gn 1, 12). Allora implorarono il Signore e dissero: "Signore, fa’ che noi non periamo a causa della vita di questo uomo e non imputarci il sangue innocente poiché tu, Signore, agisci secondo il tuo volere" (Gn 1, 14). Perciò, per causa vostra, Sion sarà arata come un campo e Gerusalemme diverrà un mucchio di rovine, il monte del tempio un'altura selvosa (Mi 3, 12). Ascoltate, o monti, il processo del Signore e porgete l'orecchio, o perenni fondamenta della terra, perché il Signore è in lite con il suo popolo, intenta causa con Israele (Mi 6, 2).  Sopporterò lo sdegno del Signore perché ho peccato contro di lui, finché egli tratti la mia causa e mi renda ragione, finché mi faccia uscire alla luce e io veda la sua giustizia (Mi 7, 9). La terra diventerà un deserto a causa dei suoi abitanti, a motivo delle loro azioni (Mi 7, 13). </w:t>
      </w:r>
    </w:p>
    <w:p w14:paraId="2D3E8A60" w14:textId="77777777" w:rsidR="00AF67A6" w:rsidRPr="00797895" w:rsidRDefault="00AF67A6" w:rsidP="00AF67A6">
      <w:pPr>
        <w:pStyle w:val="Corpotesto"/>
        <w:rPr>
          <w:i/>
          <w:iCs/>
          <w:sz w:val="20"/>
        </w:rPr>
      </w:pPr>
      <w:r w:rsidRPr="00797895">
        <w:rPr>
          <w:i/>
          <w:iCs/>
          <w:sz w:val="20"/>
        </w:rPr>
        <w:lastRenderedPageBreak/>
        <w:t xml:space="preserve">Poiché tu hai spogliato molte genti, gli altri popoli spoglieranno te, a causa del sangue umano versato, della violenza fatta alla regione, alla città e ai suoi abitanti (Ab 2, 8). Poiché lo scempio fatto al Libano ricadrà su di te e il massacro degli animali ti colmerà di spavento, a causa del sangue umano versato, della violenza fatta alla regione, alla città e a tutti i suoi abitanti (Ab 2, 17).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Ma prima di questi giorni non c'era salario per l'uomo, né salario per l'animale; non c'era sicurezza alcuna per chi andava e per chi veniva a causa degli invasori: io stesso mettevo gli uomini l'un contro l'altro (Zc 8, 10). </w:t>
      </w:r>
    </w:p>
    <w:p w14:paraId="534F4085" w14:textId="77777777" w:rsidR="00AF67A6" w:rsidRPr="00797895" w:rsidRDefault="00AF67A6" w:rsidP="00AF67A6">
      <w:pPr>
        <w:pStyle w:val="Corpotesto"/>
        <w:rPr>
          <w:i/>
          <w:iCs/>
          <w:sz w:val="20"/>
        </w:rPr>
      </w:pPr>
      <w:r w:rsidRPr="00797895">
        <w:rPr>
          <w:i/>
          <w:iCs/>
          <w:sz w:val="20"/>
        </w:rPr>
        <w:t xml:space="preserve">Beati i perseguitati per causa della giustizia, perché di essi è il regno dei cieli (Mt 5, 10). Beati voi quando vi insulteranno, vi perseguiteranno e, mentendo, diranno ogni sorta di male contro di voi per causa mia (Mt 5, 11). E sarete condotti davanti ai governatori e ai re per causa mia, per dare testimonianza a loro e ai pagani (Mt 10, 18). E sarete odiati da tutti a causa del mio nome; ma chi persevererà sino alla fine sarà salvato (Mt 10, 22). Chi avrà trovato la sua vita, la perderà: e chi avrà perduto la sua vita per causa mia, la troverà (Mt 10, 39). Ma non ha radice in sé ed è incostante, sicché appena giunge una tribolazione o persecuzione a causa della parola, egli ne resta scandalizzato (Mt 13, 21). E si scandalizzavano per causa sua. Ma Gesù disse loro: "Un profeta non è disprezzato se non nella sua patria e in casa sua" (Mt 13, 57). E non fece molti miracoli a causa della loro incredulità (Mt 13, 58). </w:t>
      </w:r>
    </w:p>
    <w:p w14:paraId="226B06A9" w14:textId="77777777" w:rsidR="00AF67A6" w:rsidRPr="00797895" w:rsidRDefault="00AF67A6" w:rsidP="00AF67A6">
      <w:pPr>
        <w:pStyle w:val="Corpotesto"/>
        <w:rPr>
          <w:i/>
          <w:iCs/>
          <w:sz w:val="20"/>
        </w:rPr>
      </w:pPr>
      <w:r w:rsidRPr="00797895">
        <w:rPr>
          <w:i/>
          <w:iCs/>
          <w:sz w:val="20"/>
        </w:rPr>
        <w:t xml:space="preserve">Erode aveva arrestato Giovanni e lo aveva fatto incatenare e gettare in prigione per causa di Erodìade, moglie di Filippo suo fratello (Mt 14, 3). Il re ne fu contristato, ma a causa del giuramento e dei commensali ordinò che le fosse data (Mt 14, 9). La barca intanto distava già qualche miglio da terra ed era agitata dalle onde, a causa del vento contrario (Mt 14, 24). Perché chi vorrà salvare la propria vita, la perderà; ma chi perderà la propria vita per causa mia, la troverà (Mt 16, 25). Allora vi consegneranno ai supplizi e vi uccideranno, e sarete odiati da tutti i popoli a causa del mio nome (Mt 24, 9). E se quei giorni non fossero abbreviati, nessun vivente si salverebbe; ma a causa degli eletti quei giorni saranno abbreviati (Mt 24, 22). Allora Gesù disse loro: "Voi tutti vi scandalizzerete per causa mia in questa notte. Sta scritto infatti: Percuoterò il pastore e saranno disperse le pecore del gregge (Mt 26, 31). Mentre egli sedeva in tribunale, sua moglie gli mandò a dire: "Non avere a che fare con quel giusto; perché oggi fui molto turbata in sogno, per causa sua" (Mt 27, 19). </w:t>
      </w:r>
    </w:p>
    <w:p w14:paraId="7EEB3AC9" w14:textId="77777777" w:rsidR="00AF67A6" w:rsidRPr="00797895" w:rsidRDefault="00AF67A6" w:rsidP="00AF67A6">
      <w:pPr>
        <w:pStyle w:val="Corpotesto"/>
        <w:rPr>
          <w:i/>
          <w:iCs/>
          <w:sz w:val="20"/>
        </w:rPr>
      </w:pPr>
      <w:r w:rsidRPr="00797895">
        <w:rPr>
          <w:i/>
          <w:iCs/>
          <w:sz w:val="20"/>
        </w:rPr>
        <w:t xml:space="preserve">Non potendo però portarglielo innanzi, a causa della folla, scoperchiarono il tetto nel punto dov'egli si trovava e, fatta un'apertura, calarono il lettuccio su cui giaceva il paralitico (Mc 2, 4). Allora egli pregò i suoi discepoli che gli mettessero a disposizione una barca, a causa della folla, perché non lo schiacciassero (Mc 3, 9). Ma non hanno radice in se stessi, sono incostanti e quindi, al sopraggiungere di qualche tribolazione o persecuzione a causa della parola, subito si abbattono (Mc 4, 17). Erode infatti aveva fatto arrestare Giovanni e lo aveva messo in prigione a causa di Erodìade, moglie di suo fratello Filippo, che egli aveva sposata (Mc 6, 17). Perché chi vorrà salvare la propria vita, la perderà; ma chi perderà la propria vita per causa mia e del vangelo, la salverà (Mc 8, 35). Gesù gli rispose: "In verità vi dico: non c'è nessuno che abbia lasciato casa o fratelli o sorelle o madre o padre o figli o campi a causa mia e a causa del Vangelo (Mc 10, 29). Ma voi badate a voi stessi! Vi consegneranno ai sinedri, sarete percossi nelle sinagoghe, comparirete davanti a governatori e re a causa mia, per render testimonianza davanti a loro (Mc 13, 9). </w:t>
      </w:r>
    </w:p>
    <w:p w14:paraId="213B3678" w14:textId="77777777" w:rsidR="00AF67A6" w:rsidRPr="00797895" w:rsidRDefault="00AF67A6" w:rsidP="00AF67A6">
      <w:pPr>
        <w:pStyle w:val="Corpotesto"/>
        <w:rPr>
          <w:i/>
          <w:iCs/>
          <w:sz w:val="20"/>
        </w:rPr>
      </w:pPr>
      <w:r w:rsidRPr="00797895">
        <w:rPr>
          <w:i/>
          <w:iCs/>
          <w:sz w:val="20"/>
        </w:rPr>
        <w:t xml:space="preserve">Voi sarete odiati da tutti a causa del mio nome, ma chi avrà perseverato sino alla fine sarà salvato (Mc 13, 13). Ma il tetrarca Erode, biasimato da lui a causa di Erodìade, moglie di suo fratello, e per tutte le scelleratezze che aveva commesso (Lc 3, 19). Non trovando da qual parte introdurlo a causa della folla, salirono sul tetto e lo calarono attraverso le tegole con il lettuccio davanti a Gesù, nel mezzo della stanza (Lc 5, 19). Beati voi quando gli uomini vi odieranno e quando vi metteranno al bando e v'insulteranno e respingeranno il vostro nome come scellerato, a causa del Figlio dell'uomo (Lc 6, 22). Un giorno andarono a trovarlo la madre e i fratelli, ma non potevano avvicinarlo a causa della folla (Lc 8, 19). </w:t>
      </w:r>
    </w:p>
    <w:p w14:paraId="77A56066" w14:textId="77777777" w:rsidR="00AF67A6" w:rsidRPr="00797895" w:rsidRDefault="00AF67A6" w:rsidP="00AF67A6">
      <w:pPr>
        <w:pStyle w:val="Corpotesto"/>
        <w:rPr>
          <w:i/>
          <w:iCs/>
          <w:sz w:val="20"/>
        </w:rPr>
      </w:pPr>
      <w:r w:rsidRPr="00797895">
        <w:rPr>
          <w:i/>
          <w:iCs/>
          <w:sz w:val="20"/>
        </w:rPr>
        <w:t xml:space="preserve">Cercava di vedere quale fosse Gesù, ma non gli riusciva a causa della folla, poiché era piccolo di statura (Lc 19, 3). Ma prima di tutto questo metteranno le mani su di voi e vi perseguiteranno, </w:t>
      </w:r>
      <w:r w:rsidRPr="00797895">
        <w:rPr>
          <w:i/>
          <w:iCs/>
          <w:sz w:val="20"/>
        </w:rPr>
        <w:lastRenderedPageBreak/>
        <w:t xml:space="preserve">consegnandovi alle sinagoghe e alle prigioni, trascinandovi davanti a re e a governatori, a causa del mio nome (Lc 21, 12). Sarete odiati da tutti per causa del mio nome (Lc 21, 17). Perché molti Giudei se ne andavano a causa di lui e credevano in Gesù (Gv 12, 11). Tuttavia, anche tra i capi, molti credettero in lui, ma non lo riconoscevano apertamente a causa dei farisei, per non essere espulsi dalla sinagoga (Gv 12, 42). Ma tutto questo vi faranno a causa del mio nome, perché non conoscono colui che mi ha mandato (Gv 15, 21). Quelli allora, dopo averli ulteriormente minacciati, non trovando motivi per punirli, li rilasciarono a causa del popolo, perché tutti glorificavano Dio per l'accaduto (At 4, 21). </w:t>
      </w:r>
    </w:p>
    <w:p w14:paraId="1E701BD9" w14:textId="77777777" w:rsidR="00AF67A6" w:rsidRPr="00797895" w:rsidRDefault="00AF67A6" w:rsidP="00AF67A6">
      <w:pPr>
        <w:pStyle w:val="Corpotesto"/>
        <w:rPr>
          <w:i/>
          <w:iCs/>
          <w:sz w:val="20"/>
        </w:rPr>
      </w:pPr>
      <w:r w:rsidRPr="00797895">
        <w:rPr>
          <w:i/>
          <w:iCs/>
          <w:sz w:val="20"/>
        </w:rPr>
        <w:t xml:space="preserve">Egli era infuriato contro i cittadini di Tiro e Sidone. Questi però si presentarono a lui di comune accordo e, dopo aver tratto alla loro causa Blasto, ciambellano del re, chiedevano pace, perché il loro paese riceveva i viveri dal paese del re (At 12, 20). Paolo si trattenne ancora parecchi giorni, poi prese congedo dai fratelli e s'imbarcò diretto in Siria, in compagnia di Priscilla e Aquila. A Cencre si era fatto tagliare i capelli a causa di un voto che aveva fatto (At 18, 18). Tra la folla però chi diceva una cosa, chi un'altra. Nell'impossibilità di accertare la realtà dei fatti a causa della confusione, ordinò di condurlo nella fortezza (At 21, 34). Quando fu alla gradinata, dovette essere portato a spalla dai soldati a causa della violenza della folla (At 21, 35). E poiché non ci vedevo più, a causa del fulgore di quella luce, guidato per mano dai miei compagni, giunsi a Damasco (At 22, 11). </w:t>
      </w:r>
    </w:p>
    <w:p w14:paraId="4DE911CC" w14:textId="77777777" w:rsidR="00AF67A6" w:rsidRPr="00797895" w:rsidRDefault="00AF67A6" w:rsidP="00AF67A6">
      <w:pPr>
        <w:pStyle w:val="Corpotesto"/>
        <w:rPr>
          <w:i/>
          <w:iCs/>
          <w:sz w:val="20"/>
        </w:rPr>
      </w:pPr>
      <w:r w:rsidRPr="00797895">
        <w:rPr>
          <w:i/>
          <w:iCs/>
          <w:sz w:val="20"/>
        </w:rPr>
        <w:t xml:space="preserve">Ma Paolo si appellò perché la sua causa fosse riservata al giudizio dell'imperatore, e così ordinai che fosse tenuto sotto custodia fino a quando potrò inviarlo a Cesare" (At 25, 21). Ed ora mi trovo sotto processo a causa della speranza nella promessa fatta da Dio ai nostri padri (At 26, 6). Ecco perché vi ho chiamati, per vedervi e parlarvi, poiché è a causa della speranza d'Israele che io sono legato da questa catena" (At 28, 20). Infatti il nome di Dio è bestemmiato per causa vostra tra i pagani, come sta scritto (Rm 2, 24).  Quindi, come a causa di un solo uomo il peccato è entrato nel mondo e con il peccato la morte, così anche la morte ha raggiunto tutti gli uomini, perché tutti hanno peccato (Rm 5, 12). Infatti se per la caduta di uno solo la morte ha regnato a causa di quel solo uomo, molto di più quelli che ricevono l'abbondanza della grazia e del dono della giustizia regneranno nella vita per mezzo del solo Gesù Cristo (Rm 5, 17). Parlo con esempi umani, a causa della debolezza della vostra carne. Come avete messo le vostre membra a servizio dell'impurità e dell'iniquità a pro dell'iniquità, così ora mettete le vostre membra a servizio della giustizia per la vostra santificazione (Rm 6, 19). </w:t>
      </w:r>
    </w:p>
    <w:p w14:paraId="015CA145" w14:textId="77777777" w:rsidR="00AF67A6" w:rsidRPr="00797895" w:rsidRDefault="00AF67A6" w:rsidP="00AF67A6">
      <w:pPr>
        <w:pStyle w:val="Corpotesto"/>
        <w:rPr>
          <w:i/>
          <w:iCs/>
          <w:sz w:val="20"/>
        </w:rPr>
      </w:pPr>
      <w:r w:rsidRPr="00797895">
        <w:rPr>
          <w:i/>
          <w:iCs/>
          <w:sz w:val="20"/>
        </w:rPr>
        <w:t xml:space="preserve">E se Cristo è in voi, il vostro corpo è morto a causa del peccato, ma lo spirito è vita a causa della giustificazione (Rm 8, 10). Proprio come sta scritto: Per causa tua siamo messi a morte tutto il giorno siamo trattati come pecore da macello (Rm 8, 36). Ora io domando: Forse inciamparono per cadere per sempre? Certamente no. Ma a causa della loro caduta la salvezza è giunta ai pagani, per suscitare la loro gelosia (Rm 11, 11). Bene; essi però sono stati tagliati a causa dell'infedeltà, mentre tu resti lì in ragione della fede. Non montare dunque in superbia, ma temi! (Rm 11, 20). Quanto al vangelo, essi sono nemici, per vostro vantaggio; ma quanto alla elezione, sono amati, a causa dei padri (Rm 11, 28). Cessiamo dunque di giudicarci gli uni gli altri; pensate invece a non esser causa di inciampo o di scandalo al fratello (Rm 14, 13). </w:t>
      </w:r>
    </w:p>
    <w:p w14:paraId="59A38598" w14:textId="77777777" w:rsidR="00AF67A6" w:rsidRPr="00797895" w:rsidRDefault="00AF67A6" w:rsidP="00AF67A6">
      <w:pPr>
        <w:pStyle w:val="Corpotesto"/>
        <w:rPr>
          <w:i/>
          <w:iCs/>
          <w:sz w:val="20"/>
        </w:rPr>
      </w:pPr>
      <w:r w:rsidRPr="00797895">
        <w:rPr>
          <w:i/>
          <w:iCs/>
          <w:sz w:val="20"/>
        </w:rPr>
        <w:t xml:space="preserve">Tuttavia vi ho scritto con un po’ di audacia, in qualche parte, come per ricordarvi quello che già sapete, a causa della grazia che mi è stata concessa da parte di Dio (Rm 15, 15). Noi stolti a causa di Cristo, voi sapienti in Cristo; noi deboli, voi forti; voi onorati, noi disprezzati (1Cor 4, 10). Penso dunque che sia bene per l'uomo, a causa della presente necessità, di rimanere così (1Cor 7, 26). Poiché se a causa di un uomo venne la morte, a causa di un uomo verrà anche la risurrezione dei morti (1Cor 15, 21). Se il ministero della morte, inciso in lettere su pietre, fu circonfuso di gloria, al punto che i figli d'Israele non potevano fissare il volto di Mosè a causa dello splendore pure effimero del suo volto (2Cor 3, 7).  Sempre infatti, noi che siamo vivi, veniamo esposti alla morte a causa di Gesù, perché anche la vita di Gesù sia manifesta nella nostra carne mortale (2Cor 4, 11). </w:t>
      </w:r>
    </w:p>
    <w:p w14:paraId="7148F487" w14:textId="77777777" w:rsidR="00AF67A6" w:rsidRPr="00797895" w:rsidRDefault="00AF67A6" w:rsidP="00AF67A6">
      <w:pPr>
        <w:pStyle w:val="Corpotesto"/>
        <w:rPr>
          <w:i/>
          <w:iCs/>
          <w:sz w:val="20"/>
        </w:rPr>
      </w:pPr>
      <w:r w:rsidRPr="00797895">
        <w:rPr>
          <w:i/>
          <w:iCs/>
          <w:sz w:val="20"/>
        </w:rPr>
        <w:t xml:space="preserve">A causa della bella prova di questo servizio essi ringrazieranno Dio per la vostra obbedienza e accettazione del vangelo di Cristo, e per la generosità della vostra comunione con loro e con tutti (2Cor 9, 13). E pregando per voi manifesteranno il loro affetto a causa della straordinaria grazia di Dio effusa sopra di voi (2Cor 9, 14). In realtà, anche se mi vantassi di più a causa della nostra autorità, che il Signore ci ha dato per vostra edificazione e non per vostra rovina, non </w:t>
      </w:r>
      <w:r w:rsidRPr="00797895">
        <w:rPr>
          <w:i/>
          <w:iCs/>
          <w:sz w:val="20"/>
        </w:rPr>
        <w:lastRenderedPageBreak/>
        <w:t xml:space="preserve">avrò proprio da vergognarmene (2Cor 10, 8). A causa di questo per ben tre volte ho pregato il Signore che l'allontanasse da me (2Cor 12, 8). E glorificavano Dio a causa mia (Gal 1, 24). E questo proprio a causa dei falsi fratelli che si erano intromessi a spiare la libertà che abbiamo in Cristo Gesù, allo scopo di renderci schiavi (Gal 2, 4). Sapete che fu a causa di una malattia del corpo che vi annunziai la prima volta il Vangelo (Gal 4, 13). </w:t>
      </w:r>
    </w:p>
    <w:p w14:paraId="16D9E252" w14:textId="77777777" w:rsidR="00AF67A6" w:rsidRPr="00797895" w:rsidRDefault="00AF67A6" w:rsidP="00AF67A6">
      <w:pPr>
        <w:pStyle w:val="Corpotesto"/>
        <w:rPr>
          <w:i/>
          <w:iCs/>
          <w:sz w:val="20"/>
        </w:rPr>
      </w:pPr>
      <w:r w:rsidRPr="00797895">
        <w:rPr>
          <w:i/>
          <w:iCs/>
          <w:sz w:val="20"/>
        </w:rPr>
        <w:t xml:space="preserve">Quelli che vogliono fare bella figura nella carne, vi costringono a farvi circoncidere, solo per non essere perseguitati a causa della croce di Cristo (Gal 6, 12). Accecati nei loro pensieri, estranei alla vita di Dio a causa dell'ignoranza che è in loro, e per la durezza del loro cuore (Ef 4, 18). Perché ha rasentato la morte per la causa di Cristo, rischiando la vita, per sostituirvi nel servizio presso di me (Fil 2, 30). Quale ringraziamento possiamo rendere a Dio riguardo a voi, per tutta la gioia che proviamo a causa vostra davanti al nostro Dio (1Ts 3, 9). Smetti di bere soltanto acqua, ma fa’ uso di un po’ di vino a causa dello stomaco e delle tue frequenti indisposizioni (1Tm 5, 23). E' questa la causa dei mali che soffro, ma non me ne vergogno: so infatti a chi ho creduto e son convinto che egli è capace di conservare fino a quel giorno il deposito che mi è stato affidato (2Tm 1, 12). A causa del quale io soffro fino a portare le catene come un malfattore; ma la parola di Dio non è incatenata! (2Tm 2, 9). </w:t>
      </w:r>
    </w:p>
    <w:p w14:paraId="3FCC2042" w14:textId="77777777" w:rsidR="00AF67A6" w:rsidRPr="00797895" w:rsidRDefault="00AF67A6" w:rsidP="00AF67A6">
      <w:pPr>
        <w:pStyle w:val="Corpotesto"/>
        <w:rPr>
          <w:i/>
          <w:iCs/>
          <w:sz w:val="20"/>
        </w:rPr>
      </w:pPr>
      <w:r w:rsidRPr="00797895">
        <w:rPr>
          <w:i/>
          <w:iCs/>
          <w:sz w:val="20"/>
        </w:rPr>
        <w:t xml:space="preserve">Però quel Gesù, che fu fatto di poco inferiore agli angeli, lo vediamo ora coronato di gloria e di onore a causa della morte che ha sofferto, perché per la grazia di Dio egli sperimentasse la morte a vantaggio di tutti (Eb 2, 9). In realtà vediamo che non vi poterono entrare a causa della loro mancanza di fede (Eb 3, 19). Poiché dunque risulta che alcuni debbono ancora entrare in quel riposo e quelli che per primi ricevettero la buona novella non entrarono a causa della loro disobbedienza (Eb 4, 6). E, reso perfetto, divenne causa di salvezza eterna per tutti coloro che gli obbediscono (Eb 5, 9). Si ha così l'abrogazione di un ordinamento precedente a causa della sua debolezza e inutilità – (Eb 7, 18). </w:t>
      </w:r>
    </w:p>
    <w:p w14:paraId="14FE4DDC" w14:textId="77777777" w:rsidR="00AF67A6" w:rsidRPr="00797895" w:rsidRDefault="00AF67A6" w:rsidP="00AF67A6">
      <w:pPr>
        <w:pStyle w:val="Corpotesto"/>
        <w:rPr>
          <w:i/>
          <w:iCs/>
          <w:sz w:val="20"/>
        </w:rPr>
      </w:pPr>
      <w:r w:rsidRPr="00797895">
        <w:rPr>
          <w:i/>
          <w:iCs/>
          <w:sz w:val="20"/>
        </w:rPr>
        <w:t xml:space="preserve">In verità, ogni correzione, sul momento, non sembra causa di gioia, ma di tristezza; dopo però arreca un frutto di pace e di giustizia a quelli che sono stati addestrati per suo mezzo (Eb 12, 11). Oltraggiato non rispondeva con oltraggi, e soffrendo non minacciava vendetta, ma rimetteva la sua causa a colui che giudica con giustizia (1Pt 2, 23). Con queste ci ha donato i beni grandissimi e preziosi che erano stati promessi, perché diventaste per loro mezzo partecipi della natura divina, essendo sfuggiti alla corruzione che è nel mondo a causa della concupiscenza (2Pt 1, 4). A causa della verità che dimora in noi e dimorerà con noi in eterno (2Gv 1, 2). Io, Giovanni, vostro fratello e vostro compagno nella tribolazione, nel regno e nella costanza in Gesù, mi trovavo nell'isola chiamata Patmos a causa della parola di Dio e della testimonianza resa a Gesù (Ap 1, 9).  Quando l'Agnello aprì il quinto sigillo, vidi sotto l'altare le anime di coloro che furono immolati a causa della parola di Dio e della testimonianza che gli avevano resa (Ap 6, 9). </w:t>
      </w:r>
    </w:p>
    <w:p w14:paraId="7AFDA824" w14:textId="77777777" w:rsidR="00AF67A6" w:rsidRDefault="00AF67A6" w:rsidP="00AF67A6">
      <w:pPr>
        <w:pStyle w:val="Corpotesto"/>
        <w:rPr>
          <w:i/>
          <w:iCs/>
          <w:sz w:val="20"/>
        </w:rPr>
      </w:pPr>
      <w:r w:rsidRPr="00797895">
        <w:rPr>
          <w:i/>
          <w:iCs/>
          <w:sz w:val="20"/>
        </w:rPr>
        <w:t xml:space="preserve">Il resto dell'umanità che non perì a causa di questi flagelli, non rinunziò alle opere delle sue mani; non cessò di prestar culto ai demòni e agli idoli d'oro, d'argento, di bronzo, di pietra e di legno, che non possono né vedere, né udire, né camminare (Ap 9, 20). Bestemmiarono il Dio del cielo a causa dei dolori e delle piaghe, invece di pentirsi delle loro azioni (Ap 16, 11). E grandine enorme del peso di mezzo quintale scrosciò dal cielo sopra gli uomini, e gli uomini bestemmiarono Dio a causa del flagello della grandine, poiché era davvero un grande flagello (Ap 16, 21). I re della terra che si sono prostituiti e han vissuto nel fasto con essa piangeranno e si lamenteranno a causa di lei, quando vedranno il fumo del suo incendio (Ap 18, 9).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70286842" w14:textId="77777777" w:rsidR="00157553" w:rsidRDefault="00157553" w:rsidP="00AF67A6">
      <w:pPr>
        <w:pStyle w:val="Corpotesto"/>
        <w:rPr>
          <w:iCs/>
          <w:sz w:val="22"/>
        </w:rPr>
      </w:pPr>
      <w:r>
        <w:rPr>
          <w:iCs/>
          <w:sz w:val="22"/>
        </w:rPr>
        <w:t xml:space="preserve">La causa </w:t>
      </w:r>
      <w:r w:rsidR="000D2620">
        <w:rPr>
          <w:iCs/>
          <w:sz w:val="22"/>
        </w:rPr>
        <w:t xml:space="preserve">intentata dal Signore contro il suo popolo ha il fine di rivelarci le cause del bene e quelle del male. Cause di male sono tutte quelle cose che l’uomo fa, anche in onore del Signore, ma che non sono obbedienza alla sua Parola, alla sua Legge, alla sua Voce che oggi giunge all’orecchio. Dalla causa emerge una sola verità: nulla libera l’uomo dal peccato. Nessun sacrificio purifica l’uomo, se l’uomo non entra nella Legge, vivendola tutta con immediata e prontissima obbedienza. Pensare di liberarsi dal peccato, aumentando le pratiche religiose è solo stoltezza. Il Signore lo dichiara </w:t>
      </w:r>
      <w:r w:rsidR="000D2620">
        <w:rPr>
          <w:iCs/>
          <w:sz w:val="22"/>
        </w:rPr>
        <w:lastRenderedPageBreak/>
        <w:t>spesse volte con i suoi profeti. Lui vuole una cosa sola dall’uomo: l’obbedienza alla sua Legge, ai suoi Comandamenti. Vuole la fedeltà all’Alleanza.</w:t>
      </w:r>
    </w:p>
    <w:p w14:paraId="59349D7E" w14:textId="77777777" w:rsidR="000D2620" w:rsidRDefault="000D2620" w:rsidP="00AF67A6">
      <w:pPr>
        <w:pStyle w:val="Corpotesto"/>
        <w:rPr>
          <w:iCs/>
          <w:sz w:val="22"/>
        </w:rPr>
      </w:pPr>
      <w:r>
        <w:rPr>
          <w:iCs/>
          <w:sz w:val="22"/>
        </w:rPr>
        <w:t>Il popolo invece sempre ha pensato e pensa che con ricche e sfarzose liturgie possa cancellare il peccato e rendersi amico di Dio. Questo pensiero viene dalla carne, non viene dalla sapienza né dalla saggezza. È il frutto dell’uomo che è nel peccato. Solo un peccatore infatti può pensare che una luccicante e sfavillante liturgia, fatta di luci, colori, incensi, possa essere gradita al Signore. Ma ancora noi tutti siamo assai distanti, lontani dal pensare secondo Dio. Consumati nella carne dalla carne pensiamo secondo la carne e operiamo secondo essa. Il Signore lo grida con potenza. Lui chiede al suo popolo la conversione alla sua Legge, l’obbedienza ai Comandamenti, la fedeltà a quanto esso ha giurato stipulando con Lui un patto di vita.</w:t>
      </w:r>
    </w:p>
    <w:p w14:paraId="528ACBCE" w14:textId="77777777" w:rsidR="00296604" w:rsidRPr="00157553" w:rsidRDefault="00296604" w:rsidP="00296604">
      <w:pPr>
        <w:pStyle w:val="Corpotesto"/>
        <w:rPr>
          <w:b/>
        </w:rPr>
      </w:pPr>
    </w:p>
    <w:p w14:paraId="31B9804B" w14:textId="77777777" w:rsidR="00ED46D4" w:rsidRDefault="00092FC5" w:rsidP="00296604">
      <w:pPr>
        <w:pStyle w:val="Corpotesto"/>
        <w:rPr>
          <w:b/>
          <w:sz w:val="22"/>
        </w:rPr>
      </w:pPr>
      <w:r>
        <w:rPr>
          <w:b/>
          <w:sz w:val="22"/>
        </w:rPr>
        <w:t xml:space="preserve">CAUSA DEL SIGNORE CONTRO </w:t>
      </w:r>
      <w:r w:rsidR="00ED46D4">
        <w:rPr>
          <w:b/>
          <w:sz w:val="22"/>
        </w:rPr>
        <w:t>I SUOI DISCEPOLI</w:t>
      </w:r>
    </w:p>
    <w:p w14:paraId="347B8AA6" w14:textId="77777777" w:rsidR="00ED46D4" w:rsidRDefault="000D2620" w:rsidP="000D2620">
      <w:pPr>
        <w:pStyle w:val="Corpotesto"/>
        <w:rPr>
          <w:sz w:val="22"/>
        </w:rPr>
      </w:pPr>
      <w:r w:rsidRPr="000D2620">
        <w:rPr>
          <w:sz w:val="22"/>
        </w:rPr>
        <w:t xml:space="preserve">Nell’Apocalisse il Signore entra in causa </w:t>
      </w:r>
      <w:r>
        <w:rPr>
          <w:sz w:val="22"/>
        </w:rPr>
        <w:t>con i sette Angeli delle Chies</w:t>
      </w:r>
      <w:r w:rsidR="002A1AAC">
        <w:rPr>
          <w:sz w:val="22"/>
        </w:rPr>
        <w:t>e</w:t>
      </w:r>
      <w:r>
        <w:rPr>
          <w:sz w:val="22"/>
        </w:rPr>
        <w:t xml:space="preserve"> che sono nell’Asia. Qual è la verità nascosta in questa causa, che va necessariamente portata alla luce? </w:t>
      </w:r>
      <w:r w:rsidR="002F41B5">
        <w:rPr>
          <w:sz w:val="22"/>
        </w:rPr>
        <w:t>Messa sul lucerniere? Esposta a tutta la Chiesa per i secoli esterni? Manifesta</w:t>
      </w:r>
      <w:r w:rsidR="002A1AAC">
        <w:rPr>
          <w:sz w:val="22"/>
        </w:rPr>
        <w:t>ta</w:t>
      </w:r>
      <w:r w:rsidR="002F41B5">
        <w:rPr>
          <w:sz w:val="22"/>
        </w:rPr>
        <w:t xml:space="preserve"> ad ogni altro discepolo di Gesù? La verità nascosta, se ben compresa, dona una luce nuova ad ogni nostro ragionamento.</w:t>
      </w:r>
    </w:p>
    <w:p w14:paraId="0282CE23" w14:textId="77777777" w:rsidR="002F41B5" w:rsidRDefault="002F41B5" w:rsidP="000D2620">
      <w:pPr>
        <w:pStyle w:val="Corpotesto"/>
        <w:rPr>
          <w:sz w:val="22"/>
        </w:rPr>
      </w:pPr>
      <w:r>
        <w:rPr>
          <w:sz w:val="22"/>
        </w:rPr>
        <w:t>Osserviamo bene le cose. Dio ha dato la sua Legge, la sua Parola, il suo Vangelo. Inoltre ha dato ad ogni discepolo di Gesù Signore un particolare ministero, carisma, vocazione e di conseguenza ognuno è investito di una particolare, personale responsabilità dinanzi a Lui e alla storia. Conoscendo la verità nascosta, quasi invisibile, in questa causa, sapremo quale è anche la nostra stoltezza.</w:t>
      </w:r>
    </w:p>
    <w:p w14:paraId="6F2AC14B" w14:textId="77777777" w:rsidR="002F41B5" w:rsidRDefault="002F41B5" w:rsidP="000D2620">
      <w:pPr>
        <w:pStyle w:val="Corpotesto"/>
        <w:rPr>
          <w:sz w:val="22"/>
        </w:rPr>
      </w:pPr>
      <w:r>
        <w:rPr>
          <w:sz w:val="22"/>
        </w:rPr>
        <w:t>Noi diciamo che il peccato è dalla coscienza. Non ho coscienza di una cosa, non commetto alcun peccato. Il Signore invece rivela ai sette Angeli che il peccato è dalla non fedeltà al Vangelo, al ministero, al carisma, alla vocazione, alla responsabilità non vissuta conformemente al Vangelo, al ministero, al carisma, alla vocazione e missione. Vi è una oggettività che va interamente assunta, vissuta.</w:t>
      </w:r>
    </w:p>
    <w:p w14:paraId="56465D5F" w14:textId="77777777" w:rsidR="002F41B5" w:rsidRDefault="002F41B5" w:rsidP="000D2620">
      <w:pPr>
        <w:pStyle w:val="Corpotesto"/>
        <w:rPr>
          <w:sz w:val="22"/>
        </w:rPr>
      </w:pPr>
      <w:r>
        <w:rPr>
          <w:sz w:val="22"/>
        </w:rPr>
        <w:t xml:space="preserve">Ognuno che diviene Angelo della Chiesa del Signore non potrà domani giustificarsi dinanzi a Dio, adducendo come pretesto: </w:t>
      </w:r>
      <w:r w:rsidRPr="002F41B5">
        <w:rPr>
          <w:i/>
          <w:sz w:val="22"/>
        </w:rPr>
        <w:t>“Non sapevo, non conoscevo, non immaginav</w:t>
      </w:r>
      <w:r w:rsidR="002A1AAC">
        <w:rPr>
          <w:i/>
          <w:sz w:val="22"/>
        </w:rPr>
        <w:t>o</w:t>
      </w:r>
      <w:r w:rsidRPr="002F41B5">
        <w:rPr>
          <w:i/>
          <w:sz w:val="22"/>
        </w:rPr>
        <w:t>, ho seguito l’esempio di altri, ho camminato secondo le mode del momento, mi sono lasciato trascinare dalle necessità materiali dei sudditi, ho seguito le pecore, il gregge, ho servito tutti secondo i loro desideri”.</w:t>
      </w:r>
      <w:r>
        <w:rPr>
          <w:sz w:val="22"/>
        </w:rPr>
        <w:t xml:space="preserve"> </w:t>
      </w:r>
    </w:p>
    <w:p w14:paraId="6478F17B" w14:textId="77777777" w:rsidR="002F41B5" w:rsidRDefault="002F41B5" w:rsidP="000D2620">
      <w:pPr>
        <w:pStyle w:val="Corpotesto"/>
        <w:rPr>
          <w:sz w:val="22"/>
        </w:rPr>
      </w:pPr>
      <w:r>
        <w:rPr>
          <w:sz w:val="22"/>
        </w:rPr>
        <w:t xml:space="preserve">Quando uno diviene Angelo della Chiesa di Dio – anche per simonia spirituale, non importa attraverso quali vie – da quell’istante la sua coscienza deve porsi solo dinanzi a Dio, al suo Vangelo, alla sua Legge, alle esigenze del suo ministero, del suo carisma, della sua vocazione, della missione che si è assunta. </w:t>
      </w:r>
      <w:r w:rsidR="000F31F7">
        <w:rPr>
          <w:sz w:val="22"/>
        </w:rPr>
        <w:t>Lui e Cristo Gesù, Cristo Gesù e Lui e nessun altro. Ogni altro che interferisce nel suo ministero, lo tenta.</w:t>
      </w:r>
    </w:p>
    <w:p w14:paraId="0ED4F213" w14:textId="77777777" w:rsidR="000F31F7" w:rsidRDefault="000F31F7" w:rsidP="000D2620">
      <w:pPr>
        <w:pStyle w:val="Corpotesto"/>
        <w:rPr>
          <w:sz w:val="22"/>
        </w:rPr>
      </w:pPr>
      <w:r>
        <w:rPr>
          <w:sz w:val="22"/>
        </w:rPr>
        <w:t>Questa regola di oggettività vale anche per ogni discepolo del Signore. Sia lui solo battezzato o anche cresimato o consacrato diacono o presbitero o anche sposato. Assunta la responsabilità del saramento, non ci sono scusanti per non vivere quanto assunto. Per questo Gesù vuole che ognuno esamini se stesso. Se è capace di assumersi ogni responsabilità, accetti. Altrimenti rinunzi.</w:t>
      </w:r>
    </w:p>
    <w:p w14:paraId="1A577615" w14:textId="77777777" w:rsidR="00ED46D4" w:rsidRPr="00ED46D4" w:rsidRDefault="00ED46D4" w:rsidP="00ED46D4">
      <w:pPr>
        <w:pStyle w:val="Corpotesto"/>
        <w:rPr>
          <w:i/>
          <w:iCs/>
          <w:sz w:val="20"/>
        </w:rPr>
      </w:pPr>
      <w:r w:rsidRPr="00ED46D4">
        <w:rPr>
          <w:i/>
          <w:iCs/>
          <w:sz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w:t>
      </w:r>
      <w:r w:rsidRPr="00ED46D4">
        <w:rPr>
          <w:i/>
          <w:iCs/>
          <w:sz w:val="20"/>
        </w:rPr>
        <w:lastRenderedPageBreak/>
        <w:t xml:space="preserve">Ricorda dunque da dove sei caduto, convèrtiti e compi le opere di prima. Se invece non ti convertirai, verrò da te e toglierò il tuo candelabro dal suo posto. </w:t>
      </w:r>
      <w:bookmarkStart w:id="27" w:name="OLE_LINK2"/>
      <w:r w:rsidRPr="00ED46D4">
        <w:rPr>
          <w:i/>
          <w:iCs/>
          <w:sz w:val="20"/>
        </w:rPr>
        <w:t>Tuttavia hai questo di buono: tu detesti le opere dei nicolaìti, che anch’io detesto.</w:t>
      </w:r>
      <w:bookmarkEnd w:id="27"/>
      <w:r w:rsidRPr="00ED46D4">
        <w:rPr>
          <w:i/>
          <w:iCs/>
          <w:sz w:val="20"/>
        </w:rPr>
        <w:t xml:space="preserve"> Chi ha orecchi, ascolti ciò che lo Spirito dice alle Chiese. Al vincitore darò da mangiare dall’albero della vita, che sta nel paradiso di Dio”.</w:t>
      </w:r>
    </w:p>
    <w:p w14:paraId="2859B96E" w14:textId="77777777" w:rsidR="00ED46D4" w:rsidRPr="00ED46D4" w:rsidRDefault="00ED46D4" w:rsidP="00ED46D4">
      <w:pPr>
        <w:pStyle w:val="Corpotesto"/>
        <w:rPr>
          <w:i/>
          <w:iCs/>
          <w:sz w:val="20"/>
        </w:rPr>
      </w:pPr>
      <w:r w:rsidRPr="00ED46D4">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52B7479" w14:textId="77777777" w:rsidR="00ED46D4" w:rsidRPr="00ED46D4" w:rsidRDefault="00ED46D4" w:rsidP="00ED46D4">
      <w:pPr>
        <w:pStyle w:val="Corpotesto"/>
        <w:rPr>
          <w:i/>
          <w:iCs/>
          <w:sz w:val="20"/>
        </w:rPr>
      </w:pPr>
      <w:r w:rsidRPr="00ED46D4">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F2012AF" w14:textId="77777777" w:rsidR="00ED46D4" w:rsidRPr="00ED46D4" w:rsidRDefault="00ED46D4" w:rsidP="00ED46D4">
      <w:pPr>
        <w:pStyle w:val="Corpotesto"/>
        <w:rPr>
          <w:i/>
          <w:iCs/>
          <w:sz w:val="20"/>
        </w:rPr>
      </w:pPr>
      <w:r w:rsidRPr="00ED46D4">
        <w:rPr>
          <w:i/>
          <w:iCs/>
          <w:sz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C799D6A" w14:textId="77777777" w:rsidR="00ED46D4" w:rsidRPr="00ED46D4" w:rsidRDefault="00ED46D4" w:rsidP="00ED46D4">
      <w:pPr>
        <w:pStyle w:val="Corpotesto"/>
        <w:rPr>
          <w:i/>
          <w:iCs/>
          <w:sz w:val="20"/>
        </w:rPr>
      </w:pPr>
      <w:r w:rsidRPr="00ED46D4">
        <w:rPr>
          <w:i/>
          <w:iCs/>
          <w:sz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ED46D4">
          <w:rPr>
            <w:i/>
            <w:iCs/>
            <w:sz w:val="20"/>
          </w:rPr>
          <w:t>la Parola</w:t>
        </w:r>
      </w:smartTag>
      <w:r w:rsidRPr="00ED46D4">
        <w:rPr>
          <w:i/>
          <w:iCs/>
          <w:sz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098BD2D" w14:textId="77777777" w:rsidR="00ED46D4" w:rsidRPr="00ED46D4" w:rsidRDefault="00ED46D4" w:rsidP="00ED46D4">
      <w:pPr>
        <w:pStyle w:val="Corpotesto"/>
        <w:rPr>
          <w:i/>
          <w:iCs/>
          <w:sz w:val="20"/>
        </w:rPr>
      </w:pPr>
      <w:r w:rsidRPr="00ED46D4">
        <w:rPr>
          <w:i/>
          <w:iCs/>
          <w:sz w:val="20"/>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w:t>
      </w:r>
      <w:r w:rsidRPr="00ED46D4">
        <w:rPr>
          <w:i/>
          <w:iCs/>
          <w:sz w:val="20"/>
        </w:rPr>
        <w:lastRenderedPageBreak/>
        <w:t>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E9E671A" w14:textId="77777777" w:rsidR="00ED46D4" w:rsidRPr="00ED46D4" w:rsidRDefault="00ED46D4" w:rsidP="00ED46D4">
      <w:pPr>
        <w:pStyle w:val="Corpotesto"/>
        <w:rPr>
          <w:i/>
          <w:iCs/>
          <w:sz w:val="20"/>
        </w:rPr>
      </w:pPr>
      <w:r w:rsidRPr="00ED46D4">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DE61EC0" w14:textId="77777777" w:rsidR="000F31F7" w:rsidRDefault="000F31F7" w:rsidP="00157553">
      <w:pPr>
        <w:pStyle w:val="Corpotesto"/>
        <w:rPr>
          <w:sz w:val="22"/>
        </w:rPr>
      </w:pPr>
      <w:r>
        <w:rPr>
          <w:sz w:val="22"/>
        </w:rPr>
        <w:t xml:space="preserve">Se non usciamo dalla palude della soggettività della coscienza e non entriamo nell’oggettività della Legge, del Vangelo, del ministero, del carisma, della vocazione e della missione, tutto viene vanificato. Non è l’uso della biciletta che ci fa moderni. Non è neanche l’uso di una </w:t>
      </w:r>
      <w:r w:rsidR="002A1AAC">
        <w:rPr>
          <w:sz w:val="22"/>
        </w:rPr>
        <w:t xml:space="preserve">macchina </w:t>
      </w:r>
      <w:r>
        <w:rPr>
          <w:sz w:val="22"/>
        </w:rPr>
        <w:t>blindata che ci fa antichi. Antichi ci fa un ministero senza Vangelo. Moderni ci fa sempre lo Spirito Santo che guida ogni nostro passo.</w:t>
      </w:r>
    </w:p>
    <w:p w14:paraId="5036581B" w14:textId="77777777" w:rsidR="000F31F7" w:rsidRDefault="000F31F7" w:rsidP="00157553">
      <w:pPr>
        <w:pStyle w:val="Corpotesto"/>
        <w:rPr>
          <w:sz w:val="22"/>
        </w:rPr>
      </w:pPr>
      <w:r>
        <w:rPr>
          <w:sz w:val="22"/>
        </w:rPr>
        <w:t>L’oggettività ci fa sempre attuali, di domani, neanche di oggi. La soggettività ci fa sempre di ieri, del passato.  Ci fa dei tempi di Adamo ed Eva, i primi che uscirono dall’oggettività ed entrarono nella palude della soggettività. Oggi la soggettività ha distrutto la Legge, il Vangelo, il ministero, il carisma, la vocazione, la missione. Siamo responsabili dinanzi a Dio. Non possiamo addurre scuse di coscienza.</w:t>
      </w:r>
    </w:p>
    <w:p w14:paraId="4FDEF207" w14:textId="77777777" w:rsidR="000F31F7" w:rsidRDefault="000F31F7" w:rsidP="00157553">
      <w:pPr>
        <w:pStyle w:val="Corpotesto"/>
        <w:rPr>
          <w:i/>
          <w:sz w:val="22"/>
        </w:rPr>
      </w:pPr>
      <w:r>
        <w:rPr>
          <w:sz w:val="22"/>
        </w:rPr>
        <w:t xml:space="preserve">Il Signore anche oggi è sceso nella storia a intentare una causa contro il suo popolo. I testimoni sono stati convocati, il giudice si è assiso, la sentenza è stata emessa: </w:t>
      </w:r>
      <w:r w:rsidRPr="000F31F7">
        <w:rPr>
          <w:i/>
          <w:sz w:val="22"/>
        </w:rPr>
        <w:t>“Il mio popolo ha dimenticato la Parola, il Vangelo e con esso il mondo intero. Il mio popolo ora è condotto dalla sola soggettività. Ognuno si pensa il bene e lo compie, tradendo Vangelo, ministero, Legge, carisma, vocazione, missione, responsabilità”.</w:t>
      </w:r>
    </w:p>
    <w:p w14:paraId="36F7D7CD" w14:textId="77777777" w:rsidR="000F31F7" w:rsidRPr="000F31F7" w:rsidRDefault="00573A8F" w:rsidP="00157553">
      <w:pPr>
        <w:pStyle w:val="Corpotesto"/>
        <w:rPr>
          <w:sz w:val="22"/>
        </w:rPr>
      </w:pPr>
      <w:r>
        <w:rPr>
          <w:sz w:val="22"/>
        </w:rPr>
        <w:t xml:space="preserve">C’è possibilità di uscire da questa palude della soggettività e iniziare a percorrere la strada della più pura oggettività. La strada è una sola: chi crede in questo giudizio del Signore, esca dall’aula e inizi lui a liberarsi da ogni soggettività. Il suo esempio e la sua giustizia diverranno motivo e causa di conversione per molti altri. Gli Angeli sono stati avvisati: stanno camminando sul sentiero dell’inferno che è la soggettività. </w:t>
      </w:r>
    </w:p>
    <w:p w14:paraId="5D1EA478" w14:textId="77777777" w:rsidR="000F31F7" w:rsidRPr="000F31F7" w:rsidRDefault="000F31F7" w:rsidP="00157553">
      <w:pPr>
        <w:pStyle w:val="Corpotesto"/>
        <w:rPr>
          <w:sz w:val="22"/>
        </w:rPr>
      </w:pPr>
    </w:p>
    <w:p w14:paraId="7B9876FE" w14:textId="77777777" w:rsidR="00157553" w:rsidRPr="00157553" w:rsidRDefault="00157553" w:rsidP="00157553">
      <w:pPr>
        <w:pStyle w:val="Corpotesto"/>
        <w:rPr>
          <w:b/>
          <w:sz w:val="22"/>
        </w:rPr>
      </w:pPr>
      <w:r w:rsidRPr="00157553">
        <w:rPr>
          <w:b/>
          <w:sz w:val="22"/>
        </w:rPr>
        <w:t xml:space="preserve">CAUSA DEL DISCEPOLO DI GESÙ CONTRO SE STESSO </w:t>
      </w:r>
    </w:p>
    <w:p w14:paraId="2319E197" w14:textId="77777777" w:rsidR="00296604" w:rsidRDefault="00573A8F" w:rsidP="00573A8F">
      <w:pPr>
        <w:pStyle w:val="Corpotesto"/>
        <w:rPr>
          <w:sz w:val="22"/>
        </w:rPr>
      </w:pPr>
      <w:r w:rsidRPr="00573A8F">
        <w:rPr>
          <w:sz w:val="22"/>
        </w:rPr>
        <w:t>Ogni discepolo del Signore è obbligato ogni giorno a imitare il Si</w:t>
      </w:r>
      <w:r>
        <w:rPr>
          <w:sz w:val="22"/>
        </w:rPr>
        <w:t xml:space="preserve">gnore. Dinanzi allo sfacelo del mondo attuale, anche lui come il Dio dovrà chiedersi: </w:t>
      </w:r>
      <w:r w:rsidRPr="00573A8F">
        <w:rPr>
          <w:i/>
          <w:sz w:val="22"/>
        </w:rPr>
        <w:t>“Ho fatto tutto quello che era in mio potere? Ho servito il Signore con purezza di cuore e santità di spirito? Ho obbedito ad ogni suo comando? Ho eseguito con fedeltà ogni suo ordine? Mi sono reso sempre disponib</w:t>
      </w:r>
      <w:r w:rsidR="002A1AAC">
        <w:rPr>
          <w:i/>
          <w:sz w:val="22"/>
        </w:rPr>
        <w:t>ile ad ascoltare la sua voce? Ho</w:t>
      </w:r>
      <w:r w:rsidRPr="00573A8F">
        <w:rPr>
          <w:i/>
          <w:sz w:val="22"/>
        </w:rPr>
        <w:t xml:space="preserve"> tralasciato qualcosa?”</w:t>
      </w:r>
      <w:r>
        <w:rPr>
          <w:sz w:val="22"/>
        </w:rPr>
        <w:t>.</w:t>
      </w:r>
    </w:p>
    <w:p w14:paraId="32F02650" w14:textId="77777777" w:rsidR="00573A8F" w:rsidRDefault="009A46A3" w:rsidP="00573A8F">
      <w:pPr>
        <w:pStyle w:val="Corpotesto"/>
        <w:rPr>
          <w:sz w:val="22"/>
        </w:rPr>
      </w:pPr>
      <w:r>
        <w:rPr>
          <w:sz w:val="22"/>
        </w:rPr>
        <w:t xml:space="preserve">Gesù, alla fine della sua missione pubblica (Gv c. 12),  </w:t>
      </w:r>
      <w:r w:rsidR="00573A8F">
        <w:rPr>
          <w:sz w:val="22"/>
        </w:rPr>
        <w:t xml:space="preserve">nel Cenacolo </w:t>
      </w:r>
      <w:r>
        <w:rPr>
          <w:sz w:val="22"/>
        </w:rPr>
        <w:t xml:space="preserve">(Gv c. 17) </w:t>
      </w:r>
      <w:r w:rsidR="00573A8F">
        <w:rPr>
          <w:sz w:val="22"/>
        </w:rPr>
        <w:t>e anche sulla Croce</w:t>
      </w:r>
      <w:r>
        <w:rPr>
          <w:sz w:val="22"/>
        </w:rPr>
        <w:t xml:space="preserve"> (Gv c. 19)</w:t>
      </w:r>
      <w:r w:rsidR="00573A8F">
        <w:rPr>
          <w:sz w:val="22"/>
        </w:rPr>
        <w:t>, entra in causa contro se stesso</w:t>
      </w:r>
      <w:r>
        <w:rPr>
          <w:sz w:val="22"/>
        </w:rPr>
        <w:t xml:space="preserve"> e </w:t>
      </w:r>
      <w:r w:rsidR="00573A8F">
        <w:rPr>
          <w:sz w:val="22"/>
        </w:rPr>
        <w:t>si trova innocente dinanzi al Padre. Ha fatto tutto quanto gli è stato chiesto. Nulla ha omesso. Testimoni di Gesù sono i suoi discepoli</w:t>
      </w:r>
      <w:r>
        <w:rPr>
          <w:sz w:val="22"/>
        </w:rPr>
        <w:t>,</w:t>
      </w:r>
      <w:r w:rsidR="00573A8F">
        <w:rPr>
          <w:sz w:val="22"/>
        </w:rPr>
        <w:t xml:space="preserve"> </w:t>
      </w:r>
      <w:r>
        <w:rPr>
          <w:sz w:val="22"/>
        </w:rPr>
        <w:t xml:space="preserve">l’intera Scrittura, Pilato e i Giudei. </w:t>
      </w:r>
    </w:p>
    <w:p w14:paraId="41FA9757" w14:textId="77777777" w:rsidR="007B67DE" w:rsidRPr="009A46A3" w:rsidRDefault="007B67DE" w:rsidP="009A46A3">
      <w:pPr>
        <w:pStyle w:val="Corpotesto"/>
        <w:rPr>
          <w:i/>
          <w:iCs/>
          <w:sz w:val="20"/>
        </w:rPr>
      </w:pPr>
      <w:r w:rsidRPr="009A46A3">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w:t>
      </w:r>
      <w:r w:rsidRPr="009A46A3">
        <w:rPr>
          <w:i/>
          <w:iCs/>
          <w:sz w:val="20"/>
        </w:rPr>
        <w:lastRenderedPageBreak/>
        <w:t xml:space="preserve">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58CBAFF" w14:textId="77777777" w:rsidR="007B67DE" w:rsidRPr="009A46A3" w:rsidRDefault="007B67DE" w:rsidP="009A46A3">
      <w:pPr>
        <w:pStyle w:val="Corpotesto"/>
        <w:rPr>
          <w:i/>
          <w:iCs/>
          <w:sz w:val="20"/>
        </w:rPr>
      </w:pPr>
      <w:r w:rsidRPr="009A46A3">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2EEB309" w14:textId="77777777" w:rsidR="007B67DE" w:rsidRPr="009A46A3" w:rsidRDefault="007B67DE" w:rsidP="009A46A3">
      <w:pPr>
        <w:pStyle w:val="Corpotesto"/>
        <w:rPr>
          <w:i/>
          <w:iCs/>
          <w:sz w:val="20"/>
        </w:rPr>
      </w:pPr>
      <w:r w:rsidRPr="009A46A3">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A573769" w14:textId="77777777" w:rsidR="007B67DE" w:rsidRPr="009A46A3" w:rsidRDefault="007B67DE" w:rsidP="009A46A3">
      <w:pPr>
        <w:pStyle w:val="Corpotesto"/>
        <w:rPr>
          <w:i/>
          <w:iCs/>
          <w:sz w:val="20"/>
        </w:rPr>
      </w:pPr>
      <w:r w:rsidRPr="009A46A3">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EF59A7F" w14:textId="77777777" w:rsidR="007B67DE" w:rsidRPr="009A46A3" w:rsidRDefault="007B67DE" w:rsidP="009A46A3">
      <w:pPr>
        <w:pStyle w:val="Corpotesto"/>
        <w:rPr>
          <w:i/>
          <w:iCs/>
          <w:sz w:val="20"/>
        </w:rPr>
      </w:pPr>
      <w:r w:rsidRPr="009A46A3">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A46A3">
          <w:rPr>
            <w:i/>
            <w:iCs/>
            <w:sz w:val="20"/>
          </w:rPr>
          <w:t>la Scrittura.</w:t>
        </w:r>
      </w:smartTag>
      <w:r w:rsidRPr="009A46A3">
        <w:rPr>
          <w:i/>
          <w:iCs/>
          <w:sz w:val="20"/>
        </w:rPr>
        <w:t xml:space="preserve"> Ma ora io vengo a te e dico questo mentre sono nel mondo, perché abbiano in se stessi la pienezza della mia gioia. Io ho dato loro la tua parola e il mondo li ha odiati, perché essi non sono del mondo, come io non sono del mondo (Gv 17,1-14). </w:t>
      </w:r>
    </w:p>
    <w:p w14:paraId="0F34F4CC" w14:textId="77777777" w:rsidR="007B67DE" w:rsidRPr="009A46A3" w:rsidRDefault="007B67DE" w:rsidP="009A46A3">
      <w:pPr>
        <w:pStyle w:val="Corpotesto"/>
        <w:rPr>
          <w:i/>
          <w:iCs/>
          <w:sz w:val="20"/>
        </w:rPr>
      </w:pPr>
      <w:r w:rsidRPr="009A46A3">
        <w:rPr>
          <w:i/>
          <w:iCs/>
          <w:sz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7D9FF6D8" w14:textId="77777777" w:rsidR="007B67DE" w:rsidRPr="009A46A3" w:rsidRDefault="007B67DE" w:rsidP="009A46A3">
      <w:pPr>
        <w:pStyle w:val="Corpotesto"/>
        <w:rPr>
          <w:i/>
          <w:iCs/>
          <w:sz w:val="20"/>
        </w:rPr>
      </w:pPr>
      <w:r w:rsidRPr="009A46A3">
        <w:rPr>
          <w:i/>
          <w:iCs/>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9A46A3">
          <w:rPr>
            <w:i/>
            <w:iCs/>
            <w:sz w:val="20"/>
          </w:rPr>
          <w:t>la Scrittura</w:t>
        </w:r>
      </w:smartTag>
      <w:r w:rsidRPr="009A46A3">
        <w:rPr>
          <w:i/>
          <w:iCs/>
          <w:sz w:val="20"/>
        </w:rPr>
        <w:t>, che dice:</w:t>
      </w:r>
      <w:r w:rsidR="009A46A3" w:rsidRPr="009A46A3">
        <w:rPr>
          <w:i/>
          <w:iCs/>
          <w:sz w:val="20"/>
        </w:rPr>
        <w:t xml:space="preserve"> </w:t>
      </w:r>
      <w:r w:rsidRPr="009A46A3">
        <w:rPr>
          <w:i/>
          <w:iCs/>
          <w:sz w:val="20"/>
        </w:rPr>
        <w:t>Si sono divisi tra loro le mie vesti</w:t>
      </w:r>
      <w:r w:rsidR="009A46A3" w:rsidRPr="009A46A3">
        <w:rPr>
          <w:i/>
          <w:iCs/>
          <w:sz w:val="20"/>
        </w:rPr>
        <w:t xml:space="preserve"> </w:t>
      </w:r>
      <w:r w:rsidRPr="009A46A3">
        <w:rPr>
          <w:i/>
          <w:iCs/>
          <w:sz w:val="20"/>
        </w:rPr>
        <w:t>e sulla mia tunica hanno gettato la sorte.</w:t>
      </w:r>
      <w:r w:rsidR="009A46A3">
        <w:rPr>
          <w:i/>
          <w:iCs/>
          <w:sz w:val="20"/>
        </w:rPr>
        <w:t xml:space="preserve"> </w:t>
      </w:r>
      <w:r w:rsidRPr="009A46A3">
        <w:rPr>
          <w:i/>
          <w:iCs/>
          <w:sz w:val="20"/>
        </w:rPr>
        <w:t>E i soldati fecero così.</w:t>
      </w:r>
    </w:p>
    <w:p w14:paraId="7CCDBA45" w14:textId="77777777" w:rsidR="007B67DE" w:rsidRPr="009A46A3" w:rsidRDefault="007B67DE" w:rsidP="009A46A3">
      <w:pPr>
        <w:pStyle w:val="Corpotesto"/>
        <w:rPr>
          <w:i/>
          <w:iCs/>
          <w:sz w:val="20"/>
        </w:rPr>
      </w:pPr>
      <w:r w:rsidRPr="009A46A3">
        <w:rPr>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7B6FE85E" w14:textId="77777777" w:rsidR="007B67DE" w:rsidRPr="009A46A3" w:rsidRDefault="007B67DE" w:rsidP="009A46A3">
      <w:pPr>
        <w:pStyle w:val="Corpotesto"/>
        <w:rPr>
          <w:i/>
          <w:iCs/>
          <w:sz w:val="20"/>
        </w:rPr>
      </w:pPr>
      <w:r w:rsidRPr="009A46A3">
        <w:rPr>
          <w:i/>
          <w:iCs/>
          <w:sz w:val="20"/>
        </w:rPr>
        <w:t xml:space="preserve">Dopo questo, Gesù, sapendo che ormai tutto era compiuto, affinché si compisse </w:t>
      </w:r>
      <w:smartTag w:uri="urn:schemas-microsoft-com:office:smarttags" w:element="PersonName">
        <w:smartTagPr>
          <w:attr w:name="ProductID" w:val="la Scrittura"/>
        </w:smartTagPr>
        <w:r w:rsidRPr="009A46A3">
          <w:rPr>
            <w:i/>
            <w:iCs/>
            <w:sz w:val="20"/>
          </w:rPr>
          <w:t>la Scrittura</w:t>
        </w:r>
      </w:smartTag>
      <w:r w:rsidRPr="009A46A3">
        <w:rPr>
          <w:i/>
          <w:iCs/>
          <w:sz w:val="20"/>
        </w:rPr>
        <w:t>, disse: «Ho sete». Vi era lì un vaso pieno di aceto; posero perciò una spugna, imbevuta di aceto, in cima a una canna e gliela accostarono alla bocca. Dopo aver preso l’aceto, Gesù disse: «È compiuto!». E, chinato il capo, consegnò lo spirito (Gv 19,18-30).</w:t>
      </w:r>
    </w:p>
    <w:p w14:paraId="0F324F5E" w14:textId="77777777" w:rsidR="00787260" w:rsidRDefault="00573A8F" w:rsidP="00787260">
      <w:pPr>
        <w:pStyle w:val="Corpotesto"/>
        <w:rPr>
          <w:sz w:val="22"/>
        </w:rPr>
      </w:pPr>
      <w:r>
        <w:rPr>
          <w:sz w:val="22"/>
        </w:rPr>
        <w:t>Anche San Paolo entra in causa contro se stesso. Lo fa negli Atti degli Apostoli, nella Lettera ai Galati</w:t>
      </w:r>
      <w:r w:rsidR="009A46A3">
        <w:rPr>
          <w:sz w:val="22"/>
        </w:rPr>
        <w:t xml:space="preserve">, </w:t>
      </w:r>
      <w:r>
        <w:rPr>
          <w:sz w:val="22"/>
        </w:rPr>
        <w:t>n</w:t>
      </w:r>
      <w:r w:rsidR="009A46A3">
        <w:rPr>
          <w:sz w:val="22"/>
        </w:rPr>
        <w:t>ella Prima e Seconda ai Corinzi, nella Seconda Lettera a Timoteo.</w:t>
      </w:r>
      <w:r w:rsidR="00787260">
        <w:rPr>
          <w:sz w:val="22"/>
        </w:rPr>
        <w:t xml:space="preserve"> Suoi testimoni sono l’oggettività della Legge, del Vangelo, del ministero, del carisma, della vocazione, della missione. Essi attestano la sua correttezza morale. </w:t>
      </w:r>
    </w:p>
    <w:p w14:paraId="181B8E4F" w14:textId="77777777" w:rsidR="007B67DE" w:rsidRPr="009A46A3" w:rsidRDefault="007B67DE" w:rsidP="009A46A3">
      <w:pPr>
        <w:pStyle w:val="Corpotesto"/>
        <w:rPr>
          <w:i/>
          <w:iCs/>
          <w:sz w:val="20"/>
        </w:rPr>
      </w:pPr>
      <w:r w:rsidRPr="009A46A3">
        <w:rPr>
          <w:i/>
          <w:iCs/>
          <w:sz w:val="20"/>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w:t>
      </w:r>
      <w:r w:rsidRPr="009A46A3">
        <w:rPr>
          <w:i/>
          <w:iCs/>
          <w:sz w:val="20"/>
        </w:rPr>
        <w:lastRenderedPageBreak/>
        <w:t>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42F3946" w14:textId="77777777" w:rsidR="007B67DE" w:rsidRPr="009A46A3" w:rsidRDefault="007B67DE" w:rsidP="009A46A3">
      <w:pPr>
        <w:pStyle w:val="Corpotesto"/>
        <w:rPr>
          <w:i/>
          <w:iCs/>
          <w:sz w:val="20"/>
        </w:rPr>
      </w:pPr>
      <w:r w:rsidRPr="009A46A3">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52B524B2" w14:textId="77777777" w:rsidR="007B67DE" w:rsidRPr="009A46A3" w:rsidRDefault="007B67DE" w:rsidP="009A46A3">
      <w:pPr>
        <w:pStyle w:val="Corpotesto"/>
        <w:rPr>
          <w:i/>
          <w:iCs/>
          <w:sz w:val="20"/>
        </w:rPr>
      </w:pPr>
      <w:r w:rsidRPr="009A46A3">
        <w:rPr>
          <w:i/>
          <w:iCs/>
          <w:sz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0A4D9AA8" w14:textId="77777777" w:rsidR="007B67DE" w:rsidRPr="009A46A3" w:rsidRDefault="007B67DE" w:rsidP="009A46A3">
      <w:pPr>
        <w:pStyle w:val="Corpotesto"/>
        <w:rPr>
          <w:i/>
          <w:iCs/>
          <w:sz w:val="20"/>
        </w:rPr>
      </w:pPr>
      <w:r w:rsidRPr="009A46A3">
        <w:rPr>
          <w:i/>
          <w:iCs/>
          <w:sz w:val="20"/>
        </w:rPr>
        <w:t xml:space="preserve">In realtà mediante </w:t>
      </w:r>
      <w:smartTag w:uri="urn:schemas-microsoft-com:office:smarttags" w:element="PersonName">
        <w:smartTagPr>
          <w:attr w:name="ProductID" w:val="la Legge"/>
        </w:smartTagPr>
        <w:r w:rsidRPr="009A46A3">
          <w:rPr>
            <w:i/>
            <w:iCs/>
            <w:sz w:val="20"/>
          </w:rPr>
          <w:t>la Legge</w:t>
        </w:r>
      </w:smartTag>
      <w:r w:rsidRPr="009A46A3">
        <w:rPr>
          <w:i/>
          <w:iCs/>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 (Gal 2,19-20). </w:t>
      </w:r>
    </w:p>
    <w:p w14:paraId="5E32D846" w14:textId="77777777" w:rsidR="007B67DE" w:rsidRPr="009A46A3" w:rsidRDefault="007B67DE" w:rsidP="009A46A3">
      <w:pPr>
        <w:pStyle w:val="Corpotesto"/>
        <w:rPr>
          <w:i/>
          <w:iCs/>
          <w:sz w:val="20"/>
        </w:rPr>
      </w:pPr>
      <w:r w:rsidRPr="009A46A3">
        <w:rPr>
          <w:i/>
          <w:iCs/>
          <w:sz w:val="20"/>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p>
    <w:p w14:paraId="5F9FECF0" w14:textId="77777777" w:rsidR="007B67DE" w:rsidRPr="009A46A3" w:rsidRDefault="007B67DE" w:rsidP="009A46A3">
      <w:pPr>
        <w:pStyle w:val="Corpotesto"/>
        <w:rPr>
          <w:i/>
          <w:iCs/>
          <w:sz w:val="20"/>
          <w:szCs w:val="24"/>
        </w:rPr>
      </w:pPr>
      <w:r w:rsidRPr="009A46A3">
        <w:rPr>
          <w:i/>
          <w:iCs/>
          <w:sz w:val="20"/>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551A887" w14:textId="77777777" w:rsidR="007B67DE" w:rsidRPr="009A46A3" w:rsidRDefault="007B67DE" w:rsidP="009A46A3">
      <w:pPr>
        <w:pStyle w:val="Corpotesto"/>
        <w:rPr>
          <w:i/>
          <w:iCs/>
          <w:sz w:val="20"/>
          <w:szCs w:val="24"/>
        </w:rPr>
      </w:pPr>
      <w:r w:rsidRPr="009A46A3">
        <w:rPr>
          <w:i/>
          <w:iCs/>
          <w:sz w:val="20"/>
          <w:szCs w:val="24"/>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9A46A3">
          <w:rPr>
            <w:i/>
            <w:iCs/>
            <w:sz w:val="20"/>
            <w:szCs w:val="24"/>
          </w:rPr>
          <w:t>la Legge</w:t>
        </w:r>
      </w:smartTag>
      <w:r w:rsidRPr="009A46A3">
        <w:rPr>
          <w:i/>
          <w:iCs/>
          <w:sz w:val="20"/>
          <w:szCs w:val="24"/>
        </w:rPr>
        <w:t xml:space="preserve"> – pur non essendo io sotto </w:t>
      </w:r>
      <w:smartTag w:uri="urn:schemas-microsoft-com:office:smarttags" w:element="PersonName">
        <w:smartTagPr>
          <w:attr w:name="ProductID" w:val="la Legge"/>
        </w:smartTagPr>
        <w:r w:rsidRPr="009A46A3">
          <w:rPr>
            <w:i/>
            <w:iCs/>
            <w:sz w:val="20"/>
            <w:szCs w:val="24"/>
          </w:rPr>
          <w:t>la Legge</w:t>
        </w:r>
      </w:smartTag>
      <w:r w:rsidRPr="009A46A3">
        <w:rPr>
          <w:i/>
          <w:iCs/>
          <w:sz w:val="20"/>
          <w:szCs w:val="24"/>
        </w:rPr>
        <w:t xml:space="preserve"> – mi sono fatto come uno che è sotto </w:t>
      </w:r>
      <w:smartTag w:uri="urn:schemas-microsoft-com:office:smarttags" w:element="PersonName">
        <w:smartTagPr>
          <w:attr w:name="ProductID" w:val="la Legge"/>
        </w:smartTagPr>
        <w:r w:rsidRPr="009A46A3">
          <w:rPr>
            <w:i/>
            <w:iCs/>
            <w:sz w:val="20"/>
            <w:szCs w:val="24"/>
          </w:rPr>
          <w:t>la Legge</w:t>
        </w:r>
      </w:smartTag>
      <w:r w:rsidRPr="009A46A3">
        <w:rPr>
          <w:i/>
          <w:iCs/>
          <w:sz w:val="20"/>
          <w:szCs w:val="24"/>
        </w:rPr>
        <w:t xml:space="preserve">, allo scopo di guadagnare coloro che sono sotto </w:t>
      </w:r>
      <w:smartTag w:uri="urn:schemas-microsoft-com:office:smarttags" w:element="PersonName">
        <w:smartTagPr>
          <w:attr w:name="ProductID" w:val="la Legge."/>
        </w:smartTagPr>
        <w:r w:rsidRPr="009A46A3">
          <w:rPr>
            <w:i/>
            <w:iCs/>
            <w:sz w:val="20"/>
            <w:szCs w:val="24"/>
          </w:rPr>
          <w:t>la Legge.</w:t>
        </w:r>
      </w:smartTag>
      <w:r w:rsidRPr="009A46A3">
        <w:rPr>
          <w:i/>
          <w:iCs/>
          <w:sz w:val="20"/>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8BB07C0" w14:textId="77777777" w:rsidR="007B67DE" w:rsidRPr="009A46A3" w:rsidRDefault="007B67DE" w:rsidP="009A46A3">
      <w:pPr>
        <w:pStyle w:val="Corpotesto"/>
        <w:rPr>
          <w:i/>
          <w:iCs/>
          <w:sz w:val="20"/>
          <w:szCs w:val="24"/>
        </w:rPr>
      </w:pPr>
      <w:r w:rsidRPr="009A46A3">
        <w:rPr>
          <w:i/>
          <w:iCs/>
          <w:sz w:val="20"/>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w:t>
      </w:r>
    </w:p>
    <w:p w14:paraId="3A25403E" w14:textId="77777777" w:rsidR="007B67DE" w:rsidRPr="009A46A3" w:rsidRDefault="007B67DE" w:rsidP="009A46A3">
      <w:pPr>
        <w:pStyle w:val="Corpotesto"/>
        <w:rPr>
          <w:i/>
          <w:iCs/>
          <w:sz w:val="20"/>
          <w:szCs w:val="24"/>
        </w:rPr>
      </w:pPr>
      <w:r w:rsidRPr="009A46A3">
        <w:rPr>
          <w:i/>
          <w:iCs/>
          <w:sz w:val="20"/>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w:t>
      </w:r>
      <w:r w:rsidRPr="009A46A3">
        <w:rPr>
          <w:i/>
          <w:iCs/>
          <w:sz w:val="20"/>
          <w:szCs w:val="24"/>
        </w:rPr>
        <w:lastRenderedPageBreak/>
        <w:t xml:space="preserve">moribondi, e invece viviamo; come puniti, ma non uccisi; come afflitti, ma sempre lieti; come poveri, ma capaci di arricchire molti; come gente che non ha nulla e invece possediamo tutto! (2Cor 6,3-10). </w:t>
      </w:r>
    </w:p>
    <w:p w14:paraId="421E6F27" w14:textId="77777777" w:rsidR="007B67DE" w:rsidRPr="009A46A3" w:rsidRDefault="007B67DE" w:rsidP="009A46A3">
      <w:pPr>
        <w:pStyle w:val="Corpotesto"/>
        <w:rPr>
          <w:i/>
          <w:iCs/>
          <w:sz w:val="20"/>
        </w:rPr>
      </w:pPr>
      <w:r w:rsidRPr="009A46A3">
        <w:rPr>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249B02D6" w14:textId="77777777" w:rsidR="00573A8F" w:rsidRDefault="00787260" w:rsidP="00787260">
      <w:pPr>
        <w:pStyle w:val="Corpotesto"/>
        <w:rPr>
          <w:sz w:val="22"/>
          <w:szCs w:val="22"/>
        </w:rPr>
      </w:pPr>
      <w:r w:rsidRPr="00787260">
        <w:rPr>
          <w:sz w:val="22"/>
          <w:szCs w:val="22"/>
        </w:rPr>
        <w:t xml:space="preserve">Ogni discepolo di </w:t>
      </w:r>
      <w:r>
        <w:rPr>
          <w:sz w:val="22"/>
          <w:szCs w:val="22"/>
        </w:rPr>
        <w:t>Gesù è obbligato a pensare, volere, discerne</w:t>
      </w:r>
      <w:r w:rsidR="002A1AAC">
        <w:rPr>
          <w:sz w:val="22"/>
          <w:szCs w:val="22"/>
        </w:rPr>
        <w:t>re</w:t>
      </w:r>
      <w:r>
        <w:rPr>
          <w:sz w:val="22"/>
          <w:szCs w:val="22"/>
        </w:rPr>
        <w:t xml:space="preserve">, compiere ogni cosa con coscienza in tutto conforme alla volontà che il Padre dei Cieli ha su di lui. Se leggiamo tutte le Lettere </w:t>
      </w:r>
      <w:r w:rsidR="002A1AAC">
        <w:rPr>
          <w:sz w:val="22"/>
          <w:szCs w:val="22"/>
        </w:rPr>
        <w:t>d</w:t>
      </w:r>
      <w:r>
        <w:rPr>
          <w:sz w:val="22"/>
          <w:szCs w:val="22"/>
        </w:rPr>
        <w:t>i Paolo, la Lettera agli Ebrei, le Lettere di Giacomo, Pietro, Giovanni, Giuda, la stessa Apocalisse, notiamo che tutte le comunità cristiane, comprese i suoi Vescovi, hanno bisogno di un aiuto esterno per rientrare nella coscienza retta. È facile scivolare nella coscienza certa e da questa passare dall’oggettività della Parola del Signore alla soggettività della nostra volontà e dei nostri pensieri. Come fare perché questo non succeda?</w:t>
      </w:r>
    </w:p>
    <w:p w14:paraId="69C89326" w14:textId="77777777" w:rsidR="00787260" w:rsidRDefault="00787260" w:rsidP="00787260">
      <w:pPr>
        <w:pStyle w:val="Corpotesto"/>
        <w:rPr>
          <w:sz w:val="22"/>
          <w:szCs w:val="22"/>
        </w:rPr>
      </w:pPr>
      <w:r>
        <w:rPr>
          <w:sz w:val="22"/>
          <w:szCs w:val="22"/>
        </w:rPr>
        <w:t>Possiamo rispondere alla domanda, se conosciamo il segreto di Gesù e di Paolo. Gesù è pieno di Spirito Santo. Dal momento della sua missione, lo Spirito di Dio è sceso in pienezza di sapienza, consiglio, fortezza, conoscenza, intelletto, pietà, timore del Signore e da Lui è stato sempre mosso e condotto secondo la più pura volontà del Padre. Ma sappiamo anche che Gesù fin dalla più tenera età cresceva in età, sapienza e grazia dinanzi a Dio e agli uomini. Inoltre è attestato nel Vangelo che Lui di notte si ritirava in luoghi deserti e si metteva in preghiera. Chiedeva al Padre sempre più luce e forza nello Spirito Santo, il solo che conosce i pensieri di Dio e il solo che è la forza di Dio per la loro attuazione perfetta nella nostra vita.</w:t>
      </w:r>
    </w:p>
    <w:p w14:paraId="4EC1F69D" w14:textId="77777777" w:rsidR="00787260" w:rsidRDefault="00787260" w:rsidP="00787260">
      <w:pPr>
        <w:pStyle w:val="Corpotesto"/>
        <w:rPr>
          <w:sz w:val="22"/>
          <w:szCs w:val="22"/>
        </w:rPr>
      </w:pPr>
      <w:r>
        <w:rPr>
          <w:sz w:val="22"/>
          <w:szCs w:val="22"/>
        </w:rPr>
        <w:t xml:space="preserve">Gesù non leggeva </w:t>
      </w:r>
      <w:r w:rsidRPr="00787260">
        <w:rPr>
          <w:i/>
          <w:sz w:val="22"/>
          <w:szCs w:val="22"/>
        </w:rPr>
        <w:t>“i giornali”</w:t>
      </w:r>
      <w:r>
        <w:rPr>
          <w:sz w:val="22"/>
          <w:szCs w:val="22"/>
        </w:rPr>
        <w:t xml:space="preserve"> la mattina </w:t>
      </w:r>
      <w:r w:rsidR="001E00B7">
        <w:rPr>
          <w:sz w:val="22"/>
          <w:szCs w:val="22"/>
        </w:rPr>
        <w:t xml:space="preserve">e neanche </w:t>
      </w:r>
      <w:r w:rsidR="001E00B7" w:rsidRPr="001E00B7">
        <w:rPr>
          <w:i/>
          <w:sz w:val="22"/>
          <w:szCs w:val="22"/>
        </w:rPr>
        <w:t>“i commentari della Scrittura Antica”</w:t>
      </w:r>
      <w:r w:rsidR="001E00B7">
        <w:rPr>
          <w:sz w:val="22"/>
          <w:szCs w:val="22"/>
        </w:rPr>
        <w:t xml:space="preserve"> al fine di scoprire il pensiero illuminato di questo o quell’altro autore. Lui leggeva il cuore del Padre, con il cuore dello Spirito Santo e in quel cuore trovava la volontà che urgeva incarnare nella sua vita. Gesù è l’incarnazione perfetta della volontà del Padre. Questa è la differenza con il nostro modo di procedere. Noi invece leggiamo i giornali, leggiamo i libri del mondo, ascoltiamo il pensiero della terra e diveniamo incarnazione del pensiero del mondo e non più della volontà di Cristo Gesù. Gesù era sempre dal Padre nello Spirito. Noi abbiamo deciso di essere dal mondo, senza lo Spirito.</w:t>
      </w:r>
    </w:p>
    <w:p w14:paraId="021ECEC3" w14:textId="77777777" w:rsidR="001E00B7" w:rsidRDefault="001E00B7" w:rsidP="00787260">
      <w:pPr>
        <w:pStyle w:val="Corpotesto"/>
        <w:rPr>
          <w:sz w:val="22"/>
          <w:szCs w:val="22"/>
        </w:rPr>
      </w:pPr>
      <w:r>
        <w:rPr>
          <w:sz w:val="22"/>
          <w:szCs w:val="22"/>
        </w:rPr>
        <w:t>La stessa verità si deve applicare a Paolo. Lui attesta di sé di essere avvinto dallo Spirito Santo, assediato, circondato, posto come in una fortezza. È lo Spirito che lo conduce e lo muove. Per questa ragione Lui può ogni giorno attestare di essere senza alcuna responsabilità riguardo a quelli che si perdono. Lui ha fatto ogni giorno una causa contro se stesso. Ha chiamato come testimone lo Spirito Santo e la sua opera missionaria ed è sempre trovato senza colpa. Perfetta missione oggettiva e mai soggettiva. Sempre da Dio e mai dagli uomini. Sempre dal cielo e mai dalla terra.</w:t>
      </w:r>
    </w:p>
    <w:p w14:paraId="72EECDA1" w14:textId="77777777" w:rsidR="001E00B7" w:rsidRPr="00787260" w:rsidRDefault="001E00B7" w:rsidP="00787260">
      <w:pPr>
        <w:pStyle w:val="Corpotesto"/>
        <w:rPr>
          <w:sz w:val="22"/>
          <w:szCs w:val="22"/>
        </w:rPr>
      </w:pPr>
      <w:r>
        <w:rPr>
          <w:sz w:val="22"/>
          <w:szCs w:val="22"/>
        </w:rPr>
        <w:t>La Vergine Maria, Madre della Redenzione, Angeli e Santi intercedano per noi presso lo Spirito di Dio perché ci prenda, ci leghi a sé, ci faccia veri strumenti per incarnare nel nostro mondo tutta la volontà di Cristo Gesù, secondo il suo cuore e il cuore del Padre.</w:t>
      </w:r>
    </w:p>
    <w:p w14:paraId="4E537B92" w14:textId="77777777" w:rsidR="005E6D3B" w:rsidRDefault="005E6D3B" w:rsidP="005E6D3B">
      <w:pPr>
        <w:pStyle w:val="Corpotesto"/>
        <w:jc w:val="right"/>
      </w:pPr>
    </w:p>
    <w:p w14:paraId="73B877F6" w14:textId="77777777" w:rsidR="00091FC5" w:rsidRPr="008B4F55" w:rsidRDefault="00091FC5" w:rsidP="005E6D3B">
      <w:pPr>
        <w:pStyle w:val="Corpotesto"/>
        <w:spacing w:after="0"/>
        <w:jc w:val="right"/>
        <w:rPr>
          <w:i/>
          <w:sz w:val="20"/>
        </w:rPr>
      </w:pPr>
      <w:r w:rsidRPr="008B4F55">
        <w:rPr>
          <w:i/>
          <w:sz w:val="20"/>
        </w:rPr>
        <w:t xml:space="preserve">Catanzaro </w:t>
      </w:r>
      <w:r>
        <w:rPr>
          <w:i/>
          <w:sz w:val="20"/>
        </w:rPr>
        <w:t xml:space="preserve">16 Aprile </w:t>
      </w:r>
      <w:r w:rsidRPr="008B4F55">
        <w:rPr>
          <w:i/>
          <w:sz w:val="20"/>
        </w:rPr>
        <w:t>201</w:t>
      </w:r>
      <w:r>
        <w:rPr>
          <w:i/>
          <w:sz w:val="20"/>
        </w:rPr>
        <w:t>7</w:t>
      </w:r>
    </w:p>
    <w:p w14:paraId="06DF161A" w14:textId="77777777" w:rsidR="00091FC5" w:rsidRDefault="00091FC5" w:rsidP="005E6D3B">
      <w:pPr>
        <w:pStyle w:val="Corpotesto"/>
        <w:spacing w:after="0"/>
        <w:jc w:val="right"/>
        <w:rPr>
          <w:i/>
          <w:sz w:val="20"/>
        </w:rPr>
      </w:pPr>
      <w:r>
        <w:rPr>
          <w:i/>
          <w:sz w:val="20"/>
        </w:rPr>
        <w:t xml:space="preserve">Pasqua di Risurrezione del Signore </w:t>
      </w:r>
    </w:p>
    <w:p w14:paraId="375F8F21" w14:textId="77777777" w:rsidR="00424794" w:rsidRDefault="00424794" w:rsidP="00424794">
      <w:pPr>
        <w:pStyle w:val="Corpotesto"/>
        <w:jc w:val="right"/>
        <w:rPr>
          <w:i/>
          <w:sz w:val="20"/>
        </w:rPr>
      </w:pPr>
    </w:p>
    <w:p w14:paraId="6802BADB"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4BC7438B"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 w:name="_Toc291783220"/>
      <w:bookmarkStart w:id="29" w:name="_Toc298427462"/>
      <w:bookmarkStart w:id="30" w:name="_Toc325446272"/>
      <w:bookmarkStart w:id="31" w:name="_Toc62164081"/>
      <w:r w:rsidRPr="00A30629">
        <w:rPr>
          <w:rFonts w:ascii="Arial" w:hAnsi="Arial" w:cs="Arial"/>
          <w:color w:val="000000"/>
          <w:sz w:val="40"/>
          <w:szCs w:val="40"/>
        </w:rPr>
        <w:lastRenderedPageBreak/>
        <w:t>CAPITOLO I</w:t>
      </w:r>
      <w:bookmarkEnd w:id="30"/>
      <w:bookmarkEnd w:id="31"/>
    </w:p>
    <w:p w14:paraId="3676F91F" w14:textId="77777777" w:rsidR="00190FE6" w:rsidRDefault="00190FE6" w:rsidP="00190FE6"/>
    <w:p w14:paraId="0D3FFAFF" w14:textId="77777777" w:rsidR="00190FE6" w:rsidRDefault="00190FE6" w:rsidP="00190FE6"/>
    <w:p w14:paraId="6A8CCF38" w14:textId="77777777" w:rsidR="00190FE6" w:rsidRPr="00A30629" w:rsidRDefault="00190FE6" w:rsidP="00190FE6">
      <w:pPr>
        <w:pStyle w:val="Titolo4"/>
        <w:rPr>
          <w:rFonts w:ascii="Arial" w:hAnsi="Arial" w:cs="Arial"/>
        </w:rPr>
      </w:pPr>
      <w:bookmarkStart w:id="32" w:name="_Toc62164082"/>
      <w:r w:rsidRPr="00A30629">
        <w:rPr>
          <w:rFonts w:ascii="Arial" w:hAnsi="Arial" w:cs="Arial"/>
        </w:rPr>
        <w:t>LETTURA DEL TESTO</w:t>
      </w:r>
      <w:bookmarkEnd w:id="32"/>
    </w:p>
    <w:p w14:paraId="36F6753B" w14:textId="77777777" w:rsidR="00190FE6" w:rsidRPr="00190FE6" w:rsidRDefault="00190FE6" w:rsidP="00190FE6"/>
    <w:p w14:paraId="27FC22C4" w14:textId="77777777" w:rsidR="004D7FA4" w:rsidRPr="004D7FA4" w:rsidRDefault="005667F8" w:rsidP="004D7FA4">
      <w:pPr>
        <w:tabs>
          <w:tab w:val="left" w:pos="851"/>
          <w:tab w:val="left" w:pos="1418"/>
          <w:tab w:val="left" w:pos="2268"/>
        </w:tabs>
        <w:ind w:left="851" w:hanging="851"/>
        <w:jc w:val="both"/>
        <w:rPr>
          <w:color w:val="000000"/>
          <w:sz w:val="24"/>
        </w:rPr>
      </w:pPr>
      <w:r>
        <w:rPr>
          <w:color w:val="000000"/>
          <w:sz w:val="24"/>
        </w:rPr>
        <w:tab/>
      </w:r>
      <w:r w:rsidR="004D7FA4" w:rsidRPr="004D7FA4">
        <w:rPr>
          <w:color w:val="000000"/>
          <w:sz w:val="24"/>
        </w:rPr>
        <w:tab/>
      </w:r>
      <w:r w:rsidR="004D7FA4" w:rsidRPr="004D7FA4">
        <w:rPr>
          <w:color w:val="000000"/>
          <w:position w:val="6"/>
          <w:vertAlign w:val="superscript"/>
        </w:rPr>
        <w:t>1</w:t>
      </w:r>
      <w:r w:rsidR="004D7FA4" w:rsidRPr="004D7FA4">
        <w:rPr>
          <w:color w:val="000000"/>
          <w:sz w:val="24"/>
        </w:rPr>
        <w:t>Parola del Signore, rivolta a Michea di Morèset, al tempo di Iotam, di Acaz e di Ezechia, re di Giuda. Visione che egli ebbe riguardo a Samaria e a Gerusalemme.</w:t>
      </w:r>
    </w:p>
    <w:p w14:paraId="0ECE73E0" w14:textId="77777777" w:rsidR="004D7FA4" w:rsidRPr="004D7FA4" w:rsidRDefault="004D7FA4" w:rsidP="004D7FA4">
      <w:pPr>
        <w:tabs>
          <w:tab w:val="left" w:pos="851"/>
          <w:tab w:val="left" w:pos="2268"/>
        </w:tabs>
        <w:ind w:left="851" w:firstLine="567"/>
        <w:jc w:val="both"/>
        <w:rPr>
          <w:color w:val="000000"/>
          <w:sz w:val="12"/>
        </w:rPr>
      </w:pPr>
    </w:p>
    <w:p w14:paraId="2140147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Udite, popoli tutti!</w:t>
      </w:r>
    </w:p>
    <w:p w14:paraId="325E0CF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Fa’ attenzione, o terra,</w:t>
      </w:r>
    </w:p>
    <w:p w14:paraId="5D255E7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 quanto contieni!</w:t>
      </w:r>
    </w:p>
    <w:p w14:paraId="7DA5CE2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Signore Dio sia testimone contro di voi,</w:t>
      </w:r>
    </w:p>
    <w:p w14:paraId="5CE3711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Signore dal suo santo tempio.</w:t>
      </w:r>
    </w:p>
    <w:p w14:paraId="1C77143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Poiché ecco, il Signore esce dalla sua dimora</w:t>
      </w:r>
    </w:p>
    <w:p w14:paraId="1F4F620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scende e cammina</w:t>
      </w:r>
    </w:p>
    <w:p w14:paraId="4370EE3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sulle alture della terra;</w:t>
      </w:r>
    </w:p>
    <w:p w14:paraId="5E7003A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si sciolgono i monti sotto di lui</w:t>
      </w:r>
    </w:p>
    <w:p w14:paraId="0A4A178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le valli si squarciano</w:t>
      </w:r>
    </w:p>
    <w:p w14:paraId="577596C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cera davanti al fuoco,</w:t>
      </w:r>
    </w:p>
    <w:p w14:paraId="5525DFA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acque versate su un pendio.</w:t>
      </w:r>
    </w:p>
    <w:p w14:paraId="2901EC9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Tutto ciò per l’infedeltà di Giacobbe</w:t>
      </w:r>
    </w:p>
    <w:p w14:paraId="49DD944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per i peccati della casa d’Israele.</w:t>
      </w:r>
    </w:p>
    <w:p w14:paraId="548D34B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Qual è l’infedeltà di Giacobbe?</w:t>
      </w:r>
    </w:p>
    <w:p w14:paraId="482C25A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è forse Samaria?</w:t>
      </w:r>
    </w:p>
    <w:p w14:paraId="60AE257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Quali sono le alture di Giuda?</w:t>
      </w:r>
    </w:p>
    <w:p w14:paraId="13E0AC0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è forse Gerusalemme?</w:t>
      </w:r>
    </w:p>
    <w:p w14:paraId="2D34B2A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Ridurrò Samaria a un mucchio di rovine in un campo,</w:t>
      </w:r>
    </w:p>
    <w:p w14:paraId="59B5B0C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 un luogo per piantarvi la vigna.</w:t>
      </w:r>
    </w:p>
    <w:p w14:paraId="2A4B26B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Rotolerò le sue pietre nella valle,</w:t>
      </w:r>
    </w:p>
    <w:p w14:paraId="201940A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scoprirò le sue fondamenta.</w:t>
      </w:r>
    </w:p>
    <w:p w14:paraId="03D312E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Tutte le sue statue saranno frantumate,</w:t>
      </w:r>
    </w:p>
    <w:p w14:paraId="5388EA8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tutti i suoi guadagni andranno bruciati,</w:t>
      </w:r>
    </w:p>
    <w:p w14:paraId="469A293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 tutti i suoi idoli farò scempio,</w:t>
      </w:r>
    </w:p>
    <w:p w14:paraId="232CEE1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li ha messi insieme a prezzo di prostituzione</w:t>
      </w:r>
    </w:p>
    <w:p w14:paraId="0DB6B58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in prezzo di prostituzione torneranno.</w:t>
      </w:r>
    </w:p>
    <w:p w14:paraId="355EFFB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Perciò farò lamenti e griderò,</w:t>
      </w:r>
    </w:p>
    <w:p w14:paraId="1884089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me ne andrò scalzo e nudo,</w:t>
      </w:r>
    </w:p>
    <w:p w14:paraId="1C4B245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manderò ululati come gli sciacalli,</w:t>
      </w:r>
    </w:p>
    <w:p w14:paraId="09BCCA2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urli lamentosi come gli struzzi,</w:t>
      </w:r>
    </w:p>
    <w:p w14:paraId="2AA44A1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perché la sua piaga è incurabile</w:t>
      </w:r>
    </w:p>
    <w:p w14:paraId="7BBBC50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ed è giunta fino a Giuda,</w:t>
      </w:r>
    </w:p>
    <w:p w14:paraId="6D82618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 estende fino alle soglie del mio popolo,</w:t>
      </w:r>
    </w:p>
    <w:p w14:paraId="3DE3621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fino a Gerusalemme.</w:t>
      </w:r>
    </w:p>
    <w:p w14:paraId="5737BAB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10</w:t>
      </w:r>
      <w:r w:rsidRPr="004D7FA4">
        <w:rPr>
          <w:color w:val="000000"/>
          <w:sz w:val="24"/>
        </w:rPr>
        <w:t>Non l’annunciate in Gat,</w:t>
      </w:r>
    </w:p>
    <w:p w14:paraId="1001EF1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piangete,</w:t>
      </w:r>
    </w:p>
    <w:p w14:paraId="353D460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lastRenderedPageBreak/>
        <w:t>a Bet-Leafrà rotolatevi nella polvere.</w:t>
      </w:r>
    </w:p>
    <w:p w14:paraId="0AB549A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Emigra, popolazione di Safir,</w:t>
      </w:r>
    </w:p>
    <w:p w14:paraId="67D63DF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nuda e vergognosa;</w:t>
      </w:r>
    </w:p>
    <w:p w14:paraId="2114FBF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è uscita la popolazione di Saanan.</w:t>
      </w:r>
    </w:p>
    <w:p w14:paraId="3D12D92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Bet-Esel è in lutto;</w:t>
      </w:r>
    </w:p>
    <w:p w14:paraId="1722276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 xml:space="preserve"> ha tolto a voi la sua difesa.</w:t>
      </w:r>
    </w:p>
    <w:p w14:paraId="144F748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Si attendeva il benessere</w:t>
      </w:r>
    </w:p>
    <w:p w14:paraId="47359F5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la popolazione di Marot,</w:t>
      </w:r>
    </w:p>
    <w:p w14:paraId="6F2F30C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invece è scesa la sciagura</w:t>
      </w:r>
    </w:p>
    <w:p w14:paraId="006E865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 parte del Signore</w:t>
      </w:r>
    </w:p>
    <w:p w14:paraId="2B24F88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fino alle porte di Gerusalemme.</w:t>
      </w:r>
    </w:p>
    <w:p w14:paraId="445FE22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13</w:t>
      </w:r>
      <w:r w:rsidRPr="004D7FA4">
        <w:rPr>
          <w:color w:val="000000"/>
          <w:sz w:val="24"/>
        </w:rPr>
        <w:t>Attacca i destrieri al carro,</w:t>
      </w:r>
    </w:p>
    <w:p w14:paraId="2D731E7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 abitante di Lachis!</w:t>
      </w:r>
    </w:p>
    <w:p w14:paraId="3463760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Essa fu l’inizio del peccato</w:t>
      </w:r>
    </w:p>
    <w:p w14:paraId="66B374A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la figlia di Sion,</w:t>
      </w:r>
    </w:p>
    <w:p w14:paraId="0D8F3EE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poiché in te sono state trovate</w:t>
      </w:r>
    </w:p>
    <w:p w14:paraId="4B6BFC2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 infedeltà d’Israele.</w:t>
      </w:r>
    </w:p>
    <w:p w14:paraId="08B549C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14</w:t>
      </w:r>
      <w:r w:rsidRPr="004D7FA4">
        <w:rPr>
          <w:color w:val="000000"/>
          <w:sz w:val="24"/>
        </w:rPr>
        <w:t>Perciò tu darai un regalo d’addio a Morèset-Gat,</w:t>
      </w:r>
    </w:p>
    <w:p w14:paraId="2DDBF01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 case di Aczib saranno una delusione</w:t>
      </w:r>
    </w:p>
    <w:p w14:paraId="6996A74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i re d’Israele.</w:t>
      </w:r>
    </w:p>
    <w:p w14:paraId="539C317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15</w:t>
      </w:r>
      <w:r w:rsidRPr="004D7FA4">
        <w:rPr>
          <w:color w:val="000000"/>
          <w:sz w:val="24"/>
        </w:rPr>
        <w:t>Ti farò ancora giungere un conquistatore,</w:t>
      </w:r>
    </w:p>
    <w:p w14:paraId="2A22D14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 abitante di Maresà.</w:t>
      </w:r>
    </w:p>
    <w:p w14:paraId="14C2DD2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Fino ad Adullàm arriverà</w:t>
      </w:r>
    </w:p>
    <w:p w14:paraId="12AB8EB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la gloria d’Israele.</w:t>
      </w:r>
    </w:p>
    <w:p w14:paraId="5A8DEE7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16</w:t>
      </w:r>
      <w:r w:rsidRPr="004D7FA4">
        <w:rPr>
          <w:color w:val="000000"/>
          <w:sz w:val="24"/>
        </w:rPr>
        <w:t>Tàgliati i capelli, ràsati la testa</w:t>
      </w:r>
    </w:p>
    <w:p w14:paraId="120361F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via dei tuoi figli, tue delizie;</w:t>
      </w:r>
    </w:p>
    <w:p w14:paraId="26D1324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allarga la tua calvizie come un avvoltoio,</w:t>
      </w:r>
    </w:p>
    <w:p w14:paraId="4283359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vanno in esilio</w:t>
      </w:r>
    </w:p>
    <w:p w14:paraId="3EACEE7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lontano da te.</w:t>
      </w:r>
    </w:p>
    <w:p w14:paraId="0B449BE1" w14:textId="77777777" w:rsidR="00754276" w:rsidRDefault="00AB13DD" w:rsidP="00424794">
      <w:pPr>
        <w:widowControl w:val="0"/>
        <w:tabs>
          <w:tab w:val="left" w:pos="1418"/>
        </w:tabs>
        <w:ind w:left="851" w:hanging="851"/>
        <w:jc w:val="both"/>
        <w:rPr>
          <w:color w:val="000000"/>
          <w:sz w:val="24"/>
        </w:rPr>
      </w:pPr>
      <w:r>
        <w:rPr>
          <w:color w:val="000000"/>
          <w:sz w:val="24"/>
        </w:rPr>
        <w:tab/>
      </w:r>
    </w:p>
    <w:p w14:paraId="621CC201" w14:textId="77777777" w:rsidR="00190FE6" w:rsidRDefault="00190FE6" w:rsidP="000F2B6B"/>
    <w:p w14:paraId="044B9435" w14:textId="77777777" w:rsidR="00190FE6" w:rsidRDefault="00190FE6" w:rsidP="00190FE6">
      <w:pPr>
        <w:pStyle w:val="Titolo1"/>
        <w:jc w:val="center"/>
        <w:rPr>
          <w:rFonts w:ascii="Arial" w:hAnsi="Arial" w:cs="Arial"/>
          <w:bCs/>
          <w:sz w:val="40"/>
          <w:szCs w:val="40"/>
        </w:rPr>
      </w:pPr>
      <w:bookmarkStart w:id="33" w:name="_Toc62164083"/>
      <w:r w:rsidRPr="00A30629">
        <w:rPr>
          <w:rFonts w:ascii="Arial" w:hAnsi="Arial" w:cs="Arial"/>
          <w:bCs/>
          <w:sz w:val="40"/>
          <w:szCs w:val="40"/>
        </w:rPr>
        <w:t>COMMENTO TEOLOGICO DEL TESTO</w:t>
      </w:r>
      <w:bookmarkEnd w:id="33"/>
    </w:p>
    <w:p w14:paraId="628161AF" w14:textId="77777777" w:rsidR="005667F8" w:rsidRDefault="005667F8" w:rsidP="005667F8"/>
    <w:p w14:paraId="188D6BC4" w14:textId="77777777" w:rsidR="005667F8" w:rsidRDefault="005667F8" w:rsidP="005667F8">
      <w:pPr>
        <w:pStyle w:val="Corpodeltesto2"/>
      </w:pPr>
      <w:r w:rsidRPr="004D7FA4">
        <w:rPr>
          <w:position w:val="6"/>
          <w:vertAlign w:val="superscript"/>
        </w:rPr>
        <w:t>1</w:t>
      </w:r>
      <w:r w:rsidRPr="004D7FA4">
        <w:t>Parola del Signore, rivolta a Michea di Morèset, al tempo di Iotam, di Acaz e di Ezechia, re di Giuda. Visione che egli ebbe riguardo a Samaria e a Gerusalemme.</w:t>
      </w:r>
    </w:p>
    <w:p w14:paraId="046BF4FB" w14:textId="77777777" w:rsidR="00221FB4" w:rsidRDefault="00631AFC" w:rsidP="00221FB4">
      <w:pPr>
        <w:pStyle w:val="Corpotesto"/>
      </w:pPr>
      <w:r>
        <w:t>Iotam fu re di Giuda dal 740 al 736. Acaz fu re di Giuda dal 736 al 716</w:t>
      </w:r>
      <w:r w:rsidR="00A969A5">
        <w:t>. Sa</w:t>
      </w:r>
      <w:r w:rsidR="00221FB4">
        <w:t>m</w:t>
      </w:r>
      <w:r w:rsidR="00A969A5">
        <w:t>ar</w:t>
      </w:r>
      <w:r w:rsidR="00221FB4">
        <w:t>ia cadde il 721. E</w:t>
      </w:r>
      <w:r>
        <w:t xml:space="preserve">zechia </w:t>
      </w:r>
      <w:r w:rsidR="00221FB4">
        <w:t>fu re di Giuda dal 716 al 687.</w:t>
      </w:r>
    </w:p>
    <w:p w14:paraId="3CA1EC31" w14:textId="77777777" w:rsidR="00631AFC" w:rsidRDefault="00221FB4" w:rsidP="00221FB4">
      <w:pPr>
        <w:pStyle w:val="Corpotesto"/>
      </w:pPr>
      <w:r>
        <w:t>Da questo quadro storico emerge che Michea di Morèset è vissuto un secolo prima della caduta di Gerusalemme (586). Vide però la fine di Samaria (721)..</w:t>
      </w:r>
    </w:p>
    <w:p w14:paraId="2AEEF7AF" w14:textId="77777777" w:rsidR="00221FB4" w:rsidRDefault="00221FB4" w:rsidP="00221FB4">
      <w:pPr>
        <w:pStyle w:val="Corpotesto"/>
      </w:pPr>
      <w:r w:rsidRPr="00221FB4">
        <w:rPr>
          <w:i/>
        </w:rPr>
        <w:t>Parola del Signore, rivolta a Michea di Morèset, al tempo di Iotam, di Acaz e di Ezechia, re di Giuda. Visione che egli ebbe riguardo a Samaria e a Gerusalemme</w:t>
      </w:r>
      <w:r w:rsidRPr="004D7FA4">
        <w:t>.</w:t>
      </w:r>
      <w:r>
        <w:t xml:space="preserve"> Il profeta è inviato da Dio per invitare alla conversione.</w:t>
      </w:r>
    </w:p>
    <w:p w14:paraId="2CA0ACEC" w14:textId="77777777" w:rsidR="00221FB4" w:rsidRDefault="00221FB4" w:rsidP="00221FB4">
      <w:pPr>
        <w:pStyle w:val="Corpotesto"/>
      </w:pPr>
      <w:r>
        <w:t>Il Signore vede che sia Samaria che Gerusalemme sono incamminate verso la loro completa devastazione e distruzione. Tutto sarà evitato con la conversione.</w:t>
      </w:r>
    </w:p>
    <w:p w14:paraId="2B16A3FD" w14:textId="77777777" w:rsidR="00221FB4" w:rsidRDefault="00221FB4" w:rsidP="00221FB4">
      <w:pPr>
        <w:pStyle w:val="Corpotesto"/>
      </w:pPr>
      <w:r>
        <w:lastRenderedPageBreak/>
        <w:t>In questo prim</w:t>
      </w:r>
      <w:r w:rsidR="002A1AAC">
        <w:t>o</w:t>
      </w:r>
      <w:r>
        <w:t xml:space="preserve"> versetto vengono indicate due modalità secondo le quali Michea esercit</w:t>
      </w:r>
      <w:r w:rsidR="002A1AAC">
        <w:t>ò</w:t>
      </w:r>
      <w:r>
        <w:t xml:space="preserve"> la sua missione: La Parola del Signore e le visioni.</w:t>
      </w:r>
    </w:p>
    <w:p w14:paraId="1E9DFAFA" w14:textId="77777777" w:rsidR="00221FB4" w:rsidRDefault="00CC6910" w:rsidP="00221FB4">
      <w:pPr>
        <w:pStyle w:val="Corpotesto"/>
      </w:pPr>
      <w:r>
        <w:t>La Parola del Signore è data al profeta. Lui ascolta e riferisce. Le visioni invece sono raccontate, narrate dal profeta. Sono vie essenziali della missione.</w:t>
      </w:r>
    </w:p>
    <w:p w14:paraId="2DB20909" w14:textId="77777777" w:rsidR="00CC6910" w:rsidRPr="00011D23" w:rsidRDefault="00CC6910" w:rsidP="00011D23">
      <w:pPr>
        <w:pStyle w:val="Corpotesto"/>
        <w:rPr>
          <w:i/>
          <w:iCs/>
          <w:sz w:val="20"/>
        </w:rPr>
      </w:pPr>
      <w:r w:rsidRPr="00011D23">
        <w:rPr>
          <w:i/>
          <w:iCs/>
          <w:sz w:val="20"/>
        </w:rPr>
        <w:t>Dopo tali fatti, fu rivolta ad Abram in visione questa parola del Signore: "Non temere, Abram. Io sono il tuo scudo; la tua ricompensa sa</w:t>
      </w:r>
      <w:r w:rsidR="00696621" w:rsidRPr="00011D23">
        <w:rPr>
          <w:i/>
          <w:iCs/>
          <w:sz w:val="20"/>
        </w:rPr>
        <w:t>rà molto grande" (</w:t>
      </w:r>
      <w:r w:rsidRPr="00011D23">
        <w:rPr>
          <w:i/>
          <w:iCs/>
          <w:sz w:val="20"/>
        </w:rPr>
        <w:t>Gen 15, 1</w:t>
      </w:r>
      <w:r w:rsidR="00696621" w:rsidRPr="00011D23">
        <w:rPr>
          <w:i/>
          <w:iCs/>
          <w:sz w:val="20"/>
        </w:rPr>
        <w:t xml:space="preserve">). </w:t>
      </w:r>
      <w:r w:rsidRPr="00011D23">
        <w:rPr>
          <w:i/>
          <w:iCs/>
          <w:sz w:val="20"/>
        </w:rPr>
        <w:t>Ed ecco gli fu rivolta questa parola dal Signore: "Non costui sarà il tuo erede, ma un</w:t>
      </w:r>
      <w:r w:rsidR="00696621" w:rsidRPr="00011D23">
        <w:rPr>
          <w:i/>
          <w:iCs/>
          <w:sz w:val="20"/>
        </w:rPr>
        <w:t>o nato da te sarà il tuo erede" (</w:t>
      </w:r>
      <w:r w:rsidRPr="00011D23">
        <w:rPr>
          <w:i/>
          <w:iCs/>
          <w:sz w:val="20"/>
        </w:rPr>
        <w:t>Gen 15, 4</w:t>
      </w:r>
      <w:r w:rsidR="00696621" w:rsidRPr="00011D23">
        <w:rPr>
          <w:i/>
          <w:iCs/>
          <w:sz w:val="20"/>
        </w:rPr>
        <w:t xml:space="preserve">). </w:t>
      </w:r>
      <w:r w:rsidRPr="00011D23">
        <w:rPr>
          <w:i/>
          <w:iCs/>
          <w:sz w:val="20"/>
        </w:rPr>
        <w:t>Ma Dio disse ad Abramo: "Non ti dispiaccia questo, per il fanciullo e la tua schiava: ascolta la parola di Sara in quanto ti dice, ascolta la sua voce, perché attraverso Isacco</w:t>
      </w:r>
      <w:r w:rsidR="00696621" w:rsidRPr="00011D23">
        <w:rPr>
          <w:i/>
          <w:iCs/>
          <w:sz w:val="20"/>
        </w:rPr>
        <w:t xml:space="preserve"> da te prenderà nome una stirpe (</w:t>
      </w:r>
      <w:r w:rsidRPr="00011D23">
        <w:rPr>
          <w:i/>
          <w:iCs/>
          <w:sz w:val="20"/>
        </w:rPr>
        <w:t>Gen 21, 12</w:t>
      </w:r>
      <w:r w:rsidR="00696621" w:rsidRPr="00011D23">
        <w:rPr>
          <w:i/>
          <w:iCs/>
          <w:sz w:val="20"/>
        </w:rPr>
        <w:t xml:space="preserve">). </w:t>
      </w:r>
      <w:r w:rsidRPr="00011D23">
        <w:rPr>
          <w:i/>
          <w:iCs/>
          <w:sz w:val="20"/>
        </w:rPr>
        <w:t>Chi invece non diede retta alla parola del Signore lasciò</w:t>
      </w:r>
      <w:r w:rsidR="00696621" w:rsidRPr="00011D23">
        <w:rPr>
          <w:i/>
          <w:iCs/>
          <w:sz w:val="20"/>
        </w:rPr>
        <w:t xml:space="preserve"> schiavi e bestiame in campagna (</w:t>
      </w:r>
      <w:r w:rsidRPr="00011D23">
        <w:rPr>
          <w:i/>
          <w:iCs/>
          <w:sz w:val="20"/>
        </w:rPr>
        <w:t>Es 9, 21</w:t>
      </w:r>
      <w:r w:rsidR="00696621" w:rsidRPr="00011D23">
        <w:rPr>
          <w:i/>
          <w:iCs/>
          <w:sz w:val="20"/>
        </w:rPr>
        <w:t xml:space="preserve">). </w:t>
      </w:r>
      <w:r w:rsidRPr="00011D23">
        <w:rPr>
          <w:i/>
          <w:iCs/>
          <w:sz w:val="20"/>
        </w:rPr>
        <w:t>Poiché ha disprezzato la parola del Signore e ha violato il suo comando, quella persona dovrà essere eliminata; p</w:t>
      </w:r>
      <w:r w:rsidR="00696621" w:rsidRPr="00011D23">
        <w:rPr>
          <w:i/>
          <w:iCs/>
          <w:sz w:val="20"/>
        </w:rPr>
        <w:t>orterà il peso della sua colpa" (</w:t>
      </w:r>
      <w:r w:rsidRPr="00011D23">
        <w:rPr>
          <w:i/>
          <w:iCs/>
          <w:sz w:val="20"/>
        </w:rPr>
        <w:t>Nm 15, 31</w:t>
      </w:r>
      <w:r w:rsidR="00696621" w:rsidRPr="00011D23">
        <w:rPr>
          <w:i/>
          <w:iCs/>
          <w:sz w:val="20"/>
        </w:rPr>
        <w:t xml:space="preserve">). </w:t>
      </w:r>
      <w:r w:rsidRPr="00011D23">
        <w:rPr>
          <w:i/>
          <w:iCs/>
          <w:sz w:val="20"/>
        </w:rPr>
        <w:t>Mentre io stavo tra il Signore e voi, per riferirvi la parola del Signore, perché voi avevate paura di quel fuoco e non eravate sal</w:t>
      </w:r>
      <w:r w:rsidR="00696621" w:rsidRPr="00011D23">
        <w:rPr>
          <w:i/>
          <w:iCs/>
          <w:sz w:val="20"/>
        </w:rPr>
        <w:t>iti sul monte. Egli disse (</w:t>
      </w:r>
      <w:r w:rsidRPr="00011D23">
        <w:rPr>
          <w:i/>
          <w:iCs/>
          <w:sz w:val="20"/>
        </w:rPr>
        <w:t>Dt 5, 5</w:t>
      </w:r>
      <w:r w:rsidR="00696621" w:rsidRPr="00011D23">
        <w:rPr>
          <w:i/>
          <w:iCs/>
          <w:sz w:val="20"/>
        </w:rPr>
        <w:t xml:space="preserve">). </w:t>
      </w:r>
    </w:p>
    <w:p w14:paraId="22116B4C" w14:textId="77777777" w:rsidR="00696621" w:rsidRPr="00011D23" w:rsidRDefault="00CC6910" w:rsidP="00011D23">
      <w:pPr>
        <w:pStyle w:val="Corpotesto"/>
        <w:rPr>
          <w:i/>
          <w:iCs/>
          <w:sz w:val="20"/>
        </w:rPr>
      </w:pPr>
      <w:r w:rsidRPr="00011D23">
        <w:rPr>
          <w:i/>
          <w:iCs/>
          <w:sz w:val="20"/>
        </w:rPr>
        <w:t>Il giovane Samuele continuava a servire il Signore sotto la guida di Eli. La parola del Signore era rara in quei giorni,</w:t>
      </w:r>
      <w:r w:rsidR="00696621" w:rsidRPr="00011D23">
        <w:rPr>
          <w:i/>
          <w:iCs/>
          <w:sz w:val="20"/>
        </w:rPr>
        <w:t xml:space="preserve"> le visioni non erano frequenti (</w:t>
      </w:r>
      <w:r w:rsidRPr="00011D23">
        <w:rPr>
          <w:i/>
          <w:iCs/>
          <w:sz w:val="20"/>
        </w:rPr>
        <w:t>1Sam 3, 1</w:t>
      </w:r>
      <w:r w:rsidR="00696621" w:rsidRPr="00011D23">
        <w:rPr>
          <w:i/>
          <w:iCs/>
          <w:sz w:val="20"/>
        </w:rPr>
        <w:t xml:space="preserve">). </w:t>
      </w:r>
      <w:r w:rsidRPr="00011D23">
        <w:rPr>
          <w:i/>
          <w:iCs/>
          <w:sz w:val="20"/>
        </w:rPr>
        <w:t>In realtà Samuele fino allora non aveva ancora conosciuto il Signore, né gli era stata ancora rivelata la parola d</w:t>
      </w:r>
      <w:r w:rsidR="00696621" w:rsidRPr="00011D23">
        <w:rPr>
          <w:i/>
          <w:iCs/>
          <w:sz w:val="20"/>
        </w:rPr>
        <w:t>el Signore (</w:t>
      </w:r>
      <w:r w:rsidRPr="00011D23">
        <w:rPr>
          <w:i/>
          <w:iCs/>
          <w:sz w:val="20"/>
        </w:rPr>
        <w:t>1Sam 3, 7</w:t>
      </w:r>
      <w:r w:rsidR="00696621" w:rsidRPr="00011D23">
        <w:rPr>
          <w:i/>
          <w:iCs/>
          <w:sz w:val="20"/>
        </w:rPr>
        <w:t xml:space="preserve">). </w:t>
      </w:r>
      <w:r w:rsidRPr="00011D23">
        <w:rPr>
          <w:i/>
          <w:iCs/>
          <w:sz w:val="20"/>
        </w:rPr>
        <w:t>In seguito il Signore si mostrò altre volte a Samuele, dopo che si era rivelato a Samuele in Silo, e la parola di Samuele giunse a tutto Israele come parola d</w:t>
      </w:r>
      <w:r w:rsidR="00696621" w:rsidRPr="00011D23">
        <w:rPr>
          <w:i/>
          <w:iCs/>
          <w:sz w:val="20"/>
        </w:rPr>
        <w:t>el Signore (</w:t>
      </w:r>
      <w:r w:rsidRPr="00011D23">
        <w:rPr>
          <w:i/>
          <w:iCs/>
          <w:sz w:val="20"/>
        </w:rPr>
        <w:t>1Sam 3, 21a</w:t>
      </w:r>
      <w:r w:rsidR="00696621" w:rsidRPr="00011D23">
        <w:rPr>
          <w:i/>
          <w:iCs/>
          <w:sz w:val="20"/>
        </w:rPr>
        <w:t xml:space="preserve">). </w:t>
      </w:r>
      <w:r w:rsidRPr="00011D23">
        <w:rPr>
          <w:i/>
          <w:iCs/>
          <w:sz w:val="20"/>
        </w:rPr>
        <w:t xml:space="preserve">Quando furono scesi alla periferia della città, Samuele disse a Saul: "Ordina al servo che ci oltrepassi e vada avanti" e il servo passò oltre. "Tu fermati un momento, </w:t>
      </w:r>
      <w:r w:rsidR="00011D23" w:rsidRPr="00011D23">
        <w:rPr>
          <w:i/>
          <w:iCs/>
          <w:sz w:val="20"/>
        </w:rPr>
        <w:t>perché</w:t>
      </w:r>
      <w:r w:rsidRPr="00011D23">
        <w:rPr>
          <w:i/>
          <w:iCs/>
          <w:sz w:val="20"/>
        </w:rPr>
        <w:t xml:space="preserve"> io ti faccia intendere la parola d</w:t>
      </w:r>
      <w:r w:rsidR="00696621" w:rsidRPr="00011D23">
        <w:rPr>
          <w:i/>
          <w:iCs/>
          <w:sz w:val="20"/>
        </w:rPr>
        <w:t>i Dio" (</w:t>
      </w:r>
      <w:r w:rsidRPr="00011D23">
        <w:rPr>
          <w:i/>
          <w:iCs/>
          <w:sz w:val="20"/>
        </w:rPr>
        <w:t>1Sam 9, 27</w:t>
      </w:r>
      <w:r w:rsidR="00696621" w:rsidRPr="00011D23">
        <w:rPr>
          <w:i/>
          <w:iCs/>
          <w:sz w:val="20"/>
        </w:rPr>
        <w:t xml:space="preserve">). </w:t>
      </w:r>
      <w:r w:rsidRPr="00011D23">
        <w:rPr>
          <w:i/>
          <w:iCs/>
          <w:sz w:val="20"/>
        </w:rPr>
        <w:t>Dunque se temerete il Signore, se lo servirete e ascolterete la sua voce e non sarete ribelli alla parola del Signore, voi e il re che regna su di voi vi</w:t>
      </w:r>
      <w:r w:rsidR="00696621" w:rsidRPr="00011D23">
        <w:rPr>
          <w:i/>
          <w:iCs/>
          <w:sz w:val="20"/>
        </w:rPr>
        <w:t>vrete con il Signore vostro Dio (</w:t>
      </w:r>
      <w:r w:rsidRPr="00011D23">
        <w:rPr>
          <w:i/>
          <w:iCs/>
          <w:sz w:val="20"/>
        </w:rPr>
        <w:t>1Sam 12, 14</w:t>
      </w:r>
      <w:r w:rsidR="00696621" w:rsidRPr="00011D23">
        <w:rPr>
          <w:i/>
          <w:iCs/>
          <w:sz w:val="20"/>
        </w:rPr>
        <w:t xml:space="preserve">). </w:t>
      </w:r>
      <w:r w:rsidRPr="00011D23">
        <w:rPr>
          <w:i/>
          <w:iCs/>
          <w:sz w:val="20"/>
        </w:rPr>
        <w:t>Allora fu rivolta a Samuele questa parola d</w:t>
      </w:r>
      <w:r w:rsidR="00696621" w:rsidRPr="00011D23">
        <w:rPr>
          <w:i/>
          <w:iCs/>
          <w:sz w:val="20"/>
        </w:rPr>
        <w:t>el Signore (</w:t>
      </w:r>
      <w:r w:rsidRPr="00011D23">
        <w:rPr>
          <w:i/>
          <w:iCs/>
          <w:sz w:val="20"/>
        </w:rPr>
        <w:t>1Sam 15, 10</w:t>
      </w:r>
      <w:r w:rsidR="00696621" w:rsidRPr="00011D23">
        <w:rPr>
          <w:i/>
          <w:iCs/>
          <w:sz w:val="20"/>
        </w:rPr>
        <w:t xml:space="preserve">). </w:t>
      </w:r>
      <w:r w:rsidRPr="00011D23">
        <w:rPr>
          <w:i/>
          <w:iCs/>
          <w:sz w:val="20"/>
        </w:rPr>
        <w:t xml:space="preserve">Saul </w:t>
      </w:r>
      <w:r w:rsidR="00011D23" w:rsidRPr="00011D23">
        <w:rPr>
          <w:i/>
          <w:iCs/>
          <w:sz w:val="20"/>
        </w:rPr>
        <w:t>insisté</w:t>
      </w:r>
      <w:r w:rsidRPr="00011D23">
        <w:rPr>
          <w:i/>
          <w:iCs/>
          <w:sz w:val="20"/>
        </w:rPr>
        <w:t xml:space="preserve"> con Samuele: "Ma io ho obbedito alla parola del Signore, ho fatto la spedizione che il Signore mi ha ordinato, ho condotto Agag re di Amale</w:t>
      </w:r>
      <w:r w:rsidR="00696621" w:rsidRPr="00011D23">
        <w:rPr>
          <w:i/>
          <w:iCs/>
          <w:sz w:val="20"/>
        </w:rPr>
        <w:t>k e ho sterminato gli Amaleciti (</w:t>
      </w:r>
      <w:r w:rsidRPr="00011D23">
        <w:rPr>
          <w:i/>
          <w:iCs/>
          <w:sz w:val="20"/>
        </w:rPr>
        <w:t>1Sam 15, 20</w:t>
      </w:r>
      <w:r w:rsidR="00696621" w:rsidRPr="00011D23">
        <w:rPr>
          <w:i/>
          <w:iCs/>
          <w:sz w:val="20"/>
        </w:rPr>
        <w:t xml:space="preserve">). </w:t>
      </w:r>
    </w:p>
    <w:p w14:paraId="114E11F6" w14:textId="77777777" w:rsidR="00CC6910" w:rsidRPr="00011D23" w:rsidRDefault="00CC6910" w:rsidP="00011D23">
      <w:pPr>
        <w:pStyle w:val="Corpotesto"/>
        <w:rPr>
          <w:i/>
          <w:iCs/>
          <w:sz w:val="20"/>
        </w:rPr>
      </w:pPr>
      <w:r w:rsidRPr="00011D23">
        <w:rPr>
          <w:i/>
          <w:iCs/>
          <w:sz w:val="20"/>
        </w:rPr>
        <w:t xml:space="preserve">Poiché peccato di divinazione è la ribellione, e iniquità e terafim l'insubordinazione. </w:t>
      </w:r>
      <w:r w:rsidR="00011D23" w:rsidRPr="00011D23">
        <w:rPr>
          <w:i/>
          <w:iCs/>
          <w:sz w:val="20"/>
        </w:rPr>
        <w:t>Perché</w:t>
      </w:r>
      <w:r w:rsidRPr="00011D23">
        <w:rPr>
          <w:i/>
          <w:iCs/>
          <w:sz w:val="20"/>
        </w:rPr>
        <w:t xml:space="preserve"> hai rigettato la parola del Signore</w:t>
      </w:r>
      <w:r w:rsidR="00696621" w:rsidRPr="00011D23">
        <w:rPr>
          <w:i/>
          <w:iCs/>
          <w:sz w:val="20"/>
        </w:rPr>
        <w:t>, Egli ti ha rigettato come re" (</w:t>
      </w:r>
      <w:r w:rsidRPr="00011D23">
        <w:rPr>
          <w:i/>
          <w:iCs/>
          <w:sz w:val="20"/>
        </w:rPr>
        <w:t>1Sam 15, 23</w:t>
      </w:r>
      <w:r w:rsidR="00696621" w:rsidRPr="00011D23">
        <w:rPr>
          <w:i/>
          <w:iCs/>
          <w:sz w:val="20"/>
        </w:rPr>
        <w:t xml:space="preserve">). </w:t>
      </w:r>
      <w:r w:rsidRPr="00011D23">
        <w:rPr>
          <w:i/>
          <w:iCs/>
          <w:sz w:val="20"/>
        </w:rPr>
        <w:t xml:space="preserve">Ma Samuele rispose a Saul: "Non posso ritornare con te, </w:t>
      </w:r>
      <w:r w:rsidR="00011D23" w:rsidRPr="00011D23">
        <w:rPr>
          <w:i/>
          <w:iCs/>
          <w:sz w:val="20"/>
        </w:rPr>
        <w:t>perché</w:t>
      </w:r>
      <w:r w:rsidRPr="00011D23">
        <w:rPr>
          <w:i/>
          <w:iCs/>
          <w:sz w:val="20"/>
        </w:rPr>
        <w:t xml:space="preserve"> tu stesso hai rigettato la parola del Signore e il Signore ti ha rigettato </w:t>
      </w:r>
      <w:r w:rsidR="00011D23" w:rsidRPr="00011D23">
        <w:rPr>
          <w:i/>
          <w:iCs/>
          <w:sz w:val="20"/>
        </w:rPr>
        <w:t>perché</w:t>
      </w:r>
      <w:r w:rsidRPr="00011D23">
        <w:rPr>
          <w:i/>
          <w:iCs/>
          <w:sz w:val="20"/>
        </w:rPr>
        <w:t xml:space="preserve"> t</w:t>
      </w:r>
      <w:r w:rsidR="00696621" w:rsidRPr="00011D23">
        <w:rPr>
          <w:i/>
          <w:iCs/>
          <w:sz w:val="20"/>
        </w:rPr>
        <w:t>u non sia più re sopra Israele" (</w:t>
      </w:r>
      <w:r w:rsidRPr="00011D23">
        <w:rPr>
          <w:i/>
          <w:iCs/>
          <w:sz w:val="20"/>
        </w:rPr>
        <w:t>1Sam 15, 26</w:t>
      </w:r>
      <w:r w:rsidR="00696621" w:rsidRPr="00011D23">
        <w:rPr>
          <w:i/>
          <w:iCs/>
          <w:sz w:val="20"/>
        </w:rPr>
        <w:t xml:space="preserve">). </w:t>
      </w:r>
      <w:r w:rsidRPr="00011D23">
        <w:rPr>
          <w:i/>
          <w:iCs/>
          <w:sz w:val="20"/>
        </w:rPr>
        <w:t>Ma quella stessa notte fu rivolta a Natan questa parola d</w:t>
      </w:r>
      <w:r w:rsidR="00696621" w:rsidRPr="00011D23">
        <w:rPr>
          <w:i/>
          <w:iCs/>
          <w:sz w:val="20"/>
        </w:rPr>
        <w:t>el Signore (</w:t>
      </w:r>
      <w:r w:rsidRPr="00011D23">
        <w:rPr>
          <w:i/>
          <w:iCs/>
          <w:sz w:val="20"/>
        </w:rPr>
        <w:t>2Sam 7, 4</w:t>
      </w:r>
      <w:r w:rsidR="00696621" w:rsidRPr="00011D23">
        <w:rPr>
          <w:i/>
          <w:iCs/>
          <w:sz w:val="20"/>
        </w:rPr>
        <w:t xml:space="preserve">). </w:t>
      </w:r>
      <w:r w:rsidRPr="00011D23">
        <w:rPr>
          <w:i/>
          <w:iCs/>
          <w:sz w:val="20"/>
        </w:rPr>
        <w:t>Perché dunque hai disprezzato la parola del Signore, facendo ciò che è male ai suoi occhi? Tu hai colpito di spada Uria l'Hittita, hai preso in moglie la moglie sua e lo hai ucc</w:t>
      </w:r>
      <w:r w:rsidR="00696621" w:rsidRPr="00011D23">
        <w:rPr>
          <w:i/>
          <w:iCs/>
          <w:sz w:val="20"/>
        </w:rPr>
        <w:t>iso con la spada degli Ammoniti (</w:t>
      </w:r>
      <w:r w:rsidRPr="00011D23">
        <w:rPr>
          <w:i/>
          <w:iCs/>
          <w:sz w:val="20"/>
        </w:rPr>
        <w:t>2Sam 12, 9</w:t>
      </w:r>
      <w:r w:rsidR="00696621" w:rsidRPr="00011D23">
        <w:rPr>
          <w:i/>
          <w:iCs/>
          <w:sz w:val="20"/>
        </w:rPr>
        <w:t xml:space="preserve">). </w:t>
      </w:r>
      <w:r w:rsidRPr="00011D23">
        <w:rPr>
          <w:i/>
          <w:iCs/>
          <w:sz w:val="20"/>
        </w:rPr>
        <w:t>La via di Dio è perfetta; la parola del Signore è integra; egli è scudo</w:t>
      </w:r>
      <w:r w:rsidR="00696621" w:rsidRPr="00011D23">
        <w:rPr>
          <w:i/>
          <w:iCs/>
          <w:sz w:val="20"/>
        </w:rPr>
        <w:t xml:space="preserve"> per quanti si rifugiano in lui (</w:t>
      </w:r>
      <w:r w:rsidRPr="00011D23">
        <w:rPr>
          <w:i/>
          <w:iCs/>
          <w:sz w:val="20"/>
        </w:rPr>
        <w:t>2Sam 22, 31</w:t>
      </w:r>
      <w:r w:rsidR="00696621" w:rsidRPr="00011D23">
        <w:rPr>
          <w:i/>
          <w:iCs/>
          <w:sz w:val="20"/>
        </w:rPr>
        <w:t xml:space="preserve">). </w:t>
      </w:r>
      <w:r w:rsidRPr="00011D23">
        <w:rPr>
          <w:i/>
          <w:iCs/>
          <w:sz w:val="20"/>
        </w:rPr>
        <w:t>Quando Davide si fu alzato il mattino dopo, questa parola del Signore fu rivolta al pro</w:t>
      </w:r>
      <w:r w:rsidR="00696621" w:rsidRPr="00011D23">
        <w:rPr>
          <w:i/>
          <w:iCs/>
          <w:sz w:val="20"/>
        </w:rPr>
        <w:t>feta Gad, il veggente di Davide (</w:t>
      </w:r>
      <w:r w:rsidRPr="00011D23">
        <w:rPr>
          <w:i/>
          <w:iCs/>
          <w:sz w:val="20"/>
        </w:rPr>
        <w:t>2Sam 24, 11</w:t>
      </w:r>
      <w:r w:rsidR="00696621" w:rsidRPr="00011D23">
        <w:rPr>
          <w:i/>
          <w:iCs/>
          <w:sz w:val="20"/>
        </w:rPr>
        <w:t xml:space="preserve">). </w:t>
      </w:r>
      <w:r w:rsidRPr="00011D23">
        <w:rPr>
          <w:i/>
          <w:iCs/>
          <w:sz w:val="20"/>
        </w:rPr>
        <w:t xml:space="preserve">Davide salì, secondo la parola di Gad, </w:t>
      </w:r>
      <w:r w:rsidR="00696621" w:rsidRPr="00011D23">
        <w:rPr>
          <w:i/>
          <w:iCs/>
          <w:sz w:val="20"/>
        </w:rPr>
        <w:t>come il Signore aveva comandato (</w:t>
      </w:r>
      <w:r w:rsidRPr="00011D23">
        <w:rPr>
          <w:i/>
          <w:iCs/>
          <w:sz w:val="20"/>
        </w:rPr>
        <w:t>2Sam 24, 19</w:t>
      </w:r>
      <w:r w:rsidR="00696621" w:rsidRPr="00011D23">
        <w:rPr>
          <w:i/>
          <w:iCs/>
          <w:sz w:val="20"/>
        </w:rPr>
        <w:t xml:space="preserve">). </w:t>
      </w:r>
      <w:r w:rsidRPr="00011D23">
        <w:rPr>
          <w:i/>
          <w:iCs/>
          <w:sz w:val="20"/>
        </w:rPr>
        <w:t>Dice il Signore: Non marciate per combattere contro i vostri fratelli israeliti; ognuno ritorni a casa, perché questa situazione è stata voluta da me". Ascoltarono la parola del Signore e tornarono indietro come</w:t>
      </w:r>
      <w:r w:rsidR="00696621" w:rsidRPr="00011D23">
        <w:rPr>
          <w:i/>
          <w:iCs/>
          <w:sz w:val="20"/>
        </w:rPr>
        <w:t xml:space="preserve"> aveva ordinato loro il Signore (</w:t>
      </w:r>
      <w:r w:rsidRPr="00011D23">
        <w:rPr>
          <w:i/>
          <w:iCs/>
          <w:sz w:val="20"/>
        </w:rPr>
        <w:t>1Re 12, 24</w:t>
      </w:r>
      <w:r w:rsidR="00696621" w:rsidRPr="00011D23">
        <w:rPr>
          <w:i/>
          <w:iCs/>
          <w:sz w:val="20"/>
        </w:rPr>
        <w:t xml:space="preserve">). </w:t>
      </w:r>
      <w:r w:rsidRPr="00011D23">
        <w:rPr>
          <w:i/>
          <w:iCs/>
          <w:sz w:val="20"/>
        </w:rPr>
        <w:t xml:space="preserve">Lo seppellirono e tutto Israele ne fece il lamento, secondo la parola del Signore comunicata per mezzo </w:t>
      </w:r>
      <w:r w:rsidR="00696621" w:rsidRPr="00011D23">
        <w:rPr>
          <w:i/>
          <w:iCs/>
          <w:sz w:val="20"/>
        </w:rPr>
        <w:t>del suo servo, il profeta Achia (</w:t>
      </w:r>
      <w:r w:rsidRPr="00011D23">
        <w:rPr>
          <w:i/>
          <w:iCs/>
          <w:sz w:val="20"/>
        </w:rPr>
        <w:t>1Re 14, 18</w:t>
      </w:r>
      <w:r w:rsidR="00696621" w:rsidRPr="00011D23">
        <w:rPr>
          <w:i/>
          <w:iCs/>
          <w:sz w:val="20"/>
        </w:rPr>
        <w:t xml:space="preserve">). </w:t>
      </w:r>
    </w:p>
    <w:p w14:paraId="7B13CB8D" w14:textId="77777777" w:rsidR="00CC6910" w:rsidRPr="00011D23" w:rsidRDefault="00CC6910" w:rsidP="00011D23">
      <w:pPr>
        <w:pStyle w:val="Corpotesto"/>
        <w:rPr>
          <w:i/>
          <w:iCs/>
          <w:sz w:val="20"/>
        </w:rPr>
      </w:pPr>
      <w:r w:rsidRPr="00011D23">
        <w:rPr>
          <w:i/>
          <w:iCs/>
          <w:sz w:val="20"/>
        </w:rPr>
        <w:t>Appena divenuto re, egli distrusse tutta la famiglia di Geroboamo: non lasciò vivo nessuno di quella stirpe, ma la distrusse tutta, secondo la parola del Signore pronunziata per mezzo del su</w:t>
      </w:r>
      <w:r w:rsidR="00696621" w:rsidRPr="00011D23">
        <w:rPr>
          <w:i/>
          <w:iCs/>
          <w:sz w:val="20"/>
        </w:rPr>
        <w:t>o servo Achia di Silo (</w:t>
      </w:r>
      <w:r w:rsidRPr="00011D23">
        <w:rPr>
          <w:i/>
          <w:iCs/>
          <w:sz w:val="20"/>
        </w:rPr>
        <w:t>1Re 15, 29</w:t>
      </w:r>
      <w:r w:rsidR="00696621" w:rsidRPr="00011D23">
        <w:rPr>
          <w:i/>
          <w:iCs/>
          <w:sz w:val="20"/>
        </w:rPr>
        <w:t xml:space="preserve">). </w:t>
      </w:r>
      <w:r w:rsidRPr="00011D23">
        <w:rPr>
          <w:i/>
          <w:iCs/>
          <w:sz w:val="20"/>
        </w:rPr>
        <w:t>La parola del Signore fu rivolta a Ie</w:t>
      </w:r>
      <w:r w:rsidR="00696621" w:rsidRPr="00011D23">
        <w:rPr>
          <w:i/>
          <w:iCs/>
          <w:sz w:val="20"/>
        </w:rPr>
        <w:t>u figlio di Canani contro Baasa (</w:t>
      </w:r>
      <w:r w:rsidRPr="00011D23">
        <w:rPr>
          <w:i/>
          <w:iCs/>
          <w:sz w:val="20"/>
        </w:rPr>
        <w:t>1Re 16, 1</w:t>
      </w:r>
      <w:r w:rsidR="00696621" w:rsidRPr="00011D23">
        <w:rPr>
          <w:i/>
          <w:iCs/>
          <w:sz w:val="20"/>
        </w:rPr>
        <w:t xml:space="preserve">). </w:t>
      </w:r>
      <w:r w:rsidRPr="00011D23">
        <w:rPr>
          <w:i/>
          <w:iCs/>
          <w:sz w:val="20"/>
        </w:rPr>
        <w:t>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w:t>
      </w:r>
      <w:r w:rsidR="00696621" w:rsidRPr="00011D23">
        <w:rPr>
          <w:i/>
          <w:iCs/>
          <w:sz w:val="20"/>
        </w:rPr>
        <w:t>veva sterminato quella famiglia (</w:t>
      </w:r>
      <w:r w:rsidRPr="00011D23">
        <w:rPr>
          <w:i/>
          <w:iCs/>
          <w:sz w:val="20"/>
        </w:rPr>
        <w:t>1Re 16, 7</w:t>
      </w:r>
      <w:r w:rsidR="00696621" w:rsidRPr="00011D23">
        <w:rPr>
          <w:i/>
          <w:iCs/>
          <w:sz w:val="20"/>
        </w:rPr>
        <w:t xml:space="preserve">). </w:t>
      </w:r>
      <w:r w:rsidRPr="00011D23">
        <w:rPr>
          <w:i/>
          <w:iCs/>
          <w:sz w:val="20"/>
        </w:rPr>
        <w:t>A lui fu rivolta questa parola d</w:t>
      </w:r>
      <w:r w:rsidR="00696621" w:rsidRPr="00011D23">
        <w:rPr>
          <w:i/>
          <w:iCs/>
          <w:sz w:val="20"/>
        </w:rPr>
        <w:t>el Signore (</w:t>
      </w:r>
      <w:r w:rsidRPr="00011D23">
        <w:rPr>
          <w:i/>
          <w:iCs/>
          <w:sz w:val="20"/>
        </w:rPr>
        <w:t>1Re 17, 2</w:t>
      </w:r>
      <w:r w:rsidR="00696621" w:rsidRPr="00011D23">
        <w:rPr>
          <w:i/>
          <w:iCs/>
          <w:sz w:val="20"/>
        </w:rPr>
        <w:t xml:space="preserve">). </w:t>
      </w:r>
      <w:r w:rsidRPr="00011D23">
        <w:rPr>
          <w:i/>
          <w:iCs/>
          <w:sz w:val="20"/>
        </w:rPr>
        <w:t>La donna disse a Elia: "Ora so che tu sei uomo di Dio e che la vera parola d</w:t>
      </w:r>
      <w:r w:rsidR="00696621" w:rsidRPr="00011D23">
        <w:rPr>
          <w:i/>
          <w:iCs/>
          <w:sz w:val="20"/>
        </w:rPr>
        <w:t>el Signore è sulla tua bocca" (</w:t>
      </w:r>
      <w:r w:rsidRPr="00011D23">
        <w:rPr>
          <w:i/>
          <w:iCs/>
          <w:sz w:val="20"/>
        </w:rPr>
        <w:t>1Re 17, 24</w:t>
      </w:r>
      <w:r w:rsidR="00696621" w:rsidRPr="00011D23">
        <w:rPr>
          <w:i/>
          <w:iCs/>
          <w:sz w:val="20"/>
        </w:rPr>
        <w:t xml:space="preserve">). </w:t>
      </w:r>
      <w:r w:rsidRPr="00011D23">
        <w:rPr>
          <w:i/>
          <w:iCs/>
          <w:sz w:val="20"/>
        </w:rPr>
        <w:t>Giòsafat disse al re di Israele: "Consulta oggi stesso la parola d</w:t>
      </w:r>
      <w:r w:rsidR="00696621" w:rsidRPr="00011D23">
        <w:rPr>
          <w:i/>
          <w:iCs/>
          <w:sz w:val="20"/>
        </w:rPr>
        <w:t>el Signore" (</w:t>
      </w:r>
      <w:r w:rsidRPr="00011D23">
        <w:rPr>
          <w:i/>
          <w:iCs/>
          <w:sz w:val="20"/>
        </w:rPr>
        <w:t>1Re 22, 5</w:t>
      </w:r>
      <w:r w:rsidR="00696621" w:rsidRPr="00011D23">
        <w:rPr>
          <w:i/>
          <w:iCs/>
          <w:sz w:val="20"/>
        </w:rPr>
        <w:t xml:space="preserve">). </w:t>
      </w:r>
    </w:p>
    <w:p w14:paraId="4174E179" w14:textId="77777777" w:rsidR="00CC6910" w:rsidRPr="00011D23" w:rsidRDefault="00CC6910" w:rsidP="00011D23">
      <w:pPr>
        <w:pStyle w:val="Corpotesto"/>
        <w:rPr>
          <w:i/>
          <w:iCs/>
          <w:sz w:val="20"/>
        </w:rPr>
      </w:pPr>
      <w:r w:rsidRPr="00011D23">
        <w:rPr>
          <w:i/>
          <w:iCs/>
          <w:sz w:val="20"/>
        </w:rPr>
        <w:t>Michea disse: "Per questo, ascolta la parola del Signore. Io ho visto il Signore seduto sul trono; tutto l'esercito del cielo gli stava</w:t>
      </w:r>
      <w:r w:rsidR="00696621" w:rsidRPr="00011D23">
        <w:rPr>
          <w:i/>
          <w:iCs/>
          <w:sz w:val="20"/>
        </w:rPr>
        <w:t xml:space="preserve"> intorno, a destra e a sinistra (</w:t>
      </w:r>
      <w:r w:rsidRPr="00011D23">
        <w:rPr>
          <w:i/>
          <w:iCs/>
          <w:sz w:val="20"/>
        </w:rPr>
        <w:t>1Re 22, 19</w:t>
      </w:r>
      <w:r w:rsidR="00696621" w:rsidRPr="00011D23">
        <w:rPr>
          <w:i/>
          <w:iCs/>
          <w:sz w:val="20"/>
        </w:rPr>
        <w:t xml:space="preserve">). </w:t>
      </w:r>
      <w:r w:rsidRPr="00011D23">
        <w:rPr>
          <w:i/>
          <w:iCs/>
          <w:sz w:val="20"/>
        </w:rPr>
        <w:t xml:space="preserve">Giòsafat disse: "La </w:t>
      </w:r>
      <w:r w:rsidRPr="00011D23">
        <w:rPr>
          <w:i/>
          <w:iCs/>
          <w:sz w:val="20"/>
        </w:rPr>
        <w:lastRenderedPageBreak/>
        <w:t>parola del Signore è in lui". Scesero da costui il re di Is</w:t>
      </w:r>
      <w:r w:rsidR="00696621" w:rsidRPr="00011D23">
        <w:rPr>
          <w:i/>
          <w:iCs/>
          <w:sz w:val="20"/>
        </w:rPr>
        <w:t>raele, Giòsafat e il re di Edom (</w:t>
      </w:r>
      <w:r w:rsidRPr="00011D23">
        <w:rPr>
          <w:i/>
          <w:iCs/>
          <w:sz w:val="20"/>
        </w:rPr>
        <w:t>2Re 3, 12</w:t>
      </w:r>
      <w:r w:rsidR="00696621" w:rsidRPr="00011D23">
        <w:rPr>
          <w:i/>
          <w:iCs/>
          <w:sz w:val="20"/>
        </w:rPr>
        <w:t xml:space="preserve">). </w:t>
      </w:r>
      <w:r w:rsidRPr="00011D23">
        <w:rPr>
          <w:i/>
          <w:iCs/>
          <w:sz w:val="20"/>
        </w:rPr>
        <w:t>Lo pose davanti a quelli, che mangiarono, e ne avanzò, secondo la parola d</w:t>
      </w:r>
      <w:r w:rsidR="00696621" w:rsidRPr="00011D23">
        <w:rPr>
          <w:i/>
          <w:iCs/>
          <w:sz w:val="20"/>
        </w:rPr>
        <w:t>el Signore (</w:t>
      </w:r>
      <w:r w:rsidRPr="00011D23">
        <w:rPr>
          <w:i/>
          <w:iCs/>
          <w:sz w:val="20"/>
        </w:rPr>
        <w:t>2Re 4, 44</w:t>
      </w:r>
      <w:r w:rsidR="00696621" w:rsidRPr="00011D23">
        <w:rPr>
          <w:i/>
          <w:iCs/>
          <w:sz w:val="20"/>
        </w:rPr>
        <w:t xml:space="preserve">). </w:t>
      </w:r>
      <w:r w:rsidRPr="00011D23">
        <w:rPr>
          <w:i/>
          <w:iCs/>
          <w:sz w:val="20"/>
        </w:rPr>
        <w:t xml:space="preserve">Ma Eliseo disse: "Ascolta la parola del Signore: Dice il Signore: A quest'ora, domani, alla porta di Samaria una sea di farina costerà un siclo e anche due sea di orzo </w:t>
      </w:r>
      <w:r w:rsidR="00696621" w:rsidRPr="00011D23">
        <w:rPr>
          <w:i/>
          <w:iCs/>
          <w:sz w:val="20"/>
        </w:rPr>
        <w:t>costeranno un siclo" (</w:t>
      </w:r>
      <w:r w:rsidRPr="00011D23">
        <w:rPr>
          <w:i/>
          <w:iCs/>
          <w:sz w:val="20"/>
        </w:rPr>
        <w:t>2Re 7, 1</w:t>
      </w:r>
      <w:r w:rsidR="00696621" w:rsidRPr="00011D23">
        <w:rPr>
          <w:i/>
          <w:iCs/>
          <w:sz w:val="20"/>
        </w:rPr>
        <w:t xml:space="preserve">). </w:t>
      </w:r>
      <w:r w:rsidRPr="00011D23">
        <w:rPr>
          <w:i/>
          <w:iCs/>
          <w:sz w:val="20"/>
        </w:rPr>
        <w:t>Allora uscirono tutti e saccheggiarono il campo degli Aramei. Una sea di farina si vendette per un siclo, così pure due sea di orzo si vendettero per un siclo, secondo la parola d</w:t>
      </w:r>
      <w:r w:rsidR="00696621" w:rsidRPr="00011D23">
        <w:rPr>
          <w:i/>
          <w:iCs/>
          <w:sz w:val="20"/>
        </w:rPr>
        <w:t>el Signore (</w:t>
      </w:r>
      <w:r w:rsidRPr="00011D23">
        <w:rPr>
          <w:i/>
          <w:iCs/>
          <w:sz w:val="20"/>
        </w:rPr>
        <w:t>2Re 7, 16</w:t>
      </w:r>
      <w:r w:rsidR="00696621" w:rsidRPr="00011D23">
        <w:rPr>
          <w:i/>
          <w:iCs/>
          <w:sz w:val="20"/>
        </w:rPr>
        <w:t xml:space="preserve">). </w:t>
      </w:r>
      <w:r w:rsidRPr="00011D23">
        <w:rPr>
          <w:i/>
          <w:iCs/>
          <w:sz w:val="20"/>
        </w:rPr>
        <w:t>Non ho forse visto ieri il sangue di Nabòt e il sangue dei suoi figli? Oracolo del Signore. Ti ripagherò in questo stesso campo. Oracolo del Signore. Sollevalo e gettalo nel campo secondo la parola d</w:t>
      </w:r>
      <w:r w:rsidR="00696621" w:rsidRPr="00011D23">
        <w:rPr>
          <w:i/>
          <w:iCs/>
          <w:sz w:val="20"/>
        </w:rPr>
        <w:t>el Signore" (</w:t>
      </w:r>
      <w:r w:rsidRPr="00011D23">
        <w:rPr>
          <w:i/>
          <w:iCs/>
          <w:sz w:val="20"/>
        </w:rPr>
        <w:t>2Re 9, 26</w:t>
      </w:r>
      <w:r w:rsidR="00696621" w:rsidRPr="00011D23">
        <w:rPr>
          <w:i/>
          <w:iCs/>
          <w:sz w:val="20"/>
        </w:rPr>
        <w:t xml:space="preserve">). </w:t>
      </w:r>
    </w:p>
    <w:p w14:paraId="3BFAC589" w14:textId="77777777" w:rsidR="00CC6910" w:rsidRPr="00011D23" w:rsidRDefault="00CC6910" w:rsidP="00011D23">
      <w:pPr>
        <w:pStyle w:val="Corpotesto"/>
        <w:rPr>
          <w:i/>
          <w:iCs/>
          <w:sz w:val="20"/>
        </w:rPr>
      </w:pPr>
      <w:r w:rsidRPr="00011D23">
        <w:rPr>
          <w:i/>
          <w:iCs/>
          <w:sz w:val="20"/>
        </w:rPr>
        <w:t>Egli ristabilì i confini di Israele dall'ingresso di Camat fino al mare dell'Araba secondo la parola del Signore Dio di Israele, pronunziata per mezzo del suo servo il profeta Giona f</w:t>
      </w:r>
      <w:r w:rsidR="00696621" w:rsidRPr="00011D23">
        <w:rPr>
          <w:i/>
          <w:iCs/>
          <w:sz w:val="20"/>
        </w:rPr>
        <w:t>iglio di Amittai, di Gat-Chefer (</w:t>
      </w:r>
      <w:r w:rsidRPr="00011D23">
        <w:rPr>
          <w:i/>
          <w:iCs/>
          <w:sz w:val="20"/>
        </w:rPr>
        <w:t>2Re 14, 25</w:t>
      </w:r>
      <w:r w:rsidR="00696621" w:rsidRPr="00011D23">
        <w:rPr>
          <w:i/>
          <w:iCs/>
          <w:sz w:val="20"/>
        </w:rPr>
        <w:t xml:space="preserve">). </w:t>
      </w:r>
      <w:r w:rsidRPr="00011D23">
        <w:rPr>
          <w:i/>
          <w:iCs/>
          <w:sz w:val="20"/>
        </w:rPr>
        <w:t>Allora Isaia disse a Ezechia: "Ascolta la parola del Signore!</w:t>
      </w:r>
      <w:r w:rsidR="00696621" w:rsidRPr="00011D23">
        <w:rPr>
          <w:i/>
          <w:iCs/>
          <w:sz w:val="20"/>
        </w:rPr>
        <w:t xml:space="preserve"> (</w:t>
      </w:r>
      <w:r w:rsidRPr="00011D23">
        <w:rPr>
          <w:i/>
          <w:iCs/>
          <w:sz w:val="20"/>
        </w:rPr>
        <w:t>2Re 20, 16</w:t>
      </w:r>
      <w:r w:rsidR="00696621" w:rsidRPr="00011D23">
        <w:rPr>
          <w:i/>
          <w:iCs/>
          <w:sz w:val="20"/>
        </w:rPr>
        <w:t xml:space="preserve">). </w:t>
      </w:r>
      <w:r w:rsidRPr="00011D23">
        <w:rPr>
          <w:i/>
          <w:iCs/>
          <w:sz w:val="20"/>
        </w:rPr>
        <w:t>Ezechia disse a Isaia: "Buona è la parola del Signore, che mi hai riferita". Egli pensava: "Perché no? Almeno vi saranno pace e</w:t>
      </w:r>
      <w:r w:rsidR="00696621" w:rsidRPr="00011D23">
        <w:rPr>
          <w:i/>
          <w:iCs/>
          <w:sz w:val="20"/>
        </w:rPr>
        <w:t xml:space="preserve"> sicurezza durante la mia vita" (</w:t>
      </w:r>
      <w:r w:rsidRPr="00011D23">
        <w:rPr>
          <w:i/>
          <w:iCs/>
          <w:sz w:val="20"/>
        </w:rPr>
        <w:t>2Re 20, 19</w:t>
      </w:r>
      <w:r w:rsidR="00696621" w:rsidRPr="00011D23">
        <w:rPr>
          <w:i/>
          <w:iCs/>
          <w:sz w:val="20"/>
        </w:rPr>
        <w:t xml:space="preserve">). </w:t>
      </w:r>
      <w:r w:rsidRPr="00011D23">
        <w:rPr>
          <w:i/>
          <w:iCs/>
          <w:sz w:val="20"/>
        </w:rPr>
        <w:t>Il re di Babilonia portò via di là tutti i tesori del tempio e i tesori della reggia; fece a pezzi tutti gli oggetti d'oro, che Salomone re di Israele aveva posti nel tempio. Così si adempì la parola d</w:t>
      </w:r>
      <w:r w:rsidR="00696621" w:rsidRPr="00011D23">
        <w:rPr>
          <w:i/>
          <w:iCs/>
          <w:sz w:val="20"/>
        </w:rPr>
        <w:t>el Signore (</w:t>
      </w:r>
      <w:r w:rsidRPr="00011D23">
        <w:rPr>
          <w:i/>
          <w:iCs/>
          <w:sz w:val="20"/>
        </w:rPr>
        <w:t>2Re 24, 13</w:t>
      </w:r>
      <w:r w:rsidR="00696621" w:rsidRPr="00011D23">
        <w:rPr>
          <w:i/>
          <w:iCs/>
          <w:sz w:val="20"/>
        </w:rPr>
        <w:t xml:space="preserve">). </w:t>
      </w:r>
      <w:r w:rsidRPr="00011D23">
        <w:rPr>
          <w:i/>
          <w:iCs/>
          <w:sz w:val="20"/>
        </w:rPr>
        <w:t xml:space="preserve">Questi sono i capi dei prodi di Davide, che si erano affermati con il valore nel suo regno e che, insieme con tutto Israele, lo avevano costituito re, secondo la parola del </w:t>
      </w:r>
      <w:r w:rsidR="00696621" w:rsidRPr="00011D23">
        <w:rPr>
          <w:i/>
          <w:iCs/>
          <w:sz w:val="20"/>
        </w:rPr>
        <w:t>Signore nei riguardi di Israele (</w:t>
      </w:r>
      <w:r w:rsidRPr="00011D23">
        <w:rPr>
          <w:i/>
          <w:iCs/>
          <w:sz w:val="20"/>
        </w:rPr>
        <w:t>1Cr 11, 10</w:t>
      </w:r>
      <w:r w:rsidR="00696621" w:rsidRPr="00011D23">
        <w:rPr>
          <w:i/>
          <w:iCs/>
          <w:sz w:val="20"/>
        </w:rPr>
        <w:t xml:space="preserve">). </w:t>
      </w:r>
      <w:r w:rsidRPr="00011D23">
        <w:rPr>
          <w:i/>
          <w:iCs/>
          <w:sz w:val="20"/>
        </w:rPr>
        <w:t>I figli dei leviti sollevarono l'arca di Dio sulle loro spalle per mezzo di stanghe, come aveva prescritto Mosè sulla parola d</w:t>
      </w:r>
      <w:r w:rsidR="00696621" w:rsidRPr="00011D23">
        <w:rPr>
          <w:i/>
          <w:iCs/>
          <w:sz w:val="20"/>
        </w:rPr>
        <w:t>el Signore (</w:t>
      </w:r>
      <w:r w:rsidRPr="00011D23">
        <w:rPr>
          <w:i/>
          <w:iCs/>
          <w:sz w:val="20"/>
        </w:rPr>
        <w:t>1Cr 15, 15</w:t>
      </w:r>
      <w:r w:rsidR="00696621" w:rsidRPr="00011D23">
        <w:rPr>
          <w:i/>
          <w:iCs/>
          <w:sz w:val="20"/>
        </w:rPr>
        <w:t xml:space="preserve">). </w:t>
      </w:r>
      <w:r w:rsidRPr="00011D23">
        <w:rPr>
          <w:i/>
          <w:iCs/>
          <w:sz w:val="20"/>
        </w:rPr>
        <w:t>Ora in quella medesima notte questa parola d</w:t>
      </w:r>
      <w:r w:rsidR="00696621" w:rsidRPr="00011D23">
        <w:rPr>
          <w:i/>
          <w:iCs/>
          <w:sz w:val="20"/>
        </w:rPr>
        <w:t>i Dio fu rivolta a Natan (</w:t>
      </w:r>
      <w:r w:rsidRPr="00011D23">
        <w:rPr>
          <w:i/>
          <w:iCs/>
          <w:sz w:val="20"/>
        </w:rPr>
        <w:t>1Cr 17, 3</w:t>
      </w:r>
      <w:r w:rsidR="00696621" w:rsidRPr="00011D23">
        <w:rPr>
          <w:i/>
          <w:iCs/>
          <w:sz w:val="20"/>
        </w:rPr>
        <w:t xml:space="preserve">). </w:t>
      </w:r>
    </w:p>
    <w:p w14:paraId="1E78E5CC" w14:textId="77777777" w:rsidR="00CC6910" w:rsidRPr="00011D23" w:rsidRDefault="00CC6910" w:rsidP="00011D23">
      <w:pPr>
        <w:pStyle w:val="Corpotesto"/>
        <w:rPr>
          <w:i/>
          <w:iCs/>
          <w:sz w:val="20"/>
        </w:rPr>
      </w:pPr>
      <w:r w:rsidRPr="00011D23">
        <w:rPr>
          <w:i/>
          <w:iCs/>
          <w:sz w:val="20"/>
        </w:rPr>
        <w:t>Ma mi fu rivolta questa parola del Signore: Tu hai versato troppo sangue e hai fatto grandi guerre; per questo non costruirai il tempio al mio nome, perché hai versato troppo sangue sulla</w:t>
      </w:r>
      <w:r w:rsidR="00696621" w:rsidRPr="00011D23">
        <w:rPr>
          <w:i/>
          <w:iCs/>
          <w:sz w:val="20"/>
        </w:rPr>
        <w:t xml:space="preserve"> terra davanti a me (</w:t>
      </w:r>
      <w:r w:rsidRPr="00011D23">
        <w:rPr>
          <w:i/>
          <w:iCs/>
          <w:sz w:val="20"/>
        </w:rPr>
        <w:t>1Cr 22, 8</w:t>
      </w:r>
      <w:r w:rsidR="00696621" w:rsidRPr="00011D23">
        <w:rPr>
          <w:i/>
          <w:iCs/>
          <w:sz w:val="20"/>
        </w:rPr>
        <w:t xml:space="preserve">). </w:t>
      </w:r>
      <w:r w:rsidRPr="00011D23">
        <w:rPr>
          <w:i/>
          <w:iCs/>
          <w:sz w:val="20"/>
        </w:rPr>
        <w:t>Ma questa parola d</w:t>
      </w:r>
      <w:r w:rsidR="00696621" w:rsidRPr="00011D23">
        <w:rPr>
          <w:i/>
          <w:iCs/>
          <w:sz w:val="20"/>
        </w:rPr>
        <w:t>el Signore fu rivolta a Semaia (</w:t>
      </w:r>
      <w:r w:rsidRPr="00011D23">
        <w:rPr>
          <w:i/>
          <w:iCs/>
          <w:sz w:val="20"/>
        </w:rPr>
        <w:t>2Cr 11, 2</w:t>
      </w:r>
      <w:r w:rsidR="00696621" w:rsidRPr="00011D23">
        <w:rPr>
          <w:i/>
          <w:iCs/>
          <w:sz w:val="20"/>
        </w:rPr>
        <w:t xml:space="preserve">). </w:t>
      </w:r>
      <w:r w:rsidRPr="00011D23">
        <w:rPr>
          <w:i/>
          <w:iCs/>
          <w:sz w:val="20"/>
        </w:rPr>
        <w:t>Michea disse: "Pertanto, ascoltate la parola del Signore. Io ho visto il Signore seduto sul trono; tutto l'esercito celeste stava alla sua destra e alla sua sinist</w:t>
      </w:r>
      <w:r w:rsidR="00696621" w:rsidRPr="00011D23">
        <w:rPr>
          <w:i/>
          <w:iCs/>
          <w:sz w:val="20"/>
        </w:rPr>
        <w:t>ra (</w:t>
      </w:r>
      <w:r w:rsidRPr="00011D23">
        <w:rPr>
          <w:i/>
          <w:iCs/>
          <w:sz w:val="20"/>
        </w:rPr>
        <w:t>2Cr 18, 18</w:t>
      </w:r>
      <w:r w:rsidR="008F581B" w:rsidRPr="00011D23">
        <w:rPr>
          <w:i/>
          <w:iCs/>
          <w:sz w:val="20"/>
        </w:rPr>
        <w:t xml:space="preserve">). </w:t>
      </w:r>
      <w:r w:rsidRPr="00011D23">
        <w:rPr>
          <w:i/>
          <w:iCs/>
          <w:sz w:val="20"/>
        </w:rPr>
        <w:t>In Giuda invece si manifestò la mano di Dio e generò negli uomini un pentimento concorde per eseguire il comando del re e degli ufficiali secondo la parola d</w:t>
      </w:r>
      <w:r w:rsidR="008F581B" w:rsidRPr="00011D23">
        <w:rPr>
          <w:i/>
          <w:iCs/>
          <w:sz w:val="20"/>
        </w:rPr>
        <w:t>el Signore (</w:t>
      </w:r>
      <w:r w:rsidRPr="00011D23">
        <w:rPr>
          <w:i/>
          <w:iCs/>
          <w:sz w:val="20"/>
        </w:rPr>
        <w:t>2Cr 30, 12</w:t>
      </w:r>
      <w:r w:rsidR="008F581B" w:rsidRPr="00011D23">
        <w:rPr>
          <w:i/>
          <w:iCs/>
          <w:sz w:val="20"/>
        </w:rPr>
        <w:t xml:space="preserve">). </w:t>
      </w:r>
      <w:r w:rsidRPr="00011D23">
        <w:rPr>
          <w:i/>
          <w:iCs/>
          <w:sz w:val="20"/>
        </w:rPr>
        <w:t>Immolate gli agnelli pasquali, purificatevi e mettetevi a disposizione dei vostri fratelli, secondo la parola del Signore</w:t>
      </w:r>
      <w:r w:rsidR="008F581B" w:rsidRPr="00011D23">
        <w:rPr>
          <w:i/>
          <w:iCs/>
          <w:sz w:val="20"/>
        </w:rPr>
        <w:t xml:space="preserve"> comunicata per mezzo di Mosè " (</w:t>
      </w:r>
      <w:r w:rsidRPr="00011D23">
        <w:rPr>
          <w:i/>
          <w:iCs/>
          <w:sz w:val="20"/>
        </w:rPr>
        <w:t>2Cr 35, 6</w:t>
      </w:r>
      <w:r w:rsidR="008F581B" w:rsidRPr="00011D23">
        <w:rPr>
          <w:i/>
          <w:iCs/>
          <w:sz w:val="20"/>
        </w:rPr>
        <w:t xml:space="preserve">). </w:t>
      </w:r>
      <w:r w:rsidRPr="00011D23">
        <w:rPr>
          <w:i/>
          <w:iCs/>
          <w:sz w:val="20"/>
        </w:rPr>
        <w:t>Attuandosi così la parola del Signore, predetta per bocca di Geremia: "Finché il paese non abbia scontato i suoi sabati, esso riposerà per tutto il tempo nella desolazione fino</w:t>
      </w:r>
      <w:r w:rsidR="008F581B" w:rsidRPr="00011D23">
        <w:rPr>
          <w:i/>
          <w:iCs/>
          <w:sz w:val="20"/>
        </w:rPr>
        <w:t xml:space="preserve"> al compiersi di settanta anni" (</w:t>
      </w:r>
      <w:r w:rsidRPr="00011D23">
        <w:rPr>
          <w:i/>
          <w:iCs/>
          <w:sz w:val="20"/>
        </w:rPr>
        <w:t>2Cr 36, 21</w:t>
      </w:r>
      <w:r w:rsidR="008F581B" w:rsidRPr="00011D23">
        <w:rPr>
          <w:i/>
          <w:iCs/>
          <w:sz w:val="20"/>
        </w:rPr>
        <w:t xml:space="preserve">). </w:t>
      </w:r>
    </w:p>
    <w:p w14:paraId="1F149276" w14:textId="77777777" w:rsidR="00CC6910" w:rsidRPr="00011D23" w:rsidRDefault="00CC6910" w:rsidP="00011D23">
      <w:pPr>
        <w:pStyle w:val="Corpotesto"/>
        <w:rPr>
          <w:i/>
          <w:iCs/>
          <w:sz w:val="20"/>
        </w:rPr>
      </w:pPr>
      <w:r w:rsidRPr="00011D23">
        <w:rPr>
          <w:i/>
          <w:iCs/>
          <w:sz w:val="20"/>
        </w:rPr>
        <w:t xml:space="preserve">Nell'anno primo di Ciro, re di Persia, a compimento della parola del Signore predetta per bocca di Geremia, il Signore suscitò lo spirito di Ciro re di Persia, che fece proclamare per tutto </w:t>
      </w:r>
      <w:r w:rsidR="008F581B" w:rsidRPr="00011D23">
        <w:rPr>
          <w:i/>
          <w:iCs/>
          <w:sz w:val="20"/>
        </w:rPr>
        <w:t>il regno, a voce e per iscritto (</w:t>
      </w:r>
      <w:r w:rsidRPr="00011D23">
        <w:rPr>
          <w:i/>
          <w:iCs/>
          <w:sz w:val="20"/>
        </w:rPr>
        <w:t>2Cr 36, 22</w:t>
      </w:r>
      <w:r w:rsidR="008F581B" w:rsidRPr="00011D23">
        <w:rPr>
          <w:i/>
          <w:iCs/>
          <w:sz w:val="20"/>
        </w:rPr>
        <w:t xml:space="preserve">). </w:t>
      </w:r>
      <w:r w:rsidRPr="00011D23">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8F581B" w:rsidRPr="00011D23">
        <w:rPr>
          <w:i/>
          <w:iCs/>
          <w:sz w:val="20"/>
        </w:rPr>
        <w:t>bruciato fino ad un certo tempo (</w:t>
      </w:r>
      <w:r w:rsidRPr="00011D23">
        <w:rPr>
          <w:i/>
          <w:iCs/>
          <w:sz w:val="20"/>
        </w:rPr>
        <w:t>Tb 14, 4</w:t>
      </w:r>
      <w:r w:rsidR="008F581B" w:rsidRPr="00011D23">
        <w:rPr>
          <w:i/>
          <w:iCs/>
          <w:sz w:val="20"/>
        </w:rPr>
        <w:t xml:space="preserve">). </w:t>
      </w:r>
    </w:p>
    <w:p w14:paraId="73437A0D" w14:textId="77777777" w:rsidR="00CC6910" w:rsidRPr="00011D23" w:rsidRDefault="00CC6910" w:rsidP="00011D23">
      <w:pPr>
        <w:pStyle w:val="Corpotesto"/>
        <w:rPr>
          <w:i/>
          <w:iCs/>
          <w:sz w:val="20"/>
        </w:rPr>
      </w:pPr>
      <w:r w:rsidRPr="00011D23">
        <w:rPr>
          <w:i/>
          <w:iCs/>
          <w:sz w:val="20"/>
        </w:rPr>
        <w:t>Da parte tua bada di non trasgredire alcuna parola del tuo signore, ma eseguisci esattamente ciò che ti ho comandato e non indugiar</w:t>
      </w:r>
      <w:r w:rsidR="008F581B" w:rsidRPr="00011D23">
        <w:rPr>
          <w:i/>
          <w:iCs/>
          <w:sz w:val="20"/>
        </w:rPr>
        <w:t>e a tradurre in atto i comandi" (</w:t>
      </w:r>
      <w:r w:rsidRPr="00011D23">
        <w:rPr>
          <w:i/>
          <w:iCs/>
          <w:sz w:val="20"/>
        </w:rPr>
        <w:t>Gdt 2, 13</w:t>
      </w:r>
      <w:r w:rsidR="008F581B" w:rsidRPr="00011D23">
        <w:rPr>
          <w:i/>
          <w:iCs/>
          <w:sz w:val="20"/>
        </w:rPr>
        <w:t xml:space="preserve">). </w:t>
      </w:r>
      <w:r w:rsidRPr="00011D23">
        <w:rPr>
          <w:i/>
          <w:iCs/>
          <w:sz w:val="20"/>
        </w:rPr>
        <w:t xml:space="preserve">La via di Dio è diritta, la parola del Signore è provata al fuoco; egli è </w:t>
      </w:r>
      <w:r w:rsidR="008F581B" w:rsidRPr="00011D23">
        <w:rPr>
          <w:i/>
          <w:iCs/>
          <w:sz w:val="20"/>
        </w:rPr>
        <w:t>scudo per chi in lui si rifugia (</w:t>
      </w:r>
      <w:r w:rsidRPr="00011D23">
        <w:rPr>
          <w:i/>
          <w:iCs/>
          <w:sz w:val="20"/>
        </w:rPr>
        <w:t>Sal 17, 31</w:t>
      </w:r>
      <w:r w:rsidR="008F581B" w:rsidRPr="00011D23">
        <w:rPr>
          <w:i/>
          <w:iCs/>
          <w:sz w:val="20"/>
        </w:rPr>
        <w:t xml:space="preserve">). </w:t>
      </w:r>
      <w:r w:rsidRPr="00011D23">
        <w:rPr>
          <w:i/>
          <w:iCs/>
          <w:sz w:val="20"/>
        </w:rPr>
        <w:t xml:space="preserve">Poiché retta è la parola del </w:t>
      </w:r>
      <w:r w:rsidR="008F581B" w:rsidRPr="00011D23">
        <w:rPr>
          <w:i/>
          <w:iCs/>
          <w:sz w:val="20"/>
        </w:rPr>
        <w:t>Signore e fedele ogni sua opera (</w:t>
      </w:r>
      <w:r w:rsidRPr="00011D23">
        <w:rPr>
          <w:i/>
          <w:iCs/>
          <w:sz w:val="20"/>
        </w:rPr>
        <w:t>Sal 32, 4</w:t>
      </w:r>
      <w:r w:rsidR="008F581B" w:rsidRPr="00011D23">
        <w:rPr>
          <w:i/>
          <w:iCs/>
          <w:sz w:val="20"/>
        </w:rPr>
        <w:t xml:space="preserve">). </w:t>
      </w:r>
      <w:r w:rsidRPr="00011D23">
        <w:rPr>
          <w:i/>
          <w:iCs/>
          <w:sz w:val="20"/>
        </w:rPr>
        <w:t>Dalla parola del Signore furono fatti i cieli, dal soffio de</w:t>
      </w:r>
      <w:r w:rsidR="008F581B" w:rsidRPr="00011D23">
        <w:rPr>
          <w:i/>
          <w:iCs/>
          <w:sz w:val="20"/>
        </w:rPr>
        <w:t>lla sua bocca ogni loro schiera (</w:t>
      </w:r>
      <w:r w:rsidRPr="00011D23">
        <w:rPr>
          <w:i/>
          <w:iCs/>
          <w:sz w:val="20"/>
        </w:rPr>
        <w:t>Sal 32, 6</w:t>
      </w:r>
      <w:r w:rsidR="008F581B" w:rsidRPr="00011D23">
        <w:rPr>
          <w:i/>
          <w:iCs/>
          <w:sz w:val="20"/>
        </w:rPr>
        <w:t xml:space="preserve">). </w:t>
      </w:r>
      <w:r w:rsidRPr="00011D23">
        <w:rPr>
          <w:i/>
          <w:iCs/>
          <w:sz w:val="20"/>
        </w:rPr>
        <w:t>Lodo la parola di Dio, lodo la parola d</w:t>
      </w:r>
      <w:r w:rsidR="008F581B" w:rsidRPr="00011D23">
        <w:rPr>
          <w:i/>
          <w:iCs/>
          <w:sz w:val="20"/>
        </w:rPr>
        <w:t>el Signore (</w:t>
      </w:r>
      <w:r w:rsidRPr="00011D23">
        <w:rPr>
          <w:i/>
          <w:iCs/>
          <w:sz w:val="20"/>
        </w:rPr>
        <w:t>Sal 55, 11</w:t>
      </w:r>
      <w:r w:rsidR="008F581B" w:rsidRPr="00011D23">
        <w:rPr>
          <w:i/>
          <w:iCs/>
          <w:sz w:val="20"/>
        </w:rPr>
        <w:t xml:space="preserve">). </w:t>
      </w:r>
      <w:r w:rsidRPr="00011D23">
        <w:rPr>
          <w:i/>
          <w:iCs/>
          <w:sz w:val="20"/>
        </w:rPr>
        <w:t>Finché si avverò la sua predizione e la parola d</w:t>
      </w:r>
      <w:r w:rsidR="008F581B" w:rsidRPr="00011D23">
        <w:rPr>
          <w:i/>
          <w:iCs/>
          <w:sz w:val="20"/>
        </w:rPr>
        <w:t>el Signore gli rese giustizia (</w:t>
      </w:r>
      <w:r w:rsidRPr="00011D23">
        <w:rPr>
          <w:i/>
          <w:iCs/>
          <w:sz w:val="20"/>
        </w:rPr>
        <w:t>Sal 104, 19</w:t>
      </w:r>
      <w:r w:rsidR="008F581B" w:rsidRPr="00011D23">
        <w:rPr>
          <w:i/>
          <w:iCs/>
          <w:sz w:val="20"/>
        </w:rPr>
        <w:t xml:space="preserve">). </w:t>
      </w:r>
      <w:r w:rsidR="00E446D1" w:rsidRPr="00011D23">
        <w:rPr>
          <w:i/>
          <w:iCs/>
          <w:sz w:val="20"/>
        </w:rPr>
        <w:t>Perché si erano ribellati alla parola di Dio e avevano dispre</w:t>
      </w:r>
      <w:r w:rsidR="008F581B" w:rsidRPr="00011D23">
        <w:rPr>
          <w:i/>
          <w:iCs/>
          <w:sz w:val="20"/>
        </w:rPr>
        <w:t>zzato il disegno dell'Altissimo (</w:t>
      </w:r>
      <w:r w:rsidRPr="00011D23">
        <w:rPr>
          <w:i/>
          <w:iCs/>
          <w:sz w:val="20"/>
        </w:rPr>
        <w:t>Sal 106, 11</w:t>
      </w:r>
      <w:r w:rsidR="008F581B" w:rsidRPr="00011D23">
        <w:rPr>
          <w:i/>
          <w:iCs/>
          <w:sz w:val="20"/>
        </w:rPr>
        <w:t xml:space="preserve">). </w:t>
      </w:r>
      <w:r w:rsidR="00E446D1" w:rsidRPr="00011D23">
        <w:rPr>
          <w:i/>
          <w:iCs/>
          <w:sz w:val="20"/>
        </w:rPr>
        <w:t xml:space="preserve">Ogni parola di Dio è appurata; egli è </w:t>
      </w:r>
      <w:r w:rsidR="008F581B" w:rsidRPr="00011D23">
        <w:rPr>
          <w:i/>
          <w:iCs/>
          <w:sz w:val="20"/>
        </w:rPr>
        <w:t>uno scudo per chi ricorre a lui (</w:t>
      </w:r>
      <w:r w:rsidRPr="00011D23">
        <w:rPr>
          <w:i/>
          <w:iCs/>
          <w:sz w:val="20"/>
        </w:rPr>
        <w:t>Pr 30, 5</w:t>
      </w:r>
      <w:r w:rsidR="008F581B" w:rsidRPr="00011D23">
        <w:rPr>
          <w:i/>
          <w:iCs/>
          <w:sz w:val="20"/>
        </w:rPr>
        <w:t xml:space="preserve">). </w:t>
      </w:r>
      <w:r w:rsidR="00E446D1" w:rsidRPr="00011D23">
        <w:rPr>
          <w:i/>
          <w:iCs/>
          <w:sz w:val="20"/>
        </w:rPr>
        <w:t>Udite la parola del Signore, voi capi di Sòdoma; ascoltate la dottrina del nostro Dio, popolo di Gomorra!</w:t>
      </w:r>
      <w:r w:rsidR="008F581B" w:rsidRPr="00011D23">
        <w:rPr>
          <w:i/>
          <w:iCs/>
          <w:sz w:val="20"/>
        </w:rPr>
        <w:t xml:space="preserve"> (</w:t>
      </w:r>
      <w:r w:rsidRPr="00011D23">
        <w:rPr>
          <w:i/>
          <w:iCs/>
          <w:sz w:val="20"/>
        </w:rPr>
        <w:t>Is 1, 10</w:t>
      </w:r>
      <w:r w:rsidR="008F581B" w:rsidRPr="00011D23">
        <w:rPr>
          <w:i/>
          <w:iCs/>
          <w:sz w:val="20"/>
        </w:rPr>
        <w:t xml:space="preserve">). </w:t>
      </w:r>
      <w:r w:rsidR="00E446D1" w:rsidRPr="00011D23">
        <w:rPr>
          <w:i/>
          <w:iCs/>
          <w:sz w:val="20"/>
        </w:rPr>
        <w:t>Verranno molti popoli e diranno: "Venite, saliamo sul monte del Signore, al tempio del Dio di Giacobbe, perché ci indichi le sue vie e possiamo camminare per i suoi sentieri". Poiché da Sion uscirà la legge e da Gerusalemme la parola d</w:t>
      </w:r>
      <w:r w:rsidR="008F581B" w:rsidRPr="00011D23">
        <w:rPr>
          <w:i/>
          <w:iCs/>
          <w:sz w:val="20"/>
        </w:rPr>
        <w:t>el Signore (</w:t>
      </w:r>
      <w:r w:rsidRPr="00011D23">
        <w:rPr>
          <w:i/>
          <w:iCs/>
          <w:sz w:val="20"/>
        </w:rPr>
        <w:t>Is 2, 3</w:t>
      </w:r>
      <w:r w:rsidR="008F581B" w:rsidRPr="00011D23">
        <w:rPr>
          <w:i/>
          <w:iCs/>
          <w:sz w:val="20"/>
        </w:rPr>
        <w:t xml:space="preserve">). </w:t>
      </w:r>
    </w:p>
    <w:p w14:paraId="7EAE45F8" w14:textId="77777777" w:rsidR="00CC6910" w:rsidRPr="00011D23" w:rsidRDefault="00E446D1" w:rsidP="00011D23">
      <w:pPr>
        <w:pStyle w:val="Corpotesto"/>
        <w:rPr>
          <w:i/>
          <w:iCs/>
          <w:sz w:val="20"/>
        </w:rPr>
      </w:pPr>
      <w:r w:rsidRPr="00011D23">
        <w:rPr>
          <w:i/>
          <w:iCs/>
          <w:sz w:val="20"/>
        </w:rPr>
        <w:lastRenderedPageBreak/>
        <w:t>Perciò, come una lingua di fuoco divora la stoppia e una fiamma consuma la paglia, così le loro radici diventeranno un marciume e la loro fioritura volerà via come polvere, perché hanno rigettato la legge del Signore degli eserciti, hanno disprezzato la parola d</w:t>
      </w:r>
      <w:r w:rsidR="008F581B" w:rsidRPr="00011D23">
        <w:rPr>
          <w:i/>
          <w:iCs/>
          <w:sz w:val="20"/>
        </w:rPr>
        <w:t>el Santo di Israele (</w:t>
      </w:r>
      <w:r w:rsidR="00CC6910" w:rsidRPr="00011D23">
        <w:rPr>
          <w:i/>
          <w:iCs/>
          <w:sz w:val="20"/>
        </w:rPr>
        <w:t>Is 5, 24</w:t>
      </w:r>
      <w:r w:rsidR="008F581B" w:rsidRPr="00011D23">
        <w:rPr>
          <w:i/>
          <w:iCs/>
          <w:sz w:val="20"/>
        </w:rPr>
        <w:t xml:space="preserve">). </w:t>
      </w:r>
      <w:r w:rsidRPr="00011D23">
        <w:rPr>
          <w:i/>
          <w:iCs/>
          <w:sz w:val="20"/>
        </w:rPr>
        <w:t>Io insorgerò contro di loro - parola del Signore degli eserciti -, sterminerò il nome di Babilonia e il resto, la prole e la</w:t>
      </w:r>
      <w:r w:rsidR="008F581B" w:rsidRPr="00011D23">
        <w:rPr>
          <w:i/>
          <w:iCs/>
          <w:sz w:val="20"/>
        </w:rPr>
        <w:t xml:space="preserve"> stirpe - oracolo del Signore – (</w:t>
      </w:r>
      <w:r w:rsidR="00CC6910" w:rsidRPr="00011D23">
        <w:rPr>
          <w:i/>
          <w:iCs/>
          <w:sz w:val="20"/>
        </w:rPr>
        <w:t>Is 14, 22</w:t>
      </w:r>
      <w:r w:rsidR="008F581B" w:rsidRPr="00011D23">
        <w:rPr>
          <w:i/>
          <w:iCs/>
          <w:sz w:val="20"/>
        </w:rPr>
        <w:t xml:space="preserve">). </w:t>
      </w:r>
      <w:r w:rsidRPr="00011D23">
        <w:rPr>
          <w:i/>
          <w:iCs/>
          <w:sz w:val="20"/>
        </w:rPr>
        <w:t xml:space="preserve">E sarà per loro la parola del Signore: "precetto su precetto, precetto su precetto, norma su norma, norma su norma, un </w:t>
      </w:r>
      <w:r w:rsidR="00011D23" w:rsidRPr="00011D23">
        <w:rPr>
          <w:i/>
          <w:iCs/>
          <w:sz w:val="20"/>
        </w:rPr>
        <w:t>po’</w:t>
      </w:r>
      <w:r w:rsidRPr="00011D23">
        <w:rPr>
          <w:i/>
          <w:iCs/>
          <w:sz w:val="20"/>
        </w:rPr>
        <w:t xml:space="preserve"> qui, un </w:t>
      </w:r>
      <w:r w:rsidR="00011D23" w:rsidRPr="00011D23">
        <w:rPr>
          <w:i/>
          <w:iCs/>
          <w:sz w:val="20"/>
        </w:rPr>
        <w:t>po’</w:t>
      </w:r>
      <w:r w:rsidRPr="00011D23">
        <w:rPr>
          <w:i/>
          <w:iCs/>
          <w:sz w:val="20"/>
        </w:rPr>
        <w:t xml:space="preserve"> là", perché camminando cadano all'indietro, si producano fratture, </w:t>
      </w:r>
      <w:r w:rsidR="008F581B" w:rsidRPr="00011D23">
        <w:rPr>
          <w:i/>
          <w:iCs/>
          <w:sz w:val="20"/>
        </w:rPr>
        <w:t>siano presi e fatti prigionieri (</w:t>
      </w:r>
      <w:r w:rsidR="00CC6910" w:rsidRPr="00011D23">
        <w:rPr>
          <w:i/>
          <w:iCs/>
          <w:sz w:val="20"/>
        </w:rPr>
        <w:t>Is 28, 13</w:t>
      </w:r>
      <w:r w:rsidR="008F581B" w:rsidRPr="00011D23">
        <w:rPr>
          <w:i/>
          <w:iCs/>
          <w:sz w:val="20"/>
        </w:rPr>
        <w:t xml:space="preserve">). </w:t>
      </w:r>
      <w:r w:rsidRPr="00011D23">
        <w:rPr>
          <w:i/>
          <w:iCs/>
          <w:sz w:val="20"/>
        </w:rPr>
        <w:t>Perciò ascoltate la parola del Signore, uomini arroganti, signori di quest</w:t>
      </w:r>
      <w:r w:rsidR="008F581B" w:rsidRPr="00011D23">
        <w:rPr>
          <w:i/>
          <w:iCs/>
          <w:sz w:val="20"/>
        </w:rPr>
        <w:t>o popolo che sta in Gerusalemme (</w:t>
      </w:r>
      <w:r w:rsidR="00CC6910" w:rsidRPr="00011D23">
        <w:rPr>
          <w:i/>
          <w:iCs/>
          <w:sz w:val="20"/>
        </w:rPr>
        <w:t>Is 28, 14</w:t>
      </w:r>
      <w:r w:rsidR="008F581B" w:rsidRPr="00011D23">
        <w:rPr>
          <w:i/>
          <w:iCs/>
          <w:sz w:val="20"/>
        </w:rPr>
        <w:t xml:space="preserve">). </w:t>
      </w:r>
      <w:r w:rsidRPr="00011D23">
        <w:rPr>
          <w:i/>
          <w:iCs/>
          <w:sz w:val="20"/>
        </w:rPr>
        <w:t>Allora la parola d</w:t>
      </w:r>
      <w:r w:rsidR="008F581B" w:rsidRPr="00011D23">
        <w:rPr>
          <w:i/>
          <w:iCs/>
          <w:sz w:val="20"/>
        </w:rPr>
        <w:t>el Signore fu rivolta a Isaia (</w:t>
      </w:r>
      <w:r w:rsidR="00CC6910" w:rsidRPr="00011D23">
        <w:rPr>
          <w:i/>
          <w:iCs/>
          <w:sz w:val="20"/>
        </w:rPr>
        <w:t>Is 38, 4</w:t>
      </w:r>
      <w:r w:rsidR="008F581B" w:rsidRPr="00011D23">
        <w:rPr>
          <w:i/>
          <w:iCs/>
          <w:sz w:val="20"/>
        </w:rPr>
        <w:t xml:space="preserve">). </w:t>
      </w:r>
    </w:p>
    <w:p w14:paraId="7EBF4808" w14:textId="77777777" w:rsidR="00CC6910" w:rsidRPr="00011D23" w:rsidRDefault="00E446D1" w:rsidP="00011D23">
      <w:pPr>
        <w:pStyle w:val="Corpotesto"/>
        <w:rPr>
          <w:i/>
          <w:iCs/>
          <w:sz w:val="20"/>
        </w:rPr>
      </w:pPr>
      <w:r w:rsidRPr="00011D23">
        <w:rPr>
          <w:i/>
          <w:iCs/>
          <w:sz w:val="20"/>
        </w:rPr>
        <w:t>Allora Isaia disse a Ezechia: "Ascolta la parola d</w:t>
      </w:r>
      <w:r w:rsidR="008F581B" w:rsidRPr="00011D23">
        <w:rPr>
          <w:i/>
          <w:iCs/>
          <w:sz w:val="20"/>
        </w:rPr>
        <w:t>el Signore degli eserciti (</w:t>
      </w:r>
      <w:r w:rsidR="00CC6910" w:rsidRPr="00011D23">
        <w:rPr>
          <w:i/>
          <w:iCs/>
          <w:sz w:val="20"/>
        </w:rPr>
        <w:t>Is 39, 5</w:t>
      </w:r>
      <w:r w:rsidR="008F581B" w:rsidRPr="00011D23">
        <w:rPr>
          <w:i/>
          <w:iCs/>
          <w:sz w:val="20"/>
        </w:rPr>
        <w:t xml:space="preserve">). </w:t>
      </w:r>
      <w:r w:rsidRPr="00011D23">
        <w:rPr>
          <w:i/>
          <w:iCs/>
          <w:sz w:val="20"/>
        </w:rPr>
        <w:t>Ezechia disse a Isaia: "Buona è la parola del Signore, che mi hai riferita". Egli pensava: "Per lo meno vi saranno pace e sicurezza nei miei giorni".</w:t>
      </w:r>
      <w:r w:rsidR="008F581B" w:rsidRPr="00011D23">
        <w:rPr>
          <w:i/>
          <w:iCs/>
          <w:sz w:val="20"/>
        </w:rPr>
        <w:t>(</w:t>
      </w:r>
      <w:r w:rsidR="00CC6910" w:rsidRPr="00011D23">
        <w:rPr>
          <w:i/>
          <w:iCs/>
          <w:sz w:val="20"/>
        </w:rPr>
        <w:t>Is 39, 8</w:t>
      </w:r>
      <w:r w:rsidR="008F581B" w:rsidRPr="00011D23">
        <w:rPr>
          <w:i/>
          <w:iCs/>
          <w:sz w:val="20"/>
        </w:rPr>
        <w:t xml:space="preserve">). </w:t>
      </w:r>
      <w:r w:rsidRPr="00011D23">
        <w:rPr>
          <w:i/>
          <w:iCs/>
          <w:sz w:val="20"/>
        </w:rPr>
        <w:t>Secca l'erba, appassisce il fiore, ma la parola del nostro Dio dura sempre. Ve</w:t>
      </w:r>
      <w:r w:rsidR="008F581B" w:rsidRPr="00011D23">
        <w:rPr>
          <w:i/>
          <w:iCs/>
          <w:sz w:val="20"/>
        </w:rPr>
        <w:t>ramente il popolo è come l'erba (</w:t>
      </w:r>
      <w:r w:rsidR="00CC6910" w:rsidRPr="00011D23">
        <w:rPr>
          <w:i/>
          <w:iCs/>
          <w:sz w:val="20"/>
        </w:rPr>
        <w:t>Is 40, 8</w:t>
      </w:r>
      <w:r w:rsidR="008F581B" w:rsidRPr="00011D23">
        <w:rPr>
          <w:i/>
          <w:iCs/>
          <w:sz w:val="20"/>
        </w:rPr>
        <w:t xml:space="preserve">). </w:t>
      </w:r>
      <w:r w:rsidRPr="00011D23">
        <w:rPr>
          <w:i/>
          <w:iCs/>
          <w:sz w:val="20"/>
        </w:rPr>
        <w:t>Ascoltate la parola del Signore, voi che venerate la sua parola. Hanno detto i vostri fratelli che vi odiano, che vi respingono a causa del mio nome: "Mostri il Signore la sua gloria, e voi fateci vedere la vostra g</w:t>
      </w:r>
      <w:r w:rsidR="008F581B" w:rsidRPr="00011D23">
        <w:rPr>
          <w:i/>
          <w:iCs/>
          <w:sz w:val="20"/>
        </w:rPr>
        <w:t>ioia!". Ma essi saranno confusi (</w:t>
      </w:r>
      <w:r w:rsidR="00CC6910" w:rsidRPr="00011D23">
        <w:rPr>
          <w:i/>
          <w:iCs/>
          <w:sz w:val="20"/>
        </w:rPr>
        <w:t>Is 66, 5</w:t>
      </w:r>
      <w:r w:rsidR="008F581B" w:rsidRPr="00011D23">
        <w:rPr>
          <w:i/>
          <w:iCs/>
          <w:sz w:val="20"/>
        </w:rPr>
        <w:t xml:space="preserve">). </w:t>
      </w:r>
      <w:r w:rsidRPr="00011D23">
        <w:rPr>
          <w:i/>
          <w:iCs/>
          <w:sz w:val="20"/>
        </w:rPr>
        <w:t>A lui fu rivolta la parola del Signore al tempo di Giosia figlio di Amon, re di Giuda, l</w:t>
      </w:r>
      <w:r w:rsidR="008F581B" w:rsidRPr="00011D23">
        <w:rPr>
          <w:i/>
          <w:iCs/>
          <w:sz w:val="20"/>
        </w:rPr>
        <w:t>'anno decimoterzo del suo regno (</w:t>
      </w:r>
      <w:r w:rsidR="00CC6910" w:rsidRPr="00011D23">
        <w:rPr>
          <w:i/>
          <w:iCs/>
          <w:sz w:val="20"/>
        </w:rPr>
        <w:t>Ger 1, 2</w:t>
      </w:r>
      <w:r w:rsidR="008F581B" w:rsidRPr="00011D23">
        <w:rPr>
          <w:i/>
          <w:iCs/>
          <w:sz w:val="20"/>
        </w:rPr>
        <w:t xml:space="preserve">). </w:t>
      </w:r>
      <w:r w:rsidRPr="00011D23">
        <w:rPr>
          <w:i/>
          <w:iCs/>
          <w:sz w:val="20"/>
        </w:rPr>
        <w:t>Mi fu rivolta la parola d</w:t>
      </w:r>
      <w:r w:rsidR="008F581B" w:rsidRPr="00011D23">
        <w:rPr>
          <w:i/>
          <w:iCs/>
          <w:sz w:val="20"/>
        </w:rPr>
        <w:t>el Signore (</w:t>
      </w:r>
      <w:r w:rsidR="00CC6910" w:rsidRPr="00011D23">
        <w:rPr>
          <w:i/>
          <w:iCs/>
          <w:sz w:val="20"/>
        </w:rPr>
        <w:t>Ger 1, 4</w:t>
      </w:r>
      <w:r w:rsidR="008F581B" w:rsidRPr="00011D23">
        <w:rPr>
          <w:i/>
          <w:iCs/>
          <w:sz w:val="20"/>
        </w:rPr>
        <w:t xml:space="preserve">). </w:t>
      </w:r>
      <w:r w:rsidRPr="00011D23">
        <w:rPr>
          <w:i/>
          <w:iCs/>
          <w:sz w:val="20"/>
        </w:rPr>
        <w:t>Mi fu rivolta questa parola del Signore: "Che cosa vedi, Geremia?". Risp</w:t>
      </w:r>
      <w:r w:rsidR="008F581B" w:rsidRPr="00011D23">
        <w:rPr>
          <w:i/>
          <w:iCs/>
          <w:sz w:val="20"/>
        </w:rPr>
        <w:t>osi: "Vedo un ramo di mandorlo" (</w:t>
      </w:r>
      <w:r w:rsidR="00CC6910" w:rsidRPr="00011D23">
        <w:rPr>
          <w:i/>
          <w:iCs/>
          <w:sz w:val="20"/>
        </w:rPr>
        <w:t>Ger 1, 11</w:t>
      </w:r>
      <w:r w:rsidR="008F581B" w:rsidRPr="00011D23">
        <w:rPr>
          <w:i/>
          <w:iCs/>
          <w:sz w:val="20"/>
        </w:rPr>
        <w:t xml:space="preserve">). </w:t>
      </w:r>
    </w:p>
    <w:p w14:paraId="0B3B4E60" w14:textId="77777777" w:rsidR="00CC6910" w:rsidRPr="00011D23" w:rsidRDefault="00E446D1" w:rsidP="00011D23">
      <w:pPr>
        <w:pStyle w:val="Corpotesto"/>
        <w:rPr>
          <w:i/>
          <w:iCs/>
          <w:sz w:val="20"/>
        </w:rPr>
      </w:pPr>
      <w:r w:rsidRPr="00011D23">
        <w:rPr>
          <w:i/>
          <w:iCs/>
          <w:sz w:val="20"/>
        </w:rPr>
        <w:t>Quindi mi fu rivolta di nuovo questa parola del Signore: "Che cosa vedi?". Risposi: "Vedo una caldaia sul fuoc</w:t>
      </w:r>
      <w:r w:rsidR="008F581B" w:rsidRPr="00011D23">
        <w:rPr>
          <w:i/>
          <w:iCs/>
          <w:sz w:val="20"/>
        </w:rPr>
        <w:t>o inclinata verso settentrione" (</w:t>
      </w:r>
      <w:r w:rsidR="00CC6910" w:rsidRPr="00011D23">
        <w:rPr>
          <w:i/>
          <w:iCs/>
          <w:sz w:val="20"/>
        </w:rPr>
        <w:t>Ger 1, 13</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Ger 2, 1</w:t>
      </w:r>
      <w:r w:rsidR="008F581B" w:rsidRPr="00011D23">
        <w:rPr>
          <w:i/>
          <w:iCs/>
          <w:sz w:val="20"/>
        </w:rPr>
        <w:t xml:space="preserve">). </w:t>
      </w:r>
      <w:r w:rsidRPr="00011D23">
        <w:rPr>
          <w:i/>
          <w:iCs/>
          <w:sz w:val="20"/>
        </w:rPr>
        <w:t>Udite la parola del Signore, casa di Giacobbe, voi, famiglie tutte della casa di Israele!</w:t>
      </w:r>
      <w:r w:rsidR="008F581B" w:rsidRPr="00011D23">
        <w:rPr>
          <w:i/>
          <w:iCs/>
          <w:sz w:val="20"/>
        </w:rPr>
        <w:t xml:space="preserve"> (</w:t>
      </w:r>
      <w:r w:rsidR="00CC6910" w:rsidRPr="00011D23">
        <w:rPr>
          <w:i/>
          <w:iCs/>
          <w:sz w:val="20"/>
        </w:rPr>
        <w:t>Ger 2, 4</w:t>
      </w:r>
      <w:r w:rsidR="008F581B" w:rsidRPr="00011D23">
        <w:rPr>
          <w:i/>
          <w:iCs/>
          <w:sz w:val="20"/>
        </w:rPr>
        <w:t xml:space="preserve">). </w:t>
      </w:r>
      <w:r w:rsidRPr="00011D23">
        <w:rPr>
          <w:i/>
          <w:iCs/>
          <w:sz w:val="20"/>
        </w:rPr>
        <w:t>O generazione! Proprio voi badate alla parola del Signore! Sono forse divenuto un deserto per Israele o una terra di tenebre densissime? Perché il mio popolo dice: Ci siamo emancipati, più non faremo ritorno a te?</w:t>
      </w:r>
      <w:r w:rsidR="008F581B" w:rsidRPr="00011D23">
        <w:rPr>
          <w:i/>
          <w:iCs/>
          <w:sz w:val="20"/>
        </w:rPr>
        <w:t xml:space="preserve"> (</w:t>
      </w:r>
      <w:r w:rsidR="00CC6910" w:rsidRPr="00011D23">
        <w:rPr>
          <w:i/>
          <w:iCs/>
          <w:sz w:val="20"/>
        </w:rPr>
        <w:t>Ger 2, 31</w:t>
      </w:r>
      <w:r w:rsidR="008F581B" w:rsidRPr="00011D23">
        <w:rPr>
          <w:i/>
          <w:iCs/>
          <w:sz w:val="20"/>
        </w:rPr>
        <w:t xml:space="preserve">). </w:t>
      </w:r>
      <w:r w:rsidRPr="00011D23">
        <w:rPr>
          <w:i/>
          <w:iCs/>
          <w:sz w:val="20"/>
        </w:rPr>
        <w:t>Ciò nonostante, la perfida Giuda sua sorella non è ritornata a me con tutto il cuore, ma soltanto con menzogna". Parola d</w:t>
      </w:r>
      <w:r w:rsidR="008F581B" w:rsidRPr="00011D23">
        <w:rPr>
          <w:i/>
          <w:iCs/>
          <w:sz w:val="20"/>
        </w:rPr>
        <w:t>el Signore (</w:t>
      </w:r>
      <w:r w:rsidR="00CC6910" w:rsidRPr="00011D23">
        <w:rPr>
          <w:i/>
          <w:iCs/>
          <w:sz w:val="20"/>
        </w:rPr>
        <w:t>Ger 3, 10</w:t>
      </w:r>
      <w:r w:rsidR="008F581B" w:rsidRPr="00011D23">
        <w:rPr>
          <w:i/>
          <w:iCs/>
          <w:sz w:val="20"/>
        </w:rPr>
        <w:t xml:space="preserve">). </w:t>
      </w:r>
      <w:r w:rsidRPr="00011D23">
        <w:rPr>
          <w:i/>
          <w:iCs/>
          <w:sz w:val="20"/>
        </w:rPr>
        <w:t xml:space="preserve">A chi parlerò e chi scongiurerò </w:t>
      </w:r>
      <w:r w:rsidR="00011D23" w:rsidRPr="00011D23">
        <w:rPr>
          <w:i/>
          <w:iCs/>
          <w:sz w:val="20"/>
        </w:rPr>
        <w:t>perché</w:t>
      </w:r>
      <w:r w:rsidRPr="00011D23">
        <w:rPr>
          <w:i/>
          <w:iCs/>
          <w:sz w:val="20"/>
        </w:rPr>
        <w:t xml:space="preserve"> mi ascoltino? Ecco, il loro orecchio non è circonciso, sono incapaci di prestare attenzione. Ecco, la parola del Signore è per loro ogg</w:t>
      </w:r>
      <w:r w:rsidR="008F581B" w:rsidRPr="00011D23">
        <w:rPr>
          <w:i/>
          <w:iCs/>
          <w:sz w:val="20"/>
        </w:rPr>
        <w:t>etto di scherno; non la gustano (</w:t>
      </w:r>
      <w:r w:rsidR="00CC6910" w:rsidRPr="00011D23">
        <w:rPr>
          <w:i/>
          <w:iCs/>
          <w:sz w:val="20"/>
        </w:rPr>
        <w:t>Ger 6, 10</w:t>
      </w:r>
      <w:r w:rsidR="008F581B" w:rsidRPr="00011D23">
        <w:rPr>
          <w:i/>
          <w:iCs/>
          <w:sz w:val="20"/>
        </w:rPr>
        <w:t xml:space="preserve">). </w:t>
      </w:r>
      <w:r w:rsidRPr="00011D23">
        <w:rPr>
          <w:i/>
          <w:iCs/>
          <w:sz w:val="20"/>
        </w:rPr>
        <w:t xml:space="preserve">"Fermati alla porta del tempio del Signore e là pronunzia questo discorso dicendo: Ascoltate la parola del Signore, voi tutti di Giuda che attraversate queste </w:t>
      </w:r>
      <w:r w:rsidR="008F581B" w:rsidRPr="00011D23">
        <w:rPr>
          <w:i/>
          <w:iCs/>
          <w:sz w:val="20"/>
        </w:rPr>
        <w:t>porte per prostrarvi al Signore (</w:t>
      </w:r>
      <w:r w:rsidR="00CC6910" w:rsidRPr="00011D23">
        <w:rPr>
          <w:i/>
          <w:iCs/>
          <w:sz w:val="20"/>
        </w:rPr>
        <w:t>Ger 7, 2</w:t>
      </w:r>
      <w:r w:rsidR="008F581B" w:rsidRPr="00011D23">
        <w:rPr>
          <w:i/>
          <w:iCs/>
          <w:sz w:val="20"/>
        </w:rPr>
        <w:t xml:space="preserve">). </w:t>
      </w:r>
    </w:p>
    <w:p w14:paraId="7D3A68E7" w14:textId="77777777" w:rsidR="00CC6910" w:rsidRPr="00011D23" w:rsidRDefault="00E446D1" w:rsidP="00011D23">
      <w:pPr>
        <w:pStyle w:val="Corpotesto"/>
        <w:rPr>
          <w:i/>
          <w:iCs/>
          <w:sz w:val="20"/>
        </w:rPr>
      </w:pPr>
      <w:r w:rsidRPr="00011D23">
        <w:rPr>
          <w:i/>
          <w:iCs/>
          <w:sz w:val="20"/>
        </w:rPr>
        <w:t>E' forse è una spelonca di ladri ai vostri occhi questo tempio che prende il nome da me? Anch'io, ecco, vedo tutto questo. Parola d</w:t>
      </w:r>
      <w:r w:rsidR="008F581B" w:rsidRPr="00011D23">
        <w:rPr>
          <w:i/>
          <w:iCs/>
          <w:sz w:val="20"/>
        </w:rPr>
        <w:t>el Signore (</w:t>
      </w:r>
      <w:r w:rsidR="00CC6910" w:rsidRPr="00011D23">
        <w:rPr>
          <w:i/>
          <w:iCs/>
          <w:sz w:val="20"/>
        </w:rPr>
        <w:t>Ger 7, 11</w:t>
      </w:r>
      <w:r w:rsidR="008F581B" w:rsidRPr="00011D23">
        <w:rPr>
          <w:i/>
          <w:iCs/>
          <w:sz w:val="20"/>
        </w:rPr>
        <w:t xml:space="preserve">). </w:t>
      </w:r>
      <w:r w:rsidRPr="00011D23">
        <w:rPr>
          <w:i/>
          <w:iCs/>
          <w:sz w:val="20"/>
        </w:rPr>
        <w:t xml:space="preserve">Ora, poiché avete compiuto tutte queste azioni - parola del Signore - e, quando vi ho parlato con premura e sempre, non mi avete ascoltato e, quando vi ho </w:t>
      </w:r>
      <w:r w:rsidR="008F581B" w:rsidRPr="00011D23">
        <w:rPr>
          <w:i/>
          <w:iCs/>
          <w:sz w:val="20"/>
        </w:rPr>
        <w:t>chiamato, non mi avete risposto (</w:t>
      </w:r>
      <w:r w:rsidR="00CC6910" w:rsidRPr="00011D23">
        <w:rPr>
          <w:i/>
          <w:iCs/>
          <w:sz w:val="20"/>
        </w:rPr>
        <w:t>Ger 7, 13</w:t>
      </w:r>
      <w:r w:rsidR="008F581B" w:rsidRPr="00011D23">
        <w:rPr>
          <w:i/>
          <w:iCs/>
          <w:sz w:val="20"/>
        </w:rPr>
        <w:t xml:space="preserve">). </w:t>
      </w:r>
      <w:r w:rsidRPr="00011D23">
        <w:rPr>
          <w:i/>
          <w:iCs/>
          <w:sz w:val="20"/>
        </w:rPr>
        <w:t>I saggi saranno confusi, sconcertati e presi come in un laccio. Essi hanno rigettato la parola del Signore, quale sapienza possono avere?</w:t>
      </w:r>
      <w:r w:rsidR="008F581B" w:rsidRPr="00011D23">
        <w:rPr>
          <w:i/>
          <w:iCs/>
          <w:sz w:val="20"/>
        </w:rPr>
        <w:t xml:space="preserve"> (</w:t>
      </w:r>
      <w:r w:rsidR="00CC6910" w:rsidRPr="00011D23">
        <w:rPr>
          <w:i/>
          <w:iCs/>
          <w:sz w:val="20"/>
        </w:rPr>
        <w:t>Ger 8, 9</w:t>
      </w:r>
      <w:r w:rsidR="008F581B" w:rsidRPr="00011D23">
        <w:rPr>
          <w:i/>
          <w:iCs/>
          <w:sz w:val="20"/>
        </w:rPr>
        <w:t xml:space="preserve">). </w:t>
      </w:r>
      <w:r w:rsidRPr="00011D23">
        <w:rPr>
          <w:i/>
          <w:iCs/>
          <w:sz w:val="20"/>
        </w:rPr>
        <w:t>Udite, dunque, o donne, la parola del Signore; i vostri orecchi accolgano la parola della sua bocca. Insegnate alle vostre figlie il lamento, l'</w:t>
      </w:r>
      <w:r w:rsidR="008F581B" w:rsidRPr="00011D23">
        <w:rPr>
          <w:i/>
          <w:iCs/>
          <w:sz w:val="20"/>
        </w:rPr>
        <w:t>una all'altra un canto di lutto (</w:t>
      </w:r>
      <w:r w:rsidR="00CC6910" w:rsidRPr="00011D23">
        <w:rPr>
          <w:i/>
          <w:iCs/>
          <w:sz w:val="20"/>
        </w:rPr>
        <w:t>Ger 9, 19</w:t>
      </w:r>
      <w:r w:rsidR="008F581B" w:rsidRPr="00011D23">
        <w:rPr>
          <w:i/>
          <w:iCs/>
          <w:sz w:val="20"/>
        </w:rPr>
        <w:t xml:space="preserve">). </w:t>
      </w:r>
      <w:r w:rsidRPr="00011D23">
        <w:rPr>
          <w:i/>
          <w:iCs/>
          <w:sz w:val="20"/>
        </w:rPr>
        <w:t>Ma chi vuol gloriarsi si vanti di questo, di avere senno e di conoscere me, perché io sono il Signore che agisce con misericordia, con diritto e con giustizia sulla terra; di queste cose mi compiaccio". Parola d</w:t>
      </w:r>
      <w:r w:rsidR="008F581B" w:rsidRPr="00011D23">
        <w:rPr>
          <w:i/>
          <w:iCs/>
          <w:sz w:val="20"/>
        </w:rPr>
        <w:t>el Signore (</w:t>
      </w:r>
      <w:r w:rsidR="00CC6910" w:rsidRPr="00011D23">
        <w:rPr>
          <w:i/>
          <w:iCs/>
          <w:sz w:val="20"/>
        </w:rPr>
        <w:t>Ger 9, 23</w:t>
      </w:r>
      <w:r w:rsidR="008F581B" w:rsidRPr="00011D23">
        <w:rPr>
          <w:i/>
          <w:iCs/>
          <w:sz w:val="20"/>
        </w:rPr>
        <w:t xml:space="preserve">). </w:t>
      </w:r>
      <w:r w:rsidRPr="00011D23">
        <w:rPr>
          <w:i/>
          <w:iCs/>
          <w:sz w:val="20"/>
        </w:rPr>
        <w:t xml:space="preserve">Poi la parola del Signore </w:t>
      </w:r>
      <w:r w:rsidR="008F581B" w:rsidRPr="00011D23">
        <w:rPr>
          <w:i/>
          <w:iCs/>
          <w:sz w:val="20"/>
        </w:rPr>
        <w:t>mi fu rivolta una seconda volta (</w:t>
      </w:r>
      <w:r w:rsidR="00CC6910" w:rsidRPr="00011D23">
        <w:rPr>
          <w:i/>
          <w:iCs/>
          <w:sz w:val="20"/>
        </w:rPr>
        <w:t>Ger 13, 3</w:t>
      </w:r>
      <w:r w:rsidR="008F581B" w:rsidRPr="00011D23">
        <w:rPr>
          <w:i/>
          <w:iCs/>
          <w:sz w:val="20"/>
        </w:rPr>
        <w:t xml:space="preserve">). </w:t>
      </w:r>
      <w:r w:rsidRPr="00011D23">
        <w:rPr>
          <w:i/>
          <w:iCs/>
          <w:sz w:val="20"/>
        </w:rPr>
        <w:t>Allora mi fu rivolta questa parola d</w:t>
      </w:r>
      <w:r w:rsidR="008F581B" w:rsidRPr="00011D23">
        <w:rPr>
          <w:i/>
          <w:iCs/>
          <w:sz w:val="20"/>
        </w:rPr>
        <w:t>el Signore (</w:t>
      </w:r>
      <w:r w:rsidR="00CC6910" w:rsidRPr="00011D23">
        <w:rPr>
          <w:i/>
          <w:iCs/>
          <w:sz w:val="20"/>
        </w:rPr>
        <w:t>Ger 13, 8</w:t>
      </w:r>
      <w:r w:rsidR="008F581B" w:rsidRPr="00011D23">
        <w:rPr>
          <w:i/>
          <w:iCs/>
          <w:sz w:val="20"/>
        </w:rPr>
        <w:t xml:space="preserve">). </w:t>
      </w:r>
      <w:r w:rsidRPr="00011D23">
        <w:rPr>
          <w:i/>
          <w:iCs/>
          <w:sz w:val="20"/>
        </w:rPr>
        <w:t>Poiché, come questa cintura aderisce ai fianchi di un uomo, così io volli che aderisse a me tutta la casa di Israele e tutta la casa di Giuda - parola del Signore - perché fossero mio popolo, mia fama, mia lode e mi</w:t>
      </w:r>
      <w:r w:rsidR="008F581B" w:rsidRPr="00011D23">
        <w:rPr>
          <w:i/>
          <w:iCs/>
          <w:sz w:val="20"/>
        </w:rPr>
        <w:t>a gloria, ma non mi ascoltarono (</w:t>
      </w:r>
      <w:r w:rsidR="00CC6910" w:rsidRPr="00011D23">
        <w:rPr>
          <w:i/>
          <w:iCs/>
          <w:sz w:val="20"/>
        </w:rPr>
        <w:t>Ger 13, 11</w:t>
      </w:r>
      <w:r w:rsidR="008F581B" w:rsidRPr="00011D23">
        <w:rPr>
          <w:i/>
          <w:iCs/>
          <w:sz w:val="20"/>
        </w:rPr>
        <w:t xml:space="preserve">). </w:t>
      </w:r>
      <w:r w:rsidRPr="00011D23">
        <w:rPr>
          <w:i/>
          <w:iCs/>
          <w:sz w:val="20"/>
        </w:rPr>
        <w:t>Io manderò contro di loro quattro specie di mali - parola del Signore -: la spada per ucciderli, i cani per sbranarli, gli uccelli dell'aria e le bestie selvatic</w:t>
      </w:r>
      <w:r w:rsidR="008F581B" w:rsidRPr="00011D23">
        <w:rPr>
          <w:i/>
          <w:iCs/>
          <w:sz w:val="20"/>
        </w:rPr>
        <w:t>he per divorarli e distruggerli (</w:t>
      </w:r>
      <w:r w:rsidR="00CC6910" w:rsidRPr="00011D23">
        <w:rPr>
          <w:i/>
          <w:iCs/>
          <w:sz w:val="20"/>
        </w:rPr>
        <w:t>Ger 15, 3</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Ger 16, 1</w:t>
      </w:r>
      <w:r w:rsidR="008F581B" w:rsidRPr="00011D23">
        <w:rPr>
          <w:i/>
          <w:iCs/>
          <w:sz w:val="20"/>
        </w:rPr>
        <w:t xml:space="preserve">). </w:t>
      </w:r>
    </w:p>
    <w:p w14:paraId="44D75051" w14:textId="77777777" w:rsidR="00CC6910" w:rsidRPr="00011D23" w:rsidRDefault="00E446D1" w:rsidP="00011D23">
      <w:pPr>
        <w:pStyle w:val="Corpotesto"/>
        <w:rPr>
          <w:i/>
          <w:iCs/>
          <w:sz w:val="20"/>
        </w:rPr>
      </w:pPr>
      <w:r w:rsidRPr="00011D23">
        <w:rPr>
          <w:i/>
          <w:iCs/>
          <w:sz w:val="20"/>
        </w:rPr>
        <w:t>Tu allora risponderai loro: Perché i vostri padri mi abbandonarono - parola del Signore - seguirono altri dei, li servirono e li adorarono, mentre abbandonarono me</w:t>
      </w:r>
      <w:r w:rsidR="008F581B" w:rsidRPr="00011D23">
        <w:rPr>
          <w:i/>
          <w:iCs/>
          <w:sz w:val="20"/>
        </w:rPr>
        <w:t xml:space="preserve"> e non osservarono la mia legge (</w:t>
      </w:r>
      <w:r w:rsidR="00CC6910" w:rsidRPr="00011D23">
        <w:rPr>
          <w:i/>
          <w:iCs/>
          <w:sz w:val="20"/>
        </w:rPr>
        <w:t>Ger 16, 11</w:t>
      </w:r>
      <w:r w:rsidR="008F581B" w:rsidRPr="00011D23">
        <w:rPr>
          <w:i/>
          <w:iCs/>
          <w:sz w:val="20"/>
        </w:rPr>
        <w:t xml:space="preserve">). </w:t>
      </w:r>
      <w:r w:rsidRPr="00011D23">
        <w:rPr>
          <w:i/>
          <w:iCs/>
          <w:sz w:val="20"/>
        </w:rPr>
        <w:t xml:space="preserve">Ecco, essi mi dicono: "Dov'è la parola del </w:t>
      </w:r>
      <w:r w:rsidR="008F581B" w:rsidRPr="00011D23">
        <w:rPr>
          <w:i/>
          <w:iCs/>
          <w:sz w:val="20"/>
        </w:rPr>
        <w:t>Signore? Si compia finalmente!" (</w:t>
      </w:r>
      <w:r w:rsidR="00CC6910" w:rsidRPr="00011D23">
        <w:rPr>
          <w:i/>
          <w:iCs/>
          <w:sz w:val="20"/>
        </w:rPr>
        <w:t>Ger 17, 15</w:t>
      </w:r>
      <w:r w:rsidR="008F581B" w:rsidRPr="00011D23">
        <w:rPr>
          <w:i/>
          <w:iCs/>
          <w:sz w:val="20"/>
        </w:rPr>
        <w:t xml:space="preserve">). </w:t>
      </w:r>
      <w:r w:rsidRPr="00011D23">
        <w:rPr>
          <w:i/>
          <w:iCs/>
          <w:sz w:val="20"/>
        </w:rPr>
        <w:t>Dirai loro: Ascoltate la parola del Signore, o re di Giuda e voi tutti Giudei e abitanti di Gerusalemm</w:t>
      </w:r>
      <w:r w:rsidR="008F581B" w:rsidRPr="00011D23">
        <w:rPr>
          <w:i/>
          <w:iCs/>
          <w:sz w:val="20"/>
        </w:rPr>
        <w:t>e, che entrate per queste porte (</w:t>
      </w:r>
      <w:r w:rsidR="00CC6910" w:rsidRPr="00011D23">
        <w:rPr>
          <w:i/>
          <w:iCs/>
          <w:sz w:val="20"/>
        </w:rPr>
        <w:t>Ger 17, 20</w:t>
      </w:r>
      <w:r w:rsidR="008F581B" w:rsidRPr="00011D23">
        <w:rPr>
          <w:i/>
          <w:iCs/>
          <w:sz w:val="20"/>
        </w:rPr>
        <w:t xml:space="preserve">). </w:t>
      </w:r>
      <w:r w:rsidRPr="00011D23">
        <w:rPr>
          <w:i/>
          <w:iCs/>
          <w:sz w:val="20"/>
        </w:rPr>
        <w:t>Allora mi fu rivolta la parola d</w:t>
      </w:r>
      <w:r w:rsidR="008F581B" w:rsidRPr="00011D23">
        <w:rPr>
          <w:i/>
          <w:iCs/>
          <w:sz w:val="20"/>
        </w:rPr>
        <w:t>el Signore (</w:t>
      </w:r>
      <w:r w:rsidR="00CC6910" w:rsidRPr="00011D23">
        <w:rPr>
          <w:i/>
          <w:iCs/>
          <w:sz w:val="20"/>
        </w:rPr>
        <w:t>Ger 18, 5</w:t>
      </w:r>
      <w:r w:rsidR="008F581B" w:rsidRPr="00011D23">
        <w:rPr>
          <w:i/>
          <w:iCs/>
          <w:sz w:val="20"/>
        </w:rPr>
        <w:t xml:space="preserve">). </w:t>
      </w:r>
      <w:r w:rsidRPr="00011D23">
        <w:rPr>
          <w:i/>
          <w:iCs/>
          <w:sz w:val="20"/>
        </w:rPr>
        <w:t xml:space="preserve">Riferirai: Ascoltate la parola del Signore, o re di Giuda e abitanti di Gerusalemme. Così dice il Signore degli eserciti, Dio di Israele: Ecco io manderò su </w:t>
      </w:r>
      <w:r w:rsidRPr="00011D23">
        <w:rPr>
          <w:i/>
          <w:iCs/>
          <w:sz w:val="20"/>
        </w:rPr>
        <w:lastRenderedPageBreak/>
        <w:t>questo luogo una sventura tale che risuonerà ne</w:t>
      </w:r>
      <w:r w:rsidR="008F581B" w:rsidRPr="00011D23">
        <w:rPr>
          <w:i/>
          <w:iCs/>
          <w:sz w:val="20"/>
        </w:rPr>
        <w:t>gli orecchi di chiunque la udrà (</w:t>
      </w:r>
      <w:r w:rsidR="00CC6910" w:rsidRPr="00011D23">
        <w:rPr>
          <w:i/>
          <w:iCs/>
          <w:sz w:val="20"/>
        </w:rPr>
        <w:t>Ger 19, 3</w:t>
      </w:r>
      <w:r w:rsidR="008F581B" w:rsidRPr="00011D23">
        <w:rPr>
          <w:i/>
          <w:iCs/>
          <w:sz w:val="20"/>
        </w:rPr>
        <w:t xml:space="preserve">). </w:t>
      </w:r>
      <w:r w:rsidRPr="00011D23">
        <w:rPr>
          <w:i/>
          <w:iCs/>
          <w:sz w:val="20"/>
        </w:rPr>
        <w:t>Quando parlo, devo gridare, devo proclamare: "Violenza! Oppressione!". Così la parola del Signore è diventata per me motivo di obb</w:t>
      </w:r>
      <w:r w:rsidR="008F581B" w:rsidRPr="00011D23">
        <w:rPr>
          <w:i/>
          <w:iCs/>
          <w:sz w:val="20"/>
        </w:rPr>
        <w:t>robrio e di scherno ogni giorno (</w:t>
      </w:r>
      <w:r w:rsidR="00CC6910" w:rsidRPr="00011D23">
        <w:rPr>
          <w:i/>
          <w:iCs/>
          <w:sz w:val="20"/>
        </w:rPr>
        <w:t>Ger 20, 8</w:t>
      </w:r>
      <w:r w:rsidR="008F581B" w:rsidRPr="00011D23">
        <w:rPr>
          <w:i/>
          <w:iCs/>
          <w:sz w:val="20"/>
        </w:rPr>
        <w:t xml:space="preserve">). </w:t>
      </w:r>
      <w:r w:rsidRPr="00011D23">
        <w:rPr>
          <w:i/>
          <w:iCs/>
          <w:sz w:val="20"/>
        </w:rPr>
        <w:t>Alla casa del re di Giuda dirai: "Ascoltate la parola del Signore!</w:t>
      </w:r>
      <w:r w:rsidR="008F581B" w:rsidRPr="00011D23">
        <w:rPr>
          <w:i/>
          <w:iCs/>
          <w:sz w:val="20"/>
        </w:rPr>
        <w:t xml:space="preserve"> (</w:t>
      </w:r>
      <w:r w:rsidR="00CC6910" w:rsidRPr="00011D23">
        <w:rPr>
          <w:i/>
          <w:iCs/>
          <w:sz w:val="20"/>
        </w:rPr>
        <w:t>Ger 21, 11</w:t>
      </w:r>
      <w:r w:rsidR="008F581B" w:rsidRPr="00011D23">
        <w:rPr>
          <w:i/>
          <w:iCs/>
          <w:sz w:val="20"/>
        </w:rPr>
        <w:t xml:space="preserve">). </w:t>
      </w:r>
    </w:p>
    <w:p w14:paraId="13310A92" w14:textId="77777777" w:rsidR="00CC6910" w:rsidRPr="00011D23" w:rsidRDefault="00E446D1" w:rsidP="00011D23">
      <w:pPr>
        <w:pStyle w:val="Corpotesto"/>
        <w:rPr>
          <w:i/>
          <w:iCs/>
          <w:sz w:val="20"/>
        </w:rPr>
      </w:pPr>
      <w:r w:rsidRPr="00011D23">
        <w:rPr>
          <w:i/>
          <w:iCs/>
          <w:sz w:val="20"/>
        </w:rPr>
        <w:t>Tu dirai: Ascolta la parola del Signore, o re di Giuda che siedi sul trono di Davide, tu, i tuoi ministri e il tuo popol</w:t>
      </w:r>
      <w:r w:rsidR="008F581B" w:rsidRPr="00011D23">
        <w:rPr>
          <w:i/>
          <w:iCs/>
          <w:sz w:val="20"/>
        </w:rPr>
        <w:t>o, che entrano per queste porte (</w:t>
      </w:r>
      <w:r w:rsidR="00CC6910" w:rsidRPr="00011D23">
        <w:rPr>
          <w:i/>
          <w:iCs/>
          <w:sz w:val="20"/>
        </w:rPr>
        <w:t>Ger 22, 2</w:t>
      </w:r>
      <w:r w:rsidR="008F581B" w:rsidRPr="00011D23">
        <w:rPr>
          <w:i/>
          <w:iCs/>
          <w:sz w:val="20"/>
        </w:rPr>
        <w:t xml:space="preserve">). </w:t>
      </w:r>
      <w:r w:rsidRPr="00011D23">
        <w:rPr>
          <w:i/>
          <w:iCs/>
          <w:sz w:val="20"/>
        </w:rPr>
        <w:t>Ma se non ascolterete queste parole, io lo giuro per me stesso - parola del Signore - q</w:t>
      </w:r>
      <w:r w:rsidR="008F581B" w:rsidRPr="00011D23">
        <w:rPr>
          <w:i/>
          <w:iCs/>
          <w:sz w:val="20"/>
        </w:rPr>
        <w:t>uesta casa diventerà una rovina (</w:t>
      </w:r>
      <w:r w:rsidR="00CC6910" w:rsidRPr="00011D23">
        <w:rPr>
          <w:i/>
          <w:iCs/>
          <w:sz w:val="20"/>
        </w:rPr>
        <w:t>Ger 22, 5</w:t>
      </w:r>
      <w:r w:rsidR="008F581B" w:rsidRPr="00011D23">
        <w:rPr>
          <w:i/>
          <w:iCs/>
          <w:sz w:val="20"/>
        </w:rPr>
        <w:t xml:space="preserve">). </w:t>
      </w:r>
      <w:r w:rsidRPr="00011D23">
        <w:rPr>
          <w:i/>
          <w:iCs/>
          <w:sz w:val="20"/>
        </w:rPr>
        <w:t>Terra, terra, terra! Ascolta la parola del Signore!</w:t>
      </w:r>
      <w:r w:rsidR="008F581B" w:rsidRPr="00011D23">
        <w:rPr>
          <w:i/>
          <w:iCs/>
          <w:sz w:val="20"/>
        </w:rPr>
        <w:t xml:space="preserve"> (</w:t>
      </w:r>
      <w:r w:rsidR="00CC6910" w:rsidRPr="00011D23">
        <w:rPr>
          <w:i/>
          <w:iCs/>
          <w:sz w:val="20"/>
        </w:rPr>
        <w:t>Ger 22, 29</w:t>
      </w:r>
      <w:r w:rsidR="008F581B" w:rsidRPr="00011D23">
        <w:rPr>
          <w:i/>
          <w:iCs/>
          <w:sz w:val="20"/>
        </w:rPr>
        <w:t xml:space="preserve">). </w:t>
      </w:r>
      <w:r w:rsidRPr="00011D23">
        <w:rPr>
          <w:i/>
          <w:iCs/>
          <w:sz w:val="20"/>
        </w:rPr>
        <w:t>Essi dicono a coloro che disprezzano la parola del Signore: Voi avrete la pace! e a quanti seguono la caparbietà del loro cuore dico</w:t>
      </w:r>
      <w:r w:rsidR="008F581B" w:rsidRPr="00011D23">
        <w:rPr>
          <w:i/>
          <w:iCs/>
          <w:sz w:val="20"/>
        </w:rPr>
        <w:t>no: Non vi coglierà la sventura (</w:t>
      </w:r>
      <w:r w:rsidR="00CC6910" w:rsidRPr="00011D23">
        <w:rPr>
          <w:i/>
          <w:iCs/>
          <w:sz w:val="20"/>
        </w:rPr>
        <w:t>Ger 23, 17</w:t>
      </w:r>
      <w:r w:rsidR="008F581B" w:rsidRPr="00011D23">
        <w:rPr>
          <w:i/>
          <w:iCs/>
          <w:sz w:val="20"/>
        </w:rPr>
        <w:t xml:space="preserve">). </w:t>
      </w:r>
      <w:r w:rsidRPr="00011D23">
        <w:rPr>
          <w:i/>
          <w:iCs/>
          <w:sz w:val="20"/>
        </w:rPr>
        <w:t>Può forse nascondersi un uomo nei nascondigli senza che io lo veda? Non riempio io il cielo e la terra? Parola d</w:t>
      </w:r>
      <w:r w:rsidR="008F581B" w:rsidRPr="00011D23">
        <w:rPr>
          <w:i/>
          <w:iCs/>
          <w:sz w:val="20"/>
        </w:rPr>
        <w:t>el Signore (</w:t>
      </w:r>
      <w:r w:rsidR="00CC6910" w:rsidRPr="00011D23">
        <w:rPr>
          <w:i/>
          <w:iCs/>
          <w:sz w:val="20"/>
        </w:rPr>
        <w:t>Ger 23, 24</w:t>
      </w:r>
      <w:r w:rsidR="008F581B" w:rsidRPr="00011D23">
        <w:rPr>
          <w:i/>
          <w:iCs/>
          <w:sz w:val="20"/>
        </w:rPr>
        <w:t xml:space="preserve">). </w:t>
      </w:r>
      <w:r w:rsidRPr="00011D23">
        <w:rPr>
          <w:i/>
          <w:iCs/>
          <w:sz w:val="20"/>
        </w:rPr>
        <w:t>Eccomi contro i profeti di sogni menzogneri - dice il Signore - che li raccontano e traviano il mio popolo con menzogne e millanterie. Io non li ho inviati né ho dato alcun ordine; essi non gioveranno affatto a questo popolo". Parola d</w:t>
      </w:r>
      <w:r w:rsidR="008F581B" w:rsidRPr="00011D23">
        <w:rPr>
          <w:i/>
          <w:iCs/>
          <w:sz w:val="20"/>
        </w:rPr>
        <w:t>el Signore (</w:t>
      </w:r>
      <w:r w:rsidR="00CC6910" w:rsidRPr="00011D23">
        <w:rPr>
          <w:i/>
          <w:iCs/>
          <w:sz w:val="20"/>
        </w:rPr>
        <w:t>Ger 23, 32</w:t>
      </w:r>
      <w:r w:rsidR="008F581B" w:rsidRPr="00011D23">
        <w:rPr>
          <w:i/>
          <w:iCs/>
          <w:sz w:val="20"/>
        </w:rPr>
        <w:t xml:space="preserve">). </w:t>
      </w:r>
    </w:p>
    <w:p w14:paraId="5B6F4008" w14:textId="77777777" w:rsidR="00CC6910" w:rsidRPr="00011D23" w:rsidRDefault="00E446D1" w:rsidP="00011D23">
      <w:pPr>
        <w:pStyle w:val="Corpotesto"/>
        <w:rPr>
          <w:i/>
          <w:iCs/>
          <w:sz w:val="20"/>
        </w:rPr>
      </w:pPr>
      <w:r w:rsidRPr="00011D23">
        <w:rPr>
          <w:i/>
          <w:iCs/>
          <w:sz w:val="20"/>
        </w:rPr>
        <w:t>Quando dunque questo popolo o un profeta o un sacerdote ti domanderà: "Qual è il peso del messaggio del Signore?", tu riferirai loro: "Voi siete il peso del Signore! Io vi rigetterò". Parola d</w:t>
      </w:r>
      <w:r w:rsidR="008F581B" w:rsidRPr="00011D23">
        <w:rPr>
          <w:i/>
          <w:iCs/>
          <w:sz w:val="20"/>
        </w:rPr>
        <w:t>el Signore (</w:t>
      </w:r>
      <w:r w:rsidR="00CC6910" w:rsidRPr="00011D23">
        <w:rPr>
          <w:i/>
          <w:iCs/>
          <w:sz w:val="20"/>
        </w:rPr>
        <w:t>Ger 23, 33</w:t>
      </w:r>
      <w:r w:rsidR="008F581B" w:rsidRPr="00011D23">
        <w:rPr>
          <w:i/>
          <w:iCs/>
          <w:sz w:val="20"/>
        </w:rPr>
        <w:t xml:space="preserve">). </w:t>
      </w:r>
      <w:r w:rsidRPr="00011D23">
        <w:rPr>
          <w:i/>
          <w:iCs/>
          <w:sz w:val="20"/>
        </w:rPr>
        <w:t>Allora mi fu rivolta questa parola del Signo</w:t>
      </w:r>
      <w:r w:rsidR="008F581B" w:rsidRPr="00011D23">
        <w:rPr>
          <w:i/>
          <w:iCs/>
          <w:sz w:val="20"/>
        </w:rPr>
        <w:t>re (</w:t>
      </w:r>
      <w:r w:rsidR="00CC6910" w:rsidRPr="00011D23">
        <w:rPr>
          <w:i/>
          <w:iCs/>
          <w:sz w:val="20"/>
        </w:rPr>
        <w:t>Ger 24, 4</w:t>
      </w:r>
      <w:r w:rsidR="008F581B" w:rsidRPr="00011D23">
        <w:rPr>
          <w:i/>
          <w:iCs/>
          <w:sz w:val="20"/>
        </w:rPr>
        <w:t xml:space="preserve">). </w:t>
      </w:r>
      <w:r w:rsidRPr="00011D23">
        <w:rPr>
          <w:i/>
          <w:iCs/>
          <w:sz w:val="20"/>
        </w:rPr>
        <w:t xml:space="preserve">"Dall'anno decimoterzo di Giosia figlio di Amon, re di Giuda, fino ad oggi sono </w:t>
      </w:r>
      <w:r w:rsidR="00011D23" w:rsidRPr="00011D23">
        <w:rPr>
          <w:i/>
          <w:iCs/>
          <w:sz w:val="20"/>
        </w:rPr>
        <w:t>ventitré</w:t>
      </w:r>
      <w:r w:rsidRPr="00011D23">
        <w:rPr>
          <w:i/>
          <w:iCs/>
          <w:sz w:val="20"/>
        </w:rPr>
        <w:t xml:space="preserve"> anni che mi è stata rivolta la parola del Signore e io ho parlato a voi premurosamente e continuame</w:t>
      </w:r>
      <w:r w:rsidR="008F581B" w:rsidRPr="00011D23">
        <w:rPr>
          <w:i/>
          <w:iCs/>
          <w:sz w:val="20"/>
        </w:rPr>
        <w:t>nte, ma voi non avete ascoltato (</w:t>
      </w:r>
      <w:r w:rsidR="00CC6910" w:rsidRPr="00011D23">
        <w:rPr>
          <w:i/>
          <w:iCs/>
          <w:sz w:val="20"/>
        </w:rPr>
        <w:t>Ger 25, 3</w:t>
      </w:r>
      <w:r w:rsidR="008F581B" w:rsidRPr="00011D23">
        <w:rPr>
          <w:i/>
          <w:iCs/>
          <w:sz w:val="20"/>
        </w:rPr>
        <w:t xml:space="preserve">). </w:t>
      </w:r>
      <w:r w:rsidRPr="00011D23">
        <w:rPr>
          <w:i/>
          <w:iCs/>
          <w:sz w:val="20"/>
        </w:rPr>
        <w:t>Il rumore giunge fino all'estremità della terra, perché il Signore viene a giudizio con le nazioni; egli istruisce il giudizio riguardo a ogni uomo, abbandona gli empi alla spada. Parola d</w:t>
      </w:r>
      <w:r w:rsidR="008F581B" w:rsidRPr="00011D23">
        <w:rPr>
          <w:i/>
          <w:iCs/>
          <w:sz w:val="20"/>
        </w:rPr>
        <w:t>el Signore (</w:t>
      </w:r>
      <w:r w:rsidR="00CC6910" w:rsidRPr="00011D23">
        <w:rPr>
          <w:i/>
          <w:iCs/>
          <w:sz w:val="20"/>
        </w:rPr>
        <w:t>Ger 25, 31</w:t>
      </w:r>
      <w:r w:rsidR="008F581B" w:rsidRPr="00011D23">
        <w:rPr>
          <w:i/>
          <w:iCs/>
          <w:sz w:val="20"/>
        </w:rPr>
        <w:t xml:space="preserve">). </w:t>
      </w:r>
      <w:r w:rsidRPr="00011D23">
        <w:rPr>
          <w:i/>
          <w:iCs/>
          <w:sz w:val="20"/>
        </w:rPr>
        <w:t xml:space="preserve">All'inizio del regno di Ioiakim figlio di Giosia, re di </w:t>
      </w:r>
      <w:r w:rsidR="00011D23" w:rsidRPr="00011D23">
        <w:rPr>
          <w:i/>
          <w:iCs/>
          <w:sz w:val="20"/>
        </w:rPr>
        <w:t>Giuda</w:t>
      </w:r>
      <w:r w:rsidRPr="00011D23">
        <w:rPr>
          <w:i/>
          <w:iCs/>
          <w:sz w:val="20"/>
        </w:rPr>
        <w:t>, fu rivolta a Geremia questa parola d</w:t>
      </w:r>
      <w:r w:rsidR="008F581B" w:rsidRPr="00011D23">
        <w:rPr>
          <w:i/>
          <w:iCs/>
          <w:sz w:val="20"/>
        </w:rPr>
        <w:t>a parte del Signore (</w:t>
      </w:r>
      <w:r w:rsidR="00CC6910" w:rsidRPr="00011D23">
        <w:rPr>
          <w:i/>
          <w:iCs/>
          <w:sz w:val="20"/>
        </w:rPr>
        <w:t>Ger 26, 1</w:t>
      </w:r>
      <w:r w:rsidR="008F581B" w:rsidRPr="00011D23">
        <w:rPr>
          <w:i/>
          <w:iCs/>
          <w:sz w:val="20"/>
        </w:rPr>
        <w:t xml:space="preserve">). </w:t>
      </w:r>
      <w:r w:rsidRPr="00011D23">
        <w:rPr>
          <w:i/>
          <w:iCs/>
          <w:sz w:val="20"/>
        </w:rPr>
        <w:t>Se quelli sono veri profeti e se la parola del Signore è con essi, intercedano dunque presso il Signore degli eserciti perché gli arredi rimasti nel tempio del Signore e nella casa del re di Giuda e a Geru</w:t>
      </w:r>
      <w:r w:rsidR="008F581B" w:rsidRPr="00011D23">
        <w:rPr>
          <w:i/>
          <w:iCs/>
          <w:sz w:val="20"/>
        </w:rPr>
        <w:t>salemme non vadano a Babilonia" (</w:t>
      </w:r>
      <w:r w:rsidR="00CC6910" w:rsidRPr="00011D23">
        <w:rPr>
          <w:i/>
          <w:iCs/>
          <w:sz w:val="20"/>
        </w:rPr>
        <w:t>Ger 27, 18</w:t>
      </w:r>
      <w:r w:rsidR="008F581B" w:rsidRPr="00011D23">
        <w:rPr>
          <w:i/>
          <w:iCs/>
          <w:sz w:val="20"/>
        </w:rPr>
        <w:t xml:space="preserve">). </w:t>
      </w:r>
      <w:r w:rsidRPr="00011D23">
        <w:rPr>
          <w:i/>
          <w:iCs/>
          <w:sz w:val="20"/>
        </w:rPr>
        <w:t>"Saranno portati a Babilonia e là rimarranno finché non li ricercherò - parola del Signore - e li porterò indietr</w:t>
      </w:r>
      <w:r w:rsidR="008F581B" w:rsidRPr="00011D23">
        <w:rPr>
          <w:i/>
          <w:iCs/>
          <w:sz w:val="20"/>
        </w:rPr>
        <w:t>o e li riporrò in questo luogo" (</w:t>
      </w:r>
      <w:r w:rsidR="00CC6910" w:rsidRPr="00011D23">
        <w:rPr>
          <w:i/>
          <w:iCs/>
          <w:sz w:val="20"/>
        </w:rPr>
        <w:t>Ger 27, 22</w:t>
      </w:r>
      <w:r w:rsidR="008F581B" w:rsidRPr="00011D23">
        <w:rPr>
          <w:i/>
          <w:iCs/>
          <w:sz w:val="20"/>
        </w:rPr>
        <w:t xml:space="preserve">). </w:t>
      </w:r>
      <w:r w:rsidRPr="00011D23">
        <w:rPr>
          <w:i/>
          <w:iCs/>
          <w:sz w:val="20"/>
        </w:rPr>
        <w:t>Ora, dopo che il profeta Anania ebbe rotto il giogo sul collo del profeta Geremia, la parola d</w:t>
      </w:r>
      <w:r w:rsidR="008F581B" w:rsidRPr="00011D23">
        <w:rPr>
          <w:i/>
          <w:iCs/>
          <w:sz w:val="20"/>
        </w:rPr>
        <w:t>el Signore fu rivolta a Geremia (</w:t>
      </w:r>
      <w:r w:rsidR="00CC6910" w:rsidRPr="00011D23">
        <w:rPr>
          <w:i/>
          <w:iCs/>
          <w:sz w:val="20"/>
        </w:rPr>
        <w:t>Ger 28, 12</w:t>
      </w:r>
      <w:r w:rsidR="008F581B" w:rsidRPr="00011D23">
        <w:rPr>
          <w:i/>
          <w:iCs/>
          <w:sz w:val="20"/>
        </w:rPr>
        <w:t xml:space="preserve">). </w:t>
      </w:r>
    </w:p>
    <w:p w14:paraId="55F84733" w14:textId="77777777" w:rsidR="00CC6910" w:rsidRPr="00011D23" w:rsidRDefault="00E446D1" w:rsidP="00011D23">
      <w:pPr>
        <w:pStyle w:val="Corpotesto"/>
        <w:rPr>
          <w:i/>
          <w:iCs/>
          <w:sz w:val="20"/>
        </w:rPr>
      </w:pPr>
      <w:r w:rsidRPr="00011D23">
        <w:rPr>
          <w:i/>
          <w:iCs/>
          <w:sz w:val="20"/>
        </w:rPr>
        <w:t>Voi però ascoltate la parola del Signore, voi deportati tutti, che io ho man</w:t>
      </w:r>
      <w:r w:rsidR="008F581B" w:rsidRPr="00011D23">
        <w:rPr>
          <w:i/>
          <w:iCs/>
          <w:sz w:val="20"/>
        </w:rPr>
        <w:t>dato da Gerusalemme a Babilonia (</w:t>
      </w:r>
      <w:r w:rsidR="00CC6910" w:rsidRPr="00011D23">
        <w:rPr>
          <w:i/>
          <w:iCs/>
          <w:sz w:val="20"/>
        </w:rPr>
        <w:t>Ger 29, 20</w:t>
      </w:r>
      <w:r w:rsidR="008F581B" w:rsidRPr="00011D23">
        <w:rPr>
          <w:i/>
          <w:iCs/>
          <w:sz w:val="20"/>
        </w:rPr>
        <w:t xml:space="preserve">). </w:t>
      </w:r>
      <w:r w:rsidRPr="00011D23">
        <w:rPr>
          <w:i/>
          <w:iCs/>
          <w:sz w:val="20"/>
        </w:rPr>
        <w:t>Allora la parola del Si</w:t>
      </w:r>
      <w:r w:rsidR="008F581B" w:rsidRPr="00011D23">
        <w:rPr>
          <w:i/>
          <w:iCs/>
          <w:sz w:val="20"/>
        </w:rPr>
        <w:t>gnore fu rivolta a Geremia (</w:t>
      </w:r>
      <w:r w:rsidR="00CC6910" w:rsidRPr="00011D23">
        <w:rPr>
          <w:i/>
          <w:iCs/>
          <w:sz w:val="20"/>
        </w:rPr>
        <w:t>Ger 29, 30</w:t>
      </w:r>
      <w:r w:rsidR="008F581B" w:rsidRPr="00011D23">
        <w:rPr>
          <w:i/>
          <w:iCs/>
          <w:sz w:val="20"/>
        </w:rPr>
        <w:t xml:space="preserve">). </w:t>
      </w:r>
      <w:r w:rsidRPr="00011D23">
        <w:rPr>
          <w:i/>
          <w:iCs/>
          <w:sz w:val="20"/>
        </w:rPr>
        <w:t>In quel giorno - parola del Signore degli eserciti - romperò il giogo togliendolo dal suo collo, spezzerò le sue catene; non s</w:t>
      </w:r>
      <w:r w:rsidR="008F581B" w:rsidRPr="00011D23">
        <w:rPr>
          <w:i/>
          <w:iCs/>
          <w:sz w:val="20"/>
        </w:rPr>
        <w:t>aranno più schiavi di stranieri (</w:t>
      </w:r>
      <w:r w:rsidR="00CC6910" w:rsidRPr="00011D23">
        <w:rPr>
          <w:i/>
          <w:iCs/>
          <w:sz w:val="20"/>
        </w:rPr>
        <w:t>Ger 30, 8</w:t>
      </w:r>
      <w:r w:rsidR="008F581B" w:rsidRPr="00011D23">
        <w:rPr>
          <w:i/>
          <w:iCs/>
          <w:sz w:val="20"/>
        </w:rPr>
        <w:t xml:space="preserve">). </w:t>
      </w:r>
      <w:r w:rsidRPr="00011D23">
        <w:rPr>
          <w:i/>
          <w:iCs/>
          <w:sz w:val="20"/>
        </w:rPr>
        <w:t>Farò infatti cicatrizzare la tua ferita e ti guarirò dalle tue piaghe. Parola del Signore. Poichè ti chiamano la ripudiata, o Sion,</w:t>
      </w:r>
      <w:r w:rsidR="008F581B" w:rsidRPr="00011D23">
        <w:rPr>
          <w:i/>
          <w:iCs/>
          <w:sz w:val="20"/>
        </w:rPr>
        <w:t xml:space="preserve"> quella di cui nessuno si cura" (</w:t>
      </w:r>
      <w:r w:rsidR="00CC6910" w:rsidRPr="00011D23">
        <w:rPr>
          <w:i/>
          <w:iCs/>
          <w:sz w:val="20"/>
        </w:rPr>
        <w:t>Ger 30, 17</w:t>
      </w:r>
      <w:r w:rsidR="008F581B" w:rsidRPr="00011D23">
        <w:rPr>
          <w:i/>
          <w:iCs/>
          <w:sz w:val="20"/>
        </w:rPr>
        <w:t xml:space="preserve">). </w:t>
      </w:r>
      <w:r w:rsidRPr="00011D23">
        <w:rPr>
          <w:i/>
          <w:iCs/>
          <w:sz w:val="20"/>
        </w:rPr>
        <w:t>Ascoltate popoli, la parola del Signore, annunziatela alle isole più lontane e dite: "Chi ha disperso Israele lo raduna e lo custodisce</w:t>
      </w:r>
      <w:r w:rsidR="008F581B" w:rsidRPr="00011D23">
        <w:rPr>
          <w:i/>
          <w:iCs/>
          <w:sz w:val="20"/>
        </w:rPr>
        <w:t xml:space="preserve"> come un pastore il suo gregge" (</w:t>
      </w:r>
      <w:r w:rsidR="00CC6910" w:rsidRPr="00011D23">
        <w:rPr>
          <w:i/>
          <w:iCs/>
          <w:sz w:val="20"/>
        </w:rPr>
        <w:t>Ger 31, 10</w:t>
      </w:r>
      <w:r w:rsidR="008F581B" w:rsidRPr="00011D23">
        <w:rPr>
          <w:i/>
          <w:iCs/>
          <w:sz w:val="20"/>
        </w:rPr>
        <w:t xml:space="preserve">). </w:t>
      </w:r>
      <w:r w:rsidRPr="00011D23">
        <w:rPr>
          <w:i/>
          <w:iCs/>
          <w:sz w:val="20"/>
        </w:rPr>
        <w:t>Sazierò di delizie l'anima dei sacerdoti e il mio popolo abbonderà dei miei beni. Parola d</w:t>
      </w:r>
      <w:r w:rsidR="008F581B" w:rsidRPr="00011D23">
        <w:rPr>
          <w:i/>
          <w:iCs/>
          <w:sz w:val="20"/>
        </w:rPr>
        <w:t>el Signore (</w:t>
      </w:r>
      <w:r w:rsidR="00CC6910" w:rsidRPr="00011D23">
        <w:rPr>
          <w:i/>
          <w:iCs/>
          <w:sz w:val="20"/>
        </w:rPr>
        <w:t>Ger 31, 14</w:t>
      </w:r>
      <w:r w:rsidR="008F581B" w:rsidRPr="00011D23">
        <w:rPr>
          <w:i/>
          <w:iCs/>
          <w:sz w:val="20"/>
        </w:rPr>
        <w:t xml:space="preserve">). </w:t>
      </w:r>
      <w:r w:rsidRPr="00011D23">
        <w:rPr>
          <w:i/>
          <w:iCs/>
          <w:sz w:val="20"/>
        </w:rPr>
        <w:t>Allora, come ho vegliato su di essi per sradicare e per demolire, per abbattere e per distruggere e per affliggere con mali, così veglierò su di essi per edificare e per piantare". Parola d</w:t>
      </w:r>
      <w:r w:rsidR="008F581B" w:rsidRPr="00011D23">
        <w:rPr>
          <w:i/>
          <w:iCs/>
          <w:sz w:val="20"/>
        </w:rPr>
        <w:t>el Signore (</w:t>
      </w:r>
      <w:r w:rsidR="00CC6910" w:rsidRPr="00011D23">
        <w:rPr>
          <w:i/>
          <w:iCs/>
          <w:sz w:val="20"/>
        </w:rPr>
        <w:t>Ger 31, 28</w:t>
      </w:r>
      <w:r w:rsidR="008F581B" w:rsidRPr="00011D23">
        <w:rPr>
          <w:i/>
          <w:iCs/>
          <w:sz w:val="20"/>
        </w:rPr>
        <w:t xml:space="preserve">). </w:t>
      </w:r>
    </w:p>
    <w:p w14:paraId="30D056A1" w14:textId="77777777" w:rsidR="00CC6910" w:rsidRPr="00011D23" w:rsidRDefault="00E446D1" w:rsidP="00011D23">
      <w:pPr>
        <w:pStyle w:val="Corpotesto"/>
        <w:rPr>
          <w:i/>
          <w:iCs/>
          <w:sz w:val="20"/>
        </w:rPr>
      </w:pPr>
      <w:r w:rsidRPr="00011D23">
        <w:rPr>
          <w:i/>
          <w:iCs/>
          <w:sz w:val="20"/>
        </w:rPr>
        <w:t>Non come l'alleanza che ho conclusa con i loro padri, quando li presi per mano per farli uscire dal paese d'Egitto, una alleanza che essi hanno violato, benché io fossi loro Signore. Parola d</w:t>
      </w:r>
      <w:r w:rsidR="008F581B" w:rsidRPr="00011D23">
        <w:rPr>
          <w:i/>
          <w:iCs/>
          <w:sz w:val="20"/>
        </w:rPr>
        <w:t>el Signore (</w:t>
      </w:r>
      <w:r w:rsidR="00CC6910" w:rsidRPr="00011D23">
        <w:rPr>
          <w:i/>
          <w:iCs/>
          <w:sz w:val="20"/>
        </w:rPr>
        <w:t>Ger 31, 32</w:t>
      </w:r>
      <w:r w:rsidR="008F581B" w:rsidRPr="00011D23">
        <w:rPr>
          <w:i/>
          <w:iCs/>
          <w:sz w:val="20"/>
        </w:rPr>
        <w:t xml:space="preserve">). </w:t>
      </w:r>
      <w:r w:rsidRPr="00011D23">
        <w:rPr>
          <w:i/>
          <w:iCs/>
          <w:sz w:val="20"/>
        </w:rPr>
        <w:t>Geremia disse: Mi fu rivolta questa parola d</w:t>
      </w:r>
      <w:r w:rsidR="008F581B" w:rsidRPr="00011D23">
        <w:rPr>
          <w:i/>
          <w:iCs/>
          <w:sz w:val="20"/>
        </w:rPr>
        <w:t>el Signore (</w:t>
      </w:r>
      <w:r w:rsidR="00CC6910" w:rsidRPr="00011D23">
        <w:rPr>
          <w:i/>
          <w:iCs/>
          <w:sz w:val="20"/>
        </w:rPr>
        <w:t>Ger 32, 6</w:t>
      </w:r>
      <w:r w:rsidR="008F581B" w:rsidRPr="00011D23">
        <w:rPr>
          <w:i/>
          <w:iCs/>
          <w:sz w:val="20"/>
        </w:rPr>
        <w:t xml:space="preserve">). </w:t>
      </w:r>
      <w:r w:rsidRPr="00011D23">
        <w:rPr>
          <w:i/>
          <w:iCs/>
          <w:sz w:val="20"/>
        </w:rPr>
        <w:t>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w:t>
      </w:r>
      <w:r w:rsidR="008F581B" w:rsidRPr="00011D23">
        <w:rPr>
          <w:i/>
          <w:iCs/>
          <w:sz w:val="20"/>
        </w:rPr>
        <w:t xml:space="preserve"> (</w:t>
      </w:r>
      <w:r w:rsidR="00CC6910" w:rsidRPr="00011D23">
        <w:rPr>
          <w:i/>
          <w:iCs/>
          <w:sz w:val="20"/>
        </w:rPr>
        <w:t>Ger 32, 8</w:t>
      </w:r>
      <w:r w:rsidR="008F581B" w:rsidRPr="00011D23">
        <w:rPr>
          <w:i/>
          <w:iCs/>
          <w:sz w:val="20"/>
        </w:rPr>
        <w:t xml:space="preserve">). </w:t>
      </w:r>
      <w:r w:rsidRPr="00011D23">
        <w:rPr>
          <w:i/>
          <w:iCs/>
          <w:sz w:val="20"/>
        </w:rPr>
        <w:t>Allora mi fu rivolta questa parola d</w:t>
      </w:r>
      <w:r w:rsidR="008F581B" w:rsidRPr="00011D23">
        <w:rPr>
          <w:i/>
          <w:iCs/>
          <w:sz w:val="20"/>
        </w:rPr>
        <w:t>el Signore (</w:t>
      </w:r>
      <w:r w:rsidR="00CC6910" w:rsidRPr="00011D23">
        <w:rPr>
          <w:i/>
          <w:iCs/>
          <w:sz w:val="20"/>
        </w:rPr>
        <w:t>Ger 32, 26</w:t>
      </w:r>
      <w:r w:rsidR="008F581B" w:rsidRPr="00011D23">
        <w:rPr>
          <w:i/>
          <w:iCs/>
          <w:sz w:val="20"/>
        </w:rPr>
        <w:t xml:space="preserve">). </w:t>
      </w:r>
      <w:r w:rsidRPr="00011D23">
        <w:rPr>
          <w:i/>
          <w:iCs/>
          <w:sz w:val="20"/>
        </w:rPr>
        <w:t>La parola del Signore fu rivolta una seconda volta a Geremia, mentre egli era ancora c</w:t>
      </w:r>
      <w:r w:rsidR="008F581B" w:rsidRPr="00011D23">
        <w:rPr>
          <w:i/>
          <w:iCs/>
          <w:sz w:val="20"/>
        </w:rPr>
        <w:t>hiuso nell'atrio della prigione (</w:t>
      </w:r>
      <w:r w:rsidR="00CC6910" w:rsidRPr="00011D23">
        <w:rPr>
          <w:i/>
          <w:iCs/>
          <w:sz w:val="20"/>
        </w:rPr>
        <w:t>Ger 33, 1</w:t>
      </w:r>
      <w:r w:rsidR="008F581B" w:rsidRPr="00011D23">
        <w:rPr>
          <w:i/>
          <w:iCs/>
          <w:sz w:val="20"/>
        </w:rPr>
        <w:t xml:space="preserve">). </w:t>
      </w:r>
      <w:r w:rsidRPr="00011D23">
        <w:rPr>
          <w:i/>
          <w:iCs/>
          <w:sz w:val="20"/>
        </w:rPr>
        <w:t>Questa parola del S</w:t>
      </w:r>
      <w:r w:rsidR="008F581B" w:rsidRPr="00011D23">
        <w:rPr>
          <w:i/>
          <w:iCs/>
          <w:sz w:val="20"/>
        </w:rPr>
        <w:t>ignore fu poi rivolta a Geremia (</w:t>
      </w:r>
      <w:r w:rsidR="00CC6910" w:rsidRPr="00011D23">
        <w:rPr>
          <w:i/>
          <w:iCs/>
          <w:sz w:val="20"/>
        </w:rPr>
        <w:t>Ger 33, 19</w:t>
      </w:r>
      <w:r w:rsidR="008F581B" w:rsidRPr="00011D23">
        <w:rPr>
          <w:i/>
          <w:iCs/>
          <w:sz w:val="20"/>
        </w:rPr>
        <w:t xml:space="preserve">). </w:t>
      </w:r>
      <w:r w:rsidRPr="00011D23">
        <w:rPr>
          <w:i/>
          <w:iCs/>
          <w:sz w:val="20"/>
        </w:rPr>
        <w:t>La parola del Sign</w:t>
      </w:r>
      <w:r w:rsidR="008F581B" w:rsidRPr="00011D23">
        <w:rPr>
          <w:i/>
          <w:iCs/>
          <w:sz w:val="20"/>
        </w:rPr>
        <w:t>ore fu ancora rivolta a Geremia (</w:t>
      </w:r>
      <w:r w:rsidR="00CC6910" w:rsidRPr="00011D23">
        <w:rPr>
          <w:i/>
          <w:iCs/>
          <w:sz w:val="20"/>
        </w:rPr>
        <w:t>Ger 33, 23</w:t>
      </w:r>
      <w:r w:rsidR="008F581B" w:rsidRPr="00011D23">
        <w:rPr>
          <w:i/>
          <w:iCs/>
          <w:sz w:val="20"/>
        </w:rPr>
        <w:t xml:space="preserve">). </w:t>
      </w:r>
      <w:r w:rsidRPr="00011D23">
        <w:rPr>
          <w:i/>
          <w:iCs/>
          <w:sz w:val="20"/>
        </w:rPr>
        <w:t>Tuttavia, ascolta la parola del Signore, o Sedecìa re di Giuda! Così dice il Signore a tuo riguardo: Non morirai di spada!</w:t>
      </w:r>
      <w:r w:rsidR="008F581B" w:rsidRPr="00011D23">
        <w:rPr>
          <w:i/>
          <w:iCs/>
          <w:sz w:val="20"/>
        </w:rPr>
        <w:t xml:space="preserve"> (</w:t>
      </w:r>
      <w:r w:rsidR="00CC6910" w:rsidRPr="00011D23">
        <w:rPr>
          <w:i/>
          <w:iCs/>
          <w:sz w:val="20"/>
        </w:rPr>
        <w:t>Ger 34, 4</w:t>
      </w:r>
      <w:r w:rsidR="008F581B" w:rsidRPr="00011D23">
        <w:rPr>
          <w:i/>
          <w:iCs/>
          <w:sz w:val="20"/>
        </w:rPr>
        <w:t xml:space="preserve">). </w:t>
      </w:r>
      <w:r w:rsidRPr="00011D23">
        <w:rPr>
          <w:i/>
          <w:iCs/>
          <w:sz w:val="20"/>
        </w:rPr>
        <w:t>Allora questa parola d</w:t>
      </w:r>
      <w:r w:rsidR="008F581B" w:rsidRPr="00011D23">
        <w:rPr>
          <w:i/>
          <w:iCs/>
          <w:sz w:val="20"/>
        </w:rPr>
        <w:t>el Signore fu rivolta a Geremia (</w:t>
      </w:r>
      <w:r w:rsidR="00CC6910" w:rsidRPr="00011D23">
        <w:rPr>
          <w:i/>
          <w:iCs/>
          <w:sz w:val="20"/>
        </w:rPr>
        <w:t>Ger 34, 12</w:t>
      </w:r>
      <w:r w:rsidR="008F581B" w:rsidRPr="00011D23">
        <w:rPr>
          <w:i/>
          <w:iCs/>
          <w:sz w:val="20"/>
        </w:rPr>
        <w:t xml:space="preserve">). </w:t>
      </w:r>
    </w:p>
    <w:p w14:paraId="439835EE" w14:textId="77777777" w:rsidR="00CC6910" w:rsidRPr="00011D23" w:rsidRDefault="00E446D1" w:rsidP="00011D23">
      <w:pPr>
        <w:pStyle w:val="Corpotesto"/>
        <w:rPr>
          <w:i/>
          <w:iCs/>
          <w:sz w:val="20"/>
        </w:rPr>
      </w:pPr>
      <w:r w:rsidRPr="00011D23">
        <w:rPr>
          <w:i/>
          <w:iCs/>
          <w:sz w:val="20"/>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w:t>
      </w:r>
      <w:r w:rsidRPr="00011D23">
        <w:rPr>
          <w:i/>
          <w:iCs/>
          <w:sz w:val="20"/>
        </w:rPr>
        <w:lastRenderedPageBreak/>
        <w:t>della te</w:t>
      </w:r>
      <w:r w:rsidR="008F581B" w:rsidRPr="00011D23">
        <w:rPr>
          <w:i/>
          <w:iCs/>
          <w:sz w:val="20"/>
        </w:rPr>
        <w:t>rra (</w:t>
      </w:r>
      <w:r w:rsidR="00CC6910" w:rsidRPr="00011D23">
        <w:rPr>
          <w:i/>
          <w:iCs/>
          <w:sz w:val="20"/>
        </w:rPr>
        <w:t>Ger 34, 17</w:t>
      </w:r>
      <w:r w:rsidR="008F581B" w:rsidRPr="00011D23">
        <w:rPr>
          <w:i/>
          <w:iCs/>
          <w:sz w:val="20"/>
        </w:rPr>
        <w:t xml:space="preserve">). </w:t>
      </w:r>
      <w:r w:rsidRPr="00011D23">
        <w:rPr>
          <w:i/>
          <w:iCs/>
          <w:sz w:val="20"/>
        </w:rPr>
        <w:t>Allora questa parola d</w:t>
      </w:r>
      <w:r w:rsidR="008F581B" w:rsidRPr="00011D23">
        <w:rPr>
          <w:i/>
          <w:iCs/>
          <w:sz w:val="20"/>
        </w:rPr>
        <w:t>el Signore fu rivolta a Geremia (</w:t>
      </w:r>
      <w:r w:rsidR="00CC6910" w:rsidRPr="00011D23">
        <w:rPr>
          <w:i/>
          <w:iCs/>
          <w:sz w:val="20"/>
        </w:rPr>
        <w:t>Ger 35, 12</w:t>
      </w:r>
      <w:r w:rsidR="008F581B" w:rsidRPr="00011D23">
        <w:rPr>
          <w:i/>
          <w:iCs/>
          <w:sz w:val="20"/>
        </w:rPr>
        <w:t xml:space="preserve">). </w:t>
      </w:r>
      <w:r w:rsidRPr="00011D23">
        <w:rPr>
          <w:i/>
          <w:iCs/>
          <w:sz w:val="20"/>
        </w:rPr>
        <w:t>Questa parola del Signore fu rivolta a Geremia dopo che il re ebbe bruciato il rotolo con le parole che Baruc aveva scritt</w:t>
      </w:r>
      <w:r w:rsidR="008F581B" w:rsidRPr="00011D23">
        <w:rPr>
          <w:i/>
          <w:iCs/>
          <w:sz w:val="20"/>
        </w:rPr>
        <w:t>e sotto la dettatura di Geremia (</w:t>
      </w:r>
      <w:r w:rsidR="00CC6910" w:rsidRPr="00011D23">
        <w:rPr>
          <w:i/>
          <w:iCs/>
          <w:sz w:val="20"/>
        </w:rPr>
        <w:t>Ger 36, 27</w:t>
      </w:r>
      <w:r w:rsidR="008F581B" w:rsidRPr="00011D23">
        <w:rPr>
          <w:i/>
          <w:iCs/>
          <w:sz w:val="20"/>
        </w:rPr>
        <w:t xml:space="preserve">). </w:t>
      </w:r>
      <w:r w:rsidRPr="00011D23">
        <w:rPr>
          <w:i/>
          <w:iCs/>
          <w:sz w:val="20"/>
        </w:rPr>
        <w:t>Allora la parola del Signor</w:t>
      </w:r>
      <w:r w:rsidR="008F581B" w:rsidRPr="00011D23">
        <w:rPr>
          <w:i/>
          <w:iCs/>
          <w:sz w:val="20"/>
        </w:rPr>
        <w:t>e fu rivolta al profeta Geremia (</w:t>
      </w:r>
      <w:r w:rsidR="00CC6910" w:rsidRPr="00011D23">
        <w:rPr>
          <w:i/>
          <w:iCs/>
          <w:sz w:val="20"/>
        </w:rPr>
        <w:t>Ger 37, 6</w:t>
      </w:r>
      <w:r w:rsidR="008F581B" w:rsidRPr="00011D23">
        <w:rPr>
          <w:i/>
          <w:iCs/>
          <w:sz w:val="20"/>
        </w:rPr>
        <w:t xml:space="preserve">). </w:t>
      </w:r>
      <w:r w:rsidRPr="00011D23">
        <w:rPr>
          <w:i/>
          <w:iCs/>
          <w:sz w:val="20"/>
        </w:rPr>
        <w:t>Il re Sedecìa mandò a prenderlo e lo interrogò in casa sua, di nascosto: "C'è qualche parola da parte del Signore?". Geremia rispose: "Sì" e precisò: "Tu sarai dato in mano al re di Babilonia"</w:t>
      </w:r>
      <w:r w:rsidR="008F581B" w:rsidRPr="00011D23">
        <w:rPr>
          <w:i/>
          <w:iCs/>
          <w:sz w:val="20"/>
        </w:rPr>
        <w:t xml:space="preserve"> (</w:t>
      </w:r>
      <w:r w:rsidR="00CC6910" w:rsidRPr="00011D23">
        <w:rPr>
          <w:i/>
          <w:iCs/>
          <w:sz w:val="20"/>
        </w:rPr>
        <w:t>Ger 37, 17</w:t>
      </w:r>
      <w:r w:rsidR="008F581B" w:rsidRPr="00011D23">
        <w:rPr>
          <w:i/>
          <w:iCs/>
          <w:sz w:val="20"/>
        </w:rPr>
        <w:t xml:space="preserve">). </w:t>
      </w:r>
      <w:r w:rsidRPr="00011D23">
        <w:rPr>
          <w:i/>
          <w:iCs/>
          <w:sz w:val="20"/>
        </w:rPr>
        <w:t>A Geremia era stata rivolta questa parola del Signore, quando era ancora rinc</w:t>
      </w:r>
      <w:r w:rsidR="008F581B" w:rsidRPr="00011D23">
        <w:rPr>
          <w:i/>
          <w:iCs/>
          <w:sz w:val="20"/>
        </w:rPr>
        <w:t>hiuso nell'atrio della prigione (</w:t>
      </w:r>
      <w:r w:rsidR="00CC6910" w:rsidRPr="00011D23">
        <w:rPr>
          <w:i/>
          <w:iCs/>
          <w:sz w:val="20"/>
        </w:rPr>
        <w:t>Ger 39, 15</w:t>
      </w:r>
      <w:r w:rsidR="008F581B" w:rsidRPr="00011D23">
        <w:rPr>
          <w:i/>
          <w:iCs/>
          <w:sz w:val="20"/>
        </w:rPr>
        <w:t xml:space="preserve">). </w:t>
      </w:r>
      <w:r w:rsidRPr="00011D23">
        <w:rPr>
          <w:i/>
          <w:iCs/>
          <w:sz w:val="20"/>
        </w:rPr>
        <w:t>Al termine di dieci giorni, la parola d</w:t>
      </w:r>
      <w:r w:rsidR="008F581B" w:rsidRPr="00011D23">
        <w:rPr>
          <w:i/>
          <w:iCs/>
          <w:sz w:val="20"/>
        </w:rPr>
        <w:t>el Signore fu rivolta a Geremia (</w:t>
      </w:r>
      <w:r w:rsidR="00CC6910" w:rsidRPr="00011D23">
        <w:rPr>
          <w:i/>
          <w:iCs/>
          <w:sz w:val="20"/>
        </w:rPr>
        <w:t>Ger 42, 7</w:t>
      </w:r>
      <w:r w:rsidR="008F581B" w:rsidRPr="00011D23">
        <w:rPr>
          <w:i/>
          <w:iCs/>
          <w:sz w:val="20"/>
        </w:rPr>
        <w:t xml:space="preserve">). </w:t>
      </w:r>
      <w:r w:rsidRPr="00011D23">
        <w:rPr>
          <w:i/>
          <w:iCs/>
          <w:sz w:val="20"/>
        </w:rPr>
        <w:t xml:space="preserve">In questo caso ascolta la parola del Signore, o resto di Giuda: Dice il Signore degli eserciti, Dio di Israele: Se voi intendete veramente andare in Egitto </w:t>
      </w:r>
      <w:r w:rsidR="008F581B" w:rsidRPr="00011D23">
        <w:rPr>
          <w:i/>
          <w:iCs/>
          <w:sz w:val="20"/>
        </w:rPr>
        <w:t>e vi andate per stabilirvi colà (</w:t>
      </w:r>
      <w:r w:rsidR="00CC6910" w:rsidRPr="00011D23">
        <w:rPr>
          <w:i/>
          <w:iCs/>
          <w:sz w:val="20"/>
        </w:rPr>
        <w:t>Ger 42, 15</w:t>
      </w:r>
      <w:r w:rsidR="008F581B" w:rsidRPr="00011D23">
        <w:rPr>
          <w:i/>
          <w:iCs/>
          <w:sz w:val="20"/>
        </w:rPr>
        <w:t xml:space="preserve">). </w:t>
      </w:r>
      <w:r w:rsidRPr="00011D23">
        <w:rPr>
          <w:i/>
          <w:iCs/>
          <w:sz w:val="20"/>
        </w:rPr>
        <w:t>Allora la parola del Signor</w:t>
      </w:r>
      <w:r w:rsidR="008F581B" w:rsidRPr="00011D23">
        <w:rPr>
          <w:i/>
          <w:iCs/>
          <w:sz w:val="20"/>
        </w:rPr>
        <w:t>e fu rivolta a Geremia in Tafni (</w:t>
      </w:r>
      <w:r w:rsidR="00CC6910" w:rsidRPr="00011D23">
        <w:rPr>
          <w:i/>
          <w:iCs/>
          <w:sz w:val="20"/>
        </w:rPr>
        <w:t>Ger 43, 8</w:t>
      </w:r>
      <w:r w:rsidR="008F581B" w:rsidRPr="00011D23">
        <w:rPr>
          <w:i/>
          <w:iCs/>
          <w:sz w:val="20"/>
        </w:rPr>
        <w:t xml:space="preserve">). </w:t>
      </w:r>
    </w:p>
    <w:p w14:paraId="4159C453" w14:textId="77777777" w:rsidR="00CC6910" w:rsidRPr="00011D23" w:rsidRDefault="00E446D1" w:rsidP="00011D23">
      <w:pPr>
        <w:pStyle w:val="Corpotesto"/>
        <w:rPr>
          <w:i/>
          <w:iCs/>
          <w:sz w:val="20"/>
        </w:rPr>
      </w:pPr>
      <w:r w:rsidRPr="00011D23">
        <w:rPr>
          <w:i/>
          <w:iCs/>
          <w:sz w:val="20"/>
        </w:rPr>
        <w:t>Geremia disse a tutto il popolo e a tutte le donne: "Ascoltate la parola del Signore, voi tutti di Giu</w:t>
      </w:r>
      <w:r w:rsidR="008F581B" w:rsidRPr="00011D23">
        <w:rPr>
          <w:i/>
          <w:iCs/>
          <w:sz w:val="20"/>
        </w:rPr>
        <w:t>da che siete nel paese d'Egitto (</w:t>
      </w:r>
      <w:r w:rsidR="00CC6910" w:rsidRPr="00011D23">
        <w:rPr>
          <w:i/>
          <w:iCs/>
          <w:sz w:val="20"/>
        </w:rPr>
        <w:t>Ger 44, 24</w:t>
      </w:r>
      <w:r w:rsidR="008F581B" w:rsidRPr="00011D23">
        <w:rPr>
          <w:i/>
          <w:iCs/>
          <w:sz w:val="20"/>
        </w:rPr>
        <w:t xml:space="preserve">). </w:t>
      </w:r>
      <w:r w:rsidRPr="00011D23">
        <w:rPr>
          <w:i/>
          <w:iCs/>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8F581B" w:rsidRPr="00011D23">
        <w:rPr>
          <w:i/>
          <w:iCs/>
          <w:sz w:val="20"/>
        </w:rPr>
        <w:t xml:space="preserve"> (</w:t>
      </w:r>
      <w:r w:rsidR="00CC6910" w:rsidRPr="00011D23">
        <w:rPr>
          <w:i/>
          <w:iCs/>
          <w:sz w:val="20"/>
        </w:rPr>
        <w:t>Ger 44, 26</w:t>
      </w:r>
      <w:r w:rsidR="008F581B" w:rsidRPr="00011D23">
        <w:rPr>
          <w:i/>
          <w:iCs/>
          <w:sz w:val="20"/>
        </w:rPr>
        <w:t xml:space="preserve">). </w:t>
      </w:r>
      <w:r w:rsidRPr="00011D23">
        <w:rPr>
          <w:i/>
          <w:iCs/>
          <w:sz w:val="20"/>
        </w:rPr>
        <w:t>Parola del Signore che fu rivolta a</w:t>
      </w:r>
      <w:r w:rsidR="008F581B" w:rsidRPr="00011D23">
        <w:rPr>
          <w:i/>
          <w:iCs/>
          <w:sz w:val="20"/>
        </w:rPr>
        <w:t>l profeta Geremia sulle nazioni (</w:t>
      </w:r>
      <w:r w:rsidR="00CC6910" w:rsidRPr="00011D23">
        <w:rPr>
          <w:i/>
          <w:iCs/>
          <w:sz w:val="20"/>
        </w:rPr>
        <w:t>Ger 46, 1</w:t>
      </w:r>
      <w:r w:rsidR="008F581B" w:rsidRPr="00011D23">
        <w:rPr>
          <w:i/>
          <w:iCs/>
          <w:sz w:val="20"/>
        </w:rPr>
        <w:t xml:space="preserve">). </w:t>
      </w:r>
      <w:r w:rsidRPr="00011D23">
        <w:rPr>
          <w:i/>
          <w:iCs/>
          <w:sz w:val="20"/>
        </w:rPr>
        <w:t>Che vedo? Sono sbigottito, retrocedono! I loro prodi sono sconfitti, fuggono a precipizio senza voltarsi; il terrore è tutt'intorno. Parola d</w:t>
      </w:r>
      <w:r w:rsidR="008F581B" w:rsidRPr="00011D23">
        <w:rPr>
          <w:i/>
          <w:iCs/>
          <w:sz w:val="20"/>
        </w:rPr>
        <w:t>el Signore (</w:t>
      </w:r>
      <w:r w:rsidR="00CC6910" w:rsidRPr="00011D23">
        <w:rPr>
          <w:i/>
          <w:iCs/>
          <w:sz w:val="20"/>
        </w:rPr>
        <w:t>Ger 46, 5</w:t>
      </w:r>
      <w:r w:rsidR="008F581B" w:rsidRPr="00011D23">
        <w:rPr>
          <w:i/>
          <w:iCs/>
          <w:sz w:val="20"/>
        </w:rPr>
        <w:t xml:space="preserve">). </w:t>
      </w:r>
      <w:r w:rsidRPr="00011D23">
        <w:rPr>
          <w:i/>
          <w:iCs/>
          <w:sz w:val="20"/>
        </w:rPr>
        <w:t>Li consegnerò in potere di coloro che attentano alla loro vita, in potere di Nabucodònosor re di Babilonia e in potere dei suoi ministri. Ma dopo esso sarà abitato come in passato". Parola d</w:t>
      </w:r>
      <w:r w:rsidR="008F581B" w:rsidRPr="00011D23">
        <w:rPr>
          <w:i/>
          <w:iCs/>
          <w:sz w:val="20"/>
        </w:rPr>
        <w:t>el Signore (</w:t>
      </w:r>
      <w:r w:rsidR="00CC6910" w:rsidRPr="00011D23">
        <w:rPr>
          <w:i/>
          <w:iCs/>
          <w:sz w:val="20"/>
        </w:rPr>
        <w:t>Ger 46, 26</w:t>
      </w:r>
      <w:r w:rsidR="008F581B" w:rsidRPr="00011D23">
        <w:rPr>
          <w:i/>
          <w:iCs/>
          <w:sz w:val="20"/>
        </w:rPr>
        <w:t xml:space="preserve">). </w:t>
      </w:r>
      <w:r w:rsidRPr="00011D23">
        <w:rPr>
          <w:i/>
          <w:iCs/>
          <w:sz w:val="20"/>
        </w:rPr>
        <w:t>Parola del Signore che fu rivolta al profeta Geremia sui Filistei, prim</w:t>
      </w:r>
      <w:r w:rsidR="008F581B" w:rsidRPr="00011D23">
        <w:rPr>
          <w:i/>
          <w:iCs/>
          <w:sz w:val="20"/>
        </w:rPr>
        <w:t>a che il faraone occupasse Gaza (</w:t>
      </w:r>
      <w:r w:rsidR="00CC6910" w:rsidRPr="00011D23">
        <w:rPr>
          <w:i/>
          <w:iCs/>
          <w:sz w:val="20"/>
        </w:rPr>
        <w:t>Ger 47, 1</w:t>
      </w:r>
      <w:r w:rsidR="008F581B" w:rsidRPr="00011D23">
        <w:rPr>
          <w:i/>
          <w:iCs/>
          <w:sz w:val="20"/>
        </w:rPr>
        <w:t xml:space="preserve">). </w:t>
      </w:r>
    </w:p>
    <w:p w14:paraId="2BCD8E54" w14:textId="77777777" w:rsidR="00CC6910" w:rsidRPr="00011D23" w:rsidRDefault="00E446D1" w:rsidP="00011D23">
      <w:pPr>
        <w:pStyle w:val="Corpotesto"/>
        <w:rPr>
          <w:i/>
          <w:iCs/>
          <w:sz w:val="20"/>
        </w:rPr>
      </w:pPr>
      <w:r w:rsidRPr="00011D23">
        <w:rPr>
          <w:i/>
          <w:iCs/>
          <w:sz w:val="20"/>
        </w:rPr>
        <w:t>Sopra tutte le terrazze di Moab e nelle sue piazze è tutto un lamento, perché io ho spezzato Moab come un vaso senza valore. Parola d</w:t>
      </w:r>
      <w:r w:rsidR="008F581B" w:rsidRPr="00011D23">
        <w:rPr>
          <w:i/>
          <w:iCs/>
          <w:sz w:val="20"/>
        </w:rPr>
        <w:t>el Signore (</w:t>
      </w:r>
      <w:r w:rsidR="00CC6910" w:rsidRPr="00011D23">
        <w:rPr>
          <w:i/>
          <w:iCs/>
          <w:sz w:val="20"/>
        </w:rPr>
        <w:t>Ger 48, 38</w:t>
      </w:r>
      <w:r w:rsidR="008F581B" w:rsidRPr="00011D23">
        <w:rPr>
          <w:i/>
          <w:iCs/>
          <w:sz w:val="20"/>
        </w:rPr>
        <w:t xml:space="preserve">). </w:t>
      </w:r>
      <w:r w:rsidRPr="00011D23">
        <w:rPr>
          <w:i/>
          <w:iCs/>
          <w:sz w:val="20"/>
        </w:rPr>
        <w:t xml:space="preserve">Ecco io manderò su di te il terrore - parola del Signore Dio degli eserciti - da tutti i dintorni. Voi sarete scacciati, ognuno per la sua via, e non vi sarà </w:t>
      </w:r>
      <w:r w:rsidR="008F581B" w:rsidRPr="00011D23">
        <w:rPr>
          <w:i/>
          <w:iCs/>
          <w:sz w:val="20"/>
        </w:rPr>
        <w:t>nessuno che raduni i fuggiaschi (</w:t>
      </w:r>
      <w:r w:rsidR="00CC6910" w:rsidRPr="00011D23">
        <w:rPr>
          <w:i/>
          <w:iCs/>
          <w:sz w:val="20"/>
        </w:rPr>
        <w:t>Ger 49, 5</w:t>
      </w:r>
      <w:r w:rsidR="008F581B" w:rsidRPr="00011D23">
        <w:rPr>
          <w:i/>
          <w:iCs/>
          <w:sz w:val="20"/>
        </w:rPr>
        <w:t xml:space="preserve">). </w:t>
      </w:r>
      <w:r w:rsidRPr="00011D23">
        <w:rPr>
          <w:i/>
          <w:iCs/>
          <w:sz w:val="20"/>
        </w:rPr>
        <w:t>Ma dopo cambierò la sorte degli Ammoniti". Parola d</w:t>
      </w:r>
      <w:r w:rsidR="008F581B" w:rsidRPr="00011D23">
        <w:rPr>
          <w:i/>
          <w:iCs/>
          <w:sz w:val="20"/>
        </w:rPr>
        <w:t>el Signore (</w:t>
      </w:r>
      <w:r w:rsidR="00CC6910" w:rsidRPr="00011D23">
        <w:rPr>
          <w:i/>
          <w:iCs/>
          <w:sz w:val="20"/>
        </w:rPr>
        <w:t>Ger 49, 6</w:t>
      </w:r>
      <w:r w:rsidR="008F581B" w:rsidRPr="00011D23">
        <w:rPr>
          <w:i/>
          <w:iCs/>
          <w:sz w:val="20"/>
        </w:rPr>
        <w:t xml:space="preserve">). </w:t>
      </w:r>
      <w:r w:rsidRPr="00011D23">
        <w:rPr>
          <w:i/>
          <w:iCs/>
          <w:sz w:val="20"/>
        </w:rPr>
        <w:t>I suoi cammelli saranno portati via come preda e la massa dei suoi greggi come bottino. Disperderò a tutti i venti coloro che si tagliano i capelli alle tempie, da ogni parte farò venire la loro rovina. Parola d</w:t>
      </w:r>
      <w:r w:rsidR="008F581B" w:rsidRPr="00011D23">
        <w:rPr>
          <w:i/>
          <w:iCs/>
          <w:sz w:val="20"/>
        </w:rPr>
        <w:t>el Signore (</w:t>
      </w:r>
      <w:r w:rsidR="00CC6910" w:rsidRPr="00011D23">
        <w:rPr>
          <w:i/>
          <w:iCs/>
          <w:sz w:val="20"/>
        </w:rPr>
        <w:t>Ger 49, 32</w:t>
      </w:r>
      <w:r w:rsidR="008F581B" w:rsidRPr="00011D23">
        <w:rPr>
          <w:i/>
          <w:iCs/>
          <w:sz w:val="20"/>
        </w:rPr>
        <w:t xml:space="preserve">). </w:t>
      </w:r>
      <w:r w:rsidRPr="00011D23">
        <w:rPr>
          <w:i/>
          <w:iCs/>
          <w:sz w:val="20"/>
        </w:rPr>
        <w:t>Incuterò terrore negli Elamiti davanti ai loro nemici e davanti a coloro che vogliono la loro vita; manderò su di essi la sventura, la mia ira ardente. Parola del Signore. Manderò la spada a inseguirl</w:t>
      </w:r>
      <w:r w:rsidR="008F581B" w:rsidRPr="00011D23">
        <w:rPr>
          <w:i/>
          <w:iCs/>
          <w:sz w:val="20"/>
        </w:rPr>
        <w:t>i finché non li avrò sterminati (</w:t>
      </w:r>
      <w:r w:rsidR="00CC6910" w:rsidRPr="00011D23">
        <w:rPr>
          <w:i/>
          <w:iCs/>
          <w:sz w:val="20"/>
        </w:rPr>
        <w:t>Ger 49, 37</w:t>
      </w:r>
      <w:r w:rsidR="008F581B" w:rsidRPr="00011D23">
        <w:rPr>
          <w:i/>
          <w:iCs/>
          <w:sz w:val="20"/>
        </w:rPr>
        <w:t xml:space="preserve">). </w:t>
      </w:r>
      <w:r w:rsidRPr="00011D23">
        <w:rPr>
          <w:i/>
          <w:iCs/>
          <w:sz w:val="20"/>
        </w:rPr>
        <w:t>Ma negli ultimi giorni cambierò la sorte dell'Elam". Parola d</w:t>
      </w:r>
      <w:r w:rsidR="008F581B" w:rsidRPr="00011D23">
        <w:rPr>
          <w:i/>
          <w:iCs/>
          <w:sz w:val="20"/>
        </w:rPr>
        <w:t>el Signore (</w:t>
      </w:r>
      <w:r w:rsidR="00CC6910" w:rsidRPr="00011D23">
        <w:rPr>
          <w:i/>
          <w:iCs/>
          <w:sz w:val="20"/>
        </w:rPr>
        <w:t>Ger 49, 39</w:t>
      </w:r>
      <w:r w:rsidR="008F581B" w:rsidRPr="00011D23">
        <w:rPr>
          <w:i/>
          <w:iCs/>
          <w:sz w:val="20"/>
        </w:rPr>
        <w:t xml:space="preserve">).  </w:t>
      </w:r>
      <w:r w:rsidRPr="00011D23">
        <w:rPr>
          <w:i/>
          <w:iCs/>
          <w:sz w:val="20"/>
        </w:rPr>
        <w:t>La Caldea sarà saccheggiata, tutti i suoi saccheggiatori saranno saziati. Parola d</w:t>
      </w:r>
      <w:r w:rsidR="008F581B" w:rsidRPr="00011D23">
        <w:rPr>
          <w:i/>
          <w:iCs/>
          <w:sz w:val="20"/>
        </w:rPr>
        <w:t>el Signore (</w:t>
      </w:r>
      <w:r w:rsidR="00CC6910" w:rsidRPr="00011D23">
        <w:rPr>
          <w:i/>
          <w:iCs/>
          <w:sz w:val="20"/>
        </w:rPr>
        <w:t>Ger 50, 10</w:t>
      </w:r>
      <w:r w:rsidR="008F581B" w:rsidRPr="00011D23">
        <w:rPr>
          <w:i/>
          <w:iCs/>
          <w:sz w:val="20"/>
        </w:rPr>
        <w:t xml:space="preserve">). </w:t>
      </w:r>
    </w:p>
    <w:p w14:paraId="07D9EEC2" w14:textId="77777777" w:rsidR="00CC6910" w:rsidRPr="00011D23" w:rsidRDefault="00E446D1" w:rsidP="00011D23">
      <w:pPr>
        <w:pStyle w:val="Corpotesto"/>
        <w:rPr>
          <w:i/>
          <w:iCs/>
          <w:sz w:val="20"/>
        </w:rPr>
      </w:pPr>
      <w:r w:rsidRPr="00011D23">
        <w:rPr>
          <w:i/>
          <w:iCs/>
          <w:sz w:val="20"/>
        </w:rPr>
        <w:t>Perciò cadranno i suoi giovani nelle sue piazze e tutti i suoi guerrieri periranno in quel giorno". Parola d</w:t>
      </w:r>
      <w:r w:rsidR="008F581B" w:rsidRPr="00011D23">
        <w:rPr>
          <w:i/>
          <w:iCs/>
          <w:sz w:val="20"/>
        </w:rPr>
        <w:t>el Signore (</w:t>
      </w:r>
      <w:r w:rsidR="00CC6910" w:rsidRPr="00011D23">
        <w:rPr>
          <w:i/>
          <w:iCs/>
          <w:sz w:val="20"/>
        </w:rPr>
        <w:t>Ger 50, 30</w:t>
      </w:r>
      <w:r w:rsidR="008F581B" w:rsidRPr="00011D23">
        <w:rPr>
          <w:i/>
          <w:iCs/>
          <w:sz w:val="20"/>
        </w:rPr>
        <w:t xml:space="preserve">). </w:t>
      </w:r>
      <w:r w:rsidRPr="00011D23">
        <w:rPr>
          <w:i/>
          <w:iCs/>
          <w:sz w:val="20"/>
        </w:rPr>
        <w:t>Con veleno preparerò loro una bevanda, li inebrierò perché si stordiscano e si addormentino in un sonno perenne, per non svegliarsi mai più. Parola d</w:t>
      </w:r>
      <w:r w:rsidR="008F581B" w:rsidRPr="00011D23">
        <w:rPr>
          <w:i/>
          <w:iCs/>
          <w:sz w:val="20"/>
        </w:rPr>
        <w:t>el Signore (</w:t>
      </w:r>
      <w:r w:rsidR="00CC6910" w:rsidRPr="00011D23">
        <w:rPr>
          <w:i/>
          <w:iCs/>
          <w:sz w:val="20"/>
        </w:rPr>
        <w:t>Ger 51, 39</w:t>
      </w:r>
      <w:r w:rsidR="008F581B" w:rsidRPr="00011D23">
        <w:rPr>
          <w:i/>
          <w:iCs/>
          <w:sz w:val="20"/>
        </w:rPr>
        <w:t xml:space="preserve">). </w:t>
      </w:r>
      <w:r w:rsidRPr="00011D23">
        <w:rPr>
          <w:i/>
          <w:iCs/>
          <w:sz w:val="20"/>
        </w:rPr>
        <w:t>Esulteranno su Babilonia cielo e terra e quanto contengono, perché da settentrione verranno i suoi devastatori. Parola d</w:t>
      </w:r>
      <w:r w:rsidR="008F581B" w:rsidRPr="00011D23">
        <w:rPr>
          <w:i/>
          <w:iCs/>
          <w:sz w:val="20"/>
        </w:rPr>
        <w:t>el Signore (</w:t>
      </w:r>
      <w:r w:rsidR="00CC6910" w:rsidRPr="00011D23">
        <w:rPr>
          <w:i/>
          <w:iCs/>
          <w:sz w:val="20"/>
        </w:rPr>
        <w:t>Ger 51, 48</w:t>
      </w:r>
      <w:r w:rsidR="008F581B" w:rsidRPr="00011D23">
        <w:rPr>
          <w:i/>
          <w:iCs/>
          <w:sz w:val="20"/>
        </w:rPr>
        <w:t xml:space="preserve">). </w:t>
      </w:r>
    </w:p>
    <w:p w14:paraId="4EA92B78" w14:textId="77777777" w:rsidR="00CC6910" w:rsidRPr="00011D23" w:rsidRDefault="00E446D1" w:rsidP="00011D23">
      <w:pPr>
        <w:pStyle w:val="Corpotesto"/>
        <w:rPr>
          <w:i/>
          <w:iCs/>
          <w:sz w:val="20"/>
        </w:rPr>
      </w:pPr>
      <w:r w:rsidRPr="00011D23">
        <w:rPr>
          <w:i/>
          <w:iCs/>
          <w:sz w:val="20"/>
        </w:rPr>
        <w:t>Ecco, ritornano i figli che hai visti partire, ritornano insieme riuniti dall'oriente all'occidente, alla parola del Santo,</w:t>
      </w:r>
      <w:r w:rsidR="008F581B" w:rsidRPr="00011D23">
        <w:rPr>
          <w:i/>
          <w:iCs/>
          <w:sz w:val="20"/>
        </w:rPr>
        <w:t xml:space="preserve"> esultanti per la gloria di Dio (</w:t>
      </w:r>
      <w:r w:rsidR="00CC6910" w:rsidRPr="00011D23">
        <w:rPr>
          <w:i/>
          <w:iCs/>
          <w:sz w:val="20"/>
        </w:rPr>
        <w:t>Bar 4, 37</w:t>
      </w:r>
      <w:r w:rsidR="008F581B" w:rsidRPr="00011D23">
        <w:rPr>
          <w:i/>
          <w:iCs/>
          <w:sz w:val="20"/>
        </w:rPr>
        <w:t xml:space="preserve">). </w:t>
      </w:r>
      <w:r w:rsidRPr="00011D23">
        <w:rPr>
          <w:i/>
          <w:iCs/>
          <w:sz w:val="20"/>
        </w:rPr>
        <w:t xml:space="preserve">Sorgi, o Gerusalemme, e </w:t>
      </w:r>
      <w:r w:rsidR="00011D23" w:rsidRPr="00011D23">
        <w:rPr>
          <w:i/>
          <w:iCs/>
          <w:sz w:val="20"/>
        </w:rPr>
        <w:t>sta’</w:t>
      </w:r>
      <w:r w:rsidRPr="00011D23">
        <w:rPr>
          <w:i/>
          <w:iCs/>
          <w:sz w:val="20"/>
        </w:rPr>
        <w:t xml:space="preserve"> in piedi sull'altura e guarda verso oriente; vedi i tuoi figli riuniti da occidente ad oriente, alla parola del Santo, </w:t>
      </w:r>
      <w:r w:rsidR="008F581B" w:rsidRPr="00011D23">
        <w:rPr>
          <w:i/>
          <w:iCs/>
          <w:sz w:val="20"/>
        </w:rPr>
        <w:t>esultanti per il ricordo di Dio (</w:t>
      </w:r>
      <w:r w:rsidR="00CC6910" w:rsidRPr="00011D23">
        <w:rPr>
          <w:i/>
          <w:iCs/>
          <w:sz w:val="20"/>
        </w:rPr>
        <w:t>Bar 5, 5</w:t>
      </w:r>
      <w:r w:rsidR="008F581B" w:rsidRPr="00011D23">
        <w:rPr>
          <w:i/>
          <w:iCs/>
          <w:sz w:val="20"/>
        </w:rPr>
        <w:t xml:space="preserve">). </w:t>
      </w:r>
      <w:r w:rsidRPr="00011D23">
        <w:rPr>
          <w:i/>
          <w:iCs/>
          <w:sz w:val="20"/>
        </w:rPr>
        <w:t>La parola del Signore fu rivolta al sacerdote Ezechiele figlio di Buzì, nel paese dei Caldei, lungo il canale Chebàr. Qui fu sopra di lui la mano del Si</w:t>
      </w:r>
      <w:r w:rsidR="008F581B" w:rsidRPr="00011D23">
        <w:rPr>
          <w:i/>
          <w:iCs/>
          <w:sz w:val="20"/>
        </w:rPr>
        <w:t>gnore (</w:t>
      </w:r>
      <w:r w:rsidR="00CC6910" w:rsidRPr="00011D23">
        <w:rPr>
          <w:i/>
          <w:iCs/>
          <w:sz w:val="20"/>
        </w:rPr>
        <w:t>Ez 1, 3</w:t>
      </w:r>
      <w:r w:rsidR="008F581B" w:rsidRPr="00011D23">
        <w:rPr>
          <w:i/>
          <w:iCs/>
          <w:sz w:val="20"/>
        </w:rPr>
        <w:t xml:space="preserve">). </w:t>
      </w:r>
      <w:r w:rsidRPr="00011D23">
        <w:rPr>
          <w:i/>
          <w:iCs/>
          <w:sz w:val="20"/>
        </w:rPr>
        <w:t>Al termine di questi sette giorni mi fu rivolta questa parola del Signore: "Figlio dell'uomo, ti ho posto per</w:t>
      </w:r>
      <w:r w:rsidR="008F581B" w:rsidRPr="00011D23">
        <w:rPr>
          <w:i/>
          <w:iCs/>
          <w:sz w:val="20"/>
        </w:rPr>
        <w:t xml:space="preserve"> sentinella alla casa d'Israele (</w:t>
      </w:r>
      <w:r w:rsidR="00CC6910" w:rsidRPr="00011D23">
        <w:rPr>
          <w:i/>
          <w:iCs/>
          <w:sz w:val="20"/>
        </w:rPr>
        <w:t>Ez 3, 16</w:t>
      </w:r>
      <w:r w:rsidR="008F581B" w:rsidRPr="00011D23">
        <w:rPr>
          <w:i/>
          <w:iCs/>
          <w:sz w:val="20"/>
        </w:rPr>
        <w:t xml:space="preserve">). </w:t>
      </w:r>
      <w:r w:rsidRPr="00011D23">
        <w:rPr>
          <w:i/>
          <w:iCs/>
          <w:sz w:val="20"/>
        </w:rPr>
        <w:t>Mi fu quindi rivolta questa parola d</w:t>
      </w:r>
      <w:r w:rsidR="008F581B" w:rsidRPr="00011D23">
        <w:rPr>
          <w:i/>
          <w:iCs/>
          <w:sz w:val="20"/>
        </w:rPr>
        <w:t>el Signore (</w:t>
      </w:r>
      <w:r w:rsidR="00CC6910" w:rsidRPr="00011D23">
        <w:rPr>
          <w:i/>
          <w:iCs/>
          <w:sz w:val="20"/>
        </w:rPr>
        <w:t>Ez 6, 1</w:t>
      </w:r>
      <w:r w:rsidR="008F581B" w:rsidRPr="00011D23">
        <w:rPr>
          <w:i/>
          <w:iCs/>
          <w:sz w:val="20"/>
        </w:rPr>
        <w:t xml:space="preserve">). </w:t>
      </w:r>
      <w:r w:rsidRPr="00011D23">
        <w:rPr>
          <w:i/>
          <w:iCs/>
          <w:sz w:val="20"/>
        </w:rPr>
        <w:t>Monti d'Israele, udite la parola del Signore Dio. Così dice il Signore Dio ai monti e alle colline, alle gole e alle valli: Ecco, manderò sopra di voi la spada</w:t>
      </w:r>
      <w:r w:rsidR="008F581B" w:rsidRPr="00011D23">
        <w:rPr>
          <w:i/>
          <w:iCs/>
          <w:sz w:val="20"/>
        </w:rPr>
        <w:t xml:space="preserve"> e distruggerò le vostre alture (</w:t>
      </w:r>
      <w:r w:rsidR="00CC6910" w:rsidRPr="00011D23">
        <w:rPr>
          <w:i/>
          <w:iCs/>
          <w:sz w:val="20"/>
        </w:rPr>
        <w:t>Ez 6, 3</w:t>
      </w:r>
      <w:r w:rsidR="008F581B" w:rsidRPr="00011D23">
        <w:rPr>
          <w:i/>
          <w:iCs/>
          <w:sz w:val="20"/>
        </w:rPr>
        <w:t xml:space="preserve">). </w:t>
      </w:r>
      <w:r w:rsidRPr="00011D23">
        <w:rPr>
          <w:i/>
          <w:iCs/>
          <w:sz w:val="20"/>
        </w:rPr>
        <w:t>Questa parola d</w:t>
      </w:r>
      <w:r w:rsidR="008F581B" w:rsidRPr="00011D23">
        <w:rPr>
          <w:i/>
          <w:iCs/>
          <w:sz w:val="20"/>
        </w:rPr>
        <w:t>el Signore mi fu rivolta (</w:t>
      </w:r>
      <w:r w:rsidR="00CC6910" w:rsidRPr="00011D23">
        <w:rPr>
          <w:i/>
          <w:iCs/>
          <w:sz w:val="20"/>
        </w:rPr>
        <w:t>Ez 7, 1</w:t>
      </w:r>
      <w:r w:rsidR="008F581B" w:rsidRPr="00011D23">
        <w:rPr>
          <w:i/>
          <w:iCs/>
          <w:sz w:val="20"/>
        </w:rPr>
        <w:t xml:space="preserve">). </w:t>
      </w:r>
      <w:r w:rsidRPr="00011D23">
        <w:rPr>
          <w:i/>
          <w:iCs/>
          <w:sz w:val="20"/>
        </w:rPr>
        <w:t>Allora mi fu rivolta questa parola d</w:t>
      </w:r>
      <w:r w:rsidR="008F581B" w:rsidRPr="00011D23">
        <w:rPr>
          <w:i/>
          <w:iCs/>
          <w:sz w:val="20"/>
        </w:rPr>
        <w:t>el Signore (</w:t>
      </w:r>
      <w:r w:rsidR="00CC6910" w:rsidRPr="00011D23">
        <w:rPr>
          <w:i/>
          <w:iCs/>
          <w:sz w:val="20"/>
        </w:rPr>
        <w:t>Ez 11, 14</w:t>
      </w:r>
      <w:r w:rsidR="008F581B" w:rsidRPr="00011D23">
        <w:rPr>
          <w:i/>
          <w:iCs/>
          <w:sz w:val="20"/>
        </w:rPr>
        <w:t xml:space="preserve">). </w:t>
      </w:r>
    </w:p>
    <w:p w14:paraId="4AF56DC4" w14:textId="77777777" w:rsidR="00CC6910" w:rsidRPr="00011D23" w:rsidRDefault="00E446D1" w:rsidP="00011D23">
      <w:pPr>
        <w:pStyle w:val="Corpotesto"/>
        <w:rPr>
          <w:i/>
          <w:iCs/>
          <w:sz w:val="20"/>
        </w:rPr>
      </w:pPr>
      <w:r w:rsidRPr="00011D23">
        <w:rPr>
          <w:i/>
          <w:iCs/>
          <w:sz w:val="20"/>
        </w:rPr>
        <w:t>Questa parola d</w:t>
      </w:r>
      <w:r w:rsidR="008F581B" w:rsidRPr="00011D23">
        <w:rPr>
          <w:i/>
          <w:iCs/>
          <w:sz w:val="20"/>
        </w:rPr>
        <w:t>el Signore mi fu riferita (</w:t>
      </w:r>
      <w:r w:rsidR="00CC6910" w:rsidRPr="00011D23">
        <w:rPr>
          <w:i/>
          <w:iCs/>
          <w:sz w:val="20"/>
        </w:rPr>
        <w:t>Ez 12, 1</w:t>
      </w:r>
      <w:r w:rsidR="008F581B" w:rsidRPr="00011D23">
        <w:rPr>
          <w:i/>
          <w:iCs/>
          <w:sz w:val="20"/>
        </w:rPr>
        <w:t xml:space="preserve">). </w:t>
      </w:r>
      <w:r w:rsidRPr="00011D23">
        <w:rPr>
          <w:i/>
          <w:iCs/>
          <w:sz w:val="20"/>
        </w:rPr>
        <w:t>Al mattino mi fu rivolta questa parola d</w:t>
      </w:r>
      <w:r w:rsidR="008F581B" w:rsidRPr="00011D23">
        <w:rPr>
          <w:i/>
          <w:iCs/>
          <w:sz w:val="20"/>
        </w:rPr>
        <w:t>el Signore (</w:t>
      </w:r>
      <w:r w:rsidR="00CC6910" w:rsidRPr="00011D23">
        <w:rPr>
          <w:i/>
          <w:iCs/>
          <w:sz w:val="20"/>
        </w:rPr>
        <w:t>Ez 12, 8</w:t>
      </w:r>
      <w:r w:rsidR="008F581B" w:rsidRPr="00011D23">
        <w:rPr>
          <w:i/>
          <w:iCs/>
          <w:sz w:val="20"/>
        </w:rPr>
        <w:t xml:space="preserve">). </w:t>
      </w:r>
      <w:r w:rsidRPr="00011D23">
        <w:rPr>
          <w:i/>
          <w:iCs/>
          <w:sz w:val="20"/>
        </w:rPr>
        <w:t>Mi fu rivolta ancora questa parola d</w:t>
      </w:r>
      <w:r w:rsidR="008F581B" w:rsidRPr="00011D23">
        <w:rPr>
          <w:i/>
          <w:iCs/>
          <w:sz w:val="20"/>
        </w:rPr>
        <w:t>el Signore (</w:t>
      </w:r>
      <w:r w:rsidR="00CC6910" w:rsidRPr="00011D23">
        <w:rPr>
          <w:i/>
          <w:iCs/>
          <w:sz w:val="20"/>
        </w:rPr>
        <w:t>Ez 12, 17</w:t>
      </w:r>
      <w:r w:rsidR="008F581B" w:rsidRPr="00011D23">
        <w:rPr>
          <w:i/>
          <w:iCs/>
          <w:sz w:val="20"/>
        </w:rPr>
        <w:t xml:space="preserve">). </w:t>
      </w:r>
      <w:r w:rsidRPr="00011D23">
        <w:rPr>
          <w:i/>
          <w:iCs/>
          <w:sz w:val="20"/>
        </w:rPr>
        <w:t>Mi fu ancora rivolta questa parola d</w:t>
      </w:r>
      <w:r w:rsidR="008F581B" w:rsidRPr="00011D23">
        <w:rPr>
          <w:i/>
          <w:iCs/>
          <w:sz w:val="20"/>
        </w:rPr>
        <w:t>el Signore (</w:t>
      </w:r>
      <w:r w:rsidR="00CC6910" w:rsidRPr="00011D23">
        <w:rPr>
          <w:i/>
          <w:iCs/>
          <w:sz w:val="20"/>
        </w:rPr>
        <w:t>Ez 12, 21</w:t>
      </w:r>
      <w:r w:rsidR="008F581B" w:rsidRPr="00011D23">
        <w:rPr>
          <w:i/>
          <w:iCs/>
          <w:sz w:val="20"/>
        </w:rPr>
        <w:t xml:space="preserve">). </w:t>
      </w:r>
      <w:r w:rsidRPr="00011D23">
        <w:rPr>
          <w:i/>
          <w:iCs/>
          <w:sz w:val="20"/>
        </w:rPr>
        <w:t>Perché io, il Signore, parlerò e attuerò senza indugio la parola che ho detta. Anzi, ai vostri giorni, o genìa di ribelli, pronunzierò una parola e l'attuerò: parola d</w:t>
      </w:r>
      <w:r w:rsidR="008F581B" w:rsidRPr="00011D23">
        <w:rPr>
          <w:i/>
          <w:iCs/>
          <w:sz w:val="20"/>
        </w:rPr>
        <w:t>el Signore Dio" (</w:t>
      </w:r>
      <w:r w:rsidR="00CC6910" w:rsidRPr="00011D23">
        <w:rPr>
          <w:i/>
          <w:iCs/>
          <w:sz w:val="20"/>
        </w:rPr>
        <w:t>Ez 12, 25</w:t>
      </w:r>
      <w:r w:rsidR="008F581B" w:rsidRPr="00011D23">
        <w:rPr>
          <w:i/>
          <w:iCs/>
          <w:sz w:val="20"/>
        </w:rPr>
        <w:t xml:space="preserve">). </w:t>
      </w:r>
      <w:r w:rsidRPr="00011D23">
        <w:rPr>
          <w:i/>
          <w:iCs/>
          <w:sz w:val="20"/>
        </w:rPr>
        <w:t>Mi fu rivolta ancora questa parola d</w:t>
      </w:r>
      <w:r w:rsidR="008F581B" w:rsidRPr="00011D23">
        <w:rPr>
          <w:i/>
          <w:iCs/>
          <w:sz w:val="20"/>
        </w:rPr>
        <w:t>el Signore (</w:t>
      </w:r>
      <w:r w:rsidR="00CC6910" w:rsidRPr="00011D23">
        <w:rPr>
          <w:i/>
          <w:iCs/>
          <w:sz w:val="20"/>
        </w:rPr>
        <w:t xml:space="preserve">Ez </w:t>
      </w:r>
      <w:r w:rsidR="00CC6910" w:rsidRPr="00011D23">
        <w:rPr>
          <w:i/>
          <w:iCs/>
          <w:sz w:val="20"/>
        </w:rPr>
        <w:lastRenderedPageBreak/>
        <w:t>12, 26</w:t>
      </w:r>
      <w:r w:rsidR="008F581B" w:rsidRPr="00011D23">
        <w:rPr>
          <w:i/>
          <w:iCs/>
          <w:sz w:val="20"/>
        </w:rPr>
        <w:t xml:space="preserve">). </w:t>
      </w:r>
      <w:r w:rsidRPr="00011D23">
        <w:rPr>
          <w:i/>
          <w:iCs/>
          <w:sz w:val="20"/>
        </w:rPr>
        <w:t>Mi fu rivolta ancora questa parola d</w:t>
      </w:r>
      <w:r w:rsidR="008F581B" w:rsidRPr="00011D23">
        <w:rPr>
          <w:i/>
          <w:iCs/>
          <w:sz w:val="20"/>
        </w:rPr>
        <w:t>el Signore (</w:t>
      </w:r>
      <w:r w:rsidR="00CC6910" w:rsidRPr="00011D23">
        <w:rPr>
          <w:i/>
          <w:iCs/>
          <w:sz w:val="20"/>
        </w:rPr>
        <w:t>Ez 13, 1</w:t>
      </w:r>
      <w:r w:rsidR="008F581B" w:rsidRPr="00011D23">
        <w:rPr>
          <w:i/>
          <w:iCs/>
          <w:sz w:val="20"/>
        </w:rPr>
        <w:t xml:space="preserve">). </w:t>
      </w:r>
      <w:r w:rsidRPr="00011D23">
        <w:rPr>
          <w:i/>
          <w:iCs/>
          <w:sz w:val="20"/>
        </w:rPr>
        <w:t>"Figlio dell'uomo, profetizza contro i profeti d'Israele, profetizza e dì a coloro che profetizzano secondo i propri desideri: Udite la parola d</w:t>
      </w:r>
      <w:r w:rsidR="008F581B" w:rsidRPr="00011D23">
        <w:rPr>
          <w:i/>
          <w:iCs/>
          <w:sz w:val="20"/>
        </w:rPr>
        <w:t>el Signore (</w:t>
      </w:r>
      <w:r w:rsidR="00CC6910" w:rsidRPr="00011D23">
        <w:rPr>
          <w:i/>
          <w:iCs/>
          <w:sz w:val="20"/>
        </w:rPr>
        <w:t>Ez 13, 2</w:t>
      </w:r>
      <w:r w:rsidR="008F581B" w:rsidRPr="00011D23">
        <w:rPr>
          <w:i/>
          <w:iCs/>
          <w:sz w:val="20"/>
        </w:rPr>
        <w:t xml:space="preserve">). </w:t>
      </w:r>
      <w:r w:rsidRPr="00011D23">
        <w:rPr>
          <w:i/>
          <w:iCs/>
          <w:sz w:val="20"/>
        </w:rPr>
        <w:t>Non avete forse avuto una falsa visione e preannunziato vaticini bugiardi, quando dite: Parola del Signore, mentre io non vi ho parlato?</w:t>
      </w:r>
      <w:r w:rsidR="008F581B" w:rsidRPr="00011D23">
        <w:rPr>
          <w:i/>
          <w:iCs/>
          <w:sz w:val="20"/>
        </w:rPr>
        <w:t xml:space="preserve"> (</w:t>
      </w:r>
      <w:r w:rsidR="00CC6910" w:rsidRPr="00011D23">
        <w:rPr>
          <w:i/>
          <w:iCs/>
          <w:sz w:val="20"/>
        </w:rPr>
        <w:t>Ez 13, 7</w:t>
      </w:r>
      <w:r w:rsidR="008F581B" w:rsidRPr="00011D23">
        <w:rPr>
          <w:i/>
          <w:iCs/>
          <w:sz w:val="20"/>
        </w:rPr>
        <w:t xml:space="preserve">). </w:t>
      </w:r>
      <w:r w:rsidRPr="00011D23">
        <w:rPr>
          <w:i/>
          <w:iCs/>
          <w:sz w:val="20"/>
        </w:rPr>
        <w:t>Mi fu rivolta allora questa parola d</w:t>
      </w:r>
      <w:r w:rsidR="008F581B" w:rsidRPr="00011D23">
        <w:rPr>
          <w:i/>
          <w:iCs/>
          <w:sz w:val="20"/>
        </w:rPr>
        <w:t>el Signore (</w:t>
      </w:r>
      <w:r w:rsidR="00CC6910" w:rsidRPr="00011D23">
        <w:rPr>
          <w:i/>
          <w:iCs/>
          <w:sz w:val="20"/>
        </w:rPr>
        <w:t>Ez 14, 2</w:t>
      </w:r>
      <w:r w:rsidR="008F581B" w:rsidRPr="00011D23">
        <w:rPr>
          <w:i/>
          <w:iCs/>
          <w:sz w:val="20"/>
        </w:rPr>
        <w:t xml:space="preserve">). </w:t>
      </w:r>
      <w:r w:rsidRPr="00011D23">
        <w:rPr>
          <w:i/>
          <w:iCs/>
          <w:sz w:val="20"/>
        </w:rPr>
        <w:t>Perché gli Israeliti non vadano più errando lontano da me, né più si contaminino con tutte le loro prevaricazioni: essi saranno il mio popolo e io sarò il loro Dio. Parola d</w:t>
      </w:r>
      <w:r w:rsidR="008F581B" w:rsidRPr="00011D23">
        <w:rPr>
          <w:i/>
          <w:iCs/>
          <w:sz w:val="20"/>
        </w:rPr>
        <w:t>el Signore" (</w:t>
      </w:r>
      <w:r w:rsidR="00CC6910" w:rsidRPr="00011D23">
        <w:rPr>
          <w:i/>
          <w:iCs/>
          <w:sz w:val="20"/>
        </w:rPr>
        <w:t>Ez 14, 11</w:t>
      </w:r>
      <w:r w:rsidR="008F581B" w:rsidRPr="00011D23">
        <w:rPr>
          <w:i/>
          <w:iCs/>
          <w:sz w:val="20"/>
        </w:rPr>
        <w:t xml:space="preserve">). </w:t>
      </w:r>
    </w:p>
    <w:p w14:paraId="4480C382" w14:textId="77777777" w:rsidR="00CC6910" w:rsidRPr="00011D23" w:rsidRDefault="00E446D1" w:rsidP="00011D23">
      <w:pPr>
        <w:pStyle w:val="Corpotesto"/>
        <w:rPr>
          <w:i/>
          <w:iCs/>
          <w:sz w:val="20"/>
        </w:rPr>
      </w:pPr>
      <w:r w:rsidRPr="00011D23">
        <w:rPr>
          <w:i/>
          <w:iCs/>
          <w:sz w:val="20"/>
        </w:rPr>
        <w:t>Mi fu rivolta questa parola d</w:t>
      </w:r>
      <w:r w:rsidR="008F581B" w:rsidRPr="00011D23">
        <w:rPr>
          <w:i/>
          <w:iCs/>
          <w:sz w:val="20"/>
        </w:rPr>
        <w:t>el Signore (</w:t>
      </w:r>
      <w:r w:rsidR="00CC6910" w:rsidRPr="00011D23">
        <w:rPr>
          <w:i/>
          <w:iCs/>
          <w:sz w:val="20"/>
        </w:rPr>
        <w:t>Ez 14, 12</w:t>
      </w:r>
      <w:r w:rsidR="008F581B" w:rsidRPr="00011D23">
        <w:rPr>
          <w:i/>
          <w:iCs/>
          <w:sz w:val="20"/>
        </w:rPr>
        <w:t xml:space="preserve">). </w:t>
      </w:r>
      <w:r w:rsidRPr="00011D23">
        <w:rPr>
          <w:i/>
          <w:iCs/>
          <w:sz w:val="20"/>
        </w:rPr>
        <w:t>Essi vi consoleranno quando vedrete la loro condotta e le loro opere e saprete che non invano ho fatto quello che ho fatto in mezzo a lei". Parola d</w:t>
      </w:r>
      <w:r w:rsidR="008F581B" w:rsidRPr="00011D23">
        <w:rPr>
          <w:i/>
          <w:iCs/>
          <w:sz w:val="20"/>
        </w:rPr>
        <w:t>el Signore Dio (</w:t>
      </w:r>
      <w:r w:rsidR="00CC6910" w:rsidRPr="00011D23">
        <w:rPr>
          <w:i/>
          <w:iCs/>
          <w:sz w:val="20"/>
        </w:rPr>
        <w:t>Ez 14, 23</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15, 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16, 1</w:t>
      </w:r>
      <w:r w:rsidR="008F581B" w:rsidRPr="00011D23">
        <w:rPr>
          <w:i/>
          <w:iCs/>
          <w:sz w:val="20"/>
        </w:rPr>
        <w:t xml:space="preserve">). </w:t>
      </w:r>
      <w:r w:rsidRPr="00011D23">
        <w:rPr>
          <w:i/>
          <w:iCs/>
          <w:sz w:val="20"/>
        </w:rPr>
        <w:t>La tua fama si diffuse fra le genti per la tua bellezza, che era perfetta, per la gloria che io avevo posta in te, parola d</w:t>
      </w:r>
      <w:r w:rsidR="008F581B" w:rsidRPr="00011D23">
        <w:rPr>
          <w:i/>
          <w:iCs/>
          <w:sz w:val="20"/>
        </w:rPr>
        <w:t>el Signore Dio (</w:t>
      </w:r>
      <w:r w:rsidR="00CC6910" w:rsidRPr="00011D23">
        <w:rPr>
          <w:i/>
          <w:iCs/>
          <w:sz w:val="20"/>
        </w:rPr>
        <w:t>Ez 16, 14</w:t>
      </w:r>
      <w:r w:rsidR="008F581B" w:rsidRPr="00011D23">
        <w:rPr>
          <w:i/>
          <w:iCs/>
          <w:sz w:val="20"/>
        </w:rPr>
        <w:t xml:space="preserve">). </w:t>
      </w:r>
      <w:r w:rsidRPr="00011D23">
        <w:rPr>
          <w:i/>
          <w:iCs/>
          <w:sz w:val="20"/>
        </w:rPr>
        <w:t>Perciò, o prostituta, ascolta la parola d</w:t>
      </w:r>
      <w:r w:rsidR="008F581B" w:rsidRPr="00011D23">
        <w:rPr>
          <w:i/>
          <w:iCs/>
          <w:sz w:val="20"/>
        </w:rPr>
        <w:t>el Signore (</w:t>
      </w:r>
      <w:r w:rsidR="00CC6910" w:rsidRPr="00011D23">
        <w:rPr>
          <w:i/>
          <w:iCs/>
          <w:sz w:val="20"/>
        </w:rPr>
        <w:t>Ez 16, 35</w:t>
      </w:r>
      <w:r w:rsidR="008F581B" w:rsidRPr="00011D23">
        <w:rPr>
          <w:i/>
          <w:iCs/>
          <w:sz w:val="20"/>
        </w:rPr>
        <w:t xml:space="preserve">). </w:t>
      </w:r>
      <w:r w:rsidRPr="00011D23">
        <w:rPr>
          <w:i/>
          <w:iCs/>
          <w:sz w:val="20"/>
        </w:rPr>
        <w:t>Per il fatto che tu non ti sei ricordata del tempo della tua giovinezza e mi hai provocato all'ira con tutte queste cose, ecco anch'io farò ricadere sul tuo capo le tue azioni, parola del Signore Dio; non accumulerai altre scelleratezze olt</w:t>
      </w:r>
      <w:r w:rsidR="008F581B" w:rsidRPr="00011D23">
        <w:rPr>
          <w:i/>
          <w:iCs/>
          <w:sz w:val="20"/>
        </w:rPr>
        <w:t>re tutti gli altri tuoi abomini (</w:t>
      </w:r>
      <w:r w:rsidR="00CC6910" w:rsidRPr="00011D23">
        <w:rPr>
          <w:i/>
          <w:iCs/>
          <w:sz w:val="20"/>
        </w:rPr>
        <w:t>Ez 16, 43</w:t>
      </w:r>
      <w:r w:rsidR="008F581B" w:rsidRPr="00011D23">
        <w:rPr>
          <w:i/>
          <w:iCs/>
          <w:sz w:val="20"/>
        </w:rPr>
        <w:t xml:space="preserve">). </w:t>
      </w:r>
      <w:r w:rsidRPr="00011D23">
        <w:rPr>
          <w:i/>
          <w:iCs/>
          <w:sz w:val="20"/>
        </w:rPr>
        <w:t>Tu stai scontando la tua scelleratezza e i tuoi abomini. Parola d</w:t>
      </w:r>
      <w:r w:rsidR="008F581B" w:rsidRPr="00011D23">
        <w:rPr>
          <w:i/>
          <w:iCs/>
          <w:sz w:val="20"/>
        </w:rPr>
        <w:t>el Signore (</w:t>
      </w:r>
      <w:r w:rsidR="00CC6910" w:rsidRPr="00011D23">
        <w:rPr>
          <w:i/>
          <w:iCs/>
          <w:sz w:val="20"/>
        </w:rPr>
        <w:t>Ez 16, 58</w:t>
      </w:r>
      <w:r w:rsidR="008F581B" w:rsidRPr="00011D23">
        <w:rPr>
          <w:i/>
          <w:iCs/>
          <w:sz w:val="20"/>
        </w:rPr>
        <w:t xml:space="preserve">). </w:t>
      </w:r>
      <w:r w:rsidRPr="00011D23">
        <w:rPr>
          <w:i/>
          <w:iCs/>
          <w:sz w:val="20"/>
        </w:rPr>
        <w:t>Perché te ne ricordi e ti vergogni e, nella tua confusione, tu non apra più bocca, quando ti avrò perdonato quello che hai fatto. Parola d</w:t>
      </w:r>
      <w:r w:rsidR="008F581B" w:rsidRPr="00011D23">
        <w:rPr>
          <w:i/>
          <w:iCs/>
          <w:sz w:val="20"/>
        </w:rPr>
        <w:t>el Signore Dio" (</w:t>
      </w:r>
      <w:r w:rsidR="00CC6910" w:rsidRPr="00011D23">
        <w:rPr>
          <w:i/>
          <w:iCs/>
          <w:sz w:val="20"/>
        </w:rPr>
        <w:t>Ez 16, 63</w:t>
      </w:r>
      <w:r w:rsidR="008F581B" w:rsidRPr="00011D23">
        <w:rPr>
          <w:i/>
          <w:iCs/>
          <w:sz w:val="20"/>
        </w:rPr>
        <w:t xml:space="preserve">). </w:t>
      </w:r>
      <w:r w:rsidRPr="00011D23">
        <w:rPr>
          <w:i/>
          <w:iCs/>
          <w:sz w:val="20"/>
        </w:rPr>
        <w:t>Mi fu rivolta ancora questa parola d</w:t>
      </w:r>
      <w:r w:rsidR="008F581B" w:rsidRPr="00011D23">
        <w:rPr>
          <w:i/>
          <w:iCs/>
          <w:sz w:val="20"/>
        </w:rPr>
        <w:t>el Signore (</w:t>
      </w:r>
      <w:r w:rsidR="00CC6910" w:rsidRPr="00011D23">
        <w:rPr>
          <w:i/>
          <w:iCs/>
          <w:sz w:val="20"/>
        </w:rPr>
        <w:t>Ez 17, 1</w:t>
      </w:r>
      <w:r w:rsidR="008F581B" w:rsidRPr="00011D23">
        <w:rPr>
          <w:i/>
          <w:iCs/>
          <w:sz w:val="20"/>
        </w:rPr>
        <w:t xml:space="preserve">). </w:t>
      </w:r>
      <w:r w:rsidRPr="00011D23">
        <w:rPr>
          <w:i/>
          <w:iCs/>
          <w:sz w:val="20"/>
        </w:rPr>
        <w:t>Mi fu rivolta ancora questa parola d</w:t>
      </w:r>
      <w:r w:rsidR="008F581B" w:rsidRPr="00011D23">
        <w:rPr>
          <w:i/>
          <w:iCs/>
          <w:sz w:val="20"/>
        </w:rPr>
        <w:t>el Signore (</w:t>
      </w:r>
      <w:r w:rsidR="00CC6910" w:rsidRPr="00011D23">
        <w:rPr>
          <w:i/>
          <w:iCs/>
          <w:sz w:val="20"/>
        </w:rPr>
        <w:t>Ez 17, 11</w:t>
      </w:r>
      <w:r w:rsidR="008F581B" w:rsidRPr="00011D23">
        <w:rPr>
          <w:i/>
          <w:iCs/>
          <w:sz w:val="20"/>
        </w:rPr>
        <w:t xml:space="preserve">). </w:t>
      </w:r>
    </w:p>
    <w:p w14:paraId="1AD91AC2" w14:textId="77777777" w:rsidR="00CC6910" w:rsidRPr="00011D23" w:rsidRDefault="00E446D1" w:rsidP="00011D23">
      <w:pPr>
        <w:pStyle w:val="Corpotesto"/>
        <w:rPr>
          <w:i/>
          <w:iCs/>
          <w:sz w:val="20"/>
        </w:rPr>
      </w:pPr>
      <w:r w:rsidRPr="00011D23">
        <w:rPr>
          <w:i/>
          <w:iCs/>
          <w:sz w:val="20"/>
        </w:rPr>
        <w:t>Mi fu rivolta questa parola d</w:t>
      </w:r>
      <w:r w:rsidR="008F581B" w:rsidRPr="00011D23">
        <w:rPr>
          <w:i/>
          <w:iCs/>
          <w:sz w:val="20"/>
        </w:rPr>
        <w:t>el Signore (</w:t>
      </w:r>
      <w:r w:rsidR="00CC6910" w:rsidRPr="00011D23">
        <w:rPr>
          <w:i/>
          <w:iCs/>
          <w:sz w:val="20"/>
        </w:rPr>
        <w:t>Ez 18, 1</w:t>
      </w:r>
      <w:r w:rsidR="008F581B" w:rsidRPr="00011D23">
        <w:rPr>
          <w:i/>
          <w:iCs/>
          <w:sz w:val="20"/>
        </w:rPr>
        <w:t xml:space="preserve">). </w:t>
      </w:r>
      <w:r w:rsidRPr="00011D23">
        <w:rPr>
          <w:i/>
          <w:iCs/>
          <w:sz w:val="20"/>
        </w:rPr>
        <w:t>Se cammina nei miei decreti e osserva le mie leggi agendo con fedeltà, egli è giusto ed egli vivrà, parola d</w:t>
      </w:r>
      <w:r w:rsidR="008F581B" w:rsidRPr="00011D23">
        <w:rPr>
          <w:i/>
          <w:iCs/>
          <w:sz w:val="20"/>
        </w:rPr>
        <w:t>el Signore Dio (</w:t>
      </w:r>
      <w:r w:rsidR="00CC6910" w:rsidRPr="00011D23">
        <w:rPr>
          <w:i/>
          <w:iCs/>
          <w:sz w:val="20"/>
        </w:rPr>
        <w:t>Ez 18, 9</w:t>
      </w:r>
      <w:r w:rsidR="008F581B" w:rsidRPr="00011D23">
        <w:rPr>
          <w:i/>
          <w:iCs/>
          <w:sz w:val="20"/>
        </w:rPr>
        <w:t xml:space="preserve">). </w:t>
      </w:r>
      <w:r w:rsidRPr="00011D23">
        <w:rPr>
          <w:i/>
          <w:iCs/>
          <w:sz w:val="20"/>
        </w:rPr>
        <w:t>Io non godo della morte di chi muore. Parola del Signo</w:t>
      </w:r>
      <w:r w:rsidR="008F581B" w:rsidRPr="00011D23">
        <w:rPr>
          <w:i/>
          <w:iCs/>
          <w:sz w:val="20"/>
        </w:rPr>
        <w:t>re Dio. Convertitevi e vivrete" (</w:t>
      </w:r>
      <w:r w:rsidR="00CC6910" w:rsidRPr="00011D23">
        <w:rPr>
          <w:i/>
          <w:iCs/>
          <w:sz w:val="20"/>
        </w:rPr>
        <w:t>Ez 18, 32</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20, 2</w:t>
      </w:r>
      <w:r w:rsidR="008F581B" w:rsidRPr="00011D23">
        <w:rPr>
          <w:i/>
          <w:iCs/>
          <w:sz w:val="20"/>
        </w:rPr>
        <w:t xml:space="preserve">). </w:t>
      </w:r>
      <w:r w:rsidRPr="00011D23">
        <w:rPr>
          <w:i/>
          <w:iCs/>
          <w:sz w:val="20"/>
        </w:rPr>
        <w:t>Vi contaminate con tutti i vostri idoli fino ad oggi, facendo le vostre offerte e facendo passare per il fuoco i vostri figli e io mi dovrei lasciare consultare da voi, uomini d'Israele? Com'è vero ch'io vivo - parola del Signore Dio - n</w:t>
      </w:r>
      <w:r w:rsidR="008F581B" w:rsidRPr="00011D23">
        <w:rPr>
          <w:i/>
          <w:iCs/>
          <w:sz w:val="20"/>
        </w:rPr>
        <w:t>on mi lascerò consultare da voi (</w:t>
      </w:r>
      <w:r w:rsidR="00CC6910" w:rsidRPr="00011D23">
        <w:rPr>
          <w:i/>
          <w:iCs/>
          <w:sz w:val="20"/>
        </w:rPr>
        <w:t>Ez 20, 31</w:t>
      </w:r>
      <w:r w:rsidR="008F581B" w:rsidRPr="00011D23">
        <w:rPr>
          <w:i/>
          <w:iCs/>
          <w:sz w:val="20"/>
        </w:rPr>
        <w:t xml:space="preserve">). </w:t>
      </w:r>
      <w:r w:rsidRPr="00011D23">
        <w:rPr>
          <w:i/>
          <w:iCs/>
          <w:sz w:val="20"/>
        </w:rPr>
        <w:t xml:space="preserve">Com'è vero ch'io vivo - parola del Signore Dio - io regnerò su di voi con mano forte, con braccio possente e rovesciando la </w:t>
      </w:r>
      <w:r w:rsidR="008F581B" w:rsidRPr="00011D23">
        <w:rPr>
          <w:i/>
          <w:iCs/>
          <w:sz w:val="20"/>
        </w:rPr>
        <w:t>mia ira (</w:t>
      </w:r>
      <w:r w:rsidR="00CC6910" w:rsidRPr="00011D23">
        <w:rPr>
          <w:i/>
          <w:iCs/>
          <w:sz w:val="20"/>
        </w:rPr>
        <w:t>Ez 20, 33</w:t>
      </w:r>
      <w:r w:rsidR="008F581B" w:rsidRPr="00011D23">
        <w:rPr>
          <w:i/>
          <w:iCs/>
          <w:sz w:val="20"/>
        </w:rPr>
        <w:t xml:space="preserve">). </w:t>
      </w:r>
      <w:r w:rsidRPr="00011D23">
        <w:rPr>
          <w:i/>
          <w:iCs/>
          <w:sz w:val="20"/>
        </w:rPr>
        <w:t>Allora saprete che io sono il Signore, quando agirò con voi per l'onore del mio nome e non secondo la vostra malvagia condotta e i vostri costumi corrotti, uomini d'Israele". Parola d</w:t>
      </w:r>
      <w:r w:rsidR="008F581B" w:rsidRPr="00011D23">
        <w:rPr>
          <w:i/>
          <w:iCs/>
          <w:sz w:val="20"/>
        </w:rPr>
        <w:t>el Signore Dio (</w:t>
      </w:r>
      <w:r w:rsidR="00CC6910" w:rsidRPr="00011D23">
        <w:rPr>
          <w:i/>
          <w:iCs/>
          <w:sz w:val="20"/>
        </w:rPr>
        <w:t>Ez 20, 44</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21, 1</w:t>
      </w:r>
      <w:r w:rsidR="008F581B" w:rsidRPr="00011D23">
        <w:rPr>
          <w:i/>
          <w:iCs/>
          <w:sz w:val="20"/>
        </w:rPr>
        <w:t xml:space="preserve">). </w:t>
      </w:r>
    </w:p>
    <w:p w14:paraId="15E457BA" w14:textId="77777777" w:rsidR="00CC6910" w:rsidRPr="00011D23" w:rsidRDefault="00E446D1" w:rsidP="00011D23">
      <w:pPr>
        <w:pStyle w:val="Corpotesto"/>
        <w:rPr>
          <w:i/>
          <w:iCs/>
          <w:sz w:val="20"/>
        </w:rPr>
      </w:pPr>
      <w:r w:rsidRPr="00011D23">
        <w:rPr>
          <w:i/>
          <w:iCs/>
          <w:sz w:val="20"/>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8F581B" w:rsidRPr="00011D23">
        <w:rPr>
          <w:i/>
          <w:iCs/>
          <w:sz w:val="20"/>
        </w:rPr>
        <w:t>dal mezzogiorno al settentrione (</w:t>
      </w:r>
      <w:r w:rsidR="00CC6910" w:rsidRPr="00011D23">
        <w:rPr>
          <w:i/>
          <w:iCs/>
          <w:sz w:val="20"/>
        </w:rPr>
        <w:t>Ez 21, 3</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21, 6</w:t>
      </w:r>
      <w:r w:rsidR="008F581B" w:rsidRPr="00011D23">
        <w:rPr>
          <w:i/>
          <w:iCs/>
          <w:sz w:val="20"/>
        </w:rPr>
        <w:t xml:space="preserve">). </w:t>
      </w:r>
      <w:r w:rsidRPr="00011D23">
        <w:rPr>
          <w:i/>
          <w:iCs/>
          <w:sz w:val="20"/>
        </w:rPr>
        <w:t>Quando ti domanderanno: Perché piangi?, risponderai: Perché è giunta la notizia che il cuore verrà meno, le mani s'indeboliranno, lo spirito sarà costernato, le ginocchia vacilleranno. Ecco è giunta e si compie". Parola d</w:t>
      </w:r>
      <w:r w:rsidR="008F581B" w:rsidRPr="00011D23">
        <w:rPr>
          <w:i/>
          <w:iCs/>
          <w:sz w:val="20"/>
        </w:rPr>
        <w:t>el Signore Dio (</w:t>
      </w:r>
      <w:r w:rsidR="00CC6910" w:rsidRPr="00011D23">
        <w:rPr>
          <w:i/>
          <w:iCs/>
          <w:sz w:val="20"/>
        </w:rPr>
        <w:t>Ez 21, 12</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21, 13</w:t>
      </w:r>
      <w:r w:rsidR="008F581B" w:rsidRPr="00011D23">
        <w:rPr>
          <w:i/>
          <w:iCs/>
          <w:sz w:val="20"/>
        </w:rPr>
        <w:t xml:space="preserve">). </w:t>
      </w:r>
      <w:r w:rsidRPr="00011D23">
        <w:rPr>
          <w:i/>
          <w:iCs/>
          <w:sz w:val="20"/>
        </w:rPr>
        <w:t>Perché è una prova: che cosa accadrebbe se nemmeno un bastone sprezzante ci fosse Parola d</w:t>
      </w:r>
      <w:r w:rsidR="008F581B" w:rsidRPr="00011D23">
        <w:rPr>
          <w:i/>
          <w:iCs/>
          <w:sz w:val="20"/>
        </w:rPr>
        <w:t>el Signore Dio (</w:t>
      </w:r>
      <w:r w:rsidR="00CC6910" w:rsidRPr="00011D23">
        <w:rPr>
          <w:i/>
          <w:iCs/>
          <w:sz w:val="20"/>
        </w:rPr>
        <w:t>Ez 21, 18</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21, 23</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22, 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22, 17</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22, 23</w:t>
      </w:r>
      <w:r w:rsidR="008F581B" w:rsidRPr="00011D23">
        <w:rPr>
          <w:i/>
          <w:iCs/>
          <w:sz w:val="20"/>
        </w:rPr>
        <w:t xml:space="preserve">). </w:t>
      </w:r>
      <w:r w:rsidRPr="00011D23">
        <w:rPr>
          <w:i/>
          <w:iCs/>
          <w:sz w:val="20"/>
        </w:rPr>
        <w:t>Mi fu rivolta questa parola del Signor</w:t>
      </w:r>
      <w:r w:rsidR="008F581B" w:rsidRPr="00011D23">
        <w:rPr>
          <w:i/>
          <w:iCs/>
          <w:sz w:val="20"/>
        </w:rPr>
        <w:t>e (</w:t>
      </w:r>
      <w:r w:rsidR="00CC6910" w:rsidRPr="00011D23">
        <w:rPr>
          <w:i/>
          <w:iCs/>
          <w:sz w:val="20"/>
        </w:rPr>
        <w:t>Ez 23, 1</w:t>
      </w:r>
      <w:r w:rsidR="008F581B" w:rsidRPr="00011D23">
        <w:rPr>
          <w:i/>
          <w:iCs/>
          <w:sz w:val="20"/>
        </w:rPr>
        <w:t xml:space="preserve">). </w:t>
      </w:r>
    </w:p>
    <w:p w14:paraId="7406267A" w14:textId="77777777" w:rsidR="00CC6910" w:rsidRPr="00011D23" w:rsidRDefault="00E446D1" w:rsidP="00011D23">
      <w:pPr>
        <w:pStyle w:val="Corpotesto"/>
        <w:rPr>
          <w:i/>
          <w:iCs/>
          <w:sz w:val="20"/>
        </w:rPr>
      </w:pPr>
      <w:r w:rsidRPr="00011D23">
        <w:rPr>
          <w:i/>
          <w:iCs/>
          <w:sz w:val="20"/>
        </w:rPr>
        <w:t>Anche tu la berrai, la vuoterai, ne succhierai i cocci, ti lacererai il seno, poiché io ho parlato". Parola d</w:t>
      </w:r>
      <w:r w:rsidR="008F581B" w:rsidRPr="00011D23">
        <w:rPr>
          <w:i/>
          <w:iCs/>
          <w:sz w:val="20"/>
        </w:rPr>
        <w:t>el Signore (</w:t>
      </w:r>
      <w:r w:rsidR="00CC6910" w:rsidRPr="00011D23">
        <w:rPr>
          <w:i/>
          <w:iCs/>
          <w:sz w:val="20"/>
        </w:rPr>
        <w:t>Ez 23, 34</w:t>
      </w:r>
      <w:r w:rsidR="008F581B" w:rsidRPr="00011D23">
        <w:rPr>
          <w:i/>
          <w:iCs/>
          <w:sz w:val="20"/>
        </w:rPr>
        <w:t xml:space="preserve">). </w:t>
      </w:r>
      <w:r w:rsidRPr="00011D23">
        <w:rPr>
          <w:i/>
          <w:iCs/>
          <w:sz w:val="20"/>
        </w:rPr>
        <w:t>Il dieci del decimo mese, dell'anno nono, mi fu rivolta questa parola d</w:t>
      </w:r>
      <w:r w:rsidR="008F581B" w:rsidRPr="00011D23">
        <w:rPr>
          <w:i/>
          <w:iCs/>
          <w:sz w:val="20"/>
        </w:rPr>
        <w:t>el Signore (</w:t>
      </w:r>
      <w:r w:rsidR="00CC6910" w:rsidRPr="00011D23">
        <w:rPr>
          <w:i/>
          <w:iCs/>
          <w:sz w:val="20"/>
        </w:rPr>
        <w:t>Ez 24, 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24, 15</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25, 1</w:t>
      </w:r>
      <w:r w:rsidR="008F581B" w:rsidRPr="00011D23">
        <w:rPr>
          <w:i/>
          <w:iCs/>
          <w:sz w:val="20"/>
        </w:rPr>
        <w:t xml:space="preserve">). </w:t>
      </w:r>
      <w:r w:rsidRPr="00011D23">
        <w:rPr>
          <w:i/>
          <w:iCs/>
          <w:sz w:val="20"/>
        </w:rPr>
        <w:t xml:space="preserve">Annunzierai agli Ammoniti: Udite la parola del Signore Dio. Dice il Signore Dio: Poiché tu hai esclamato: Ah! Ah! riguardo al mio santuario poiché è stato profanato, riguardo al paese di Israele perché è stato devastato, e riguardo alla casa di </w:t>
      </w:r>
      <w:r w:rsidR="008F581B" w:rsidRPr="00011D23">
        <w:rPr>
          <w:i/>
          <w:iCs/>
          <w:sz w:val="20"/>
        </w:rPr>
        <w:t>Giuda perché condotta in esilio (</w:t>
      </w:r>
      <w:r w:rsidR="00CC6910" w:rsidRPr="00011D23">
        <w:rPr>
          <w:i/>
          <w:iCs/>
          <w:sz w:val="20"/>
        </w:rPr>
        <w:t>Ez 25, 3</w:t>
      </w:r>
      <w:r w:rsidR="008F581B" w:rsidRPr="00011D23">
        <w:rPr>
          <w:i/>
          <w:iCs/>
          <w:sz w:val="20"/>
        </w:rPr>
        <w:t xml:space="preserve">). </w:t>
      </w:r>
      <w:r w:rsidRPr="00011D23">
        <w:rPr>
          <w:i/>
          <w:iCs/>
          <w:sz w:val="20"/>
        </w:rPr>
        <w:t>Il primo giorno del mese, dell'anno undecimo, mi fu rivolta questa parola d</w:t>
      </w:r>
      <w:r w:rsidR="008F581B" w:rsidRPr="00011D23">
        <w:rPr>
          <w:i/>
          <w:iCs/>
          <w:sz w:val="20"/>
        </w:rPr>
        <w:t>el Signore (</w:t>
      </w:r>
      <w:r w:rsidR="00CC6910" w:rsidRPr="00011D23">
        <w:rPr>
          <w:i/>
          <w:iCs/>
          <w:sz w:val="20"/>
        </w:rPr>
        <w:t>Ez 26, 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27, 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28, 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28, 11</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28, 20</w:t>
      </w:r>
      <w:r w:rsidR="008F581B" w:rsidRPr="00011D23">
        <w:rPr>
          <w:i/>
          <w:iCs/>
          <w:sz w:val="20"/>
        </w:rPr>
        <w:t xml:space="preserve">). </w:t>
      </w:r>
    </w:p>
    <w:p w14:paraId="2AFF0118" w14:textId="77777777" w:rsidR="00CC6910" w:rsidRPr="00011D23" w:rsidRDefault="00E446D1" w:rsidP="00011D23">
      <w:pPr>
        <w:pStyle w:val="Corpotesto"/>
        <w:rPr>
          <w:i/>
          <w:iCs/>
          <w:sz w:val="20"/>
        </w:rPr>
      </w:pPr>
      <w:r w:rsidRPr="00011D23">
        <w:rPr>
          <w:i/>
          <w:iCs/>
          <w:sz w:val="20"/>
        </w:rPr>
        <w:t>Il dodici del decimo mese, anno decimo, mi fu rivolta questa parola d</w:t>
      </w:r>
      <w:r w:rsidR="008F581B" w:rsidRPr="00011D23">
        <w:rPr>
          <w:i/>
          <w:iCs/>
          <w:sz w:val="20"/>
        </w:rPr>
        <w:t>el Signore (</w:t>
      </w:r>
      <w:r w:rsidR="00CC6910" w:rsidRPr="00011D23">
        <w:rPr>
          <w:i/>
          <w:iCs/>
          <w:sz w:val="20"/>
        </w:rPr>
        <w:t>Ez 29, 1</w:t>
      </w:r>
      <w:r w:rsidR="008F581B" w:rsidRPr="00011D23">
        <w:rPr>
          <w:i/>
          <w:iCs/>
          <w:sz w:val="20"/>
        </w:rPr>
        <w:t xml:space="preserve">). </w:t>
      </w:r>
      <w:r w:rsidRPr="00011D23">
        <w:rPr>
          <w:i/>
          <w:iCs/>
          <w:sz w:val="20"/>
        </w:rPr>
        <w:t>Ora, il primo giorno del primo mese dell'anno ventisettesimo, mi fu rivolta questa parola d</w:t>
      </w:r>
      <w:r w:rsidR="008F581B" w:rsidRPr="00011D23">
        <w:rPr>
          <w:i/>
          <w:iCs/>
          <w:sz w:val="20"/>
        </w:rPr>
        <w:t>el Signore (</w:t>
      </w:r>
      <w:r w:rsidR="00CC6910" w:rsidRPr="00011D23">
        <w:rPr>
          <w:i/>
          <w:iCs/>
          <w:sz w:val="20"/>
        </w:rPr>
        <w:t>Ez 29, 17</w:t>
      </w:r>
      <w:r w:rsidR="008F581B" w:rsidRPr="00011D23">
        <w:rPr>
          <w:i/>
          <w:iCs/>
          <w:sz w:val="20"/>
        </w:rPr>
        <w:t xml:space="preserve">). </w:t>
      </w:r>
      <w:r w:rsidRPr="00011D23">
        <w:rPr>
          <w:i/>
          <w:iCs/>
          <w:sz w:val="20"/>
        </w:rPr>
        <w:t>Mi fu rivolta questa parola d</w:t>
      </w:r>
      <w:r w:rsidR="008F581B" w:rsidRPr="00011D23">
        <w:rPr>
          <w:i/>
          <w:iCs/>
          <w:sz w:val="20"/>
        </w:rPr>
        <w:t>el Signore (</w:t>
      </w:r>
      <w:r w:rsidR="00CC6910" w:rsidRPr="00011D23">
        <w:rPr>
          <w:i/>
          <w:iCs/>
          <w:sz w:val="20"/>
        </w:rPr>
        <w:t>Ez 30, 1</w:t>
      </w:r>
      <w:r w:rsidR="008F581B" w:rsidRPr="00011D23">
        <w:rPr>
          <w:i/>
          <w:iCs/>
          <w:sz w:val="20"/>
        </w:rPr>
        <w:t xml:space="preserve">). </w:t>
      </w:r>
      <w:r w:rsidRPr="00011D23">
        <w:rPr>
          <w:i/>
          <w:iCs/>
          <w:sz w:val="20"/>
        </w:rPr>
        <w:t xml:space="preserve">Dice il Signore: Cadranno gli </w:t>
      </w:r>
      <w:r w:rsidRPr="00011D23">
        <w:rPr>
          <w:i/>
          <w:iCs/>
          <w:sz w:val="20"/>
        </w:rPr>
        <w:lastRenderedPageBreak/>
        <w:t>alleati dell'Egitto e sarà abbattuto l'orgoglio della sua forza: da Migdòl fino ad Assuan cadranno di spada. Parola d</w:t>
      </w:r>
      <w:r w:rsidR="008F581B" w:rsidRPr="00011D23">
        <w:rPr>
          <w:i/>
          <w:iCs/>
          <w:sz w:val="20"/>
        </w:rPr>
        <w:t>el Signore Dio (</w:t>
      </w:r>
      <w:r w:rsidR="00CC6910" w:rsidRPr="00011D23">
        <w:rPr>
          <w:i/>
          <w:iCs/>
          <w:sz w:val="20"/>
        </w:rPr>
        <w:t>Ez 30, 6</w:t>
      </w:r>
      <w:r w:rsidR="008F581B" w:rsidRPr="00011D23">
        <w:rPr>
          <w:i/>
          <w:iCs/>
          <w:sz w:val="20"/>
        </w:rPr>
        <w:t xml:space="preserve">). </w:t>
      </w:r>
      <w:r w:rsidRPr="00011D23">
        <w:rPr>
          <w:i/>
          <w:iCs/>
          <w:sz w:val="20"/>
        </w:rPr>
        <w:t>Al settimo giorno del primo mese dell'undecimo anno, mi fu rivolta questa parola del Signore</w:t>
      </w:r>
      <w:r w:rsidR="008F581B" w:rsidRPr="00011D23">
        <w:rPr>
          <w:i/>
          <w:iCs/>
          <w:sz w:val="20"/>
        </w:rPr>
        <w:t xml:space="preserve"> (</w:t>
      </w:r>
      <w:r w:rsidR="00CC6910" w:rsidRPr="00011D23">
        <w:rPr>
          <w:i/>
          <w:iCs/>
          <w:sz w:val="20"/>
        </w:rPr>
        <w:t>Ez 30, 20</w:t>
      </w:r>
      <w:r w:rsidR="008F581B" w:rsidRPr="00011D23">
        <w:rPr>
          <w:i/>
          <w:iCs/>
          <w:sz w:val="20"/>
        </w:rPr>
        <w:t xml:space="preserve">). </w:t>
      </w:r>
      <w:r w:rsidRPr="00011D23">
        <w:rPr>
          <w:i/>
          <w:iCs/>
          <w:sz w:val="20"/>
        </w:rPr>
        <w:t>Il primo giorno del terzo mese dell'undecimo anno, mi fu rivolta questa parola d</w:t>
      </w:r>
      <w:r w:rsidR="008F581B" w:rsidRPr="00011D23">
        <w:rPr>
          <w:i/>
          <w:iCs/>
          <w:sz w:val="20"/>
        </w:rPr>
        <w:t>el Signore (</w:t>
      </w:r>
      <w:r w:rsidR="00CC6910" w:rsidRPr="00011D23">
        <w:rPr>
          <w:i/>
          <w:iCs/>
          <w:sz w:val="20"/>
        </w:rPr>
        <w:t>Ez 31, 1</w:t>
      </w:r>
      <w:r w:rsidR="008F581B" w:rsidRPr="00011D23">
        <w:rPr>
          <w:i/>
          <w:iCs/>
          <w:sz w:val="20"/>
        </w:rPr>
        <w:t xml:space="preserve">). </w:t>
      </w:r>
      <w:r w:rsidRPr="00011D23">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w:t>
      </w:r>
      <w:r w:rsidR="008F581B" w:rsidRPr="00011D23">
        <w:rPr>
          <w:i/>
          <w:iCs/>
          <w:sz w:val="20"/>
        </w:rPr>
        <w:t>el Signore Dio (</w:t>
      </w:r>
      <w:r w:rsidR="00CC6910" w:rsidRPr="00011D23">
        <w:rPr>
          <w:i/>
          <w:iCs/>
          <w:sz w:val="20"/>
        </w:rPr>
        <w:t>Ez 31, 18</w:t>
      </w:r>
      <w:r w:rsidR="008F581B" w:rsidRPr="00011D23">
        <w:rPr>
          <w:i/>
          <w:iCs/>
          <w:sz w:val="20"/>
        </w:rPr>
        <w:t xml:space="preserve">). </w:t>
      </w:r>
      <w:r w:rsidRPr="00011D23">
        <w:rPr>
          <w:i/>
          <w:iCs/>
          <w:sz w:val="20"/>
        </w:rPr>
        <w:t>Il primo giorno del dodicesimo mese dell'anno decimosecondo, mi fu rivolta questa parola d</w:t>
      </w:r>
      <w:r w:rsidR="008F581B" w:rsidRPr="00011D23">
        <w:rPr>
          <w:i/>
          <w:iCs/>
          <w:sz w:val="20"/>
        </w:rPr>
        <w:t>el Signore (</w:t>
      </w:r>
      <w:r w:rsidR="00CC6910" w:rsidRPr="00011D23">
        <w:rPr>
          <w:i/>
          <w:iCs/>
          <w:sz w:val="20"/>
        </w:rPr>
        <w:t>Ez 32, 1</w:t>
      </w:r>
      <w:r w:rsidR="008F581B" w:rsidRPr="00011D23">
        <w:rPr>
          <w:i/>
          <w:iCs/>
          <w:sz w:val="20"/>
        </w:rPr>
        <w:t xml:space="preserve">). </w:t>
      </w:r>
      <w:r w:rsidRPr="00011D23">
        <w:rPr>
          <w:i/>
          <w:iCs/>
          <w:sz w:val="20"/>
        </w:rPr>
        <w:t>Oscurerò tutti gli astri del cielo su di te e stenderò sulla tua terra le tenebre. Parola d</w:t>
      </w:r>
      <w:r w:rsidR="008F581B" w:rsidRPr="00011D23">
        <w:rPr>
          <w:i/>
          <w:iCs/>
          <w:sz w:val="20"/>
        </w:rPr>
        <w:t>el Signore Dio (</w:t>
      </w:r>
      <w:r w:rsidR="00CC6910" w:rsidRPr="00011D23">
        <w:rPr>
          <w:i/>
          <w:iCs/>
          <w:sz w:val="20"/>
        </w:rPr>
        <w:t>Ez 32, 8</w:t>
      </w:r>
      <w:r w:rsidR="008F581B" w:rsidRPr="00011D23">
        <w:rPr>
          <w:i/>
          <w:iCs/>
          <w:sz w:val="20"/>
        </w:rPr>
        <w:t xml:space="preserve">). </w:t>
      </w:r>
    </w:p>
    <w:p w14:paraId="13D9C96B" w14:textId="77777777" w:rsidR="00CC6910" w:rsidRPr="00011D23" w:rsidRDefault="00E446D1" w:rsidP="00011D23">
      <w:pPr>
        <w:pStyle w:val="Corpotesto"/>
        <w:rPr>
          <w:i/>
          <w:iCs/>
          <w:sz w:val="20"/>
        </w:rPr>
      </w:pPr>
      <w:r w:rsidRPr="00011D23">
        <w:rPr>
          <w:i/>
          <w:iCs/>
          <w:sz w:val="20"/>
        </w:rPr>
        <w:t>Allora farò ritornare tranquille le loro acque e farò scorrere i loro canali come olio. Parola d</w:t>
      </w:r>
      <w:r w:rsidR="008F581B" w:rsidRPr="00011D23">
        <w:rPr>
          <w:i/>
          <w:iCs/>
          <w:sz w:val="20"/>
        </w:rPr>
        <w:t xml:space="preserve">el Signore Dio </w:t>
      </w:r>
      <w:r w:rsidR="001B097E" w:rsidRPr="00011D23">
        <w:rPr>
          <w:i/>
          <w:iCs/>
          <w:sz w:val="20"/>
        </w:rPr>
        <w:t>(</w:t>
      </w:r>
      <w:r w:rsidR="00CC6910" w:rsidRPr="00011D23">
        <w:rPr>
          <w:i/>
          <w:iCs/>
          <w:sz w:val="20"/>
        </w:rPr>
        <w:t>Ez 32, 14</w:t>
      </w:r>
      <w:r w:rsidR="001B097E" w:rsidRPr="00011D23">
        <w:rPr>
          <w:i/>
          <w:iCs/>
          <w:sz w:val="20"/>
        </w:rPr>
        <w:t xml:space="preserve">). </w:t>
      </w:r>
      <w:r w:rsidRPr="00011D23">
        <w:rPr>
          <w:i/>
          <w:iCs/>
          <w:sz w:val="20"/>
        </w:rPr>
        <w:t>Ai quindici del primo mese, dell'anno decimosecondo, mi fu rivolta questa parola d</w:t>
      </w:r>
      <w:r w:rsidR="001B097E" w:rsidRPr="00011D23">
        <w:rPr>
          <w:i/>
          <w:iCs/>
          <w:sz w:val="20"/>
        </w:rPr>
        <w:t>el Signore (</w:t>
      </w:r>
      <w:r w:rsidR="00CC6910" w:rsidRPr="00011D23">
        <w:rPr>
          <w:i/>
          <w:iCs/>
          <w:sz w:val="20"/>
        </w:rPr>
        <w:t>Ez 32, 17</w:t>
      </w:r>
      <w:r w:rsidR="001B097E" w:rsidRPr="00011D23">
        <w:rPr>
          <w:i/>
          <w:iCs/>
          <w:sz w:val="20"/>
        </w:rPr>
        <w:t xml:space="preserve">). </w:t>
      </w:r>
      <w:r w:rsidR="00011D23" w:rsidRPr="00011D23">
        <w:rPr>
          <w:i/>
          <w:iCs/>
          <w:sz w:val="20"/>
        </w:rPr>
        <w:t>Perché</w:t>
      </w:r>
      <w:r w:rsidRPr="00011D23">
        <w:rPr>
          <w:i/>
          <w:iCs/>
          <w:sz w:val="20"/>
        </w:rPr>
        <w:t xml:space="preserve"> aveva sparso il terrore nella terra dei viventi, ecco giace in mezzo ai non circoncisi, con i trafitti di spada, egli il faraone e tutta la sua moltitudine". Parola d</w:t>
      </w:r>
      <w:r w:rsidR="001B097E" w:rsidRPr="00011D23">
        <w:rPr>
          <w:i/>
          <w:iCs/>
          <w:sz w:val="20"/>
        </w:rPr>
        <w:t>el Signore Dio (</w:t>
      </w:r>
      <w:r w:rsidR="00CC6910" w:rsidRPr="00011D23">
        <w:rPr>
          <w:i/>
          <w:iCs/>
          <w:sz w:val="20"/>
        </w:rPr>
        <w:t>Ez 32, 32</w:t>
      </w:r>
      <w:r w:rsidR="001B097E" w:rsidRPr="00011D23">
        <w:rPr>
          <w:i/>
          <w:iCs/>
          <w:sz w:val="20"/>
        </w:rPr>
        <w:t xml:space="preserve">). </w:t>
      </w:r>
      <w:r w:rsidRPr="00011D23">
        <w:rPr>
          <w:i/>
          <w:iCs/>
          <w:sz w:val="20"/>
        </w:rPr>
        <w:t>Mi fu rivolta questa parola d</w:t>
      </w:r>
      <w:r w:rsidR="001B097E" w:rsidRPr="00011D23">
        <w:rPr>
          <w:i/>
          <w:iCs/>
          <w:sz w:val="20"/>
        </w:rPr>
        <w:t>el Signore (</w:t>
      </w:r>
      <w:r w:rsidR="00CC6910" w:rsidRPr="00011D23">
        <w:rPr>
          <w:i/>
          <w:iCs/>
          <w:sz w:val="20"/>
        </w:rPr>
        <w:t>Ez 33, 1</w:t>
      </w:r>
      <w:r w:rsidR="001B097E" w:rsidRPr="00011D23">
        <w:rPr>
          <w:i/>
          <w:iCs/>
          <w:sz w:val="20"/>
        </w:rPr>
        <w:t xml:space="preserve">). </w:t>
      </w:r>
      <w:r w:rsidRPr="00011D23">
        <w:rPr>
          <w:i/>
          <w:iCs/>
          <w:sz w:val="20"/>
        </w:rPr>
        <w:t xml:space="preserve">O figlio dell'uomo, io ti ho costituito sentinella per gli Israeliti; ascolterai una parola dalla mia bocca </w:t>
      </w:r>
      <w:r w:rsidR="001B097E" w:rsidRPr="00011D23">
        <w:rPr>
          <w:i/>
          <w:iCs/>
          <w:sz w:val="20"/>
        </w:rPr>
        <w:t>e tu li avvertirai da parte mia (</w:t>
      </w:r>
      <w:r w:rsidR="00CC6910" w:rsidRPr="00011D23">
        <w:rPr>
          <w:i/>
          <w:iCs/>
          <w:sz w:val="20"/>
        </w:rPr>
        <w:t>Ez 33, 7</w:t>
      </w:r>
      <w:r w:rsidR="001B097E" w:rsidRPr="00011D23">
        <w:rPr>
          <w:i/>
          <w:iCs/>
          <w:sz w:val="20"/>
        </w:rPr>
        <w:t xml:space="preserve">). </w:t>
      </w:r>
      <w:r w:rsidRPr="00011D23">
        <w:rPr>
          <w:i/>
          <w:iCs/>
          <w:sz w:val="20"/>
        </w:rPr>
        <w:t>Mi fu rivolta questa parola d</w:t>
      </w:r>
      <w:r w:rsidR="001B097E" w:rsidRPr="00011D23">
        <w:rPr>
          <w:i/>
          <w:iCs/>
          <w:sz w:val="20"/>
        </w:rPr>
        <w:t>el Signore (</w:t>
      </w:r>
      <w:r w:rsidR="00CC6910" w:rsidRPr="00011D23">
        <w:rPr>
          <w:i/>
          <w:iCs/>
          <w:sz w:val="20"/>
        </w:rPr>
        <w:t>Ez 33, 23</w:t>
      </w:r>
      <w:r w:rsidR="001B097E" w:rsidRPr="00011D23">
        <w:rPr>
          <w:i/>
          <w:iCs/>
          <w:sz w:val="20"/>
        </w:rPr>
        <w:t xml:space="preserve">). </w:t>
      </w:r>
      <w:r w:rsidRPr="00011D23">
        <w:rPr>
          <w:i/>
          <w:iCs/>
          <w:sz w:val="20"/>
        </w:rPr>
        <w:t>Mi fu rivolta questa parola d</w:t>
      </w:r>
      <w:r w:rsidR="001B097E" w:rsidRPr="00011D23">
        <w:rPr>
          <w:i/>
          <w:iCs/>
          <w:sz w:val="20"/>
        </w:rPr>
        <w:t>el Signore (</w:t>
      </w:r>
      <w:r w:rsidR="00CC6910" w:rsidRPr="00011D23">
        <w:rPr>
          <w:i/>
          <w:iCs/>
          <w:sz w:val="20"/>
        </w:rPr>
        <w:t>Ez 34, 1</w:t>
      </w:r>
      <w:r w:rsidR="001B097E" w:rsidRPr="00011D23">
        <w:rPr>
          <w:i/>
          <w:iCs/>
          <w:sz w:val="20"/>
        </w:rPr>
        <w:t xml:space="preserve">). </w:t>
      </w:r>
      <w:r w:rsidRPr="00011D23">
        <w:rPr>
          <w:i/>
          <w:iCs/>
          <w:sz w:val="20"/>
        </w:rPr>
        <w:t>Perciò, pastori, ascoltate la parola d</w:t>
      </w:r>
      <w:r w:rsidR="001B097E" w:rsidRPr="00011D23">
        <w:rPr>
          <w:i/>
          <w:iCs/>
          <w:sz w:val="20"/>
        </w:rPr>
        <w:t>el Signore (</w:t>
      </w:r>
      <w:r w:rsidR="00CC6910" w:rsidRPr="00011D23">
        <w:rPr>
          <w:i/>
          <w:iCs/>
          <w:sz w:val="20"/>
        </w:rPr>
        <w:t>Ez 34, 7</w:t>
      </w:r>
      <w:r w:rsidR="001B097E" w:rsidRPr="00011D23">
        <w:rPr>
          <w:i/>
          <w:iCs/>
          <w:sz w:val="20"/>
        </w:rPr>
        <w:t xml:space="preserve">). </w:t>
      </w:r>
      <w:r w:rsidRPr="00011D23">
        <w:rPr>
          <w:i/>
          <w:iCs/>
          <w:sz w:val="20"/>
        </w:rPr>
        <w:t>Udite quindi, pastori, la parola d</w:t>
      </w:r>
      <w:r w:rsidR="001B097E" w:rsidRPr="00011D23">
        <w:rPr>
          <w:i/>
          <w:iCs/>
          <w:sz w:val="20"/>
        </w:rPr>
        <w:t>el Signore (</w:t>
      </w:r>
      <w:r w:rsidR="00CC6910" w:rsidRPr="00011D23">
        <w:rPr>
          <w:i/>
          <w:iCs/>
          <w:sz w:val="20"/>
        </w:rPr>
        <w:t>Ez 34, 9</w:t>
      </w:r>
      <w:r w:rsidR="001B097E" w:rsidRPr="00011D23">
        <w:rPr>
          <w:i/>
          <w:iCs/>
          <w:sz w:val="20"/>
        </w:rPr>
        <w:t xml:space="preserve">). </w:t>
      </w:r>
      <w:r w:rsidRPr="00011D23">
        <w:rPr>
          <w:i/>
          <w:iCs/>
          <w:sz w:val="20"/>
        </w:rPr>
        <w:t>Sapranno che io, il Signore, sono il loro Dio e loro, la gente d'Israele, sono il mio popolo. Parola d</w:t>
      </w:r>
      <w:r w:rsidR="001B097E" w:rsidRPr="00011D23">
        <w:rPr>
          <w:i/>
          <w:iCs/>
          <w:sz w:val="20"/>
        </w:rPr>
        <w:t>el Signore Dio (</w:t>
      </w:r>
      <w:r w:rsidR="00CC6910" w:rsidRPr="00011D23">
        <w:rPr>
          <w:i/>
          <w:iCs/>
          <w:sz w:val="20"/>
        </w:rPr>
        <w:t>Ez 34, 30</w:t>
      </w:r>
      <w:r w:rsidR="001B097E" w:rsidRPr="00011D23">
        <w:rPr>
          <w:i/>
          <w:iCs/>
          <w:sz w:val="20"/>
        </w:rPr>
        <w:t xml:space="preserve">). </w:t>
      </w:r>
      <w:r w:rsidRPr="00011D23">
        <w:rPr>
          <w:i/>
          <w:iCs/>
          <w:sz w:val="20"/>
        </w:rPr>
        <w:t>Mi fu rivolta questa parola d</w:t>
      </w:r>
      <w:r w:rsidR="001B097E" w:rsidRPr="00011D23">
        <w:rPr>
          <w:i/>
          <w:iCs/>
          <w:sz w:val="20"/>
        </w:rPr>
        <w:t>el Signore (</w:t>
      </w:r>
      <w:r w:rsidR="00CC6910" w:rsidRPr="00011D23">
        <w:rPr>
          <w:i/>
          <w:iCs/>
          <w:sz w:val="20"/>
        </w:rPr>
        <w:t>Ez 35, 1</w:t>
      </w:r>
      <w:r w:rsidR="001B097E" w:rsidRPr="00011D23">
        <w:rPr>
          <w:i/>
          <w:iCs/>
          <w:sz w:val="20"/>
        </w:rPr>
        <w:t xml:space="preserve">). </w:t>
      </w:r>
      <w:r w:rsidRPr="00011D23">
        <w:rPr>
          <w:i/>
          <w:iCs/>
          <w:sz w:val="20"/>
        </w:rPr>
        <w:t>"Ora, figlio dell'uomo, profetizza ai monti d'Israele e dì: Monti d'Israele, udite la parola d</w:t>
      </w:r>
      <w:r w:rsidR="001B097E" w:rsidRPr="00011D23">
        <w:rPr>
          <w:i/>
          <w:iCs/>
          <w:sz w:val="20"/>
        </w:rPr>
        <w:t>el Signore (</w:t>
      </w:r>
      <w:r w:rsidR="00CC6910" w:rsidRPr="00011D23">
        <w:rPr>
          <w:i/>
          <w:iCs/>
          <w:sz w:val="20"/>
        </w:rPr>
        <w:t>Ez 36, 1</w:t>
      </w:r>
      <w:r w:rsidR="001B097E" w:rsidRPr="00011D23">
        <w:rPr>
          <w:i/>
          <w:iCs/>
          <w:sz w:val="20"/>
        </w:rPr>
        <w:t xml:space="preserve">). </w:t>
      </w:r>
      <w:r w:rsidRPr="00011D23">
        <w:rPr>
          <w:i/>
          <w:iCs/>
          <w:sz w:val="20"/>
        </w:rPr>
        <w:t>Ebbene, monti d'Israele, udite la parola del Signore Dio: Dice il Signore Dio ai monti, alle colline, alle pendici e alle valli, alle rovine desolate e alle città deserte che furono pr</w:t>
      </w:r>
      <w:r w:rsidR="001B097E" w:rsidRPr="00011D23">
        <w:rPr>
          <w:i/>
          <w:iCs/>
          <w:sz w:val="20"/>
        </w:rPr>
        <w:t>eda e scherno dei popoli vicini (</w:t>
      </w:r>
      <w:r w:rsidR="00CC6910" w:rsidRPr="00011D23">
        <w:rPr>
          <w:i/>
          <w:iCs/>
          <w:sz w:val="20"/>
        </w:rPr>
        <w:t>Ez 36, 4</w:t>
      </w:r>
      <w:r w:rsidR="001B097E" w:rsidRPr="00011D23">
        <w:rPr>
          <w:i/>
          <w:iCs/>
          <w:sz w:val="20"/>
        </w:rPr>
        <w:t xml:space="preserve">). </w:t>
      </w:r>
      <w:r w:rsidRPr="00011D23">
        <w:rPr>
          <w:i/>
          <w:iCs/>
          <w:sz w:val="20"/>
        </w:rPr>
        <w:t>Non ti farò più sentire gli insulti delle nazioni e non ti farò più subire lo scherno dei popoli; non priverai più di figli la tua gente". Parola d</w:t>
      </w:r>
      <w:r w:rsidR="001B097E" w:rsidRPr="00011D23">
        <w:rPr>
          <w:i/>
          <w:iCs/>
          <w:sz w:val="20"/>
        </w:rPr>
        <w:t>el Signore Dio (</w:t>
      </w:r>
      <w:r w:rsidR="00CC6910" w:rsidRPr="00011D23">
        <w:rPr>
          <w:i/>
          <w:iCs/>
          <w:sz w:val="20"/>
        </w:rPr>
        <w:t>Ez 36, 15</w:t>
      </w:r>
      <w:r w:rsidR="001B097E" w:rsidRPr="00011D23">
        <w:rPr>
          <w:i/>
          <w:iCs/>
          <w:sz w:val="20"/>
        </w:rPr>
        <w:t xml:space="preserve">). </w:t>
      </w:r>
    </w:p>
    <w:p w14:paraId="2510BD3A" w14:textId="77777777" w:rsidR="00CC6910" w:rsidRPr="00011D23" w:rsidRDefault="00E446D1" w:rsidP="00011D23">
      <w:pPr>
        <w:pStyle w:val="Corpotesto"/>
        <w:rPr>
          <w:i/>
          <w:iCs/>
          <w:sz w:val="20"/>
        </w:rPr>
      </w:pPr>
      <w:r w:rsidRPr="00011D23">
        <w:rPr>
          <w:i/>
          <w:iCs/>
          <w:sz w:val="20"/>
        </w:rPr>
        <w:t>Mi fu rivolta questa parola d</w:t>
      </w:r>
      <w:r w:rsidR="001B097E" w:rsidRPr="00011D23">
        <w:rPr>
          <w:i/>
          <w:iCs/>
          <w:sz w:val="20"/>
        </w:rPr>
        <w:t>el Signore (</w:t>
      </w:r>
      <w:r w:rsidR="00CC6910" w:rsidRPr="00011D23">
        <w:rPr>
          <w:i/>
          <w:iCs/>
          <w:sz w:val="20"/>
        </w:rPr>
        <w:t>Ez 36, 16</w:t>
      </w:r>
      <w:r w:rsidR="001B097E" w:rsidRPr="00011D23">
        <w:rPr>
          <w:i/>
          <w:iCs/>
          <w:sz w:val="20"/>
        </w:rPr>
        <w:t xml:space="preserve">). </w:t>
      </w:r>
      <w:r w:rsidRPr="00011D23">
        <w:rPr>
          <w:i/>
          <w:iCs/>
          <w:sz w:val="20"/>
        </w:rPr>
        <w:t>Santificherò il mio nome grande, disonorato fra le genti, profanato da voi in mezzo a loro. Allora le genti sapranno che io sono il Signore - parola del Signore Dio - quando mostrerò la mia santi</w:t>
      </w:r>
      <w:r w:rsidR="001B097E" w:rsidRPr="00011D23">
        <w:rPr>
          <w:i/>
          <w:iCs/>
          <w:sz w:val="20"/>
        </w:rPr>
        <w:t>tà in voi davanti ai loro occhi (</w:t>
      </w:r>
      <w:r w:rsidR="00CC6910" w:rsidRPr="00011D23">
        <w:rPr>
          <w:i/>
          <w:iCs/>
          <w:sz w:val="20"/>
        </w:rPr>
        <w:t>Ez 36, 23</w:t>
      </w:r>
      <w:r w:rsidR="001B097E" w:rsidRPr="00011D23">
        <w:rPr>
          <w:i/>
          <w:iCs/>
          <w:sz w:val="20"/>
        </w:rPr>
        <w:t xml:space="preserve">). </w:t>
      </w:r>
      <w:r w:rsidRPr="00011D23">
        <w:rPr>
          <w:i/>
          <w:iCs/>
          <w:sz w:val="20"/>
        </w:rPr>
        <w:t>Egli mi replicò: "Profetizza su queste ossa e annunzia loro: Ossa inaridite, udite la parola d</w:t>
      </w:r>
      <w:r w:rsidR="001B097E" w:rsidRPr="00011D23">
        <w:rPr>
          <w:i/>
          <w:iCs/>
          <w:sz w:val="20"/>
        </w:rPr>
        <w:t>el Signore (</w:t>
      </w:r>
      <w:r w:rsidR="00CC6910" w:rsidRPr="00011D23">
        <w:rPr>
          <w:i/>
          <w:iCs/>
          <w:sz w:val="20"/>
        </w:rPr>
        <w:t>Ez 37, 4</w:t>
      </w:r>
      <w:r w:rsidR="001B097E" w:rsidRPr="00011D23">
        <w:rPr>
          <w:i/>
          <w:iCs/>
          <w:sz w:val="20"/>
        </w:rPr>
        <w:t xml:space="preserve">). </w:t>
      </w:r>
      <w:r w:rsidRPr="00011D23">
        <w:rPr>
          <w:i/>
          <w:iCs/>
          <w:sz w:val="20"/>
        </w:rPr>
        <w:t>Mi fu rivolta questa parola del Signor</w:t>
      </w:r>
      <w:r w:rsidR="001B097E" w:rsidRPr="00011D23">
        <w:rPr>
          <w:i/>
          <w:iCs/>
          <w:sz w:val="20"/>
        </w:rPr>
        <w:t>e (</w:t>
      </w:r>
      <w:r w:rsidR="00CC6910" w:rsidRPr="00011D23">
        <w:rPr>
          <w:i/>
          <w:iCs/>
          <w:sz w:val="20"/>
        </w:rPr>
        <w:t>Ez 37, 15</w:t>
      </w:r>
      <w:r w:rsidR="001B097E" w:rsidRPr="00011D23">
        <w:rPr>
          <w:i/>
          <w:iCs/>
          <w:sz w:val="20"/>
        </w:rPr>
        <w:t xml:space="preserve">). </w:t>
      </w:r>
      <w:r w:rsidRPr="00011D23">
        <w:rPr>
          <w:i/>
          <w:iCs/>
          <w:sz w:val="20"/>
        </w:rPr>
        <w:t>Mi fu rivolta questa parola d</w:t>
      </w:r>
      <w:r w:rsidR="001B097E" w:rsidRPr="00011D23">
        <w:rPr>
          <w:i/>
          <w:iCs/>
          <w:sz w:val="20"/>
        </w:rPr>
        <w:t>el Signore (</w:t>
      </w:r>
      <w:r w:rsidR="00CC6910" w:rsidRPr="00011D23">
        <w:rPr>
          <w:i/>
          <w:iCs/>
          <w:sz w:val="20"/>
        </w:rPr>
        <w:t>Ez 38, 1</w:t>
      </w:r>
      <w:r w:rsidR="001B097E" w:rsidRPr="00011D23">
        <w:rPr>
          <w:i/>
          <w:iCs/>
          <w:sz w:val="20"/>
        </w:rPr>
        <w:t xml:space="preserve">). </w:t>
      </w:r>
      <w:r w:rsidRPr="00011D23">
        <w:rPr>
          <w:i/>
          <w:iCs/>
          <w:sz w:val="20"/>
        </w:rPr>
        <w:t>Ma, quando Gog giungerà nel paese d'Israele - parola del Signore</w:t>
      </w:r>
      <w:r w:rsidR="001B097E" w:rsidRPr="00011D23">
        <w:rPr>
          <w:i/>
          <w:iCs/>
          <w:sz w:val="20"/>
        </w:rPr>
        <w:t xml:space="preserve"> Dio - divamperà la mia collera (</w:t>
      </w:r>
      <w:r w:rsidR="00CC6910" w:rsidRPr="00011D23">
        <w:rPr>
          <w:i/>
          <w:iCs/>
          <w:sz w:val="20"/>
        </w:rPr>
        <w:t>Ez 38, 18</w:t>
      </w:r>
      <w:r w:rsidR="001B097E" w:rsidRPr="00011D23">
        <w:rPr>
          <w:i/>
          <w:iCs/>
          <w:sz w:val="20"/>
        </w:rPr>
        <w:t xml:space="preserve">). </w:t>
      </w:r>
      <w:r w:rsidRPr="00011D23">
        <w:rPr>
          <w:i/>
          <w:iCs/>
          <w:sz w:val="20"/>
        </w:rPr>
        <w:t xml:space="preserve">Contro di lui, per tutti i monti d'Israele, chiamerò la spada. Parola del Signore Dio. La spada di ognuno di essi </w:t>
      </w:r>
      <w:r w:rsidR="001B097E" w:rsidRPr="00011D23">
        <w:rPr>
          <w:i/>
          <w:iCs/>
          <w:sz w:val="20"/>
        </w:rPr>
        <w:t>sarà contro il proprio fratello (</w:t>
      </w:r>
      <w:r w:rsidR="00CC6910" w:rsidRPr="00011D23">
        <w:rPr>
          <w:i/>
          <w:iCs/>
          <w:sz w:val="20"/>
        </w:rPr>
        <w:t>Ez 38, 21</w:t>
      </w:r>
      <w:r w:rsidR="001B097E" w:rsidRPr="00011D23">
        <w:rPr>
          <w:i/>
          <w:iCs/>
          <w:sz w:val="20"/>
        </w:rPr>
        <w:t xml:space="preserve">). </w:t>
      </w:r>
      <w:r w:rsidRPr="00011D23">
        <w:rPr>
          <w:i/>
          <w:iCs/>
          <w:sz w:val="20"/>
        </w:rPr>
        <w:t>Ecco, questo avviene e si compie - parola del Signore Dio -: è que</w:t>
      </w:r>
      <w:r w:rsidR="001B097E" w:rsidRPr="00011D23">
        <w:rPr>
          <w:i/>
          <w:iCs/>
          <w:sz w:val="20"/>
        </w:rPr>
        <w:t>sto il giorno di cui ho parlato (</w:t>
      </w:r>
      <w:r w:rsidR="00CC6910" w:rsidRPr="00011D23">
        <w:rPr>
          <w:i/>
          <w:iCs/>
          <w:sz w:val="20"/>
        </w:rPr>
        <w:t>Ez 39, 8</w:t>
      </w:r>
      <w:r w:rsidR="001B097E" w:rsidRPr="00011D23">
        <w:rPr>
          <w:i/>
          <w:iCs/>
          <w:sz w:val="20"/>
        </w:rPr>
        <w:t xml:space="preserve">). </w:t>
      </w:r>
      <w:r w:rsidRPr="00011D23">
        <w:rPr>
          <w:i/>
          <w:iCs/>
          <w:sz w:val="20"/>
        </w:rPr>
        <w:t>Non andranno a prendere la legna nei campi e neppure a tagliarla nei boschi perché faranno il fuoco con le armi: spoglieranno coloro che li avevano spogliati e deprederanno coloro che li avevano saccheggiati. Parola d</w:t>
      </w:r>
      <w:r w:rsidR="001B097E" w:rsidRPr="00011D23">
        <w:rPr>
          <w:i/>
          <w:iCs/>
          <w:sz w:val="20"/>
        </w:rPr>
        <w:t>el Signore Dio (</w:t>
      </w:r>
      <w:r w:rsidR="00CC6910" w:rsidRPr="00011D23">
        <w:rPr>
          <w:i/>
          <w:iCs/>
          <w:sz w:val="20"/>
        </w:rPr>
        <w:t>Ez 39, 10</w:t>
      </w:r>
      <w:r w:rsidR="001B097E" w:rsidRPr="00011D23">
        <w:rPr>
          <w:i/>
          <w:iCs/>
          <w:sz w:val="20"/>
        </w:rPr>
        <w:t xml:space="preserve">). </w:t>
      </w:r>
      <w:r w:rsidRPr="00011D23">
        <w:rPr>
          <w:i/>
          <w:iCs/>
          <w:sz w:val="20"/>
        </w:rPr>
        <w:t>Lì seppellirà tutto il popolo del paese e sarà per loro glorioso il giorno in cui manifesterò la mia gloria. Parola d</w:t>
      </w:r>
      <w:r w:rsidR="001B097E" w:rsidRPr="00011D23">
        <w:rPr>
          <w:i/>
          <w:iCs/>
          <w:sz w:val="20"/>
        </w:rPr>
        <w:t>el Signore Dio (</w:t>
      </w:r>
      <w:r w:rsidR="00CC6910" w:rsidRPr="00011D23">
        <w:rPr>
          <w:i/>
          <w:iCs/>
          <w:sz w:val="20"/>
        </w:rPr>
        <w:t>Ez 39, 13</w:t>
      </w:r>
      <w:r w:rsidR="001B097E" w:rsidRPr="00011D23">
        <w:rPr>
          <w:i/>
          <w:iCs/>
          <w:sz w:val="20"/>
        </w:rPr>
        <w:t xml:space="preserve">). </w:t>
      </w:r>
    </w:p>
    <w:p w14:paraId="0E382C1F" w14:textId="77777777" w:rsidR="00CC6910" w:rsidRPr="00011D23" w:rsidRDefault="00E446D1" w:rsidP="00011D23">
      <w:pPr>
        <w:pStyle w:val="Corpotesto"/>
        <w:rPr>
          <w:i/>
          <w:iCs/>
          <w:sz w:val="20"/>
        </w:rPr>
      </w:pPr>
      <w:r w:rsidRPr="00011D23">
        <w:rPr>
          <w:i/>
          <w:iCs/>
          <w:sz w:val="20"/>
        </w:rPr>
        <w:t>Alla mia tavola vi sazierete di cavalli e cavalieri, di eroi e di guerrieri d'ogni razza. Parola d</w:t>
      </w:r>
      <w:r w:rsidR="001B097E" w:rsidRPr="00011D23">
        <w:rPr>
          <w:i/>
          <w:iCs/>
          <w:sz w:val="20"/>
        </w:rPr>
        <w:t>el Signore Dio (</w:t>
      </w:r>
      <w:r w:rsidR="00CC6910" w:rsidRPr="00011D23">
        <w:rPr>
          <w:i/>
          <w:iCs/>
          <w:sz w:val="20"/>
        </w:rPr>
        <w:t>Ez 39, 20</w:t>
      </w:r>
      <w:r w:rsidR="001B097E" w:rsidRPr="00011D23">
        <w:rPr>
          <w:i/>
          <w:iCs/>
          <w:sz w:val="20"/>
        </w:rPr>
        <w:t xml:space="preserve">). </w:t>
      </w:r>
      <w:r w:rsidRPr="00011D23">
        <w:rPr>
          <w:i/>
          <w:iCs/>
          <w:sz w:val="20"/>
        </w:rPr>
        <w:t>Allora non nasconderò più loro il mio volto, perché diffonderò il mio spirito sulla casa d'Israele". Parola d</w:t>
      </w:r>
      <w:r w:rsidR="001B097E" w:rsidRPr="00011D23">
        <w:rPr>
          <w:i/>
          <w:iCs/>
          <w:sz w:val="20"/>
        </w:rPr>
        <w:t>el Signore Dio (</w:t>
      </w:r>
      <w:r w:rsidR="00CC6910" w:rsidRPr="00011D23">
        <w:rPr>
          <w:i/>
          <w:iCs/>
          <w:sz w:val="20"/>
        </w:rPr>
        <w:t>Ez 39, 29</w:t>
      </w:r>
      <w:r w:rsidR="001B097E" w:rsidRPr="00011D23">
        <w:rPr>
          <w:i/>
          <w:iCs/>
          <w:sz w:val="20"/>
        </w:rPr>
        <w:t xml:space="preserve">). </w:t>
      </w:r>
      <w:r w:rsidRPr="00011D23">
        <w:rPr>
          <w:i/>
          <w:iCs/>
          <w:sz w:val="20"/>
        </w:rPr>
        <w:t>Ai sacerdoti leviti della stirpe di Zadòk, che si avvicineranno a me per servirmi, tu darai - parola del Signore Dio</w:t>
      </w:r>
      <w:r w:rsidR="001B097E" w:rsidRPr="00011D23">
        <w:rPr>
          <w:i/>
          <w:iCs/>
          <w:sz w:val="20"/>
        </w:rPr>
        <w:t xml:space="preserve"> - un giovenco per l'espiazione (</w:t>
      </w:r>
      <w:r w:rsidR="00CC6910" w:rsidRPr="00011D23">
        <w:rPr>
          <w:i/>
          <w:iCs/>
          <w:sz w:val="20"/>
        </w:rPr>
        <w:t>Ez 43, 19</w:t>
      </w:r>
      <w:r w:rsidR="001B097E" w:rsidRPr="00011D23">
        <w:rPr>
          <w:i/>
          <w:iCs/>
          <w:sz w:val="20"/>
        </w:rPr>
        <w:t xml:space="preserve">). </w:t>
      </w:r>
      <w:r w:rsidRPr="00011D23">
        <w:rPr>
          <w:i/>
          <w:iCs/>
          <w:sz w:val="20"/>
        </w:rPr>
        <w:t>Poiché l'hanno servito davanti ai suoi idoli e sono stati per la gente d'Israele occasione di peccato, perciò io ho alzato la mano su di loro - parola del Signore Dio - ed es</w:t>
      </w:r>
      <w:r w:rsidR="001B097E" w:rsidRPr="00011D23">
        <w:rPr>
          <w:i/>
          <w:iCs/>
          <w:sz w:val="20"/>
        </w:rPr>
        <w:t>si sconteranno la loro iniquità (</w:t>
      </w:r>
      <w:r w:rsidR="00CC6910" w:rsidRPr="00011D23">
        <w:rPr>
          <w:i/>
          <w:iCs/>
          <w:sz w:val="20"/>
        </w:rPr>
        <w:t>Ez 44, 12</w:t>
      </w:r>
      <w:r w:rsidR="001B097E" w:rsidRPr="00011D23">
        <w:rPr>
          <w:i/>
          <w:iCs/>
          <w:sz w:val="20"/>
        </w:rPr>
        <w:t xml:space="preserve">). </w:t>
      </w:r>
      <w:r w:rsidRPr="00011D23">
        <w:rPr>
          <w:i/>
          <w:iCs/>
          <w:sz w:val="20"/>
        </w:rPr>
        <w:t>I sacerdoti leviti figli di Zadòk, che hanno osservato le prescrizioni del mio santuario quando gli Israeliti si erano allontanati da me, si avvicineranno a me per servirmi e staranno davanti a me per offrirmi il grasso e il sangue. Parola d</w:t>
      </w:r>
      <w:r w:rsidR="001B097E" w:rsidRPr="00011D23">
        <w:rPr>
          <w:i/>
          <w:iCs/>
          <w:sz w:val="20"/>
        </w:rPr>
        <w:t>el Signore Dio (</w:t>
      </w:r>
      <w:r w:rsidR="00CC6910" w:rsidRPr="00011D23">
        <w:rPr>
          <w:i/>
          <w:iCs/>
          <w:sz w:val="20"/>
        </w:rPr>
        <w:t>Ez 44, 15</w:t>
      </w:r>
      <w:r w:rsidR="001B097E" w:rsidRPr="00011D23">
        <w:rPr>
          <w:i/>
          <w:iCs/>
          <w:sz w:val="20"/>
        </w:rPr>
        <w:t xml:space="preserve">). </w:t>
      </w:r>
      <w:r w:rsidRPr="00011D23">
        <w:rPr>
          <w:i/>
          <w:iCs/>
          <w:sz w:val="20"/>
        </w:rPr>
        <w:t>E quando egli rientrerà nel luogo santo, nell'atrio interno per servire nel santuario, offrirà il suo sacrificio espiatorio. Parola d</w:t>
      </w:r>
      <w:r w:rsidR="001B097E" w:rsidRPr="00011D23">
        <w:rPr>
          <w:i/>
          <w:iCs/>
          <w:sz w:val="20"/>
        </w:rPr>
        <w:t>el Signore Dio (</w:t>
      </w:r>
      <w:r w:rsidR="00CC6910" w:rsidRPr="00011D23">
        <w:rPr>
          <w:i/>
          <w:iCs/>
          <w:sz w:val="20"/>
        </w:rPr>
        <w:t>Ez 44, 27</w:t>
      </w:r>
      <w:r w:rsidR="001B097E" w:rsidRPr="00011D23">
        <w:rPr>
          <w:i/>
          <w:iCs/>
          <w:sz w:val="20"/>
        </w:rPr>
        <w:t xml:space="preserve">). </w:t>
      </w:r>
    </w:p>
    <w:p w14:paraId="1C0150C5" w14:textId="77777777" w:rsidR="00CC6910" w:rsidRPr="00011D23" w:rsidRDefault="00E446D1" w:rsidP="00011D23">
      <w:pPr>
        <w:pStyle w:val="Corpotesto"/>
        <w:rPr>
          <w:i/>
          <w:iCs/>
          <w:sz w:val="20"/>
        </w:rPr>
      </w:pPr>
      <w:r w:rsidRPr="00011D23">
        <w:rPr>
          <w:i/>
          <w:iCs/>
          <w:sz w:val="20"/>
        </w:rPr>
        <w:t>Dice il Signore Dio: "Basta, prìncipi d'Israele, basta con le violenze e le rapine! Agite secondo il diritto e la giustizia; eliminate le vostre estorsioni dal mio popolo. Parola d</w:t>
      </w:r>
      <w:r w:rsidR="001B097E" w:rsidRPr="00011D23">
        <w:rPr>
          <w:i/>
          <w:iCs/>
          <w:sz w:val="20"/>
        </w:rPr>
        <w:t>el Signore Dio (</w:t>
      </w:r>
      <w:r w:rsidR="00CC6910" w:rsidRPr="00011D23">
        <w:rPr>
          <w:i/>
          <w:iCs/>
          <w:sz w:val="20"/>
        </w:rPr>
        <w:t>Ez 45, 9</w:t>
      </w:r>
      <w:r w:rsidR="001B097E" w:rsidRPr="00011D23">
        <w:rPr>
          <w:i/>
          <w:iCs/>
          <w:sz w:val="20"/>
        </w:rPr>
        <w:t xml:space="preserve">). </w:t>
      </w:r>
      <w:r w:rsidRPr="00011D23">
        <w:rPr>
          <w:i/>
          <w:iCs/>
          <w:sz w:val="20"/>
        </w:rPr>
        <w:t>Dal gregge, una pecora ogni duecento, dai prati fertili d'Israele. Questa sarà data per le oblazioni, per gli olocausti, per i sacrifici di comunione, in espiazione per loro. Parola d</w:t>
      </w:r>
      <w:r w:rsidR="001B097E" w:rsidRPr="00011D23">
        <w:rPr>
          <w:i/>
          <w:iCs/>
          <w:sz w:val="20"/>
        </w:rPr>
        <w:t>el Signore Dio (</w:t>
      </w:r>
      <w:r w:rsidR="00CC6910" w:rsidRPr="00011D23">
        <w:rPr>
          <w:i/>
          <w:iCs/>
          <w:sz w:val="20"/>
        </w:rPr>
        <w:t>Ez 45, 15</w:t>
      </w:r>
      <w:r w:rsidR="001B097E" w:rsidRPr="00011D23">
        <w:rPr>
          <w:i/>
          <w:iCs/>
          <w:sz w:val="20"/>
        </w:rPr>
        <w:t xml:space="preserve">). </w:t>
      </w:r>
      <w:r w:rsidRPr="00011D23">
        <w:rPr>
          <w:i/>
          <w:iCs/>
          <w:sz w:val="20"/>
        </w:rPr>
        <w:t xml:space="preserve">Nella tribù in cui lo straniero è stabilito, là gli darete la sua parte". </w:t>
      </w:r>
      <w:r w:rsidRPr="00011D23">
        <w:rPr>
          <w:i/>
          <w:iCs/>
          <w:sz w:val="20"/>
        </w:rPr>
        <w:lastRenderedPageBreak/>
        <w:t>Parola d</w:t>
      </w:r>
      <w:r w:rsidR="001B097E" w:rsidRPr="00011D23">
        <w:rPr>
          <w:i/>
          <w:iCs/>
          <w:sz w:val="20"/>
        </w:rPr>
        <w:t>el Signore Dio (</w:t>
      </w:r>
      <w:r w:rsidR="00CC6910" w:rsidRPr="00011D23">
        <w:rPr>
          <w:i/>
          <w:iCs/>
          <w:sz w:val="20"/>
        </w:rPr>
        <w:t>Ez 47, 23</w:t>
      </w:r>
      <w:r w:rsidR="001B097E" w:rsidRPr="00011D23">
        <w:rPr>
          <w:i/>
          <w:iCs/>
          <w:sz w:val="20"/>
        </w:rPr>
        <w:t xml:space="preserve">). </w:t>
      </w:r>
      <w:r w:rsidRPr="00011D23">
        <w:rPr>
          <w:i/>
          <w:iCs/>
          <w:sz w:val="20"/>
        </w:rPr>
        <w:t>Parola del Signore rivolta a Osea figlio di Beeri, al tempo di Ozia, di Iotam, di Acaz, di Ezechia, re di Giuda, e al tempo di Geroboamo fig</w:t>
      </w:r>
      <w:r w:rsidR="001B097E" w:rsidRPr="00011D23">
        <w:rPr>
          <w:i/>
          <w:iCs/>
          <w:sz w:val="20"/>
        </w:rPr>
        <w:t>lio di Ioas, re d'Israele (</w:t>
      </w:r>
      <w:r w:rsidR="00CC6910" w:rsidRPr="00011D23">
        <w:rPr>
          <w:i/>
          <w:iCs/>
          <w:sz w:val="20"/>
        </w:rPr>
        <w:t>Os 1, 1</w:t>
      </w:r>
      <w:r w:rsidR="001B097E" w:rsidRPr="00011D23">
        <w:rPr>
          <w:i/>
          <w:iCs/>
          <w:sz w:val="20"/>
        </w:rPr>
        <w:t xml:space="preserve">).  </w:t>
      </w:r>
      <w:r w:rsidRPr="00011D23">
        <w:rPr>
          <w:i/>
          <w:iCs/>
          <w:sz w:val="20"/>
        </w:rPr>
        <w:t xml:space="preserve">Ascoltate la parola del Signore, o Israeliti, </w:t>
      </w:r>
      <w:r w:rsidR="00011D23" w:rsidRPr="00011D23">
        <w:rPr>
          <w:i/>
          <w:iCs/>
          <w:sz w:val="20"/>
        </w:rPr>
        <w:t>poiché</w:t>
      </w:r>
      <w:r w:rsidRPr="00011D23">
        <w:rPr>
          <w:i/>
          <w:iCs/>
          <w:sz w:val="20"/>
        </w:rPr>
        <w:t xml:space="preserve"> il Signore ha un processo con gli abitanti del paese. Non c'è infatti sincerità né amore del prossimo,</w:t>
      </w:r>
      <w:r w:rsidR="001B097E" w:rsidRPr="00011D23">
        <w:rPr>
          <w:i/>
          <w:iCs/>
          <w:sz w:val="20"/>
        </w:rPr>
        <w:t xml:space="preserve"> </w:t>
      </w:r>
      <w:r w:rsidR="00011D23" w:rsidRPr="00011D23">
        <w:rPr>
          <w:i/>
          <w:iCs/>
          <w:sz w:val="20"/>
        </w:rPr>
        <w:t>né</w:t>
      </w:r>
      <w:r w:rsidR="001B097E" w:rsidRPr="00011D23">
        <w:rPr>
          <w:i/>
          <w:iCs/>
          <w:sz w:val="20"/>
        </w:rPr>
        <w:t xml:space="preserve"> conoscenza di Dio nel paese (</w:t>
      </w:r>
      <w:r w:rsidR="00CC6910" w:rsidRPr="00011D23">
        <w:rPr>
          <w:i/>
          <w:iCs/>
          <w:sz w:val="20"/>
        </w:rPr>
        <w:t>Os 4, 1</w:t>
      </w:r>
      <w:r w:rsidR="001B097E" w:rsidRPr="00011D23">
        <w:rPr>
          <w:i/>
          <w:iCs/>
          <w:sz w:val="20"/>
        </w:rPr>
        <w:t xml:space="preserve">). </w:t>
      </w:r>
      <w:r w:rsidRPr="00011D23">
        <w:rPr>
          <w:i/>
          <w:iCs/>
          <w:sz w:val="20"/>
        </w:rPr>
        <w:t>Parola del Signore, riv</w:t>
      </w:r>
      <w:r w:rsidR="001B097E" w:rsidRPr="00011D23">
        <w:rPr>
          <w:i/>
          <w:iCs/>
          <w:sz w:val="20"/>
        </w:rPr>
        <w:t>olta a Gioele figlio di Petuèl (</w:t>
      </w:r>
      <w:r w:rsidR="00CC6910" w:rsidRPr="00011D23">
        <w:rPr>
          <w:i/>
          <w:iCs/>
          <w:sz w:val="20"/>
        </w:rPr>
        <w:t>Gl 1, 1</w:t>
      </w:r>
      <w:r w:rsidR="001B097E" w:rsidRPr="00011D23">
        <w:rPr>
          <w:i/>
          <w:iCs/>
          <w:sz w:val="20"/>
        </w:rPr>
        <w:t xml:space="preserve">). </w:t>
      </w:r>
    </w:p>
    <w:p w14:paraId="79844F2F" w14:textId="77777777" w:rsidR="00CC6910" w:rsidRPr="00011D23" w:rsidRDefault="00E446D1" w:rsidP="00011D23">
      <w:pPr>
        <w:pStyle w:val="Corpotesto"/>
        <w:rPr>
          <w:i/>
          <w:iCs/>
          <w:sz w:val="20"/>
        </w:rPr>
      </w:pPr>
      <w:r w:rsidRPr="00011D23">
        <w:rPr>
          <w:i/>
          <w:iCs/>
          <w:sz w:val="20"/>
        </w:rPr>
        <w:t>Or dunque - parola del Signore - ritornate a me con tutto il cuore, con</w:t>
      </w:r>
      <w:r w:rsidR="001B097E" w:rsidRPr="00011D23">
        <w:rPr>
          <w:i/>
          <w:iCs/>
          <w:sz w:val="20"/>
        </w:rPr>
        <w:t xml:space="preserve"> digiuni, con pianti e lamenti" (</w:t>
      </w:r>
      <w:r w:rsidR="00CC6910" w:rsidRPr="00011D23">
        <w:rPr>
          <w:i/>
          <w:iCs/>
          <w:sz w:val="20"/>
        </w:rPr>
        <w:t>Gl 2, 12</w:t>
      </w:r>
      <w:r w:rsidR="001B097E" w:rsidRPr="00011D23">
        <w:rPr>
          <w:i/>
          <w:iCs/>
          <w:sz w:val="20"/>
        </w:rPr>
        <w:t xml:space="preserve">). </w:t>
      </w:r>
      <w:r w:rsidRPr="00011D23">
        <w:rPr>
          <w:i/>
          <w:iCs/>
          <w:sz w:val="20"/>
        </w:rPr>
        <w:t>Ora ascolta la parola del Signore: Tu dici: Non profetizzare contro Israele, né predicare contro la c</w:t>
      </w:r>
      <w:r w:rsidR="001B097E" w:rsidRPr="00011D23">
        <w:rPr>
          <w:i/>
          <w:iCs/>
          <w:sz w:val="20"/>
        </w:rPr>
        <w:t>asa di Isacco (</w:t>
      </w:r>
      <w:r w:rsidR="00CC6910" w:rsidRPr="00011D23">
        <w:rPr>
          <w:i/>
          <w:iCs/>
          <w:sz w:val="20"/>
        </w:rPr>
        <w:t>Am 7, 16</w:t>
      </w:r>
      <w:r w:rsidR="001B097E" w:rsidRPr="00011D23">
        <w:rPr>
          <w:i/>
          <w:iCs/>
          <w:sz w:val="20"/>
        </w:rPr>
        <w:t xml:space="preserve">). </w:t>
      </w:r>
      <w:r w:rsidRPr="00011D23">
        <w:rPr>
          <w:i/>
          <w:iCs/>
          <w:sz w:val="20"/>
        </w:rPr>
        <w:t>Ecco, verranno giorni, - dice il Signore Dio - in cui manderò la fame nel paese, non fame di pane, né sete di acqua, ma d'ascoltare la parola d</w:t>
      </w:r>
      <w:r w:rsidR="001B097E" w:rsidRPr="00011D23">
        <w:rPr>
          <w:i/>
          <w:iCs/>
          <w:sz w:val="20"/>
        </w:rPr>
        <w:t>el Signore (</w:t>
      </w:r>
      <w:r w:rsidR="00CC6910" w:rsidRPr="00011D23">
        <w:rPr>
          <w:i/>
          <w:iCs/>
          <w:sz w:val="20"/>
        </w:rPr>
        <w:t>Am 8, 11</w:t>
      </w:r>
      <w:r w:rsidR="001B097E" w:rsidRPr="00011D23">
        <w:rPr>
          <w:i/>
          <w:iCs/>
          <w:sz w:val="20"/>
        </w:rPr>
        <w:t xml:space="preserve">). </w:t>
      </w:r>
      <w:r w:rsidRPr="00011D23">
        <w:rPr>
          <w:i/>
          <w:iCs/>
          <w:sz w:val="20"/>
        </w:rPr>
        <w:t>Allora andranno errando da un mare all'altro e vagheranno da settentrione a oriente, per cercare la parola de</w:t>
      </w:r>
      <w:r w:rsidR="001B097E" w:rsidRPr="00011D23">
        <w:rPr>
          <w:i/>
          <w:iCs/>
          <w:sz w:val="20"/>
        </w:rPr>
        <w:t>l Signore, ma non la troveranno (</w:t>
      </w:r>
      <w:r w:rsidR="00CC6910" w:rsidRPr="00011D23">
        <w:rPr>
          <w:i/>
          <w:iCs/>
          <w:sz w:val="20"/>
        </w:rPr>
        <w:t>Am 8, 12</w:t>
      </w:r>
      <w:r w:rsidR="001B097E" w:rsidRPr="00011D23">
        <w:rPr>
          <w:i/>
          <w:iCs/>
          <w:sz w:val="20"/>
        </w:rPr>
        <w:t xml:space="preserve">). </w:t>
      </w:r>
      <w:r w:rsidRPr="00011D23">
        <w:rPr>
          <w:i/>
          <w:iCs/>
          <w:sz w:val="20"/>
        </w:rPr>
        <w:t>Non siete voi per me come gli Etiopi, Israeliti? Parola del Signore. Non io ho fatto uscire Israele dal paese d'Egitto, i Filistei da Caftor e gli Aramei da Kir?</w:t>
      </w:r>
      <w:r w:rsidR="001B097E" w:rsidRPr="00011D23">
        <w:rPr>
          <w:i/>
          <w:iCs/>
          <w:sz w:val="20"/>
        </w:rPr>
        <w:t xml:space="preserve"> (</w:t>
      </w:r>
      <w:r w:rsidR="00CC6910" w:rsidRPr="00011D23">
        <w:rPr>
          <w:i/>
          <w:iCs/>
          <w:sz w:val="20"/>
        </w:rPr>
        <w:t>Am 9, 7</w:t>
      </w:r>
      <w:r w:rsidR="001B097E" w:rsidRPr="00011D23">
        <w:rPr>
          <w:i/>
          <w:iCs/>
          <w:sz w:val="20"/>
        </w:rPr>
        <w:t xml:space="preserve">). </w:t>
      </w:r>
      <w:r w:rsidRPr="00011D23">
        <w:rPr>
          <w:i/>
          <w:iCs/>
          <w:sz w:val="20"/>
        </w:rPr>
        <w:t>Fu rivolta a Giona figlio di Amittai questa parola d</w:t>
      </w:r>
      <w:r w:rsidR="001B097E" w:rsidRPr="00011D23">
        <w:rPr>
          <w:i/>
          <w:iCs/>
          <w:sz w:val="20"/>
        </w:rPr>
        <w:t>el Signore (</w:t>
      </w:r>
      <w:r w:rsidR="00CC6910" w:rsidRPr="00011D23">
        <w:rPr>
          <w:i/>
          <w:iCs/>
          <w:sz w:val="20"/>
        </w:rPr>
        <w:t>Gn 1, 1</w:t>
      </w:r>
      <w:r w:rsidR="001B097E" w:rsidRPr="00011D23">
        <w:rPr>
          <w:i/>
          <w:iCs/>
          <w:sz w:val="20"/>
        </w:rPr>
        <w:t xml:space="preserve">). </w:t>
      </w:r>
    </w:p>
    <w:p w14:paraId="63DEB210" w14:textId="77777777" w:rsidR="00CC6910" w:rsidRPr="00011D23" w:rsidRDefault="00E446D1" w:rsidP="00011D23">
      <w:pPr>
        <w:pStyle w:val="Corpotesto"/>
        <w:rPr>
          <w:i/>
          <w:iCs/>
          <w:sz w:val="20"/>
        </w:rPr>
      </w:pPr>
      <w:r w:rsidRPr="00011D23">
        <w:rPr>
          <w:i/>
          <w:iCs/>
          <w:sz w:val="20"/>
        </w:rPr>
        <w:t>Fu rivolta a Giona una seconda volta questa parola d</w:t>
      </w:r>
      <w:r w:rsidR="001B097E" w:rsidRPr="00011D23">
        <w:rPr>
          <w:i/>
          <w:iCs/>
          <w:sz w:val="20"/>
        </w:rPr>
        <w:t>el Signore (</w:t>
      </w:r>
      <w:r w:rsidR="00CC6910" w:rsidRPr="00011D23">
        <w:rPr>
          <w:i/>
          <w:iCs/>
          <w:sz w:val="20"/>
        </w:rPr>
        <w:t>Gn 3, 1</w:t>
      </w:r>
      <w:r w:rsidR="001B097E" w:rsidRPr="00011D23">
        <w:rPr>
          <w:i/>
          <w:iCs/>
          <w:sz w:val="20"/>
        </w:rPr>
        <w:t xml:space="preserve">). </w:t>
      </w:r>
      <w:r w:rsidRPr="00011D23">
        <w:rPr>
          <w:i/>
          <w:iCs/>
          <w:sz w:val="20"/>
        </w:rPr>
        <w:t>Giona si alzò e andò a Ninive secondo la parola del Signore. Ninive era una città molto grande, di tre giorna</w:t>
      </w:r>
      <w:r w:rsidR="001B097E" w:rsidRPr="00011D23">
        <w:rPr>
          <w:i/>
          <w:iCs/>
          <w:sz w:val="20"/>
        </w:rPr>
        <w:t>te di cammino (</w:t>
      </w:r>
      <w:r w:rsidR="00CC6910" w:rsidRPr="00011D23">
        <w:rPr>
          <w:i/>
          <w:iCs/>
          <w:sz w:val="20"/>
        </w:rPr>
        <w:t>Gn 3, 3</w:t>
      </w:r>
      <w:r w:rsidR="001B097E" w:rsidRPr="00011D23">
        <w:rPr>
          <w:i/>
          <w:iCs/>
          <w:sz w:val="20"/>
        </w:rPr>
        <w:t xml:space="preserve">). </w:t>
      </w:r>
      <w:r w:rsidRPr="00011D23">
        <w:rPr>
          <w:i/>
          <w:iCs/>
          <w:sz w:val="20"/>
        </w:rPr>
        <w:t>Parola del Signore, rivolta a Michea di Moreset, al tempo di Iotam, di Acaz e di Ezechia, re di Giuda. Visione che egli ebbe rig</w:t>
      </w:r>
      <w:r w:rsidR="001B097E" w:rsidRPr="00011D23">
        <w:rPr>
          <w:i/>
          <w:iCs/>
          <w:sz w:val="20"/>
        </w:rPr>
        <w:t>uardo a Samaria e a Gerusalemme (</w:t>
      </w:r>
      <w:r w:rsidR="00CC6910" w:rsidRPr="00011D23">
        <w:rPr>
          <w:i/>
          <w:iCs/>
          <w:sz w:val="20"/>
        </w:rPr>
        <w:t>Mi 1, 1</w:t>
      </w:r>
      <w:r w:rsidR="001B097E" w:rsidRPr="00011D23">
        <w:rPr>
          <w:i/>
          <w:iCs/>
          <w:sz w:val="20"/>
        </w:rPr>
        <w:t xml:space="preserve">). </w:t>
      </w:r>
      <w:r w:rsidRPr="00011D23">
        <w:rPr>
          <w:i/>
          <w:iCs/>
          <w:sz w:val="20"/>
        </w:rPr>
        <w:t xml:space="preserve">Verranno molte genti e diranno: "Venite, saliamo al monte del Signore e al tempio del Dio di Giacobbe; egli ci indicherà le sue vie e noi cammineremo sui suoi sentieri", </w:t>
      </w:r>
      <w:r w:rsidR="00011D23" w:rsidRPr="00011D23">
        <w:rPr>
          <w:i/>
          <w:iCs/>
          <w:sz w:val="20"/>
        </w:rPr>
        <w:t>poiché</w:t>
      </w:r>
      <w:r w:rsidRPr="00011D23">
        <w:rPr>
          <w:i/>
          <w:iCs/>
          <w:sz w:val="20"/>
        </w:rPr>
        <w:t xml:space="preserve"> da Sion uscirà la legge e da Gerusalemme la parola d</w:t>
      </w:r>
      <w:r w:rsidR="001B097E" w:rsidRPr="00011D23">
        <w:rPr>
          <w:i/>
          <w:iCs/>
          <w:sz w:val="20"/>
        </w:rPr>
        <w:t>el Signore (</w:t>
      </w:r>
      <w:r w:rsidR="00CC6910" w:rsidRPr="00011D23">
        <w:rPr>
          <w:i/>
          <w:iCs/>
          <w:sz w:val="20"/>
        </w:rPr>
        <w:t>Mi 4, 2</w:t>
      </w:r>
      <w:r w:rsidR="001B097E" w:rsidRPr="00011D23">
        <w:rPr>
          <w:i/>
          <w:iCs/>
          <w:sz w:val="20"/>
        </w:rPr>
        <w:t xml:space="preserve">). </w:t>
      </w:r>
      <w:r w:rsidRPr="00011D23">
        <w:rPr>
          <w:i/>
          <w:iCs/>
          <w:sz w:val="20"/>
        </w:rPr>
        <w:t>Parola del Signore rivolta a Sofonìa figlio dell'Etiope, figlio di Godolia, figlio di Amaria, figlio di Ezechia, al tempo di Gio</w:t>
      </w:r>
      <w:r w:rsidR="001B097E" w:rsidRPr="00011D23">
        <w:rPr>
          <w:i/>
          <w:iCs/>
          <w:sz w:val="20"/>
        </w:rPr>
        <w:t>sia figlio di Amon, re di Giuda (</w:t>
      </w:r>
      <w:r w:rsidR="00CC6910" w:rsidRPr="00011D23">
        <w:rPr>
          <w:i/>
          <w:iCs/>
          <w:sz w:val="20"/>
        </w:rPr>
        <w:t>Sof 1, 1</w:t>
      </w:r>
      <w:r w:rsidR="001B097E" w:rsidRPr="00011D23">
        <w:rPr>
          <w:i/>
          <w:iCs/>
          <w:sz w:val="20"/>
        </w:rPr>
        <w:t xml:space="preserve">). </w:t>
      </w:r>
      <w:r w:rsidRPr="00011D23">
        <w:rPr>
          <w:i/>
          <w:iCs/>
          <w:sz w:val="20"/>
        </w:rPr>
        <w:t>In quel giorno - parola del Signore - grida d'aiuto verranno dalla Porta dei pesci, ululati dal quartiere n</w:t>
      </w:r>
      <w:r w:rsidR="001B097E" w:rsidRPr="00011D23">
        <w:rPr>
          <w:i/>
          <w:iCs/>
          <w:sz w:val="20"/>
        </w:rPr>
        <w:t>uovo e grande fragore dai colli (</w:t>
      </w:r>
      <w:r w:rsidR="00CC6910" w:rsidRPr="00011D23">
        <w:rPr>
          <w:i/>
          <w:iCs/>
          <w:sz w:val="20"/>
        </w:rPr>
        <w:t>Sof 1, 10</w:t>
      </w:r>
      <w:r w:rsidR="001B097E" w:rsidRPr="00011D23">
        <w:rPr>
          <w:i/>
          <w:iCs/>
          <w:sz w:val="20"/>
        </w:rPr>
        <w:t xml:space="preserve">). </w:t>
      </w:r>
    </w:p>
    <w:p w14:paraId="7161F08B" w14:textId="77777777" w:rsidR="00CC6910" w:rsidRPr="00011D23" w:rsidRDefault="00E446D1" w:rsidP="00011D23">
      <w:pPr>
        <w:pStyle w:val="Corpotesto"/>
        <w:rPr>
          <w:i/>
          <w:iCs/>
          <w:sz w:val="20"/>
        </w:rPr>
      </w:pPr>
      <w:r w:rsidRPr="00011D23">
        <w:rPr>
          <w:i/>
          <w:iCs/>
          <w:sz w:val="20"/>
        </w:rPr>
        <w:t>Guai agli abitanti della costa del mare, alla gente dei Cretei! La parola del Signore è contro di te, Canaan, paese dei Filistei: "Io ti distrugg</w:t>
      </w:r>
      <w:r w:rsidR="001B097E" w:rsidRPr="00011D23">
        <w:rPr>
          <w:i/>
          <w:iCs/>
          <w:sz w:val="20"/>
        </w:rPr>
        <w:t>erò privandoti di ogni abitante (</w:t>
      </w:r>
      <w:r w:rsidR="00CC6910" w:rsidRPr="00011D23">
        <w:rPr>
          <w:i/>
          <w:iCs/>
          <w:sz w:val="20"/>
        </w:rPr>
        <w:t>Sof 2, 5</w:t>
      </w:r>
      <w:r w:rsidR="001B097E" w:rsidRPr="00011D23">
        <w:rPr>
          <w:i/>
          <w:iCs/>
          <w:sz w:val="20"/>
        </w:rPr>
        <w:t xml:space="preserve">). </w:t>
      </w:r>
      <w:r w:rsidRPr="00011D23">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1B097E" w:rsidRPr="00011D23">
        <w:rPr>
          <w:i/>
          <w:iCs/>
          <w:sz w:val="20"/>
        </w:rPr>
        <w:t>mia gente ne saranno gli eredi" (</w:t>
      </w:r>
      <w:r w:rsidR="00CC6910" w:rsidRPr="00011D23">
        <w:rPr>
          <w:i/>
          <w:iCs/>
          <w:sz w:val="20"/>
        </w:rPr>
        <w:t>Sof 2, 9</w:t>
      </w:r>
      <w:r w:rsidR="001B097E" w:rsidRPr="00011D23">
        <w:rPr>
          <w:i/>
          <w:iCs/>
          <w:sz w:val="20"/>
        </w:rPr>
        <w:t xml:space="preserve">). </w:t>
      </w:r>
      <w:r w:rsidRPr="00011D23">
        <w:rPr>
          <w:i/>
          <w:iCs/>
          <w:sz w:val="20"/>
        </w:rPr>
        <w:t xml:space="preserve">Perciò aspettatemi - parola del Signore - quando mi leverò per accusare, </w:t>
      </w:r>
      <w:r w:rsidR="00011D23" w:rsidRPr="00011D23">
        <w:rPr>
          <w:i/>
          <w:iCs/>
          <w:sz w:val="20"/>
        </w:rPr>
        <w:t>perché</w:t>
      </w:r>
      <w:r w:rsidRPr="00011D23">
        <w:rPr>
          <w:i/>
          <w:iCs/>
          <w:sz w:val="20"/>
        </w:rPr>
        <w:t xml:space="preserve"> ho decretato di adunare le genti, di convocare i regni, per riversare su di essi la mia collera, tutta la mia ira ardente: </w:t>
      </w:r>
      <w:r w:rsidR="00011D23" w:rsidRPr="00011D23">
        <w:rPr>
          <w:i/>
          <w:iCs/>
          <w:sz w:val="20"/>
        </w:rPr>
        <w:t>poiché</w:t>
      </w:r>
      <w:r w:rsidRPr="00011D23">
        <w:rPr>
          <w:i/>
          <w:iCs/>
          <w:sz w:val="20"/>
        </w:rPr>
        <w:t xml:space="preserve"> dal fuoco della mia gelosi</w:t>
      </w:r>
      <w:r w:rsidR="001B097E" w:rsidRPr="00011D23">
        <w:rPr>
          <w:i/>
          <w:iCs/>
          <w:sz w:val="20"/>
        </w:rPr>
        <w:t>a sarà consumata tutta la terra (</w:t>
      </w:r>
      <w:r w:rsidR="00CC6910" w:rsidRPr="00011D23">
        <w:rPr>
          <w:i/>
          <w:iCs/>
          <w:sz w:val="20"/>
        </w:rPr>
        <w:t>Sof 3, 8</w:t>
      </w:r>
      <w:r w:rsidR="001B097E" w:rsidRPr="00011D23">
        <w:rPr>
          <w:i/>
          <w:iCs/>
          <w:sz w:val="20"/>
        </w:rPr>
        <w:t xml:space="preserve">). </w:t>
      </w:r>
      <w:r w:rsidRPr="00011D23">
        <w:rPr>
          <w:i/>
          <w:iCs/>
          <w:sz w:val="20"/>
        </w:rPr>
        <w:t>L'anno secondo del re Dario, il primo giorno del sesto mese, questa parola del Signore fu rivolta per mezzo del profeta Aggeo a Zorobabele figlio di Sealtièl, governatore della Giudea, e a Giosuè fig</w:t>
      </w:r>
      <w:r w:rsidR="001B097E" w:rsidRPr="00011D23">
        <w:rPr>
          <w:i/>
          <w:iCs/>
          <w:sz w:val="20"/>
        </w:rPr>
        <w:t>lio di Iozedàk, sommo sacerdote (</w:t>
      </w:r>
      <w:r w:rsidR="00CC6910" w:rsidRPr="00011D23">
        <w:rPr>
          <w:i/>
          <w:iCs/>
          <w:sz w:val="20"/>
        </w:rPr>
        <w:t>Ag 1, 1</w:t>
      </w:r>
      <w:r w:rsidR="001B097E" w:rsidRPr="00011D23">
        <w:rPr>
          <w:i/>
          <w:iCs/>
          <w:sz w:val="20"/>
        </w:rPr>
        <w:t xml:space="preserve">). </w:t>
      </w:r>
      <w:r w:rsidRPr="00011D23">
        <w:rPr>
          <w:i/>
          <w:iCs/>
          <w:sz w:val="20"/>
        </w:rPr>
        <w:t>Allora questa parola del Signore fu rivel</w:t>
      </w:r>
      <w:r w:rsidR="001B097E" w:rsidRPr="00011D23">
        <w:rPr>
          <w:i/>
          <w:iCs/>
          <w:sz w:val="20"/>
        </w:rPr>
        <w:t>ata per mezzo del profeta Aggeo (</w:t>
      </w:r>
      <w:r w:rsidR="00CC6910" w:rsidRPr="00011D23">
        <w:rPr>
          <w:i/>
          <w:iCs/>
          <w:sz w:val="20"/>
        </w:rPr>
        <w:t>Ag 1, 3</w:t>
      </w:r>
      <w:r w:rsidR="001B097E" w:rsidRPr="00011D23">
        <w:rPr>
          <w:i/>
          <w:iCs/>
          <w:sz w:val="20"/>
        </w:rPr>
        <w:t xml:space="preserve">). </w:t>
      </w:r>
    </w:p>
    <w:p w14:paraId="5555F171" w14:textId="77777777" w:rsidR="00CC6910" w:rsidRPr="00011D23" w:rsidRDefault="00E446D1" w:rsidP="00011D23">
      <w:pPr>
        <w:pStyle w:val="Corpotesto"/>
        <w:rPr>
          <w:i/>
          <w:iCs/>
          <w:sz w:val="20"/>
        </w:rPr>
      </w:pPr>
      <w:r w:rsidRPr="00011D23">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1B097E" w:rsidRPr="00011D23">
        <w:rPr>
          <w:i/>
          <w:iCs/>
          <w:sz w:val="20"/>
        </w:rPr>
        <w:t xml:space="preserve"> popolo ebbe timore del Signore (</w:t>
      </w:r>
      <w:r w:rsidR="00CC6910" w:rsidRPr="00011D23">
        <w:rPr>
          <w:i/>
          <w:iCs/>
          <w:sz w:val="20"/>
        </w:rPr>
        <w:t>Ag 1, 12</w:t>
      </w:r>
      <w:r w:rsidR="001B097E" w:rsidRPr="00011D23">
        <w:rPr>
          <w:i/>
          <w:iCs/>
          <w:sz w:val="20"/>
        </w:rPr>
        <w:t xml:space="preserve">). </w:t>
      </w:r>
      <w:r w:rsidRPr="00011D23">
        <w:rPr>
          <w:i/>
          <w:iCs/>
          <w:sz w:val="20"/>
        </w:rPr>
        <w:t>Il ventuno del settimo mese, questa parola del Signore fu rivelata per mezzo del profeta Aggeo</w:t>
      </w:r>
      <w:r w:rsidR="001B097E" w:rsidRPr="00011D23">
        <w:rPr>
          <w:i/>
          <w:iCs/>
          <w:sz w:val="20"/>
        </w:rPr>
        <w:t xml:space="preserve"> (</w:t>
      </w:r>
      <w:r w:rsidR="00CC6910" w:rsidRPr="00011D23">
        <w:rPr>
          <w:i/>
          <w:iCs/>
          <w:sz w:val="20"/>
        </w:rPr>
        <w:t>Ag 2, 1</w:t>
      </w:r>
      <w:r w:rsidR="001B097E" w:rsidRPr="00011D23">
        <w:rPr>
          <w:i/>
          <w:iCs/>
          <w:sz w:val="20"/>
        </w:rPr>
        <w:t xml:space="preserve">). </w:t>
      </w:r>
      <w:r w:rsidRPr="00011D23">
        <w:rPr>
          <w:i/>
          <w:iCs/>
          <w:sz w:val="20"/>
        </w:rPr>
        <w:t>Secondo la parola dell'alleanza che ho stipulato con voi quando siete usciti dall'Egitto; il mio s</w:t>
      </w:r>
      <w:r w:rsidR="001B097E" w:rsidRPr="00011D23">
        <w:rPr>
          <w:i/>
          <w:iCs/>
          <w:sz w:val="20"/>
        </w:rPr>
        <w:t>pirito sarà con voi, non temete (</w:t>
      </w:r>
      <w:r w:rsidR="00CC6910" w:rsidRPr="00011D23">
        <w:rPr>
          <w:i/>
          <w:iCs/>
          <w:sz w:val="20"/>
        </w:rPr>
        <w:t>Ag 2, 5</w:t>
      </w:r>
      <w:r w:rsidR="001B097E" w:rsidRPr="00011D23">
        <w:rPr>
          <w:i/>
          <w:iCs/>
          <w:sz w:val="20"/>
        </w:rPr>
        <w:t xml:space="preserve">). </w:t>
      </w:r>
      <w:r w:rsidRPr="00011D23">
        <w:rPr>
          <w:i/>
          <w:iCs/>
          <w:sz w:val="20"/>
        </w:rPr>
        <w:t>Il ventiquattro del nono mese, secondo anno di Dario, questa parola del Signore fu rivel</w:t>
      </w:r>
      <w:r w:rsidR="001B097E" w:rsidRPr="00011D23">
        <w:rPr>
          <w:i/>
          <w:iCs/>
          <w:sz w:val="20"/>
        </w:rPr>
        <w:t>ata per mezzo del profeta Aggeo (</w:t>
      </w:r>
      <w:r w:rsidR="00CC6910" w:rsidRPr="00011D23">
        <w:rPr>
          <w:i/>
          <w:iCs/>
          <w:sz w:val="20"/>
        </w:rPr>
        <w:t>Ag 2, 10</w:t>
      </w:r>
      <w:r w:rsidR="001B097E" w:rsidRPr="00011D23">
        <w:rPr>
          <w:i/>
          <w:iCs/>
          <w:sz w:val="20"/>
        </w:rPr>
        <w:t xml:space="preserve">). </w:t>
      </w:r>
      <w:r w:rsidRPr="00011D23">
        <w:rPr>
          <w:i/>
          <w:iCs/>
          <w:sz w:val="20"/>
        </w:rPr>
        <w:t>Io vi ho colpiti con la ruggine, con il carbonchio e con la grandine in tutti i lavori delle vostre mani, ma voi non siete ritornati a me - parola d</w:t>
      </w:r>
      <w:r w:rsidR="001B097E" w:rsidRPr="00011D23">
        <w:rPr>
          <w:i/>
          <w:iCs/>
          <w:sz w:val="20"/>
        </w:rPr>
        <w:t>el Signore – (</w:t>
      </w:r>
      <w:r w:rsidR="00CC6910" w:rsidRPr="00011D23">
        <w:rPr>
          <w:i/>
          <w:iCs/>
          <w:sz w:val="20"/>
        </w:rPr>
        <w:t>Ag 2, 17</w:t>
      </w:r>
      <w:r w:rsidR="001B097E" w:rsidRPr="00011D23">
        <w:rPr>
          <w:i/>
          <w:iCs/>
          <w:sz w:val="20"/>
        </w:rPr>
        <w:t xml:space="preserve">). </w:t>
      </w:r>
      <w:r w:rsidRPr="00011D23">
        <w:rPr>
          <w:i/>
          <w:iCs/>
          <w:sz w:val="20"/>
        </w:rPr>
        <w:t>Il ventiquattro del mese questa parola del Signore fu riv</w:t>
      </w:r>
      <w:r w:rsidR="001B097E" w:rsidRPr="00011D23">
        <w:rPr>
          <w:i/>
          <w:iCs/>
          <w:sz w:val="20"/>
        </w:rPr>
        <w:t>olta una seconda volta ad Aggeo (</w:t>
      </w:r>
      <w:r w:rsidR="00CC6910" w:rsidRPr="00011D23">
        <w:rPr>
          <w:i/>
          <w:iCs/>
          <w:sz w:val="20"/>
        </w:rPr>
        <w:t>Ag 2, 20</w:t>
      </w:r>
      <w:r w:rsidR="001B097E" w:rsidRPr="00011D23">
        <w:rPr>
          <w:i/>
          <w:iCs/>
          <w:sz w:val="20"/>
        </w:rPr>
        <w:t xml:space="preserve">). </w:t>
      </w:r>
    </w:p>
    <w:p w14:paraId="5D1C5A16" w14:textId="77777777" w:rsidR="00260F77" w:rsidRPr="00011D23" w:rsidRDefault="00E446D1" w:rsidP="00011D23">
      <w:pPr>
        <w:pStyle w:val="Corpotesto"/>
        <w:rPr>
          <w:i/>
          <w:iCs/>
          <w:sz w:val="20"/>
        </w:rPr>
      </w:pPr>
      <w:r w:rsidRPr="00011D23">
        <w:rPr>
          <w:i/>
          <w:iCs/>
          <w:sz w:val="20"/>
        </w:rPr>
        <w:t>Nell'ottavo mese dell'anno secondo del regno di Dario, fu rivolta questa parola del Signore al profeta Zaccaria fig</w:t>
      </w:r>
      <w:r w:rsidR="001B097E" w:rsidRPr="00011D23">
        <w:rPr>
          <w:i/>
          <w:iCs/>
          <w:sz w:val="20"/>
        </w:rPr>
        <w:t>lio di Barachia, figlio di Iddo (</w:t>
      </w:r>
      <w:r w:rsidR="00CC6910" w:rsidRPr="00011D23">
        <w:rPr>
          <w:i/>
          <w:iCs/>
          <w:sz w:val="20"/>
        </w:rPr>
        <w:t>Zc 1, 1</w:t>
      </w:r>
      <w:r w:rsidR="001B097E" w:rsidRPr="00011D23">
        <w:rPr>
          <w:i/>
          <w:iCs/>
          <w:sz w:val="20"/>
        </w:rPr>
        <w:t xml:space="preserve">). </w:t>
      </w:r>
      <w:r w:rsidRPr="00011D23">
        <w:rPr>
          <w:i/>
          <w:iCs/>
          <w:sz w:val="20"/>
        </w:rPr>
        <w:t>Il ventiquattro dell'undecimo mese, cioè il mese di Sebat, l'anno secondo di Dario, questa parola del Signore si manifestò al p</w:t>
      </w:r>
      <w:r w:rsidR="001B097E" w:rsidRPr="00011D23">
        <w:rPr>
          <w:i/>
          <w:iCs/>
          <w:sz w:val="20"/>
        </w:rPr>
        <w:t>rofeta Zaccaria, figlio di Iddo (</w:t>
      </w:r>
      <w:r w:rsidR="00CC6910" w:rsidRPr="00011D23">
        <w:rPr>
          <w:i/>
          <w:iCs/>
          <w:sz w:val="20"/>
        </w:rPr>
        <w:t>Zc 1, 7</w:t>
      </w:r>
      <w:r w:rsidR="001B097E" w:rsidRPr="00011D23">
        <w:rPr>
          <w:i/>
          <w:iCs/>
          <w:sz w:val="20"/>
        </w:rPr>
        <w:t xml:space="preserve">). </w:t>
      </w:r>
      <w:r w:rsidR="005D2990" w:rsidRPr="00011D23">
        <w:rPr>
          <w:i/>
          <w:iCs/>
          <w:sz w:val="20"/>
        </w:rPr>
        <w:t>Perciò dice il Signore: Io di nuovo mi volgo con compassione a Gerusalemme: la mia casa vi sarà riedificata - parola del Signore degli eserciti - e la corda del muratore sarà tesa di nuovo sopra Gerus</w:t>
      </w:r>
      <w:r w:rsidR="001B097E" w:rsidRPr="00011D23">
        <w:rPr>
          <w:i/>
          <w:iCs/>
          <w:sz w:val="20"/>
        </w:rPr>
        <w:t>alemme (</w:t>
      </w:r>
      <w:r w:rsidR="00CC6910" w:rsidRPr="00011D23">
        <w:rPr>
          <w:i/>
          <w:iCs/>
          <w:sz w:val="20"/>
        </w:rPr>
        <w:t>Zc 1, 16</w:t>
      </w:r>
      <w:r w:rsidR="001B097E" w:rsidRPr="00011D23">
        <w:rPr>
          <w:i/>
          <w:iCs/>
          <w:sz w:val="20"/>
        </w:rPr>
        <w:t xml:space="preserve">). </w:t>
      </w:r>
      <w:r w:rsidR="005D2990" w:rsidRPr="00011D23">
        <w:rPr>
          <w:i/>
          <w:iCs/>
          <w:sz w:val="20"/>
        </w:rPr>
        <w:t>Io stesso - parola del Signore - le farò da muro di fuoco all'intorno e s</w:t>
      </w:r>
      <w:r w:rsidR="001B097E" w:rsidRPr="00011D23">
        <w:rPr>
          <w:i/>
          <w:iCs/>
          <w:sz w:val="20"/>
        </w:rPr>
        <w:t>arò una gloria in mezzo ad essa (</w:t>
      </w:r>
      <w:r w:rsidR="00CC6910" w:rsidRPr="00011D23">
        <w:rPr>
          <w:i/>
          <w:iCs/>
          <w:sz w:val="20"/>
        </w:rPr>
        <w:t>Zc 2, 9</w:t>
      </w:r>
      <w:r w:rsidR="001B097E" w:rsidRPr="00011D23">
        <w:rPr>
          <w:i/>
          <w:iCs/>
          <w:sz w:val="20"/>
        </w:rPr>
        <w:t xml:space="preserve">). </w:t>
      </w:r>
      <w:r w:rsidR="005D2990" w:rsidRPr="00011D23">
        <w:rPr>
          <w:i/>
          <w:iCs/>
          <w:sz w:val="20"/>
        </w:rPr>
        <w:t>Su, su, fuggite dal paese del settentrione - parola del Signore - voi che ho dispersi ai quattro venti del cielo - parola d</w:t>
      </w:r>
      <w:r w:rsidR="001B097E" w:rsidRPr="00011D23">
        <w:rPr>
          <w:i/>
          <w:iCs/>
          <w:sz w:val="20"/>
        </w:rPr>
        <w:t>el Signore (</w:t>
      </w:r>
      <w:r w:rsidR="00CC6910" w:rsidRPr="00011D23">
        <w:rPr>
          <w:i/>
          <w:iCs/>
          <w:sz w:val="20"/>
        </w:rPr>
        <w:t>Zc 2, 10</w:t>
      </w:r>
      <w:r w:rsidR="001B097E" w:rsidRPr="00011D23">
        <w:rPr>
          <w:i/>
          <w:iCs/>
          <w:sz w:val="20"/>
        </w:rPr>
        <w:t xml:space="preserve">). </w:t>
      </w:r>
      <w:r w:rsidR="005D2990" w:rsidRPr="00011D23">
        <w:rPr>
          <w:i/>
          <w:iCs/>
          <w:sz w:val="20"/>
        </w:rPr>
        <w:t xml:space="preserve">Egli mi rispose: "Questa è la parola del Signore a Zorobabele: Non con </w:t>
      </w:r>
      <w:r w:rsidR="005D2990" w:rsidRPr="00011D23">
        <w:rPr>
          <w:i/>
          <w:iCs/>
          <w:sz w:val="20"/>
        </w:rPr>
        <w:lastRenderedPageBreak/>
        <w:t>la potenza né con la forza, ma con il mio spirito, dice il Signore degli eserciti!</w:t>
      </w:r>
      <w:r w:rsidR="001B097E" w:rsidRPr="00011D23">
        <w:rPr>
          <w:i/>
          <w:iCs/>
          <w:sz w:val="20"/>
        </w:rPr>
        <w:t xml:space="preserve"> (</w:t>
      </w:r>
      <w:r w:rsidR="00CC6910" w:rsidRPr="00011D23">
        <w:rPr>
          <w:i/>
          <w:iCs/>
          <w:sz w:val="20"/>
        </w:rPr>
        <w:t>Zc 4, 6</w:t>
      </w:r>
      <w:r w:rsidR="001B097E" w:rsidRPr="00011D23">
        <w:rPr>
          <w:i/>
          <w:iCs/>
          <w:sz w:val="20"/>
        </w:rPr>
        <w:t xml:space="preserve">). </w:t>
      </w:r>
      <w:r w:rsidR="005D2990" w:rsidRPr="00011D23">
        <w:rPr>
          <w:i/>
          <w:iCs/>
          <w:sz w:val="20"/>
        </w:rPr>
        <w:t>Mi fu rivolta questa parola d</w:t>
      </w:r>
      <w:r w:rsidR="001B097E" w:rsidRPr="00011D23">
        <w:rPr>
          <w:i/>
          <w:iCs/>
          <w:sz w:val="20"/>
        </w:rPr>
        <w:t>el Signore (</w:t>
      </w:r>
      <w:r w:rsidR="00CC6910" w:rsidRPr="00011D23">
        <w:rPr>
          <w:i/>
          <w:iCs/>
          <w:sz w:val="20"/>
        </w:rPr>
        <w:t>Zc 4, 8</w:t>
      </w:r>
      <w:r w:rsidR="001B097E" w:rsidRPr="00011D23">
        <w:rPr>
          <w:i/>
          <w:iCs/>
          <w:sz w:val="20"/>
        </w:rPr>
        <w:t xml:space="preserve">). </w:t>
      </w:r>
      <w:r w:rsidR="005D2990" w:rsidRPr="00011D23">
        <w:rPr>
          <w:i/>
          <w:iCs/>
          <w:sz w:val="20"/>
        </w:rPr>
        <w:t>Mi fu rivolta questa parola d</w:t>
      </w:r>
      <w:r w:rsidR="001B097E" w:rsidRPr="00011D23">
        <w:rPr>
          <w:i/>
          <w:iCs/>
          <w:sz w:val="20"/>
        </w:rPr>
        <w:t>el Signore (</w:t>
      </w:r>
      <w:r w:rsidR="00CC6910" w:rsidRPr="00011D23">
        <w:rPr>
          <w:i/>
          <w:iCs/>
          <w:sz w:val="20"/>
        </w:rPr>
        <w:t>Zc 6, 9</w:t>
      </w:r>
      <w:r w:rsidR="001B097E" w:rsidRPr="00011D23">
        <w:rPr>
          <w:i/>
          <w:iCs/>
          <w:sz w:val="20"/>
        </w:rPr>
        <w:t xml:space="preserve">). </w:t>
      </w:r>
      <w:r w:rsidR="005D2990" w:rsidRPr="00011D23">
        <w:rPr>
          <w:i/>
          <w:iCs/>
          <w:sz w:val="20"/>
        </w:rPr>
        <w:t>L'anno quarto di Dario, il quarto giorno del nono mese, detto Casleu, la parola de</w:t>
      </w:r>
      <w:r w:rsidR="001B097E" w:rsidRPr="00011D23">
        <w:rPr>
          <w:i/>
          <w:iCs/>
          <w:sz w:val="20"/>
        </w:rPr>
        <w:t>l Signore fu rivolta a Zaccaria (</w:t>
      </w:r>
      <w:r w:rsidR="00CC6910" w:rsidRPr="00011D23">
        <w:rPr>
          <w:i/>
          <w:iCs/>
          <w:sz w:val="20"/>
        </w:rPr>
        <w:t>Zc 7, 1</w:t>
      </w:r>
      <w:r w:rsidR="001B097E" w:rsidRPr="00011D23">
        <w:rPr>
          <w:i/>
          <w:iCs/>
          <w:sz w:val="20"/>
        </w:rPr>
        <w:t xml:space="preserve">). </w:t>
      </w:r>
      <w:r w:rsidR="005D2990" w:rsidRPr="00011D23">
        <w:rPr>
          <w:i/>
          <w:iCs/>
          <w:sz w:val="20"/>
        </w:rPr>
        <w:t>Allora mi fu rivolta questa parola d</w:t>
      </w:r>
      <w:r w:rsidR="001B097E" w:rsidRPr="00011D23">
        <w:rPr>
          <w:i/>
          <w:iCs/>
          <w:sz w:val="20"/>
        </w:rPr>
        <w:t>el Signore (</w:t>
      </w:r>
      <w:r w:rsidR="00CC6910" w:rsidRPr="00011D23">
        <w:rPr>
          <w:i/>
          <w:iCs/>
          <w:sz w:val="20"/>
        </w:rPr>
        <w:t>Zc 7, 4</w:t>
      </w:r>
      <w:r w:rsidR="001B097E" w:rsidRPr="00011D23">
        <w:rPr>
          <w:i/>
          <w:iCs/>
          <w:sz w:val="20"/>
        </w:rPr>
        <w:t xml:space="preserve">). </w:t>
      </w:r>
      <w:r w:rsidR="005D2990" w:rsidRPr="00011D23">
        <w:rPr>
          <w:i/>
          <w:iCs/>
          <w:sz w:val="20"/>
        </w:rPr>
        <w:t>Questa parola del Signore fu rivolta a Zaccari</w:t>
      </w:r>
      <w:r w:rsidR="001B097E" w:rsidRPr="00011D23">
        <w:rPr>
          <w:i/>
          <w:iCs/>
          <w:sz w:val="20"/>
        </w:rPr>
        <w:t>a (</w:t>
      </w:r>
      <w:r w:rsidR="00CC6910" w:rsidRPr="00011D23">
        <w:rPr>
          <w:i/>
          <w:iCs/>
          <w:sz w:val="20"/>
        </w:rPr>
        <w:t>Zc 7, 8</w:t>
      </w:r>
      <w:r w:rsidR="001B097E" w:rsidRPr="00011D23">
        <w:rPr>
          <w:i/>
          <w:iCs/>
          <w:sz w:val="20"/>
        </w:rPr>
        <w:t xml:space="preserve">). </w:t>
      </w:r>
      <w:r w:rsidR="005D2990" w:rsidRPr="00011D23">
        <w:rPr>
          <w:i/>
          <w:iCs/>
          <w:sz w:val="20"/>
        </w:rPr>
        <w:t>Questa parola del Signo</w:t>
      </w:r>
      <w:r w:rsidR="001B097E" w:rsidRPr="00011D23">
        <w:rPr>
          <w:i/>
          <w:iCs/>
          <w:sz w:val="20"/>
        </w:rPr>
        <w:t>re degli eserciti mi fu rivolta (</w:t>
      </w:r>
      <w:r w:rsidR="00CC6910" w:rsidRPr="00011D23">
        <w:rPr>
          <w:i/>
          <w:iCs/>
          <w:sz w:val="20"/>
        </w:rPr>
        <w:t>Zc 8, 1</w:t>
      </w:r>
      <w:r w:rsidR="001B097E" w:rsidRPr="00011D23">
        <w:rPr>
          <w:i/>
          <w:iCs/>
          <w:sz w:val="20"/>
        </w:rPr>
        <w:t xml:space="preserve">). </w:t>
      </w:r>
      <w:r w:rsidR="005D2990" w:rsidRPr="00011D23">
        <w:rPr>
          <w:i/>
          <w:iCs/>
          <w:sz w:val="20"/>
        </w:rPr>
        <w:t>Mi fu ancora rivolta questa parola d</w:t>
      </w:r>
      <w:r w:rsidR="001B097E" w:rsidRPr="00011D23">
        <w:rPr>
          <w:i/>
          <w:iCs/>
          <w:sz w:val="20"/>
        </w:rPr>
        <w:t>el Signore degli eserciti (</w:t>
      </w:r>
      <w:r w:rsidR="00CC6910" w:rsidRPr="00011D23">
        <w:rPr>
          <w:i/>
          <w:iCs/>
          <w:sz w:val="20"/>
        </w:rPr>
        <w:t>Zc 8, 18</w:t>
      </w:r>
      <w:r w:rsidR="001B097E" w:rsidRPr="00011D23">
        <w:rPr>
          <w:i/>
          <w:iCs/>
          <w:sz w:val="20"/>
        </w:rPr>
        <w:t xml:space="preserve">). </w:t>
      </w:r>
      <w:r w:rsidR="005D2990" w:rsidRPr="00011D23">
        <w:rPr>
          <w:i/>
          <w:iCs/>
          <w:sz w:val="20"/>
        </w:rPr>
        <w:t xml:space="preserve">Oracolo. La parola del Signore è sulla terra di Cadrach e si posa su Damasco, poiché al Signore appartiene la perla di </w:t>
      </w:r>
      <w:r w:rsidR="001B097E" w:rsidRPr="00011D23">
        <w:rPr>
          <w:i/>
          <w:iCs/>
          <w:sz w:val="20"/>
        </w:rPr>
        <w:t>Aram e tutte le tribù d'Israele (</w:t>
      </w:r>
      <w:r w:rsidR="00CC6910" w:rsidRPr="00011D23">
        <w:rPr>
          <w:i/>
          <w:iCs/>
          <w:sz w:val="20"/>
        </w:rPr>
        <w:t>Zc 9, 1</w:t>
      </w:r>
      <w:r w:rsidR="001B097E" w:rsidRPr="00011D23">
        <w:rPr>
          <w:i/>
          <w:iCs/>
          <w:sz w:val="20"/>
        </w:rPr>
        <w:t xml:space="preserve">). </w:t>
      </w:r>
    </w:p>
    <w:p w14:paraId="23B8D643" w14:textId="77777777" w:rsidR="00CC6910" w:rsidRPr="00011D23" w:rsidRDefault="005D2990" w:rsidP="00011D23">
      <w:pPr>
        <w:pStyle w:val="Corpotesto"/>
        <w:rPr>
          <w:i/>
          <w:iCs/>
          <w:sz w:val="20"/>
        </w:rPr>
      </w:pPr>
      <w:r w:rsidRPr="00011D23">
        <w:rPr>
          <w:i/>
          <w:iCs/>
          <w:sz w:val="20"/>
        </w:rPr>
        <w:t>Li renderò forti nel Signore e del suo nome si glorieranno. Parola d</w:t>
      </w:r>
      <w:r w:rsidR="001B097E" w:rsidRPr="00011D23">
        <w:rPr>
          <w:i/>
          <w:iCs/>
          <w:sz w:val="20"/>
        </w:rPr>
        <w:t>el Signore (</w:t>
      </w:r>
      <w:r w:rsidR="00CC6910" w:rsidRPr="00011D23">
        <w:rPr>
          <w:i/>
          <w:iCs/>
          <w:sz w:val="20"/>
        </w:rPr>
        <w:t>Zc 10, 12</w:t>
      </w:r>
      <w:r w:rsidR="001B097E" w:rsidRPr="00011D23">
        <w:rPr>
          <w:i/>
          <w:iCs/>
          <w:sz w:val="20"/>
        </w:rPr>
        <w:t xml:space="preserve">). </w:t>
      </w:r>
      <w:r w:rsidRPr="00011D23">
        <w:rPr>
          <w:i/>
          <w:iCs/>
          <w:sz w:val="20"/>
        </w:rPr>
        <w:t>Oracolo. Parola del Signore su Israele. Dice il Signore che ha steso i cieli e fondato la terra, che ha formato l</w:t>
      </w:r>
      <w:r w:rsidR="001B097E" w:rsidRPr="00011D23">
        <w:rPr>
          <w:i/>
          <w:iCs/>
          <w:sz w:val="20"/>
        </w:rPr>
        <w:t>o spirito nell'intimo dell'uomo (</w:t>
      </w:r>
      <w:r w:rsidR="00CC6910" w:rsidRPr="00011D23">
        <w:rPr>
          <w:i/>
          <w:iCs/>
          <w:sz w:val="20"/>
        </w:rPr>
        <w:t>Zc 12, 1</w:t>
      </w:r>
      <w:r w:rsidR="001B097E" w:rsidRPr="00011D23">
        <w:rPr>
          <w:i/>
          <w:iCs/>
          <w:sz w:val="20"/>
        </w:rPr>
        <w:t xml:space="preserve">). </w:t>
      </w:r>
      <w:r w:rsidRPr="00011D23">
        <w:rPr>
          <w:i/>
          <w:iCs/>
          <w:sz w:val="20"/>
        </w:rPr>
        <w:t>In quel giorno - parola del Signore - colpirò di terrore tutti i cavalli e i loro cavalieri di pazzia; mentre sulla casa di Giuda terrò aperti i miei occhi, colpirò di cec</w:t>
      </w:r>
      <w:r w:rsidR="001B097E" w:rsidRPr="00011D23">
        <w:rPr>
          <w:i/>
          <w:iCs/>
          <w:sz w:val="20"/>
        </w:rPr>
        <w:t>ità tutti i cavalli delle genti (</w:t>
      </w:r>
      <w:r w:rsidR="00CC6910" w:rsidRPr="00011D23">
        <w:rPr>
          <w:i/>
          <w:iCs/>
          <w:sz w:val="20"/>
        </w:rPr>
        <w:t>Zc 12, 4</w:t>
      </w:r>
      <w:r w:rsidR="001B097E" w:rsidRPr="00011D23">
        <w:rPr>
          <w:i/>
          <w:iCs/>
          <w:sz w:val="20"/>
        </w:rPr>
        <w:t xml:space="preserve">). </w:t>
      </w:r>
      <w:r w:rsidRPr="00011D23">
        <w:rPr>
          <w:i/>
          <w:iCs/>
          <w:sz w:val="20"/>
        </w:rPr>
        <w:t xml:space="preserve">Oracolo. Parola del Signore </w:t>
      </w:r>
      <w:r w:rsidR="001B097E" w:rsidRPr="00011D23">
        <w:rPr>
          <w:i/>
          <w:iCs/>
          <w:sz w:val="20"/>
        </w:rPr>
        <w:t>a Israele per mezzo di Malachia (</w:t>
      </w:r>
      <w:r w:rsidR="00CC6910" w:rsidRPr="00011D23">
        <w:rPr>
          <w:i/>
          <w:iCs/>
          <w:sz w:val="20"/>
        </w:rPr>
        <w:t>Ml 1, 1</w:t>
      </w:r>
      <w:r w:rsidR="001B097E" w:rsidRPr="00011D23">
        <w:rPr>
          <w:i/>
          <w:iCs/>
          <w:sz w:val="20"/>
        </w:rPr>
        <w:t>).</w:t>
      </w:r>
    </w:p>
    <w:p w14:paraId="05007AC5" w14:textId="77777777" w:rsidR="00CC6910" w:rsidRPr="00011D23" w:rsidRDefault="005D2990" w:rsidP="00011D23">
      <w:pPr>
        <w:pStyle w:val="Corpotesto"/>
        <w:rPr>
          <w:i/>
          <w:iCs/>
          <w:sz w:val="20"/>
        </w:rPr>
      </w:pPr>
      <w:r w:rsidRPr="00011D23">
        <w:rPr>
          <w:i/>
          <w:iCs/>
          <w:sz w:val="20"/>
        </w:rPr>
        <w:t>Tutte le volte che uno ascolta la parola del regno e non la comprende, viene il maligno e ruba ciò che è stato seminato nel suo cuore: questo è i</w:t>
      </w:r>
      <w:r w:rsidR="00260F77" w:rsidRPr="00011D23">
        <w:rPr>
          <w:i/>
          <w:iCs/>
          <w:sz w:val="20"/>
        </w:rPr>
        <w:t>l seme seminato lungo la strada (</w:t>
      </w:r>
      <w:r w:rsidR="00CC6910" w:rsidRPr="00011D23">
        <w:rPr>
          <w:i/>
          <w:iCs/>
          <w:sz w:val="20"/>
        </w:rPr>
        <w:t>Mt 13, 19</w:t>
      </w:r>
      <w:r w:rsidR="00260F77" w:rsidRPr="00011D23">
        <w:rPr>
          <w:i/>
          <w:iCs/>
          <w:sz w:val="20"/>
        </w:rPr>
        <w:t xml:space="preserve">). </w:t>
      </w:r>
      <w:r w:rsidRPr="00011D23">
        <w:rPr>
          <w:i/>
          <w:iCs/>
          <w:sz w:val="20"/>
        </w:rPr>
        <w:t xml:space="preserve">Non è più tenuto a onorare suo padre o sua madre. Così avete annullato la parola di Dio </w:t>
      </w:r>
      <w:r w:rsidR="00260F77" w:rsidRPr="00011D23">
        <w:rPr>
          <w:i/>
          <w:iCs/>
          <w:sz w:val="20"/>
        </w:rPr>
        <w:t>in nome della vostra tradizione (</w:t>
      </w:r>
      <w:r w:rsidR="00CC6910" w:rsidRPr="00011D23">
        <w:rPr>
          <w:i/>
          <w:iCs/>
          <w:sz w:val="20"/>
        </w:rPr>
        <w:t>Mt 15, 6</w:t>
      </w:r>
      <w:r w:rsidR="00260F77" w:rsidRPr="00011D23">
        <w:rPr>
          <w:i/>
          <w:iCs/>
          <w:sz w:val="20"/>
        </w:rPr>
        <w:t xml:space="preserve">). </w:t>
      </w:r>
      <w:r w:rsidRPr="00011D23">
        <w:rPr>
          <w:i/>
          <w:iCs/>
          <w:sz w:val="20"/>
        </w:rPr>
        <w:t xml:space="preserve">Annullando così la parola di Dio con la tradizione che avete tramandato voi. </w:t>
      </w:r>
      <w:r w:rsidR="00260F77" w:rsidRPr="00011D23">
        <w:rPr>
          <w:i/>
          <w:iCs/>
          <w:sz w:val="20"/>
        </w:rPr>
        <w:t>E di cose simili ne fate molte" (</w:t>
      </w:r>
      <w:r w:rsidR="00CC6910" w:rsidRPr="00011D23">
        <w:rPr>
          <w:i/>
          <w:iCs/>
          <w:sz w:val="20"/>
        </w:rPr>
        <w:t>Mc 7, 13</w:t>
      </w:r>
      <w:r w:rsidR="00260F77" w:rsidRPr="00011D23">
        <w:rPr>
          <w:i/>
          <w:iCs/>
          <w:sz w:val="20"/>
        </w:rPr>
        <w:t xml:space="preserve">). </w:t>
      </w:r>
      <w:r w:rsidRPr="00011D23">
        <w:rPr>
          <w:i/>
          <w:iCs/>
          <w:sz w:val="20"/>
        </w:rPr>
        <w:t xml:space="preserve">Sotto i sommi sacerdoti Anna e Caifa, la parola di Dio scese su Giovanni, </w:t>
      </w:r>
      <w:r w:rsidR="00260F77" w:rsidRPr="00011D23">
        <w:rPr>
          <w:i/>
          <w:iCs/>
          <w:sz w:val="20"/>
        </w:rPr>
        <w:t>figlio di Zaccaria, nel deserto (</w:t>
      </w:r>
      <w:r w:rsidR="00CC6910" w:rsidRPr="00011D23">
        <w:rPr>
          <w:i/>
          <w:iCs/>
          <w:sz w:val="20"/>
        </w:rPr>
        <w:t>Lc 3, 2</w:t>
      </w:r>
      <w:r w:rsidR="00260F77" w:rsidRPr="00011D23">
        <w:rPr>
          <w:i/>
          <w:iCs/>
          <w:sz w:val="20"/>
        </w:rPr>
        <w:t xml:space="preserve">). </w:t>
      </w:r>
      <w:r w:rsidRPr="00011D23">
        <w:rPr>
          <w:i/>
          <w:iCs/>
          <w:sz w:val="20"/>
        </w:rPr>
        <w:t>E la folla gli faceva ressa intorno per ascoltare la parola di Dio, vide due barche ormeggiate alla sponda. I pescatori erano scesi e lav</w:t>
      </w:r>
      <w:r w:rsidR="00260F77" w:rsidRPr="00011D23">
        <w:rPr>
          <w:i/>
          <w:iCs/>
          <w:sz w:val="20"/>
        </w:rPr>
        <w:t>avano le reti (</w:t>
      </w:r>
      <w:r w:rsidR="00CC6910" w:rsidRPr="00011D23">
        <w:rPr>
          <w:i/>
          <w:iCs/>
          <w:sz w:val="20"/>
        </w:rPr>
        <w:t>Lc 5, 2</w:t>
      </w:r>
      <w:r w:rsidR="00260F77" w:rsidRPr="00011D23">
        <w:rPr>
          <w:i/>
          <w:iCs/>
          <w:sz w:val="20"/>
        </w:rPr>
        <w:t xml:space="preserve">). </w:t>
      </w:r>
      <w:r w:rsidRPr="00011D23">
        <w:rPr>
          <w:i/>
          <w:iCs/>
          <w:sz w:val="20"/>
        </w:rPr>
        <w:t>Il significato della parabola è questo: Il seme è la parola d</w:t>
      </w:r>
      <w:r w:rsidR="00260F77" w:rsidRPr="00011D23">
        <w:rPr>
          <w:i/>
          <w:iCs/>
          <w:sz w:val="20"/>
        </w:rPr>
        <w:t>i Dio (</w:t>
      </w:r>
      <w:r w:rsidR="00CC6910" w:rsidRPr="00011D23">
        <w:rPr>
          <w:i/>
          <w:iCs/>
          <w:sz w:val="20"/>
        </w:rPr>
        <w:t>Lc 8, 11</w:t>
      </w:r>
      <w:r w:rsidR="00260F77" w:rsidRPr="00011D23">
        <w:rPr>
          <w:i/>
          <w:iCs/>
          <w:sz w:val="20"/>
        </w:rPr>
        <w:t xml:space="preserve">). </w:t>
      </w:r>
      <w:r w:rsidRPr="00011D23">
        <w:rPr>
          <w:i/>
          <w:iCs/>
          <w:sz w:val="20"/>
        </w:rPr>
        <w:t>Ma egli rispose: "Mia madre e miei fratelli sono coloro che ascoltano la parola d</w:t>
      </w:r>
      <w:r w:rsidR="00260F77" w:rsidRPr="00011D23">
        <w:rPr>
          <w:i/>
          <w:iCs/>
          <w:sz w:val="20"/>
        </w:rPr>
        <w:t>i Dio e la mettono in pratica" (</w:t>
      </w:r>
      <w:r w:rsidR="00CC6910" w:rsidRPr="00011D23">
        <w:rPr>
          <w:i/>
          <w:iCs/>
          <w:sz w:val="20"/>
        </w:rPr>
        <w:t>Lc 8, 21</w:t>
      </w:r>
      <w:r w:rsidR="00260F77" w:rsidRPr="00011D23">
        <w:rPr>
          <w:i/>
          <w:iCs/>
          <w:sz w:val="20"/>
        </w:rPr>
        <w:t xml:space="preserve">). </w:t>
      </w:r>
      <w:r w:rsidRPr="00011D23">
        <w:rPr>
          <w:i/>
          <w:iCs/>
          <w:sz w:val="20"/>
        </w:rPr>
        <w:t>Ma egli disse: "Beati piuttosto coloro che ascoltano la parola d</w:t>
      </w:r>
      <w:r w:rsidR="00260F77" w:rsidRPr="00011D23">
        <w:rPr>
          <w:i/>
          <w:iCs/>
          <w:sz w:val="20"/>
        </w:rPr>
        <w:t>i Dio e la osservano!" (</w:t>
      </w:r>
      <w:r w:rsidR="00CC6910" w:rsidRPr="00011D23">
        <w:rPr>
          <w:i/>
          <w:iCs/>
          <w:sz w:val="20"/>
        </w:rPr>
        <w:t>Lc 11, 28</w:t>
      </w:r>
      <w:r w:rsidR="00260F77" w:rsidRPr="00011D23">
        <w:rPr>
          <w:i/>
          <w:iCs/>
          <w:sz w:val="20"/>
        </w:rPr>
        <w:t xml:space="preserve">). </w:t>
      </w:r>
    </w:p>
    <w:p w14:paraId="7E729468" w14:textId="77777777" w:rsidR="00CC6910" w:rsidRPr="00011D23" w:rsidRDefault="005D2990" w:rsidP="00011D23">
      <w:pPr>
        <w:pStyle w:val="Corpotesto"/>
        <w:rPr>
          <w:i/>
          <w:iCs/>
          <w:sz w:val="20"/>
        </w:rPr>
      </w:pPr>
      <w:r w:rsidRPr="00011D23">
        <w:rPr>
          <w:i/>
          <w:iCs/>
          <w:sz w:val="20"/>
        </w:rPr>
        <w:t>Un giorno, mentre istruiva il popolo nel tempio e annunziava la parola di Dio, si avvicinarono i sommi sacerdoti e gli scribi con gli anzia</w:t>
      </w:r>
      <w:r w:rsidR="00260F77" w:rsidRPr="00011D23">
        <w:rPr>
          <w:i/>
          <w:iCs/>
          <w:sz w:val="20"/>
        </w:rPr>
        <w:t>ni e si rivolsero a lui dicendo (</w:t>
      </w:r>
      <w:r w:rsidR="00CC6910" w:rsidRPr="00011D23">
        <w:rPr>
          <w:i/>
          <w:iCs/>
          <w:sz w:val="20"/>
        </w:rPr>
        <w:t>Lc 20, 1</w:t>
      </w:r>
      <w:r w:rsidR="00260F77" w:rsidRPr="00011D23">
        <w:rPr>
          <w:i/>
          <w:iCs/>
          <w:sz w:val="20"/>
        </w:rPr>
        <w:t xml:space="preserve">). </w:t>
      </w:r>
      <w:r w:rsidRPr="00011D23">
        <w:rPr>
          <w:i/>
          <w:iCs/>
          <w:sz w:val="20"/>
        </w:rPr>
        <w:t>Ora, se essa ha chiamato dei coloro ai quali fu rivolta la parola di Dio (e la Scri</w:t>
      </w:r>
      <w:r w:rsidR="00260F77" w:rsidRPr="00011D23">
        <w:rPr>
          <w:i/>
          <w:iCs/>
          <w:sz w:val="20"/>
        </w:rPr>
        <w:t>ttura non può essere annullata) (</w:t>
      </w:r>
      <w:r w:rsidR="00CC6910" w:rsidRPr="00011D23">
        <w:rPr>
          <w:i/>
          <w:iCs/>
          <w:sz w:val="20"/>
        </w:rPr>
        <w:t>Gv 10, 35</w:t>
      </w:r>
      <w:r w:rsidR="00260F77" w:rsidRPr="00011D23">
        <w:rPr>
          <w:i/>
          <w:iCs/>
          <w:sz w:val="20"/>
        </w:rPr>
        <w:t xml:space="preserve">). </w:t>
      </w:r>
      <w:r w:rsidRPr="00011D23">
        <w:rPr>
          <w:i/>
          <w:iCs/>
          <w:sz w:val="20"/>
        </w:rPr>
        <w:t>Quand'ebbero terminato la preghiera, il luogo in cui erano radunati tremò e tutti furono pieni di Spirito Santo e annunziavano la parola d</w:t>
      </w:r>
      <w:r w:rsidR="00260F77" w:rsidRPr="00011D23">
        <w:rPr>
          <w:i/>
          <w:iCs/>
          <w:sz w:val="20"/>
        </w:rPr>
        <w:t>i Dio con franchezza (</w:t>
      </w:r>
      <w:r w:rsidR="00CC6910" w:rsidRPr="00011D23">
        <w:rPr>
          <w:i/>
          <w:iCs/>
          <w:sz w:val="20"/>
        </w:rPr>
        <w:t>At 4, 31</w:t>
      </w:r>
      <w:r w:rsidR="00260F77" w:rsidRPr="00011D23">
        <w:rPr>
          <w:i/>
          <w:iCs/>
          <w:sz w:val="20"/>
        </w:rPr>
        <w:t xml:space="preserve">). </w:t>
      </w:r>
      <w:r w:rsidRPr="00011D23">
        <w:rPr>
          <w:i/>
          <w:iCs/>
          <w:sz w:val="20"/>
        </w:rPr>
        <w:t xml:space="preserve">Allora i Dodici convocarono il gruppo dei discepoli e dissero: "Non è giusto che noi trascuriamo la parola di </w:t>
      </w:r>
      <w:r w:rsidR="00260F77" w:rsidRPr="00011D23">
        <w:rPr>
          <w:i/>
          <w:iCs/>
          <w:sz w:val="20"/>
        </w:rPr>
        <w:t>Dio per il servizio delle mense (</w:t>
      </w:r>
      <w:r w:rsidR="00CC6910" w:rsidRPr="00011D23">
        <w:rPr>
          <w:i/>
          <w:iCs/>
          <w:sz w:val="20"/>
        </w:rPr>
        <w:t>At 6, 2</w:t>
      </w:r>
      <w:r w:rsidR="00260F77" w:rsidRPr="00011D23">
        <w:rPr>
          <w:i/>
          <w:iCs/>
          <w:sz w:val="20"/>
        </w:rPr>
        <w:t xml:space="preserve">). </w:t>
      </w:r>
      <w:r w:rsidRPr="00011D23">
        <w:rPr>
          <w:i/>
          <w:iCs/>
          <w:sz w:val="20"/>
        </w:rPr>
        <w:t>Intanto la parola di Dio si diffondeva, e si moltiplicava grandemente il numero dei discepoli a Gerusalemme; anche un gran numero</w:t>
      </w:r>
      <w:r w:rsidR="00260F77" w:rsidRPr="00011D23">
        <w:rPr>
          <w:i/>
          <w:iCs/>
          <w:sz w:val="20"/>
        </w:rPr>
        <w:t xml:space="preserve"> di sacerdoti aderiva alla fede (</w:t>
      </w:r>
      <w:r w:rsidR="00CC6910" w:rsidRPr="00011D23">
        <w:rPr>
          <w:i/>
          <w:iCs/>
          <w:sz w:val="20"/>
        </w:rPr>
        <w:t>At 6, 7</w:t>
      </w:r>
      <w:r w:rsidR="00260F77" w:rsidRPr="00011D23">
        <w:rPr>
          <w:i/>
          <w:iCs/>
          <w:sz w:val="20"/>
        </w:rPr>
        <w:t xml:space="preserve">). </w:t>
      </w:r>
      <w:r w:rsidRPr="00011D23">
        <w:rPr>
          <w:i/>
          <w:iCs/>
          <w:sz w:val="20"/>
        </w:rPr>
        <w:t>Quelli però che erano stati dispersi andavano per il paese e diffondevano la parola d</w:t>
      </w:r>
      <w:r w:rsidR="00260F77" w:rsidRPr="00011D23">
        <w:rPr>
          <w:i/>
          <w:iCs/>
          <w:sz w:val="20"/>
        </w:rPr>
        <w:t>i Dio (</w:t>
      </w:r>
      <w:r w:rsidR="00CC6910" w:rsidRPr="00011D23">
        <w:rPr>
          <w:i/>
          <w:iCs/>
          <w:sz w:val="20"/>
        </w:rPr>
        <w:t>At 8, 4</w:t>
      </w:r>
      <w:r w:rsidR="00260F77" w:rsidRPr="00011D23">
        <w:rPr>
          <w:i/>
          <w:iCs/>
          <w:sz w:val="20"/>
        </w:rPr>
        <w:t xml:space="preserve">). </w:t>
      </w:r>
    </w:p>
    <w:p w14:paraId="0CB44681" w14:textId="77777777" w:rsidR="00CC6910" w:rsidRPr="00011D23" w:rsidRDefault="005D2990" w:rsidP="00011D23">
      <w:pPr>
        <w:pStyle w:val="Corpotesto"/>
        <w:rPr>
          <w:i/>
          <w:iCs/>
          <w:sz w:val="20"/>
        </w:rPr>
      </w:pPr>
      <w:r w:rsidRPr="00011D23">
        <w:rPr>
          <w:i/>
          <w:iCs/>
          <w:sz w:val="20"/>
        </w:rPr>
        <w:t>Frattanto gli apostoli, a Gerusalemme, seppero che la Samaria aveva accolto la parola di Dio e</w:t>
      </w:r>
      <w:r w:rsidR="00260F77" w:rsidRPr="00011D23">
        <w:rPr>
          <w:i/>
          <w:iCs/>
          <w:sz w:val="20"/>
        </w:rPr>
        <w:t xml:space="preserve"> vi inviarono Pietro e Giovanni (</w:t>
      </w:r>
      <w:r w:rsidR="00CC6910" w:rsidRPr="00011D23">
        <w:rPr>
          <w:i/>
          <w:iCs/>
          <w:sz w:val="20"/>
        </w:rPr>
        <w:t>At 8, 14</w:t>
      </w:r>
      <w:r w:rsidR="00260F77" w:rsidRPr="00011D23">
        <w:rPr>
          <w:i/>
          <w:iCs/>
          <w:sz w:val="20"/>
        </w:rPr>
        <w:t xml:space="preserve">). </w:t>
      </w:r>
      <w:r w:rsidRPr="00011D23">
        <w:rPr>
          <w:i/>
          <w:iCs/>
          <w:sz w:val="20"/>
        </w:rPr>
        <w:t>Essi poi, dopo aver testimoniato e annunziato la parola di Dio, ritornavano a Gerusalemme ed evangelizzava</w:t>
      </w:r>
      <w:r w:rsidR="00260F77" w:rsidRPr="00011D23">
        <w:rPr>
          <w:i/>
          <w:iCs/>
          <w:sz w:val="20"/>
        </w:rPr>
        <w:t>no molti villaggi della Samaria (</w:t>
      </w:r>
      <w:r w:rsidR="00CC6910" w:rsidRPr="00011D23">
        <w:rPr>
          <w:i/>
          <w:iCs/>
          <w:sz w:val="20"/>
        </w:rPr>
        <w:t>At 8, 25</w:t>
      </w:r>
      <w:r w:rsidR="00260F77" w:rsidRPr="00011D23">
        <w:rPr>
          <w:i/>
          <w:iCs/>
          <w:sz w:val="20"/>
        </w:rPr>
        <w:t xml:space="preserve">). </w:t>
      </w:r>
      <w:r w:rsidRPr="00011D23">
        <w:rPr>
          <w:i/>
          <w:iCs/>
          <w:sz w:val="20"/>
        </w:rPr>
        <w:t>Gli apostoli e i fratelli che stavano nella Giudea vennero a sapere che anche i pagani avevano accolto la parola d</w:t>
      </w:r>
      <w:r w:rsidR="00260F77" w:rsidRPr="00011D23">
        <w:rPr>
          <w:i/>
          <w:iCs/>
          <w:sz w:val="20"/>
        </w:rPr>
        <w:t>i Dio (</w:t>
      </w:r>
      <w:r w:rsidR="00CC6910" w:rsidRPr="00011D23">
        <w:rPr>
          <w:i/>
          <w:iCs/>
          <w:sz w:val="20"/>
        </w:rPr>
        <w:t>At 11, 1</w:t>
      </w:r>
      <w:r w:rsidR="00260F77" w:rsidRPr="00011D23">
        <w:rPr>
          <w:i/>
          <w:iCs/>
          <w:sz w:val="20"/>
        </w:rPr>
        <w:t xml:space="preserve">). </w:t>
      </w:r>
      <w:r w:rsidRPr="00011D23">
        <w:rPr>
          <w:i/>
          <w:iCs/>
          <w:sz w:val="20"/>
        </w:rPr>
        <w:t>Mi ricordai allora di quella parola del Signore che diceva: Giovanni battezzò con acqua, voi invece sar</w:t>
      </w:r>
      <w:r w:rsidR="00260F77" w:rsidRPr="00011D23">
        <w:rPr>
          <w:i/>
          <w:iCs/>
          <w:sz w:val="20"/>
        </w:rPr>
        <w:t>ete battezzati in Spirito Santo (</w:t>
      </w:r>
      <w:r w:rsidR="00CC6910" w:rsidRPr="00011D23">
        <w:rPr>
          <w:i/>
          <w:iCs/>
          <w:sz w:val="20"/>
        </w:rPr>
        <w:t>At 11, 16</w:t>
      </w:r>
      <w:r w:rsidR="00260F77" w:rsidRPr="00011D23">
        <w:rPr>
          <w:i/>
          <w:iCs/>
          <w:sz w:val="20"/>
        </w:rPr>
        <w:t xml:space="preserve">). </w:t>
      </w:r>
      <w:r w:rsidRPr="00011D23">
        <w:rPr>
          <w:i/>
          <w:iCs/>
          <w:sz w:val="20"/>
        </w:rPr>
        <w:t>Intanto la parola d</w:t>
      </w:r>
      <w:r w:rsidR="00260F77" w:rsidRPr="00011D23">
        <w:rPr>
          <w:i/>
          <w:iCs/>
          <w:sz w:val="20"/>
        </w:rPr>
        <w:t>i Dio cresceva e si diffondeva (</w:t>
      </w:r>
      <w:r w:rsidR="00CC6910" w:rsidRPr="00011D23">
        <w:rPr>
          <w:i/>
          <w:iCs/>
          <w:sz w:val="20"/>
        </w:rPr>
        <w:t>At 12, 24</w:t>
      </w:r>
      <w:r w:rsidR="00260F77" w:rsidRPr="00011D23">
        <w:rPr>
          <w:i/>
          <w:iCs/>
          <w:sz w:val="20"/>
        </w:rPr>
        <w:t xml:space="preserve">). </w:t>
      </w:r>
      <w:r w:rsidRPr="00011D23">
        <w:rPr>
          <w:i/>
          <w:iCs/>
          <w:sz w:val="20"/>
        </w:rPr>
        <w:t>Giunti a Salamina cominciarono ad annunziare la parola di Dio nelle sinagoghe dei Giudei, avendo con lo</w:t>
      </w:r>
      <w:r w:rsidR="00260F77" w:rsidRPr="00011D23">
        <w:rPr>
          <w:i/>
          <w:iCs/>
          <w:sz w:val="20"/>
        </w:rPr>
        <w:t>ro anche Giovanni come aiutante (</w:t>
      </w:r>
      <w:r w:rsidR="00CC6910" w:rsidRPr="00011D23">
        <w:rPr>
          <w:i/>
          <w:iCs/>
          <w:sz w:val="20"/>
        </w:rPr>
        <w:t>At 13, 5</w:t>
      </w:r>
      <w:r w:rsidR="00260F77" w:rsidRPr="00011D23">
        <w:rPr>
          <w:i/>
          <w:iCs/>
          <w:sz w:val="20"/>
        </w:rPr>
        <w:t xml:space="preserve">). </w:t>
      </w:r>
      <w:r w:rsidRPr="00011D23">
        <w:rPr>
          <w:i/>
          <w:iCs/>
          <w:sz w:val="20"/>
        </w:rPr>
        <w:t>Al seguito del proconsole Sergio Paolo, persona di senno, che aveva fatto chiamare a sé Barnaba e Saulo e desiderava ascoltare la parola d</w:t>
      </w:r>
      <w:r w:rsidR="00260F77" w:rsidRPr="00011D23">
        <w:rPr>
          <w:i/>
          <w:iCs/>
          <w:sz w:val="20"/>
        </w:rPr>
        <w:t>i Dio (</w:t>
      </w:r>
      <w:r w:rsidR="00CC6910" w:rsidRPr="00011D23">
        <w:rPr>
          <w:i/>
          <w:iCs/>
          <w:sz w:val="20"/>
        </w:rPr>
        <w:t>At 13, 7</w:t>
      </w:r>
      <w:r w:rsidR="00260F77" w:rsidRPr="00011D23">
        <w:rPr>
          <w:i/>
          <w:iCs/>
          <w:sz w:val="20"/>
        </w:rPr>
        <w:t xml:space="preserve">). </w:t>
      </w:r>
      <w:r w:rsidRPr="00011D23">
        <w:rPr>
          <w:i/>
          <w:iCs/>
          <w:sz w:val="20"/>
        </w:rPr>
        <w:t>Fratelli, figli della stirpe di Abramo, e quanti fra voi siete timorati di Dio, a noi è stata mandata questa parola d</w:t>
      </w:r>
      <w:r w:rsidR="00260F77" w:rsidRPr="00011D23">
        <w:rPr>
          <w:i/>
          <w:iCs/>
          <w:sz w:val="20"/>
        </w:rPr>
        <w:t>i salvezza (</w:t>
      </w:r>
      <w:r w:rsidR="00CC6910" w:rsidRPr="00011D23">
        <w:rPr>
          <w:i/>
          <w:iCs/>
          <w:sz w:val="20"/>
        </w:rPr>
        <w:t>At 13, 26</w:t>
      </w:r>
      <w:r w:rsidR="00260F77" w:rsidRPr="00011D23">
        <w:rPr>
          <w:i/>
          <w:iCs/>
          <w:sz w:val="20"/>
        </w:rPr>
        <w:t xml:space="preserve">). </w:t>
      </w:r>
    </w:p>
    <w:p w14:paraId="7B018BEA" w14:textId="77777777" w:rsidR="00CC6910" w:rsidRPr="00011D23" w:rsidRDefault="005D2990" w:rsidP="00011D23">
      <w:pPr>
        <w:pStyle w:val="Corpotesto"/>
        <w:rPr>
          <w:i/>
          <w:iCs/>
          <w:sz w:val="20"/>
        </w:rPr>
      </w:pPr>
      <w:r w:rsidRPr="00011D23">
        <w:rPr>
          <w:i/>
          <w:iCs/>
          <w:sz w:val="20"/>
        </w:rPr>
        <w:t>Il sabato seguente quasi tutta la città si radunò per ascoltare la parola d</w:t>
      </w:r>
      <w:r w:rsidR="00260F77" w:rsidRPr="00011D23">
        <w:rPr>
          <w:i/>
          <w:iCs/>
          <w:sz w:val="20"/>
        </w:rPr>
        <w:t>i Dio (</w:t>
      </w:r>
      <w:r w:rsidR="00CC6910" w:rsidRPr="00011D23">
        <w:rPr>
          <w:i/>
          <w:iCs/>
          <w:sz w:val="20"/>
        </w:rPr>
        <w:t>At 13, 44</w:t>
      </w:r>
      <w:r w:rsidR="00260F77" w:rsidRPr="00011D23">
        <w:rPr>
          <w:i/>
          <w:iCs/>
          <w:sz w:val="20"/>
        </w:rPr>
        <w:t xml:space="preserve">). </w:t>
      </w:r>
      <w:r w:rsidRPr="00011D23">
        <w:rPr>
          <w:i/>
          <w:iCs/>
          <w:sz w:val="20"/>
        </w:rPr>
        <w:t>Allora Paolo e Barnaba dichiararono con franchezza: "Era necessario che fosse annunziata a voi per primi la parola di Dio, ma poiché la respingete e non vi giudicate degni della vita eterna, e</w:t>
      </w:r>
      <w:r w:rsidR="00260F77" w:rsidRPr="00011D23">
        <w:rPr>
          <w:i/>
          <w:iCs/>
          <w:sz w:val="20"/>
        </w:rPr>
        <w:t>cco noi ci rivolgiamo ai pagani (</w:t>
      </w:r>
      <w:r w:rsidR="00CC6910" w:rsidRPr="00011D23">
        <w:rPr>
          <w:i/>
          <w:iCs/>
          <w:sz w:val="20"/>
        </w:rPr>
        <w:t>At 13, 46</w:t>
      </w:r>
      <w:r w:rsidR="00260F77" w:rsidRPr="00011D23">
        <w:rPr>
          <w:i/>
          <w:iCs/>
          <w:sz w:val="20"/>
        </w:rPr>
        <w:t xml:space="preserve">). </w:t>
      </w:r>
      <w:r w:rsidRPr="00011D23">
        <w:rPr>
          <w:i/>
          <w:iCs/>
          <w:sz w:val="20"/>
        </w:rPr>
        <w:t>Nell'udir ciò, i pagani si rallegravano e glorificavano la parola di Dio e abbracciarono la fede tutti quelli che e</w:t>
      </w:r>
      <w:r w:rsidR="00260F77" w:rsidRPr="00011D23">
        <w:rPr>
          <w:i/>
          <w:iCs/>
          <w:sz w:val="20"/>
        </w:rPr>
        <w:t>rano destinati alla vita eterna (</w:t>
      </w:r>
      <w:r w:rsidR="00CC6910" w:rsidRPr="00011D23">
        <w:rPr>
          <w:i/>
          <w:iCs/>
          <w:sz w:val="20"/>
        </w:rPr>
        <w:t>At 13, 48</w:t>
      </w:r>
      <w:r w:rsidR="00260F77" w:rsidRPr="00011D23">
        <w:rPr>
          <w:i/>
          <w:iCs/>
          <w:sz w:val="20"/>
        </w:rPr>
        <w:t xml:space="preserve">). </w:t>
      </w:r>
      <w:r w:rsidRPr="00011D23">
        <w:rPr>
          <w:i/>
          <w:iCs/>
          <w:sz w:val="20"/>
        </w:rPr>
        <w:t>La parola di Dio si diffond</w:t>
      </w:r>
      <w:r w:rsidR="00260F77" w:rsidRPr="00011D23">
        <w:rPr>
          <w:i/>
          <w:iCs/>
          <w:sz w:val="20"/>
        </w:rPr>
        <w:t>eva per tutta la regione (</w:t>
      </w:r>
      <w:r w:rsidR="00CC6910" w:rsidRPr="00011D23">
        <w:rPr>
          <w:i/>
          <w:iCs/>
          <w:sz w:val="20"/>
        </w:rPr>
        <w:t>At 13, 49</w:t>
      </w:r>
      <w:r w:rsidR="00260F77" w:rsidRPr="00011D23">
        <w:rPr>
          <w:i/>
          <w:iCs/>
          <w:sz w:val="20"/>
        </w:rPr>
        <w:t xml:space="preserve">). </w:t>
      </w:r>
      <w:r w:rsidRPr="00011D23">
        <w:rPr>
          <w:i/>
          <w:iCs/>
          <w:sz w:val="20"/>
        </w:rPr>
        <w:t xml:space="preserve">E dopo avere predicato la parola di </w:t>
      </w:r>
      <w:r w:rsidR="00260F77" w:rsidRPr="00011D23">
        <w:rPr>
          <w:i/>
          <w:iCs/>
          <w:sz w:val="20"/>
        </w:rPr>
        <w:t>Dio a Perge, scesero ad Attalìa (</w:t>
      </w:r>
      <w:r w:rsidR="00CC6910" w:rsidRPr="00011D23">
        <w:rPr>
          <w:i/>
          <w:iCs/>
          <w:sz w:val="20"/>
        </w:rPr>
        <w:t>At 14, 25</w:t>
      </w:r>
      <w:r w:rsidR="00260F77" w:rsidRPr="00011D23">
        <w:rPr>
          <w:i/>
          <w:iCs/>
          <w:sz w:val="20"/>
        </w:rPr>
        <w:t xml:space="preserve">). </w:t>
      </w:r>
      <w:r w:rsidRPr="00011D23">
        <w:rPr>
          <w:i/>
          <w:iCs/>
          <w:sz w:val="20"/>
        </w:rPr>
        <w:t xml:space="preserve">Dopo lunga discussione, Pietro si alzò e disse: "Fratelli, voi sapete che già da molto tempo Dio ha fatto una scelta fra voi, perché i pagani </w:t>
      </w:r>
      <w:r w:rsidRPr="00011D23">
        <w:rPr>
          <w:i/>
          <w:iCs/>
          <w:sz w:val="20"/>
        </w:rPr>
        <w:lastRenderedPageBreak/>
        <w:t>ascoltassero per bocca mia la parola de</w:t>
      </w:r>
      <w:r w:rsidR="00260F77" w:rsidRPr="00011D23">
        <w:rPr>
          <w:i/>
          <w:iCs/>
          <w:sz w:val="20"/>
        </w:rPr>
        <w:t>l vangelo e venissero alla fede (</w:t>
      </w:r>
      <w:r w:rsidR="00CC6910" w:rsidRPr="00011D23">
        <w:rPr>
          <w:i/>
          <w:iCs/>
          <w:sz w:val="20"/>
        </w:rPr>
        <w:t>At 15, 7</w:t>
      </w:r>
      <w:r w:rsidR="00260F77" w:rsidRPr="00011D23">
        <w:rPr>
          <w:i/>
          <w:iCs/>
          <w:sz w:val="20"/>
        </w:rPr>
        <w:t xml:space="preserve">). </w:t>
      </w:r>
      <w:r w:rsidRPr="00011D23">
        <w:rPr>
          <w:i/>
          <w:iCs/>
          <w:sz w:val="20"/>
        </w:rPr>
        <w:t>Paolo invece e Barnaba rimasero ad Antiochia, insegnando e annunziando, insieme a molti altri, la parola del Signore.</w:t>
      </w:r>
      <w:r w:rsidR="00260F77" w:rsidRPr="00011D23">
        <w:rPr>
          <w:i/>
          <w:iCs/>
          <w:sz w:val="20"/>
        </w:rPr>
        <w:t xml:space="preserve"> (</w:t>
      </w:r>
      <w:r w:rsidR="00CC6910" w:rsidRPr="00011D23">
        <w:rPr>
          <w:i/>
          <w:iCs/>
          <w:sz w:val="20"/>
        </w:rPr>
        <w:t>At 15, 35</w:t>
      </w:r>
      <w:r w:rsidR="00260F77" w:rsidRPr="00011D23">
        <w:rPr>
          <w:i/>
          <w:iCs/>
          <w:sz w:val="20"/>
        </w:rPr>
        <w:t xml:space="preserve">). </w:t>
      </w:r>
    </w:p>
    <w:p w14:paraId="05619409" w14:textId="77777777" w:rsidR="00CC6910" w:rsidRPr="00011D23" w:rsidRDefault="005D2990" w:rsidP="00011D23">
      <w:pPr>
        <w:pStyle w:val="Corpotesto"/>
        <w:rPr>
          <w:i/>
          <w:iCs/>
          <w:sz w:val="20"/>
        </w:rPr>
      </w:pPr>
      <w:r w:rsidRPr="00011D23">
        <w:rPr>
          <w:i/>
          <w:iCs/>
          <w:sz w:val="20"/>
        </w:rPr>
        <w:t>Dopo alcuni giorni Paolo disse a Barnaba: Ritorniamo a far visita ai fratelli in tutte le città nelle quali abbiamo annunziato la parola del S</w:t>
      </w:r>
      <w:r w:rsidR="00260F77" w:rsidRPr="00011D23">
        <w:rPr>
          <w:i/>
          <w:iCs/>
          <w:sz w:val="20"/>
        </w:rPr>
        <w:t>ignore, per vedere come stanno (</w:t>
      </w:r>
      <w:r w:rsidR="00CC6910" w:rsidRPr="00011D23">
        <w:rPr>
          <w:i/>
          <w:iCs/>
          <w:sz w:val="20"/>
        </w:rPr>
        <w:t>At 15, 36</w:t>
      </w:r>
      <w:r w:rsidR="00260F77" w:rsidRPr="00011D23">
        <w:rPr>
          <w:i/>
          <w:iCs/>
          <w:sz w:val="20"/>
        </w:rPr>
        <w:t xml:space="preserve">). </w:t>
      </w:r>
      <w:r w:rsidRPr="00011D23">
        <w:rPr>
          <w:i/>
          <w:iCs/>
          <w:sz w:val="20"/>
        </w:rPr>
        <w:t>Dopo che ebbe avuto questa visione, subito cercammo di partire per la Macedonia, ritenendo che Dio ci aveva chiamati ad annunziarvi la parola d</w:t>
      </w:r>
      <w:r w:rsidR="00260F77" w:rsidRPr="00011D23">
        <w:rPr>
          <w:i/>
          <w:iCs/>
          <w:sz w:val="20"/>
        </w:rPr>
        <w:t>el Signore (</w:t>
      </w:r>
      <w:r w:rsidR="00CC6910" w:rsidRPr="00011D23">
        <w:rPr>
          <w:i/>
          <w:iCs/>
          <w:sz w:val="20"/>
        </w:rPr>
        <w:t>At 16, 10</w:t>
      </w:r>
      <w:r w:rsidR="00260F77" w:rsidRPr="00011D23">
        <w:rPr>
          <w:i/>
          <w:iCs/>
          <w:sz w:val="20"/>
        </w:rPr>
        <w:t xml:space="preserve">). </w:t>
      </w:r>
      <w:r w:rsidRPr="00011D23">
        <w:rPr>
          <w:i/>
          <w:iCs/>
          <w:sz w:val="20"/>
        </w:rPr>
        <w:t xml:space="preserve">E annunziarono la parola del Signore a lui </w:t>
      </w:r>
      <w:r w:rsidR="00260F77" w:rsidRPr="00011D23">
        <w:rPr>
          <w:i/>
          <w:iCs/>
          <w:sz w:val="20"/>
        </w:rPr>
        <w:t>e a tutti quelli della sua casa (</w:t>
      </w:r>
      <w:r w:rsidR="00CC6910" w:rsidRPr="00011D23">
        <w:rPr>
          <w:i/>
          <w:iCs/>
          <w:sz w:val="20"/>
        </w:rPr>
        <w:t>At 16, 32</w:t>
      </w:r>
      <w:r w:rsidR="00260F77" w:rsidRPr="00011D23">
        <w:rPr>
          <w:i/>
          <w:iCs/>
          <w:sz w:val="20"/>
        </w:rPr>
        <w:t xml:space="preserve">). </w:t>
      </w:r>
      <w:r w:rsidR="00011D23" w:rsidRPr="00011D23">
        <w:rPr>
          <w:i/>
          <w:iCs/>
          <w:sz w:val="20"/>
        </w:rPr>
        <w:t xml:space="preserve"> </w:t>
      </w:r>
      <w:r w:rsidRPr="00011D23">
        <w:rPr>
          <w:i/>
          <w:iCs/>
          <w:sz w:val="20"/>
        </w:rPr>
        <w:t>Ma quando i Giudei di Tessalonica vennero a sapere che anche a Berèa era stata annunziata da Paolo la parola di Dio, andarono anche colà a</w:t>
      </w:r>
      <w:r w:rsidR="00011D23" w:rsidRPr="00011D23">
        <w:rPr>
          <w:i/>
          <w:iCs/>
          <w:sz w:val="20"/>
        </w:rPr>
        <w:t>d agitare e sobillare il popolo (</w:t>
      </w:r>
      <w:r w:rsidR="00CC6910" w:rsidRPr="00011D23">
        <w:rPr>
          <w:i/>
          <w:iCs/>
          <w:sz w:val="20"/>
        </w:rPr>
        <w:t>At 17, 13</w:t>
      </w:r>
      <w:r w:rsidR="00011D23" w:rsidRPr="00011D23">
        <w:rPr>
          <w:i/>
          <w:iCs/>
          <w:sz w:val="20"/>
        </w:rPr>
        <w:t xml:space="preserve">). </w:t>
      </w:r>
      <w:r w:rsidRPr="00011D23">
        <w:rPr>
          <w:i/>
          <w:iCs/>
          <w:sz w:val="20"/>
        </w:rPr>
        <w:t xml:space="preserve">Così Paolo si fermò un anno e mezzo, insegnando fra loro la parola di </w:t>
      </w:r>
      <w:r w:rsidR="00011D23" w:rsidRPr="00011D23">
        <w:rPr>
          <w:i/>
          <w:iCs/>
          <w:sz w:val="20"/>
        </w:rPr>
        <w:t>Dio (</w:t>
      </w:r>
      <w:r w:rsidR="00CC6910" w:rsidRPr="00011D23">
        <w:rPr>
          <w:i/>
          <w:iCs/>
          <w:sz w:val="20"/>
        </w:rPr>
        <w:t>At 18, 11</w:t>
      </w:r>
      <w:r w:rsidR="00011D23" w:rsidRPr="00011D23">
        <w:rPr>
          <w:i/>
          <w:iCs/>
          <w:sz w:val="20"/>
        </w:rPr>
        <w:t xml:space="preserve">). </w:t>
      </w:r>
      <w:r w:rsidRPr="00011D23">
        <w:rPr>
          <w:i/>
          <w:iCs/>
          <w:sz w:val="20"/>
        </w:rPr>
        <w:t>Questo durò due anni, col risultato che tutti gli abitanti della provincia d'Asia, Giudei e Greci, poterono ascoltare la parola d</w:t>
      </w:r>
      <w:r w:rsidR="00011D23" w:rsidRPr="00011D23">
        <w:rPr>
          <w:i/>
          <w:iCs/>
          <w:sz w:val="20"/>
        </w:rPr>
        <w:t>el Signore (</w:t>
      </w:r>
      <w:r w:rsidR="00CC6910" w:rsidRPr="00011D23">
        <w:rPr>
          <w:i/>
          <w:iCs/>
          <w:sz w:val="20"/>
        </w:rPr>
        <w:t>At 19, 10</w:t>
      </w:r>
      <w:r w:rsidR="00011D23" w:rsidRPr="00011D23">
        <w:rPr>
          <w:i/>
          <w:iCs/>
          <w:sz w:val="20"/>
        </w:rPr>
        <w:t xml:space="preserve">). </w:t>
      </w:r>
      <w:r w:rsidRPr="00011D23">
        <w:rPr>
          <w:i/>
          <w:iCs/>
          <w:sz w:val="20"/>
        </w:rPr>
        <w:t>Così la parola del S</w:t>
      </w:r>
      <w:r w:rsidR="00011D23" w:rsidRPr="00011D23">
        <w:rPr>
          <w:i/>
          <w:iCs/>
          <w:sz w:val="20"/>
        </w:rPr>
        <w:t>ignore cresceva e si rafforzava (</w:t>
      </w:r>
      <w:r w:rsidR="00CC6910" w:rsidRPr="00011D23">
        <w:rPr>
          <w:i/>
          <w:iCs/>
          <w:sz w:val="20"/>
        </w:rPr>
        <w:t>At 19, 20</w:t>
      </w:r>
      <w:r w:rsidR="00011D23" w:rsidRPr="00011D23">
        <w:rPr>
          <w:i/>
          <w:iCs/>
          <w:sz w:val="20"/>
        </w:rPr>
        <w:t xml:space="preserve">). </w:t>
      </w:r>
    </w:p>
    <w:p w14:paraId="0B78D2D9" w14:textId="77777777" w:rsidR="00CC6910" w:rsidRPr="00011D23" w:rsidRDefault="005D2990" w:rsidP="00011D23">
      <w:pPr>
        <w:pStyle w:val="Corpotesto"/>
        <w:rPr>
          <w:i/>
          <w:iCs/>
          <w:sz w:val="20"/>
        </w:rPr>
      </w:pPr>
      <w:r w:rsidRPr="00011D23">
        <w:rPr>
          <w:i/>
          <w:iCs/>
          <w:sz w:val="20"/>
        </w:rPr>
        <w:t>Ed ora vi affido al Signore e alla parola della sua grazia che ha il potere di edificare e di concedere l'</w:t>
      </w:r>
      <w:r w:rsidR="00011D23" w:rsidRPr="00011D23">
        <w:rPr>
          <w:i/>
          <w:iCs/>
          <w:sz w:val="20"/>
        </w:rPr>
        <w:t>eredità con tutti i santificati (</w:t>
      </w:r>
      <w:r w:rsidR="00CC6910" w:rsidRPr="00011D23">
        <w:rPr>
          <w:i/>
          <w:iCs/>
          <w:sz w:val="20"/>
        </w:rPr>
        <w:t>At 20, 32</w:t>
      </w:r>
      <w:r w:rsidR="00011D23" w:rsidRPr="00011D23">
        <w:rPr>
          <w:i/>
          <w:iCs/>
          <w:sz w:val="20"/>
        </w:rPr>
        <w:t xml:space="preserve">). </w:t>
      </w:r>
      <w:r w:rsidRPr="00011D23">
        <w:rPr>
          <w:i/>
          <w:iCs/>
          <w:sz w:val="20"/>
        </w:rPr>
        <w:t>Tuttavia la parola di Dio non è venuta meno. Infatti non tutti i disc</w:t>
      </w:r>
      <w:r w:rsidR="00011D23" w:rsidRPr="00011D23">
        <w:rPr>
          <w:i/>
          <w:iCs/>
          <w:sz w:val="20"/>
        </w:rPr>
        <w:t>endenti di Israele sono Israele (</w:t>
      </w:r>
      <w:r w:rsidR="00CC6910" w:rsidRPr="00011D23">
        <w:rPr>
          <w:i/>
          <w:iCs/>
          <w:sz w:val="20"/>
        </w:rPr>
        <w:t>Rm 9, 6</w:t>
      </w:r>
      <w:r w:rsidR="00011D23" w:rsidRPr="00011D23">
        <w:rPr>
          <w:i/>
          <w:iCs/>
          <w:sz w:val="20"/>
        </w:rPr>
        <w:t xml:space="preserve">). </w:t>
      </w:r>
      <w:r w:rsidRPr="00011D23">
        <w:rPr>
          <w:i/>
          <w:iCs/>
          <w:sz w:val="20"/>
        </w:rPr>
        <w:t>Che dice dunque? Vicino a te è la parola, sulla tua bocca e nel tuo cuore: cioè la parola d</w:t>
      </w:r>
      <w:r w:rsidR="00011D23" w:rsidRPr="00011D23">
        <w:rPr>
          <w:i/>
          <w:iCs/>
          <w:sz w:val="20"/>
        </w:rPr>
        <w:t>ella fede che noi predichiamo (</w:t>
      </w:r>
      <w:r w:rsidR="00CC6910" w:rsidRPr="00011D23">
        <w:rPr>
          <w:i/>
          <w:iCs/>
          <w:sz w:val="20"/>
        </w:rPr>
        <w:t>Rm 10, 8</w:t>
      </w:r>
      <w:r w:rsidR="00011D23" w:rsidRPr="00011D23">
        <w:rPr>
          <w:i/>
          <w:iCs/>
          <w:sz w:val="20"/>
        </w:rPr>
        <w:t xml:space="preserve">). </w:t>
      </w:r>
      <w:r w:rsidRPr="00011D23">
        <w:rPr>
          <w:i/>
          <w:iCs/>
          <w:sz w:val="20"/>
        </w:rPr>
        <w:t>La fede dipende dunque dalla predicazione e la predicazione a sua volta si attua per la parola d</w:t>
      </w:r>
      <w:r w:rsidR="00011D23" w:rsidRPr="00011D23">
        <w:rPr>
          <w:i/>
          <w:iCs/>
          <w:sz w:val="20"/>
        </w:rPr>
        <w:t>i Cristo (</w:t>
      </w:r>
      <w:r w:rsidR="00CC6910" w:rsidRPr="00011D23">
        <w:rPr>
          <w:i/>
          <w:iCs/>
          <w:sz w:val="20"/>
        </w:rPr>
        <w:t>Rm 10, 17</w:t>
      </w:r>
      <w:r w:rsidR="00011D23" w:rsidRPr="00011D23">
        <w:rPr>
          <w:i/>
          <w:iCs/>
          <w:sz w:val="20"/>
        </w:rPr>
        <w:t xml:space="preserve">). </w:t>
      </w:r>
      <w:r w:rsidRPr="00011D23">
        <w:rPr>
          <w:i/>
          <w:iCs/>
          <w:sz w:val="20"/>
        </w:rPr>
        <w:t>La parola della croce infatti è stoltezza per quelli che vanno in perdizione, ma per quelli che si sal</w:t>
      </w:r>
      <w:r w:rsidR="00011D23" w:rsidRPr="00011D23">
        <w:rPr>
          <w:i/>
          <w:iCs/>
          <w:sz w:val="20"/>
        </w:rPr>
        <w:t>vano, per noi, è potenza di Dio (</w:t>
      </w:r>
      <w:r w:rsidR="00CC6910" w:rsidRPr="00011D23">
        <w:rPr>
          <w:i/>
          <w:iCs/>
          <w:sz w:val="20"/>
        </w:rPr>
        <w:t>1Cor 1, 18</w:t>
      </w:r>
      <w:r w:rsidR="00011D23" w:rsidRPr="00011D23">
        <w:rPr>
          <w:i/>
          <w:iCs/>
          <w:sz w:val="20"/>
        </w:rPr>
        <w:t xml:space="preserve">). </w:t>
      </w:r>
      <w:r w:rsidRPr="00011D23">
        <w:rPr>
          <w:i/>
          <w:iCs/>
          <w:sz w:val="20"/>
        </w:rPr>
        <w:t>Forse la parola di Dio è partita da voi? O è giunta soltanto a voi?</w:t>
      </w:r>
      <w:r w:rsidR="00011D23" w:rsidRPr="00011D23">
        <w:rPr>
          <w:i/>
          <w:iCs/>
          <w:sz w:val="20"/>
        </w:rPr>
        <w:t xml:space="preserve"> (</w:t>
      </w:r>
      <w:r w:rsidR="00CC6910" w:rsidRPr="00011D23">
        <w:rPr>
          <w:i/>
          <w:iCs/>
          <w:sz w:val="20"/>
        </w:rPr>
        <w:t>1Cor 14, 36</w:t>
      </w:r>
      <w:r w:rsidR="00011D23" w:rsidRPr="00011D23">
        <w:rPr>
          <w:i/>
          <w:iCs/>
          <w:sz w:val="20"/>
        </w:rPr>
        <w:t xml:space="preserve">). </w:t>
      </w:r>
      <w:r w:rsidRPr="00011D23">
        <w:rPr>
          <w:i/>
          <w:iCs/>
          <w:sz w:val="20"/>
        </w:rPr>
        <w:t>Quando poi questo corpo corruttibile si sarà vestito d'incorruttibilità e questo corpo mortale d'immortalità, si compirà la parola della Scrittura: La morte è</w:t>
      </w:r>
      <w:r w:rsidR="00011D23" w:rsidRPr="00011D23">
        <w:rPr>
          <w:i/>
          <w:iCs/>
          <w:sz w:val="20"/>
        </w:rPr>
        <w:t xml:space="preserve"> stata ingoiata per la vittoria (</w:t>
      </w:r>
      <w:r w:rsidR="00CC6910" w:rsidRPr="00011D23">
        <w:rPr>
          <w:i/>
          <w:iCs/>
          <w:sz w:val="20"/>
        </w:rPr>
        <w:t>1Cor 15, 54</w:t>
      </w:r>
      <w:r w:rsidR="00011D23" w:rsidRPr="00011D23">
        <w:rPr>
          <w:i/>
          <w:iCs/>
          <w:sz w:val="20"/>
        </w:rPr>
        <w:t xml:space="preserve">). </w:t>
      </w:r>
      <w:r w:rsidRPr="00011D23">
        <w:rPr>
          <w:i/>
          <w:iCs/>
          <w:sz w:val="20"/>
        </w:rPr>
        <w:t xml:space="preserve">Noi non siamo infatti come quei molti che mercanteggiano la parola di Dio, ma con sincerità e come mossi da Dio, sotto il suo </w:t>
      </w:r>
      <w:r w:rsidR="00011D23" w:rsidRPr="00011D23">
        <w:rPr>
          <w:i/>
          <w:iCs/>
          <w:sz w:val="20"/>
        </w:rPr>
        <w:t>sguardo, noi parliamo in Cristo (</w:t>
      </w:r>
      <w:r w:rsidR="00CC6910" w:rsidRPr="00011D23">
        <w:rPr>
          <w:i/>
          <w:iCs/>
          <w:sz w:val="20"/>
        </w:rPr>
        <w:t>2Cor 2, 17</w:t>
      </w:r>
      <w:r w:rsidR="00011D23" w:rsidRPr="00011D23">
        <w:rPr>
          <w:i/>
          <w:iCs/>
          <w:sz w:val="20"/>
        </w:rPr>
        <w:t xml:space="preserve">). </w:t>
      </w:r>
    </w:p>
    <w:p w14:paraId="353D7D70" w14:textId="77777777" w:rsidR="00CC6910" w:rsidRPr="00011D23" w:rsidRDefault="005D2990" w:rsidP="00011D23">
      <w:pPr>
        <w:pStyle w:val="Corpotesto"/>
        <w:rPr>
          <w:i/>
          <w:iCs/>
          <w:sz w:val="20"/>
        </w:rPr>
      </w:pPr>
      <w:r w:rsidRPr="00011D23">
        <w:rPr>
          <w:i/>
          <w:iCs/>
          <w:sz w:val="20"/>
        </w:rPr>
        <w:t>Al contrario, rifiutando le dissimulazioni vergognose, senza comportarci con astuzia né falsificando la parola di Dio, ma annunziando apertamente la verità, ci presentiamo davanti a ogni cos</w:t>
      </w:r>
      <w:r w:rsidR="00011D23" w:rsidRPr="00011D23">
        <w:rPr>
          <w:i/>
          <w:iCs/>
          <w:sz w:val="20"/>
        </w:rPr>
        <w:t>cienza, al cospetto di Dio (</w:t>
      </w:r>
      <w:r w:rsidR="00CC6910" w:rsidRPr="00011D23">
        <w:rPr>
          <w:i/>
          <w:iCs/>
          <w:sz w:val="20"/>
        </w:rPr>
        <w:t>2Cor 4, 2</w:t>
      </w:r>
      <w:r w:rsidR="00011D23" w:rsidRPr="00011D23">
        <w:rPr>
          <w:i/>
          <w:iCs/>
          <w:sz w:val="20"/>
        </w:rPr>
        <w:t xml:space="preserve">). </w:t>
      </w:r>
      <w:r w:rsidRPr="00011D23">
        <w:rPr>
          <w:i/>
          <w:iCs/>
          <w:sz w:val="20"/>
        </w:rPr>
        <w:t>E' stato Dio infatti a riconciliare a sé il mondo in Cristo, non imputando agli uomini le loro colpe e affidando a noi la parola d</w:t>
      </w:r>
      <w:r w:rsidR="00011D23" w:rsidRPr="00011D23">
        <w:rPr>
          <w:i/>
          <w:iCs/>
          <w:sz w:val="20"/>
        </w:rPr>
        <w:t>ella riconciliazione (</w:t>
      </w:r>
      <w:r w:rsidR="00CC6910" w:rsidRPr="00011D23">
        <w:rPr>
          <w:i/>
          <w:iCs/>
          <w:sz w:val="20"/>
        </w:rPr>
        <w:t>2Cor 5, 19</w:t>
      </w:r>
      <w:r w:rsidR="00011D23" w:rsidRPr="00011D23">
        <w:rPr>
          <w:i/>
          <w:iCs/>
          <w:sz w:val="20"/>
        </w:rPr>
        <w:t xml:space="preserve">). </w:t>
      </w:r>
      <w:r w:rsidRPr="00011D23">
        <w:rPr>
          <w:i/>
          <w:iCs/>
          <w:sz w:val="20"/>
        </w:rPr>
        <w:t>In lui anche voi, dopo aver ascoltato la parola della verità, il vangelo della vostra salvezza e avere in esso creduto, avete ricevuto il suggello dello Spiri</w:t>
      </w:r>
      <w:r w:rsidR="00011D23" w:rsidRPr="00011D23">
        <w:rPr>
          <w:i/>
          <w:iCs/>
          <w:sz w:val="20"/>
        </w:rPr>
        <w:t>to Santo che era stato promesso (</w:t>
      </w:r>
      <w:r w:rsidR="00CC6910" w:rsidRPr="00011D23">
        <w:rPr>
          <w:i/>
          <w:iCs/>
          <w:sz w:val="20"/>
        </w:rPr>
        <w:t>Ef 1, 13</w:t>
      </w:r>
      <w:r w:rsidR="00011D23" w:rsidRPr="00011D23">
        <w:rPr>
          <w:i/>
          <w:iCs/>
          <w:sz w:val="20"/>
        </w:rPr>
        <w:t xml:space="preserve">). </w:t>
      </w:r>
      <w:r w:rsidRPr="00011D23">
        <w:rPr>
          <w:i/>
          <w:iCs/>
          <w:sz w:val="20"/>
        </w:rPr>
        <w:t>Prendete anche l'elmo della salvezza e la spada dello Spirito, cioè la parola d</w:t>
      </w:r>
      <w:r w:rsidR="00011D23" w:rsidRPr="00011D23">
        <w:rPr>
          <w:i/>
          <w:iCs/>
          <w:sz w:val="20"/>
        </w:rPr>
        <w:t>i Dio (</w:t>
      </w:r>
      <w:r w:rsidR="00CC6910" w:rsidRPr="00011D23">
        <w:rPr>
          <w:i/>
          <w:iCs/>
          <w:sz w:val="20"/>
        </w:rPr>
        <w:t>Ef 6, 17</w:t>
      </w:r>
      <w:r w:rsidR="00011D23" w:rsidRPr="00011D23">
        <w:rPr>
          <w:i/>
          <w:iCs/>
          <w:sz w:val="20"/>
        </w:rPr>
        <w:t xml:space="preserve">). </w:t>
      </w:r>
      <w:r w:rsidRPr="00011D23">
        <w:rPr>
          <w:i/>
          <w:iCs/>
          <w:sz w:val="20"/>
        </w:rPr>
        <w:t>In tal modo la maggior parte dei fratelli, incoraggiati nel Signore dalle mie catene, ardiscono annunziare la parola di Dio con mag</w:t>
      </w:r>
      <w:r w:rsidR="00011D23" w:rsidRPr="00011D23">
        <w:rPr>
          <w:i/>
          <w:iCs/>
          <w:sz w:val="20"/>
        </w:rPr>
        <w:t>gior zelo e senza timore alcuno (</w:t>
      </w:r>
      <w:r w:rsidR="00CC6910" w:rsidRPr="00011D23">
        <w:rPr>
          <w:i/>
          <w:iCs/>
          <w:sz w:val="20"/>
        </w:rPr>
        <w:t>Fil 1, 14</w:t>
      </w:r>
      <w:r w:rsidR="00011D23" w:rsidRPr="00011D23">
        <w:rPr>
          <w:i/>
          <w:iCs/>
          <w:sz w:val="20"/>
        </w:rPr>
        <w:t>). tenendo alta la parola di vita. Allora nel giorno di Cristo, io potrò vantarmi di non aver corso invano né invano faticato (F</w:t>
      </w:r>
      <w:r w:rsidR="00CC6910" w:rsidRPr="00011D23">
        <w:rPr>
          <w:i/>
          <w:iCs/>
          <w:sz w:val="20"/>
        </w:rPr>
        <w:t>il 2, 16</w:t>
      </w:r>
      <w:r w:rsidR="00011D23" w:rsidRPr="00011D23">
        <w:rPr>
          <w:i/>
          <w:iCs/>
          <w:sz w:val="20"/>
        </w:rPr>
        <w:t xml:space="preserve">). </w:t>
      </w:r>
    </w:p>
    <w:p w14:paraId="13020AC8" w14:textId="77777777" w:rsidR="00CC6910" w:rsidRPr="00011D23" w:rsidRDefault="005D2990" w:rsidP="00011D23">
      <w:pPr>
        <w:pStyle w:val="Corpotesto"/>
        <w:rPr>
          <w:i/>
          <w:iCs/>
          <w:sz w:val="20"/>
        </w:rPr>
      </w:pPr>
      <w:r w:rsidRPr="00011D23">
        <w:rPr>
          <w:i/>
          <w:iCs/>
          <w:sz w:val="20"/>
        </w:rPr>
        <w:t xml:space="preserve">in vista della speranza che vi attende nei cieli. Di questa speranza voi avete già udito l'annunzio dalla parola di verità del </w:t>
      </w:r>
      <w:r w:rsidR="00011D23" w:rsidRPr="00011D23">
        <w:rPr>
          <w:i/>
          <w:iCs/>
          <w:sz w:val="20"/>
        </w:rPr>
        <w:t>Vangelo (</w:t>
      </w:r>
      <w:r w:rsidR="00CC6910" w:rsidRPr="00011D23">
        <w:rPr>
          <w:i/>
          <w:iCs/>
          <w:sz w:val="20"/>
        </w:rPr>
        <w:t>Col 1, 5</w:t>
      </w:r>
      <w:r w:rsidR="00011D23" w:rsidRPr="00011D23">
        <w:rPr>
          <w:i/>
          <w:iCs/>
          <w:sz w:val="20"/>
        </w:rPr>
        <w:t xml:space="preserve">). </w:t>
      </w:r>
      <w:r w:rsidRPr="00011D23">
        <w:rPr>
          <w:i/>
          <w:iCs/>
          <w:sz w:val="20"/>
        </w:rPr>
        <w:t>La parola di Cristo dimori tra voi abbondantemente; ammaestratevi e ammonitevi con ogni sapienza, cantando a Dio di cuore e con gratitudine s</w:t>
      </w:r>
      <w:r w:rsidR="00011D23" w:rsidRPr="00011D23">
        <w:rPr>
          <w:i/>
          <w:iCs/>
          <w:sz w:val="20"/>
        </w:rPr>
        <w:t>almi, inni e cantici spirituali (</w:t>
      </w:r>
      <w:r w:rsidR="00CC6910" w:rsidRPr="00011D23">
        <w:rPr>
          <w:i/>
          <w:iCs/>
          <w:sz w:val="20"/>
        </w:rPr>
        <w:t>Col 3, 16</w:t>
      </w:r>
      <w:r w:rsidR="00011D23" w:rsidRPr="00011D23">
        <w:rPr>
          <w:i/>
          <w:iCs/>
          <w:sz w:val="20"/>
        </w:rPr>
        <w:t xml:space="preserve">). </w:t>
      </w:r>
      <w:r w:rsidRPr="00011D23">
        <w:rPr>
          <w:i/>
          <w:iCs/>
          <w:sz w:val="20"/>
        </w:rPr>
        <w:t xml:space="preserve">Infatti la parola del Signore riecheggia per mezzo vostro non soltanto in Macedonia e nell'Acaia, ma la fama della vostra fede in Dio si è diffusa dappertutto, di modo che </w:t>
      </w:r>
      <w:r w:rsidR="00011D23" w:rsidRPr="00011D23">
        <w:rPr>
          <w:i/>
          <w:iCs/>
          <w:sz w:val="20"/>
        </w:rPr>
        <w:t>non abbiamo bisogno di parlarne (</w:t>
      </w:r>
      <w:r w:rsidR="00CC6910" w:rsidRPr="00011D23">
        <w:rPr>
          <w:i/>
          <w:iCs/>
          <w:sz w:val="20"/>
        </w:rPr>
        <w:t>1Ts 1, 8</w:t>
      </w:r>
      <w:r w:rsidR="00011D23" w:rsidRPr="00011D23">
        <w:rPr>
          <w:i/>
          <w:iCs/>
          <w:sz w:val="20"/>
        </w:rPr>
        <w:t xml:space="preserve">). </w:t>
      </w:r>
      <w:r w:rsidRPr="00011D23">
        <w:rPr>
          <w:i/>
          <w:iCs/>
          <w:sz w:val="20"/>
        </w:rPr>
        <w:t>Proprio per questo anche noi ringraziamo Dio continuamente perché, avendo ricevuto da noi la parola divina della predicazione, l'avete accolta non quale parola di uomini ma, come è veramente, parola di Dio</w:t>
      </w:r>
      <w:r w:rsidR="00011D23" w:rsidRPr="00011D23">
        <w:rPr>
          <w:i/>
          <w:iCs/>
          <w:sz w:val="20"/>
        </w:rPr>
        <w:t>, che opera in voi, che credete (</w:t>
      </w:r>
      <w:r w:rsidR="00CC6910" w:rsidRPr="00011D23">
        <w:rPr>
          <w:i/>
          <w:iCs/>
          <w:sz w:val="20"/>
        </w:rPr>
        <w:t>1Ts 2, 13</w:t>
      </w:r>
      <w:r w:rsidR="00011D23" w:rsidRPr="00011D23">
        <w:rPr>
          <w:i/>
          <w:iCs/>
          <w:sz w:val="20"/>
        </w:rPr>
        <w:t xml:space="preserve">). </w:t>
      </w:r>
      <w:r w:rsidRPr="00011D23">
        <w:rPr>
          <w:i/>
          <w:iCs/>
          <w:sz w:val="20"/>
        </w:rPr>
        <w:t>Questo vi diciamo sulla parola del Signore: noi che viviamo e saremo ancora in vita per la venuta del Signore, non avremo alcun van</w:t>
      </w:r>
      <w:r w:rsidR="00011D23" w:rsidRPr="00011D23">
        <w:rPr>
          <w:i/>
          <w:iCs/>
          <w:sz w:val="20"/>
        </w:rPr>
        <w:t>taggio su quelli che sono morti (</w:t>
      </w:r>
      <w:r w:rsidR="00CC6910" w:rsidRPr="00011D23">
        <w:rPr>
          <w:i/>
          <w:iCs/>
          <w:sz w:val="20"/>
        </w:rPr>
        <w:t>1Ts 4, 15</w:t>
      </w:r>
      <w:r w:rsidR="00011D23" w:rsidRPr="00011D23">
        <w:rPr>
          <w:i/>
          <w:iCs/>
          <w:sz w:val="20"/>
        </w:rPr>
        <w:t xml:space="preserve">). </w:t>
      </w:r>
    </w:p>
    <w:p w14:paraId="50644D02" w14:textId="77777777" w:rsidR="00CC6910" w:rsidRPr="00011D23" w:rsidRDefault="005D2990" w:rsidP="00011D23">
      <w:pPr>
        <w:pStyle w:val="Corpotesto"/>
        <w:rPr>
          <w:i/>
          <w:iCs/>
          <w:sz w:val="20"/>
        </w:rPr>
      </w:pPr>
      <w:r w:rsidRPr="00011D23">
        <w:rPr>
          <w:i/>
          <w:iCs/>
          <w:sz w:val="20"/>
        </w:rPr>
        <w:t>Conforti i vostri cuori e li confermi in ogni opera e parola d</w:t>
      </w:r>
      <w:r w:rsidR="00011D23" w:rsidRPr="00011D23">
        <w:rPr>
          <w:i/>
          <w:iCs/>
          <w:sz w:val="20"/>
        </w:rPr>
        <w:t>i bene (</w:t>
      </w:r>
      <w:r w:rsidR="00CC6910" w:rsidRPr="00011D23">
        <w:rPr>
          <w:i/>
          <w:iCs/>
          <w:sz w:val="20"/>
        </w:rPr>
        <w:t>2Ts 2, 17</w:t>
      </w:r>
      <w:r w:rsidR="00011D23" w:rsidRPr="00011D23">
        <w:rPr>
          <w:i/>
          <w:iCs/>
          <w:sz w:val="20"/>
        </w:rPr>
        <w:t xml:space="preserve">). </w:t>
      </w:r>
      <w:r w:rsidRPr="00011D23">
        <w:rPr>
          <w:i/>
          <w:iCs/>
          <w:sz w:val="20"/>
        </w:rPr>
        <w:t>Per il resto, fratelli, pregate per noi, perché la parola del Signore si diffonda e sia glori</w:t>
      </w:r>
      <w:r w:rsidR="00011D23" w:rsidRPr="00011D23">
        <w:rPr>
          <w:i/>
          <w:iCs/>
          <w:sz w:val="20"/>
        </w:rPr>
        <w:t>ficata, come lo è anche tra voi (</w:t>
      </w:r>
      <w:r w:rsidR="00CC6910" w:rsidRPr="00011D23">
        <w:rPr>
          <w:i/>
          <w:iCs/>
          <w:sz w:val="20"/>
        </w:rPr>
        <w:t>2Ts 3, 1</w:t>
      </w:r>
      <w:r w:rsidR="00011D23" w:rsidRPr="00011D23">
        <w:rPr>
          <w:i/>
          <w:iCs/>
          <w:sz w:val="20"/>
        </w:rPr>
        <w:t xml:space="preserve">). </w:t>
      </w:r>
      <w:r w:rsidRPr="00011D23">
        <w:rPr>
          <w:i/>
          <w:iCs/>
          <w:sz w:val="20"/>
        </w:rPr>
        <w:t>Perché esso viene santificato dalla parola di Dio e</w:t>
      </w:r>
      <w:r w:rsidR="00011D23" w:rsidRPr="00011D23">
        <w:rPr>
          <w:i/>
          <w:iCs/>
          <w:sz w:val="20"/>
        </w:rPr>
        <w:t xml:space="preserve"> dalla preghiera (</w:t>
      </w:r>
      <w:r w:rsidR="00CC6910" w:rsidRPr="00011D23">
        <w:rPr>
          <w:i/>
          <w:iCs/>
          <w:sz w:val="20"/>
        </w:rPr>
        <w:t>1Tm 4, 5</w:t>
      </w:r>
      <w:r w:rsidR="00011D23" w:rsidRPr="00011D23">
        <w:rPr>
          <w:i/>
          <w:iCs/>
          <w:sz w:val="20"/>
        </w:rPr>
        <w:t xml:space="preserve">). </w:t>
      </w:r>
      <w:r w:rsidRPr="00011D23">
        <w:rPr>
          <w:i/>
          <w:iCs/>
          <w:sz w:val="20"/>
        </w:rPr>
        <w:t>A causa del quale io soffro fino a portare le catene come un malfattore; ma la parola di Dio non è incatenata!</w:t>
      </w:r>
      <w:r w:rsidR="00011D23" w:rsidRPr="00011D23">
        <w:rPr>
          <w:i/>
          <w:iCs/>
          <w:sz w:val="20"/>
        </w:rPr>
        <w:t xml:space="preserve"> (</w:t>
      </w:r>
      <w:r w:rsidR="00CC6910" w:rsidRPr="00011D23">
        <w:rPr>
          <w:i/>
          <w:iCs/>
          <w:sz w:val="20"/>
        </w:rPr>
        <w:t>2Tm 2, 9</w:t>
      </w:r>
      <w:r w:rsidR="00011D23" w:rsidRPr="00011D23">
        <w:rPr>
          <w:i/>
          <w:iCs/>
          <w:sz w:val="20"/>
        </w:rPr>
        <w:t xml:space="preserve">). </w:t>
      </w:r>
      <w:r w:rsidRPr="00011D23">
        <w:rPr>
          <w:i/>
          <w:iCs/>
          <w:sz w:val="20"/>
        </w:rPr>
        <w:t>Sfòrzati di presentarti davanti a Dio come un uomo degno di approvazione, un lavoratore che non ha di che vergognarsi, uno scrupoloso dispensatore della parola d</w:t>
      </w:r>
      <w:r w:rsidR="00011D23" w:rsidRPr="00011D23">
        <w:rPr>
          <w:i/>
          <w:iCs/>
          <w:sz w:val="20"/>
        </w:rPr>
        <w:t>ella verità (</w:t>
      </w:r>
      <w:r w:rsidR="00CC6910" w:rsidRPr="00011D23">
        <w:rPr>
          <w:i/>
          <w:iCs/>
          <w:sz w:val="20"/>
        </w:rPr>
        <w:t>2Tm 2, 15</w:t>
      </w:r>
      <w:r w:rsidR="00011D23" w:rsidRPr="00011D23">
        <w:rPr>
          <w:i/>
          <w:iCs/>
          <w:sz w:val="20"/>
        </w:rPr>
        <w:t xml:space="preserve">). </w:t>
      </w:r>
      <w:r w:rsidRPr="00011D23">
        <w:rPr>
          <w:i/>
          <w:iCs/>
          <w:sz w:val="20"/>
        </w:rPr>
        <w:t>Ad essere prudenti, caste, dedite alla famiglia, buone, sottomesse ai propri mariti, perché la parola di Dio non deb</w:t>
      </w:r>
      <w:r w:rsidR="00011D23" w:rsidRPr="00011D23">
        <w:rPr>
          <w:i/>
          <w:iCs/>
          <w:sz w:val="20"/>
        </w:rPr>
        <w:t>ba diventare oggetto di biasimo (</w:t>
      </w:r>
      <w:r w:rsidR="00CC6910" w:rsidRPr="00011D23">
        <w:rPr>
          <w:i/>
          <w:iCs/>
          <w:sz w:val="20"/>
        </w:rPr>
        <w:t xml:space="preserve">Tt </w:t>
      </w:r>
      <w:r w:rsidR="00CC6910" w:rsidRPr="00011D23">
        <w:rPr>
          <w:i/>
          <w:iCs/>
          <w:sz w:val="20"/>
        </w:rPr>
        <w:lastRenderedPageBreak/>
        <w:t>2, 5</w:t>
      </w:r>
      <w:r w:rsidR="00011D23" w:rsidRPr="00011D23">
        <w:rPr>
          <w:i/>
          <w:iCs/>
          <w:sz w:val="20"/>
        </w:rPr>
        <w:t xml:space="preserve">). </w:t>
      </w:r>
      <w:r w:rsidRPr="00011D23">
        <w:rPr>
          <w:i/>
          <w:iCs/>
          <w:sz w:val="20"/>
        </w:rPr>
        <w:t>Infatti la parola di Dio è viva, efficace e più tagliente di ogni spada a doppio taglio; essa penetra fino al punto di divisione dell'anima e dello spirito, delle giunture e delle midolla e scruta i se</w:t>
      </w:r>
      <w:r w:rsidR="00011D23" w:rsidRPr="00011D23">
        <w:rPr>
          <w:i/>
          <w:iCs/>
          <w:sz w:val="20"/>
        </w:rPr>
        <w:t>ntimenti e i pensieri del cuore (</w:t>
      </w:r>
      <w:r w:rsidR="00CC6910" w:rsidRPr="00011D23">
        <w:rPr>
          <w:i/>
          <w:iCs/>
          <w:sz w:val="20"/>
        </w:rPr>
        <w:t>Eb 4, 12</w:t>
      </w:r>
      <w:r w:rsidR="00011D23" w:rsidRPr="00011D23">
        <w:rPr>
          <w:i/>
          <w:iCs/>
          <w:sz w:val="20"/>
        </w:rPr>
        <w:t xml:space="preserve">). </w:t>
      </w:r>
      <w:r w:rsidRPr="00011D23">
        <w:rPr>
          <w:i/>
          <w:iCs/>
          <w:sz w:val="20"/>
        </w:rPr>
        <w:t>E gustarono la buona parola di Dio e le</w:t>
      </w:r>
      <w:r w:rsidR="00011D23" w:rsidRPr="00011D23">
        <w:rPr>
          <w:i/>
          <w:iCs/>
          <w:sz w:val="20"/>
        </w:rPr>
        <w:t xml:space="preserve"> meraviglie del mondo futuro e, (</w:t>
      </w:r>
      <w:r w:rsidR="00CC6910" w:rsidRPr="00011D23">
        <w:rPr>
          <w:i/>
          <w:iCs/>
          <w:sz w:val="20"/>
        </w:rPr>
        <w:t>Eb 6, 5</w:t>
      </w:r>
      <w:r w:rsidR="00011D23" w:rsidRPr="00011D23">
        <w:rPr>
          <w:i/>
          <w:iCs/>
          <w:sz w:val="20"/>
        </w:rPr>
        <w:t xml:space="preserve">). </w:t>
      </w:r>
      <w:r w:rsidRPr="00011D23">
        <w:rPr>
          <w:i/>
          <w:iCs/>
          <w:sz w:val="20"/>
        </w:rPr>
        <w:t>Per fede noi sappiamo che i mondi furono formati dalla parola di Dio, sì che da cose non visibili ha p</w:t>
      </w:r>
      <w:r w:rsidR="00011D23" w:rsidRPr="00011D23">
        <w:rPr>
          <w:i/>
          <w:iCs/>
          <w:sz w:val="20"/>
        </w:rPr>
        <w:t>reso origine quello che si vede (</w:t>
      </w:r>
      <w:r w:rsidR="00CC6910" w:rsidRPr="00011D23">
        <w:rPr>
          <w:i/>
          <w:iCs/>
          <w:sz w:val="20"/>
        </w:rPr>
        <w:t>Eb 11, 3</w:t>
      </w:r>
      <w:r w:rsidR="00011D23" w:rsidRPr="00011D23">
        <w:rPr>
          <w:i/>
          <w:iCs/>
          <w:sz w:val="20"/>
        </w:rPr>
        <w:t xml:space="preserve">). </w:t>
      </w:r>
      <w:r w:rsidRPr="00011D23">
        <w:rPr>
          <w:i/>
          <w:iCs/>
          <w:sz w:val="20"/>
        </w:rPr>
        <w:t>Ricordatevi dei vostri capi, i quali vi hanno annunziato la parola di Dio; considerando attentamente l'esito del loro te</w:t>
      </w:r>
      <w:r w:rsidR="00011D23" w:rsidRPr="00011D23">
        <w:rPr>
          <w:i/>
          <w:iCs/>
          <w:sz w:val="20"/>
        </w:rPr>
        <w:t>nore di vita, imitatene la fede (</w:t>
      </w:r>
      <w:r w:rsidR="00CC6910" w:rsidRPr="00011D23">
        <w:rPr>
          <w:i/>
          <w:iCs/>
          <w:sz w:val="20"/>
        </w:rPr>
        <w:t>Eb 13, 7</w:t>
      </w:r>
      <w:r w:rsidR="00011D23" w:rsidRPr="00011D23">
        <w:rPr>
          <w:i/>
          <w:iCs/>
          <w:sz w:val="20"/>
        </w:rPr>
        <w:t xml:space="preserve">). </w:t>
      </w:r>
    </w:p>
    <w:p w14:paraId="32EB21F7" w14:textId="77777777" w:rsidR="00CC6910" w:rsidRPr="00011D23" w:rsidRDefault="005D2990" w:rsidP="00011D23">
      <w:pPr>
        <w:pStyle w:val="Corpotesto"/>
        <w:rPr>
          <w:i/>
          <w:iCs/>
          <w:sz w:val="20"/>
        </w:rPr>
      </w:pPr>
      <w:r w:rsidRPr="00011D23">
        <w:rPr>
          <w:i/>
          <w:iCs/>
          <w:sz w:val="20"/>
        </w:rPr>
        <w:t xml:space="preserve">Ve lo raccomando, fratelli: accogliete questa parola di esortazione; proprio per </w:t>
      </w:r>
      <w:r w:rsidR="00011D23" w:rsidRPr="00011D23">
        <w:rPr>
          <w:i/>
          <w:iCs/>
          <w:sz w:val="20"/>
        </w:rPr>
        <w:t>questo vi ho scritto brevemente (</w:t>
      </w:r>
      <w:r w:rsidR="00CC6910" w:rsidRPr="00011D23">
        <w:rPr>
          <w:i/>
          <w:iCs/>
          <w:sz w:val="20"/>
        </w:rPr>
        <w:t>Eb 13, 22</w:t>
      </w:r>
      <w:r w:rsidR="00011D23" w:rsidRPr="00011D23">
        <w:rPr>
          <w:i/>
          <w:iCs/>
          <w:sz w:val="20"/>
        </w:rPr>
        <w:t xml:space="preserve">). </w:t>
      </w:r>
      <w:r w:rsidRPr="00011D23">
        <w:rPr>
          <w:i/>
          <w:iCs/>
          <w:sz w:val="20"/>
        </w:rPr>
        <w:t xml:space="preserve">Di sua volontà egli ci ha generati con una parola di verità, perché noi fossimo come </w:t>
      </w:r>
      <w:r w:rsidR="00011D23" w:rsidRPr="00011D23">
        <w:rPr>
          <w:i/>
          <w:iCs/>
          <w:sz w:val="20"/>
        </w:rPr>
        <w:t>una primizia delle sue creature (</w:t>
      </w:r>
      <w:r w:rsidR="00CC6910" w:rsidRPr="00011D23">
        <w:rPr>
          <w:i/>
          <w:iCs/>
          <w:sz w:val="20"/>
        </w:rPr>
        <w:t>Gc 1, 18</w:t>
      </w:r>
      <w:r w:rsidR="00011D23" w:rsidRPr="00011D23">
        <w:rPr>
          <w:i/>
          <w:iCs/>
          <w:sz w:val="20"/>
        </w:rPr>
        <w:t xml:space="preserve">). </w:t>
      </w:r>
      <w:r w:rsidRPr="00011D23">
        <w:rPr>
          <w:i/>
          <w:iCs/>
          <w:sz w:val="20"/>
        </w:rPr>
        <w:t>Essendo stati rigenerati non da un seme corruttibile, ma immortale, cioè dalla parola d</w:t>
      </w:r>
      <w:r w:rsidR="00011D23" w:rsidRPr="00011D23">
        <w:rPr>
          <w:i/>
          <w:iCs/>
          <w:sz w:val="20"/>
        </w:rPr>
        <w:t>i Dio viva ed eterna (</w:t>
      </w:r>
      <w:r w:rsidR="00CC6910" w:rsidRPr="00011D23">
        <w:rPr>
          <w:i/>
          <w:iCs/>
          <w:sz w:val="20"/>
        </w:rPr>
        <w:t>1Pt 1, 23</w:t>
      </w:r>
      <w:r w:rsidR="00011D23" w:rsidRPr="00011D23">
        <w:rPr>
          <w:i/>
          <w:iCs/>
          <w:sz w:val="20"/>
        </w:rPr>
        <w:t xml:space="preserve">). </w:t>
      </w:r>
      <w:r w:rsidRPr="00011D23">
        <w:rPr>
          <w:i/>
          <w:iCs/>
          <w:sz w:val="20"/>
        </w:rPr>
        <w:t>Ma la parola del Signore rimane in eterno. E questa è la parola del va</w:t>
      </w:r>
      <w:r w:rsidR="00011D23" w:rsidRPr="00011D23">
        <w:rPr>
          <w:i/>
          <w:iCs/>
          <w:sz w:val="20"/>
        </w:rPr>
        <w:t>ngelo che vi è stato annunziato (</w:t>
      </w:r>
      <w:r w:rsidR="00CC6910" w:rsidRPr="00011D23">
        <w:rPr>
          <w:i/>
          <w:iCs/>
          <w:sz w:val="20"/>
        </w:rPr>
        <w:t>1Pt 1, 25</w:t>
      </w:r>
      <w:r w:rsidR="00011D23" w:rsidRPr="00011D23">
        <w:rPr>
          <w:i/>
          <w:iCs/>
          <w:sz w:val="20"/>
        </w:rPr>
        <w:t xml:space="preserve">). </w:t>
      </w:r>
      <w:r w:rsidRPr="00011D23">
        <w:rPr>
          <w:i/>
          <w:iCs/>
          <w:sz w:val="20"/>
        </w:rPr>
        <w:t>E così abbiamo conferma migliore della parola dei profeti, alla quale fate bene a volgere l'attenzione, come a lampada che brilla in un luogo oscuro, finché non spunti il giorno e la stella del m</w:t>
      </w:r>
      <w:r w:rsidR="00011D23" w:rsidRPr="00011D23">
        <w:rPr>
          <w:i/>
          <w:iCs/>
          <w:sz w:val="20"/>
        </w:rPr>
        <w:t>attino si levi nei vostri cuori (</w:t>
      </w:r>
      <w:r w:rsidR="00CC6910" w:rsidRPr="00011D23">
        <w:rPr>
          <w:i/>
          <w:iCs/>
          <w:sz w:val="20"/>
        </w:rPr>
        <w:t>2Pt 1, 19</w:t>
      </w:r>
      <w:r w:rsidR="00011D23" w:rsidRPr="00011D23">
        <w:rPr>
          <w:i/>
          <w:iCs/>
          <w:sz w:val="20"/>
        </w:rPr>
        <w:t xml:space="preserve">). </w:t>
      </w:r>
      <w:r w:rsidRPr="00011D23">
        <w:rPr>
          <w:i/>
          <w:iCs/>
          <w:sz w:val="20"/>
        </w:rPr>
        <w:t>Ma costoro dimenticano volontariamente che i cieli esistevano già da lungo tempo e che la terra, uscita dall'acqua e in mezzo all'acqua, ricevette la sua forma grazie alla parola d</w:t>
      </w:r>
      <w:r w:rsidR="00011D23" w:rsidRPr="00011D23">
        <w:rPr>
          <w:i/>
          <w:iCs/>
          <w:sz w:val="20"/>
        </w:rPr>
        <w:t>i Dio (</w:t>
      </w:r>
      <w:r w:rsidR="00CC6910" w:rsidRPr="00011D23">
        <w:rPr>
          <w:i/>
          <w:iCs/>
          <w:sz w:val="20"/>
        </w:rPr>
        <w:t>2Pt 3, 5</w:t>
      </w:r>
      <w:r w:rsidR="00011D23" w:rsidRPr="00011D23">
        <w:rPr>
          <w:i/>
          <w:iCs/>
          <w:sz w:val="20"/>
        </w:rPr>
        <w:t xml:space="preserve">).  </w:t>
      </w:r>
      <w:r w:rsidRPr="00011D23">
        <w:rPr>
          <w:i/>
          <w:iCs/>
          <w:sz w:val="20"/>
        </w:rPr>
        <w:t>Ho scritto a voi, figlioli, perché avete conosciuto il Padre. Ho scritto a voi, padri, perché avete conosciuto colui che è fin dal principio. Ho scritto a voi, giovani, perché siete forti, e la parola di Dio dimora in voi e avete vinto il maligno.</w:t>
      </w:r>
      <w:r w:rsidR="00011D23" w:rsidRPr="00011D23">
        <w:rPr>
          <w:i/>
          <w:iCs/>
          <w:sz w:val="20"/>
        </w:rPr>
        <w:t>(</w:t>
      </w:r>
      <w:r w:rsidR="00CC6910" w:rsidRPr="00011D23">
        <w:rPr>
          <w:i/>
          <w:iCs/>
          <w:sz w:val="20"/>
        </w:rPr>
        <w:t>1Gv 2, 14</w:t>
      </w:r>
      <w:r w:rsidR="00011D23" w:rsidRPr="00011D23">
        <w:rPr>
          <w:i/>
          <w:iCs/>
          <w:sz w:val="20"/>
        </w:rPr>
        <w:t xml:space="preserve">). </w:t>
      </w:r>
    </w:p>
    <w:p w14:paraId="0182CB37" w14:textId="77777777" w:rsidR="00CC6910" w:rsidRPr="00011D23" w:rsidRDefault="005D2990" w:rsidP="00011D23">
      <w:pPr>
        <w:pStyle w:val="Corpotesto"/>
        <w:rPr>
          <w:i/>
          <w:iCs/>
          <w:sz w:val="20"/>
        </w:rPr>
      </w:pPr>
      <w:r w:rsidRPr="00011D23">
        <w:rPr>
          <w:i/>
          <w:iCs/>
          <w:sz w:val="20"/>
        </w:rPr>
        <w:t>Questi attesta la parola di Dio e la testimonianza di Gesù Cri</w:t>
      </w:r>
      <w:r w:rsidR="00011D23" w:rsidRPr="00011D23">
        <w:rPr>
          <w:i/>
          <w:iCs/>
          <w:sz w:val="20"/>
        </w:rPr>
        <w:t>sto, riferendo ciò che ha visto (</w:t>
      </w:r>
      <w:r w:rsidR="00CC6910" w:rsidRPr="00011D23">
        <w:rPr>
          <w:i/>
          <w:iCs/>
          <w:sz w:val="20"/>
        </w:rPr>
        <w:t>Ap 1, 2</w:t>
      </w:r>
      <w:r w:rsidR="00011D23" w:rsidRPr="00011D23">
        <w:rPr>
          <w:i/>
          <w:iCs/>
          <w:sz w:val="20"/>
        </w:rPr>
        <w:t xml:space="preserve">). </w:t>
      </w:r>
      <w:r w:rsidRPr="00011D23">
        <w:rPr>
          <w:i/>
          <w:iCs/>
          <w:sz w:val="20"/>
        </w:rPr>
        <w:t xml:space="preserve">Io, Giovanni, vostro fratello e vostro compagno nella tribolazione, nel regno e nella costanza in Gesù, mi trovavo nell'isola chiamata Patmos a causa della parola di Dio e </w:t>
      </w:r>
      <w:r w:rsidR="00011D23" w:rsidRPr="00011D23">
        <w:rPr>
          <w:i/>
          <w:iCs/>
          <w:sz w:val="20"/>
        </w:rPr>
        <w:t>della testimonianza resa a Gesù (</w:t>
      </w:r>
      <w:r w:rsidR="00CC6910" w:rsidRPr="00011D23">
        <w:rPr>
          <w:i/>
          <w:iCs/>
          <w:sz w:val="20"/>
        </w:rPr>
        <w:t>Ap 1, 9</w:t>
      </w:r>
      <w:r w:rsidR="00011D23" w:rsidRPr="00011D23">
        <w:rPr>
          <w:i/>
          <w:iCs/>
          <w:sz w:val="20"/>
        </w:rPr>
        <w:t xml:space="preserve">). </w:t>
      </w:r>
      <w:r w:rsidRPr="00011D23">
        <w:rPr>
          <w:i/>
          <w:iCs/>
          <w:sz w:val="20"/>
        </w:rPr>
        <w:t>Quando l'Agnello aprì il quinto sigillo, vidi sotto l'altare le anime di coloro che furono immolati a causa della parola di Dio e della tes</w:t>
      </w:r>
      <w:r w:rsidR="00011D23" w:rsidRPr="00011D23">
        <w:rPr>
          <w:i/>
          <w:iCs/>
          <w:sz w:val="20"/>
        </w:rPr>
        <w:t>timonianza che gli avevano resa (</w:t>
      </w:r>
      <w:r w:rsidR="00CC6910" w:rsidRPr="00011D23">
        <w:rPr>
          <w:i/>
          <w:iCs/>
          <w:sz w:val="20"/>
        </w:rPr>
        <w:t>Ap 6, 9</w:t>
      </w:r>
      <w:r w:rsidR="00011D23" w:rsidRPr="00011D23">
        <w:rPr>
          <w:i/>
          <w:iCs/>
          <w:sz w:val="20"/>
        </w:rPr>
        <w:t xml:space="preserve">). </w:t>
      </w:r>
      <w:r w:rsidRPr="00011D23">
        <w:rPr>
          <w:i/>
          <w:iCs/>
          <w:sz w:val="20"/>
        </w:rPr>
        <w:t xml:space="preserve">Poi vidi alcuni troni e a quelli che vi si sedettero fu dato il potere di giudicare. Vidi anche le anime dei decapitati a causa della </w:t>
      </w:r>
      <w:r w:rsidR="00011D23" w:rsidRPr="00011D23">
        <w:rPr>
          <w:i/>
          <w:iCs/>
          <w:sz w:val="20"/>
        </w:rPr>
        <w:t>testimonianza</w:t>
      </w:r>
      <w:r w:rsidRPr="00011D23">
        <w:rPr>
          <w:i/>
          <w:iCs/>
          <w:sz w:val="20"/>
        </w:rPr>
        <w:t xml:space="preserve"> di Gesù e della parola di Dio, e quanti non avevano adorato la bestia e la sua statua e non ne avevano ricevuto il marchio sulla fronte e sulla mano. Essi ripresero vita e regn</w:t>
      </w:r>
      <w:r w:rsidR="00011D23" w:rsidRPr="00011D23">
        <w:rPr>
          <w:i/>
          <w:iCs/>
          <w:sz w:val="20"/>
        </w:rPr>
        <w:t>arono con Cristo per mille anni (</w:t>
      </w:r>
      <w:r w:rsidR="00CC6910" w:rsidRPr="00011D23">
        <w:rPr>
          <w:i/>
          <w:iCs/>
          <w:sz w:val="20"/>
        </w:rPr>
        <w:t>Ap 20, 4</w:t>
      </w:r>
      <w:r w:rsidR="00011D23" w:rsidRPr="00011D23">
        <w:rPr>
          <w:i/>
          <w:iCs/>
          <w:sz w:val="20"/>
        </w:rPr>
        <w:t xml:space="preserve">). </w:t>
      </w:r>
      <w:r w:rsidRPr="00011D23">
        <w:rPr>
          <w:i/>
          <w:iCs/>
          <w:sz w:val="20"/>
        </w:rPr>
        <w:t>E chi toglierà qualche parola di questo libro profetico, Dio lo priverà dell'albero della vita e della città s</w:t>
      </w:r>
      <w:r w:rsidR="00011D23" w:rsidRPr="00011D23">
        <w:rPr>
          <w:i/>
          <w:iCs/>
          <w:sz w:val="20"/>
        </w:rPr>
        <w:t>anta, descritti in questo libro (</w:t>
      </w:r>
      <w:r w:rsidR="00CC6910" w:rsidRPr="00011D23">
        <w:rPr>
          <w:i/>
          <w:iCs/>
          <w:sz w:val="20"/>
        </w:rPr>
        <w:t>Ap 22, 19</w:t>
      </w:r>
      <w:r w:rsidR="00011D23" w:rsidRPr="00011D23">
        <w:rPr>
          <w:i/>
          <w:iCs/>
          <w:sz w:val="20"/>
        </w:rPr>
        <w:t xml:space="preserve">). </w:t>
      </w:r>
    </w:p>
    <w:p w14:paraId="11BA9F3A" w14:textId="77777777" w:rsidR="005D2990" w:rsidRDefault="005D2990" w:rsidP="005D2990">
      <w:pPr>
        <w:pStyle w:val="Corpotesto"/>
      </w:pPr>
      <w:r>
        <w:t>Leggendo ogni riferimento biblico sulla Parola del Signore vengono fuori due verità. Nel profeta nulla viene dal suo cuore. Tutto invece viene dal cuore di Dio.</w:t>
      </w:r>
    </w:p>
    <w:p w14:paraId="3F7B27EC" w14:textId="77777777" w:rsidR="005D2990" w:rsidRDefault="005D2990" w:rsidP="005D2990">
      <w:pPr>
        <w:pStyle w:val="Corpotesto"/>
      </w:pPr>
      <w:r>
        <w:t>Anzi il profeta sigilla quanto lui annunzia attestando che la sua è vera Parola del Signore, perché realmente, effettivamente l’ha ricevuta dal Signore.</w:t>
      </w:r>
    </w:p>
    <w:p w14:paraId="72B76262" w14:textId="77777777" w:rsidR="005D2990" w:rsidRDefault="00696621" w:rsidP="005D2990">
      <w:pPr>
        <w:pStyle w:val="Corpotesto"/>
      </w:pPr>
      <w:r>
        <w:t>Nel Nuovo Testamento vi è questa identità perfetta tra la Parola della predicazione e la Parola di Dio. L’apostolo predica la Parola di Dio.</w:t>
      </w:r>
    </w:p>
    <w:p w14:paraId="00464370" w14:textId="77777777" w:rsidR="00696621" w:rsidRDefault="00696621" w:rsidP="005D2990">
      <w:pPr>
        <w:pStyle w:val="Corpotesto"/>
      </w:pPr>
      <w:r>
        <w:t>In altri termini, la parola della predicazione e la Parola di Dio sono una cosa sola. Parola di Dio è la predicazione. Una riflessione si impone.</w:t>
      </w:r>
    </w:p>
    <w:p w14:paraId="2295E0A7" w14:textId="77777777" w:rsidR="00696621" w:rsidRDefault="00696621" w:rsidP="005D2990">
      <w:pPr>
        <w:pStyle w:val="Corpotesto"/>
      </w:pPr>
      <w:r>
        <w:t xml:space="preserve">Questa verità obbliga ogni ministro della Parola a dover sempre poter dire: </w:t>
      </w:r>
      <w:r w:rsidRPr="00696621">
        <w:rPr>
          <w:i/>
        </w:rPr>
        <w:t>“Quanto ti annunzio, ti dico, ti insegno è purissima Parola di Dio”</w:t>
      </w:r>
      <w:r>
        <w:t>.</w:t>
      </w:r>
    </w:p>
    <w:p w14:paraId="6AD82CA6" w14:textId="77777777" w:rsidR="00696621" w:rsidRDefault="00696621" w:rsidP="005D2990">
      <w:pPr>
        <w:pStyle w:val="Corpotesto"/>
      </w:pPr>
      <w:r>
        <w:t>Se questa identità assoluta, perfettissima non avviene, il ministro della Parola compie un vero tradimento. Snatura la sua stessa missione.</w:t>
      </w:r>
    </w:p>
    <w:p w14:paraId="0235DD8F" w14:textId="77777777" w:rsidR="00696621" w:rsidRDefault="00696621" w:rsidP="005D2990">
      <w:pPr>
        <w:pStyle w:val="Corpotesto"/>
      </w:pPr>
      <w:r>
        <w:t>Quando vi è anche una piccolissima variazione o differenza tra la Parola di Dio e quella proferita dal ministro della Parola, il ministro perde la sua essenza.</w:t>
      </w:r>
    </w:p>
    <w:p w14:paraId="67817729" w14:textId="77777777" w:rsidR="00696621" w:rsidRDefault="00696621" w:rsidP="005D2990">
      <w:pPr>
        <w:pStyle w:val="Corpotesto"/>
      </w:pPr>
      <w:r>
        <w:t>Il ministro della Parola è Parola di Dio in mezzo al popolo del Signore. Questa coscienza è necessaria che ogni ministro della Parola si formi.</w:t>
      </w:r>
    </w:p>
    <w:p w14:paraId="6CC55349" w14:textId="77777777" w:rsidR="00696621" w:rsidRDefault="00696621" w:rsidP="005D2990">
      <w:pPr>
        <w:pStyle w:val="Corpotesto"/>
      </w:pPr>
      <w:r>
        <w:t>Ma per essere il ministro della Parola, parola di Dio o del Signore in mezzo al suo popolo, deve camminare nella più alta comunione dello Spirito Santo.</w:t>
      </w:r>
    </w:p>
    <w:p w14:paraId="6918FDDF" w14:textId="77777777" w:rsidR="00696621" w:rsidRDefault="00696621" w:rsidP="005D2990">
      <w:pPr>
        <w:pStyle w:val="Corpotesto"/>
      </w:pPr>
      <w:r>
        <w:lastRenderedPageBreak/>
        <w:t>Una cosa dovrà essere sempre vera: Il ministro della Parola di Dio è obbligato ad essere Parola di Dio. Se non è Parola di Dio, ha tradito il suo ministero.</w:t>
      </w:r>
    </w:p>
    <w:p w14:paraId="7ED032A5" w14:textId="77777777" w:rsidR="005F67B8" w:rsidRDefault="005F67B8" w:rsidP="005D2990">
      <w:pPr>
        <w:pStyle w:val="Corpotesto"/>
      </w:pPr>
      <w:r>
        <w:t>Ma il Signore non parla ai suoi profeti solo per mezzo della Parola. Si serve per parlare ad essi anche della visione. Cosa è esattamente la visione?</w:t>
      </w:r>
    </w:p>
    <w:p w14:paraId="1433CD98" w14:textId="77777777" w:rsidR="005F67B8" w:rsidRDefault="005F67B8" w:rsidP="005D2990">
      <w:pPr>
        <w:pStyle w:val="Corpotesto"/>
      </w:pPr>
      <w:r>
        <w:t>Nella visione a volte è il Signore che appare, si manifesta, parla. Altre volt</w:t>
      </w:r>
      <w:r w:rsidR="002A1AAC">
        <w:t>e</w:t>
      </w:r>
      <w:r>
        <w:t xml:space="preserve"> è un suo Angelo. Altre volte sono gli avvenimenti futuri che vengono visti.</w:t>
      </w:r>
    </w:p>
    <w:p w14:paraId="2262F831" w14:textId="77777777" w:rsidR="005F67B8" w:rsidRDefault="005F67B8" w:rsidP="005D2990">
      <w:pPr>
        <w:pStyle w:val="Corpotesto"/>
      </w:pPr>
      <w:r>
        <w:t xml:space="preserve">È visione quando le realtà visibili sia soprannaturali che naturali, sia presenti che del passato o del futuro vengono fatte vedere ai profeti o ad altri. </w:t>
      </w:r>
    </w:p>
    <w:p w14:paraId="49D83D93" w14:textId="77777777" w:rsidR="005F67B8" w:rsidRDefault="005F67B8" w:rsidP="005D2990">
      <w:pPr>
        <w:pStyle w:val="Corpotesto"/>
      </w:pPr>
      <w:r>
        <w:t xml:space="preserve">Spesso la visione è anche accompagnata dalla Parola. Spesso rimane senza alcuna parola. </w:t>
      </w:r>
      <w:r w:rsidR="00F148FD">
        <w:t>Dio si serve dei suoi profeti per spiegarla.</w:t>
      </w:r>
    </w:p>
    <w:p w14:paraId="07BF1F13" w14:textId="77777777" w:rsidR="00F148FD" w:rsidRDefault="00F148FD" w:rsidP="005D2990">
      <w:pPr>
        <w:pStyle w:val="Corpotesto"/>
      </w:pPr>
      <w:r>
        <w:t>Una verità che urge mettere in luce ci dice che spesso la visione dice la cosa compiuta. Non rivela le vie storiche, né i tempi, né le modalità.</w:t>
      </w:r>
    </w:p>
    <w:p w14:paraId="4A17DA3E" w14:textId="77777777" w:rsidR="00F148FD" w:rsidRDefault="00F148FD" w:rsidP="005D2990">
      <w:pPr>
        <w:pStyle w:val="Corpotesto"/>
      </w:pPr>
      <w:r>
        <w:t>Gesù è il Figlio dell’uomo. Viene innalzato nella sua umanità presso Dio. Daniele vede quest</w:t>
      </w:r>
      <w:r w:rsidR="002A1AAC">
        <w:t>o</w:t>
      </w:r>
      <w:r>
        <w:t xml:space="preserve"> evento. Non vede però la croce come la scala.</w:t>
      </w:r>
    </w:p>
    <w:p w14:paraId="101C5B29" w14:textId="77777777" w:rsidR="00F148FD" w:rsidRDefault="00F148FD" w:rsidP="005D2990">
      <w:pPr>
        <w:pStyle w:val="Corpotesto"/>
      </w:pPr>
      <w:r>
        <w:t>Non vede la sua umiliazione fino alla morte di croce. Vede l’innalzamento, ma non l’abbassamento, lo sprofondamento. Vede la gloria non vede il disonore.</w:t>
      </w:r>
    </w:p>
    <w:p w14:paraId="2AE1F72F" w14:textId="77777777" w:rsidR="00F148FD" w:rsidRDefault="00F148FD" w:rsidP="005D2990">
      <w:pPr>
        <w:pStyle w:val="Corpotesto"/>
      </w:pPr>
      <w:r>
        <w:t>Spesse volte le visioni sono per immagini, figure simboliche. Per la loro comprensione piena occorre la piena luce dello Spirito Santo.</w:t>
      </w:r>
    </w:p>
    <w:p w14:paraId="39D47DE6" w14:textId="77777777" w:rsidR="00CC6910" w:rsidRPr="0081340D" w:rsidRDefault="00260F77" w:rsidP="0081340D">
      <w:pPr>
        <w:pStyle w:val="Corpotesto"/>
        <w:rPr>
          <w:i/>
          <w:iCs/>
          <w:sz w:val="20"/>
        </w:rPr>
      </w:pPr>
      <w:r w:rsidRPr="0081340D">
        <w:rPr>
          <w:i/>
          <w:iCs/>
          <w:sz w:val="20"/>
        </w:rPr>
        <w:t>Dopo tali fatti, fu rivolta ad Abram in visione questa parola del Signore: "Non temere, Abram. Io sono il tuo scudo; la tu</w:t>
      </w:r>
      <w:r w:rsidR="00011D23" w:rsidRPr="0081340D">
        <w:rPr>
          <w:i/>
          <w:iCs/>
          <w:sz w:val="20"/>
        </w:rPr>
        <w:t>a ricompensa sarà molto grande" (</w:t>
      </w:r>
      <w:r w:rsidR="00CC6910" w:rsidRPr="0081340D">
        <w:rPr>
          <w:i/>
          <w:iCs/>
          <w:sz w:val="20"/>
        </w:rPr>
        <w:t>Gen 15, 1</w:t>
      </w:r>
      <w:r w:rsidR="00011D23" w:rsidRPr="0081340D">
        <w:rPr>
          <w:i/>
          <w:iCs/>
          <w:sz w:val="20"/>
        </w:rPr>
        <w:t xml:space="preserve">). </w:t>
      </w:r>
      <w:r w:rsidRPr="0081340D">
        <w:rPr>
          <w:i/>
          <w:iCs/>
          <w:sz w:val="20"/>
        </w:rPr>
        <w:t>Agar chiamò il Signore, che le aveva parlato: "Tu sei il Dio della visione", perché diceva: "Qui dunque sono riuscita ancora a vedere, dopo la mia vision</w:t>
      </w:r>
      <w:r w:rsidR="00011D23" w:rsidRPr="0081340D">
        <w:rPr>
          <w:i/>
          <w:iCs/>
          <w:sz w:val="20"/>
        </w:rPr>
        <w:t>e?" (</w:t>
      </w:r>
      <w:r w:rsidR="00CC6910" w:rsidRPr="0081340D">
        <w:rPr>
          <w:i/>
          <w:iCs/>
          <w:sz w:val="20"/>
        </w:rPr>
        <w:t>Gen 16, 13</w:t>
      </w:r>
      <w:r w:rsidR="00011D23" w:rsidRPr="0081340D">
        <w:rPr>
          <w:i/>
          <w:iCs/>
          <w:sz w:val="20"/>
        </w:rPr>
        <w:t xml:space="preserve">). </w:t>
      </w:r>
      <w:r w:rsidRPr="0081340D">
        <w:rPr>
          <w:i/>
          <w:iCs/>
          <w:sz w:val="20"/>
        </w:rPr>
        <w:t>Dio disse a Israele in una visione notturna: "Giacobbe,</w:t>
      </w:r>
      <w:r w:rsidR="00011D23" w:rsidRPr="0081340D">
        <w:rPr>
          <w:i/>
          <w:iCs/>
          <w:sz w:val="20"/>
        </w:rPr>
        <w:t xml:space="preserve"> Giacobbe!". Rispose: "Eccomi!" (</w:t>
      </w:r>
      <w:r w:rsidR="00CC6910" w:rsidRPr="0081340D">
        <w:rPr>
          <w:i/>
          <w:iCs/>
          <w:sz w:val="20"/>
        </w:rPr>
        <w:t>Gen 46, 2</w:t>
      </w:r>
      <w:r w:rsidR="00011D23" w:rsidRPr="0081340D">
        <w:rPr>
          <w:i/>
          <w:iCs/>
          <w:sz w:val="20"/>
        </w:rPr>
        <w:t xml:space="preserve">). </w:t>
      </w:r>
      <w:r w:rsidRPr="0081340D">
        <w:rPr>
          <w:i/>
          <w:iCs/>
          <w:sz w:val="20"/>
        </w:rPr>
        <w:t>Il Signore disse: "Ascoltate le mie parole! Se ci sarà un vostro profeta, io, il Signore, in visione a lui mi riv</w:t>
      </w:r>
      <w:r w:rsidR="00011D23" w:rsidRPr="0081340D">
        <w:rPr>
          <w:i/>
          <w:iCs/>
          <w:sz w:val="20"/>
        </w:rPr>
        <w:t>elerò, in sogno parlerò con lui (</w:t>
      </w:r>
      <w:r w:rsidR="00CC6910" w:rsidRPr="0081340D">
        <w:rPr>
          <w:i/>
          <w:iCs/>
          <w:sz w:val="20"/>
        </w:rPr>
        <w:t>Nm 12, 6</w:t>
      </w:r>
      <w:r w:rsidR="00011D23" w:rsidRPr="0081340D">
        <w:rPr>
          <w:i/>
          <w:iCs/>
          <w:sz w:val="20"/>
        </w:rPr>
        <w:t xml:space="preserve">). </w:t>
      </w:r>
      <w:r w:rsidRPr="0081340D">
        <w:rPr>
          <w:i/>
          <w:iCs/>
          <w:sz w:val="20"/>
        </w:rPr>
        <w:t xml:space="preserve">Bocca a bocca parlo con lui, in visione e non con enigmi ed egli guarda l'immagine del Signore. </w:t>
      </w:r>
      <w:r w:rsidR="0081340D" w:rsidRPr="0081340D">
        <w:rPr>
          <w:i/>
          <w:iCs/>
          <w:sz w:val="20"/>
        </w:rPr>
        <w:t>Perché</w:t>
      </w:r>
      <w:r w:rsidRPr="0081340D">
        <w:rPr>
          <w:i/>
          <w:iCs/>
          <w:sz w:val="20"/>
        </w:rPr>
        <w:t xml:space="preserve"> non avete temuto di parl</w:t>
      </w:r>
      <w:r w:rsidR="00011D23" w:rsidRPr="0081340D">
        <w:rPr>
          <w:i/>
          <w:iCs/>
          <w:sz w:val="20"/>
        </w:rPr>
        <w:t>are contro il mio servo Mosè ?" (</w:t>
      </w:r>
      <w:r w:rsidR="00CC6910" w:rsidRPr="0081340D">
        <w:rPr>
          <w:i/>
          <w:iCs/>
          <w:sz w:val="20"/>
        </w:rPr>
        <w:t>Nm 12, 8</w:t>
      </w:r>
      <w:r w:rsidR="00011D23" w:rsidRPr="0081340D">
        <w:rPr>
          <w:i/>
          <w:iCs/>
          <w:sz w:val="20"/>
        </w:rPr>
        <w:t xml:space="preserve">). </w:t>
      </w:r>
      <w:r w:rsidRPr="0081340D">
        <w:rPr>
          <w:i/>
          <w:iCs/>
          <w:sz w:val="20"/>
        </w:rPr>
        <w:t>Oracolo di chi ode le parole di Dio e conosce la scienza dell'Altissimo, di chi vede la visione dell'Onnipotente, e cade ed</w:t>
      </w:r>
      <w:r w:rsidR="00011D23" w:rsidRPr="0081340D">
        <w:rPr>
          <w:i/>
          <w:iCs/>
          <w:sz w:val="20"/>
        </w:rPr>
        <w:t xml:space="preserve"> è tolto il velo dai suoi occhi (</w:t>
      </w:r>
      <w:r w:rsidR="00CC6910" w:rsidRPr="0081340D">
        <w:rPr>
          <w:i/>
          <w:iCs/>
          <w:sz w:val="20"/>
        </w:rPr>
        <w:t>Nm 24, 4</w:t>
      </w:r>
      <w:r w:rsidR="00011D23" w:rsidRPr="0081340D">
        <w:rPr>
          <w:i/>
          <w:iCs/>
          <w:sz w:val="20"/>
        </w:rPr>
        <w:t xml:space="preserve">). </w:t>
      </w:r>
    </w:p>
    <w:p w14:paraId="27EEA065" w14:textId="77777777" w:rsidR="00CC6910" w:rsidRPr="0081340D" w:rsidRDefault="00260F77" w:rsidP="0081340D">
      <w:pPr>
        <w:pStyle w:val="Corpotesto"/>
        <w:rPr>
          <w:i/>
          <w:iCs/>
          <w:sz w:val="20"/>
        </w:rPr>
      </w:pPr>
      <w:r w:rsidRPr="0081340D">
        <w:rPr>
          <w:i/>
          <w:iCs/>
          <w:sz w:val="20"/>
        </w:rPr>
        <w:t>Oracolo di chi ode le parole di Dio e conosce la scienza dell'Altissimo, di chi vede la visione dell'Onnipotente, e cade ed è to</w:t>
      </w:r>
      <w:r w:rsidR="00011D23" w:rsidRPr="0081340D">
        <w:rPr>
          <w:i/>
          <w:iCs/>
          <w:sz w:val="20"/>
        </w:rPr>
        <w:t>lto il velo dai suoi occhi (</w:t>
      </w:r>
      <w:r w:rsidR="00CC6910" w:rsidRPr="0081340D">
        <w:rPr>
          <w:i/>
          <w:iCs/>
          <w:sz w:val="20"/>
        </w:rPr>
        <w:t>Nm 24, 16</w:t>
      </w:r>
      <w:r w:rsidR="00011D23" w:rsidRPr="0081340D">
        <w:rPr>
          <w:i/>
          <w:iCs/>
          <w:sz w:val="20"/>
        </w:rPr>
        <w:t xml:space="preserve">). </w:t>
      </w:r>
      <w:r w:rsidRPr="0081340D">
        <w:rPr>
          <w:i/>
          <w:iCs/>
          <w:sz w:val="20"/>
        </w:rPr>
        <w:t>Il giovane Samuele continuava a servire il Signore sotto la guida di Eli. La parola del Signore era rara in quei giorni, le vision</w:t>
      </w:r>
      <w:r w:rsidR="00011D23" w:rsidRPr="0081340D">
        <w:rPr>
          <w:i/>
          <w:iCs/>
          <w:sz w:val="20"/>
        </w:rPr>
        <w:t>i non erano frequenti (</w:t>
      </w:r>
      <w:r w:rsidR="00CC6910" w:rsidRPr="0081340D">
        <w:rPr>
          <w:i/>
          <w:iCs/>
          <w:sz w:val="20"/>
        </w:rPr>
        <w:t>1Sam 3, 1</w:t>
      </w:r>
      <w:r w:rsidR="00011D23" w:rsidRPr="0081340D">
        <w:rPr>
          <w:i/>
          <w:iCs/>
          <w:sz w:val="20"/>
        </w:rPr>
        <w:t xml:space="preserve">). </w:t>
      </w:r>
      <w:r w:rsidRPr="0081340D">
        <w:rPr>
          <w:i/>
          <w:iCs/>
          <w:sz w:val="20"/>
        </w:rPr>
        <w:t>Samuele si coricò fino al mattino, poi aprì i battenti della casa del Signore. Samuele però non osava manifestare la vision</w:t>
      </w:r>
      <w:r w:rsidR="00011D23" w:rsidRPr="0081340D">
        <w:rPr>
          <w:i/>
          <w:iCs/>
          <w:sz w:val="20"/>
        </w:rPr>
        <w:t>e a Eli (</w:t>
      </w:r>
      <w:r w:rsidR="00CC6910" w:rsidRPr="0081340D">
        <w:rPr>
          <w:i/>
          <w:iCs/>
          <w:sz w:val="20"/>
        </w:rPr>
        <w:t>1Sam 3, 15</w:t>
      </w:r>
      <w:r w:rsidR="00011D23" w:rsidRPr="0081340D">
        <w:rPr>
          <w:i/>
          <w:iCs/>
          <w:sz w:val="20"/>
        </w:rPr>
        <w:t xml:space="preserve">). </w:t>
      </w:r>
      <w:r w:rsidRPr="0081340D">
        <w:rPr>
          <w:i/>
          <w:iCs/>
          <w:sz w:val="20"/>
        </w:rPr>
        <w:t>Natan parlò a Davide con tutte queste parole e secondo questa vision</w:t>
      </w:r>
      <w:r w:rsidR="00011D23" w:rsidRPr="0081340D">
        <w:rPr>
          <w:i/>
          <w:iCs/>
          <w:sz w:val="20"/>
        </w:rPr>
        <w:t>e (</w:t>
      </w:r>
      <w:r w:rsidR="00CC6910" w:rsidRPr="0081340D">
        <w:rPr>
          <w:i/>
          <w:iCs/>
          <w:sz w:val="20"/>
        </w:rPr>
        <w:t>2Sam 7, 17</w:t>
      </w:r>
      <w:r w:rsidR="00011D23" w:rsidRPr="0081340D">
        <w:rPr>
          <w:i/>
          <w:iCs/>
          <w:sz w:val="20"/>
        </w:rPr>
        <w:t xml:space="preserve">). </w:t>
      </w:r>
      <w:r w:rsidRPr="0081340D">
        <w:rPr>
          <w:i/>
          <w:iCs/>
          <w:sz w:val="20"/>
        </w:rPr>
        <w:t>Natan riferì a Davide tutte queste parole e tutta la presente vision</w:t>
      </w:r>
      <w:r w:rsidR="00011D23" w:rsidRPr="0081340D">
        <w:rPr>
          <w:i/>
          <w:iCs/>
          <w:sz w:val="20"/>
        </w:rPr>
        <w:t>e (</w:t>
      </w:r>
      <w:r w:rsidR="00CC6910" w:rsidRPr="0081340D">
        <w:rPr>
          <w:i/>
          <w:iCs/>
          <w:sz w:val="20"/>
        </w:rPr>
        <w:t>1Cr 17, 15</w:t>
      </w:r>
      <w:r w:rsidR="00011D23" w:rsidRPr="0081340D">
        <w:rPr>
          <w:i/>
          <w:iCs/>
          <w:sz w:val="20"/>
        </w:rPr>
        <w:t xml:space="preserve">). </w:t>
      </w:r>
      <w:r w:rsidRPr="0081340D">
        <w:rPr>
          <w:i/>
          <w:iCs/>
          <w:sz w:val="20"/>
        </w:rPr>
        <w:t>Le altre gesta di Salomone, dalle prime alle ultime, sono descritte negli atti del profeta Natan, nella profezia di Achia di Silo e nelle visioni del veggente Iedò rigua</w:t>
      </w:r>
      <w:r w:rsidR="00011D23" w:rsidRPr="0081340D">
        <w:rPr>
          <w:i/>
          <w:iCs/>
          <w:sz w:val="20"/>
        </w:rPr>
        <w:t>rdo a Geroboamo figlio di Nebàt (</w:t>
      </w:r>
      <w:r w:rsidR="00CC6910" w:rsidRPr="0081340D">
        <w:rPr>
          <w:i/>
          <w:iCs/>
          <w:sz w:val="20"/>
        </w:rPr>
        <w:t>2Cr 9, 29</w:t>
      </w:r>
      <w:r w:rsidR="00011D23" w:rsidRPr="0081340D">
        <w:rPr>
          <w:i/>
          <w:iCs/>
          <w:sz w:val="20"/>
        </w:rPr>
        <w:t xml:space="preserve">). </w:t>
      </w:r>
      <w:r w:rsidRPr="0081340D">
        <w:rPr>
          <w:i/>
          <w:iCs/>
          <w:sz w:val="20"/>
        </w:rPr>
        <w:t>Le altre gesta di Ezechia e le sue opere di pietà ecco sono descritte nella visione del profeta Isaia, figlio di Amoz, e nel lib</w:t>
      </w:r>
      <w:r w:rsidR="00011D23" w:rsidRPr="0081340D">
        <w:rPr>
          <w:i/>
          <w:iCs/>
          <w:sz w:val="20"/>
        </w:rPr>
        <w:t>ro dei re di Giuda e di Israele (</w:t>
      </w:r>
      <w:r w:rsidR="00CC6910" w:rsidRPr="0081340D">
        <w:rPr>
          <w:i/>
          <w:iCs/>
          <w:sz w:val="20"/>
        </w:rPr>
        <w:t>2Cr 32, 32</w:t>
      </w:r>
      <w:r w:rsidR="00011D23" w:rsidRPr="0081340D">
        <w:rPr>
          <w:i/>
          <w:iCs/>
          <w:sz w:val="20"/>
        </w:rPr>
        <w:t xml:space="preserve">). </w:t>
      </w:r>
    </w:p>
    <w:p w14:paraId="088C133E" w14:textId="77777777" w:rsidR="00CC6910" w:rsidRPr="0081340D" w:rsidRDefault="00260F77" w:rsidP="0081340D">
      <w:pPr>
        <w:pStyle w:val="Corpotesto"/>
        <w:rPr>
          <w:i/>
          <w:iCs/>
          <w:sz w:val="20"/>
        </w:rPr>
      </w:pPr>
      <w:r w:rsidRPr="0081340D">
        <w:rPr>
          <w:i/>
          <w:iCs/>
          <w:sz w:val="20"/>
        </w:rPr>
        <w:t>Ora manda un uomo fidato, che venga e prenda visione della rovina generale da quello procurata a noi e ai domini del re e provveda a punire quella famig</w:t>
      </w:r>
      <w:r w:rsidR="00011D23" w:rsidRPr="0081340D">
        <w:rPr>
          <w:i/>
          <w:iCs/>
          <w:sz w:val="20"/>
        </w:rPr>
        <w:t>lia e tutti i suoi sostenitori" (</w:t>
      </w:r>
      <w:r w:rsidR="00CC6910" w:rsidRPr="0081340D">
        <w:rPr>
          <w:i/>
          <w:iCs/>
          <w:sz w:val="20"/>
        </w:rPr>
        <w:t>1Mac 7, 7</w:t>
      </w:r>
      <w:r w:rsidR="00011D23" w:rsidRPr="0081340D">
        <w:rPr>
          <w:i/>
          <w:iCs/>
          <w:sz w:val="20"/>
        </w:rPr>
        <w:t xml:space="preserve">). </w:t>
      </w:r>
      <w:r w:rsidRPr="0081340D">
        <w:rPr>
          <w:i/>
          <w:iCs/>
          <w:sz w:val="20"/>
        </w:rPr>
        <w:t>Dopo aver armato ciascuno di loro non tanto con la sicurezza degli scudi e delle lance quanto con il conforto delle egrege parole, li riempì di gioia, narrando loro un sogno degno di fede, anzi una vera vision</w:t>
      </w:r>
      <w:r w:rsidR="00011D23" w:rsidRPr="0081340D">
        <w:rPr>
          <w:i/>
          <w:iCs/>
          <w:sz w:val="20"/>
        </w:rPr>
        <w:t>e (</w:t>
      </w:r>
      <w:r w:rsidR="00CC6910" w:rsidRPr="0081340D">
        <w:rPr>
          <w:i/>
          <w:iCs/>
          <w:sz w:val="20"/>
        </w:rPr>
        <w:t>2Mac 15, 11</w:t>
      </w:r>
      <w:r w:rsidR="00011D23" w:rsidRPr="0081340D">
        <w:rPr>
          <w:i/>
          <w:iCs/>
          <w:sz w:val="20"/>
        </w:rPr>
        <w:t xml:space="preserve">). </w:t>
      </w:r>
      <w:r w:rsidRPr="0081340D">
        <w:rPr>
          <w:i/>
          <w:iCs/>
          <w:sz w:val="20"/>
        </w:rPr>
        <w:t>La sua visione era questa: Onia, che era stato sommo sacerdote, uomo eccellente, modesto nel portamento, mite nel contegno, dignitoso nel proferir parole, occupato fin dalla fanciullezza in quanto riguardava la virtù, con le mani protese pregav</w:t>
      </w:r>
      <w:r w:rsidR="00011D23" w:rsidRPr="0081340D">
        <w:rPr>
          <w:i/>
          <w:iCs/>
          <w:sz w:val="20"/>
        </w:rPr>
        <w:t>a per tutta la nazione giudaica (</w:t>
      </w:r>
      <w:r w:rsidR="00CC6910" w:rsidRPr="0081340D">
        <w:rPr>
          <w:i/>
          <w:iCs/>
          <w:sz w:val="20"/>
        </w:rPr>
        <w:t>2Mac 15, 12</w:t>
      </w:r>
      <w:r w:rsidR="00011D23" w:rsidRPr="0081340D">
        <w:rPr>
          <w:i/>
          <w:iCs/>
          <w:sz w:val="20"/>
        </w:rPr>
        <w:t xml:space="preserve">). </w:t>
      </w:r>
      <w:r w:rsidRPr="0081340D">
        <w:rPr>
          <w:i/>
          <w:iCs/>
          <w:sz w:val="20"/>
        </w:rPr>
        <w:t>Nei fantasmi, tra visioni notturne, qua</w:t>
      </w:r>
      <w:r w:rsidR="00011D23" w:rsidRPr="0081340D">
        <w:rPr>
          <w:i/>
          <w:iCs/>
          <w:sz w:val="20"/>
        </w:rPr>
        <w:t>ndo grava sugli uomini il sonno (</w:t>
      </w:r>
      <w:r w:rsidR="00CC6910" w:rsidRPr="0081340D">
        <w:rPr>
          <w:i/>
          <w:iCs/>
          <w:sz w:val="20"/>
        </w:rPr>
        <w:t>Gb 4, 13</w:t>
      </w:r>
      <w:r w:rsidR="00011D23" w:rsidRPr="0081340D">
        <w:rPr>
          <w:i/>
          <w:iCs/>
          <w:sz w:val="20"/>
        </w:rPr>
        <w:t xml:space="preserve">). </w:t>
      </w:r>
      <w:r w:rsidRPr="0081340D">
        <w:rPr>
          <w:i/>
          <w:iCs/>
          <w:sz w:val="20"/>
        </w:rPr>
        <w:t>Svanirà come un sogno, e non si troverà più, si dileguerà come vision</w:t>
      </w:r>
      <w:r w:rsidR="00011D23" w:rsidRPr="0081340D">
        <w:rPr>
          <w:i/>
          <w:iCs/>
          <w:sz w:val="20"/>
        </w:rPr>
        <w:t>e notturna (</w:t>
      </w:r>
      <w:r w:rsidR="00CC6910" w:rsidRPr="0081340D">
        <w:rPr>
          <w:i/>
          <w:iCs/>
          <w:sz w:val="20"/>
        </w:rPr>
        <w:t>Gb 20, 8</w:t>
      </w:r>
      <w:r w:rsidR="00011D23" w:rsidRPr="0081340D">
        <w:rPr>
          <w:i/>
          <w:iCs/>
          <w:sz w:val="20"/>
        </w:rPr>
        <w:t xml:space="preserve">). </w:t>
      </w:r>
    </w:p>
    <w:p w14:paraId="00CAEF1E" w14:textId="77777777" w:rsidR="00CC6910" w:rsidRPr="0081340D" w:rsidRDefault="00260F77" w:rsidP="0081340D">
      <w:pPr>
        <w:pStyle w:val="Corpotesto"/>
        <w:rPr>
          <w:i/>
          <w:iCs/>
          <w:sz w:val="20"/>
        </w:rPr>
      </w:pPr>
      <w:r w:rsidRPr="0081340D">
        <w:rPr>
          <w:i/>
          <w:iCs/>
          <w:sz w:val="20"/>
        </w:rPr>
        <w:lastRenderedPageBreak/>
        <w:t xml:space="preserve">Parla nel sogno, visione notturna, quando cade il sopore sugli uomini e si </w:t>
      </w:r>
      <w:r w:rsidR="00011D23" w:rsidRPr="0081340D">
        <w:rPr>
          <w:i/>
          <w:iCs/>
          <w:sz w:val="20"/>
        </w:rPr>
        <w:t>addormentano sul loro giaciglio (</w:t>
      </w:r>
      <w:r w:rsidR="00CC6910" w:rsidRPr="0081340D">
        <w:rPr>
          <w:i/>
          <w:iCs/>
          <w:sz w:val="20"/>
        </w:rPr>
        <w:t>Gb 33, 15</w:t>
      </w:r>
      <w:r w:rsidR="00011D23" w:rsidRPr="0081340D">
        <w:rPr>
          <w:i/>
          <w:iCs/>
          <w:sz w:val="20"/>
        </w:rPr>
        <w:t xml:space="preserve">). </w:t>
      </w:r>
      <w:r w:rsidRPr="0081340D">
        <w:rPr>
          <w:i/>
          <w:iCs/>
          <w:sz w:val="20"/>
        </w:rPr>
        <w:t>Un tempo parlasti in visione ai tuoi santi dicendo: "Ho portato aiuto a un prode, ho innalz</w:t>
      </w:r>
      <w:r w:rsidR="00011D23" w:rsidRPr="0081340D">
        <w:rPr>
          <w:i/>
          <w:iCs/>
          <w:sz w:val="20"/>
        </w:rPr>
        <w:t>ato un eletto tra il mio popolo (</w:t>
      </w:r>
      <w:r w:rsidR="00CC6910" w:rsidRPr="0081340D">
        <w:rPr>
          <w:i/>
          <w:iCs/>
          <w:sz w:val="20"/>
        </w:rPr>
        <w:t>Sal 88, 20</w:t>
      </w:r>
      <w:r w:rsidR="00011D23" w:rsidRPr="0081340D">
        <w:rPr>
          <w:i/>
          <w:iCs/>
          <w:sz w:val="20"/>
        </w:rPr>
        <w:t xml:space="preserve">). </w:t>
      </w:r>
      <w:r w:rsidRPr="0081340D">
        <w:rPr>
          <w:i/>
          <w:iCs/>
          <w:sz w:val="20"/>
        </w:rPr>
        <w:t>Appariva loro solo una massa di fuoco, improvvisa, spaventosa; atterriti da quella fugace visione, credevan</w:t>
      </w:r>
      <w:r w:rsidR="00011D23" w:rsidRPr="0081340D">
        <w:rPr>
          <w:i/>
          <w:iCs/>
          <w:sz w:val="20"/>
        </w:rPr>
        <w:t>o ancora peggiori le cose viste (</w:t>
      </w:r>
      <w:r w:rsidR="00CC6910" w:rsidRPr="0081340D">
        <w:rPr>
          <w:i/>
          <w:iCs/>
          <w:sz w:val="20"/>
        </w:rPr>
        <w:t>Sap 17, 6</w:t>
      </w:r>
      <w:r w:rsidR="00011D23" w:rsidRPr="0081340D">
        <w:rPr>
          <w:i/>
          <w:iCs/>
          <w:sz w:val="20"/>
        </w:rPr>
        <w:t xml:space="preserve">). </w:t>
      </w:r>
      <w:r w:rsidRPr="0081340D">
        <w:rPr>
          <w:i/>
          <w:iCs/>
          <w:sz w:val="20"/>
        </w:rPr>
        <w:t xml:space="preserve">Questo dopo quello: tale la visione di sogni, di fronte a </w:t>
      </w:r>
      <w:r w:rsidR="00011D23" w:rsidRPr="0081340D">
        <w:rPr>
          <w:i/>
          <w:iCs/>
          <w:sz w:val="20"/>
        </w:rPr>
        <w:t>un volto l'immagine di un volto (</w:t>
      </w:r>
      <w:r w:rsidR="00CC6910" w:rsidRPr="0081340D">
        <w:rPr>
          <w:i/>
          <w:iCs/>
          <w:sz w:val="20"/>
        </w:rPr>
        <w:t>Sir 34, 3</w:t>
      </w:r>
      <w:r w:rsidR="00011D23" w:rsidRPr="0081340D">
        <w:rPr>
          <w:i/>
          <w:iCs/>
          <w:sz w:val="20"/>
        </w:rPr>
        <w:t xml:space="preserve">). </w:t>
      </w:r>
      <w:r w:rsidRPr="0081340D">
        <w:rPr>
          <w:i/>
          <w:iCs/>
          <w:sz w:val="20"/>
        </w:rPr>
        <w:t>Orgoglio dei cieli è il limpido firmamento, spettacolo celeste in una visione di gloria!</w:t>
      </w:r>
      <w:r w:rsidR="00011D23" w:rsidRPr="0081340D">
        <w:rPr>
          <w:i/>
          <w:iCs/>
          <w:sz w:val="20"/>
        </w:rPr>
        <w:t xml:space="preserve"> (</w:t>
      </w:r>
      <w:r w:rsidR="00CC6910" w:rsidRPr="0081340D">
        <w:rPr>
          <w:i/>
          <w:iCs/>
          <w:sz w:val="20"/>
        </w:rPr>
        <w:t>Sir 43, 1</w:t>
      </w:r>
      <w:r w:rsidR="00011D23" w:rsidRPr="0081340D">
        <w:rPr>
          <w:i/>
          <w:iCs/>
          <w:sz w:val="20"/>
        </w:rPr>
        <w:t xml:space="preserve">). </w:t>
      </w:r>
      <w:r w:rsidRPr="0081340D">
        <w:rPr>
          <w:i/>
          <w:iCs/>
          <w:sz w:val="20"/>
        </w:rPr>
        <w:t>perché Ezechia aveva fatto quanto è gradito al Signore, e seguito con fermezza le vie di Davide suo antenato, come gli additava il profeta Isaia, grande e verace nella visione.</w:t>
      </w:r>
      <w:r w:rsidR="00011D23" w:rsidRPr="0081340D">
        <w:rPr>
          <w:i/>
          <w:iCs/>
          <w:sz w:val="20"/>
        </w:rPr>
        <w:t xml:space="preserve"> (</w:t>
      </w:r>
      <w:r w:rsidR="00CC6910" w:rsidRPr="0081340D">
        <w:rPr>
          <w:i/>
          <w:iCs/>
          <w:sz w:val="20"/>
        </w:rPr>
        <w:t>Sir 48, 22</w:t>
      </w:r>
      <w:r w:rsidR="00011D23" w:rsidRPr="0081340D">
        <w:rPr>
          <w:i/>
          <w:iCs/>
          <w:sz w:val="20"/>
        </w:rPr>
        <w:t xml:space="preserve">). </w:t>
      </w:r>
      <w:r w:rsidRPr="0081340D">
        <w:rPr>
          <w:i/>
          <w:iCs/>
          <w:sz w:val="20"/>
        </w:rPr>
        <w:t>Ezechiele contemplò una visione di gloria, che Dio gli</w:t>
      </w:r>
      <w:r w:rsidR="00011D23" w:rsidRPr="0081340D">
        <w:rPr>
          <w:i/>
          <w:iCs/>
          <w:sz w:val="20"/>
        </w:rPr>
        <w:t xml:space="preserve"> mostrò sul carro dei cherubini (</w:t>
      </w:r>
      <w:r w:rsidR="00CC6910" w:rsidRPr="0081340D">
        <w:rPr>
          <w:i/>
          <w:iCs/>
          <w:sz w:val="20"/>
        </w:rPr>
        <w:t>Sir 49, 8</w:t>
      </w:r>
      <w:r w:rsidR="00011D23" w:rsidRPr="0081340D">
        <w:rPr>
          <w:i/>
          <w:iCs/>
          <w:sz w:val="20"/>
        </w:rPr>
        <w:t xml:space="preserve">). </w:t>
      </w:r>
    </w:p>
    <w:p w14:paraId="04441138" w14:textId="77777777" w:rsidR="00CC6910" w:rsidRPr="0081340D" w:rsidRDefault="00260F77" w:rsidP="0081340D">
      <w:pPr>
        <w:pStyle w:val="Corpotesto"/>
        <w:rPr>
          <w:i/>
          <w:iCs/>
          <w:sz w:val="20"/>
        </w:rPr>
      </w:pPr>
      <w:r w:rsidRPr="0081340D">
        <w:rPr>
          <w:i/>
          <w:iCs/>
          <w:sz w:val="20"/>
        </w:rPr>
        <w:t>Oracolo su Babilonia, ricevuto in vision</w:t>
      </w:r>
      <w:r w:rsidR="00011D23" w:rsidRPr="0081340D">
        <w:rPr>
          <w:i/>
          <w:iCs/>
          <w:sz w:val="20"/>
        </w:rPr>
        <w:t>e da Isaia figlio di Amoz (</w:t>
      </w:r>
      <w:r w:rsidR="00CC6910" w:rsidRPr="0081340D">
        <w:rPr>
          <w:i/>
          <w:iCs/>
          <w:sz w:val="20"/>
        </w:rPr>
        <w:t>Is 13, 1</w:t>
      </w:r>
      <w:r w:rsidR="00011D23" w:rsidRPr="0081340D">
        <w:rPr>
          <w:i/>
          <w:iCs/>
          <w:sz w:val="20"/>
        </w:rPr>
        <w:t xml:space="preserve">). </w:t>
      </w:r>
      <w:r w:rsidRPr="0081340D">
        <w:rPr>
          <w:i/>
          <w:iCs/>
          <w:sz w:val="20"/>
        </w:rPr>
        <w:t>Una visione angosciosa mi fu mostrata: il saccheggiatore che saccheggia, il distruttore che distrugge. Salite, o Elamiti, assediate, o Medi</w:t>
      </w:r>
      <w:r w:rsidR="00011D23" w:rsidRPr="0081340D">
        <w:rPr>
          <w:i/>
          <w:iCs/>
          <w:sz w:val="20"/>
        </w:rPr>
        <w:t>! Io faccio cessare ogni gemito (</w:t>
      </w:r>
      <w:r w:rsidR="00CC6910" w:rsidRPr="0081340D">
        <w:rPr>
          <w:i/>
          <w:iCs/>
          <w:sz w:val="20"/>
        </w:rPr>
        <w:t>Is 21, 2</w:t>
      </w:r>
      <w:r w:rsidR="00011D23" w:rsidRPr="0081340D">
        <w:rPr>
          <w:i/>
          <w:iCs/>
          <w:sz w:val="20"/>
        </w:rPr>
        <w:t xml:space="preserve">). </w:t>
      </w:r>
      <w:r w:rsidRPr="0081340D">
        <w:rPr>
          <w:i/>
          <w:iCs/>
          <w:sz w:val="20"/>
        </w:rPr>
        <w:t xml:space="preserve">Oracolo sulla valle della Visione. Che hai tu dunque, che </w:t>
      </w:r>
      <w:r w:rsidR="00011D23" w:rsidRPr="0081340D">
        <w:rPr>
          <w:i/>
          <w:iCs/>
          <w:sz w:val="20"/>
        </w:rPr>
        <w:t>sei salita tutta sulle terrazze (</w:t>
      </w:r>
      <w:r w:rsidR="00CC6910" w:rsidRPr="0081340D">
        <w:rPr>
          <w:i/>
          <w:iCs/>
          <w:sz w:val="20"/>
        </w:rPr>
        <w:t>Is 22, 1</w:t>
      </w:r>
      <w:r w:rsidR="00011D23" w:rsidRPr="0081340D">
        <w:rPr>
          <w:i/>
          <w:iCs/>
          <w:sz w:val="20"/>
        </w:rPr>
        <w:t xml:space="preserve">). </w:t>
      </w:r>
      <w:r w:rsidRPr="0081340D">
        <w:rPr>
          <w:i/>
          <w:iCs/>
          <w:sz w:val="20"/>
        </w:rPr>
        <w:t xml:space="preserve">Poiché è un giorno di panico, di distruzione e di smarrimento, voluto dal Signore, Dio degli eserciti. Nella valle della Visione un diroccare di mura e </w:t>
      </w:r>
      <w:r w:rsidR="00011D23" w:rsidRPr="0081340D">
        <w:rPr>
          <w:i/>
          <w:iCs/>
          <w:sz w:val="20"/>
        </w:rPr>
        <w:t>un invocare aiuto verso i monti (</w:t>
      </w:r>
      <w:r w:rsidR="00CC6910" w:rsidRPr="0081340D">
        <w:rPr>
          <w:i/>
          <w:iCs/>
          <w:sz w:val="20"/>
        </w:rPr>
        <w:t>Is 22, 5</w:t>
      </w:r>
      <w:r w:rsidR="00011D23" w:rsidRPr="0081340D">
        <w:rPr>
          <w:i/>
          <w:iCs/>
          <w:sz w:val="20"/>
        </w:rPr>
        <w:t xml:space="preserve">). </w:t>
      </w:r>
      <w:r w:rsidRPr="0081340D">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011D23" w:rsidRPr="0081340D">
        <w:rPr>
          <w:i/>
          <w:iCs/>
          <w:sz w:val="20"/>
        </w:rPr>
        <w:t>ndolano quando fanno da giudici (</w:t>
      </w:r>
      <w:r w:rsidR="00CC6910" w:rsidRPr="0081340D">
        <w:rPr>
          <w:i/>
          <w:iCs/>
          <w:sz w:val="20"/>
        </w:rPr>
        <w:t>Is 28, 7</w:t>
      </w:r>
      <w:r w:rsidR="00011D23" w:rsidRPr="0081340D">
        <w:rPr>
          <w:i/>
          <w:iCs/>
          <w:sz w:val="20"/>
        </w:rPr>
        <w:t xml:space="preserve">). </w:t>
      </w:r>
      <w:r w:rsidRPr="0081340D">
        <w:rPr>
          <w:i/>
          <w:iCs/>
          <w:sz w:val="20"/>
        </w:rPr>
        <w:t>E sarà come un sogno, come una visione notturna, la massa di tutte le nazioni che marciano su Arièl, di quanti la attaccano e dell</w:t>
      </w:r>
      <w:r w:rsidR="00011D23" w:rsidRPr="0081340D">
        <w:rPr>
          <w:i/>
          <w:iCs/>
          <w:sz w:val="20"/>
        </w:rPr>
        <w:t>e macchine poste contro di essa (</w:t>
      </w:r>
      <w:r w:rsidR="00CC6910" w:rsidRPr="0081340D">
        <w:rPr>
          <w:i/>
          <w:iCs/>
          <w:sz w:val="20"/>
        </w:rPr>
        <w:t>Is 29, 7</w:t>
      </w:r>
      <w:r w:rsidR="00011D23" w:rsidRPr="0081340D">
        <w:rPr>
          <w:i/>
          <w:iCs/>
          <w:sz w:val="20"/>
        </w:rPr>
        <w:t xml:space="preserve">). </w:t>
      </w:r>
    </w:p>
    <w:p w14:paraId="4255311D" w14:textId="77777777" w:rsidR="00CC6910" w:rsidRPr="0081340D" w:rsidRDefault="00260F77" w:rsidP="0081340D">
      <w:pPr>
        <w:pStyle w:val="Corpotesto"/>
        <w:rPr>
          <w:i/>
          <w:iCs/>
          <w:sz w:val="20"/>
        </w:rPr>
      </w:pPr>
      <w:r w:rsidRPr="0081340D">
        <w:rPr>
          <w:i/>
          <w:iCs/>
          <w:sz w:val="20"/>
        </w:rPr>
        <w:t>Per voi ogni visione sarà come le parole di un libro sigillato: si dá a uno che sappia leggere dicendogli: "Leggilo", ma quegli risponde: "Non posso</w:t>
      </w:r>
      <w:r w:rsidR="00011D23" w:rsidRPr="0081340D">
        <w:rPr>
          <w:i/>
          <w:iCs/>
          <w:sz w:val="20"/>
        </w:rPr>
        <w:t>, perché è sigillato" (</w:t>
      </w:r>
      <w:r w:rsidR="00CC6910" w:rsidRPr="0081340D">
        <w:rPr>
          <w:i/>
          <w:iCs/>
          <w:sz w:val="20"/>
        </w:rPr>
        <w:t>Is 29, 11</w:t>
      </w:r>
      <w:r w:rsidR="00011D23" w:rsidRPr="0081340D">
        <w:rPr>
          <w:i/>
          <w:iCs/>
          <w:sz w:val="20"/>
        </w:rPr>
        <w:t xml:space="preserve">). </w:t>
      </w:r>
      <w:r w:rsidRPr="0081340D">
        <w:rPr>
          <w:i/>
          <w:iCs/>
          <w:sz w:val="20"/>
        </w:rPr>
        <w:t>Essi dicono ai veggenti: "Non abbiate visioni" e ai profeti: "Non fateci profezie sincere, diteci cose piacevoli, profetateci illusioni!</w:t>
      </w:r>
      <w:r w:rsidR="00011D23" w:rsidRPr="0081340D">
        <w:rPr>
          <w:i/>
          <w:iCs/>
          <w:sz w:val="20"/>
        </w:rPr>
        <w:t xml:space="preserve"> (</w:t>
      </w:r>
      <w:r w:rsidR="00CC6910" w:rsidRPr="0081340D">
        <w:rPr>
          <w:i/>
          <w:iCs/>
          <w:sz w:val="20"/>
        </w:rPr>
        <w:t>Is 30, 10</w:t>
      </w:r>
      <w:r w:rsidR="00011D23" w:rsidRPr="0081340D">
        <w:rPr>
          <w:i/>
          <w:iCs/>
          <w:sz w:val="20"/>
        </w:rPr>
        <w:t xml:space="preserve">). </w:t>
      </w:r>
      <w:r w:rsidRPr="0081340D">
        <w:rPr>
          <w:i/>
          <w:iCs/>
          <w:sz w:val="20"/>
        </w:rPr>
        <w:t xml:space="preserve">Il Signore mi ha detto: "I profeti hanno predetto menzogne in mio nome; io non li ho inviati, non ho dato ordini né ho loro parlato. Vi annunziano visioni false, oracoli vani </w:t>
      </w:r>
      <w:r w:rsidR="00011D23" w:rsidRPr="0081340D">
        <w:rPr>
          <w:i/>
          <w:iCs/>
          <w:sz w:val="20"/>
        </w:rPr>
        <w:t>e suggestioni della loro mente" (</w:t>
      </w:r>
      <w:r w:rsidR="00CC6910" w:rsidRPr="0081340D">
        <w:rPr>
          <w:i/>
          <w:iCs/>
          <w:sz w:val="20"/>
        </w:rPr>
        <w:t>Ger 14, 14</w:t>
      </w:r>
      <w:r w:rsidR="00011D23" w:rsidRPr="0081340D">
        <w:rPr>
          <w:i/>
          <w:iCs/>
          <w:sz w:val="20"/>
        </w:rPr>
        <w:t xml:space="preserve">). </w:t>
      </w:r>
      <w:r w:rsidRPr="0081340D">
        <w:rPr>
          <w:i/>
          <w:iCs/>
          <w:sz w:val="20"/>
        </w:rPr>
        <w:t>Sono affondate nella terra le sue porte; egli ne ha rovinato e spezzato le sbarre; il suo re e i suoi capi sono tra le genti; non c'è più legge e neppure i suoi profeti han ricevuto vision</w:t>
      </w:r>
      <w:r w:rsidR="00011D23" w:rsidRPr="0081340D">
        <w:rPr>
          <w:i/>
          <w:iCs/>
          <w:sz w:val="20"/>
        </w:rPr>
        <w:t>i dal Signore (</w:t>
      </w:r>
      <w:r w:rsidR="00CC6910" w:rsidRPr="0081340D">
        <w:rPr>
          <w:i/>
          <w:iCs/>
          <w:sz w:val="20"/>
        </w:rPr>
        <w:t>Lam 2, 9</w:t>
      </w:r>
      <w:r w:rsidR="00011D23" w:rsidRPr="0081340D">
        <w:rPr>
          <w:i/>
          <w:iCs/>
          <w:sz w:val="20"/>
        </w:rPr>
        <w:t xml:space="preserve">). </w:t>
      </w:r>
      <w:r w:rsidRPr="0081340D">
        <w:rPr>
          <w:i/>
          <w:iCs/>
          <w:sz w:val="20"/>
        </w:rPr>
        <w:t>I tuoi profeti hanno avuto per te visioni di cose vane e insulse, non hanno svelato le tue iniquità per cambiare la tua sorte; ma ti han vaticinato lusin</w:t>
      </w:r>
      <w:r w:rsidR="00011D23" w:rsidRPr="0081340D">
        <w:rPr>
          <w:i/>
          <w:iCs/>
          <w:sz w:val="20"/>
        </w:rPr>
        <w:t>ghe, vanità e illusioni (</w:t>
      </w:r>
      <w:r w:rsidR="00CC6910" w:rsidRPr="0081340D">
        <w:rPr>
          <w:i/>
          <w:iCs/>
          <w:sz w:val="20"/>
        </w:rPr>
        <w:t>Lam 2, 14</w:t>
      </w:r>
      <w:r w:rsidR="00011D23" w:rsidRPr="0081340D">
        <w:rPr>
          <w:i/>
          <w:iCs/>
          <w:sz w:val="20"/>
        </w:rPr>
        <w:t xml:space="preserve">). </w:t>
      </w:r>
    </w:p>
    <w:p w14:paraId="594A0B78" w14:textId="77777777" w:rsidR="00CC6910" w:rsidRPr="0081340D" w:rsidRDefault="00260F77" w:rsidP="0081340D">
      <w:pPr>
        <w:pStyle w:val="Corpotesto"/>
        <w:rPr>
          <w:i/>
          <w:iCs/>
          <w:sz w:val="20"/>
        </w:rPr>
      </w:pPr>
      <w:r w:rsidRPr="0081340D">
        <w:rPr>
          <w:i/>
          <w:iCs/>
          <w:sz w:val="20"/>
        </w:rPr>
        <w:t>Il cinque del quarto mese dell'anno trentesimo, mentre mi trovavo fra i deportati sulle rive del canale Chebàr, i cieli si aprirono ed ebbi vision</w:t>
      </w:r>
      <w:r w:rsidR="00011D23" w:rsidRPr="0081340D">
        <w:rPr>
          <w:i/>
          <w:iCs/>
          <w:sz w:val="20"/>
        </w:rPr>
        <w:t>i divine (</w:t>
      </w:r>
      <w:r w:rsidR="00CC6910" w:rsidRPr="0081340D">
        <w:rPr>
          <w:i/>
          <w:iCs/>
          <w:sz w:val="20"/>
        </w:rPr>
        <w:t>Ez 1, 1</w:t>
      </w:r>
      <w:r w:rsidR="00011D23" w:rsidRPr="0081340D">
        <w:rPr>
          <w:i/>
          <w:iCs/>
          <w:sz w:val="20"/>
        </w:rPr>
        <w:t xml:space="preserve">). </w:t>
      </w:r>
      <w:r w:rsidRPr="0081340D">
        <w:rPr>
          <w:i/>
          <w:iCs/>
          <w:sz w:val="20"/>
        </w:rPr>
        <w:t>Stese come una mano e mi afferrò per i capelli: uno spirito mi sollevò fra terra e cielo e mi portò in visioni divine a Gerusalemme, all'ingresso del cortile interno, che guarda a settentrione, dove era collocato l'idolo della ge</w:t>
      </w:r>
      <w:r w:rsidR="00011D23" w:rsidRPr="0081340D">
        <w:rPr>
          <w:i/>
          <w:iCs/>
          <w:sz w:val="20"/>
        </w:rPr>
        <w:t>losia, che provocava la gelosia (</w:t>
      </w:r>
      <w:r w:rsidR="00CC6910" w:rsidRPr="0081340D">
        <w:rPr>
          <w:i/>
          <w:iCs/>
          <w:sz w:val="20"/>
        </w:rPr>
        <w:t>Ez 8, 3</w:t>
      </w:r>
      <w:r w:rsidR="00011D23" w:rsidRPr="0081340D">
        <w:rPr>
          <w:i/>
          <w:iCs/>
          <w:sz w:val="20"/>
        </w:rPr>
        <w:t xml:space="preserve">). </w:t>
      </w:r>
      <w:r w:rsidRPr="0081340D">
        <w:rPr>
          <w:i/>
          <w:iCs/>
          <w:sz w:val="20"/>
        </w:rPr>
        <w:t>E uno spirito mi sollevò e mi portò in Caldea fra i deportati, in visione, in spirito di Dio, e la visione che av</w:t>
      </w:r>
      <w:r w:rsidR="00011D23" w:rsidRPr="0081340D">
        <w:rPr>
          <w:i/>
          <w:iCs/>
          <w:sz w:val="20"/>
        </w:rPr>
        <w:t>evo visto disparve davanti a me (</w:t>
      </w:r>
      <w:r w:rsidR="00CC6910" w:rsidRPr="0081340D">
        <w:rPr>
          <w:i/>
          <w:iCs/>
          <w:sz w:val="20"/>
        </w:rPr>
        <w:t>Ez 11, 24</w:t>
      </w:r>
      <w:r w:rsidR="00011D23" w:rsidRPr="0081340D">
        <w:rPr>
          <w:i/>
          <w:iCs/>
          <w:sz w:val="20"/>
        </w:rPr>
        <w:t xml:space="preserve">). </w:t>
      </w:r>
      <w:r w:rsidRPr="0081340D">
        <w:rPr>
          <w:i/>
          <w:iCs/>
          <w:sz w:val="20"/>
        </w:rPr>
        <w:t>"Figlio dell'uomo, che cos'è questo proverbio che si va ripetendo nel paese di Israele: Passano i giorni e ogni visione svanisce?</w:t>
      </w:r>
      <w:r w:rsidR="00011D23" w:rsidRPr="0081340D">
        <w:rPr>
          <w:i/>
          <w:iCs/>
          <w:sz w:val="20"/>
        </w:rPr>
        <w:t xml:space="preserve"> (</w:t>
      </w:r>
      <w:r w:rsidR="00CC6910" w:rsidRPr="0081340D">
        <w:rPr>
          <w:i/>
          <w:iCs/>
          <w:sz w:val="20"/>
        </w:rPr>
        <w:t>Ez 12, 22</w:t>
      </w:r>
      <w:r w:rsidR="00011D23" w:rsidRPr="0081340D">
        <w:rPr>
          <w:i/>
          <w:iCs/>
          <w:sz w:val="20"/>
        </w:rPr>
        <w:t xml:space="preserve">). </w:t>
      </w:r>
      <w:r w:rsidRPr="0081340D">
        <w:rPr>
          <w:i/>
          <w:iCs/>
          <w:sz w:val="20"/>
        </w:rPr>
        <w:t>Ebbene, riferisci loro: Così dice il Signore Dio: Farò cessare questo proverbio e non si sentirà più ripetere in Israele; anzi riferisci loro: Si avvicinano i giorni in cui si avvererà ogni vision</w:t>
      </w:r>
      <w:r w:rsidR="00011D23" w:rsidRPr="0081340D">
        <w:rPr>
          <w:i/>
          <w:iCs/>
          <w:sz w:val="20"/>
        </w:rPr>
        <w:t>e (</w:t>
      </w:r>
      <w:r w:rsidR="00CC6910" w:rsidRPr="0081340D">
        <w:rPr>
          <w:i/>
          <w:iCs/>
          <w:sz w:val="20"/>
        </w:rPr>
        <w:t>Ez 12, 23</w:t>
      </w:r>
      <w:r w:rsidR="00011D23" w:rsidRPr="0081340D">
        <w:rPr>
          <w:i/>
          <w:iCs/>
          <w:sz w:val="20"/>
        </w:rPr>
        <w:t xml:space="preserve">). </w:t>
      </w:r>
    </w:p>
    <w:p w14:paraId="08A6E4B2" w14:textId="77777777" w:rsidR="00CC6910" w:rsidRPr="0081340D" w:rsidRDefault="00260F77" w:rsidP="0081340D">
      <w:pPr>
        <w:pStyle w:val="Corpotesto"/>
        <w:rPr>
          <w:i/>
          <w:iCs/>
          <w:sz w:val="20"/>
        </w:rPr>
      </w:pPr>
      <w:r w:rsidRPr="0081340D">
        <w:rPr>
          <w:i/>
          <w:iCs/>
          <w:sz w:val="20"/>
        </w:rPr>
        <w:t xml:space="preserve">Infatti non ci sarà più visione falsa, né predizione </w:t>
      </w:r>
      <w:r w:rsidR="00011D23" w:rsidRPr="0081340D">
        <w:rPr>
          <w:i/>
          <w:iCs/>
          <w:sz w:val="20"/>
        </w:rPr>
        <w:t>fallace in mezzo agli Israeliti (</w:t>
      </w:r>
      <w:r w:rsidR="00CC6910" w:rsidRPr="0081340D">
        <w:rPr>
          <w:i/>
          <w:iCs/>
          <w:sz w:val="20"/>
        </w:rPr>
        <w:t>Ez 12, 24</w:t>
      </w:r>
      <w:r w:rsidR="00011D23" w:rsidRPr="0081340D">
        <w:rPr>
          <w:i/>
          <w:iCs/>
          <w:sz w:val="20"/>
        </w:rPr>
        <w:t xml:space="preserve">). </w:t>
      </w:r>
      <w:r w:rsidRPr="0081340D">
        <w:rPr>
          <w:i/>
          <w:iCs/>
          <w:sz w:val="20"/>
        </w:rPr>
        <w:t>"Figlio dell'uomo, ecco, gli Israeliti van dicendo: La visione che costui vede è per i giorni futuri; cos</w:t>
      </w:r>
      <w:r w:rsidR="00011D23" w:rsidRPr="0081340D">
        <w:rPr>
          <w:i/>
          <w:iCs/>
          <w:sz w:val="20"/>
        </w:rPr>
        <w:t>tui predice per i tempi lontani (</w:t>
      </w:r>
      <w:r w:rsidR="00CC6910" w:rsidRPr="0081340D">
        <w:rPr>
          <w:i/>
          <w:iCs/>
          <w:sz w:val="20"/>
        </w:rPr>
        <w:t>Ez 12, 27</w:t>
      </w:r>
      <w:r w:rsidR="00011D23" w:rsidRPr="0081340D">
        <w:rPr>
          <w:i/>
          <w:iCs/>
          <w:sz w:val="20"/>
        </w:rPr>
        <w:t xml:space="preserve">). </w:t>
      </w:r>
      <w:r w:rsidRPr="0081340D">
        <w:rPr>
          <w:i/>
          <w:iCs/>
          <w:sz w:val="20"/>
        </w:rPr>
        <w:t>Così dice il Signore Dio: Guai ai profeti stolti, che seguono il loro spirito senza avere avuto vision</w:t>
      </w:r>
      <w:r w:rsidR="00011D23" w:rsidRPr="0081340D">
        <w:rPr>
          <w:i/>
          <w:iCs/>
          <w:sz w:val="20"/>
        </w:rPr>
        <w:t>i (</w:t>
      </w:r>
      <w:r w:rsidR="00CC6910" w:rsidRPr="0081340D">
        <w:rPr>
          <w:i/>
          <w:iCs/>
          <w:sz w:val="20"/>
        </w:rPr>
        <w:t>Ez 13, 3</w:t>
      </w:r>
      <w:r w:rsidR="00011D23" w:rsidRPr="0081340D">
        <w:rPr>
          <w:i/>
          <w:iCs/>
          <w:sz w:val="20"/>
        </w:rPr>
        <w:t xml:space="preserve">). </w:t>
      </w:r>
      <w:r w:rsidRPr="0081340D">
        <w:rPr>
          <w:i/>
          <w:iCs/>
          <w:sz w:val="20"/>
        </w:rPr>
        <w:t>Hanno avuto visioni false, vaticini menzogneri coloro che dicono: Oracolo del Signore, mentre il Signore non li ha inviati. Eppure confidano che si avveri la loro parola!</w:t>
      </w:r>
      <w:r w:rsidR="00011D23" w:rsidRPr="0081340D">
        <w:rPr>
          <w:i/>
          <w:iCs/>
          <w:sz w:val="20"/>
        </w:rPr>
        <w:t xml:space="preserve"> (</w:t>
      </w:r>
      <w:r w:rsidR="00CC6910" w:rsidRPr="0081340D">
        <w:rPr>
          <w:i/>
          <w:iCs/>
          <w:sz w:val="20"/>
        </w:rPr>
        <w:t>Ez 13, 6</w:t>
      </w:r>
      <w:r w:rsidR="00011D23" w:rsidRPr="0081340D">
        <w:rPr>
          <w:i/>
          <w:iCs/>
          <w:sz w:val="20"/>
        </w:rPr>
        <w:t xml:space="preserve">).  </w:t>
      </w:r>
      <w:r w:rsidRPr="0081340D">
        <w:rPr>
          <w:i/>
          <w:iCs/>
          <w:sz w:val="20"/>
        </w:rPr>
        <w:t>Non avete forse avuto una falsa visione e preannunziato vaticini bugiardi, quando dite: Parola del Signore, mentre io non vi ho parlato?</w:t>
      </w:r>
      <w:r w:rsidR="00011D23" w:rsidRPr="0081340D">
        <w:rPr>
          <w:i/>
          <w:iCs/>
          <w:sz w:val="20"/>
        </w:rPr>
        <w:t xml:space="preserve"> (</w:t>
      </w:r>
      <w:r w:rsidR="00CC6910" w:rsidRPr="0081340D">
        <w:rPr>
          <w:i/>
          <w:iCs/>
          <w:sz w:val="20"/>
        </w:rPr>
        <w:t>Ez 13, 7</w:t>
      </w:r>
      <w:r w:rsidR="00011D23" w:rsidRPr="0081340D">
        <w:rPr>
          <w:i/>
          <w:iCs/>
          <w:sz w:val="20"/>
        </w:rPr>
        <w:t xml:space="preserve">). </w:t>
      </w:r>
      <w:r w:rsidRPr="0081340D">
        <w:rPr>
          <w:i/>
          <w:iCs/>
          <w:sz w:val="20"/>
        </w:rPr>
        <w:t>Pertanto dice il Signore Dio: Poiché voi avete detto il falso e avuto visioni bugiarde, eccomi dunque contro di voi, dice i</w:t>
      </w:r>
      <w:r w:rsidR="00011D23" w:rsidRPr="0081340D">
        <w:rPr>
          <w:i/>
          <w:iCs/>
          <w:sz w:val="20"/>
        </w:rPr>
        <w:t>l Signore Dio (</w:t>
      </w:r>
      <w:r w:rsidR="00CC6910" w:rsidRPr="0081340D">
        <w:rPr>
          <w:i/>
          <w:iCs/>
          <w:sz w:val="20"/>
        </w:rPr>
        <w:t>Ez 13, 8</w:t>
      </w:r>
      <w:r w:rsidR="00011D23" w:rsidRPr="0081340D">
        <w:rPr>
          <w:i/>
          <w:iCs/>
          <w:sz w:val="20"/>
        </w:rPr>
        <w:t xml:space="preserve">). </w:t>
      </w:r>
      <w:r w:rsidRPr="0081340D">
        <w:rPr>
          <w:i/>
          <w:iCs/>
          <w:sz w:val="20"/>
        </w:rPr>
        <w:t>La mia mano sarà sopra i profeti dalle false visioni e dai vaticini bugiardi; non avranno parte nell'assemblea del mio popolo, non saranno scritti nel libro d'Israele e non entreranno nel paese d'Israele: saprete che io sono il Sig</w:t>
      </w:r>
      <w:r w:rsidR="0081340D" w:rsidRPr="0081340D">
        <w:rPr>
          <w:i/>
          <w:iCs/>
          <w:sz w:val="20"/>
        </w:rPr>
        <w:t>nore Dio (</w:t>
      </w:r>
      <w:r w:rsidR="00CC6910" w:rsidRPr="0081340D">
        <w:rPr>
          <w:i/>
          <w:iCs/>
          <w:sz w:val="20"/>
        </w:rPr>
        <w:t>Ez 13, 9</w:t>
      </w:r>
      <w:r w:rsidR="0081340D" w:rsidRPr="0081340D">
        <w:rPr>
          <w:i/>
          <w:iCs/>
          <w:sz w:val="20"/>
        </w:rPr>
        <w:t xml:space="preserve">). </w:t>
      </w:r>
      <w:r w:rsidRPr="0081340D">
        <w:rPr>
          <w:i/>
          <w:iCs/>
          <w:sz w:val="20"/>
        </w:rPr>
        <w:t>I profeti d'Israele che profetavano su Gerusalemme e vedevano per essa una visione di pace, mentre non v</w:t>
      </w:r>
      <w:r w:rsidR="0081340D" w:rsidRPr="0081340D">
        <w:rPr>
          <w:i/>
          <w:iCs/>
          <w:sz w:val="20"/>
        </w:rPr>
        <w:t>i era pace. Oracolo del Signore (</w:t>
      </w:r>
      <w:r w:rsidR="00CC6910" w:rsidRPr="0081340D">
        <w:rPr>
          <w:i/>
          <w:iCs/>
          <w:sz w:val="20"/>
        </w:rPr>
        <w:t>Ez 13, 16</w:t>
      </w:r>
      <w:r w:rsidR="0081340D" w:rsidRPr="0081340D">
        <w:rPr>
          <w:i/>
          <w:iCs/>
          <w:sz w:val="20"/>
        </w:rPr>
        <w:t xml:space="preserve">). </w:t>
      </w:r>
    </w:p>
    <w:p w14:paraId="05A03BF0" w14:textId="77777777" w:rsidR="00CC6910" w:rsidRPr="0081340D" w:rsidRDefault="00260F77" w:rsidP="0081340D">
      <w:pPr>
        <w:pStyle w:val="Corpotesto"/>
        <w:rPr>
          <w:i/>
          <w:iCs/>
          <w:sz w:val="20"/>
        </w:rPr>
      </w:pPr>
      <w:r w:rsidRPr="0081340D">
        <w:rPr>
          <w:i/>
          <w:iCs/>
          <w:sz w:val="20"/>
        </w:rPr>
        <w:lastRenderedPageBreak/>
        <w:t xml:space="preserve">Per questo non avrete più visioni false, né più spaccerete incantesimi: libererò il mio popolo dalle vostre mani e </w:t>
      </w:r>
      <w:r w:rsidR="0081340D" w:rsidRPr="0081340D">
        <w:rPr>
          <w:i/>
          <w:iCs/>
          <w:sz w:val="20"/>
        </w:rPr>
        <w:t>saprete che io sono il Signore" (</w:t>
      </w:r>
      <w:r w:rsidR="00CC6910" w:rsidRPr="0081340D">
        <w:rPr>
          <w:i/>
          <w:iCs/>
          <w:sz w:val="20"/>
        </w:rPr>
        <w:t>Ez 13, 23</w:t>
      </w:r>
      <w:r w:rsidR="0081340D" w:rsidRPr="0081340D">
        <w:rPr>
          <w:i/>
          <w:iCs/>
          <w:sz w:val="20"/>
        </w:rPr>
        <w:t xml:space="preserve">). </w:t>
      </w:r>
      <w:r w:rsidRPr="0081340D">
        <w:rPr>
          <w:i/>
          <w:iCs/>
          <w:sz w:val="20"/>
        </w:rPr>
        <w:t>Mentre tu hai false visioni e ti si predicono sorti bugiarde, la spada sarà messa alla gola degli empi perversi, il cui giorno è venuto, al colmo della loro malvagità.</w:t>
      </w:r>
      <w:r w:rsidR="0081340D" w:rsidRPr="0081340D">
        <w:rPr>
          <w:i/>
          <w:iCs/>
          <w:sz w:val="20"/>
        </w:rPr>
        <w:t>(</w:t>
      </w:r>
      <w:r w:rsidR="00CC6910" w:rsidRPr="0081340D">
        <w:rPr>
          <w:i/>
          <w:iCs/>
          <w:sz w:val="20"/>
        </w:rPr>
        <w:t>Ez 21, 34</w:t>
      </w:r>
      <w:r w:rsidR="0081340D" w:rsidRPr="0081340D">
        <w:rPr>
          <w:i/>
          <w:iCs/>
          <w:sz w:val="20"/>
        </w:rPr>
        <w:t xml:space="preserve">). </w:t>
      </w:r>
      <w:r w:rsidRPr="0081340D">
        <w:rPr>
          <w:i/>
          <w:iCs/>
          <w:sz w:val="20"/>
        </w:rPr>
        <w:t>I suoi profeti hanno come intonacato tutti questi delitti con false visioni e oracoli fallaci e vanno dicendo: Così parla il Signore Dio, mentre i</w:t>
      </w:r>
      <w:r w:rsidR="0081340D" w:rsidRPr="0081340D">
        <w:rPr>
          <w:i/>
          <w:iCs/>
          <w:sz w:val="20"/>
        </w:rPr>
        <w:t>nvece il Signore non ha parlato (</w:t>
      </w:r>
      <w:r w:rsidR="00CC6910" w:rsidRPr="0081340D">
        <w:rPr>
          <w:i/>
          <w:iCs/>
          <w:sz w:val="20"/>
        </w:rPr>
        <w:t>Ez 22, 28</w:t>
      </w:r>
      <w:r w:rsidR="0081340D" w:rsidRPr="0081340D">
        <w:rPr>
          <w:i/>
          <w:iCs/>
          <w:sz w:val="20"/>
        </w:rPr>
        <w:t xml:space="preserve">). </w:t>
      </w:r>
      <w:r w:rsidRPr="0081340D">
        <w:rPr>
          <w:i/>
          <w:iCs/>
          <w:sz w:val="20"/>
        </w:rPr>
        <w:t>In visione divina mi condusse nella terra d'Israele e mi pose sopra un monte altissimo sul quale sembrava costruita una</w:t>
      </w:r>
      <w:r w:rsidR="0081340D" w:rsidRPr="0081340D">
        <w:rPr>
          <w:i/>
          <w:iCs/>
          <w:sz w:val="20"/>
        </w:rPr>
        <w:t xml:space="preserve"> città, dal lato di mezzogiorno (</w:t>
      </w:r>
      <w:r w:rsidR="00CC6910" w:rsidRPr="0081340D">
        <w:rPr>
          <w:i/>
          <w:iCs/>
          <w:sz w:val="20"/>
        </w:rPr>
        <w:t>Ez 40, 2</w:t>
      </w:r>
      <w:r w:rsidR="0081340D" w:rsidRPr="0081340D">
        <w:rPr>
          <w:i/>
          <w:iCs/>
          <w:sz w:val="20"/>
        </w:rPr>
        <w:t xml:space="preserve">). </w:t>
      </w:r>
      <w:r w:rsidRPr="0081340D">
        <w:rPr>
          <w:i/>
          <w:iCs/>
          <w:sz w:val="20"/>
        </w:rPr>
        <w:t>La visione che io vidi era simile a quella che avevo vista quando andai per distruggere la città e simile a quella che avevo vista presso il canale Chebàr. Io caddi c</w:t>
      </w:r>
      <w:r w:rsidR="0081340D" w:rsidRPr="0081340D">
        <w:rPr>
          <w:i/>
          <w:iCs/>
          <w:sz w:val="20"/>
        </w:rPr>
        <w:t>on la faccia a terra (</w:t>
      </w:r>
      <w:r w:rsidR="00CC6910" w:rsidRPr="0081340D">
        <w:rPr>
          <w:i/>
          <w:iCs/>
          <w:sz w:val="20"/>
        </w:rPr>
        <w:t>Ez 43, 3</w:t>
      </w:r>
      <w:r w:rsidR="0081340D" w:rsidRPr="0081340D">
        <w:rPr>
          <w:i/>
          <w:iCs/>
          <w:sz w:val="20"/>
        </w:rPr>
        <w:t xml:space="preserve">). </w:t>
      </w:r>
    </w:p>
    <w:p w14:paraId="6F280D4C" w14:textId="77777777" w:rsidR="00CC6910" w:rsidRPr="0081340D" w:rsidRDefault="00260F77" w:rsidP="0081340D">
      <w:pPr>
        <w:pStyle w:val="Corpotesto"/>
        <w:rPr>
          <w:i/>
          <w:iCs/>
          <w:sz w:val="20"/>
        </w:rPr>
      </w:pPr>
      <w:r w:rsidRPr="0081340D">
        <w:rPr>
          <w:i/>
          <w:iCs/>
          <w:sz w:val="20"/>
        </w:rPr>
        <w:t>Dio concesse a questi quattro giovani di conoscere e comprendere ogni scrittura e ogni sapienza e rese Daniele interprete di vision</w:t>
      </w:r>
      <w:r w:rsidR="0081340D" w:rsidRPr="0081340D">
        <w:rPr>
          <w:i/>
          <w:iCs/>
          <w:sz w:val="20"/>
        </w:rPr>
        <w:t>i e di sogni (</w:t>
      </w:r>
      <w:r w:rsidR="00CC6910" w:rsidRPr="0081340D">
        <w:rPr>
          <w:i/>
          <w:iCs/>
          <w:sz w:val="20"/>
        </w:rPr>
        <w:t>Dn 1, 17</w:t>
      </w:r>
      <w:r w:rsidR="0081340D" w:rsidRPr="0081340D">
        <w:rPr>
          <w:i/>
          <w:iCs/>
          <w:sz w:val="20"/>
        </w:rPr>
        <w:t xml:space="preserve">). </w:t>
      </w:r>
      <w:r w:rsidRPr="0081340D">
        <w:rPr>
          <w:i/>
          <w:iCs/>
          <w:sz w:val="20"/>
        </w:rPr>
        <w:t>Allora il mistero fu svelato a Daniele in una visione notturna; perciò Dan</w:t>
      </w:r>
      <w:r w:rsidR="0081340D" w:rsidRPr="0081340D">
        <w:rPr>
          <w:i/>
          <w:iCs/>
          <w:sz w:val="20"/>
        </w:rPr>
        <w:t>iele benedisse il Dio del cielo (</w:t>
      </w:r>
      <w:r w:rsidR="00CC6910" w:rsidRPr="0081340D">
        <w:rPr>
          <w:i/>
          <w:iCs/>
          <w:sz w:val="20"/>
        </w:rPr>
        <w:t>Dn 2, 19</w:t>
      </w:r>
      <w:r w:rsidR="0081340D" w:rsidRPr="0081340D">
        <w:rPr>
          <w:i/>
          <w:iCs/>
          <w:sz w:val="20"/>
        </w:rPr>
        <w:t xml:space="preserve">). </w:t>
      </w:r>
      <w:r w:rsidRPr="0081340D">
        <w:rPr>
          <w:i/>
          <w:iCs/>
          <w:sz w:val="20"/>
        </w:rPr>
        <w:t>Ma c'è un Dio nel cielo che svela i misteri ed egli ha rivelato al re Nabucodònosor quel che avverrà al finire dei giorni. Ecco dunque qual era il tuo sogno e le visioni che sono passate per la tua mente, men</w:t>
      </w:r>
      <w:r w:rsidR="0081340D" w:rsidRPr="0081340D">
        <w:rPr>
          <w:i/>
          <w:iCs/>
          <w:sz w:val="20"/>
        </w:rPr>
        <w:t>tre dormivi nel tuo letto (</w:t>
      </w:r>
      <w:r w:rsidR="00CC6910" w:rsidRPr="0081340D">
        <w:rPr>
          <w:i/>
          <w:iCs/>
          <w:sz w:val="20"/>
        </w:rPr>
        <w:t>Dn 2, 28</w:t>
      </w:r>
      <w:r w:rsidR="0081340D" w:rsidRPr="0081340D">
        <w:rPr>
          <w:i/>
          <w:iCs/>
          <w:sz w:val="20"/>
        </w:rPr>
        <w:t xml:space="preserve">). </w:t>
      </w:r>
      <w:r w:rsidRPr="0081340D">
        <w:rPr>
          <w:i/>
          <w:iCs/>
          <w:sz w:val="20"/>
        </w:rPr>
        <w:t>Quando ebbi un sogno che mi spaventò. Le immaginazioni che mi vennero mentre ero nel mio letto e le visioni che mi pass</w:t>
      </w:r>
      <w:r w:rsidR="0081340D" w:rsidRPr="0081340D">
        <w:rPr>
          <w:i/>
          <w:iCs/>
          <w:sz w:val="20"/>
        </w:rPr>
        <w:t>arono per la mente mi turbarono (</w:t>
      </w:r>
      <w:r w:rsidR="00CC6910" w:rsidRPr="0081340D">
        <w:rPr>
          <w:i/>
          <w:iCs/>
          <w:sz w:val="20"/>
        </w:rPr>
        <w:t>Dn 4, 2</w:t>
      </w:r>
      <w:r w:rsidR="0081340D" w:rsidRPr="0081340D">
        <w:rPr>
          <w:i/>
          <w:iCs/>
          <w:sz w:val="20"/>
        </w:rPr>
        <w:t xml:space="preserve">). </w:t>
      </w:r>
      <w:r w:rsidRPr="0081340D">
        <w:rPr>
          <w:i/>
          <w:iCs/>
          <w:sz w:val="20"/>
        </w:rPr>
        <w:t>Dicendo: "Baltassar, principe dei maghi, poiché io so che lo spirito degli dei santi è in te e che nessun segreto ti è difficile, ecco le visioni che ho avuto in so</w:t>
      </w:r>
      <w:r w:rsidR="0081340D" w:rsidRPr="0081340D">
        <w:rPr>
          <w:i/>
          <w:iCs/>
          <w:sz w:val="20"/>
        </w:rPr>
        <w:t>gno: tu dammene la spiegazione" (</w:t>
      </w:r>
      <w:r w:rsidR="00CC6910" w:rsidRPr="0081340D">
        <w:rPr>
          <w:i/>
          <w:iCs/>
          <w:sz w:val="20"/>
        </w:rPr>
        <w:t>Dn 4, 6</w:t>
      </w:r>
      <w:r w:rsidR="0081340D" w:rsidRPr="0081340D">
        <w:rPr>
          <w:i/>
          <w:iCs/>
          <w:sz w:val="20"/>
        </w:rPr>
        <w:t xml:space="preserve">). </w:t>
      </w:r>
    </w:p>
    <w:p w14:paraId="6E9315C4" w14:textId="77777777" w:rsidR="00CC6910" w:rsidRPr="0081340D" w:rsidRDefault="00260F77" w:rsidP="0081340D">
      <w:pPr>
        <w:pStyle w:val="Corpotesto"/>
        <w:rPr>
          <w:i/>
          <w:iCs/>
          <w:sz w:val="20"/>
        </w:rPr>
      </w:pPr>
      <w:r w:rsidRPr="0081340D">
        <w:rPr>
          <w:i/>
          <w:iCs/>
          <w:sz w:val="20"/>
        </w:rPr>
        <w:t>Le visioni che mi passarono per la mente, mentre stavo a letto, erano queste: Io stavo guardando ed ecco un albero di gra</w:t>
      </w:r>
      <w:r w:rsidR="0081340D" w:rsidRPr="0081340D">
        <w:rPr>
          <w:i/>
          <w:iCs/>
          <w:sz w:val="20"/>
        </w:rPr>
        <w:t>nde altezza in mezzo alla terra (</w:t>
      </w:r>
      <w:r w:rsidR="00CC6910" w:rsidRPr="0081340D">
        <w:rPr>
          <w:i/>
          <w:iCs/>
          <w:sz w:val="20"/>
        </w:rPr>
        <w:t>Dn 4, 7</w:t>
      </w:r>
      <w:r w:rsidR="0081340D" w:rsidRPr="0081340D">
        <w:rPr>
          <w:i/>
          <w:iCs/>
          <w:sz w:val="20"/>
        </w:rPr>
        <w:t xml:space="preserve">). </w:t>
      </w:r>
      <w:r w:rsidRPr="0081340D">
        <w:rPr>
          <w:i/>
          <w:iCs/>
          <w:sz w:val="20"/>
        </w:rPr>
        <w:t>Mentre nel mio letto stavo osservando le visioni che mi passavano per la mente, ecco un vigilante, un santo, scese dal cielo</w:t>
      </w:r>
      <w:r w:rsidR="0081340D" w:rsidRPr="0081340D">
        <w:rPr>
          <w:i/>
          <w:iCs/>
          <w:sz w:val="20"/>
        </w:rPr>
        <w:t xml:space="preserve"> (</w:t>
      </w:r>
      <w:r w:rsidR="00CC6910" w:rsidRPr="0081340D">
        <w:rPr>
          <w:i/>
          <w:iCs/>
          <w:sz w:val="20"/>
        </w:rPr>
        <w:t>Dn 4, 10</w:t>
      </w:r>
      <w:r w:rsidR="0081340D" w:rsidRPr="0081340D">
        <w:rPr>
          <w:i/>
          <w:iCs/>
          <w:sz w:val="20"/>
        </w:rPr>
        <w:t xml:space="preserve">). </w:t>
      </w:r>
      <w:r w:rsidRPr="0081340D">
        <w:rPr>
          <w:i/>
          <w:iCs/>
          <w:sz w:val="20"/>
        </w:rPr>
        <w:t xml:space="preserve">Nel primo anno di Baldassàr re di Babilonia, Daniele, mentre era a letto, ebbe un sogno e visioni nella sua mente. Egli scrisse il sogno </w:t>
      </w:r>
      <w:r w:rsidR="0081340D" w:rsidRPr="0081340D">
        <w:rPr>
          <w:i/>
          <w:iCs/>
          <w:sz w:val="20"/>
        </w:rPr>
        <w:t>e ne fece la relazione che dice (</w:t>
      </w:r>
      <w:r w:rsidR="00CC6910" w:rsidRPr="0081340D">
        <w:rPr>
          <w:i/>
          <w:iCs/>
          <w:sz w:val="20"/>
        </w:rPr>
        <w:t>Dn 7, 1</w:t>
      </w:r>
      <w:r w:rsidR="0081340D" w:rsidRPr="0081340D">
        <w:rPr>
          <w:i/>
          <w:iCs/>
          <w:sz w:val="20"/>
        </w:rPr>
        <w:t xml:space="preserve">). </w:t>
      </w:r>
      <w:r w:rsidRPr="0081340D">
        <w:rPr>
          <w:i/>
          <w:iCs/>
          <w:sz w:val="20"/>
        </w:rPr>
        <w:t>Io, Daniele, guardavo nella mia visione notturna ed ecco, i quattro venti del cielo si abbattevano impetuosamente sul Mar Mediterraneo</w:t>
      </w:r>
      <w:r w:rsidR="0081340D" w:rsidRPr="0081340D">
        <w:rPr>
          <w:i/>
          <w:iCs/>
          <w:sz w:val="20"/>
        </w:rPr>
        <w:t xml:space="preserve"> (</w:t>
      </w:r>
      <w:r w:rsidR="00CC6910" w:rsidRPr="0081340D">
        <w:rPr>
          <w:i/>
          <w:iCs/>
          <w:sz w:val="20"/>
        </w:rPr>
        <w:t>Dn 7, 2</w:t>
      </w:r>
      <w:r w:rsidR="0081340D" w:rsidRPr="0081340D">
        <w:rPr>
          <w:i/>
          <w:iCs/>
          <w:sz w:val="20"/>
        </w:rPr>
        <w:t xml:space="preserve">). </w:t>
      </w:r>
      <w:r w:rsidRPr="0081340D">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81340D" w:rsidRPr="0081340D">
        <w:rPr>
          <w:i/>
          <w:iCs/>
          <w:sz w:val="20"/>
        </w:rPr>
        <w:t xml:space="preserve"> precedenti e aveva dieci corna (</w:t>
      </w:r>
      <w:r w:rsidR="00CC6910" w:rsidRPr="0081340D">
        <w:rPr>
          <w:i/>
          <w:iCs/>
          <w:sz w:val="20"/>
        </w:rPr>
        <w:t>Dn 7, 7</w:t>
      </w:r>
      <w:r w:rsidR="0081340D" w:rsidRPr="0081340D">
        <w:rPr>
          <w:i/>
          <w:iCs/>
          <w:sz w:val="20"/>
        </w:rPr>
        <w:t xml:space="preserve">). </w:t>
      </w:r>
    </w:p>
    <w:p w14:paraId="1BB6F578" w14:textId="77777777" w:rsidR="00CC6910" w:rsidRPr="0081340D" w:rsidRDefault="00260F77" w:rsidP="0081340D">
      <w:pPr>
        <w:pStyle w:val="Corpotesto"/>
        <w:rPr>
          <w:i/>
          <w:iCs/>
          <w:sz w:val="20"/>
        </w:rPr>
      </w:pPr>
      <w:r w:rsidRPr="0081340D">
        <w:rPr>
          <w:i/>
          <w:iCs/>
          <w:sz w:val="20"/>
        </w:rPr>
        <w:t xml:space="preserve">Guardando ancora nelle visioni notturne, ecco apparire, sulle nubi del cielo, uno, simile ad un figlio di uomo; giunse fino al </w:t>
      </w:r>
      <w:r w:rsidR="0081340D" w:rsidRPr="0081340D">
        <w:rPr>
          <w:i/>
          <w:iCs/>
          <w:sz w:val="20"/>
        </w:rPr>
        <w:t>vegliardo e fu presentato a lui (</w:t>
      </w:r>
      <w:r w:rsidR="00CC6910" w:rsidRPr="0081340D">
        <w:rPr>
          <w:i/>
          <w:iCs/>
          <w:sz w:val="20"/>
        </w:rPr>
        <w:t>Dn 7, 13</w:t>
      </w:r>
      <w:r w:rsidR="0081340D" w:rsidRPr="0081340D">
        <w:rPr>
          <w:i/>
          <w:iCs/>
          <w:sz w:val="20"/>
        </w:rPr>
        <w:t xml:space="preserve">). </w:t>
      </w:r>
      <w:r w:rsidRPr="0081340D">
        <w:rPr>
          <w:i/>
          <w:iCs/>
          <w:sz w:val="20"/>
        </w:rPr>
        <w:t>Io, Daniele, mi sentii venir meno le forze, tanto le visioni del</w:t>
      </w:r>
      <w:r w:rsidR="0081340D" w:rsidRPr="0081340D">
        <w:rPr>
          <w:i/>
          <w:iCs/>
          <w:sz w:val="20"/>
        </w:rPr>
        <w:t>la mia mente mi avevano turbato (</w:t>
      </w:r>
      <w:r w:rsidR="00CC6910" w:rsidRPr="0081340D">
        <w:rPr>
          <w:i/>
          <w:iCs/>
          <w:sz w:val="20"/>
        </w:rPr>
        <w:t>Dn 7, 15</w:t>
      </w:r>
      <w:r w:rsidR="0081340D" w:rsidRPr="0081340D">
        <w:rPr>
          <w:i/>
          <w:iCs/>
          <w:sz w:val="20"/>
        </w:rPr>
        <w:t xml:space="preserve">). </w:t>
      </w:r>
      <w:r w:rsidRPr="0081340D">
        <w:rPr>
          <w:i/>
          <w:iCs/>
          <w:sz w:val="20"/>
        </w:rPr>
        <w:t xml:space="preserve">Il terzo anno del regno del re Baldassàr, io Daniele ebbi un'altra visione dopo </w:t>
      </w:r>
      <w:r w:rsidR="0081340D" w:rsidRPr="0081340D">
        <w:rPr>
          <w:i/>
          <w:iCs/>
          <w:sz w:val="20"/>
        </w:rPr>
        <w:t>quella che mi era apparsa prima (</w:t>
      </w:r>
      <w:r w:rsidR="00CC6910" w:rsidRPr="0081340D">
        <w:rPr>
          <w:i/>
          <w:iCs/>
          <w:sz w:val="20"/>
        </w:rPr>
        <w:t>Dn 8, 1</w:t>
      </w:r>
      <w:r w:rsidR="0081340D" w:rsidRPr="0081340D">
        <w:rPr>
          <w:i/>
          <w:iCs/>
          <w:sz w:val="20"/>
        </w:rPr>
        <w:t xml:space="preserve">). </w:t>
      </w:r>
      <w:r w:rsidRPr="0081340D">
        <w:rPr>
          <w:i/>
          <w:iCs/>
          <w:sz w:val="20"/>
        </w:rPr>
        <w:t>Quand'ebbi questa visione, mi trovavo nella cittadella di Susa, che è nella provincia dell'Elam, e mi sembrava, in visione,</w:t>
      </w:r>
      <w:r w:rsidR="0081340D" w:rsidRPr="0081340D">
        <w:rPr>
          <w:i/>
          <w:iCs/>
          <w:sz w:val="20"/>
        </w:rPr>
        <w:t xml:space="preserve"> di essere presso il fiume Ulai (</w:t>
      </w:r>
      <w:r w:rsidR="00CC6910" w:rsidRPr="0081340D">
        <w:rPr>
          <w:i/>
          <w:iCs/>
          <w:sz w:val="20"/>
        </w:rPr>
        <w:t>Dn 8, 2</w:t>
      </w:r>
      <w:r w:rsidR="0081340D" w:rsidRPr="0081340D">
        <w:rPr>
          <w:i/>
          <w:iCs/>
          <w:sz w:val="20"/>
        </w:rPr>
        <w:t xml:space="preserve">). </w:t>
      </w:r>
      <w:r w:rsidRPr="0081340D">
        <w:rPr>
          <w:i/>
          <w:iCs/>
          <w:sz w:val="20"/>
        </w:rPr>
        <w:t>Udii un santo parlare e un altro santo dire a quello che parlava: "Fino a quando durerà questa visione: il sacrificio quotidiano abolito, la desolazione dell'iniquità, il sant</w:t>
      </w:r>
      <w:r w:rsidR="0081340D" w:rsidRPr="0081340D">
        <w:rPr>
          <w:i/>
          <w:iCs/>
          <w:sz w:val="20"/>
        </w:rPr>
        <w:t>uario e la milizia calpestati?" (</w:t>
      </w:r>
      <w:r w:rsidR="00CC6910" w:rsidRPr="0081340D">
        <w:rPr>
          <w:i/>
          <w:iCs/>
          <w:sz w:val="20"/>
        </w:rPr>
        <w:t>Dn 8, 13</w:t>
      </w:r>
      <w:r w:rsidR="0081340D" w:rsidRPr="0081340D">
        <w:rPr>
          <w:i/>
          <w:iCs/>
          <w:sz w:val="20"/>
        </w:rPr>
        <w:t xml:space="preserve">). </w:t>
      </w:r>
      <w:r w:rsidRPr="0081340D">
        <w:rPr>
          <w:i/>
          <w:iCs/>
          <w:sz w:val="20"/>
        </w:rPr>
        <w:t>Mentre io, Daniele, consideravo la visione e cercavo di comprenderla, ecco davanti a me un</w:t>
      </w:r>
      <w:r w:rsidR="0081340D" w:rsidRPr="0081340D">
        <w:rPr>
          <w:i/>
          <w:iCs/>
          <w:sz w:val="20"/>
        </w:rPr>
        <w:t>o in piedi, dall'aspetto d'uomo (</w:t>
      </w:r>
      <w:r w:rsidR="00CC6910" w:rsidRPr="0081340D">
        <w:rPr>
          <w:i/>
          <w:iCs/>
          <w:sz w:val="20"/>
        </w:rPr>
        <w:t>Dn 8, 15</w:t>
      </w:r>
      <w:r w:rsidR="0081340D" w:rsidRPr="0081340D">
        <w:rPr>
          <w:i/>
          <w:iCs/>
          <w:sz w:val="20"/>
        </w:rPr>
        <w:t xml:space="preserve">). </w:t>
      </w:r>
    </w:p>
    <w:p w14:paraId="54F3BA69" w14:textId="77777777" w:rsidR="00CC6910" w:rsidRPr="0081340D" w:rsidRDefault="00260F77" w:rsidP="0081340D">
      <w:pPr>
        <w:pStyle w:val="Corpotesto"/>
        <w:rPr>
          <w:i/>
          <w:iCs/>
          <w:sz w:val="20"/>
        </w:rPr>
      </w:pPr>
      <w:r w:rsidRPr="0081340D">
        <w:rPr>
          <w:i/>
          <w:iCs/>
          <w:sz w:val="20"/>
        </w:rPr>
        <w:t>Intesi la voce di un uomo, in mezzo all'Ulai, che gridava e diceva: "Gabriele, spiega a lui la vision</w:t>
      </w:r>
      <w:r w:rsidR="0081340D" w:rsidRPr="0081340D">
        <w:rPr>
          <w:i/>
          <w:iCs/>
          <w:sz w:val="20"/>
        </w:rPr>
        <w:t>e" (</w:t>
      </w:r>
      <w:r w:rsidR="00CC6910" w:rsidRPr="0081340D">
        <w:rPr>
          <w:i/>
          <w:iCs/>
          <w:sz w:val="20"/>
        </w:rPr>
        <w:t>Dn 8, 16</w:t>
      </w:r>
      <w:r w:rsidR="0081340D" w:rsidRPr="0081340D">
        <w:rPr>
          <w:i/>
          <w:iCs/>
          <w:sz w:val="20"/>
        </w:rPr>
        <w:t xml:space="preserve">). </w:t>
      </w:r>
      <w:r w:rsidRPr="0081340D">
        <w:rPr>
          <w:i/>
          <w:iCs/>
          <w:sz w:val="20"/>
        </w:rPr>
        <w:t>Egli venne dove io ero e quando giunse, io ebbi paura e caddi con la faccia a terra. Egli mi disse: "Figlio dell'uomo, comprendi bene, questa vision</w:t>
      </w:r>
      <w:r w:rsidR="0081340D" w:rsidRPr="0081340D">
        <w:rPr>
          <w:i/>
          <w:iCs/>
          <w:sz w:val="20"/>
        </w:rPr>
        <w:t>e riguarda il tempo della fine" (</w:t>
      </w:r>
      <w:r w:rsidR="00CC6910" w:rsidRPr="0081340D">
        <w:rPr>
          <w:i/>
          <w:iCs/>
          <w:sz w:val="20"/>
        </w:rPr>
        <w:t>Dn 8, 17</w:t>
      </w:r>
      <w:r w:rsidR="0081340D" w:rsidRPr="0081340D">
        <w:rPr>
          <w:i/>
          <w:iCs/>
          <w:sz w:val="20"/>
        </w:rPr>
        <w:t xml:space="preserve">). </w:t>
      </w:r>
      <w:r w:rsidRPr="0081340D">
        <w:rPr>
          <w:i/>
          <w:iCs/>
          <w:sz w:val="20"/>
        </w:rPr>
        <w:t>Egli disse: "Ecco io ti rivelo ciò che avverrà al termine dell'ira, perché la vision</w:t>
      </w:r>
      <w:r w:rsidR="0081340D" w:rsidRPr="0081340D">
        <w:rPr>
          <w:i/>
          <w:iCs/>
          <w:sz w:val="20"/>
        </w:rPr>
        <w:t>e riguarda il tempo della fine (</w:t>
      </w:r>
      <w:r w:rsidR="00CC6910" w:rsidRPr="0081340D">
        <w:rPr>
          <w:i/>
          <w:iCs/>
          <w:sz w:val="20"/>
        </w:rPr>
        <w:t>Dn 8, 19</w:t>
      </w:r>
      <w:r w:rsidR="0081340D" w:rsidRPr="0081340D">
        <w:rPr>
          <w:i/>
          <w:iCs/>
          <w:sz w:val="20"/>
        </w:rPr>
        <w:t xml:space="preserve">). </w:t>
      </w:r>
      <w:r w:rsidRPr="0081340D">
        <w:rPr>
          <w:i/>
          <w:iCs/>
          <w:sz w:val="20"/>
        </w:rPr>
        <w:t>La visione di sere e mattine, che è stata spiegata, è vera. Ora tu tieni segreta la visione, perché riguarda cose che avverranno fra molti giorn</w:t>
      </w:r>
      <w:r w:rsidR="0081340D" w:rsidRPr="0081340D">
        <w:rPr>
          <w:i/>
          <w:iCs/>
          <w:sz w:val="20"/>
        </w:rPr>
        <w:t>i" (</w:t>
      </w:r>
      <w:r w:rsidR="00CC6910" w:rsidRPr="0081340D">
        <w:rPr>
          <w:i/>
          <w:iCs/>
          <w:sz w:val="20"/>
        </w:rPr>
        <w:t>Dn 8, 26</w:t>
      </w:r>
      <w:r w:rsidR="0081340D" w:rsidRPr="0081340D">
        <w:rPr>
          <w:i/>
          <w:iCs/>
          <w:sz w:val="20"/>
        </w:rPr>
        <w:t xml:space="preserve">). </w:t>
      </w:r>
      <w:r w:rsidRPr="0081340D">
        <w:rPr>
          <w:i/>
          <w:iCs/>
          <w:sz w:val="20"/>
        </w:rPr>
        <w:t>Io, Daniele, rimasi sfinito e mi sentii male per vari giorni: poi mi alzai e sbrigai gli affari del re: ma ero stupefatto della visione p</w:t>
      </w:r>
      <w:r w:rsidR="0081340D" w:rsidRPr="0081340D">
        <w:rPr>
          <w:i/>
          <w:iCs/>
          <w:sz w:val="20"/>
        </w:rPr>
        <w:t>erché non la potevo comprendere (</w:t>
      </w:r>
      <w:r w:rsidR="00CC6910" w:rsidRPr="0081340D">
        <w:rPr>
          <w:i/>
          <w:iCs/>
          <w:sz w:val="20"/>
        </w:rPr>
        <w:t>Dn 8, 27</w:t>
      </w:r>
      <w:r w:rsidR="0081340D" w:rsidRPr="0081340D">
        <w:rPr>
          <w:i/>
          <w:iCs/>
          <w:sz w:val="20"/>
        </w:rPr>
        <w:t xml:space="preserve">). </w:t>
      </w:r>
      <w:r w:rsidRPr="0081340D">
        <w:rPr>
          <w:i/>
          <w:iCs/>
          <w:sz w:val="20"/>
        </w:rPr>
        <w:t>Mentre dunque parlavo e pregavo, Gabriele, che io avevo visto prima in visione, volò veloce verso di me: er</w:t>
      </w:r>
      <w:r w:rsidR="0081340D" w:rsidRPr="0081340D">
        <w:rPr>
          <w:i/>
          <w:iCs/>
          <w:sz w:val="20"/>
        </w:rPr>
        <w:t>a l'ora dell'offerta della sera (</w:t>
      </w:r>
      <w:r w:rsidR="00CC6910" w:rsidRPr="0081340D">
        <w:rPr>
          <w:i/>
          <w:iCs/>
          <w:sz w:val="20"/>
        </w:rPr>
        <w:t>Dn 9, 21</w:t>
      </w:r>
      <w:r w:rsidR="0081340D" w:rsidRPr="0081340D">
        <w:rPr>
          <w:i/>
          <w:iCs/>
          <w:sz w:val="20"/>
        </w:rPr>
        <w:t xml:space="preserve">). </w:t>
      </w:r>
      <w:r w:rsidRPr="0081340D">
        <w:rPr>
          <w:i/>
          <w:iCs/>
          <w:sz w:val="20"/>
        </w:rPr>
        <w:t xml:space="preserve">Fin dall'inizio delle tue suppliche è uscita una parola e io sono venuto per annunziartela, poiché tu sei un uomo prediletto. Ora </w:t>
      </w:r>
      <w:r w:rsidR="0081340D" w:rsidRPr="0081340D">
        <w:rPr>
          <w:i/>
          <w:iCs/>
          <w:sz w:val="20"/>
        </w:rPr>
        <w:t>sta’</w:t>
      </w:r>
      <w:r w:rsidRPr="0081340D">
        <w:rPr>
          <w:i/>
          <w:iCs/>
          <w:sz w:val="20"/>
        </w:rPr>
        <w:t xml:space="preserve"> attento alla parola e comprendi la vision</w:t>
      </w:r>
      <w:r w:rsidR="0081340D" w:rsidRPr="0081340D">
        <w:rPr>
          <w:i/>
          <w:iCs/>
          <w:sz w:val="20"/>
        </w:rPr>
        <w:t>e (</w:t>
      </w:r>
      <w:r w:rsidR="00CC6910" w:rsidRPr="0081340D">
        <w:rPr>
          <w:i/>
          <w:iCs/>
          <w:sz w:val="20"/>
        </w:rPr>
        <w:t>Dn 9, 23</w:t>
      </w:r>
      <w:r w:rsidR="0081340D" w:rsidRPr="0081340D">
        <w:rPr>
          <w:i/>
          <w:iCs/>
          <w:sz w:val="20"/>
        </w:rPr>
        <w:t xml:space="preserve">). </w:t>
      </w:r>
    </w:p>
    <w:p w14:paraId="2543225E" w14:textId="77777777" w:rsidR="00CC6910" w:rsidRPr="0081340D" w:rsidRDefault="00260F77" w:rsidP="0081340D">
      <w:pPr>
        <w:pStyle w:val="Corpotesto"/>
        <w:rPr>
          <w:i/>
          <w:iCs/>
          <w:sz w:val="20"/>
        </w:rPr>
      </w:pPr>
      <w:r w:rsidRPr="0081340D">
        <w:rPr>
          <w:i/>
          <w:iCs/>
          <w:sz w:val="20"/>
        </w:rPr>
        <w:t>Settanta settimane sono fissate per il tuo popolo e per la tua santa città per mettere fine all'empietà, mettere i sigilli ai peccati, espiare l'iniquità, portare una giustizia eterna, suggellare visione e profezia e ungere il Santo dei</w:t>
      </w:r>
      <w:r w:rsidR="0081340D" w:rsidRPr="0081340D">
        <w:rPr>
          <w:i/>
          <w:iCs/>
          <w:sz w:val="20"/>
        </w:rPr>
        <w:t xml:space="preserve"> santi (</w:t>
      </w:r>
      <w:r w:rsidR="00CC6910" w:rsidRPr="0081340D">
        <w:rPr>
          <w:i/>
          <w:iCs/>
          <w:sz w:val="20"/>
        </w:rPr>
        <w:t>Dn 9, 24</w:t>
      </w:r>
      <w:r w:rsidR="0081340D" w:rsidRPr="0081340D">
        <w:rPr>
          <w:i/>
          <w:iCs/>
          <w:sz w:val="20"/>
        </w:rPr>
        <w:t xml:space="preserve">). </w:t>
      </w:r>
      <w:r w:rsidRPr="0081340D">
        <w:rPr>
          <w:i/>
          <w:iCs/>
          <w:sz w:val="20"/>
        </w:rPr>
        <w:t xml:space="preserve">L'anno terzo di Ciro re dei Persiani, fu </w:t>
      </w:r>
      <w:r w:rsidRPr="0081340D">
        <w:rPr>
          <w:i/>
          <w:iCs/>
          <w:sz w:val="20"/>
        </w:rPr>
        <w:lastRenderedPageBreak/>
        <w:t>rivelata una parola a Daniele, chiamato Baltassar. Vera è la parola e la lotta è grande. Egli comprese la parola e gli fu dato d'intendere la vision</w:t>
      </w:r>
      <w:r w:rsidR="0081340D" w:rsidRPr="0081340D">
        <w:rPr>
          <w:i/>
          <w:iCs/>
          <w:sz w:val="20"/>
        </w:rPr>
        <w:t>e (</w:t>
      </w:r>
      <w:r w:rsidR="00CC6910" w:rsidRPr="0081340D">
        <w:rPr>
          <w:i/>
          <w:iCs/>
          <w:sz w:val="20"/>
        </w:rPr>
        <w:t>Dn 10, 1</w:t>
      </w:r>
      <w:r w:rsidR="0081340D" w:rsidRPr="0081340D">
        <w:rPr>
          <w:i/>
          <w:iCs/>
          <w:sz w:val="20"/>
        </w:rPr>
        <w:t xml:space="preserve">). </w:t>
      </w:r>
      <w:r w:rsidRPr="0081340D">
        <w:rPr>
          <w:i/>
          <w:iCs/>
          <w:sz w:val="20"/>
        </w:rPr>
        <w:t>Soltanto io, Daniele, vidi la visione, mentre gli uomini che erano con me non la videro, ma un gran terrore si impadronì di</w:t>
      </w:r>
      <w:r w:rsidR="0081340D" w:rsidRPr="0081340D">
        <w:rPr>
          <w:i/>
          <w:iCs/>
          <w:sz w:val="20"/>
        </w:rPr>
        <w:t xml:space="preserve"> loro e fuggirono a nascondersi (</w:t>
      </w:r>
      <w:r w:rsidR="00CC6910" w:rsidRPr="0081340D">
        <w:rPr>
          <w:i/>
          <w:iCs/>
          <w:sz w:val="20"/>
        </w:rPr>
        <w:t>Dn 10, 7</w:t>
      </w:r>
      <w:r w:rsidR="0081340D" w:rsidRPr="0081340D">
        <w:rPr>
          <w:i/>
          <w:iCs/>
          <w:sz w:val="20"/>
        </w:rPr>
        <w:t xml:space="preserve">). </w:t>
      </w:r>
      <w:r w:rsidRPr="0081340D">
        <w:rPr>
          <w:i/>
          <w:iCs/>
          <w:sz w:val="20"/>
        </w:rPr>
        <w:t>Io rimasi solo a contemplare quella grande visione, mentre mi sentivo senza forze; il mio colorito si fece smorto e mi vennero</w:t>
      </w:r>
      <w:r w:rsidR="0081340D" w:rsidRPr="0081340D">
        <w:rPr>
          <w:i/>
          <w:iCs/>
          <w:sz w:val="20"/>
        </w:rPr>
        <w:t xml:space="preserve"> meno le forze (</w:t>
      </w:r>
      <w:r w:rsidR="00CC6910" w:rsidRPr="0081340D">
        <w:rPr>
          <w:i/>
          <w:iCs/>
          <w:sz w:val="20"/>
        </w:rPr>
        <w:t>Dn 10, 8</w:t>
      </w:r>
      <w:r w:rsidR="0081340D" w:rsidRPr="0081340D">
        <w:rPr>
          <w:i/>
          <w:iCs/>
          <w:sz w:val="20"/>
        </w:rPr>
        <w:t xml:space="preserve">). </w:t>
      </w:r>
      <w:r w:rsidRPr="0081340D">
        <w:rPr>
          <w:i/>
          <w:iCs/>
          <w:sz w:val="20"/>
        </w:rPr>
        <w:t>Ora sono venuto per farti intendere ciò che avverrà al tuo popolo alla fine dei giorni, poiché c'è ancora una vision</w:t>
      </w:r>
      <w:r w:rsidR="0081340D" w:rsidRPr="0081340D">
        <w:rPr>
          <w:i/>
          <w:iCs/>
          <w:sz w:val="20"/>
        </w:rPr>
        <w:t>e per quei giorni" (</w:t>
      </w:r>
      <w:r w:rsidR="00CC6910" w:rsidRPr="0081340D">
        <w:rPr>
          <w:i/>
          <w:iCs/>
          <w:sz w:val="20"/>
        </w:rPr>
        <w:t>Dn 10, 14</w:t>
      </w:r>
      <w:r w:rsidR="0081340D" w:rsidRPr="0081340D">
        <w:rPr>
          <w:i/>
          <w:iCs/>
          <w:sz w:val="20"/>
        </w:rPr>
        <w:t xml:space="preserve">). </w:t>
      </w:r>
      <w:r w:rsidRPr="0081340D">
        <w:rPr>
          <w:i/>
          <w:iCs/>
          <w:sz w:val="20"/>
        </w:rPr>
        <w:t>Ed ecco uno con sembianze di uomo mi toccò le labbra: io aprii la bocca e parlai e dissi a colui che era in piedi davanti a me: "Signor mio, nella visione i miei dolori sono tornati su di m</w:t>
      </w:r>
      <w:r w:rsidR="0081340D" w:rsidRPr="0081340D">
        <w:rPr>
          <w:i/>
          <w:iCs/>
          <w:sz w:val="20"/>
        </w:rPr>
        <w:t>e e ho perduto tutte le energie (</w:t>
      </w:r>
      <w:r w:rsidR="00CC6910" w:rsidRPr="0081340D">
        <w:rPr>
          <w:i/>
          <w:iCs/>
          <w:sz w:val="20"/>
        </w:rPr>
        <w:t>Dn 10, 16</w:t>
      </w:r>
      <w:r w:rsidR="0081340D" w:rsidRPr="0081340D">
        <w:rPr>
          <w:i/>
          <w:iCs/>
          <w:sz w:val="20"/>
        </w:rPr>
        <w:t xml:space="preserve">). </w:t>
      </w:r>
      <w:r w:rsidRPr="0081340D">
        <w:rPr>
          <w:i/>
          <w:iCs/>
          <w:sz w:val="20"/>
        </w:rPr>
        <w:t>In quel tempo molti si alzeranno contro il re del mezzogiorno e uomini violenti del tuo popolo insorgeranno per adempiere la vision</w:t>
      </w:r>
      <w:r w:rsidR="0081340D" w:rsidRPr="0081340D">
        <w:rPr>
          <w:i/>
          <w:iCs/>
          <w:sz w:val="20"/>
        </w:rPr>
        <w:t>e, ma cadranno (</w:t>
      </w:r>
      <w:r w:rsidR="00CC6910" w:rsidRPr="0081340D">
        <w:rPr>
          <w:i/>
          <w:iCs/>
          <w:sz w:val="20"/>
        </w:rPr>
        <w:t>Dn 11, 14</w:t>
      </w:r>
      <w:r w:rsidR="0081340D" w:rsidRPr="0081340D">
        <w:rPr>
          <w:i/>
          <w:iCs/>
          <w:sz w:val="20"/>
        </w:rPr>
        <w:t xml:space="preserve">). </w:t>
      </w:r>
    </w:p>
    <w:p w14:paraId="1B8A29EC" w14:textId="77777777" w:rsidR="00CC6910" w:rsidRPr="0081340D" w:rsidRDefault="00260F77" w:rsidP="0081340D">
      <w:pPr>
        <w:pStyle w:val="Corpotesto"/>
        <w:rPr>
          <w:i/>
          <w:iCs/>
          <w:sz w:val="20"/>
        </w:rPr>
      </w:pPr>
      <w:r w:rsidRPr="0081340D">
        <w:rPr>
          <w:i/>
          <w:iCs/>
          <w:sz w:val="20"/>
        </w:rPr>
        <w:t>Io parlerò ai profeti, moltiplicherò le visioni e per mezzo d</w:t>
      </w:r>
      <w:r w:rsidR="0081340D" w:rsidRPr="0081340D">
        <w:rPr>
          <w:i/>
          <w:iCs/>
          <w:sz w:val="20"/>
        </w:rPr>
        <w:t>ei profeti parlerò con parabole (</w:t>
      </w:r>
      <w:r w:rsidR="00CC6910" w:rsidRPr="0081340D">
        <w:rPr>
          <w:i/>
          <w:iCs/>
          <w:sz w:val="20"/>
        </w:rPr>
        <w:t>Os 12, 11</w:t>
      </w:r>
      <w:r w:rsidR="0081340D" w:rsidRPr="0081340D">
        <w:rPr>
          <w:i/>
          <w:iCs/>
          <w:sz w:val="20"/>
        </w:rPr>
        <w:t xml:space="preserve">). </w:t>
      </w:r>
      <w:r w:rsidRPr="0081340D">
        <w:rPr>
          <w:i/>
          <w:iCs/>
          <w:sz w:val="20"/>
        </w:rPr>
        <w:t>Dopo questo, io effonderò il mio spirito sopra ogni uomo e diverranno profeti i vostri figli e le vostre figlie; i vostri anziani faranno sogni, i vostri giovani avranno vision</w:t>
      </w:r>
      <w:r w:rsidR="0081340D" w:rsidRPr="0081340D">
        <w:rPr>
          <w:i/>
          <w:iCs/>
          <w:sz w:val="20"/>
        </w:rPr>
        <w:t>i (</w:t>
      </w:r>
      <w:r w:rsidR="00CC6910" w:rsidRPr="0081340D">
        <w:rPr>
          <w:i/>
          <w:iCs/>
          <w:sz w:val="20"/>
        </w:rPr>
        <w:t>Gl 3, 1</w:t>
      </w:r>
      <w:r w:rsidR="0081340D" w:rsidRPr="0081340D">
        <w:rPr>
          <w:i/>
          <w:iCs/>
          <w:sz w:val="20"/>
        </w:rPr>
        <w:t xml:space="preserve">). </w:t>
      </w:r>
      <w:r w:rsidRPr="0081340D">
        <w:rPr>
          <w:i/>
          <w:iCs/>
          <w:sz w:val="20"/>
        </w:rPr>
        <w:t>Parole di Amos, che era pecoraio di Tekoa, il quale ebbe visioni riguardo a Israele, al tempo di Ozia re della Giudea, e al tempo di Geroboàmo figlio di Ioas, re di Israel</w:t>
      </w:r>
      <w:r w:rsidR="0081340D" w:rsidRPr="0081340D">
        <w:rPr>
          <w:i/>
          <w:iCs/>
          <w:sz w:val="20"/>
        </w:rPr>
        <w:t>e, due anni prima del terremoto (</w:t>
      </w:r>
      <w:r w:rsidR="00CC6910" w:rsidRPr="0081340D">
        <w:rPr>
          <w:i/>
          <w:iCs/>
          <w:sz w:val="20"/>
        </w:rPr>
        <w:t>Am 1, 1</w:t>
      </w:r>
      <w:r w:rsidR="0081340D" w:rsidRPr="0081340D">
        <w:rPr>
          <w:i/>
          <w:iCs/>
          <w:sz w:val="20"/>
        </w:rPr>
        <w:t xml:space="preserve">). </w:t>
      </w:r>
      <w:r w:rsidRPr="0081340D">
        <w:rPr>
          <w:i/>
          <w:iCs/>
          <w:sz w:val="20"/>
        </w:rPr>
        <w:t>Parola del Signore, rivolta a Michea di Moreset, al tempo di Iotam, di Acaz e di Ezechia, re di Giuda. Visione che egli ebbe rig</w:t>
      </w:r>
      <w:r w:rsidR="0081340D" w:rsidRPr="0081340D">
        <w:rPr>
          <w:i/>
          <w:iCs/>
          <w:sz w:val="20"/>
        </w:rPr>
        <w:t>uardo a Samaria e a Gerusalemme (</w:t>
      </w:r>
      <w:r w:rsidR="00CC6910" w:rsidRPr="0081340D">
        <w:rPr>
          <w:i/>
          <w:iCs/>
          <w:sz w:val="20"/>
        </w:rPr>
        <w:t>Mi 1, 1</w:t>
      </w:r>
      <w:r w:rsidR="0081340D" w:rsidRPr="0081340D">
        <w:rPr>
          <w:i/>
          <w:iCs/>
          <w:sz w:val="20"/>
        </w:rPr>
        <w:t xml:space="preserve">). </w:t>
      </w:r>
      <w:r w:rsidRPr="0081340D">
        <w:rPr>
          <w:i/>
          <w:iCs/>
          <w:sz w:val="20"/>
        </w:rPr>
        <w:t>Quindi per voi sarà notte invece di visioni, tenebre per voi invece di responsi. Il sole tramonterà su questi profeti e oscu</w:t>
      </w:r>
      <w:r w:rsidR="0081340D" w:rsidRPr="0081340D">
        <w:rPr>
          <w:i/>
          <w:iCs/>
          <w:sz w:val="20"/>
        </w:rPr>
        <w:t>ro si farà il giorno su di essi (</w:t>
      </w:r>
      <w:r w:rsidR="00CC6910" w:rsidRPr="0081340D">
        <w:rPr>
          <w:i/>
          <w:iCs/>
          <w:sz w:val="20"/>
        </w:rPr>
        <w:t>Mi 3, 6</w:t>
      </w:r>
      <w:r w:rsidR="0081340D" w:rsidRPr="0081340D">
        <w:rPr>
          <w:i/>
          <w:iCs/>
          <w:sz w:val="20"/>
        </w:rPr>
        <w:t xml:space="preserve">). </w:t>
      </w:r>
    </w:p>
    <w:p w14:paraId="1E76F7F0" w14:textId="77777777" w:rsidR="00CC6910" w:rsidRPr="0081340D" w:rsidRDefault="00260F77" w:rsidP="0081340D">
      <w:pPr>
        <w:pStyle w:val="Corpotesto"/>
        <w:rPr>
          <w:i/>
          <w:iCs/>
          <w:sz w:val="20"/>
        </w:rPr>
      </w:pPr>
      <w:r w:rsidRPr="0081340D">
        <w:rPr>
          <w:i/>
          <w:iCs/>
          <w:sz w:val="20"/>
        </w:rPr>
        <w:t>Oracolo su Ninive. Libro della vision</w:t>
      </w:r>
      <w:r w:rsidR="0081340D" w:rsidRPr="0081340D">
        <w:rPr>
          <w:i/>
          <w:iCs/>
          <w:sz w:val="20"/>
        </w:rPr>
        <w:t>e di Naum da Elcos (</w:t>
      </w:r>
      <w:r w:rsidR="00CC6910" w:rsidRPr="0081340D">
        <w:rPr>
          <w:i/>
          <w:iCs/>
          <w:sz w:val="20"/>
        </w:rPr>
        <w:t>Na 1, 1</w:t>
      </w:r>
      <w:r w:rsidR="0081340D" w:rsidRPr="0081340D">
        <w:rPr>
          <w:i/>
          <w:iCs/>
          <w:sz w:val="20"/>
        </w:rPr>
        <w:t xml:space="preserve">). </w:t>
      </w:r>
      <w:r w:rsidRPr="0081340D">
        <w:rPr>
          <w:i/>
          <w:iCs/>
          <w:sz w:val="20"/>
        </w:rPr>
        <w:t>Oracolo che ebbe in vision</w:t>
      </w:r>
      <w:r w:rsidR="0081340D" w:rsidRPr="0081340D">
        <w:rPr>
          <w:i/>
          <w:iCs/>
          <w:sz w:val="20"/>
        </w:rPr>
        <w:t>e il profeta Abacuc (</w:t>
      </w:r>
      <w:r w:rsidR="00CC6910" w:rsidRPr="0081340D">
        <w:rPr>
          <w:i/>
          <w:iCs/>
          <w:sz w:val="20"/>
        </w:rPr>
        <w:t>Ab 1, 1</w:t>
      </w:r>
      <w:r w:rsidR="0081340D" w:rsidRPr="0081340D">
        <w:rPr>
          <w:i/>
          <w:iCs/>
          <w:sz w:val="20"/>
        </w:rPr>
        <w:t xml:space="preserve">). </w:t>
      </w:r>
      <w:r w:rsidRPr="0081340D">
        <w:rPr>
          <w:i/>
          <w:iCs/>
          <w:sz w:val="20"/>
        </w:rPr>
        <w:t xml:space="preserve">Il Signore rispose e mi disse: "Scrivi la visione e incidila bene sulle tavolette </w:t>
      </w:r>
      <w:r w:rsidR="0081340D" w:rsidRPr="0081340D">
        <w:rPr>
          <w:i/>
          <w:iCs/>
          <w:sz w:val="20"/>
        </w:rPr>
        <w:t>perché la si legga speditamente (</w:t>
      </w:r>
      <w:r w:rsidR="00CC6910" w:rsidRPr="0081340D">
        <w:rPr>
          <w:i/>
          <w:iCs/>
          <w:sz w:val="20"/>
        </w:rPr>
        <w:t>Ab 2, 2</w:t>
      </w:r>
      <w:r w:rsidR="0081340D" w:rsidRPr="0081340D">
        <w:rPr>
          <w:i/>
          <w:iCs/>
          <w:sz w:val="20"/>
        </w:rPr>
        <w:t xml:space="preserve">). </w:t>
      </w:r>
      <w:r w:rsidRPr="0081340D">
        <w:rPr>
          <w:i/>
          <w:iCs/>
          <w:sz w:val="20"/>
        </w:rPr>
        <w:t xml:space="preserve">E' una visione che attesta un termine, parla di una scadenza e non mentisce; se indugia, attendila, </w:t>
      </w:r>
      <w:r w:rsidR="0081340D" w:rsidRPr="0081340D">
        <w:rPr>
          <w:i/>
          <w:iCs/>
          <w:sz w:val="20"/>
        </w:rPr>
        <w:t>perché certo verrà e non tarderà" (</w:t>
      </w:r>
      <w:r w:rsidR="00CC6910" w:rsidRPr="0081340D">
        <w:rPr>
          <w:i/>
          <w:iCs/>
          <w:sz w:val="20"/>
        </w:rPr>
        <w:t>Ab 2, 3</w:t>
      </w:r>
      <w:r w:rsidR="0081340D" w:rsidRPr="0081340D">
        <w:rPr>
          <w:i/>
          <w:iCs/>
          <w:sz w:val="20"/>
        </w:rPr>
        <w:t xml:space="preserve">). </w:t>
      </w:r>
      <w:r w:rsidRPr="0081340D">
        <w:rPr>
          <w:i/>
          <w:iCs/>
          <w:sz w:val="20"/>
        </w:rPr>
        <w:t>Io ebbi una visione di notte. Un uomo, in groppa a un cavallo rosso, stava fra i mirti in una valle profonda; dietro a lui stavano altri</w:t>
      </w:r>
      <w:r w:rsidR="0081340D" w:rsidRPr="0081340D">
        <w:rPr>
          <w:i/>
          <w:iCs/>
          <w:sz w:val="20"/>
        </w:rPr>
        <w:t xml:space="preserve"> cavalli rossi, sauri e bianchi (</w:t>
      </w:r>
      <w:r w:rsidR="00CC6910" w:rsidRPr="0081340D">
        <w:rPr>
          <w:i/>
          <w:iCs/>
          <w:sz w:val="20"/>
        </w:rPr>
        <w:t>Zc 1, 8</w:t>
      </w:r>
      <w:r w:rsidR="0081340D" w:rsidRPr="0081340D">
        <w:rPr>
          <w:i/>
          <w:iCs/>
          <w:sz w:val="20"/>
        </w:rPr>
        <w:t xml:space="preserve">). </w:t>
      </w:r>
      <w:r w:rsidRPr="0081340D">
        <w:rPr>
          <w:i/>
          <w:iCs/>
          <w:sz w:val="20"/>
        </w:rPr>
        <w:t>In quel giorno ogni profeta si vergognerà della visione che avrà annunziata, né indosserà più il mantel</w:t>
      </w:r>
      <w:r w:rsidR="0081340D" w:rsidRPr="0081340D">
        <w:rPr>
          <w:i/>
          <w:iCs/>
          <w:sz w:val="20"/>
        </w:rPr>
        <w:t>lo di pelo per raccontare bugie (</w:t>
      </w:r>
      <w:r w:rsidR="00CC6910" w:rsidRPr="0081340D">
        <w:rPr>
          <w:i/>
          <w:iCs/>
          <w:sz w:val="20"/>
        </w:rPr>
        <w:t>Zc 13, 4</w:t>
      </w:r>
      <w:r w:rsidR="0081340D" w:rsidRPr="0081340D">
        <w:rPr>
          <w:i/>
          <w:iCs/>
          <w:sz w:val="20"/>
        </w:rPr>
        <w:t xml:space="preserve">). </w:t>
      </w:r>
      <w:r w:rsidRPr="0081340D">
        <w:rPr>
          <w:i/>
          <w:iCs/>
          <w:sz w:val="20"/>
        </w:rPr>
        <w:t>E mentre discendevano dal monte, Gesù ordinò loro: "Non parlate a nessuno di questa visione, finché il Figlio dell'</w:t>
      </w:r>
      <w:r w:rsidR="0081340D" w:rsidRPr="0081340D">
        <w:rPr>
          <w:i/>
          <w:iCs/>
          <w:sz w:val="20"/>
        </w:rPr>
        <w:t>uomo non sia risorto dai morti" (</w:t>
      </w:r>
      <w:r w:rsidR="00CC6910" w:rsidRPr="0081340D">
        <w:rPr>
          <w:i/>
          <w:iCs/>
          <w:sz w:val="20"/>
        </w:rPr>
        <w:t>Mt 17, 9</w:t>
      </w:r>
      <w:r w:rsidR="0081340D" w:rsidRPr="0081340D">
        <w:rPr>
          <w:i/>
          <w:iCs/>
          <w:sz w:val="20"/>
        </w:rPr>
        <w:t xml:space="preserve">). </w:t>
      </w:r>
      <w:r w:rsidRPr="0081340D">
        <w:rPr>
          <w:i/>
          <w:iCs/>
          <w:sz w:val="20"/>
        </w:rPr>
        <w:t>Quando poi uscì e non poteva parlare loro, capirono che nel tempio aveva avuto una visione. Facev</w:t>
      </w:r>
      <w:r w:rsidR="0081340D" w:rsidRPr="0081340D">
        <w:rPr>
          <w:i/>
          <w:iCs/>
          <w:sz w:val="20"/>
        </w:rPr>
        <w:t>a loro dei cenni e restava muto (</w:t>
      </w:r>
      <w:r w:rsidR="00CC6910" w:rsidRPr="0081340D">
        <w:rPr>
          <w:i/>
          <w:iCs/>
          <w:sz w:val="20"/>
        </w:rPr>
        <w:t>Lc 1, 22</w:t>
      </w:r>
      <w:r w:rsidR="0081340D" w:rsidRPr="0081340D">
        <w:rPr>
          <w:i/>
          <w:iCs/>
          <w:sz w:val="20"/>
        </w:rPr>
        <w:t xml:space="preserve">). </w:t>
      </w:r>
    </w:p>
    <w:p w14:paraId="55126450" w14:textId="77777777" w:rsidR="0081340D" w:rsidRPr="0081340D" w:rsidRDefault="00260F77" w:rsidP="0081340D">
      <w:pPr>
        <w:pStyle w:val="Corpotesto"/>
        <w:rPr>
          <w:i/>
          <w:iCs/>
          <w:sz w:val="20"/>
        </w:rPr>
      </w:pPr>
      <w:r w:rsidRPr="0081340D">
        <w:rPr>
          <w:i/>
          <w:iCs/>
          <w:sz w:val="20"/>
        </w:rPr>
        <w:t xml:space="preserve">E non avendo trovato il suo corpo, son venute a dirci di aver avuto anche una visione di angeli, i </w:t>
      </w:r>
      <w:r w:rsidR="0081340D" w:rsidRPr="0081340D">
        <w:rPr>
          <w:i/>
          <w:iCs/>
          <w:sz w:val="20"/>
        </w:rPr>
        <w:t>quali affermano che egli è vivo (</w:t>
      </w:r>
      <w:r w:rsidR="00CC6910" w:rsidRPr="0081340D">
        <w:rPr>
          <w:i/>
          <w:iCs/>
          <w:sz w:val="20"/>
        </w:rPr>
        <w:t>Lc 24, 23</w:t>
      </w:r>
      <w:r w:rsidR="0081340D" w:rsidRPr="0081340D">
        <w:rPr>
          <w:i/>
          <w:iCs/>
          <w:sz w:val="20"/>
        </w:rPr>
        <w:t xml:space="preserve">). </w:t>
      </w:r>
      <w:r w:rsidRPr="0081340D">
        <w:rPr>
          <w:i/>
          <w:iCs/>
          <w:sz w:val="20"/>
        </w:rPr>
        <w:t>Negli ultimi giorni, dice il Signore, Io effonderò il mio Spirito sopra ogni persona; i vostri figli e le vostre figlie profeteranno, i vostri giovani avranno visioni e i v</w:t>
      </w:r>
      <w:r w:rsidR="0081340D" w:rsidRPr="0081340D">
        <w:rPr>
          <w:i/>
          <w:iCs/>
          <w:sz w:val="20"/>
        </w:rPr>
        <w:t>ostri anziani faranno dei sogni (</w:t>
      </w:r>
      <w:r w:rsidR="00CC6910" w:rsidRPr="0081340D">
        <w:rPr>
          <w:i/>
          <w:iCs/>
          <w:sz w:val="20"/>
        </w:rPr>
        <w:t>At 2, 17</w:t>
      </w:r>
      <w:r w:rsidR="0081340D" w:rsidRPr="0081340D">
        <w:rPr>
          <w:i/>
          <w:iCs/>
          <w:sz w:val="20"/>
        </w:rPr>
        <w:t xml:space="preserve">). </w:t>
      </w:r>
      <w:r w:rsidRPr="0081340D">
        <w:rPr>
          <w:i/>
          <w:iCs/>
          <w:sz w:val="20"/>
        </w:rPr>
        <w:t>Mosè rimase stupito di questa visione; e mentre si avvicinava per veder meg</w:t>
      </w:r>
      <w:r w:rsidR="0081340D" w:rsidRPr="0081340D">
        <w:rPr>
          <w:i/>
          <w:iCs/>
          <w:sz w:val="20"/>
        </w:rPr>
        <w:t>lio, si udì la voce del Signore (</w:t>
      </w:r>
      <w:r w:rsidR="00CC6910" w:rsidRPr="0081340D">
        <w:rPr>
          <w:i/>
          <w:iCs/>
          <w:sz w:val="20"/>
        </w:rPr>
        <w:t>At 7, 31</w:t>
      </w:r>
      <w:r w:rsidR="0081340D" w:rsidRPr="0081340D">
        <w:rPr>
          <w:i/>
          <w:iCs/>
          <w:sz w:val="20"/>
        </w:rPr>
        <w:t xml:space="preserve">). </w:t>
      </w:r>
      <w:r w:rsidRPr="0081340D">
        <w:rPr>
          <w:i/>
          <w:iCs/>
          <w:sz w:val="20"/>
        </w:rPr>
        <w:t>Ora c'era a Damasco un discepolo di nome Anania e il Signore in una visione gli disse: "Anania</w:t>
      </w:r>
      <w:r w:rsidR="0081340D" w:rsidRPr="0081340D">
        <w:rPr>
          <w:i/>
          <w:iCs/>
          <w:sz w:val="20"/>
        </w:rPr>
        <w:t>!". Rispose: "Eccomi, Signore!" (</w:t>
      </w:r>
      <w:r w:rsidR="00CC6910" w:rsidRPr="0081340D">
        <w:rPr>
          <w:i/>
          <w:iCs/>
          <w:sz w:val="20"/>
        </w:rPr>
        <w:t>At 9, 10</w:t>
      </w:r>
      <w:r w:rsidR="0081340D" w:rsidRPr="0081340D">
        <w:rPr>
          <w:i/>
          <w:iCs/>
          <w:sz w:val="20"/>
        </w:rPr>
        <w:t xml:space="preserve">). </w:t>
      </w:r>
      <w:r w:rsidRPr="0081340D">
        <w:rPr>
          <w:i/>
          <w:iCs/>
          <w:sz w:val="20"/>
        </w:rPr>
        <w:t>E ha visto in visione un uomo, di nome Anania, venire e imporgli le</w:t>
      </w:r>
      <w:r w:rsidR="0081340D" w:rsidRPr="0081340D">
        <w:rPr>
          <w:i/>
          <w:iCs/>
          <w:sz w:val="20"/>
        </w:rPr>
        <w:t xml:space="preserve"> mani perché ricuperi la vista" (</w:t>
      </w:r>
      <w:r w:rsidR="00CC6910" w:rsidRPr="0081340D">
        <w:rPr>
          <w:i/>
          <w:iCs/>
          <w:sz w:val="20"/>
        </w:rPr>
        <w:t>At 9, 12</w:t>
      </w:r>
      <w:r w:rsidR="0081340D" w:rsidRPr="0081340D">
        <w:rPr>
          <w:i/>
          <w:iCs/>
          <w:sz w:val="20"/>
        </w:rPr>
        <w:t xml:space="preserve">). </w:t>
      </w:r>
      <w:r w:rsidRPr="0081340D">
        <w:rPr>
          <w:i/>
          <w:iCs/>
          <w:sz w:val="20"/>
        </w:rPr>
        <w:t>Un giorno verso le tre del pomeriggio vide chiaramente in visione un angelo di Dio venirgli in</w:t>
      </w:r>
      <w:r w:rsidR="0081340D" w:rsidRPr="0081340D">
        <w:rPr>
          <w:i/>
          <w:iCs/>
          <w:sz w:val="20"/>
        </w:rPr>
        <w:t>contro e chiamarlo: "Cornelio!" (</w:t>
      </w:r>
      <w:r w:rsidR="00CC6910" w:rsidRPr="0081340D">
        <w:rPr>
          <w:i/>
          <w:iCs/>
          <w:sz w:val="20"/>
        </w:rPr>
        <w:t>At 10, 3</w:t>
      </w:r>
      <w:r w:rsidR="0081340D" w:rsidRPr="0081340D">
        <w:rPr>
          <w:i/>
          <w:iCs/>
          <w:sz w:val="20"/>
        </w:rPr>
        <w:t xml:space="preserve">). </w:t>
      </w:r>
      <w:r w:rsidRPr="0081340D">
        <w:rPr>
          <w:i/>
          <w:iCs/>
          <w:sz w:val="20"/>
        </w:rPr>
        <w:t>Pietro stava ancora ripensando alla visione, quando lo Spirito gli diss</w:t>
      </w:r>
      <w:r w:rsidR="0081340D" w:rsidRPr="0081340D">
        <w:rPr>
          <w:i/>
          <w:iCs/>
          <w:sz w:val="20"/>
        </w:rPr>
        <w:t>e: "Ecco, tre uomini ti cercano (</w:t>
      </w:r>
      <w:r w:rsidR="00CC6910" w:rsidRPr="0081340D">
        <w:rPr>
          <w:i/>
          <w:iCs/>
          <w:sz w:val="20"/>
        </w:rPr>
        <w:t>At 10, 19</w:t>
      </w:r>
      <w:r w:rsidR="0081340D" w:rsidRPr="0081340D">
        <w:rPr>
          <w:i/>
          <w:iCs/>
          <w:sz w:val="20"/>
        </w:rPr>
        <w:t xml:space="preserve">). </w:t>
      </w:r>
      <w:r w:rsidRPr="0081340D">
        <w:rPr>
          <w:i/>
          <w:iCs/>
          <w:sz w:val="20"/>
        </w:rPr>
        <w:t xml:space="preserve">"Io mi trovavo in preghiera nella città di Giaffa e vidi in estasi una visione: un oggetto, simile a una grande tovaglia, scendeva come calato dal cielo per i </w:t>
      </w:r>
      <w:r w:rsidR="0081340D" w:rsidRPr="0081340D">
        <w:rPr>
          <w:i/>
          <w:iCs/>
          <w:sz w:val="20"/>
        </w:rPr>
        <w:t>quattro capi e giunse fino a me (</w:t>
      </w:r>
      <w:r w:rsidR="00CC6910" w:rsidRPr="0081340D">
        <w:rPr>
          <w:i/>
          <w:iCs/>
          <w:sz w:val="20"/>
        </w:rPr>
        <w:t>At 11, 5</w:t>
      </w:r>
      <w:r w:rsidR="0081340D" w:rsidRPr="0081340D">
        <w:rPr>
          <w:i/>
          <w:iCs/>
          <w:sz w:val="20"/>
        </w:rPr>
        <w:t xml:space="preserve">). </w:t>
      </w:r>
    </w:p>
    <w:p w14:paraId="3D9F3EC2" w14:textId="77777777" w:rsidR="00CC6910" w:rsidRPr="0081340D" w:rsidRDefault="00260F77" w:rsidP="0081340D">
      <w:pPr>
        <w:pStyle w:val="Corpotesto"/>
        <w:rPr>
          <w:i/>
          <w:iCs/>
          <w:sz w:val="20"/>
        </w:rPr>
      </w:pPr>
      <w:r w:rsidRPr="0081340D">
        <w:rPr>
          <w:i/>
          <w:iCs/>
          <w:sz w:val="20"/>
        </w:rPr>
        <w:t>Pietro uscì e prese a seguirlo, ma non si era ancora accorto che era realtà ciò che stava succedendo per opera dell'angelo: credeva infatti di avere una vision</w:t>
      </w:r>
      <w:r w:rsidR="0081340D" w:rsidRPr="0081340D">
        <w:rPr>
          <w:i/>
          <w:iCs/>
          <w:sz w:val="20"/>
        </w:rPr>
        <w:t>e (</w:t>
      </w:r>
      <w:r w:rsidR="00CC6910" w:rsidRPr="0081340D">
        <w:rPr>
          <w:i/>
          <w:iCs/>
          <w:sz w:val="20"/>
        </w:rPr>
        <w:t>At 12, 9</w:t>
      </w:r>
      <w:r w:rsidR="0081340D" w:rsidRPr="0081340D">
        <w:rPr>
          <w:i/>
          <w:iCs/>
          <w:sz w:val="20"/>
        </w:rPr>
        <w:t xml:space="preserve">). </w:t>
      </w:r>
      <w:r w:rsidRPr="0081340D">
        <w:rPr>
          <w:i/>
          <w:iCs/>
          <w:sz w:val="20"/>
        </w:rPr>
        <w:t xml:space="preserve">Durante la notte apparve a Paolo una visione: gli stava davanti un Macedone e lo supplicava: </w:t>
      </w:r>
      <w:r w:rsidR="0081340D" w:rsidRPr="0081340D">
        <w:rPr>
          <w:i/>
          <w:iCs/>
          <w:sz w:val="20"/>
        </w:rPr>
        <w:t>"Passa in Macedonia e aiutaci!" (</w:t>
      </w:r>
      <w:r w:rsidR="00CC6910" w:rsidRPr="0081340D">
        <w:rPr>
          <w:i/>
          <w:iCs/>
          <w:sz w:val="20"/>
        </w:rPr>
        <w:t>At 16, 9</w:t>
      </w:r>
      <w:r w:rsidR="0081340D" w:rsidRPr="0081340D">
        <w:rPr>
          <w:i/>
          <w:iCs/>
          <w:sz w:val="20"/>
        </w:rPr>
        <w:t xml:space="preserve">). </w:t>
      </w:r>
      <w:r w:rsidRPr="0081340D">
        <w:rPr>
          <w:i/>
          <w:iCs/>
          <w:sz w:val="20"/>
        </w:rPr>
        <w:t>Dopo che ebbe avuto questa visione, subito cercammo di partire per la Macedonia, ritenendo che Dio ci aveva chiamati ad an</w:t>
      </w:r>
      <w:r w:rsidR="0081340D" w:rsidRPr="0081340D">
        <w:rPr>
          <w:i/>
          <w:iCs/>
          <w:sz w:val="20"/>
        </w:rPr>
        <w:t>nunziarvi la parola del Signore (</w:t>
      </w:r>
      <w:r w:rsidR="00CC6910" w:rsidRPr="0081340D">
        <w:rPr>
          <w:i/>
          <w:iCs/>
          <w:sz w:val="20"/>
        </w:rPr>
        <w:t>At 16, 10</w:t>
      </w:r>
      <w:r w:rsidR="0081340D" w:rsidRPr="0081340D">
        <w:rPr>
          <w:i/>
          <w:iCs/>
          <w:sz w:val="20"/>
        </w:rPr>
        <w:t xml:space="preserve">). </w:t>
      </w:r>
      <w:r w:rsidRPr="0081340D">
        <w:rPr>
          <w:i/>
          <w:iCs/>
          <w:sz w:val="20"/>
        </w:rPr>
        <w:t xml:space="preserve">E una notte in visione il Signore disse a Paolo: "Non aver paura, ma </w:t>
      </w:r>
      <w:r w:rsidR="0081340D" w:rsidRPr="0081340D">
        <w:rPr>
          <w:i/>
          <w:iCs/>
          <w:sz w:val="20"/>
        </w:rPr>
        <w:t>continua a parlare e non tacere (</w:t>
      </w:r>
      <w:r w:rsidR="00CC6910" w:rsidRPr="0081340D">
        <w:rPr>
          <w:i/>
          <w:iCs/>
          <w:sz w:val="20"/>
        </w:rPr>
        <w:t>At 18, 9</w:t>
      </w:r>
      <w:r w:rsidR="0081340D" w:rsidRPr="0081340D">
        <w:rPr>
          <w:i/>
          <w:iCs/>
          <w:sz w:val="20"/>
        </w:rPr>
        <w:t xml:space="preserve">). </w:t>
      </w:r>
      <w:r w:rsidRPr="0081340D">
        <w:rPr>
          <w:i/>
          <w:iCs/>
          <w:sz w:val="20"/>
        </w:rPr>
        <w:t>Pertanto, o re Agrippa, io non ho disobbedito alla vision</w:t>
      </w:r>
      <w:r w:rsidR="0081340D" w:rsidRPr="0081340D">
        <w:rPr>
          <w:i/>
          <w:iCs/>
          <w:sz w:val="20"/>
        </w:rPr>
        <w:t>e celeste (</w:t>
      </w:r>
      <w:r w:rsidR="00CC6910" w:rsidRPr="0081340D">
        <w:rPr>
          <w:i/>
          <w:iCs/>
          <w:sz w:val="20"/>
        </w:rPr>
        <w:t>At 26, 19</w:t>
      </w:r>
      <w:r w:rsidR="0081340D" w:rsidRPr="0081340D">
        <w:rPr>
          <w:i/>
          <w:iCs/>
          <w:sz w:val="20"/>
        </w:rPr>
        <w:t xml:space="preserve">). </w:t>
      </w:r>
      <w:r w:rsidRPr="0081340D">
        <w:rPr>
          <w:i/>
          <w:iCs/>
          <w:sz w:val="20"/>
        </w:rPr>
        <w:t>Camminiamo nella fede e non ancora in vision</w:t>
      </w:r>
      <w:r w:rsidR="0081340D" w:rsidRPr="0081340D">
        <w:rPr>
          <w:i/>
          <w:iCs/>
          <w:sz w:val="20"/>
        </w:rPr>
        <w:t>e (</w:t>
      </w:r>
      <w:r w:rsidR="00CC6910" w:rsidRPr="0081340D">
        <w:rPr>
          <w:i/>
          <w:iCs/>
          <w:sz w:val="20"/>
        </w:rPr>
        <w:t>2Cor 5, 7</w:t>
      </w:r>
      <w:r w:rsidR="0081340D" w:rsidRPr="0081340D">
        <w:rPr>
          <w:i/>
          <w:iCs/>
          <w:sz w:val="20"/>
        </w:rPr>
        <w:t xml:space="preserve">). </w:t>
      </w:r>
      <w:r w:rsidRPr="0081340D">
        <w:rPr>
          <w:i/>
          <w:iCs/>
          <w:sz w:val="20"/>
        </w:rPr>
        <w:t>Bisogna vantarsi? Ma ciò non conviene! Pur tuttavia verrò alle visioni</w:t>
      </w:r>
      <w:r w:rsidR="0081340D" w:rsidRPr="0081340D">
        <w:rPr>
          <w:i/>
          <w:iCs/>
          <w:sz w:val="20"/>
        </w:rPr>
        <w:t xml:space="preserve"> e alle rivelazioni del Signore (</w:t>
      </w:r>
      <w:r w:rsidR="00CC6910" w:rsidRPr="0081340D">
        <w:rPr>
          <w:i/>
          <w:iCs/>
          <w:sz w:val="20"/>
        </w:rPr>
        <w:t>2Cor 12, 1</w:t>
      </w:r>
      <w:r w:rsidR="0081340D" w:rsidRPr="0081340D">
        <w:rPr>
          <w:i/>
          <w:iCs/>
          <w:sz w:val="20"/>
        </w:rPr>
        <w:t xml:space="preserve">). </w:t>
      </w:r>
      <w:r w:rsidRPr="0081340D">
        <w:rPr>
          <w:i/>
          <w:iCs/>
          <w:sz w:val="20"/>
        </w:rPr>
        <w:t>Nessuno v'impedisca di conseguire il premio, compiacendosi in pratiche di poco conto e nella venerazione degli angeli, seguendo le proprie pretese visioni, gonfio di vano orgo</w:t>
      </w:r>
      <w:r w:rsidR="0081340D" w:rsidRPr="0081340D">
        <w:rPr>
          <w:i/>
          <w:iCs/>
          <w:sz w:val="20"/>
        </w:rPr>
        <w:t>glio nella sua mente carnale (</w:t>
      </w:r>
      <w:r w:rsidR="00CC6910" w:rsidRPr="0081340D">
        <w:rPr>
          <w:i/>
          <w:iCs/>
          <w:sz w:val="20"/>
        </w:rPr>
        <w:t>Col 2, 18</w:t>
      </w:r>
      <w:r w:rsidR="0081340D" w:rsidRPr="0081340D">
        <w:rPr>
          <w:i/>
          <w:iCs/>
          <w:sz w:val="20"/>
        </w:rPr>
        <w:t xml:space="preserve">). </w:t>
      </w:r>
    </w:p>
    <w:p w14:paraId="21376F52" w14:textId="77777777" w:rsidR="00260F77" w:rsidRPr="0081340D" w:rsidRDefault="00260F77" w:rsidP="0081340D">
      <w:pPr>
        <w:pStyle w:val="Corpotesto"/>
        <w:rPr>
          <w:i/>
          <w:iCs/>
          <w:sz w:val="20"/>
        </w:rPr>
      </w:pPr>
      <w:r w:rsidRPr="0081340D">
        <w:rPr>
          <w:i/>
          <w:iCs/>
          <w:sz w:val="20"/>
        </w:rPr>
        <w:lastRenderedPageBreak/>
        <w:t>Dopo ciò ebbi una visione: una porta era aperta nel cielo. La voce che prima avevo udito parlarmi come una tromba diceva: Sali quassù, ti mostrerò le cose</w:t>
      </w:r>
      <w:r w:rsidR="0081340D" w:rsidRPr="0081340D">
        <w:rPr>
          <w:i/>
          <w:iCs/>
          <w:sz w:val="20"/>
        </w:rPr>
        <w:t xml:space="preserve"> che devono accadere in seguito (</w:t>
      </w:r>
      <w:r w:rsidR="00CC6910" w:rsidRPr="0081340D">
        <w:rPr>
          <w:i/>
          <w:iCs/>
          <w:sz w:val="20"/>
        </w:rPr>
        <w:t>Ap 4, 1</w:t>
      </w:r>
      <w:r w:rsidR="0081340D" w:rsidRPr="0081340D">
        <w:rPr>
          <w:i/>
          <w:iCs/>
          <w:sz w:val="20"/>
        </w:rPr>
        <w:t xml:space="preserve">). </w:t>
      </w:r>
      <w:r w:rsidRPr="0081340D">
        <w:rPr>
          <w:i/>
          <w:iCs/>
          <w:sz w:val="20"/>
        </w:rPr>
        <w:t>Durante la visione poi intesi voci di molti angeli intorno al trono e agli esseri viventi e ai vegliardi. Il loro numero era miriadi di miriadi e migliaia di migliaia</w:t>
      </w:r>
      <w:r w:rsidR="0081340D" w:rsidRPr="0081340D">
        <w:rPr>
          <w:i/>
          <w:iCs/>
          <w:sz w:val="20"/>
        </w:rPr>
        <w:t xml:space="preserve"> (</w:t>
      </w:r>
      <w:r w:rsidR="00CC6910" w:rsidRPr="0081340D">
        <w:rPr>
          <w:i/>
          <w:iCs/>
          <w:sz w:val="20"/>
        </w:rPr>
        <w:t>Ap 5, 11</w:t>
      </w:r>
      <w:r w:rsidR="0081340D" w:rsidRPr="0081340D">
        <w:rPr>
          <w:i/>
          <w:iCs/>
          <w:sz w:val="20"/>
        </w:rPr>
        <w:t xml:space="preserve">). </w:t>
      </w:r>
    </w:p>
    <w:p w14:paraId="66B66445" w14:textId="77777777" w:rsidR="00CC6910" w:rsidRPr="005F67B8" w:rsidRDefault="00A93FEE" w:rsidP="005F67B8">
      <w:pPr>
        <w:pStyle w:val="Corpotesto"/>
        <w:rPr>
          <w:i/>
          <w:iCs/>
          <w:sz w:val="20"/>
        </w:rPr>
      </w:pPr>
      <w:r w:rsidRPr="005F67B8">
        <w:rPr>
          <w:i/>
          <w:iCs/>
          <w:sz w:val="20"/>
        </w:rPr>
        <w:t>Una volta, quando il piccolo bestiame va in calore, io in sogno alzai gli occhi e vidi che i capri in procinto di montare le bestie erano s</w:t>
      </w:r>
      <w:r w:rsidR="0081340D" w:rsidRPr="005F67B8">
        <w:rPr>
          <w:i/>
          <w:iCs/>
          <w:sz w:val="20"/>
        </w:rPr>
        <w:t>triati, punteggiati e chiazzati (</w:t>
      </w:r>
      <w:r w:rsidR="00CC6910" w:rsidRPr="005F67B8">
        <w:rPr>
          <w:i/>
          <w:iCs/>
          <w:sz w:val="20"/>
        </w:rPr>
        <w:t>Gen 31, 10</w:t>
      </w:r>
      <w:r w:rsidR="0081340D" w:rsidRPr="005F67B8">
        <w:rPr>
          <w:i/>
          <w:iCs/>
          <w:sz w:val="20"/>
        </w:rPr>
        <w:t xml:space="preserve">). </w:t>
      </w:r>
      <w:r w:rsidRPr="005F67B8">
        <w:rPr>
          <w:i/>
          <w:iCs/>
          <w:sz w:val="20"/>
        </w:rPr>
        <w:t>Ed ecco sette altre vacche salirono dopo quelle, deboli, brutte di forma e magre: non ne vidi mai di così br</w:t>
      </w:r>
      <w:r w:rsidR="0081340D" w:rsidRPr="005F67B8">
        <w:rPr>
          <w:i/>
          <w:iCs/>
          <w:sz w:val="20"/>
        </w:rPr>
        <w:t>utte in tutto il paese d'Egitto (</w:t>
      </w:r>
      <w:r w:rsidR="00CC6910" w:rsidRPr="005F67B8">
        <w:rPr>
          <w:i/>
          <w:iCs/>
          <w:sz w:val="20"/>
        </w:rPr>
        <w:t>Gen 41, 19</w:t>
      </w:r>
      <w:r w:rsidR="0081340D" w:rsidRPr="005F67B8">
        <w:rPr>
          <w:i/>
          <w:iCs/>
          <w:sz w:val="20"/>
        </w:rPr>
        <w:t xml:space="preserve">). </w:t>
      </w:r>
      <w:r w:rsidRPr="005F67B8">
        <w:rPr>
          <w:i/>
          <w:iCs/>
          <w:sz w:val="20"/>
        </w:rPr>
        <w:t xml:space="preserve">Poi vidi nel sogno che sette spighe spuntavano </w:t>
      </w:r>
      <w:r w:rsidR="0081340D" w:rsidRPr="005F67B8">
        <w:rPr>
          <w:i/>
          <w:iCs/>
          <w:sz w:val="20"/>
        </w:rPr>
        <w:t>da un solo stelo, piene e belle (</w:t>
      </w:r>
      <w:r w:rsidR="00CC6910" w:rsidRPr="005F67B8">
        <w:rPr>
          <w:i/>
          <w:iCs/>
          <w:sz w:val="20"/>
        </w:rPr>
        <w:t>Gen 41, 22</w:t>
      </w:r>
      <w:r w:rsidR="0081340D" w:rsidRPr="005F67B8">
        <w:rPr>
          <w:i/>
          <w:iCs/>
          <w:sz w:val="20"/>
        </w:rPr>
        <w:t>).  Il Signore vide che si era avvicinato per vedere e Dio lo chiamò dal roveto e disse: "Mosè, Mosè !". Rispose: "Eccomi!" (</w:t>
      </w:r>
      <w:r w:rsidR="00CC6910" w:rsidRPr="005F67B8">
        <w:rPr>
          <w:i/>
          <w:iCs/>
          <w:sz w:val="20"/>
        </w:rPr>
        <w:t>Es 3, 4</w:t>
      </w:r>
      <w:r w:rsidR="0081340D" w:rsidRPr="005F67B8">
        <w:rPr>
          <w:i/>
          <w:iCs/>
          <w:sz w:val="20"/>
        </w:rPr>
        <w:t>). Essi videro il Dio d'Israele: sotto i suoi piedi vi era come un pavimento in lastre di zaffiro, simile in purezza al cielo stesso (</w:t>
      </w:r>
      <w:r w:rsidR="00CC6910" w:rsidRPr="005F67B8">
        <w:rPr>
          <w:i/>
          <w:iCs/>
          <w:sz w:val="20"/>
        </w:rPr>
        <w:t>Es 24, 10</w:t>
      </w:r>
      <w:r w:rsidR="0081340D" w:rsidRPr="005F67B8">
        <w:rPr>
          <w:i/>
          <w:iCs/>
          <w:sz w:val="20"/>
        </w:rPr>
        <w:t>). Contro i privilegiati degli Israeliti non stese la mano: essi videro Dio e tuttavia mangiarono e bevvero (</w:t>
      </w:r>
      <w:r w:rsidR="00CC6910" w:rsidRPr="005F67B8">
        <w:rPr>
          <w:i/>
          <w:iCs/>
          <w:sz w:val="20"/>
        </w:rPr>
        <w:t>Es 24, 11</w:t>
      </w:r>
      <w:r w:rsidR="0081340D" w:rsidRPr="005F67B8">
        <w:rPr>
          <w:i/>
          <w:iCs/>
          <w:sz w:val="20"/>
        </w:rPr>
        <w:t xml:space="preserve">). </w:t>
      </w:r>
    </w:p>
    <w:p w14:paraId="7E318FD7" w14:textId="77777777" w:rsidR="0081340D" w:rsidRPr="005F67B8" w:rsidRDefault="0081340D" w:rsidP="005F67B8">
      <w:pPr>
        <w:pStyle w:val="Corpotesto"/>
        <w:rPr>
          <w:i/>
          <w:iCs/>
          <w:sz w:val="20"/>
        </w:rPr>
      </w:pPr>
      <w:r w:rsidRPr="005F67B8">
        <w:rPr>
          <w:i/>
          <w:iCs/>
          <w:sz w:val="20"/>
        </w:rPr>
        <w:t>L'asina vide l'angelo del Signore, si serrò al muro e strinse il piede di Balaam contro il muro e Balaam la percosse di nuovo (</w:t>
      </w:r>
      <w:r w:rsidR="00CC6910" w:rsidRPr="005F67B8">
        <w:rPr>
          <w:i/>
          <w:iCs/>
          <w:sz w:val="20"/>
        </w:rPr>
        <w:t>Nm 22, 25</w:t>
      </w:r>
      <w:r w:rsidRPr="005F67B8">
        <w:rPr>
          <w:i/>
          <w:iCs/>
          <w:sz w:val="20"/>
        </w:rPr>
        <w:t>). L'asina vide l'angelo del Signore e si accovacciò sotto Balaam; l'ira di Balaam si accese ed egli percosse l'asina con il bastone (</w:t>
      </w:r>
      <w:r w:rsidR="00CC6910" w:rsidRPr="005F67B8">
        <w:rPr>
          <w:i/>
          <w:iCs/>
          <w:sz w:val="20"/>
        </w:rPr>
        <w:t>Nm 22, 27</w:t>
      </w:r>
      <w:r w:rsidRPr="005F67B8">
        <w:rPr>
          <w:i/>
          <w:iCs/>
          <w:sz w:val="20"/>
        </w:rPr>
        <w:t>). Allora il Signore aprì gli occhi a Balaam ed egli vide l'angelo del Signore, che stava sulla strada con la spada sguainata. Balaam si inginocchiò e si prostrò con la faccia a terra (</w:t>
      </w:r>
      <w:r w:rsidR="00CC6910" w:rsidRPr="005F67B8">
        <w:rPr>
          <w:i/>
          <w:iCs/>
          <w:sz w:val="20"/>
        </w:rPr>
        <w:t>Nm 22, 31</w:t>
      </w:r>
      <w:r w:rsidRPr="005F67B8">
        <w:rPr>
          <w:i/>
          <w:iCs/>
          <w:sz w:val="20"/>
        </w:rPr>
        <w:t xml:space="preserve">). Mentre Giosuè era presso Gerico, alzò gli occhi ed ecco, vide un uomo in piedi davanti a </w:t>
      </w:r>
      <w:r w:rsidR="005F67B8" w:rsidRPr="005F67B8">
        <w:rPr>
          <w:i/>
          <w:iCs/>
          <w:sz w:val="20"/>
        </w:rPr>
        <w:t>sé</w:t>
      </w:r>
      <w:r w:rsidRPr="005F67B8">
        <w:rPr>
          <w:i/>
          <w:iCs/>
          <w:sz w:val="20"/>
        </w:rPr>
        <w:t xml:space="preserve"> che aveva in mano una spada sguainata. Giosuè si diresse verso di lui e gli chiese: "Tu sei per noi o per i nostri avversari?" (</w:t>
      </w:r>
      <w:r w:rsidR="00CC6910" w:rsidRPr="005F67B8">
        <w:rPr>
          <w:i/>
          <w:iCs/>
          <w:sz w:val="20"/>
        </w:rPr>
        <w:t>Gs 5, 13</w:t>
      </w:r>
      <w:r w:rsidRPr="005F67B8">
        <w:rPr>
          <w:i/>
          <w:iCs/>
          <w:sz w:val="20"/>
        </w:rPr>
        <w:t>). Gedeone vide che era l'angelo del Signore e disse: "Signore, ho dunque visto l'angelo del Signore faccia a faccia!" (</w:t>
      </w:r>
      <w:r w:rsidR="00CC6910" w:rsidRPr="005F67B8">
        <w:rPr>
          <w:i/>
          <w:iCs/>
          <w:sz w:val="20"/>
        </w:rPr>
        <w:t>Gdc 6, 22</w:t>
      </w:r>
      <w:r w:rsidRPr="005F67B8">
        <w:rPr>
          <w:i/>
          <w:iCs/>
          <w:sz w:val="20"/>
        </w:rPr>
        <w:t xml:space="preserve">). </w:t>
      </w:r>
    </w:p>
    <w:p w14:paraId="4E683712" w14:textId="77777777" w:rsidR="00CC6910" w:rsidRPr="005F67B8" w:rsidRDefault="0081340D" w:rsidP="005F67B8">
      <w:pPr>
        <w:pStyle w:val="Corpotesto"/>
        <w:rPr>
          <w:i/>
          <w:iCs/>
          <w:sz w:val="20"/>
        </w:rPr>
      </w:pPr>
      <w:r w:rsidRPr="005F67B8">
        <w:rPr>
          <w:i/>
          <w:iCs/>
          <w:sz w:val="20"/>
        </w:rPr>
        <w:t>Davide, alzati gli occhi, vide l'angelo del Signore che stava fra terra e cielo con la spada sguainata in mano, tesa verso Gerusalemme. Allora Davide e gli anziani, coperti di sacco, si prostrarono con la faccia a terra (</w:t>
      </w:r>
      <w:r w:rsidR="00CC6910" w:rsidRPr="005F67B8">
        <w:rPr>
          <w:i/>
          <w:iCs/>
          <w:sz w:val="20"/>
        </w:rPr>
        <w:t>1Cr 21, 16</w:t>
      </w:r>
      <w:r w:rsidRPr="005F67B8">
        <w:rPr>
          <w:i/>
          <w:iCs/>
          <w:sz w:val="20"/>
        </w:rPr>
        <w:t>). Ornan si volse e vide l'angelo; i suoi quattro figli, che erano con lui, si nascosero. Ornan stava trebbiando il grano (</w:t>
      </w:r>
      <w:r w:rsidR="00CC6910" w:rsidRPr="005F67B8">
        <w:rPr>
          <w:i/>
          <w:iCs/>
          <w:sz w:val="20"/>
        </w:rPr>
        <w:t>1Cr 21, 20</w:t>
      </w:r>
      <w:r w:rsidRPr="005F67B8">
        <w:rPr>
          <w:i/>
          <w:iCs/>
          <w:sz w:val="20"/>
        </w:rPr>
        <w:t>). Nell'anno in cui morì il re Ozia, io vidi il Signore seduto su un trono alto ed elevato; i lembi del suo manto riempivano il tempio (</w:t>
      </w:r>
      <w:r w:rsidR="00CC6910" w:rsidRPr="005F67B8">
        <w:rPr>
          <w:i/>
          <w:iCs/>
          <w:sz w:val="20"/>
        </w:rPr>
        <w:t>Is 6, 1</w:t>
      </w:r>
      <w:r w:rsidRPr="005F67B8">
        <w:rPr>
          <w:i/>
          <w:iCs/>
          <w:sz w:val="20"/>
        </w:rPr>
        <w:t>). Il popolo che camminava nelle tenebre vide una grande luce; su coloro che abitavano in terra tenebrosa una luce rifulse (</w:t>
      </w:r>
      <w:r w:rsidR="00CC6910" w:rsidRPr="005F67B8">
        <w:rPr>
          <w:i/>
          <w:iCs/>
          <w:sz w:val="20"/>
        </w:rPr>
        <w:t>Is 9, 1</w:t>
      </w:r>
      <w:r w:rsidRPr="005F67B8">
        <w:rPr>
          <w:i/>
          <w:iCs/>
          <w:sz w:val="20"/>
        </w:rPr>
        <w:t>). il cui aspetto era simile a quello dell'arcobaleno nelle nubi in un giorno di pioggia. Tale mi apparve l'aspetto della gloria del Signore. Quando la vidi, caddi con la faccia a terra e udii la voce di uno che parlava (</w:t>
      </w:r>
      <w:r w:rsidR="00CC6910" w:rsidRPr="005F67B8">
        <w:rPr>
          <w:i/>
          <w:iCs/>
          <w:sz w:val="20"/>
        </w:rPr>
        <w:t>Ez 1, 28</w:t>
      </w:r>
      <w:r w:rsidRPr="005F67B8">
        <w:rPr>
          <w:i/>
          <w:iCs/>
          <w:sz w:val="20"/>
        </w:rPr>
        <w:t>). E vidi qualcosa dall'aspetto d'uomo: da ciò che sembravano i suoi fianchi in giù, appariva come di fuoco e dai fianchi in su appariva come uno splendore simile all'elettro (</w:t>
      </w:r>
      <w:r w:rsidR="00CC6910" w:rsidRPr="005F67B8">
        <w:rPr>
          <w:i/>
          <w:iCs/>
          <w:sz w:val="20"/>
        </w:rPr>
        <w:t>Ez 8, 2</w:t>
      </w:r>
      <w:r w:rsidRPr="005F67B8">
        <w:rPr>
          <w:i/>
          <w:iCs/>
          <w:sz w:val="20"/>
        </w:rPr>
        <w:t xml:space="preserve">). </w:t>
      </w:r>
    </w:p>
    <w:p w14:paraId="0F159312" w14:textId="77777777" w:rsidR="00CC6910" w:rsidRPr="005F67B8" w:rsidRDefault="0081340D" w:rsidP="005F67B8">
      <w:pPr>
        <w:pStyle w:val="Corpotesto"/>
        <w:rPr>
          <w:i/>
          <w:iCs/>
          <w:sz w:val="20"/>
        </w:rPr>
      </w:pPr>
      <w:r w:rsidRPr="005F67B8">
        <w:rPr>
          <w:i/>
          <w:iCs/>
          <w:sz w:val="20"/>
        </w:rPr>
        <w:t>Io guardavo ed ecco sul firmamento che stava sopra il capo dei cherubini vidi come una pietra di zaffìro e al di sopra appariva qualcosa che aveva la forma di un trono (</w:t>
      </w:r>
      <w:r w:rsidR="00CC6910" w:rsidRPr="005F67B8">
        <w:rPr>
          <w:i/>
          <w:iCs/>
          <w:sz w:val="20"/>
        </w:rPr>
        <w:t>Ez 10, 1</w:t>
      </w:r>
      <w:r w:rsidRPr="005F67B8">
        <w:rPr>
          <w:i/>
          <w:iCs/>
          <w:sz w:val="20"/>
        </w:rPr>
        <w:t>). Mi fece passare tutt'intorno accanto ad esse. Vidi che erano in grandissima quantità sulla distesa della valle e tutte inaridite (</w:t>
      </w:r>
      <w:r w:rsidR="00CC6910" w:rsidRPr="005F67B8">
        <w:rPr>
          <w:i/>
          <w:iCs/>
          <w:sz w:val="20"/>
        </w:rPr>
        <w:t>Ez 37, 2</w:t>
      </w:r>
      <w:r w:rsidRPr="005F67B8">
        <w:rPr>
          <w:i/>
          <w:iCs/>
          <w:sz w:val="20"/>
        </w:rPr>
        <w:t>). Io profetizzai come mi era stato ordinato; mentre io profetizzavo, sentii un rumore e vidi un movimento fra le ossa, che si accostavano l'uno all'altro, ciascuno al suo corrispondente (</w:t>
      </w:r>
      <w:r w:rsidR="00CC6910" w:rsidRPr="005F67B8">
        <w:rPr>
          <w:i/>
          <w:iCs/>
          <w:sz w:val="20"/>
        </w:rPr>
        <w:t>Ez 37, 7</w:t>
      </w:r>
      <w:r w:rsidRPr="005F67B8">
        <w:rPr>
          <w:i/>
          <w:iCs/>
          <w:sz w:val="20"/>
        </w:rPr>
        <w:t>). Poi mi condusse nel cortile esterno e vidi delle stanze e un lastricato costruito intorno al cortile; trenta erano le stanze lungo il lastricato (</w:t>
      </w:r>
      <w:r w:rsidR="00CC6910" w:rsidRPr="005F67B8">
        <w:rPr>
          <w:i/>
          <w:iCs/>
          <w:sz w:val="20"/>
        </w:rPr>
        <w:t>Ez 40, 17</w:t>
      </w:r>
      <w:r w:rsidRPr="005F67B8">
        <w:rPr>
          <w:i/>
          <w:iCs/>
          <w:sz w:val="20"/>
        </w:rPr>
        <w:t>). Io vidi intorno al tempio una elevazione. I fondamenti dell'edificio laterale erano di una canna intera di sei cubiti (</w:t>
      </w:r>
      <w:r w:rsidR="00CC6910" w:rsidRPr="005F67B8">
        <w:rPr>
          <w:i/>
          <w:iCs/>
          <w:sz w:val="20"/>
        </w:rPr>
        <w:t>Ez 41, 8</w:t>
      </w:r>
      <w:r w:rsidRPr="005F67B8">
        <w:rPr>
          <w:i/>
          <w:iCs/>
          <w:sz w:val="20"/>
        </w:rPr>
        <w:t>). La visione che io vidi era simile a quella che avevo vista quando andai per distruggere la città e simile a quella che avevo vista presso il canale Chebàr. Io caddi con la faccia a terra (</w:t>
      </w:r>
      <w:r w:rsidR="00CC6910" w:rsidRPr="005F67B8">
        <w:rPr>
          <w:i/>
          <w:iCs/>
          <w:sz w:val="20"/>
        </w:rPr>
        <w:t>Ez 43, 3</w:t>
      </w:r>
      <w:r w:rsidRPr="005F67B8">
        <w:rPr>
          <w:i/>
          <w:iCs/>
          <w:sz w:val="20"/>
        </w:rPr>
        <w:t xml:space="preserve">). </w:t>
      </w:r>
    </w:p>
    <w:p w14:paraId="49B7D1BC" w14:textId="77777777" w:rsidR="00CC6910" w:rsidRPr="005F67B8" w:rsidRDefault="0081340D" w:rsidP="005F67B8">
      <w:pPr>
        <w:pStyle w:val="Corpotesto"/>
        <w:rPr>
          <w:i/>
          <w:iCs/>
          <w:sz w:val="20"/>
        </w:rPr>
      </w:pPr>
      <w:r w:rsidRPr="005F67B8">
        <w:rPr>
          <w:i/>
          <w:iCs/>
          <w:sz w:val="20"/>
        </w:rPr>
        <w:t>Mi condusse poi all'ingresso del tempio e vidi che sotto la soglia del tempio usciva acqua verso oriente, poiché la facciata del tempio era verso oriente. Quell'acqua scendeva sotto il lato destro del tempio, dalla parte meridionale dell'altare (</w:t>
      </w:r>
      <w:r w:rsidR="00CC6910" w:rsidRPr="005F67B8">
        <w:rPr>
          <w:i/>
          <w:iCs/>
          <w:sz w:val="20"/>
        </w:rPr>
        <w:t>Ez 47, 1</w:t>
      </w:r>
      <w:r w:rsidRPr="005F67B8">
        <w:rPr>
          <w:i/>
          <w:iCs/>
          <w:sz w:val="20"/>
        </w:rPr>
        <w:t>). Mi condusse fuori dalla porta settentrionale e mi fece girare all'esterno fino alla porta esterna che guarda a oriente, e vidi che l'acqua scaturiva dal lato destro (</w:t>
      </w:r>
      <w:r w:rsidR="00CC6910" w:rsidRPr="005F67B8">
        <w:rPr>
          <w:i/>
          <w:iCs/>
          <w:sz w:val="20"/>
        </w:rPr>
        <w:t>Ez 47, 2</w:t>
      </w:r>
      <w:r w:rsidRPr="005F67B8">
        <w:rPr>
          <w:i/>
          <w:iCs/>
          <w:sz w:val="20"/>
        </w:rPr>
        <w:t>). Voltandomi, vidi che sulla sponda del fiume vi era un grandissima quantità di alberi da una parte e dall'altra (</w:t>
      </w:r>
      <w:r w:rsidR="00CC6910" w:rsidRPr="005F67B8">
        <w:rPr>
          <w:i/>
          <w:iCs/>
          <w:sz w:val="20"/>
        </w:rPr>
        <w:t>Ez 47, 7</w:t>
      </w:r>
      <w:r w:rsidRPr="005F67B8">
        <w:rPr>
          <w:i/>
          <w:iCs/>
          <w:sz w:val="20"/>
        </w:rPr>
        <w:t xml:space="preserve">). </w:t>
      </w:r>
      <w:r w:rsidR="00372E4E" w:rsidRPr="005F67B8">
        <w:rPr>
          <w:i/>
          <w:iCs/>
          <w:sz w:val="20"/>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w:t>
      </w:r>
      <w:r w:rsidRPr="005F67B8">
        <w:rPr>
          <w:i/>
          <w:iCs/>
          <w:sz w:val="20"/>
        </w:rPr>
        <w:t>del fuoco era penetrato in essi (</w:t>
      </w:r>
      <w:r w:rsidR="00CC6910" w:rsidRPr="005F67B8">
        <w:rPr>
          <w:i/>
          <w:iCs/>
          <w:sz w:val="20"/>
        </w:rPr>
        <w:t>Dn 3, 94</w:t>
      </w:r>
      <w:r w:rsidRPr="005F67B8">
        <w:rPr>
          <w:i/>
          <w:iCs/>
          <w:sz w:val="20"/>
        </w:rPr>
        <w:t xml:space="preserve">). </w:t>
      </w:r>
      <w:r w:rsidR="00372E4E" w:rsidRPr="005F67B8">
        <w:rPr>
          <w:i/>
          <w:iCs/>
          <w:sz w:val="20"/>
        </w:rPr>
        <w:t xml:space="preserve">Stavo osservando queste corna, quand'ecco spuntare in mezzo a quelle un altro corno più piccolo, davanti al quale tre delle prime corna furono divelte: vidi che quel corno </w:t>
      </w:r>
      <w:r w:rsidR="00372E4E" w:rsidRPr="005F67B8">
        <w:rPr>
          <w:i/>
          <w:iCs/>
          <w:sz w:val="20"/>
        </w:rPr>
        <w:lastRenderedPageBreak/>
        <w:t xml:space="preserve">aveva occhi simili a quelli di un uomo e una </w:t>
      </w:r>
      <w:r w:rsidRPr="005F67B8">
        <w:rPr>
          <w:i/>
          <w:iCs/>
          <w:sz w:val="20"/>
        </w:rPr>
        <w:t>bocca che parlava con alterigia (</w:t>
      </w:r>
      <w:r w:rsidR="00CC6910" w:rsidRPr="005F67B8">
        <w:rPr>
          <w:i/>
          <w:iCs/>
          <w:sz w:val="20"/>
        </w:rPr>
        <w:t>Dn 7, 8</w:t>
      </w:r>
      <w:r w:rsidRPr="005F67B8">
        <w:rPr>
          <w:i/>
          <w:iCs/>
          <w:sz w:val="20"/>
        </w:rPr>
        <w:t xml:space="preserve">). </w:t>
      </w:r>
      <w:r w:rsidR="00372E4E" w:rsidRPr="005F67B8">
        <w:rPr>
          <w:i/>
          <w:iCs/>
          <w:sz w:val="20"/>
        </w:rPr>
        <w:t>Continuai a guardare a causa delle parole superbe che quel corno proferiva, e vidi che la bestia fu uccisa e il suo corpo distrutto</w:t>
      </w:r>
      <w:r w:rsidRPr="005F67B8">
        <w:rPr>
          <w:i/>
          <w:iCs/>
          <w:sz w:val="20"/>
        </w:rPr>
        <w:t xml:space="preserve"> e gettato a bruciare sul fuoco (</w:t>
      </w:r>
      <w:r w:rsidR="00CC6910" w:rsidRPr="005F67B8">
        <w:rPr>
          <w:i/>
          <w:iCs/>
          <w:sz w:val="20"/>
        </w:rPr>
        <w:t>Dn 7, 11</w:t>
      </w:r>
      <w:r w:rsidRPr="005F67B8">
        <w:rPr>
          <w:i/>
          <w:iCs/>
          <w:sz w:val="20"/>
        </w:rPr>
        <w:t xml:space="preserve">). </w:t>
      </w:r>
    </w:p>
    <w:p w14:paraId="2BF5FBFB" w14:textId="77777777" w:rsidR="00CC6910" w:rsidRPr="005F67B8" w:rsidRDefault="00372E4E" w:rsidP="005F67B8">
      <w:pPr>
        <w:pStyle w:val="Corpotesto"/>
        <w:rPr>
          <w:i/>
          <w:iCs/>
          <w:sz w:val="20"/>
        </w:rPr>
      </w:pPr>
      <w:r w:rsidRPr="005F67B8">
        <w:rPr>
          <w:i/>
          <w:iCs/>
          <w:sz w:val="20"/>
        </w:rPr>
        <w:t xml:space="preserve">Io vidi che quel montone cozzava verso l'occidente, il settentrione e il mezzogiorno e nessuna bestia gli poteva resistere, né alcuno era in grado di liberare dal suo potere: faceva quel </w:t>
      </w:r>
      <w:r w:rsidR="0081340D" w:rsidRPr="005F67B8">
        <w:rPr>
          <w:i/>
          <w:iCs/>
          <w:sz w:val="20"/>
        </w:rPr>
        <w:t>che gli pareva e divenne grande (</w:t>
      </w:r>
      <w:r w:rsidR="00CC6910" w:rsidRPr="005F67B8">
        <w:rPr>
          <w:i/>
          <w:iCs/>
          <w:sz w:val="20"/>
        </w:rPr>
        <w:t>Dn 8, 4</w:t>
      </w:r>
      <w:r w:rsidR="0081340D" w:rsidRPr="005F67B8">
        <w:rPr>
          <w:i/>
          <w:iCs/>
          <w:sz w:val="20"/>
        </w:rPr>
        <w:t xml:space="preserve">). </w:t>
      </w:r>
      <w:r w:rsidRPr="005F67B8">
        <w:rPr>
          <w:i/>
          <w:iCs/>
          <w:sz w:val="20"/>
        </w:rPr>
        <w:t>Dopo averlo assalito, lo vidi imbizzarrirsi e cozzare contro di lui e spezzargli le due corna, senza che il montone avesse la forza di resistergli; poi lo gettò a terra e lo calpestò e nessuno liberava il m</w:t>
      </w:r>
      <w:r w:rsidR="0081340D" w:rsidRPr="005F67B8">
        <w:rPr>
          <w:i/>
          <w:iCs/>
          <w:sz w:val="20"/>
        </w:rPr>
        <w:t>ontone dal suo potere (</w:t>
      </w:r>
      <w:r w:rsidR="00CC6910" w:rsidRPr="005F67B8">
        <w:rPr>
          <w:i/>
          <w:iCs/>
          <w:sz w:val="20"/>
        </w:rPr>
        <w:t>Dn 8, 7</w:t>
      </w:r>
      <w:r w:rsidR="0081340D" w:rsidRPr="005F67B8">
        <w:rPr>
          <w:i/>
          <w:iCs/>
          <w:sz w:val="20"/>
        </w:rPr>
        <w:t xml:space="preserve">). </w:t>
      </w:r>
      <w:r w:rsidRPr="005F67B8">
        <w:rPr>
          <w:i/>
          <w:iCs/>
          <w:sz w:val="20"/>
        </w:rPr>
        <w:t>Soltanto io, Daniele, vidi la visione, mentre gli uomini che erano con me non la videro, ma un gran terrore si impadronì di</w:t>
      </w:r>
      <w:r w:rsidR="0081340D" w:rsidRPr="005F67B8">
        <w:rPr>
          <w:i/>
          <w:iCs/>
          <w:sz w:val="20"/>
        </w:rPr>
        <w:t xml:space="preserve"> loro e fuggirono a nascondersi (</w:t>
      </w:r>
      <w:r w:rsidR="00CC6910" w:rsidRPr="005F67B8">
        <w:rPr>
          <w:i/>
          <w:iCs/>
          <w:sz w:val="20"/>
        </w:rPr>
        <w:t>Dn 10, 7</w:t>
      </w:r>
      <w:r w:rsidR="0081340D" w:rsidRPr="005F67B8">
        <w:rPr>
          <w:i/>
          <w:iCs/>
          <w:sz w:val="20"/>
        </w:rPr>
        <w:t xml:space="preserve">). </w:t>
      </w:r>
      <w:r w:rsidRPr="005F67B8">
        <w:rPr>
          <w:i/>
          <w:iCs/>
          <w:sz w:val="20"/>
        </w:rPr>
        <w:t>Poi alzai gli occhi ed ecco, vid</w:t>
      </w:r>
      <w:r w:rsidR="0081340D" w:rsidRPr="005F67B8">
        <w:rPr>
          <w:i/>
          <w:iCs/>
          <w:sz w:val="20"/>
        </w:rPr>
        <w:t>i quattro corna (</w:t>
      </w:r>
      <w:r w:rsidR="00CC6910" w:rsidRPr="005F67B8">
        <w:rPr>
          <w:i/>
          <w:iCs/>
          <w:sz w:val="20"/>
        </w:rPr>
        <w:t>Zc 2, 1</w:t>
      </w:r>
      <w:r w:rsidR="0081340D" w:rsidRPr="005F67B8">
        <w:rPr>
          <w:i/>
          <w:iCs/>
          <w:sz w:val="20"/>
        </w:rPr>
        <w:t xml:space="preserve">). </w:t>
      </w:r>
      <w:r w:rsidRPr="005F67B8">
        <w:rPr>
          <w:i/>
          <w:iCs/>
          <w:sz w:val="20"/>
        </w:rPr>
        <w:t>Poi alzai gli occhi e vid</w:t>
      </w:r>
      <w:r w:rsidR="0081340D" w:rsidRPr="005F67B8">
        <w:rPr>
          <w:i/>
          <w:iCs/>
          <w:sz w:val="20"/>
        </w:rPr>
        <w:t>i un rotolo che volava (</w:t>
      </w:r>
      <w:r w:rsidR="00CC6910" w:rsidRPr="005F67B8">
        <w:rPr>
          <w:i/>
          <w:iCs/>
          <w:sz w:val="20"/>
        </w:rPr>
        <w:t>Zc 5, 1</w:t>
      </w:r>
      <w:r w:rsidR="0081340D" w:rsidRPr="005F67B8">
        <w:rPr>
          <w:i/>
          <w:iCs/>
          <w:sz w:val="20"/>
        </w:rPr>
        <w:t xml:space="preserve">). </w:t>
      </w:r>
      <w:r w:rsidRPr="005F67B8">
        <w:rPr>
          <w:i/>
          <w:iCs/>
          <w:sz w:val="20"/>
        </w:rPr>
        <w:t>Alzai di nuovo gli occhi per osservare e vidi venire due donne: il vento agitava le loro ali, poiché avevano ali come quelle delle cicogne, e sollevarono</w:t>
      </w:r>
      <w:r w:rsidR="0081340D" w:rsidRPr="005F67B8">
        <w:rPr>
          <w:i/>
          <w:iCs/>
          <w:sz w:val="20"/>
        </w:rPr>
        <w:t xml:space="preserve"> l' efa fra la terra e il cielo (</w:t>
      </w:r>
      <w:r w:rsidR="00CC6910" w:rsidRPr="005F67B8">
        <w:rPr>
          <w:i/>
          <w:iCs/>
          <w:sz w:val="20"/>
        </w:rPr>
        <w:t>Zc 5, 9</w:t>
      </w:r>
      <w:r w:rsidR="0081340D" w:rsidRPr="005F67B8">
        <w:rPr>
          <w:i/>
          <w:iCs/>
          <w:sz w:val="20"/>
        </w:rPr>
        <w:t xml:space="preserve">). </w:t>
      </w:r>
    </w:p>
    <w:p w14:paraId="16D08821" w14:textId="77777777" w:rsidR="00CC6910" w:rsidRPr="005F67B8" w:rsidRDefault="00372E4E" w:rsidP="005F67B8">
      <w:pPr>
        <w:pStyle w:val="Corpotesto"/>
        <w:rPr>
          <w:i/>
          <w:iCs/>
          <w:sz w:val="20"/>
        </w:rPr>
      </w:pPr>
      <w:r w:rsidRPr="005F67B8">
        <w:rPr>
          <w:i/>
          <w:iCs/>
          <w:sz w:val="20"/>
        </w:rPr>
        <w:t>Appena battezzato, Gesù uscì dall'acqua: ed ecco, si aprirono i cieli ed egli vide lo Spirito di Dio scendere come</w:t>
      </w:r>
      <w:r w:rsidR="0081340D" w:rsidRPr="005F67B8">
        <w:rPr>
          <w:i/>
          <w:iCs/>
          <w:sz w:val="20"/>
        </w:rPr>
        <w:t xml:space="preserve"> una colomba e venire su di lui (</w:t>
      </w:r>
      <w:r w:rsidR="00CC6910" w:rsidRPr="005F67B8">
        <w:rPr>
          <w:i/>
          <w:iCs/>
          <w:sz w:val="20"/>
        </w:rPr>
        <w:t>Mt 3, 16</w:t>
      </w:r>
      <w:r w:rsidR="0081340D" w:rsidRPr="005F67B8">
        <w:rPr>
          <w:i/>
          <w:iCs/>
          <w:sz w:val="20"/>
        </w:rPr>
        <w:t xml:space="preserve">). Quando lo videro, gli si prostrarono </w:t>
      </w:r>
      <w:r w:rsidR="005F67B8" w:rsidRPr="005F67B8">
        <w:rPr>
          <w:i/>
          <w:iCs/>
          <w:sz w:val="20"/>
        </w:rPr>
        <w:t>innanzi; alcuni però dubitavano (</w:t>
      </w:r>
      <w:r w:rsidR="00CC6910" w:rsidRPr="005F67B8">
        <w:rPr>
          <w:i/>
          <w:iCs/>
          <w:sz w:val="20"/>
        </w:rPr>
        <w:t>Mt 28, 17</w:t>
      </w:r>
      <w:r w:rsidR="005F67B8" w:rsidRPr="005F67B8">
        <w:rPr>
          <w:i/>
          <w:iCs/>
          <w:sz w:val="20"/>
        </w:rPr>
        <w:t xml:space="preserve">). </w:t>
      </w:r>
      <w:r w:rsidR="0081340D" w:rsidRPr="005F67B8">
        <w:rPr>
          <w:i/>
          <w:iCs/>
          <w:sz w:val="20"/>
        </w:rPr>
        <w:t>E, uscendo dall'acqua, vide aprirsi i cieli e lo Spirito discen</w:t>
      </w:r>
      <w:r w:rsidR="005F67B8" w:rsidRPr="005F67B8">
        <w:rPr>
          <w:i/>
          <w:iCs/>
          <w:sz w:val="20"/>
        </w:rPr>
        <w:t>dere su di lui come una colomba (</w:t>
      </w:r>
      <w:r w:rsidR="00CC6910" w:rsidRPr="005F67B8">
        <w:rPr>
          <w:i/>
          <w:iCs/>
          <w:sz w:val="20"/>
        </w:rPr>
        <w:t>Mc 1, 10</w:t>
      </w:r>
      <w:r w:rsidR="005F67B8" w:rsidRPr="005F67B8">
        <w:rPr>
          <w:i/>
          <w:iCs/>
          <w:sz w:val="20"/>
        </w:rPr>
        <w:t>). Entrando nel sepolcro, videro un giovane, seduto sulla destra, vestito d'una veste bianca, ed ebbero paura (</w:t>
      </w:r>
      <w:r w:rsidR="00CC6910" w:rsidRPr="005F67B8">
        <w:rPr>
          <w:i/>
          <w:iCs/>
          <w:sz w:val="20"/>
        </w:rPr>
        <w:t>Mc 16, 5</w:t>
      </w:r>
      <w:r w:rsidR="005F67B8" w:rsidRPr="005F67B8">
        <w:rPr>
          <w:i/>
          <w:iCs/>
          <w:sz w:val="20"/>
        </w:rPr>
        <w:t>). Quando lo vide, Zaccaria si turbò e fu preso da timore (</w:t>
      </w:r>
      <w:r w:rsidR="00CC6910" w:rsidRPr="005F67B8">
        <w:rPr>
          <w:i/>
          <w:iCs/>
          <w:sz w:val="20"/>
        </w:rPr>
        <w:t>Lc 1, 12</w:t>
      </w:r>
      <w:r w:rsidR="005F67B8" w:rsidRPr="005F67B8">
        <w:rPr>
          <w:i/>
          <w:iCs/>
          <w:sz w:val="20"/>
        </w:rPr>
        <w:t>). Abramo, vostro padre, esultò nella speranza di vedere il mio giorno; lo vide e se ne rallegrò" (</w:t>
      </w:r>
      <w:r w:rsidR="00CC6910" w:rsidRPr="005F67B8">
        <w:rPr>
          <w:i/>
          <w:iCs/>
          <w:sz w:val="20"/>
        </w:rPr>
        <w:t>Gv 8, 56</w:t>
      </w:r>
      <w:r w:rsidR="005F67B8" w:rsidRPr="005F67B8">
        <w:rPr>
          <w:i/>
          <w:iCs/>
          <w:sz w:val="20"/>
        </w:rPr>
        <w:t>). E vide due angeli in bianche vesti, seduti l'uno dalla parte del capo e l'altro dei piedi, dove era stato posto il corpo di Gesù (</w:t>
      </w:r>
      <w:r w:rsidR="00CC6910" w:rsidRPr="005F67B8">
        <w:rPr>
          <w:i/>
          <w:iCs/>
          <w:sz w:val="20"/>
        </w:rPr>
        <w:t>Gv 20, 12</w:t>
      </w:r>
      <w:r w:rsidR="005F67B8" w:rsidRPr="005F67B8">
        <w:rPr>
          <w:i/>
          <w:iCs/>
          <w:sz w:val="20"/>
        </w:rPr>
        <w:t>). Detto questo, si voltò indietro e vide Gesù che stava lì in piedi; ma non sapeva che era Gesù (</w:t>
      </w:r>
      <w:r w:rsidR="00CC6910" w:rsidRPr="005F67B8">
        <w:rPr>
          <w:i/>
          <w:iCs/>
          <w:sz w:val="20"/>
        </w:rPr>
        <w:t>Gv 20, 14</w:t>
      </w:r>
      <w:r w:rsidR="005F67B8" w:rsidRPr="005F67B8">
        <w:rPr>
          <w:i/>
          <w:iCs/>
          <w:sz w:val="20"/>
        </w:rPr>
        <w:t>). Ma Stefano, pieno di Spirito Santo, fissando gli occhi al cielo, vide la gloria di Dio e Gesù che stava alla sua destra (</w:t>
      </w:r>
      <w:r w:rsidR="00CC6910" w:rsidRPr="005F67B8">
        <w:rPr>
          <w:i/>
          <w:iCs/>
          <w:sz w:val="20"/>
        </w:rPr>
        <w:t>At 7, 55</w:t>
      </w:r>
      <w:r w:rsidR="005F67B8" w:rsidRPr="005F67B8">
        <w:rPr>
          <w:i/>
          <w:iCs/>
          <w:sz w:val="20"/>
        </w:rPr>
        <w:t xml:space="preserve">). </w:t>
      </w:r>
    </w:p>
    <w:p w14:paraId="59031974" w14:textId="77777777" w:rsidR="00CC6910" w:rsidRPr="005F67B8" w:rsidRDefault="005F67B8" w:rsidP="005F67B8">
      <w:pPr>
        <w:pStyle w:val="Corpotesto"/>
        <w:rPr>
          <w:i/>
          <w:iCs/>
          <w:sz w:val="20"/>
        </w:rPr>
      </w:pPr>
      <w:r w:rsidRPr="005F67B8">
        <w:rPr>
          <w:i/>
          <w:iCs/>
          <w:sz w:val="20"/>
        </w:rPr>
        <w:t>Un giorno verso le tre del pomeriggio vide chiaramente in visione un angelo di Dio venirgli incontro e chiamarlo: "Cornelio!" (</w:t>
      </w:r>
      <w:r w:rsidR="00CC6910" w:rsidRPr="005F67B8">
        <w:rPr>
          <w:i/>
          <w:iCs/>
          <w:sz w:val="20"/>
        </w:rPr>
        <w:t>At 10, 3</w:t>
      </w:r>
      <w:r w:rsidRPr="005F67B8">
        <w:rPr>
          <w:i/>
          <w:iCs/>
          <w:sz w:val="20"/>
        </w:rPr>
        <w:t>). "Io mi trovavo in preghiera nella città di Giaffa e vidi in estasi una visione: un oggetto, simile a una grande tovaglia, scendeva come calato dal cielo per i quattro capi e giunse fino a me (</w:t>
      </w:r>
      <w:r w:rsidR="00CC6910" w:rsidRPr="005F67B8">
        <w:rPr>
          <w:i/>
          <w:iCs/>
          <w:sz w:val="20"/>
        </w:rPr>
        <w:t>At 11, 5</w:t>
      </w:r>
      <w:r w:rsidRPr="005F67B8">
        <w:rPr>
          <w:i/>
          <w:iCs/>
          <w:sz w:val="20"/>
        </w:rPr>
        <w:t>). Fissandolo con attenzione, vidi in esso quadrupedi, fiere e rettili della terra e uccelli del cielo (</w:t>
      </w:r>
      <w:r w:rsidR="00CC6910" w:rsidRPr="005F67B8">
        <w:rPr>
          <w:i/>
          <w:iCs/>
          <w:sz w:val="20"/>
        </w:rPr>
        <w:t>At 11, 6</w:t>
      </w:r>
      <w:r w:rsidRPr="005F67B8">
        <w:rPr>
          <w:i/>
          <w:iCs/>
          <w:sz w:val="20"/>
        </w:rPr>
        <w:t>). Quelli che erano con me videro la luce, ma non udirono colui che mi parlava (</w:t>
      </w:r>
      <w:r w:rsidR="00CC6910" w:rsidRPr="005F67B8">
        <w:rPr>
          <w:i/>
          <w:iCs/>
          <w:sz w:val="20"/>
        </w:rPr>
        <w:t>At 22, 9</w:t>
      </w:r>
      <w:r w:rsidRPr="005F67B8">
        <w:rPr>
          <w:i/>
          <w:iCs/>
          <w:sz w:val="20"/>
        </w:rPr>
        <w:t>). E vidi Lui che mi diceva: Affrettati ed esci presto da Gerusalemme, perché non accetteranno la tua testimonianza su di me (</w:t>
      </w:r>
      <w:r w:rsidR="00CC6910" w:rsidRPr="005F67B8">
        <w:rPr>
          <w:i/>
          <w:iCs/>
          <w:sz w:val="20"/>
        </w:rPr>
        <w:t>At 22, 18</w:t>
      </w:r>
      <w:r w:rsidRPr="005F67B8">
        <w:rPr>
          <w:i/>
          <w:iCs/>
          <w:sz w:val="20"/>
        </w:rPr>
        <w:t>). Ora, come mi voltai per vedere chi fosse colui che mi parlava, vidi sette candelabri d'oro (</w:t>
      </w:r>
      <w:r w:rsidR="00CC6910" w:rsidRPr="005F67B8">
        <w:rPr>
          <w:i/>
          <w:iCs/>
          <w:sz w:val="20"/>
        </w:rPr>
        <w:t>Ap 1, 12</w:t>
      </w:r>
      <w:r w:rsidRPr="005F67B8">
        <w:rPr>
          <w:i/>
          <w:iCs/>
          <w:sz w:val="20"/>
        </w:rPr>
        <w:t>). Appena lo vidi, caddi ai suoi piedi come morto. Ma egli, posando su di me la destra, mi disse: Non temere! Io sono il Primo e l'Ultimo (</w:t>
      </w:r>
      <w:r w:rsidR="00CC6910" w:rsidRPr="005F67B8">
        <w:rPr>
          <w:i/>
          <w:iCs/>
          <w:sz w:val="20"/>
        </w:rPr>
        <w:t>Ap 1, 17</w:t>
      </w:r>
      <w:r w:rsidRPr="005F67B8">
        <w:rPr>
          <w:i/>
          <w:iCs/>
          <w:sz w:val="20"/>
        </w:rPr>
        <w:t xml:space="preserve">). </w:t>
      </w:r>
    </w:p>
    <w:p w14:paraId="66F44B35" w14:textId="77777777" w:rsidR="00CC6910" w:rsidRPr="005F67B8" w:rsidRDefault="005F67B8" w:rsidP="005F67B8">
      <w:pPr>
        <w:pStyle w:val="Corpotesto"/>
        <w:rPr>
          <w:i/>
          <w:iCs/>
          <w:sz w:val="20"/>
        </w:rPr>
      </w:pPr>
      <w:r w:rsidRPr="005F67B8">
        <w:rPr>
          <w:i/>
          <w:iCs/>
          <w:sz w:val="20"/>
        </w:rPr>
        <w:t>E vidi nella mano destra di Colui che era assiso sul trono un libro a forma di rotolo, scritto sul lato interno e su quello esterno, sigillato con sette sigilli (</w:t>
      </w:r>
      <w:r w:rsidR="00CC6910" w:rsidRPr="005F67B8">
        <w:rPr>
          <w:i/>
          <w:iCs/>
          <w:sz w:val="20"/>
        </w:rPr>
        <w:t>Ap 5, 1</w:t>
      </w:r>
      <w:r w:rsidRPr="005F67B8">
        <w:rPr>
          <w:i/>
          <w:iCs/>
          <w:sz w:val="20"/>
        </w:rPr>
        <w:t>). Poi vidi ritto in mezzo al trono circondato dai quattro esseri viventi e dai vegliardi un Agnello, come immolato. Egli aveva sette corna e sette occhi, simbolo dei sette spiriti di Dio mandati su tutta la terra (</w:t>
      </w:r>
      <w:r w:rsidR="00CC6910" w:rsidRPr="005F67B8">
        <w:rPr>
          <w:i/>
          <w:iCs/>
          <w:sz w:val="20"/>
        </w:rPr>
        <w:t>Ap 5, 6</w:t>
      </w:r>
      <w:r w:rsidRPr="005F67B8">
        <w:rPr>
          <w:i/>
          <w:iCs/>
          <w:sz w:val="20"/>
        </w:rPr>
        <w:t>). Quando l'Agnello sciolse il primo dei sette sigilli, vidi e udii il primo dei quattro esseri viventi che gridava come con voce di tuono: "Vieni" (</w:t>
      </w:r>
      <w:r w:rsidR="00CC6910" w:rsidRPr="005F67B8">
        <w:rPr>
          <w:i/>
          <w:iCs/>
          <w:sz w:val="20"/>
        </w:rPr>
        <w:t>Ap 6, 1</w:t>
      </w:r>
      <w:r w:rsidRPr="005F67B8">
        <w:rPr>
          <w:i/>
          <w:iCs/>
          <w:sz w:val="20"/>
        </w:rPr>
        <w:t>). Quando l'Agnello aprì il quinto sigillo, vidi sotto l'altare le anime di coloro che furono immolati a causa della parola di Dio e della testimonianza che gli avevano resa (</w:t>
      </w:r>
      <w:r w:rsidR="00CC6910" w:rsidRPr="005F67B8">
        <w:rPr>
          <w:i/>
          <w:iCs/>
          <w:sz w:val="20"/>
        </w:rPr>
        <w:t>Ap 6, 9</w:t>
      </w:r>
      <w:r w:rsidRPr="005F67B8">
        <w:rPr>
          <w:i/>
          <w:iCs/>
          <w:sz w:val="20"/>
        </w:rPr>
        <w:t>). Quando l'Agnello aprì il sesto sigillo, vidi che vi fu un violento terremoto. Il sole divenne nero come sacco di crine, la luna diventò tutta simile al sangue (</w:t>
      </w:r>
      <w:r w:rsidR="00CC6910" w:rsidRPr="005F67B8">
        <w:rPr>
          <w:i/>
          <w:iCs/>
          <w:sz w:val="20"/>
        </w:rPr>
        <w:t>Ap 6, 12</w:t>
      </w:r>
      <w:r w:rsidRPr="005F67B8">
        <w:rPr>
          <w:i/>
          <w:iCs/>
          <w:sz w:val="20"/>
        </w:rPr>
        <w:t xml:space="preserve">). </w:t>
      </w:r>
    </w:p>
    <w:p w14:paraId="44F628D0" w14:textId="77777777" w:rsidR="005F67B8" w:rsidRPr="005F67B8" w:rsidRDefault="005F67B8" w:rsidP="005F67B8">
      <w:pPr>
        <w:pStyle w:val="Corpotesto"/>
        <w:rPr>
          <w:i/>
          <w:iCs/>
          <w:sz w:val="20"/>
        </w:rPr>
      </w:pPr>
      <w:r w:rsidRPr="005F67B8">
        <w:rPr>
          <w:i/>
          <w:iCs/>
          <w:sz w:val="20"/>
        </w:rPr>
        <w:t>Dopo ciò, vidi quattro angeli che stavano ai quattro angoli della terra, e trattenevano i quattro venti, perché non soffiassero sulla terra, né sul mare, né su alcuna pianta (</w:t>
      </w:r>
      <w:r w:rsidR="00CC6910" w:rsidRPr="005F67B8">
        <w:rPr>
          <w:i/>
          <w:iCs/>
          <w:sz w:val="20"/>
        </w:rPr>
        <w:t>Ap 7, 1</w:t>
      </w:r>
      <w:r w:rsidRPr="005F67B8">
        <w:rPr>
          <w:i/>
          <w:iCs/>
          <w:sz w:val="20"/>
        </w:rPr>
        <w:t>). Il quinto angelo suonò la tromba e vidi un astro caduto dal cielo sulla terra. Gli fu data la chiave del pozzo dell'Abisso (</w:t>
      </w:r>
      <w:r w:rsidR="00CC6910" w:rsidRPr="005F67B8">
        <w:rPr>
          <w:i/>
          <w:iCs/>
          <w:sz w:val="20"/>
        </w:rPr>
        <w:t>Ap 9, 1</w:t>
      </w:r>
      <w:r w:rsidRPr="005F67B8">
        <w:rPr>
          <w:i/>
          <w:iCs/>
          <w:sz w:val="20"/>
        </w:rPr>
        <w:t>). Or quando il drago si vide precipitato sulla terra, si avventò contro la donna che aveva partorito il figlio maschio (</w:t>
      </w:r>
      <w:r w:rsidR="00CC6910" w:rsidRPr="005F67B8">
        <w:rPr>
          <w:i/>
          <w:iCs/>
          <w:sz w:val="20"/>
        </w:rPr>
        <w:t>Ap 12, 13</w:t>
      </w:r>
      <w:r w:rsidRPr="005F67B8">
        <w:rPr>
          <w:i/>
          <w:iCs/>
          <w:sz w:val="20"/>
        </w:rPr>
        <w:t>). La bestia che io vidi era simile a una pantera, con le zampe come quelle di un orso e la bocca come quella di un leone. Il drago le diede la sua forza, il suo trono e la sua potestà grande (</w:t>
      </w:r>
      <w:r w:rsidR="00CC6910" w:rsidRPr="005F67B8">
        <w:rPr>
          <w:i/>
          <w:iCs/>
          <w:sz w:val="20"/>
        </w:rPr>
        <w:t>Ap 13, 2</w:t>
      </w:r>
      <w:r w:rsidRPr="005F67B8">
        <w:rPr>
          <w:i/>
          <w:iCs/>
          <w:sz w:val="20"/>
        </w:rPr>
        <w:t>). Poi vidi un altro angelo che volando in mezzo al cielo recava un vangelo eterno da annunziare agli abitanti della terra e ad ogni nazione, razza, lingua e popolo (</w:t>
      </w:r>
      <w:r w:rsidR="00CC6910" w:rsidRPr="005F67B8">
        <w:rPr>
          <w:i/>
          <w:iCs/>
          <w:sz w:val="20"/>
        </w:rPr>
        <w:t>Ap 14, 6</w:t>
      </w:r>
      <w:r w:rsidRPr="005F67B8">
        <w:rPr>
          <w:i/>
          <w:iCs/>
          <w:sz w:val="20"/>
        </w:rPr>
        <w:t>). Poi vidi nel cielo un altro segno grande e meraviglioso: sette angeli che avevano sette flagelli; gli ultimi, poiché con essi si deve compiere l'ira di Dio (</w:t>
      </w:r>
      <w:r w:rsidR="00CC6910" w:rsidRPr="005F67B8">
        <w:rPr>
          <w:i/>
          <w:iCs/>
          <w:sz w:val="20"/>
        </w:rPr>
        <w:t>Ap 15, 1</w:t>
      </w:r>
      <w:r w:rsidRPr="005F67B8">
        <w:rPr>
          <w:i/>
          <w:iCs/>
          <w:sz w:val="20"/>
        </w:rPr>
        <w:t>). Dopo ciò vidi aprirsi nel cielo il tempio che contiene la Tenda della Testimonianza (</w:t>
      </w:r>
      <w:r w:rsidR="00CC6910" w:rsidRPr="005F67B8">
        <w:rPr>
          <w:i/>
          <w:iCs/>
          <w:sz w:val="20"/>
        </w:rPr>
        <w:t>Ap 15, 5</w:t>
      </w:r>
      <w:r w:rsidRPr="005F67B8">
        <w:rPr>
          <w:i/>
          <w:iCs/>
          <w:sz w:val="20"/>
        </w:rPr>
        <w:t xml:space="preserve">). </w:t>
      </w:r>
    </w:p>
    <w:p w14:paraId="3288975E" w14:textId="77777777" w:rsidR="005F67B8" w:rsidRPr="005F67B8" w:rsidRDefault="005F67B8" w:rsidP="005F67B8">
      <w:pPr>
        <w:pStyle w:val="Corpotesto"/>
        <w:rPr>
          <w:i/>
          <w:iCs/>
          <w:sz w:val="20"/>
        </w:rPr>
      </w:pPr>
      <w:r w:rsidRPr="005F67B8">
        <w:rPr>
          <w:i/>
          <w:iCs/>
          <w:sz w:val="20"/>
        </w:rPr>
        <w:lastRenderedPageBreak/>
        <w:t>Poi dalla bocca del drago e dalla bocca della bestia e dalla bocca del falso profeta vidi uscire tre spiriti immondi, simili a rane (</w:t>
      </w:r>
      <w:r w:rsidR="00CC6910" w:rsidRPr="005F67B8">
        <w:rPr>
          <w:i/>
          <w:iCs/>
          <w:sz w:val="20"/>
        </w:rPr>
        <w:t>Ap 16, 13</w:t>
      </w:r>
      <w:r w:rsidRPr="005F67B8">
        <w:rPr>
          <w:i/>
          <w:iCs/>
          <w:sz w:val="20"/>
        </w:rPr>
        <w:t>). L'angelo mi trasportò in spirito nel deserto. Là vidi una donna seduta sopra una bestia scarlatta, coperta di nomi blasfemi, con sette teste e dieci corna (</w:t>
      </w:r>
      <w:r w:rsidR="00CC6910" w:rsidRPr="005F67B8">
        <w:rPr>
          <w:i/>
          <w:iCs/>
          <w:sz w:val="20"/>
        </w:rPr>
        <w:t>Ap 17, 3</w:t>
      </w:r>
      <w:r w:rsidRPr="005F67B8">
        <w:rPr>
          <w:i/>
          <w:iCs/>
          <w:sz w:val="20"/>
        </w:rPr>
        <w:t>). E vidi che quella donna era ebbra del sangue dei santi e del sangue dei martiri di Gesù. Al vederla, fui preso da grande stupore (</w:t>
      </w:r>
      <w:r w:rsidR="00CC6910" w:rsidRPr="005F67B8">
        <w:rPr>
          <w:i/>
          <w:iCs/>
          <w:sz w:val="20"/>
        </w:rPr>
        <w:t>Ap 17, 6</w:t>
      </w:r>
      <w:r w:rsidRPr="005F67B8">
        <w:rPr>
          <w:i/>
          <w:iCs/>
          <w:sz w:val="20"/>
        </w:rPr>
        <w:t>). Dopo ciò, vidi un altro angelo discendere dal cielo con grande potere e la terra fu illuminata dal suo splendore (</w:t>
      </w:r>
      <w:r w:rsidR="00CC6910" w:rsidRPr="005F67B8">
        <w:rPr>
          <w:i/>
          <w:iCs/>
          <w:sz w:val="20"/>
        </w:rPr>
        <w:t>Ap 18, 1</w:t>
      </w:r>
      <w:r w:rsidRPr="005F67B8">
        <w:rPr>
          <w:i/>
          <w:iCs/>
          <w:sz w:val="20"/>
        </w:rPr>
        <w:t>). Poi vidi il cielo aperto, ed ecco un cavallo bianco; colui che lo cavalcava si chiamava "Fedele" e "Verace": egli giudica e combatte con giustizia (</w:t>
      </w:r>
      <w:r w:rsidR="00CC6910" w:rsidRPr="005F67B8">
        <w:rPr>
          <w:i/>
          <w:iCs/>
          <w:sz w:val="20"/>
        </w:rPr>
        <w:t>Ap 19, 11</w:t>
      </w:r>
      <w:r w:rsidRPr="005F67B8">
        <w:rPr>
          <w:i/>
          <w:iCs/>
          <w:sz w:val="20"/>
        </w:rPr>
        <w:t xml:space="preserve">). </w:t>
      </w:r>
    </w:p>
    <w:p w14:paraId="3D23C8E4" w14:textId="77777777" w:rsidR="00CC6910" w:rsidRPr="005F67B8" w:rsidRDefault="005F67B8" w:rsidP="005F67B8">
      <w:pPr>
        <w:pStyle w:val="Corpotesto"/>
        <w:rPr>
          <w:i/>
          <w:iCs/>
          <w:sz w:val="20"/>
        </w:rPr>
      </w:pPr>
      <w:r w:rsidRPr="005F67B8">
        <w:rPr>
          <w:i/>
          <w:iCs/>
          <w:sz w:val="20"/>
        </w:rPr>
        <w:t>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w:t>
      </w:r>
      <w:r w:rsidR="00CC6910" w:rsidRPr="005F67B8">
        <w:rPr>
          <w:i/>
          <w:iCs/>
          <w:sz w:val="20"/>
        </w:rPr>
        <w:t>Ap 20, 4</w:t>
      </w:r>
      <w:r w:rsidRPr="005F67B8">
        <w:rPr>
          <w:i/>
          <w:iCs/>
          <w:sz w:val="20"/>
        </w:rPr>
        <w:t>). Poi vidi i morti, grandi e piccoli, ritti davanti al trono. Furono aperti dei libri e fu aperto anche un altro libro, quello della vita. I morti vennero giudicati in base a ciò che era scritto in quei libri, ciascuno secondo le sue opere (</w:t>
      </w:r>
      <w:r w:rsidR="00CC6910" w:rsidRPr="005F67B8">
        <w:rPr>
          <w:i/>
          <w:iCs/>
          <w:sz w:val="20"/>
        </w:rPr>
        <w:t>Ap 20, 12</w:t>
      </w:r>
      <w:r w:rsidRPr="005F67B8">
        <w:rPr>
          <w:i/>
          <w:iCs/>
          <w:sz w:val="20"/>
        </w:rPr>
        <w:t>). Non vidi alcun tempio in essa perché il Signore Dio, l'Onnipotente, e l'Agnello sono il suo tempio (</w:t>
      </w:r>
      <w:r w:rsidR="00CC6910" w:rsidRPr="005F67B8">
        <w:rPr>
          <w:i/>
          <w:iCs/>
          <w:sz w:val="20"/>
        </w:rPr>
        <w:t>Ap 21, 22</w:t>
      </w:r>
      <w:r w:rsidRPr="005F67B8">
        <w:rPr>
          <w:i/>
          <w:iCs/>
          <w:sz w:val="20"/>
        </w:rPr>
        <w:t xml:space="preserve">). </w:t>
      </w:r>
    </w:p>
    <w:p w14:paraId="20DEA135" w14:textId="77777777" w:rsidR="00CC6910" w:rsidRDefault="00F148FD" w:rsidP="00F148FD">
      <w:pPr>
        <w:pStyle w:val="Corpotesto"/>
      </w:pPr>
      <w:r>
        <w:t xml:space="preserve">Il profeta Michea non ha ricevuto solo la Parola del Signore. Il Signore gli ha fatto anche vedere cose che appartengono al suo mistero. </w:t>
      </w:r>
    </w:p>
    <w:p w14:paraId="17DB2195" w14:textId="77777777" w:rsidR="00F148FD" w:rsidRDefault="00F148FD" w:rsidP="00F148FD">
      <w:pPr>
        <w:pStyle w:val="Corpotesto"/>
      </w:pPr>
      <w:r>
        <w:t xml:space="preserve">Nei profeti Parola e visione spesso camminano insieme. Anche a Giovanni, nell’Apocalisse, il Signore parla con la Parola, ma molto di più con le visioni. </w:t>
      </w:r>
    </w:p>
    <w:p w14:paraId="4CA414DD" w14:textId="77777777" w:rsidR="00631AFC" w:rsidRPr="004D7FA4" w:rsidRDefault="00631AFC" w:rsidP="005667F8">
      <w:pPr>
        <w:pStyle w:val="Corpodeltesto2"/>
      </w:pPr>
    </w:p>
    <w:p w14:paraId="4DC143EB" w14:textId="77777777" w:rsidR="0029363B" w:rsidRPr="00A30629" w:rsidRDefault="005667F8" w:rsidP="0029363B">
      <w:pPr>
        <w:pStyle w:val="Titolo1"/>
        <w:numPr>
          <w:ilvl w:val="0"/>
          <w:numId w:val="2"/>
        </w:numPr>
        <w:jc w:val="center"/>
        <w:rPr>
          <w:bCs/>
          <w:i/>
          <w:sz w:val="40"/>
          <w:szCs w:val="40"/>
        </w:rPr>
      </w:pPr>
      <w:bookmarkStart w:id="34" w:name="_Toc62164084"/>
      <w:r>
        <w:rPr>
          <w:bCs/>
          <w:i/>
          <w:sz w:val="40"/>
          <w:szCs w:val="40"/>
        </w:rPr>
        <w:t>PROCESSO A ISRAELE</w:t>
      </w:r>
      <w:bookmarkEnd w:id="34"/>
    </w:p>
    <w:p w14:paraId="0A575BDA" w14:textId="77777777" w:rsidR="0029363B" w:rsidRPr="00A30629" w:rsidRDefault="0029363B" w:rsidP="0029363B"/>
    <w:p w14:paraId="546B66A0" w14:textId="77777777" w:rsidR="0029363B" w:rsidRPr="0029363B" w:rsidRDefault="005667F8" w:rsidP="005667F8">
      <w:pPr>
        <w:pStyle w:val="Titolo1"/>
        <w:ind w:left="720" w:firstLine="0"/>
        <w:jc w:val="center"/>
        <w:rPr>
          <w:bCs/>
          <w:sz w:val="40"/>
          <w:szCs w:val="40"/>
        </w:rPr>
      </w:pPr>
      <w:bookmarkStart w:id="35" w:name="_Toc62164085"/>
      <w:r>
        <w:rPr>
          <w:bCs/>
          <w:sz w:val="40"/>
          <w:szCs w:val="40"/>
        </w:rPr>
        <w:t>MINACCE E CONDANNE</w:t>
      </w:r>
      <w:bookmarkEnd w:id="35"/>
    </w:p>
    <w:p w14:paraId="374CFD50" w14:textId="77777777" w:rsidR="00AB13DD" w:rsidRDefault="005667F8" w:rsidP="00190FE6">
      <w:pPr>
        <w:pStyle w:val="Titolo2"/>
        <w:rPr>
          <w:i w:val="0"/>
          <w:sz w:val="40"/>
          <w:szCs w:val="40"/>
        </w:rPr>
      </w:pPr>
      <w:bookmarkStart w:id="36" w:name="_Toc62164086"/>
      <w:r>
        <w:rPr>
          <w:i w:val="0"/>
          <w:sz w:val="40"/>
          <w:szCs w:val="40"/>
        </w:rPr>
        <w:t>Il giudizio di Samaria</w:t>
      </w:r>
      <w:bookmarkEnd w:id="36"/>
      <w:r>
        <w:rPr>
          <w:i w:val="0"/>
          <w:sz w:val="40"/>
          <w:szCs w:val="40"/>
        </w:rPr>
        <w:t xml:space="preserve"> </w:t>
      </w:r>
    </w:p>
    <w:p w14:paraId="1F9EC333" w14:textId="77777777" w:rsidR="004D7FA4" w:rsidRPr="004D7FA4" w:rsidRDefault="004D7FA4" w:rsidP="005667F8">
      <w:pPr>
        <w:pStyle w:val="Corpodeltesto2"/>
        <w:rPr>
          <w:sz w:val="12"/>
        </w:rPr>
      </w:pPr>
      <w:bookmarkStart w:id="37" w:name="_Toc325446273"/>
    </w:p>
    <w:p w14:paraId="28B34CE7" w14:textId="77777777" w:rsidR="004D7FA4" w:rsidRDefault="004D7FA4" w:rsidP="005667F8">
      <w:pPr>
        <w:pStyle w:val="Corpodeltesto2"/>
      </w:pPr>
      <w:r w:rsidRPr="004D7FA4">
        <w:rPr>
          <w:position w:val="6"/>
          <w:vertAlign w:val="superscript"/>
        </w:rPr>
        <w:t>2</w:t>
      </w:r>
      <w:r w:rsidRPr="004D7FA4">
        <w:t>Udite, popoli tutti!</w:t>
      </w:r>
      <w:r w:rsidR="006B1868">
        <w:t xml:space="preserve"> </w:t>
      </w:r>
      <w:r w:rsidRPr="004D7FA4">
        <w:t>Fa’ attenzione, o terra,</w:t>
      </w:r>
      <w:r w:rsidR="006B1868">
        <w:t xml:space="preserve"> </w:t>
      </w:r>
      <w:r w:rsidRPr="004D7FA4">
        <w:t>con quanto contieni!</w:t>
      </w:r>
      <w:r w:rsidR="006B1868">
        <w:t xml:space="preserve"> </w:t>
      </w:r>
      <w:r w:rsidRPr="004D7FA4">
        <w:t>Il Signore Dio sia testimone contro di voi,</w:t>
      </w:r>
      <w:r w:rsidR="006B1868">
        <w:t xml:space="preserve"> </w:t>
      </w:r>
      <w:r w:rsidRPr="004D7FA4">
        <w:t>il Signore dal suo santo tempio.</w:t>
      </w:r>
    </w:p>
    <w:p w14:paraId="0199F770" w14:textId="77777777" w:rsidR="00F148FD" w:rsidRDefault="00F148FD" w:rsidP="00F148FD">
      <w:pPr>
        <w:pStyle w:val="Corpotesto"/>
      </w:pPr>
      <w:r>
        <w:t>Il Signore chiede attenzione. Lui sta parlando a tutti i popoli. Tutta la terra deve fare attenzione. Il Signore deve rendere una testimonianza e va ascoltata.</w:t>
      </w:r>
    </w:p>
    <w:p w14:paraId="0AB63C0A" w14:textId="77777777" w:rsidR="00F148FD" w:rsidRDefault="00F148FD" w:rsidP="00F148FD">
      <w:pPr>
        <w:pStyle w:val="Corpotesto"/>
      </w:pPr>
      <w:r w:rsidRPr="00F148FD">
        <w:rPr>
          <w:i/>
        </w:rPr>
        <w:t>Udite, popoli tutti! Fa’ attenzione, o terra, con quanto contieni! Il Signore Dio sia testimone contro di voi, il Signore dal suo santo tempio</w:t>
      </w:r>
      <w:r w:rsidRPr="004D7FA4">
        <w:t>.</w:t>
      </w:r>
    </w:p>
    <w:p w14:paraId="0C29EF87" w14:textId="77777777" w:rsidR="00F148FD" w:rsidRDefault="00B30B98" w:rsidP="00F148FD">
      <w:pPr>
        <w:pStyle w:val="Corpotesto"/>
      </w:pPr>
      <w:r>
        <w:t>Nessuno si deve distrarre. Tutti devono ascoltare. Quando Dio rende testimonianza contro un popolo, è giusto che tutti ascoltino.</w:t>
      </w:r>
    </w:p>
    <w:p w14:paraId="3FD6CD3F" w14:textId="77777777" w:rsidR="00B30B98" w:rsidRDefault="00B30B98" w:rsidP="00F148FD">
      <w:pPr>
        <w:pStyle w:val="Corpotesto"/>
      </w:pPr>
      <w:r>
        <w:t>Qual è il motivo di una simile richiesta? Non può Dio giudicare da se stesso, per se stesso, senza che nessuno ascolti e nessuno sappia?</w:t>
      </w:r>
    </w:p>
    <w:p w14:paraId="2E8CB8C0" w14:textId="77777777" w:rsidR="00B30B98" w:rsidRDefault="00B30B98" w:rsidP="00F148FD">
      <w:pPr>
        <w:pStyle w:val="Corpotesto"/>
      </w:pPr>
      <w:r>
        <w:t>L’attenzione è necessaria, anzi indispensabile, perché Dio non può essere dichiarato ingiusto da nessun uomo né ora né per l’eternità.</w:t>
      </w:r>
    </w:p>
    <w:p w14:paraId="67986B39" w14:textId="77777777" w:rsidR="00B30B98" w:rsidRDefault="00B30B98" w:rsidP="00F148FD">
      <w:pPr>
        <w:pStyle w:val="Corpotesto"/>
      </w:pPr>
      <w:r>
        <w:t>Il Signore manifestò ad Abramo ciò che stava per fare a Sodoma. Abramo pensò che Dio fosse ingiusto, non operasse giustizia. Chiese la grazia.</w:t>
      </w:r>
    </w:p>
    <w:p w14:paraId="5D5662DD" w14:textId="77777777" w:rsidR="00B30B98" w:rsidRDefault="00B30B98" w:rsidP="00F148FD">
      <w:pPr>
        <w:pStyle w:val="Corpotesto"/>
      </w:pPr>
      <w:r>
        <w:t>Poi Abramo capì che Dio non era ingiusto, quando si accorse che nella città era difficile trovare anche un solo uomo giusto, ed allora fece silenzio.</w:t>
      </w:r>
    </w:p>
    <w:p w14:paraId="561BAD79" w14:textId="77777777" w:rsidR="00B30B98" w:rsidRDefault="00B30B98" w:rsidP="00F148FD">
      <w:pPr>
        <w:pStyle w:val="Corpotesto"/>
      </w:pPr>
      <w:r>
        <w:lastRenderedPageBreak/>
        <w:t>L’attenzione è necessaria in ogni cosa, se si vuole non peccare nei giudizi e nelle valutazioni. Per questo si deve fare attenzione: per ascoltare le ragioni.</w:t>
      </w:r>
    </w:p>
    <w:p w14:paraId="7EDAD817" w14:textId="77777777" w:rsidR="00B30B98" w:rsidRDefault="00B30B98" w:rsidP="00F148FD">
      <w:pPr>
        <w:pStyle w:val="Corpotesto"/>
      </w:pPr>
      <w:r>
        <w:t xml:space="preserve">Dio giudica i popoli sempre con retto giudizio. Giudica e manifesta le ragioni del suo intervento. Ora il Signore giudica il suo popolo: Giuda e Samaria. </w:t>
      </w:r>
    </w:p>
    <w:p w14:paraId="2CA0E218" w14:textId="77777777" w:rsidR="00B30B98" w:rsidRDefault="00B30B98" w:rsidP="00F148FD">
      <w:pPr>
        <w:pStyle w:val="Corpotesto"/>
      </w:pPr>
      <w:r>
        <w:t xml:space="preserve">Tutti devono sapere che il suo giudizio è sommamente veritiero, santo. In Dio non c’è alcuna ingiustizia, ma solo giustizia. Questo deve testimoniare l’uomo. </w:t>
      </w:r>
    </w:p>
    <w:p w14:paraId="330E7063" w14:textId="77777777" w:rsidR="00B30B98" w:rsidRDefault="00B30B98" w:rsidP="00F148FD">
      <w:pPr>
        <w:pStyle w:val="Corpotesto"/>
      </w:pPr>
      <w:r>
        <w:t>Il tempio santo è il trono di Dio sulla terra. Il Signore si sta sedendo sul suo trono santo nel suo tempio santo e sta per giudicare il suo popolo.</w:t>
      </w:r>
    </w:p>
    <w:p w14:paraId="4BFA4C3F" w14:textId="77777777" w:rsidR="00F148FD" w:rsidRPr="00382533" w:rsidRDefault="00B30B98" w:rsidP="00382533">
      <w:pPr>
        <w:pStyle w:val="Corpotesto"/>
        <w:rPr>
          <w:i/>
          <w:iCs/>
          <w:sz w:val="20"/>
        </w:rPr>
      </w:pPr>
      <w:r w:rsidRPr="00382533">
        <w:rPr>
          <w:i/>
          <w:iCs/>
          <w:sz w:val="20"/>
        </w:rPr>
        <w:t>Disse allora Labano a Giacobbe: "Che hai fatto? Hai eluso la mia attenzione e hai condotto via le mie figlie come prigioniere di guerra!</w:t>
      </w:r>
      <w:r w:rsidR="00382533" w:rsidRPr="00382533">
        <w:rPr>
          <w:i/>
          <w:iCs/>
          <w:sz w:val="20"/>
        </w:rPr>
        <w:t xml:space="preserve"> (</w:t>
      </w:r>
      <w:r w:rsidR="00F148FD" w:rsidRPr="00382533">
        <w:rPr>
          <w:i/>
          <w:iCs/>
          <w:sz w:val="20"/>
        </w:rPr>
        <w:t>Gen 31, 26</w:t>
      </w:r>
      <w:r w:rsidR="00382533" w:rsidRPr="00382533">
        <w:rPr>
          <w:i/>
          <w:iCs/>
          <w:sz w:val="20"/>
        </w:rPr>
        <w:t xml:space="preserve">). </w:t>
      </w:r>
      <w:r w:rsidRPr="00382533">
        <w:rPr>
          <w:i/>
          <w:iCs/>
          <w:sz w:val="20"/>
        </w:rPr>
        <w:t>Farete attenzione a quanto vi ho detto: non pronunciate il nome di altri dei; non si senta sulla tua bocca!</w:t>
      </w:r>
      <w:r w:rsidR="00382533" w:rsidRPr="00382533">
        <w:rPr>
          <w:i/>
          <w:iCs/>
          <w:sz w:val="20"/>
        </w:rPr>
        <w:t xml:space="preserve"> (</w:t>
      </w:r>
      <w:r w:rsidR="00F148FD" w:rsidRPr="00382533">
        <w:rPr>
          <w:i/>
          <w:iCs/>
          <w:sz w:val="20"/>
        </w:rPr>
        <w:t>Es 23, 13</w:t>
      </w:r>
      <w:r w:rsidR="00382533" w:rsidRPr="00382533">
        <w:rPr>
          <w:i/>
          <w:iCs/>
          <w:sz w:val="20"/>
        </w:rPr>
        <w:t xml:space="preserve">). </w:t>
      </w:r>
      <w:r w:rsidRPr="00382533">
        <w:rPr>
          <w:i/>
          <w:iCs/>
          <w:sz w:val="20"/>
        </w:rPr>
        <w:t>Come l'avrete in potere, appiccherete il fuoco alla città: farete secondo il comando del Signore. Fate attenz</w:t>
      </w:r>
      <w:r w:rsidR="00382533" w:rsidRPr="00382533">
        <w:rPr>
          <w:i/>
          <w:iCs/>
          <w:sz w:val="20"/>
        </w:rPr>
        <w:t>ione! Questo è il mio comando" (</w:t>
      </w:r>
      <w:r w:rsidR="00F148FD" w:rsidRPr="00382533">
        <w:rPr>
          <w:i/>
          <w:iCs/>
          <w:sz w:val="20"/>
        </w:rPr>
        <w:t>Gs 8, 8</w:t>
      </w:r>
      <w:r w:rsidR="00382533" w:rsidRPr="00382533">
        <w:rPr>
          <w:i/>
          <w:iCs/>
          <w:sz w:val="20"/>
        </w:rPr>
        <w:t xml:space="preserve">). </w:t>
      </w:r>
      <w:r w:rsidRPr="00382533">
        <w:rPr>
          <w:i/>
          <w:iCs/>
          <w:sz w:val="20"/>
        </w:rPr>
        <w:t>Amasa non fece attenzione alla spada che Ioab aveva nell'altra mano; Ioab lo colpì al basso ventre e ne sparse le viscere a terra; non lo colpì una seconda volta perché era già morto. Poi Ioab e Abisai suo fratello inseguirono Seba, figlio di</w:t>
      </w:r>
      <w:r w:rsidR="00382533" w:rsidRPr="00382533">
        <w:rPr>
          <w:i/>
          <w:iCs/>
          <w:sz w:val="20"/>
        </w:rPr>
        <w:t xml:space="preserve"> Bicri (</w:t>
      </w:r>
      <w:r w:rsidR="00F148FD" w:rsidRPr="00382533">
        <w:rPr>
          <w:i/>
          <w:iCs/>
          <w:sz w:val="20"/>
        </w:rPr>
        <w:t>2Sam 20, 10</w:t>
      </w:r>
      <w:r w:rsidR="00382533" w:rsidRPr="00382533">
        <w:rPr>
          <w:i/>
          <w:iCs/>
          <w:sz w:val="20"/>
        </w:rPr>
        <w:t xml:space="preserve">). </w:t>
      </w:r>
      <w:r w:rsidRPr="00382533">
        <w:rPr>
          <w:i/>
          <w:iCs/>
          <w:sz w:val="20"/>
        </w:rPr>
        <w:t>Passato il mezzogiorno, quelli ancora agivano da invasati ed era venuto il momento in cui si sogliono offrire i sacrifici, ma non si sentiva alcuna voce né una risposta né un segno di attenz</w:t>
      </w:r>
      <w:r w:rsidR="00382533" w:rsidRPr="00382533">
        <w:rPr>
          <w:i/>
          <w:iCs/>
          <w:sz w:val="20"/>
        </w:rPr>
        <w:t>ione (</w:t>
      </w:r>
      <w:r w:rsidR="00F148FD" w:rsidRPr="00382533">
        <w:rPr>
          <w:i/>
          <w:iCs/>
          <w:sz w:val="20"/>
        </w:rPr>
        <w:t>1Re 18, 29</w:t>
      </w:r>
      <w:r w:rsidR="00382533" w:rsidRPr="00382533">
        <w:rPr>
          <w:i/>
          <w:iCs/>
          <w:sz w:val="20"/>
        </w:rPr>
        <w:t xml:space="preserve">). </w:t>
      </w:r>
    </w:p>
    <w:p w14:paraId="5C4BF543" w14:textId="77777777" w:rsidR="00F148FD" w:rsidRPr="00382533" w:rsidRDefault="00B30B98" w:rsidP="00382533">
      <w:pPr>
        <w:pStyle w:val="Corpotesto"/>
        <w:rPr>
          <w:i/>
          <w:iCs/>
          <w:sz w:val="20"/>
        </w:rPr>
      </w:pPr>
      <w:r w:rsidRPr="00382533">
        <w:rPr>
          <w:i/>
          <w:iCs/>
          <w:sz w:val="20"/>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w:t>
      </w:r>
      <w:r w:rsidR="00382533" w:rsidRPr="00382533">
        <w:rPr>
          <w:i/>
          <w:iCs/>
          <w:sz w:val="20"/>
        </w:rPr>
        <w:t>ore dei piedi del suo padrone?" (</w:t>
      </w:r>
      <w:r w:rsidR="00F148FD" w:rsidRPr="00382533">
        <w:rPr>
          <w:i/>
          <w:iCs/>
          <w:sz w:val="20"/>
        </w:rPr>
        <w:t>2Re 6, 32</w:t>
      </w:r>
      <w:r w:rsidR="00382533" w:rsidRPr="00382533">
        <w:rPr>
          <w:i/>
          <w:iCs/>
          <w:sz w:val="20"/>
        </w:rPr>
        <w:t xml:space="preserve">). </w:t>
      </w:r>
      <w:r w:rsidRPr="00382533">
        <w:rPr>
          <w:i/>
          <w:iCs/>
          <w:sz w:val="20"/>
        </w:rPr>
        <w:t>Non rimandare la paga di chi lavora per te, ma a lui consegnala subito; se così avrai servito Dio, ti sarà data la ricompensa. Poni attenzione, o figlio, in quanto fai e sii ben ed</w:t>
      </w:r>
      <w:r w:rsidR="00382533" w:rsidRPr="00382533">
        <w:rPr>
          <w:i/>
          <w:iCs/>
          <w:sz w:val="20"/>
        </w:rPr>
        <w:t>ucato in ogni tuo comportamento (</w:t>
      </w:r>
      <w:r w:rsidR="00F148FD" w:rsidRPr="00382533">
        <w:rPr>
          <w:i/>
          <w:iCs/>
          <w:sz w:val="20"/>
        </w:rPr>
        <w:t>Tb 4, 14</w:t>
      </w:r>
      <w:r w:rsidR="00382533" w:rsidRPr="00382533">
        <w:rPr>
          <w:i/>
          <w:iCs/>
          <w:sz w:val="20"/>
        </w:rPr>
        <w:t xml:space="preserve">). </w:t>
      </w:r>
      <w:r w:rsidRPr="00382533">
        <w:rPr>
          <w:i/>
          <w:iCs/>
          <w:sz w:val="20"/>
        </w:rPr>
        <w:t>Il Signore disse a satana: "Hai posto attenzione al mio servo Giobbe? Nessuno è come lui sulla terra: uomo integro e retto,</w:t>
      </w:r>
      <w:r w:rsidR="00382533" w:rsidRPr="00382533">
        <w:rPr>
          <w:i/>
          <w:iCs/>
          <w:sz w:val="20"/>
        </w:rPr>
        <w:t xml:space="preserve"> teme Dio ed è alieno dal male" (</w:t>
      </w:r>
      <w:r w:rsidR="00F148FD" w:rsidRPr="00382533">
        <w:rPr>
          <w:i/>
          <w:iCs/>
          <w:sz w:val="20"/>
        </w:rPr>
        <w:t>Gb 1, 8</w:t>
      </w:r>
      <w:r w:rsidR="00382533" w:rsidRPr="00382533">
        <w:rPr>
          <w:i/>
          <w:iCs/>
          <w:sz w:val="20"/>
        </w:rPr>
        <w:t xml:space="preserve">). </w:t>
      </w:r>
      <w:r w:rsidRPr="00382533">
        <w:rPr>
          <w:i/>
          <w:iCs/>
          <w:sz w:val="20"/>
        </w:rPr>
        <w:t>Il Signore disse a satana: "Hai posto attenzione al mio servo Giobbe? Nessuno è come lui sulla terra: uomo integro e retto, teme Dio ed è alieno dal male. Egli è ancor saldo nella sua integrità; tu mi hai spinto contro di lui, senza ragione, per rovinarlo"</w:t>
      </w:r>
      <w:r w:rsidR="00382533" w:rsidRPr="00382533">
        <w:rPr>
          <w:i/>
          <w:iCs/>
          <w:sz w:val="20"/>
        </w:rPr>
        <w:t xml:space="preserve"> (</w:t>
      </w:r>
      <w:r w:rsidR="00F148FD" w:rsidRPr="00382533">
        <w:rPr>
          <w:i/>
          <w:iCs/>
          <w:sz w:val="20"/>
        </w:rPr>
        <w:t>Gb 2, 3</w:t>
      </w:r>
      <w:r w:rsidR="00382533" w:rsidRPr="00382533">
        <w:rPr>
          <w:i/>
          <w:iCs/>
          <w:sz w:val="20"/>
        </w:rPr>
        <w:t xml:space="preserve">). </w:t>
      </w:r>
      <w:r w:rsidRPr="00382533">
        <w:rPr>
          <w:i/>
          <w:iCs/>
          <w:sz w:val="20"/>
        </w:rPr>
        <w:t>Che è quest'uomo che tu nei fai tanto conto e a lui rivolgi la tua attenzione</w:t>
      </w:r>
      <w:r w:rsidR="00382533" w:rsidRPr="00382533">
        <w:rPr>
          <w:i/>
          <w:iCs/>
          <w:sz w:val="20"/>
        </w:rPr>
        <w:t xml:space="preserve"> (</w:t>
      </w:r>
      <w:r w:rsidR="00F148FD" w:rsidRPr="00382533">
        <w:rPr>
          <w:i/>
          <w:iCs/>
          <w:sz w:val="20"/>
        </w:rPr>
        <w:t>Gb 7, 17</w:t>
      </w:r>
      <w:r w:rsidR="00382533" w:rsidRPr="00382533">
        <w:rPr>
          <w:i/>
          <w:iCs/>
          <w:sz w:val="20"/>
        </w:rPr>
        <w:t xml:space="preserve">). </w:t>
      </w:r>
    </w:p>
    <w:p w14:paraId="690CE627" w14:textId="77777777" w:rsidR="00F148FD" w:rsidRPr="00382533" w:rsidRDefault="00B30B98" w:rsidP="00382533">
      <w:pPr>
        <w:pStyle w:val="Corpotesto"/>
        <w:rPr>
          <w:i/>
          <w:iCs/>
          <w:sz w:val="20"/>
        </w:rPr>
      </w:pPr>
      <w:r w:rsidRPr="00382533">
        <w:rPr>
          <w:i/>
          <w:iCs/>
          <w:sz w:val="20"/>
        </w:rPr>
        <w:t>Ascoltate dunque la mia riprensione e alla difesa delle mie labbra fate attenzione. Volete forse in difesa di Dio dire il falso</w:t>
      </w:r>
      <w:r w:rsidR="00382533" w:rsidRPr="00382533">
        <w:rPr>
          <w:i/>
          <w:iCs/>
          <w:sz w:val="20"/>
        </w:rPr>
        <w:t xml:space="preserve"> (</w:t>
      </w:r>
      <w:r w:rsidR="00F148FD" w:rsidRPr="00382533">
        <w:rPr>
          <w:i/>
          <w:iCs/>
          <w:sz w:val="20"/>
        </w:rPr>
        <w:t>Gb 13, 6</w:t>
      </w:r>
      <w:r w:rsidR="00382533" w:rsidRPr="00382533">
        <w:rPr>
          <w:i/>
          <w:iCs/>
          <w:sz w:val="20"/>
        </w:rPr>
        <w:t xml:space="preserve">). </w:t>
      </w:r>
      <w:r w:rsidRPr="00382533">
        <w:rPr>
          <w:i/>
          <w:iCs/>
          <w:sz w:val="20"/>
        </w:rPr>
        <w:t>Dalla città si alza il gemito dei moribondi e l'anima dei feriti grida aiuto: Dio non presta attenz</w:t>
      </w:r>
      <w:r w:rsidR="00382533" w:rsidRPr="00382533">
        <w:rPr>
          <w:i/>
          <w:iCs/>
          <w:sz w:val="20"/>
        </w:rPr>
        <w:t>ione alle loro preghiere (</w:t>
      </w:r>
      <w:r w:rsidR="00F148FD" w:rsidRPr="00382533">
        <w:rPr>
          <w:i/>
          <w:iCs/>
          <w:sz w:val="20"/>
        </w:rPr>
        <w:t>Gb 24, 12</w:t>
      </w:r>
      <w:r w:rsidR="00382533" w:rsidRPr="00382533">
        <w:rPr>
          <w:i/>
          <w:iCs/>
          <w:sz w:val="20"/>
        </w:rPr>
        <w:t xml:space="preserve">). </w:t>
      </w:r>
      <w:r w:rsidRPr="00382533">
        <w:rPr>
          <w:i/>
          <w:iCs/>
          <w:sz w:val="20"/>
        </w:rPr>
        <w:t>Dio parla in un modo o in un altro, ma non si fa attenz</w:t>
      </w:r>
      <w:r w:rsidR="00382533" w:rsidRPr="00382533">
        <w:rPr>
          <w:i/>
          <w:iCs/>
          <w:sz w:val="20"/>
        </w:rPr>
        <w:t>ione (</w:t>
      </w:r>
      <w:r w:rsidR="00F148FD" w:rsidRPr="00382533">
        <w:rPr>
          <w:i/>
          <w:iCs/>
          <w:sz w:val="20"/>
        </w:rPr>
        <w:t>Gb 33, 14</w:t>
      </w:r>
      <w:r w:rsidR="00382533" w:rsidRPr="00382533">
        <w:rPr>
          <w:i/>
          <w:iCs/>
          <w:sz w:val="20"/>
        </w:rPr>
        <w:t xml:space="preserve">). </w:t>
      </w:r>
      <w:r w:rsidRPr="00382533">
        <w:rPr>
          <w:i/>
          <w:iCs/>
          <w:sz w:val="20"/>
        </w:rPr>
        <w:t>Certo è falso dire: "Dio non ascolta e l'Onnipotente non presta attenz</w:t>
      </w:r>
      <w:r w:rsidR="00382533" w:rsidRPr="00382533">
        <w:rPr>
          <w:i/>
          <w:iCs/>
          <w:sz w:val="20"/>
        </w:rPr>
        <w:t>ione" (</w:t>
      </w:r>
      <w:r w:rsidR="00F148FD" w:rsidRPr="00382533">
        <w:rPr>
          <w:i/>
          <w:iCs/>
          <w:sz w:val="20"/>
        </w:rPr>
        <w:t>Gb 35, 13</w:t>
      </w:r>
      <w:r w:rsidR="00382533" w:rsidRPr="00382533">
        <w:rPr>
          <w:i/>
          <w:iCs/>
          <w:sz w:val="20"/>
        </w:rPr>
        <w:t xml:space="preserve">). </w:t>
      </w:r>
      <w:r w:rsidRPr="00382533">
        <w:rPr>
          <w:i/>
          <w:iCs/>
          <w:sz w:val="20"/>
        </w:rPr>
        <w:t>Poiché vi ho chiamato e avete rifiutato, ho steso la mano e nessuno ci ha fatto attenz</w:t>
      </w:r>
      <w:r w:rsidR="00382533" w:rsidRPr="00382533">
        <w:rPr>
          <w:i/>
          <w:iCs/>
          <w:sz w:val="20"/>
        </w:rPr>
        <w:t>ione (</w:t>
      </w:r>
      <w:r w:rsidR="00F148FD" w:rsidRPr="00382533">
        <w:rPr>
          <w:i/>
          <w:iCs/>
          <w:sz w:val="20"/>
        </w:rPr>
        <w:t>Pr 1, 24</w:t>
      </w:r>
      <w:r w:rsidR="00382533" w:rsidRPr="00382533">
        <w:rPr>
          <w:i/>
          <w:iCs/>
          <w:sz w:val="20"/>
        </w:rPr>
        <w:t xml:space="preserve">). </w:t>
      </w:r>
      <w:r w:rsidRPr="00382533">
        <w:rPr>
          <w:i/>
          <w:iCs/>
          <w:sz w:val="20"/>
        </w:rPr>
        <w:t>Ascoltate, o figli, l'istruzione di un padre e fate attenz</w:t>
      </w:r>
      <w:r w:rsidR="00382533" w:rsidRPr="00382533">
        <w:rPr>
          <w:i/>
          <w:iCs/>
          <w:sz w:val="20"/>
        </w:rPr>
        <w:t>ione per conoscere la verità (</w:t>
      </w:r>
      <w:r w:rsidR="00F148FD" w:rsidRPr="00382533">
        <w:rPr>
          <w:i/>
          <w:iCs/>
          <w:sz w:val="20"/>
        </w:rPr>
        <w:t>Pr 4, 1</w:t>
      </w:r>
      <w:r w:rsidR="00382533" w:rsidRPr="00382533">
        <w:rPr>
          <w:i/>
          <w:iCs/>
          <w:sz w:val="20"/>
        </w:rPr>
        <w:t xml:space="preserve">). </w:t>
      </w:r>
      <w:r w:rsidRPr="00382533">
        <w:rPr>
          <w:i/>
          <w:iCs/>
          <w:sz w:val="20"/>
        </w:rPr>
        <w:t xml:space="preserve">Figlio mio, </w:t>
      </w:r>
      <w:r w:rsidR="00382533" w:rsidRPr="00382533">
        <w:rPr>
          <w:i/>
          <w:iCs/>
          <w:sz w:val="20"/>
        </w:rPr>
        <w:t>fa’</w:t>
      </w:r>
      <w:r w:rsidRPr="00382533">
        <w:rPr>
          <w:i/>
          <w:iCs/>
          <w:sz w:val="20"/>
        </w:rPr>
        <w:t xml:space="preserve"> attenzione alle mie parole,</w:t>
      </w:r>
      <w:r w:rsidR="00382533" w:rsidRPr="00382533">
        <w:rPr>
          <w:i/>
          <w:iCs/>
          <w:sz w:val="20"/>
        </w:rPr>
        <w:t xml:space="preserve"> porgi l'orecchio ai miei detti (</w:t>
      </w:r>
      <w:r w:rsidR="00F148FD" w:rsidRPr="00382533">
        <w:rPr>
          <w:i/>
          <w:iCs/>
          <w:sz w:val="20"/>
        </w:rPr>
        <w:t>Pr 4, 20</w:t>
      </w:r>
      <w:r w:rsidR="00382533" w:rsidRPr="00382533">
        <w:rPr>
          <w:i/>
          <w:iCs/>
          <w:sz w:val="20"/>
        </w:rPr>
        <w:t xml:space="preserve">). </w:t>
      </w:r>
    </w:p>
    <w:p w14:paraId="2EE645B4" w14:textId="77777777" w:rsidR="00382533" w:rsidRPr="00382533" w:rsidRDefault="00B30B98" w:rsidP="00382533">
      <w:pPr>
        <w:pStyle w:val="Corpotesto"/>
        <w:rPr>
          <w:i/>
          <w:iCs/>
          <w:sz w:val="20"/>
        </w:rPr>
      </w:pPr>
      <w:r w:rsidRPr="00382533">
        <w:rPr>
          <w:i/>
          <w:iCs/>
          <w:sz w:val="20"/>
        </w:rPr>
        <w:t xml:space="preserve">Figlio mio, </w:t>
      </w:r>
      <w:r w:rsidR="00382533" w:rsidRPr="00382533">
        <w:rPr>
          <w:i/>
          <w:iCs/>
          <w:sz w:val="20"/>
        </w:rPr>
        <w:t>fa’</w:t>
      </w:r>
      <w:r w:rsidRPr="00382533">
        <w:rPr>
          <w:i/>
          <w:iCs/>
          <w:sz w:val="20"/>
        </w:rPr>
        <w:t xml:space="preserve"> attenzione alla mia sapienza e porgi l</w:t>
      </w:r>
      <w:r w:rsidR="00382533" w:rsidRPr="00382533">
        <w:rPr>
          <w:i/>
          <w:iCs/>
          <w:sz w:val="20"/>
        </w:rPr>
        <w:t>'orecchio alla mia intelligenza (</w:t>
      </w:r>
      <w:r w:rsidR="00F148FD" w:rsidRPr="00382533">
        <w:rPr>
          <w:i/>
          <w:iCs/>
          <w:sz w:val="20"/>
        </w:rPr>
        <w:t>Pr 5, 1</w:t>
      </w:r>
      <w:r w:rsidR="00382533" w:rsidRPr="00382533">
        <w:rPr>
          <w:i/>
          <w:iCs/>
          <w:sz w:val="20"/>
        </w:rPr>
        <w:t xml:space="preserve">). </w:t>
      </w:r>
      <w:r w:rsidRPr="00382533">
        <w:rPr>
          <w:i/>
          <w:iCs/>
          <w:sz w:val="20"/>
        </w:rPr>
        <w:t xml:space="preserve">Ora, figlio mio, ascoltami, </w:t>
      </w:r>
      <w:r w:rsidR="00382533" w:rsidRPr="00382533">
        <w:rPr>
          <w:i/>
          <w:iCs/>
          <w:sz w:val="20"/>
        </w:rPr>
        <w:t>fa’</w:t>
      </w:r>
      <w:r w:rsidRPr="00382533">
        <w:rPr>
          <w:i/>
          <w:iCs/>
          <w:sz w:val="20"/>
        </w:rPr>
        <w:t xml:space="preserve"> attenzi</w:t>
      </w:r>
      <w:r w:rsidR="00382533" w:rsidRPr="00382533">
        <w:rPr>
          <w:i/>
          <w:iCs/>
          <w:sz w:val="20"/>
        </w:rPr>
        <w:t>one alle parole della mia bocca (</w:t>
      </w:r>
      <w:r w:rsidR="00F148FD" w:rsidRPr="00382533">
        <w:rPr>
          <w:i/>
          <w:iCs/>
          <w:sz w:val="20"/>
        </w:rPr>
        <w:t>Pr 7, 24</w:t>
      </w:r>
      <w:r w:rsidR="00382533" w:rsidRPr="00382533">
        <w:rPr>
          <w:i/>
          <w:iCs/>
          <w:sz w:val="20"/>
        </w:rPr>
        <w:t xml:space="preserve">). </w:t>
      </w:r>
      <w:r w:rsidRPr="00382533">
        <w:rPr>
          <w:i/>
          <w:iCs/>
          <w:sz w:val="20"/>
        </w:rPr>
        <w:t>Il maligno presta attenzione a un labbro maledico, il bug</w:t>
      </w:r>
      <w:r w:rsidR="00382533" w:rsidRPr="00382533">
        <w:rPr>
          <w:i/>
          <w:iCs/>
          <w:sz w:val="20"/>
        </w:rPr>
        <w:t>iardo ascolta una lingua nociva (</w:t>
      </w:r>
      <w:r w:rsidR="00F148FD" w:rsidRPr="00382533">
        <w:rPr>
          <w:i/>
          <w:iCs/>
          <w:sz w:val="20"/>
        </w:rPr>
        <w:t>Pr 17, 4</w:t>
      </w:r>
      <w:r w:rsidR="00382533" w:rsidRPr="00382533">
        <w:rPr>
          <w:i/>
          <w:iCs/>
          <w:sz w:val="20"/>
        </w:rPr>
        <w:t>). Fa</w:t>
      </w:r>
      <w:r w:rsidRPr="00382533">
        <w:rPr>
          <w:i/>
          <w:iCs/>
          <w:sz w:val="20"/>
        </w:rPr>
        <w:t xml:space="preserve"> bene attenzione a me, figlio mio, e tieni fi</w:t>
      </w:r>
      <w:r w:rsidR="00382533" w:rsidRPr="00382533">
        <w:rPr>
          <w:i/>
          <w:iCs/>
          <w:sz w:val="20"/>
        </w:rPr>
        <w:t>sso lo sguardo ai miei consigli (</w:t>
      </w:r>
      <w:r w:rsidR="00F148FD" w:rsidRPr="00382533">
        <w:rPr>
          <w:i/>
          <w:iCs/>
          <w:sz w:val="20"/>
        </w:rPr>
        <w:t>Pr 23, 26</w:t>
      </w:r>
      <w:r w:rsidR="00382533" w:rsidRPr="00382533">
        <w:rPr>
          <w:i/>
          <w:iCs/>
          <w:sz w:val="20"/>
        </w:rPr>
        <w:t xml:space="preserve">). </w:t>
      </w:r>
      <w:r w:rsidRPr="00382533">
        <w:rPr>
          <w:i/>
          <w:iCs/>
          <w:sz w:val="20"/>
        </w:rPr>
        <w:t>Ancora: non fare attenzione a tutte le dicerie che si fanno, per non sentir che il tuo se</w:t>
      </w:r>
      <w:r w:rsidR="00382533" w:rsidRPr="00382533">
        <w:rPr>
          <w:i/>
          <w:iCs/>
          <w:sz w:val="20"/>
        </w:rPr>
        <w:t>rvo ha detto male di te (</w:t>
      </w:r>
      <w:r w:rsidR="00F148FD" w:rsidRPr="00382533">
        <w:rPr>
          <w:i/>
          <w:iCs/>
          <w:sz w:val="20"/>
        </w:rPr>
        <w:t>Qo 7, 21</w:t>
      </w:r>
      <w:r w:rsidR="00382533" w:rsidRPr="00382533">
        <w:rPr>
          <w:i/>
          <w:iCs/>
          <w:sz w:val="20"/>
        </w:rPr>
        <w:t xml:space="preserve">). </w:t>
      </w:r>
      <w:r w:rsidRPr="00382533">
        <w:rPr>
          <w:i/>
          <w:iCs/>
          <w:sz w:val="20"/>
        </w:rPr>
        <w:t xml:space="preserve">Se tacerò, resteranno in attesa; se parlerò, mi presteranno attenzione; se prolungherò il discorso, </w:t>
      </w:r>
      <w:r w:rsidR="00382533" w:rsidRPr="00382533">
        <w:rPr>
          <w:i/>
          <w:iCs/>
          <w:sz w:val="20"/>
        </w:rPr>
        <w:t>si porranno la mano sulla bocca (</w:t>
      </w:r>
      <w:r w:rsidR="00F148FD" w:rsidRPr="00382533">
        <w:rPr>
          <w:i/>
          <w:iCs/>
          <w:sz w:val="20"/>
        </w:rPr>
        <w:t>Sap 8, 12</w:t>
      </w:r>
      <w:r w:rsidR="00382533" w:rsidRPr="00382533">
        <w:rPr>
          <w:i/>
          <w:iCs/>
          <w:sz w:val="20"/>
        </w:rPr>
        <w:t xml:space="preserve">). </w:t>
      </w:r>
      <w:r w:rsidRPr="00382533">
        <w:rPr>
          <w:i/>
          <w:iCs/>
          <w:sz w:val="20"/>
        </w:rPr>
        <w:t>Con quanta attenzione hai castigato i tuoi figli, con i cui padri concludesti, giurando, alleanze di così buone promesse?</w:t>
      </w:r>
      <w:r w:rsidR="00382533" w:rsidRPr="00382533">
        <w:rPr>
          <w:i/>
          <w:iCs/>
          <w:sz w:val="20"/>
        </w:rPr>
        <w:t xml:space="preserve"> (</w:t>
      </w:r>
      <w:r w:rsidR="00F148FD" w:rsidRPr="00382533">
        <w:rPr>
          <w:i/>
          <w:iCs/>
          <w:sz w:val="20"/>
        </w:rPr>
        <w:t>Sap 12, 21</w:t>
      </w:r>
      <w:r w:rsidR="00382533" w:rsidRPr="00382533">
        <w:rPr>
          <w:i/>
          <w:iCs/>
          <w:sz w:val="20"/>
        </w:rPr>
        <w:t xml:space="preserve">). </w:t>
      </w:r>
      <w:r w:rsidRPr="00382533">
        <w:rPr>
          <w:i/>
          <w:iCs/>
          <w:sz w:val="20"/>
        </w:rPr>
        <w:t>Chi l'ascolta giudica con equità; chi le presta attenz</w:t>
      </w:r>
      <w:r w:rsidR="00382533" w:rsidRPr="00382533">
        <w:rPr>
          <w:i/>
          <w:iCs/>
          <w:sz w:val="20"/>
        </w:rPr>
        <w:t>ione vivrà tranquillo (</w:t>
      </w:r>
      <w:r w:rsidR="00F148FD" w:rsidRPr="00382533">
        <w:rPr>
          <w:i/>
          <w:iCs/>
          <w:sz w:val="20"/>
        </w:rPr>
        <w:t>Sir 4, 15</w:t>
      </w:r>
      <w:r w:rsidR="00382533" w:rsidRPr="00382533">
        <w:rPr>
          <w:i/>
          <w:iCs/>
          <w:sz w:val="20"/>
        </w:rPr>
        <w:t xml:space="preserve">). </w:t>
      </w:r>
    </w:p>
    <w:p w14:paraId="530CD492" w14:textId="77777777" w:rsidR="00F148FD" w:rsidRPr="00382533" w:rsidRDefault="00B30B98" w:rsidP="00382533">
      <w:pPr>
        <w:pStyle w:val="Corpotesto"/>
        <w:rPr>
          <w:i/>
          <w:iCs/>
          <w:sz w:val="20"/>
        </w:rPr>
      </w:pPr>
      <w:r w:rsidRPr="00382533">
        <w:rPr>
          <w:i/>
          <w:iCs/>
          <w:sz w:val="20"/>
        </w:rPr>
        <w:t>C'è chi è ricco a forza di attenzione e di risparmio; ed ecc</w:t>
      </w:r>
      <w:r w:rsidR="00382533" w:rsidRPr="00382533">
        <w:rPr>
          <w:i/>
          <w:iCs/>
          <w:sz w:val="20"/>
        </w:rPr>
        <w:t>o la parte della sua ricompensa (</w:t>
      </w:r>
      <w:r w:rsidR="00F148FD" w:rsidRPr="00382533">
        <w:rPr>
          <w:i/>
          <w:iCs/>
          <w:sz w:val="20"/>
        </w:rPr>
        <w:t>Sir 11, 18</w:t>
      </w:r>
      <w:r w:rsidR="00382533" w:rsidRPr="00382533">
        <w:rPr>
          <w:i/>
          <w:iCs/>
          <w:sz w:val="20"/>
        </w:rPr>
        <w:t xml:space="preserve">). </w:t>
      </w:r>
      <w:r w:rsidRPr="00382533">
        <w:rPr>
          <w:i/>
          <w:iCs/>
          <w:sz w:val="20"/>
        </w:rPr>
        <w:t xml:space="preserve">Chi le presta attenzione non trova pace, dalla </w:t>
      </w:r>
      <w:r w:rsidR="00382533" w:rsidRPr="00382533">
        <w:rPr>
          <w:i/>
          <w:iCs/>
          <w:sz w:val="20"/>
        </w:rPr>
        <w:t>sua dimora scompare la serenità (</w:t>
      </w:r>
      <w:r w:rsidR="00F148FD" w:rsidRPr="00382533">
        <w:rPr>
          <w:i/>
          <w:iCs/>
          <w:sz w:val="20"/>
        </w:rPr>
        <w:t>Sir 28, 16</w:t>
      </w:r>
      <w:r w:rsidR="00382533" w:rsidRPr="00382533">
        <w:rPr>
          <w:i/>
          <w:iCs/>
          <w:sz w:val="20"/>
        </w:rPr>
        <w:t xml:space="preserve">). </w:t>
      </w:r>
      <w:r w:rsidRPr="00382533">
        <w:rPr>
          <w:i/>
          <w:iCs/>
          <w:sz w:val="20"/>
        </w:rPr>
        <w:t>Ascoltatemi, capi del popolo, e voi che dirigete le assemblee, fate attenz</w:t>
      </w:r>
      <w:r w:rsidR="00382533" w:rsidRPr="00382533">
        <w:rPr>
          <w:i/>
          <w:iCs/>
          <w:sz w:val="20"/>
        </w:rPr>
        <w:t>ione (</w:t>
      </w:r>
      <w:r w:rsidR="00F148FD" w:rsidRPr="00382533">
        <w:rPr>
          <w:i/>
          <w:iCs/>
          <w:sz w:val="20"/>
        </w:rPr>
        <w:t>Sir 33, 19</w:t>
      </w:r>
      <w:r w:rsidR="00382533" w:rsidRPr="00382533">
        <w:rPr>
          <w:i/>
          <w:iCs/>
          <w:sz w:val="20"/>
        </w:rPr>
        <w:t xml:space="preserve">). </w:t>
      </w:r>
      <w:r w:rsidRPr="00382533">
        <w:rPr>
          <w:i/>
          <w:iCs/>
          <w:sz w:val="20"/>
        </w:rPr>
        <w:t xml:space="preserve">Tu gli dirai: </w:t>
      </w:r>
      <w:r w:rsidR="00382533" w:rsidRPr="00382533">
        <w:rPr>
          <w:i/>
          <w:iCs/>
          <w:sz w:val="20"/>
        </w:rPr>
        <w:t>Fa’</w:t>
      </w:r>
      <w:r w:rsidRPr="00382533">
        <w:rPr>
          <w:i/>
          <w:iCs/>
          <w:sz w:val="20"/>
        </w:rPr>
        <w:t xml:space="preserve"> attenzione e </w:t>
      </w:r>
      <w:r w:rsidR="00382533" w:rsidRPr="00382533">
        <w:rPr>
          <w:i/>
          <w:iCs/>
          <w:sz w:val="20"/>
        </w:rPr>
        <w:t>sta’</w:t>
      </w:r>
      <w:r w:rsidRPr="00382533">
        <w:rPr>
          <w:i/>
          <w:iCs/>
          <w:sz w:val="20"/>
        </w:rPr>
        <w:t xml:space="preserve"> tranquillo, non temere e il tuo cuore non si abbatta per quei due avanzi di tizzoni fumosi, per la collera di Rezìn degli</w:t>
      </w:r>
      <w:r w:rsidR="00382533" w:rsidRPr="00382533">
        <w:rPr>
          <w:i/>
          <w:iCs/>
          <w:sz w:val="20"/>
        </w:rPr>
        <w:t xml:space="preserve"> Aramei e del figlio di Romelia (</w:t>
      </w:r>
      <w:r w:rsidR="00F148FD" w:rsidRPr="00382533">
        <w:rPr>
          <w:i/>
          <w:iCs/>
          <w:sz w:val="20"/>
        </w:rPr>
        <w:t>Is 7, 4</w:t>
      </w:r>
      <w:r w:rsidR="00382533" w:rsidRPr="00382533">
        <w:rPr>
          <w:i/>
          <w:iCs/>
          <w:sz w:val="20"/>
        </w:rPr>
        <w:t xml:space="preserve">). </w:t>
      </w:r>
      <w:r w:rsidRPr="00382533">
        <w:rPr>
          <w:i/>
          <w:iCs/>
          <w:sz w:val="20"/>
        </w:rPr>
        <w:t xml:space="preserve">Se </w:t>
      </w:r>
      <w:r w:rsidRPr="00382533">
        <w:rPr>
          <w:i/>
          <w:iCs/>
          <w:sz w:val="20"/>
        </w:rPr>
        <w:lastRenderedPageBreak/>
        <w:t>vede cavalleria, coppie di cavalieri, gente che cavalca asini, gente che cavalca cammelli, osservi attentamente, con grande attenz</w:t>
      </w:r>
      <w:r w:rsidR="00382533" w:rsidRPr="00382533">
        <w:rPr>
          <w:i/>
          <w:iCs/>
          <w:sz w:val="20"/>
        </w:rPr>
        <w:t>ione" (</w:t>
      </w:r>
      <w:r w:rsidR="00F148FD" w:rsidRPr="00382533">
        <w:rPr>
          <w:i/>
          <w:iCs/>
          <w:sz w:val="20"/>
        </w:rPr>
        <w:t>Is 21, 7</w:t>
      </w:r>
      <w:r w:rsidR="00382533" w:rsidRPr="00382533">
        <w:rPr>
          <w:i/>
          <w:iCs/>
          <w:sz w:val="20"/>
        </w:rPr>
        <w:t xml:space="preserve">). </w:t>
      </w:r>
      <w:r w:rsidRPr="00382533">
        <w:rPr>
          <w:i/>
          <w:iCs/>
          <w:sz w:val="20"/>
        </w:rPr>
        <w:t>Porgete l'orecchio e ascoltate la mia voce, fate attenz</w:t>
      </w:r>
      <w:r w:rsidR="00382533" w:rsidRPr="00382533">
        <w:rPr>
          <w:i/>
          <w:iCs/>
          <w:sz w:val="20"/>
        </w:rPr>
        <w:t>ione e sentite le mie parole (</w:t>
      </w:r>
      <w:r w:rsidR="00F148FD" w:rsidRPr="00382533">
        <w:rPr>
          <w:i/>
          <w:iCs/>
          <w:sz w:val="20"/>
        </w:rPr>
        <w:t>Is 28, 23</w:t>
      </w:r>
      <w:r w:rsidR="00382533" w:rsidRPr="00382533">
        <w:rPr>
          <w:i/>
          <w:iCs/>
          <w:sz w:val="20"/>
        </w:rPr>
        <w:t xml:space="preserve">). </w:t>
      </w:r>
      <w:r w:rsidRPr="00382533">
        <w:rPr>
          <w:i/>
          <w:iCs/>
          <w:sz w:val="20"/>
        </w:rPr>
        <w:t>Hai visto molte cose, ma senza farvi attenzione, hai apert</w:t>
      </w:r>
      <w:r w:rsidR="00382533" w:rsidRPr="00382533">
        <w:rPr>
          <w:i/>
          <w:iCs/>
          <w:sz w:val="20"/>
        </w:rPr>
        <w:t>o gli orecchi, ma senza sentire (</w:t>
      </w:r>
      <w:r w:rsidR="00F148FD" w:rsidRPr="00382533">
        <w:rPr>
          <w:i/>
          <w:iCs/>
          <w:sz w:val="20"/>
        </w:rPr>
        <w:t>Is 42, 20</w:t>
      </w:r>
      <w:r w:rsidR="00382533" w:rsidRPr="00382533">
        <w:rPr>
          <w:i/>
          <w:iCs/>
          <w:sz w:val="20"/>
        </w:rPr>
        <w:t xml:space="preserve">). </w:t>
      </w:r>
      <w:r w:rsidRPr="00382533">
        <w:rPr>
          <w:i/>
          <w:iCs/>
          <w:sz w:val="20"/>
        </w:rPr>
        <w:t>Chi fra di voi porge l'orecchio a ciò, vi fa attenzione e ascolta per il futuro?</w:t>
      </w:r>
      <w:r w:rsidR="00382533" w:rsidRPr="00382533">
        <w:rPr>
          <w:i/>
          <w:iCs/>
          <w:sz w:val="20"/>
        </w:rPr>
        <w:t xml:space="preserve"> (</w:t>
      </w:r>
      <w:r w:rsidR="00F148FD" w:rsidRPr="00382533">
        <w:rPr>
          <w:i/>
          <w:iCs/>
          <w:sz w:val="20"/>
        </w:rPr>
        <w:t>Is 42, 23</w:t>
      </w:r>
      <w:r w:rsidR="00382533" w:rsidRPr="00382533">
        <w:rPr>
          <w:i/>
          <w:iCs/>
          <w:sz w:val="20"/>
        </w:rPr>
        <w:t xml:space="preserve">). </w:t>
      </w:r>
    </w:p>
    <w:p w14:paraId="2E43B823" w14:textId="77777777" w:rsidR="00382533" w:rsidRPr="00382533" w:rsidRDefault="00B30B98" w:rsidP="00382533">
      <w:pPr>
        <w:pStyle w:val="Corpotesto"/>
        <w:rPr>
          <w:i/>
          <w:iCs/>
          <w:sz w:val="20"/>
        </w:rPr>
      </w:pPr>
      <w:r w:rsidRPr="00382533">
        <w:rPr>
          <w:i/>
          <w:iCs/>
          <w:sz w:val="20"/>
        </w:rPr>
        <w:t>Egli, perciò, ha riversato su di esso la sua ira ardente e la violenza della guerra. L'ira divina lo ha avvolto nelle sue fiamme senza che egli se ne accorgesse, lo ha bruciato, senza che vi facesse attenz</w:t>
      </w:r>
      <w:r w:rsidR="00382533" w:rsidRPr="00382533">
        <w:rPr>
          <w:i/>
          <w:iCs/>
          <w:sz w:val="20"/>
        </w:rPr>
        <w:t>ione (</w:t>
      </w:r>
      <w:r w:rsidR="00F148FD" w:rsidRPr="00382533">
        <w:rPr>
          <w:i/>
          <w:iCs/>
          <w:sz w:val="20"/>
        </w:rPr>
        <w:t>Is 42, 25</w:t>
      </w:r>
      <w:r w:rsidR="00382533" w:rsidRPr="00382533">
        <w:rPr>
          <w:i/>
          <w:iCs/>
          <w:sz w:val="20"/>
        </w:rPr>
        <w:t xml:space="preserve">). </w:t>
      </w:r>
      <w:r w:rsidRPr="00382533">
        <w:rPr>
          <w:i/>
          <w:iCs/>
          <w:sz w:val="20"/>
        </w:rPr>
        <w:t xml:space="preserve">Se avessi prestato attenzione ai miei comandi, il tuo benessere sarebbe come un fiume, la tua </w:t>
      </w:r>
      <w:r w:rsidR="00382533" w:rsidRPr="00382533">
        <w:rPr>
          <w:i/>
          <w:iCs/>
          <w:sz w:val="20"/>
        </w:rPr>
        <w:t>giustizia come le onde del mare (</w:t>
      </w:r>
      <w:r w:rsidR="00F148FD" w:rsidRPr="00382533">
        <w:rPr>
          <w:i/>
          <w:iCs/>
          <w:sz w:val="20"/>
        </w:rPr>
        <w:t>Is 48, 18</w:t>
      </w:r>
      <w:r w:rsidR="00382533" w:rsidRPr="00382533">
        <w:rPr>
          <w:i/>
          <w:iCs/>
          <w:sz w:val="20"/>
        </w:rPr>
        <w:t xml:space="preserve">). </w:t>
      </w:r>
      <w:r w:rsidRPr="00382533">
        <w:rPr>
          <w:i/>
          <w:iCs/>
          <w:sz w:val="20"/>
        </w:rPr>
        <w:t xml:space="preserve">A chi parlerò e chi scongiurerò </w:t>
      </w:r>
      <w:r w:rsidR="00382533" w:rsidRPr="00382533">
        <w:rPr>
          <w:i/>
          <w:iCs/>
          <w:sz w:val="20"/>
        </w:rPr>
        <w:t>perché</w:t>
      </w:r>
      <w:r w:rsidRPr="00382533">
        <w:rPr>
          <w:i/>
          <w:iCs/>
          <w:sz w:val="20"/>
        </w:rPr>
        <w:t xml:space="preserve"> mi ascoltino? Ecco, il loro orecchio non è circonciso, sono incapaci di prestare attenzione. Ecco, la parola del Signore è per loro ogg</w:t>
      </w:r>
      <w:r w:rsidR="00382533" w:rsidRPr="00382533">
        <w:rPr>
          <w:i/>
          <w:iCs/>
          <w:sz w:val="20"/>
        </w:rPr>
        <w:t>etto di scherno; non la gustano (</w:t>
      </w:r>
      <w:r w:rsidR="00F148FD" w:rsidRPr="00382533">
        <w:rPr>
          <w:i/>
          <w:iCs/>
          <w:sz w:val="20"/>
        </w:rPr>
        <w:t>Ger 6, 10</w:t>
      </w:r>
      <w:r w:rsidR="00382533" w:rsidRPr="00382533">
        <w:rPr>
          <w:i/>
          <w:iCs/>
          <w:sz w:val="20"/>
        </w:rPr>
        <w:t xml:space="preserve">). </w:t>
      </w:r>
      <w:r w:rsidRPr="00382533">
        <w:rPr>
          <w:i/>
          <w:iCs/>
          <w:sz w:val="20"/>
        </w:rPr>
        <w:t>Io ho posto sentinelle presso di voi: "Fate attenzione allo squillo di tromba". Essi hanno risposto: "Non ci baderemo!"</w:t>
      </w:r>
      <w:r w:rsidR="00382533" w:rsidRPr="00382533">
        <w:rPr>
          <w:i/>
          <w:iCs/>
          <w:sz w:val="20"/>
        </w:rPr>
        <w:t xml:space="preserve"> (</w:t>
      </w:r>
      <w:r w:rsidR="00F148FD" w:rsidRPr="00382533">
        <w:rPr>
          <w:i/>
          <w:iCs/>
          <w:sz w:val="20"/>
        </w:rPr>
        <w:t>Ger 6, 17</w:t>
      </w:r>
      <w:r w:rsidR="00382533" w:rsidRPr="00382533">
        <w:rPr>
          <w:i/>
          <w:iCs/>
          <w:sz w:val="20"/>
        </w:rPr>
        <w:t xml:space="preserve">). </w:t>
      </w:r>
      <w:r w:rsidRPr="00382533">
        <w:rPr>
          <w:i/>
          <w:iCs/>
          <w:sz w:val="20"/>
        </w:rPr>
        <w:t xml:space="preserve">Ascolta, o terra! "Ecco, io mando contro questo popolo la sventura, il frutto dei loro pensieri, </w:t>
      </w:r>
      <w:r w:rsidR="00382533" w:rsidRPr="00382533">
        <w:rPr>
          <w:i/>
          <w:iCs/>
          <w:sz w:val="20"/>
        </w:rPr>
        <w:t>perché</w:t>
      </w:r>
      <w:r w:rsidRPr="00382533">
        <w:rPr>
          <w:i/>
          <w:iCs/>
          <w:sz w:val="20"/>
        </w:rPr>
        <w:t xml:space="preserve"> non hanno prestato attenzione alle mie parole</w:t>
      </w:r>
      <w:r w:rsidR="00382533" w:rsidRPr="00382533">
        <w:rPr>
          <w:i/>
          <w:iCs/>
          <w:sz w:val="20"/>
        </w:rPr>
        <w:t xml:space="preserve"> e hanno rigettato la mia legge (</w:t>
      </w:r>
      <w:r w:rsidR="00F148FD" w:rsidRPr="00382533">
        <w:rPr>
          <w:i/>
          <w:iCs/>
          <w:sz w:val="20"/>
        </w:rPr>
        <w:t>Ger 6, 19</w:t>
      </w:r>
      <w:r w:rsidR="00382533" w:rsidRPr="00382533">
        <w:rPr>
          <w:i/>
          <w:iCs/>
          <w:sz w:val="20"/>
        </w:rPr>
        <w:t xml:space="preserve">). </w:t>
      </w:r>
    </w:p>
    <w:p w14:paraId="76FBDB0C" w14:textId="77777777" w:rsidR="00382533" w:rsidRPr="00382533" w:rsidRDefault="00B30B98" w:rsidP="00382533">
      <w:pPr>
        <w:pStyle w:val="Corpotesto"/>
        <w:rPr>
          <w:i/>
          <w:iCs/>
          <w:sz w:val="20"/>
        </w:rPr>
      </w:pPr>
      <w:r w:rsidRPr="00382533">
        <w:rPr>
          <w:i/>
          <w:iCs/>
          <w:sz w:val="20"/>
        </w:rPr>
        <w:t>Ho fatto attenzione e ho ascoltato; essi non parlano come dovrebbero. Nessuno si pente della sua malizia, dicendo: Che ho fatto? Ognuno segue senza voltarsi la sua corsa come un caval</w:t>
      </w:r>
      <w:r w:rsidR="00382533" w:rsidRPr="00382533">
        <w:rPr>
          <w:i/>
          <w:iCs/>
          <w:sz w:val="20"/>
        </w:rPr>
        <w:t>lo che si lanci nella battaglia (</w:t>
      </w:r>
      <w:r w:rsidR="00F148FD" w:rsidRPr="00382533">
        <w:rPr>
          <w:i/>
          <w:iCs/>
          <w:sz w:val="20"/>
        </w:rPr>
        <w:t>Ger 8, 6</w:t>
      </w:r>
      <w:r w:rsidR="00382533" w:rsidRPr="00382533">
        <w:rPr>
          <w:i/>
          <w:iCs/>
          <w:sz w:val="20"/>
        </w:rPr>
        <w:t xml:space="preserve">). </w:t>
      </w:r>
      <w:r w:rsidRPr="00382533">
        <w:rPr>
          <w:i/>
          <w:iCs/>
          <w:sz w:val="20"/>
        </w:rPr>
        <w:t xml:space="preserve">Quell'uomo mi disse: "Figlio dell'uomo: osserva e ascolta attentamente e </w:t>
      </w:r>
      <w:r w:rsidR="00382533" w:rsidRPr="00382533">
        <w:rPr>
          <w:i/>
          <w:iCs/>
          <w:sz w:val="20"/>
        </w:rPr>
        <w:t>fa’</w:t>
      </w:r>
      <w:r w:rsidRPr="00382533">
        <w:rPr>
          <w:i/>
          <w:iCs/>
          <w:sz w:val="20"/>
        </w:rPr>
        <w:t xml:space="preserve"> attenzione a quanto io sto per mostrarti, perché tu sei stato condotto qui perché io te lo mostri e tu manifesti alla casa d'</w:t>
      </w:r>
      <w:r w:rsidR="00382533" w:rsidRPr="00382533">
        <w:rPr>
          <w:i/>
          <w:iCs/>
          <w:sz w:val="20"/>
        </w:rPr>
        <w:t>Israele quello che avrai visto" (</w:t>
      </w:r>
      <w:r w:rsidR="00F148FD" w:rsidRPr="00382533">
        <w:rPr>
          <w:i/>
          <w:iCs/>
          <w:sz w:val="20"/>
        </w:rPr>
        <w:t>Ez 40, 4</w:t>
      </w:r>
      <w:r w:rsidR="00382533" w:rsidRPr="00382533">
        <w:rPr>
          <w:i/>
          <w:iCs/>
          <w:sz w:val="20"/>
        </w:rPr>
        <w:t xml:space="preserve">). </w:t>
      </w:r>
      <w:r w:rsidRPr="00382533">
        <w:rPr>
          <w:i/>
          <w:iCs/>
          <w:sz w:val="20"/>
        </w:rPr>
        <w:t xml:space="preserve">Udite, popoli tutti! </w:t>
      </w:r>
      <w:r w:rsidR="00382533" w:rsidRPr="00382533">
        <w:rPr>
          <w:i/>
          <w:iCs/>
          <w:sz w:val="20"/>
        </w:rPr>
        <w:t>Fa’</w:t>
      </w:r>
      <w:r w:rsidRPr="00382533">
        <w:rPr>
          <w:i/>
          <w:iCs/>
          <w:sz w:val="20"/>
        </w:rPr>
        <w:t xml:space="preserve"> attenzione, o terra, con quanto contieni! Il Signore Dio sia testimone contro di voi, </w:t>
      </w:r>
      <w:r w:rsidR="00382533" w:rsidRPr="00382533">
        <w:rPr>
          <w:i/>
          <w:iCs/>
          <w:sz w:val="20"/>
        </w:rPr>
        <w:t>il Signore dal suo santo tempio (</w:t>
      </w:r>
      <w:r w:rsidR="00F148FD" w:rsidRPr="00382533">
        <w:rPr>
          <w:i/>
          <w:iCs/>
          <w:sz w:val="20"/>
        </w:rPr>
        <w:t>Mi 1, 2</w:t>
      </w:r>
      <w:r w:rsidR="00382533" w:rsidRPr="00382533">
        <w:rPr>
          <w:i/>
          <w:iCs/>
          <w:sz w:val="20"/>
        </w:rPr>
        <w:t xml:space="preserve">). </w:t>
      </w:r>
      <w:r w:rsidRPr="00382533">
        <w:rPr>
          <w:i/>
          <w:iCs/>
          <w:sz w:val="20"/>
        </w:rPr>
        <w:t>Non siate come i vostri padri, ai quali i profeti di un tempo andavan gridando: Dice il Signore degli eserciti: Tornate indietro dal vostro cammino perverso e dalle vostre opere malvage. Ma essi non vollero ascoltare e non mi prestarono attenz</w:t>
      </w:r>
      <w:r w:rsidR="00382533" w:rsidRPr="00382533">
        <w:rPr>
          <w:i/>
          <w:iCs/>
          <w:sz w:val="20"/>
        </w:rPr>
        <w:t>ione, dice il Signore (</w:t>
      </w:r>
      <w:r w:rsidR="00F148FD" w:rsidRPr="00382533">
        <w:rPr>
          <w:i/>
          <w:iCs/>
          <w:sz w:val="20"/>
        </w:rPr>
        <w:t>Zc 1, 4</w:t>
      </w:r>
      <w:r w:rsidR="00382533" w:rsidRPr="00382533">
        <w:rPr>
          <w:i/>
          <w:iCs/>
          <w:sz w:val="20"/>
        </w:rPr>
        <w:t xml:space="preserve">). </w:t>
      </w:r>
      <w:r w:rsidRPr="00382533">
        <w:rPr>
          <w:i/>
          <w:iCs/>
          <w:sz w:val="20"/>
        </w:rPr>
        <w:t>Gesù disse loro: "Fate bene attenzione e guardatevi dal liev</w:t>
      </w:r>
      <w:r w:rsidR="00382533" w:rsidRPr="00382533">
        <w:rPr>
          <w:i/>
          <w:iCs/>
          <w:sz w:val="20"/>
        </w:rPr>
        <w:t>ito dei farisei e dei sadducei" (</w:t>
      </w:r>
      <w:r w:rsidR="00F148FD" w:rsidRPr="00382533">
        <w:rPr>
          <w:i/>
          <w:iCs/>
          <w:sz w:val="20"/>
        </w:rPr>
        <w:t>Mt 16, 6</w:t>
      </w:r>
      <w:r w:rsidR="00382533" w:rsidRPr="00382533">
        <w:rPr>
          <w:i/>
          <w:iCs/>
          <w:sz w:val="20"/>
        </w:rPr>
        <w:t xml:space="preserve">). </w:t>
      </w:r>
    </w:p>
    <w:p w14:paraId="370F4E60" w14:textId="77777777" w:rsidR="00F148FD" w:rsidRPr="00382533" w:rsidRDefault="00B30B98" w:rsidP="00382533">
      <w:pPr>
        <w:pStyle w:val="Corpotesto"/>
        <w:rPr>
          <w:i/>
          <w:iCs/>
          <w:sz w:val="20"/>
        </w:rPr>
      </w:pPr>
      <w:r w:rsidRPr="00382533">
        <w:rPr>
          <w:i/>
          <w:iCs/>
          <w:sz w:val="20"/>
        </w:rPr>
        <w:t>Diceva loro: "Fate attenzione a quello che udite: Con la stessa misura con la quale misurate sarete misurati anch</w:t>
      </w:r>
      <w:r w:rsidR="00382533" w:rsidRPr="00382533">
        <w:rPr>
          <w:i/>
          <w:iCs/>
          <w:sz w:val="20"/>
        </w:rPr>
        <w:t>e voi; anzi vi sarà dato di più (</w:t>
      </w:r>
      <w:r w:rsidR="00F148FD" w:rsidRPr="00382533">
        <w:rPr>
          <w:i/>
          <w:iCs/>
          <w:sz w:val="20"/>
        </w:rPr>
        <w:t>Mc 4, 24</w:t>
      </w:r>
      <w:r w:rsidR="00382533" w:rsidRPr="00382533">
        <w:rPr>
          <w:i/>
          <w:iCs/>
          <w:sz w:val="20"/>
        </w:rPr>
        <w:t xml:space="preserve">). </w:t>
      </w:r>
      <w:r w:rsidRPr="00382533">
        <w:rPr>
          <w:i/>
          <w:iCs/>
          <w:sz w:val="20"/>
        </w:rPr>
        <w:t>Allora egli li ammoniva dicendo: "Fate attenzione, guardatevi dal lievito dei f</w:t>
      </w:r>
      <w:r w:rsidR="00382533" w:rsidRPr="00382533">
        <w:rPr>
          <w:i/>
          <w:iCs/>
          <w:sz w:val="20"/>
        </w:rPr>
        <w:t>arisei e dal lievito di Erode!" (</w:t>
      </w:r>
      <w:r w:rsidR="00F148FD" w:rsidRPr="00382533">
        <w:rPr>
          <w:i/>
          <w:iCs/>
          <w:sz w:val="20"/>
        </w:rPr>
        <w:t>Mc 8, 15</w:t>
      </w:r>
      <w:r w:rsidR="00382533" w:rsidRPr="00382533">
        <w:rPr>
          <w:i/>
          <w:iCs/>
          <w:sz w:val="20"/>
        </w:rPr>
        <w:t xml:space="preserve">). </w:t>
      </w:r>
      <w:r w:rsidRPr="00382533">
        <w:rPr>
          <w:i/>
          <w:iCs/>
          <w:sz w:val="20"/>
        </w:rPr>
        <w:t>Fate attenzione dunque a come ascoltate; perché a chi ha sarà dato, ma a chi non ha sarà tolt</w:t>
      </w:r>
      <w:r w:rsidR="00382533" w:rsidRPr="00382533">
        <w:rPr>
          <w:i/>
          <w:iCs/>
          <w:sz w:val="20"/>
        </w:rPr>
        <w:t>o anche ciò che crede di avere" (</w:t>
      </w:r>
      <w:r w:rsidR="00F148FD" w:rsidRPr="00382533">
        <w:rPr>
          <w:i/>
          <w:iCs/>
          <w:sz w:val="20"/>
        </w:rPr>
        <w:t>Lc 8, 18</w:t>
      </w:r>
      <w:r w:rsidR="00382533" w:rsidRPr="00382533">
        <w:rPr>
          <w:i/>
          <w:iCs/>
          <w:sz w:val="20"/>
        </w:rPr>
        <w:t xml:space="preserve">). </w:t>
      </w:r>
      <w:r w:rsidRPr="00382533">
        <w:rPr>
          <w:i/>
          <w:iCs/>
          <w:sz w:val="20"/>
        </w:rPr>
        <w:t>Allora Pietro, levatosi in piedi con gli altri Undici, parlò a voce alta così: "Uomini di Giudea, e voi tutti che vi trovate a Gerusalemme, vi sia ben noto questo e fate attenz</w:t>
      </w:r>
      <w:r w:rsidR="00382533" w:rsidRPr="00382533">
        <w:rPr>
          <w:i/>
          <w:iCs/>
          <w:sz w:val="20"/>
        </w:rPr>
        <w:t>ione alle mie parole (</w:t>
      </w:r>
      <w:r w:rsidR="00F148FD" w:rsidRPr="00382533">
        <w:rPr>
          <w:i/>
          <w:iCs/>
          <w:sz w:val="20"/>
        </w:rPr>
        <w:t>At 2, 14</w:t>
      </w:r>
      <w:r w:rsidR="00382533" w:rsidRPr="00382533">
        <w:rPr>
          <w:i/>
          <w:iCs/>
          <w:sz w:val="20"/>
        </w:rPr>
        <w:t xml:space="preserve">). </w:t>
      </w:r>
      <w:r w:rsidRPr="00382533">
        <w:rPr>
          <w:i/>
          <w:iCs/>
          <w:sz w:val="20"/>
        </w:rPr>
        <w:t xml:space="preserve">Fissandolo con attenzione, vidi in esso quadrupedi, fiere e rettili </w:t>
      </w:r>
      <w:r w:rsidR="00382533" w:rsidRPr="00382533">
        <w:rPr>
          <w:i/>
          <w:iCs/>
          <w:sz w:val="20"/>
        </w:rPr>
        <w:t>della terra e uccelli del cielo (</w:t>
      </w:r>
      <w:r w:rsidR="00F148FD" w:rsidRPr="00382533">
        <w:rPr>
          <w:i/>
          <w:iCs/>
          <w:sz w:val="20"/>
        </w:rPr>
        <w:t>At 11, 6</w:t>
      </w:r>
      <w:r w:rsidR="00382533" w:rsidRPr="00382533">
        <w:rPr>
          <w:i/>
          <w:iCs/>
          <w:sz w:val="20"/>
        </w:rPr>
        <w:t xml:space="preserve">). </w:t>
      </w:r>
      <w:r w:rsidRPr="00382533">
        <w:rPr>
          <w:i/>
          <w:iCs/>
          <w:sz w:val="20"/>
        </w:rPr>
        <w:t>Fate attenzione a voi stessi, perché non abbiate a perdere quello che avete conseguito, ma possiat</w:t>
      </w:r>
      <w:r w:rsidR="00382533" w:rsidRPr="00382533">
        <w:rPr>
          <w:i/>
          <w:iCs/>
          <w:sz w:val="20"/>
        </w:rPr>
        <w:t>e ricevere una ricompensa piena (</w:t>
      </w:r>
      <w:r w:rsidR="00F148FD" w:rsidRPr="00382533">
        <w:rPr>
          <w:i/>
          <w:iCs/>
          <w:sz w:val="20"/>
        </w:rPr>
        <w:t>2Gv 1, 8</w:t>
      </w:r>
      <w:r w:rsidR="00382533" w:rsidRPr="00382533">
        <w:rPr>
          <w:i/>
          <w:iCs/>
          <w:sz w:val="20"/>
        </w:rPr>
        <w:t xml:space="preserve">). </w:t>
      </w:r>
    </w:p>
    <w:p w14:paraId="613E8BD2" w14:textId="77777777" w:rsidR="00F148FD" w:rsidRPr="00382533" w:rsidRDefault="00B30B98" w:rsidP="00382533">
      <w:pPr>
        <w:pStyle w:val="Corpotesto"/>
        <w:rPr>
          <w:i/>
          <w:iCs/>
          <w:sz w:val="20"/>
        </w:rPr>
      </w:pPr>
      <w:r w:rsidRPr="00382533">
        <w:rPr>
          <w:i/>
          <w:iCs/>
          <w:sz w:val="20"/>
        </w:rPr>
        <w:t>Ma, quando un uomo attenta al suo prossimo per ucciderlo con inganno, allora lo strapperai anche dal mio a</w:t>
      </w:r>
      <w:r w:rsidR="00382533" w:rsidRPr="00382533">
        <w:rPr>
          <w:i/>
          <w:iCs/>
          <w:sz w:val="20"/>
        </w:rPr>
        <w:t>ltare, perché sia messo a morte (</w:t>
      </w:r>
      <w:r w:rsidR="00F148FD" w:rsidRPr="00382533">
        <w:rPr>
          <w:i/>
          <w:iCs/>
          <w:sz w:val="20"/>
        </w:rPr>
        <w:t>Es 21, 14</w:t>
      </w:r>
      <w:r w:rsidR="00382533" w:rsidRPr="00382533">
        <w:rPr>
          <w:i/>
          <w:iCs/>
          <w:sz w:val="20"/>
        </w:rPr>
        <w:t xml:space="preserve">). </w:t>
      </w:r>
      <w:r w:rsidRPr="00382533">
        <w:rPr>
          <w:i/>
          <w:iCs/>
          <w:sz w:val="20"/>
        </w:rPr>
        <w:t>E comandò loro: "State attenti: voi tenderete un agguato contro la città, dietro ad essa. Non allontanatevi troppo d</w:t>
      </w:r>
      <w:r w:rsidR="00382533" w:rsidRPr="00382533">
        <w:rPr>
          <w:i/>
          <w:iCs/>
          <w:sz w:val="20"/>
        </w:rPr>
        <w:t>alla città e state tutti pronti (</w:t>
      </w:r>
      <w:r w:rsidR="00F148FD" w:rsidRPr="00382533">
        <w:rPr>
          <w:i/>
          <w:iCs/>
          <w:sz w:val="20"/>
        </w:rPr>
        <w:t>Gs 8, 4</w:t>
      </w:r>
      <w:r w:rsidR="00382533" w:rsidRPr="00382533">
        <w:rPr>
          <w:i/>
          <w:iCs/>
          <w:sz w:val="20"/>
        </w:rPr>
        <w:t xml:space="preserve">). </w:t>
      </w:r>
      <w:r w:rsidRPr="00382533">
        <w:rPr>
          <w:i/>
          <w:iCs/>
          <w:sz w:val="20"/>
        </w:rPr>
        <w:t>Ora, state attenti e osservate questa grande cosa che il Signore vuo</w:t>
      </w:r>
      <w:r w:rsidR="00382533" w:rsidRPr="00382533">
        <w:rPr>
          <w:i/>
          <w:iCs/>
          <w:sz w:val="20"/>
        </w:rPr>
        <w:t>le operare sotto i vostri occhi (</w:t>
      </w:r>
      <w:r w:rsidR="00F148FD" w:rsidRPr="00382533">
        <w:rPr>
          <w:i/>
          <w:iCs/>
          <w:sz w:val="20"/>
        </w:rPr>
        <w:t>1Sam 12, 16</w:t>
      </w:r>
      <w:r w:rsidR="00382533" w:rsidRPr="00382533">
        <w:rPr>
          <w:i/>
          <w:iCs/>
          <w:sz w:val="20"/>
        </w:rPr>
        <w:t xml:space="preserve">). </w:t>
      </w:r>
      <w:r w:rsidRPr="00382533">
        <w:rPr>
          <w:i/>
          <w:iCs/>
          <w:sz w:val="20"/>
        </w:rPr>
        <w:t xml:space="preserve">Davide lasciò di nascosto Naiot di Rama, si recò da Giònata e gli disse: "Che ho fatto, che delitto ho commesso, che colpa ho avuto nei riguardi di tuo padre, </w:t>
      </w:r>
      <w:r w:rsidR="00382533" w:rsidRPr="00382533">
        <w:rPr>
          <w:i/>
          <w:iCs/>
          <w:sz w:val="20"/>
        </w:rPr>
        <w:t>perché</w:t>
      </w:r>
      <w:r w:rsidRPr="00382533">
        <w:rPr>
          <w:i/>
          <w:iCs/>
          <w:sz w:val="20"/>
        </w:rPr>
        <w:t xml:space="preserve"> attent</w:t>
      </w:r>
      <w:r w:rsidR="00382533" w:rsidRPr="00382533">
        <w:rPr>
          <w:i/>
          <w:iCs/>
          <w:sz w:val="20"/>
        </w:rPr>
        <w:t>i così alla mia vita?" (</w:t>
      </w:r>
      <w:r w:rsidR="00F148FD" w:rsidRPr="00382533">
        <w:rPr>
          <w:i/>
          <w:iCs/>
          <w:sz w:val="20"/>
        </w:rPr>
        <w:t>1Sam 20, 1</w:t>
      </w:r>
      <w:r w:rsidR="00382533" w:rsidRPr="00382533">
        <w:rPr>
          <w:i/>
          <w:iCs/>
          <w:sz w:val="20"/>
        </w:rPr>
        <w:t xml:space="preserve">). </w:t>
      </w:r>
      <w:r w:rsidRPr="00382533">
        <w:rPr>
          <w:i/>
          <w:iCs/>
          <w:sz w:val="20"/>
        </w:rPr>
        <w:t xml:space="preserve">Siano attenti i tuoi occhi alla preghiera del tuo servo e del tuo popolo Israele e </w:t>
      </w:r>
      <w:r w:rsidR="00382533" w:rsidRPr="00382533">
        <w:rPr>
          <w:i/>
          <w:iCs/>
          <w:sz w:val="20"/>
        </w:rPr>
        <w:t>ascoltali in quanto ti chiedono (</w:t>
      </w:r>
      <w:r w:rsidR="00F148FD" w:rsidRPr="00382533">
        <w:rPr>
          <w:i/>
          <w:iCs/>
          <w:sz w:val="20"/>
        </w:rPr>
        <w:t>1Re 8, 52</w:t>
      </w:r>
      <w:r w:rsidR="00382533" w:rsidRPr="00382533">
        <w:rPr>
          <w:i/>
          <w:iCs/>
          <w:sz w:val="20"/>
        </w:rPr>
        <w:t xml:space="preserve">). </w:t>
      </w:r>
      <w:r w:rsidRPr="00382533">
        <w:rPr>
          <w:i/>
          <w:iCs/>
          <w:sz w:val="20"/>
        </w:rPr>
        <w:t>Ora, mio Dio, i tuoi occhi siano aperti e le tue orecchie attente alla preg</w:t>
      </w:r>
      <w:r w:rsidR="00382533" w:rsidRPr="00382533">
        <w:rPr>
          <w:i/>
          <w:iCs/>
          <w:sz w:val="20"/>
        </w:rPr>
        <w:t>hiera innalzata in questo luogo (</w:t>
      </w:r>
      <w:r w:rsidR="00F148FD" w:rsidRPr="00382533">
        <w:rPr>
          <w:i/>
          <w:iCs/>
          <w:sz w:val="20"/>
        </w:rPr>
        <w:t>2Cr 6, 40</w:t>
      </w:r>
      <w:r w:rsidR="00382533" w:rsidRPr="00382533">
        <w:rPr>
          <w:i/>
          <w:iCs/>
          <w:sz w:val="20"/>
        </w:rPr>
        <w:t xml:space="preserve">). </w:t>
      </w:r>
      <w:r w:rsidRPr="00382533">
        <w:rPr>
          <w:i/>
          <w:iCs/>
          <w:sz w:val="20"/>
        </w:rPr>
        <w:t xml:space="preserve">Ora i miei occhi sono aperti e i miei orecchi attenti alla </w:t>
      </w:r>
      <w:r w:rsidR="00382533" w:rsidRPr="00382533">
        <w:rPr>
          <w:i/>
          <w:iCs/>
          <w:sz w:val="20"/>
        </w:rPr>
        <w:t>preghiera fatta in questo luogo (</w:t>
      </w:r>
      <w:r w:rsidR="00F148FD" w:rsidRPr="00382533">
        <w:rPr>
          <w:i/>
          <w:iCs/>
          <w:sz w:val="20"/>
        </w:rPr>
        <w:t>2Cr 7, 15</w:t>
      </w:r>
      <w:r w:rsidR="00382533" w:rsidRPr="00382533">
        <w:rPr>
          <w:i/>
          <w:iCs/>
          <w:sz w:val="20"/>
        </w:rPr>
        <w:t xml:space="preserve">). </w:t>
      </w:r>
    </w:p>
    <w:p w14:paraId="3786D40D" w14:textId="77777777" w:rsidR="00382533" w:rsidRPr="00382533" w:rsidRDefault="00B30B98" w:rsidP="00382533">
      <w:pPr>
        <w:pStyle w:val="Corpotesto"/>
        <w:rPr>
          <w:i/>
          <w:iCs/>
          <w:sz w:val="20"/>
        </w:rPr>
      </w:pPr>
      <w:r w:rsidRPr="00382533">
        <w:rPr>
          <w:i/>
          <w:iCs/>
          <w:sz w:val="20"/>
        </w:rPr>
        <w:t>siano i tuoi orecchi attenti, i tuoi occhi aperti per ascoltare la preghiera del tuo servo; io prego ora davanti a te giorno e notte per gli Israeliti, tuoi servi, confessando i peccati, che noi Israeliti abbiamo commesso contro di te; anch'io e la ca</w:t>
      </w:r>
      <w:r w:rsidR="00382533" w:rsidRPr="00382533">
        <w:rPr>
          <w:i/>
          <w:iCs/>
          <w:sz w:val="20"/>
        </w:rPr>
        <w:t>sa di mio padre abbiamo peccato (</w:t>
      </w:r>
      <w:r w:rsidR="00F148FD" w:rsidRPr="00382533">
        <w:rPr>
          <w:i/>
          <w:iCs/>
          <w:sz w:val="20"/>
        </w:rPr>
        <w:t>Ne 1, 6</w:t>
      </w:r>
      <w:r w:rsidR="00382533" w:rsidRPr="00382533">
        <w:rPr>
          <w:i/>
          <w:iCs/>
          <w:sz w:val="20"/>
        </w:rPr>
        <w:t xml:space="preserve">). </w:t>
      </w:r>
      <w:r w:rsidRPr="00382533">
        <w:rPr>
          <w:i/>
          <w:iCs/>
          <w:sz w:val="20"/>
        </w:rPr>
        <w:t>Signore, siano i tuoi orecchi attenti alla preghiera del tuo servo e alla preghiera dei tuoi servi, che desiderano temere il tuo nome; concedi oggi buon successo al tuo servo e fagli trovare benevolenza davanti a questo uomo"</w:t>
      </w:r>
      <w:r w:rsidR="00382533" w:rsidRPr="00382533">
        <w:rPr>
          <w:i/>
          <w:iCs/>
          <w:sz w:val="20"/>
        </w:rPr>
        <w:t>. Io allora ero coppiere del re (</w:t>
      </w:r>
      <w:r w:rsidR="00F148FD" w:rsidRPr="00382533">
        <w:rPr>
          <w:i/>
          <w:iCs/>
          <w:sz w:val="20"/>
        </w:rPr>
        <w:t>Ne 1, 11</w:t>
      </w:r>
      <w:r w:rsidR="00382533" w:rsidRPr="00382533">
        <w:rPr>
          <w:i/>
          <w:iCs/>
          <w:sz w:val="20"/>
        </w:rPr>
        <w:t xml:space="preserve">). </w:t>
      </w:r>
      <w:r w:rsidRPr="00382533">
        <w:rPr>
          <w:i/>
          <w:iCs/>
          <w:sz w:val="20"/>
        </w:rPr>
        <w:t>Statemi attenti e resterete stupiti, me</w:t>
      </w:r>
      <w:r w:rsidR="00382533" w:rsidRPr="00382533">
        <w:rPr>
          <w:i/>
          <w:iCs/>
          <w:sz w:val="20"/>
        </w:rPr>
        <w:t>ttetevi la mano sulla bocca (</w:t>
      </w:r>
      <w:r w:rsidR="00F148FD" w:rsidRPr="00382533">
        <w:rPr>
          <w:i/>
          <w:iCs/>
          <w:sz w:val="20"/>
        </w:rPr>
        <w:t>Gb 21, 5</w:t>
      </w:r>
      <w:r w:rsidR="00382533" w:rsidRPr="00382533">
        <w:rPr>
          <w:i/>
          <w:iCs/>
          <w:sz w:val="20"/>
        </w:rPr>
        <w:t xml:space="preserve">). </w:t>
      </w:r>
      <w:r w:rsidRPr="00382533">
        <w:rPr>
          <w:i/>
          <w:iCs/>
          <w:sz w:val="20"/>
        </w:rPr>
        <w:t xml:space="preserve">Preghiera. Di Davide. Accogli, </w:t>
      </w:r>
      <w:r w:rsidRPr="00382533">
        <w:rPr>
          <w:i/>
          <w:iCs/>
          <w:sz w:val="20"/>
        </w:rPr>
        <w:lastRenderedPageBreak/>
        <w:t>Signore, la causa del giusto, sii attento al mio grido. Porgi l'orecchio alla mia preghiera: s</w:t>
      </w:r>
      <w:r w:rsidR="00382533" w:rsidRPr="00382533">
        <w:rPr>
          <w:i/>
          <w:iCs/>
          <w:sz w:val="20"/>
        </w:rPr>
        <w:t>ulle mie labbra non c'è inganno (</w:t>
      </w:r>
      <w:r w:rsidR="00F148FD" w:rsidRPr="00382533">
        <w:rPr>
          <w:i/>
          <w:iCs/>
          <w:sz w:val="20"/>
        </w:rPr>
        <w:t>Sal 16, 1</w:t>
      </w:r>
      <w:r w:rsidR="00382533" w:rsidRPr="00382533">
        <w:rPr>
          <w:i/>
          <w:iCs/>
          <w:sz w:val="20"/>
        </w:rPr>
        <w:t xml:space="preserve">). </w:t>
      </w:r>
    </w:p>
    <w:p w14:paraId="4A81CB9E" w14:textId="77777777" w:rsidR="00F148FD" w:rsidRPr="00382533" w:rsidRDefault="00B30B98" w:rsidP="00382533">
      <w:pPr>
        <w:pStyle w:val="Corpotesto"/>
        <w:rPr>
          <w:i/>
          <w:iCs/>
          <w:sz w:val="20"/>
        </w:rPr>
      </w:pPr>
      <w:r w:rsidRPr="00382533">
        <w:rPr>
          <w:i/>
          <w:iCs/>
          <w:sz w:val="20"/>
        </w:rPr>
        <w:t>Ascolta, o Dio, il mio grido, sii attent</w:t>
      </w:r>
      <w:r w:rsidR="00382533" w:rsidRPr="00382533">
        <w:rPr>
          <w:i/>
          <w:iCs/>
          <w:sz w:val="20"/>
        </w:rPr>
        <w:t>o alla mia preghiera (</w:t>
      </w:r>
      <w:r w:rsidR="00F148FD" w:rsidRPr="00382533">
        <w:rPr>
          <w:i/>
          <w:iCs/>
          <w:sz w:val="20"/>
        </w:rPr>
        <w:t>Sal 60, 2</w:t>
      </w:r>
      <w:r w:rsidR="00382533" w:rsidRPr="00382533">
        <w:rPr>
          <w:i/>
          <w:iCs/>
          <w:sz w:val="20"/>
        </w:rPr>
        <w:t>). Ma Dio ha ascoltato, si è fatto attento alla voce della mia preghiera (</w:t>
      </w:r>
      <w:r w:rsidR="00F148FD" w:rsidRPr="00382533">
        <w:rPr>
          <w:i/>
          <w:iCs/>
          <w:sz w:val="20"/>
        </w:rPr>
        <w:t>Sal 65, 19</w:t>
      </w:r>
      <w:r w:rsidR="00382533" w:rsidRPr="00382533">
        <w:rPr>
          <w:i/>
          <w:iCs/>
          <w:sz w:val="20"/>
        </w:rPr>
        <w:t>). Porgi l'orecchio, Signore, alla mia preghiera e sii attento alla voce della mia supplica (</w:t>
      </w:r>
      <w:r w:rsidR="00F148FD" w:rsidRPr="00382533">
        <w:rPr>
          <w:i/>
          <w:iCs/>
          <w:sz w:val="20"/>
        </w:rPr>
        <w:t>Sal 85, 6</w:t>
      </w:r>
      <w:r w:rsidR="00382533" w:rsidRPr="00382533">
        <w:rPr>
          <w:i/>
          <w:iCs/>
          <w:sz w:val="20"/>
        </w:rPr>
        <w:t>). Signore, ascolta la mia voce. Siano i tuoi orecchi attenti alla voce della mia preghiera (</w:t>
      </w:r>
      <w:r w:rsidR="00F148FD" w:rsidRPr="00382533">
        <w:rPr>
          <w:i/>
          <w:iCs/>
          <w:sz w:val="20"/>
        </w:rPr>
        <w:t>Sal 129, 2</w:t>
      </w:r>
      <w:r w:rsidR="00382533" w:rsidRPr="00382533">
        <w:rPr>
          <w:i/>
          <w:iCs/>
          <w:sz w:val="20"/>
        </w:rPr>
        <w:t>). Beato l'uomo che mi ascolta, vegliando ogni giorno alle mie porte, per custodire attentamente la soglia (</w:t>
      </w:r>
      <w:r w:rsidR="00F148FD" w:rsidRPr="00382533">
        <w:rPr>
          <w:i/>
          <w:iCs/>
          <w:sz w:val="20"/>
        </w:rPr>
        <w:t>Pr 8, 34</w:t>
      </w:r>
      <w:r w:rsidR="00382533" w:rsidRPr="00382533">
        <w:rPr>
          <w:i/>
          <w:iCs/>
          <w:sz w:val="20"/>
        </w:rPr>
        <w:t>). Come anello d'oro e collana d'oro fino è un saggio che ammonisce un orecchio attento (</w:t>
      </w:r>
      <w:r w:rsidR="00F148FD" w:rsidRPr="00382533">
        <w:rPr>
          <w:i/>
          <w:iCs/>
          <w:sz w:val="20"/>
        </w:rPr>
        <w:t>Pr 25, 12</w:t>
      </w:r>
      <w:r w:rsidR="00382533" w:rsidRPr="00382533">
        <w:rPr>
          <w:i/>
          <w:iCs/>
          <w:sz w:val="20"/>
        </w:rPr>
        <w:t>). Una mente saggia medita le parabole, un orecchio attento è quanto desidera il saggio (</w:t>
      </w:r>
      <w:r w:rsidR="00F148FD" w:rsidRPr="00382533">
        <w:rPr>
          <w:i/>
          <w:iCs/>
          <w:sz w:val="20"/>
        </w:rPr>
        <w:t>Sir 3, 28</w:t>
      </w:r>
      <w:r w:rsidR="00382533" w:rsidRPr="00382533">
        <w:rPr>
          <w:i/>
          <w:iCs/>
          <w:sz w:val="20"/>
        </w:rPr>
        <w:t>). Tieniti lontano dall'uomo che ha il potere di uccidere e non sperimenterai il timore della morte. Se l'avvicini, sta’ attento a non sbagliare perché egli non ti tolga la vita; sappi che cammini in mezzo ai lacci e ti muovi sull'orlo delle mura cittadine (</w:t>
      </w:r>
      <w:r w:rsidR="00F148FD" w:rsidRPr="00382533">
        <w:rPr>
          <w:i/>
          <w:iCs/>
          <w:sz w:val="20"/>
        </w:rPr>
        <w:t>Sir 9, 13</w:t>
      </w:r>
      <w:r w:rsidR="00382533" w:rsidRPr="00382533">
        <w:rPr>
          <w:i/>
          <w:iCs/>
          <w:sz w:val="20"/>
        </w:rPr>
        <w:t xml:space="preserve">). </w:t>
      </w:r>
    </w:p>
    <w:p w14:paraId="706D3E84" w14:textId="77777777" w:rsidR="00F148FD" w:rsidRPr="00382533" w:rsidRDefault="00382533" w:rsidP="00382533">
      <w:pPr>
        <w:pStyle w:val="Corpotesto"/>
        <w:rPr>
          <w:i/>
          <w:iCs/>
          <w:sz w:val="20"/>
        </w:rPr>
      </w:pPr>
      <w:r w:rsidRPr="00382533">
        <w:rPr>
          <w:i/>
          <w:iCs/>
          <w:sz w:val="20"/>
        </w:rPr>
        <w:t>Anche se si abbassa e cammina curvo, sta’ attento e guardati da lui; compòrtati con lui come chi pulisce uno specchio e ti accorgerai che la sua ruggine non resiste a lungo (</w:t>
      </w:r>
      <w:r w:rsidR="00F148FD" w:rsidRPr="00382533">
        <w:rPr>
          <w:i/>
          <w:iCs/>
          <w:sz w:val="20"/>
        </w:rPr>
        <w:t>Sir 12, 11</w:t>
      </w:r>
      <w:r w:rsidRPr="00382533">
        <w:rPr>
          <w:i/>
          <w:iCs/>
          <w:sz w:val="20"/>
        </w:rPr>
        <w:t>). Sta’ attento a non lasciarti imbrogliare né umiliare per la tua stoltezza (</w:t>
      </w:r>
      <w:r w:rsidR="00F148FD" w:rsidRPr="00382533">
        <w:rPr>
          <w:i/>
          <w:iCs/>
          <w:sz w:val="20"/>
        </w:rPr>
        <w:t>Sir 13, 8</w:t>
      </w:r>
      <w:r w:rsidRPr="00382533">
        <w:rPr>
          <w:i/>
          <w:iCs/>
          <w:sz w:val="20"/>
        </w:rPr>
        <w:t>). Guardati e sta’ attento, perché cammini insieme alla tua rovina (</w:t>
      </w:r>
      <w:r w:rsidR="00F148FD" w:rsidRPr="00382533">
        <w:rPr>
          <w:i/>
          <w:iCs/>
          <w:sz w:val="20"/>
        </w:rPr>
        <w:t>Sir 13, 14</w:t>
      </w:r>
      <w:r w:rsidRPr="00382533">
        <w:rPr>
          <w:i/>
          <w:iCs/>
          <w:sz w:val="20"/>
        </w:rPr>
        <w:t>). Ascoltami, figlio, e impara la scienza; e sii attento nel tuo cuore alle mie parole (</w:t>
      </w:r>
      <w:r w:rsidR="00F148FD" w:rsidRPr="00382533">
        <w:rPr>
          <w:i/>
          <w:iCs/>
          <w:sz w:val="20"/>
        </w:rPr>
        <w:t>Sir 16, 24</w:t>
      </w:r>
      <w:r w:rsidRPr="00382533">
        <w:rPr>
          <w:i/>
          <w:iCs/>
          <w:sz w:val="20"/>
        </w:rPr>
        <w:t>). Fortunato chi ha trovato la prudenza, chi si rivolge a orecchi attenti (</w:t>
      </w:r>
      <w:r w:rsidR="00F148FD" w:rsidRPr="00382533">
        <w:rPr>
          <w:i/>
          <w:iCs/>
          <w:sz w:val="20"/>
        </w:rPr>
        <w:t>Sir 25, 9</w:t>
      </w:r>
      <w:r w:rsidRPr="00382533">
        <w:rPr>
          <w:i/>
          <w:iCs/>
          <w:sz w:val="20"/>
        </w:rPr>
        <w:t>). Sta’ attento a non sbagliare a causa della lingua, perché tu non cada davanti a chi ti insidia (</w:t>
      </w:r>
      <w:r w:rsidR="00F148FD" w:rsidRPr="00382533">
        <w:rPr>
          <w:i/>
          <w:iCs/>
          <w:sz w:val="20"/>
        </w:rPr>
        <w:t>Sir 28, 26</w:t>
      </w:r>
      <w:r w:rsidRPr="00382533">
        <w:rPr>
          <w:i/>
          <w:iCs/>
          <w:sz w:val="20"/>
        </w:rPr>
        <w:t>). Chi crede alla legge è attento ai comandamenti, chi confida nel Signore non resterà deluso (</w:t>
      </w:r>
      <w:r w:rsidR="00F148FD" w:rsidRPr="00382533">
        <w:rPr>
          <w:i/>
          <w:iCs/>
          <w:sz w:val="20"/>
        </w:rPr>
        <w:t>Sir 32, 24</w:t>
      </w:r>
      <w:r w:rsidRPr="00382533">
        <w:rPr>
          <w:i/>
          <w:iCs/>
          <w:sz w:val="20"/>
        </w:rPr>
        <w:t>). Grida con tutta la tua voce, Bat-Gallìm, sta’ attenta, Làisa, rispondile, Anatòt! (</w:t>
      </w:r>
      <w:r w:rsidR="00F148FD" w:rsidRPr="00382533">
        <w:rPr>
          <w:i/>
          <w:iCs/>
          <w:sz w:val="20"/>
        </w:rPr>
        <w:t>Is 10, 30</w:t>
      </w:r>
      <w:r w:rsidRPr="00382533">
        <w:rPr>
          <w:i/>
          <w:iCs/>
          <w:sz w:val="20"/>
        </w:rPr>
        <w:t>). Quanti ti vedono ti guardano fisso, ti osservano attentamente. E' questo l'individuo che sconvolgeva la terra, che faceva tremare i regni (</w:t>
      </w:r>
      <w:r w:rsidR="00F148FD" w:rsidRPr="00382533">
        <w:rPr>
          <w:i/>
          <w:iCs/>
          <w:sz w:val="20"/>
        </w:rPr>
        <w:t>Is 14, 16</w:t>
      </w:r>
      <w:r w:rsidRPr="00382533">
        <w:rPr>
          <w:i/>
          <w:iCs/>
          <w:sz w:val="20"/>
        </w:rPr>
        <w:t xml:space="preserve">). </w:t>
      </w:r>
    </w:p>
    <w:p w14:paraId="2A045127" w14:textId="77777777" w:rsidR="00F148FD" w:rsidRPr="00382533" w:rsidRDefault="00382533" w:rsidP="00382533">
      <w:pPr>
        <w:pStyle w:val="Corpotesto"/>
        <w:rPr>
          <w:i/>
          <w:iCs/>
          <w:sz w:val="20"/>
        </w:rPr>
      </w:pPr>
      <w:r w:rsidRPr="00382533">
        <w:rPr>
          <w:i/>
          <w:iCs/>
          <w:sz w:val="20"/>
        </w:rPr>
        <w:t>Se vede cavalleria, coppie di cavalieri, gente che cavalca asini, gente che cavalca cammelli, osservi attentamente, con grande attenzione" (</w:t>
      </w:r>
      <w:r w:rsidR="00F148FD" w:rsidRPr="00382533">
        <w:rPr>
          <w:i/>
          <w:iCs/>
          <w:sz w:val="20"/>
        </w:rPr>
        <w:t>Is 21, 7</w:t>
      </w:r>
      <w:r w:rsidRPr="00382533">
        <w:rPr>
          <w:i/>
          <w:iCs/>
          <w:sz w:val="20"/>
        </w:rPr>
        <w:t>). Non si chiuderanno più gli occhi di chi vede e gli orecchi di chi sente staranno attenti (</w:t>
      </w:r>
      <w:r w:rsidR="00F148FD" w:rsidRPr="00382533">
        <w:rPr>
          <w:i/>
          <w:iCs/>
          <w:sz w:val="20"/>
        </w:rPr>
        <w:t>Is 32, 3</w:t>
      </w:r>
      <w:r w:rsidRPr="00382533">
        <w:rPr>
          <w:i/>
          <w:iCs/>
          <w:sz w:val="20"/>
        </w:rPr>
        <w:t>). Ascoltatemi, o isole, udite attentamente, nazioni lontane; il Signore dal seno materno mi ha chiamato, fino dal grembo di mia madre ha pronunziato il mio nome (</w:t>
      </w:r>
      <w:r w:rsidR="00F148FD" w:rsidRPr="00382533">
        <w:rPr>
          <w:i/>
          <w:iCs/>
          <w:sz w:val="20"/>
        </w:rPr>
        <w:t>Is 49, 1</w:t>
      </w:r>
      <w:r w:rsidRPr="00382533">
        <w:rPr>
          <w:i/>
          <w:iCs/>
          <w:sz w:val="20"/>
        </w:rPr>
        <w:t>). Il Signore Dio mi ha dato una lingua da iniziati, perché io sappia indirizzare allo sfiduciato una parola. Ogni mattina fa attento il mio orecchio perché io ascolti come gli iniziati (</w:t>
      </w:r>
      <w:r w:rsidR="00F148FD" w:rsidRPr="00382533">
        <w:rPr>
          <w:i/>
          <w:iCs/>
          <w:sz w:val="20"/>
        </w:rPr>
        <w:t>Is 50, 4</w:t>
      </w:r>
      <w:r w:rsidRPr="00382533">
        <w:rPr>
          <w:i/>
          <w:iCs/>
          <w:sz w:val="20"/>
        </w:rPr>
        <w:t>). Ascoltatemi attenti, o popoli; nazioni, porgetemi l'orecchio. Poiché da me uscirà la legge, il mio diritto sarà luce dei popoli (</w:t>
      </w:r>
      <w:r w:rsidR="00F148FD" w:rsidRPr="00382533">
        <w:rPr>
          <w:i/>
          <w:iCs/>
          <w:sz w:val="20"/>
        </w:rPr>
        <w:t>Is 51, 4</w:t>
      </w:r>
      <w:r w:rsidRPr="00382533">
        <w:rPr>
          <w:i/>
          <w:iCs/>
          <w:sz w:val="20"/>
        </w:rPr>
        <w:t>). Pianta dei cippi, metti pali indicatori, sta’ bene attenta alla strada, alla via che hai percorso. Ritorna, vergine di Israele, ritorna alle tue città (</w:t>
      </w:r>
      <w:r w:rsidR="00F148FD" w:rsidRPr="00382533">
        <w:rPr>
          <w:i/>
          <w:iCs/>
          <w:sz w:val="20"/>
        </w:rPr>
        <w:t>Ger 31, 21</w:t>
      </w:r>
      <w:r w:rsidRPr="00382533">
        <w:rPr>
          <w:i/>
          <w:iCs/>
          <w:sz w:val="20"/>
        </w:rPr>
        <w:t>). State attenti dunque a non imitare gli stranieri; il timore dei loro dei non si impadronisca di voi (</w:t>
      </w:r>
      <w:r w:rsidR="00F148FD" w:rsidRPr="00382533">
        <w:rPr>
          <w:i/>
          <w:iCs/>
          <w:sz w:val="20"/>
        </w:rPr>
        <w:t>Bar 6, 4</w:t>
      </w:r>
      <w:r w:rsidRPr="00382533">
        <w:rPr>
          <w:i/>
          <w:iCs/>
          <w:sz w:val="20"/>
        </w:rPr>
        <w:t xml:space="preserve">). </w:t>
      </w:r>
    </w:p>
    <w:p w14:paraId="02AA211C" w14:textId="77777777" w:rsidR="00F148FD" w:rsidRPr="00382533" w:rsidRDefault="00382533" w:rsidP="00382533">
      <w:pPr>
        <w:pStyle w:val="Corpotesto"/>
        <w:rPr>
          <w:i/>
          <w:iCs/>
          <w:sz w:val="20"/>
        </w:rPr>
      </w:pPr>
      <w:r w:rsidRPr="00382533">
        <w:rPr>
          <w:i/>
          <w:iCs/>
          <w:sz w:val="20"/>
        </w:rPr>
        <w:t>Quell'uomo mi disse: "Figlio dell'uomo: osserva e ascolta attentamente e fa’ attenzione a quanto io sto per mostrarti, perché tu sei stato condotto qui perché io te lo mostri e tu manifesti alla casa d'Israele quello che avrai visto" (</w:t>
      </w:r>
      <w:r w:rsidR="00F148FD" w:rsidRPr="00382533">
        <w:rPr>
          <w:i/>
          <w:iCs/>
          <w:sz w:val="20"/>
        </w:rPr>
        <w:t>Ez 40, 4</w:t>
      </w:r>
      <w:r w:rsidRPr="00382533">
        <w:rPr>
          <w:i/>
          <w:iCs/>
          <w:sz w:val="20"/>
        </w:rPr>
        <w:t>). e il Signore mi disse: "Figlio dell'uomo, sta’ attento, osserva bene e ascolta quanto io ti dirò sulle prescrizioni riguardo al tempio e su tutte le sue leggi; sta’ attento a come si entra nel tempio da tutti gli accessi del santuario (</w:t>
      </w:r>
      <w:r w:rsidR="00F148FD" w:rsidRPr="00382533">
        <w:rPr>
          <w:i/>
          <w:iCs/>
          <w:sz w:val="20"/>
        </w:rPr>
        <w:t>Ez 44, 5</w:t>
      </w:r>
      <w:r w:rsidRPr="00382533">
        <w:rPr>
          <w:i/>
          <w:iCs/>
          <w:sz w:val="20"/>
        </w:rPr>
        <w:t>). Io stavo attento ed ecco un capro venire da occidente, sulla terra, senza toccarne il suolo: aveva fra gli occhi un grosso corno (</w:t>
      </w:r>
      <w:r w:rsidR="00F148FD" w:rsidRPr="00382533">
        <w:rPr>
          <w:i/>
          <w:iCs/>
          <w:sz w:val="20"/>
        </w:rPr>
        <w:t>Dn 8, 5</w:t>
      </w:r>
      <w:r w:rsidRPr="00382533">
        <w:rPr>
          <w:i/>
          <w:iCs/>
          <w:sz w:val="20"/>
        </w:rPr>
        <w:t>). Fin dall'inizio delle tue suppliche è uscita una parola e io sono venuto per annunziartela, poiché tu sei un uomo prediletto. Ora sta’ attento alla parola e comprendi la visione (</w:t>
      </w:r>
      <w:r w:rsidR="00F148FD" w:rsidRPr="00382533">
        <w:rPr>
          <w:i/>
          <w:iCs/>
          <w:sz w:val="20"/>
        </w:rPr>
        <w:t>Dn 9, 23</w:t>
      </w:r>
      <w:r w:rsidRPr="00382533">
        <w:rPr>
          <w:i/>
          <w:iCs/>
          <w:sz w:val="20"/>
        </w:rPr>
        <w:t>). Ascoltate questo, o sacerdoti, state attenti, gente d'Israele, o casa del re, porgete l'orecchio, poiché contro di voi si fa il giudizio. Voi foste infatti un laccio in Mizpa, una rete tesa sul Tabor (</w:t>
      </w:r>
      <w:r w:rsidR="00F148FD" w:rsidRPr="00382533">
        <w:rPr>
          <w:i/>
          <w:iCs/>
          <w:sz w:val="20"/>
        </w:rPr>
        <w:t>Os 5, 1</w:t>
      </w:r>
      <w:r w:rsidRPr="00382533">
        <w:rPr>
          <w:i/>
          <w:iCs/>
          <w:sz w:val="20"/>
        </w:rPr>
        <w:t xml:space="preserve">). </w:t>
      </w:r>
    </w:p>
    <w:p w14:paraId="53C4DDC7" w14:textId="77777777" w:rsidR="00F148FD" w:rsidRPr="00382533" w:rsidRDefault="00382533" w:rsidP="00382533">
      <w:pPr>
        <w:pStyle w:val="Corpotesto"/>
        <w:rPr>
          <w:i/>
          <w:iCs/>
          <w:sz w:val="20"/>
        </w:rPr>
      </w:pPr>
      <w:r w:rsidRPr="00382533">
        <w:rPr>
          <w:i/>
          <w:iCs/>
          <w:sz w:val="20"/>
        </w:rPr>
        <w:t>Voi però state attenti! Io vi ho predetto tutto (</w:t>
      </w:r>
      <w:r w:rsidR="00F148FD" w:rsidRPr="00382533">
        <w:rPr>
          <w:i/>
          <w:iCs/>
          <w:sz w:val="20"/>
        </w:rPr>
        <w:t>Mc 13, 23</w:t>
      </w:r>
      <w:r w:rsidRPr="00382533">
        <w:rPr>
          <w:i/>
          <w:iCs/>
          <w:sz w:val="20"/>
        </w:rPr>
        <w:t>). State attenti, vegliate, perché non sapete quando sarà il momento preciso (</w:t>
      </w:r>
      <w:r w:rsidR="00F148FD" w:rsidRPr="00382533">
        <w:rPr>
          <w:i/>
          <w:iCs/>
          <w:sz w:val="20"/>
        </w:rPr>
        <w:t>Mc 13, 33</w:t>
      </w:r>
      <w:r w:rsidRPr="00382533">
        <w:rPr>
          <w:i/>
          <w:iCs/>
          <w:sz w:val="20"/>
        </w:rPr>
        <w:t>). O quale donna, se ha dieci dramme e ne perde una, non accende la lucerna e spazza la casa e cerca attentamente finché non la ritrova? (</w:t>
      </w:r>
      <w:r w:rsidR="00F148FD" w:rsidRPr="00382533">
        <w:rPr>
          <w:i/>
          <w:iCs/>
          <w:sz w:val="20"/>
        </w:rPr>
        <w:t>Lc 15, 8</w:t>
      </w:r>
      <w:r w:rsidRPr="00382533">
        <w:rPr>
          <w:i/>
          <w:iCs/>
          <w:sz w:val="20"/>
        </w:rPr>
        <w:t>). State attenti a voi stessi! (</w:t>
      </w:r>
      <w:r w:rsidR="00F148FD" w:rsidRPr="00382533">
        <w:rPr>
          <w:i/>
          <w:iCs/>
          <w:sz w:val="20"/>
        </w:rPr>
        <w:t>Lc 17, 3</w:t>
      </w:r>
      <w:r w:rsidRPr="00382533">
        <w:rPr>
          <w:i/>
          <w:iCs/>
          <w:sz w:val="20"/>
        </w:rPr>
        <w:t>). State bene attenti che i vostri cuori non si appesantiscano in dissipazioni, ubriachezze e affanni della vita e che quel giorno non vi piombi addosso improvviso (</w:t>
      </w:r>
      <w:r w:rsidR="00F148FD" w:rsidRPr="00382533">
        <w:rPr>
          <w:i/>
          <w:iCs/>
          <w:sz w:val="20"/>
        </w:rPr>
        <w:t>Lc 21, 34</w:t>
      </w:r>
      <w:r w:rsidRPr="00382533">
        <w:rPr>
          <w:i/>
          <w:iCs/>
          <w:sz w:val="20"/>
        </w:rPr>
        <w:t>). Voi dunque ora, insieme al sinedrio, fate dire al tribuno che ve lo riporti, col pretesto di esaminare più attentamente il suo caso; noi intanto ci teniamo pronti a ucciderlo prima che arrivi" (</w:t>
      </w:r>
      <w:r w:rsidR="00F148FD" w:rsidRPr="00382533">
        <w:rPr>
          <w:i/>
          <w:iCs/>
          <w:sz w:val="20"/>
        </w:rPr>
        <w:t>At 23, 15</w:t>
      </w:r>
      <w:r w:rsidRPr="00382533">
        <w:rPr>
          <w:i/>
          <w:iCs/>
          <w:sz w:val="20"/>
        </w:rPr>
        <w:t>). Secondo la grazia di Dio che mi è stata data, come un sapiente architetto io ho posto il fondamento; un altro poi vi costruisce sopra. Ma ciascuno stia attento come costruisce (</w:t>
      </w:r>
      <w:r w:rsidR="00F148FD" w:rsidRPr="00382533">
        <w:rPr>
          <w:i/>
          <w:iCs/>
          <w:sz w:val="20"/>
        </w:rPr>
        <w:t>1Cor 3, 10</w:t>
      </w:r>
      <w:r w:rsidRPr="00382533">
        <w:rPr>
          <w:i/>
          <w:iCs/>
          <w:sz w:val="20"/>
        </w:rPr>
        <w:t xml:space="preserve">). </w:t>
      </w:r>
    </w:p>
    <w:p w14:paraId="427CF463" w14:textId="77777777" w:rsidR="00F148FD" w:rsidRPr="00382533" w:rsidRDefault="00382533" w:rsidP="00382533">
      <w:pPr>
        <w:pStyle w:val="Corpotesto"/>
        <w:rPr>
          <w:i/>
          <w:iCs/>
          <w:sz w:val="20"/>
        </w:rPr>
      </w:pPr>
      <w:r w:rsidRPr="00382533">
        <w:rPr>
          <w:i/>
          <w:iCs/>
          <w:sz w:val="20"/>
        </w:rPr>
        <w:lastRenderedPageBreak/>
        <w:t>Se però ci esaminassimo attentamente da noi stessi, non saremmo giudicati (</w:t>
      </w:r>
      <w:r w:rsidR="00F148FD" w:rsidRPr="00382533">
        <w:rPr>
          <w:i/>
          <w:iCs/>
          <w:sz w:val="20"/>
        </w:rPr>
        <w:t>1Cor 11, 31</w:t>
      </w:r>
      <w:r w:rsidRPr="00382533">
        <w:rPr>
          <w:i/>
          <w:iCs/>
          <w:sz w:val="20"/>
        </w:rPr>
        <w:t>). Vigilate dunque attentamente sulla vostra condotta, comportandovi non da stolti, ma da uomini saggi (</w:t>
      </w:r>
      <w:r w:rsidR="00F148FD" w:rsidRPr="00382533">
        <w:rPr>
          <w:i/>
          <w:iCs/>
          <w:sz w:val="20"/>
        </w:rPr>
        <w:t>Ef 5, 15</w:t>
      </w:r>
      <w:r w:rsidRPr="00382533">
        <w:rPr>
          <w:i/>
          <w:iCs/>
          <w:sz w:val="20"/>
        </w:rPr>
        <w:t>). Tu però vigila attentamente, sappi sopportare le sofferenze, compi la tua opera di annunziatore del vangelo, adempi il tuo ministero (</w:t>
      </w:r>
      <w:r w:rsidR="00F148FD" w:rsidRPr="00382533">
        <w:rPr>
          <w:i/>
          <w:iCs/>
          <w:sz w:val="20"/>
        </w:rPr>
        <w:t>2Tm 4, 5</w:t>
      </w:r>
      <w:r w:rsidRPr="00382533">
        <w:rPr>
          <w:i/>
          <w:iCs/>
          <w:sz w:val="20"/>
        </w:rPr>
        <w:t>). Pensate attentamente a colui che ha sopportato contro di sé una così grande ostilità da parte dei peccatori, perché non vi stanchiate perdendovi d'animo (</w:t>
      </w:r>
      <w:r w:rsidR="00F148FD" w:rsidRPr="00382533">
        <w:rPr>
          <w:i/>
          <w:iCs/>
          <w:sz w:val="20"/>
        </w:rPr>
        <w:t>Eb 12, 3</w:t>
      </w:r>
      <w:r w:rsidRPr="00382533">
        <w:rPr>
          <w:i/>
          <w:iCs/>
          <w:sz w:val="20"/>
        </w:rPr>
        <w:t>). Ricordatevi dei vostri capi, i quali vi hanno annunziato la parola di Dio; considerando attentamente l'esito del loro tenore di vita, imitatene la fede (</w:t>
      </w:r>
      <w:r w:rsidR="00F148FD" w:rsidRPr="00382533">
        <w:rPr>
          <w:i/>
          <w:iCs/>
          <w:sz w:val="20"/>
        </w:rPr>
        <w:t>Eb 13, 7</w:t>
      </w:r>
      <w:r w:rsidRPr="00382533">
        <w:rPr>
          <w:i/>
          <w:iCs/>
          <w:sz w:val="20"/>
        </w:rPr>
        <w:t>). Perché gli occhi del Signore sono sopra i giusti e le sue orecchie sono attente alle loro preghiere; ma il volto del Signore è contro coloro che fanno il male (</w:t>
      </w:r>
      <w:r w:rsidR="00F148FD" w:rsidRPr="00382533">
        <w:rPr>
          <w:i/>
          <w:iCs/>
          <w:sz w:val="20"/>
        </w:rPr>
        <w:t>1Pt 3, 12</w:t>
      </w:r>
      <w:r w:rsidRPr="00382533">
        <w:rPr>
          <w:i/>
          <w:iCs/>
          <w:sz w:val="20"/>
        </w:rPr>
        <w:t xml:space="preserve">). </w:t>
      </w:r>
    </w:p>
    <w:p w14:paraId="4EB84352" w14:textId="77777777" w:rsidR="008C7AFF" w:rsidRDefault="008C7AFF" w:rsidP="00382533">
      <w:pPr>
        <w:pStyle w:val="Corpotesto"/>
      </w:pPr>
      <w:r>
        <w:t>All’attenzione si oppone la distrazione e anche la disattenzione. Un popolo distratto e disattento alla voce del suo Signore, cammina senza verità.</w:t>
      </w:r>
    </w:p>
    <w:p w14:paraId="0DFB73F6" w14:textId="77777777" w:rsidR="008C7AFF" w:rsidRPr="008C7AFF" w:rsidRDefault="008C7AFF" w:rsidP="008C7AFF">
      <w:pPr>
        <w:pStyle w:val="Corpotesto"/>
        <w:rPr>
          <w:i/>
          <w:iCs/>
          <w:sz w:val="20"/>
        </w:rPr>
      </w:pPr>
      <w:r w:rsidRPr="008C7AFF">
        <w:rPr>
          <w:i/>
          <w:iCs/>
          <w:sz w:val="20"/>
        </w:rPr>
        <w:t xml:space="preserve">Se fa il bene, lo fa per distrazione; ma alla fine mostrerà la sua malizia (Sir 14, 7). Regala e accetta regali, distrai l'anima tua, perché negli inferi non c'è gioia da ricercare (Sir 14, 16). Questo poi lo dico per il vostro bene, non per gettarvi un laccio, ma per indirizzarvi a ciò che è degno e vi tiene uniti al Signore senza distrazioni (1Cor 7, 35). </w:t>
      </w:r>
    </w:p>
    <w:p w14:paraId="029C6FAD" w14:textId="77777777" w:rsidR="00F148FD" w:rsidRDefault="008C7AFF" w:rsidP="00382533">
      <w:pPr>
        <w:pStyle w:val="Corpotesto"/>
      </w:pPr>
      <w:r>
        <w:t>L’a</w:t>
      </w:r>
      <w:r w:rsidR="00382533">
        <w:t xml:space="preserve">ttenzione </w:t>
      </w:r>
      <w:r>
        <w:t>va data ai Comandamenti, alla voce del Signore, alla mozione dello Spirito Santo, alla predicazione della Parola del Signore.</w:t>
      </w:r>
    </w:p>
    <w:p w14:paraId="4674E204" w14:textId="77777777" w:rsidR="008C7AFF" w:rsidRDefault="008C7AFF" w:rsidP="00382533">
      <w:pPr>
        <w:pStyle w:val="Corpotesto"/>
      </w:pPr>
      <w:r>
        <w:t xml:space="preserve">L’uomo di Dio cammina nella storia ponendo attenzione anche ai più piccoli avvenimenti che si compiono in essa. In ogni cosa si deve vedere il Signore. </w:t>
      </w:r>
    </w:p>
    <w:p w14:paraId="0D0F86B4" w14:textId="77777777" w:rsidR="008C7AFF" w:rsidRDefault="008C7AFF" w:rsidP="00382533">
      <w:pPr>
        <w:pStyle w:val="Corpotesto"/>
      </w:pPr>
      <w:r>
        <w:t>Il Signore va visto nella sua gloria, onnipotenza, signoria, giusto giudizio, amore, misericordia, verità, fedeltà ad ogni sua Parola.</w:t>
      </w:r>
    </w:p>
    <w:p w14:paraId="27AF6A4E" w14:textId="77777777" w:rsidR="008C7AFF" w:rsidRDefault="00D84DED" w:rsidP="00382533">
      <w:pPr>
        <w:pStyle w:val="Corpotesto"/>
      </w:pPr>
      <w:r>
        <w:t>Ogni uomo deve essere sempre attento a vedere nella sua vita anche i segni più piccoli e impercettibili della presenza del Signore in essa.</w:t>
      </w:r>
    </w:p>
    <w:p w14:paraId="0F8DEDAF" w14:textId="77777777" w:rsidR="00D84DED" w:rsidRDefault="00D84DED" w:rsidP="00382533">
      <w:pPr>
        <w:pStyle w:val="Corpotesto"/>
      </w:pPr>
      <w:r>
        <w:t>Una persona è attenta alla presenza di Dio nella sua vita, quando non perde neanche una quantità grande quanto un granello di polvere della sua opera.</w:t>
      </w:r>
    </w:p>
    <w:p w14:paraId="52E400A7" w14:textId="77777777" w:rsidR="00D84DED" w:rsidRDefault="000C7C51" w:rsidP="00382533">
      <w:pPr>
        <w:pStyle w:val="Corpotesto"/>
      </w:pPr>
      <w:r>
        <w:t xml:space="preserve">Senza attenzione, nella distrazione dei vizi e dei peccati, tutto si perde e tutto si vive nella vanità e nell’inutilità anche dannosa del male. </w:t>
      </w:r>
    </w:p>
    <w:p w14:paraId="0FF9FBB6" w14:textId="77777777" w:rsidR="004D7FA4" w:rsidRDefault="004D7FA4" w:rsidP="005667F8">
      <w:pPr>
        <w:pStyle w:val="Corpodeltesto2"/>
      </w:pPr>
      <w:r w:rsidRPr="004D7FA4">
        <w:rPr>
          <w:position w:val="6"/>
          <w:vertAlign w:val="superscript"/>
        </w:rPr>
        <w:t>3</w:t>
      </w:r>
      <w:r w:rsidRPr="004D7FA4">
        <w:t>Poiché ecco, il Signore esce dalla sua dimora</w:t>
      </w:r>
      <w:r w:rsidR="006B1868">
        <w:t xml:space="preserve"> </w:t>
      </w:r>
      <w:r w:rsidRPr="004D7FA4">
        <w:t>e scende e cammina</w:t>
      </w:r>
      <w:r w:rsidR="006B1868">
        <w:t xml:space="preserve"> </w:t>
      </w:r>
      <w:r w:rsidRPr="004D7FA4">
        <w:t>sulle alture della terra;</w:t>
      </w:r>
    </w:p>
    <w:p w14:paraId="043A1DF5" w14:textId="77777777" w:rsidR="006B1868" w:rsidRDefault="000C7C51" w:rsidP="000C7C51">
      <w:pPr>
        <w:pStyle w:val="Corpotesto"/>
      </w:pPr>
      <w:r>
        <w:t>Qualcuno potrebbe pensare: ma dal suo tempio santo può il Signore conoscere quanto avviene nelle città degli uomini, sulla terra?</w:t>
      </w:r>
    </w:p>
    <w:p w14:paraId="449BF341" w14:textId="77777777" w:rsidR="000C7C51" w:rsidRDefault="000C7C51" w:rsidP="000C7C51">
      <w:pPr>
        <w:pStyle w:val="Corpotesto"/>
      </w:pPr>
      <w:r w:rsidRPr="000C7C51">
        <w:rPr>
          <w:i/>
        </w:rPr>
        <w:t>Poiché ecco, il Signore esce dalla sua dimora e scende e cammina sulle alture della terra</w:t>
      </w:r>
      <w:r>
        <w:t>… La risposta è subito data. Dio esce dal suo tempio santo.</w:t>
      </w:r>
    </w:p>
    <w:p w14:paraId="2DCFE7BF" w14:textId="77777777" w:rsidR="000C7C51" w:rsidRDefault="000C7C51" w:rsidP="000C7C51">
      <w:pPr>
        <w:pStyle w:val="Corpotesto"/>
      </w:pPr>
      <w:r>
        <w:t>Dio esce dalla sua dimora e scende e cammina sulle alture della terra. Esce, scende, cammina, vede, scruta ogni cosa. Nulla sfugge al suo occhio attento.</w:t>
      </w:r>
    </w:p>
    <w:p w14:paraId="1BFA49C7" w14:textId="77777777" w:rsidR="000C7C51" w:rsidRDefault="000C7C51" w:rsidP="000C7C51">
      <w:pPr>
        <w:pStyle w:val="Corpotesto"/>
      </w:pPr>
      <w:r>
        <w:t>La Scrittura sempre attesta queste verità. Il Signore non giudica per sentito dire, né perché i suoi Angeli gli riferiscono le cose degli uomini.</w:t>
      </w:r>
    </w:p>
    <w:p w14:paraId="6BED2464" w14:textId="77777777" w:rsidR="000C7C51" w:rsidRDefault="000C7C51" w:rsidP="000C7C51">
      <w:pPr>
        <w:pStyle w:val="Corpotesto"/>
      </w:pPr>
      <w:r>
        <w:t>Sempre il Signore esce dalla sua dimora, scende, cammina, vede, scruta, esamina tutte le azioni degli uomini, emana il suo giudizio di giustizia perfetta.</w:t>
      </w:r>
    </w:p>
    <w:p w14:paraId="039A0D03" w14:textId="77777777" w:rsidR="000C7C51" w:rsidRDefault="000C7C51" w:rsidP="000C7C51">
      <w:pPr>
        <w:pStyle w:val="Corpotesto"/>
      </w:pPr>
      <w:r>
        <w:t>Nessuno mai potrà accusare il Signore di giustizio ingiusto, approssimativo, costruito sulla parzialità o sulla non conoscenza della verità storica.</w:t>
      </w:r>
    </w:p>
    <w:p w14:paraId="47F1E928" w14:textId="77777777" w:rsidR="000C7C51" w:rsidRDefault="000C7C51" w:rsidP="000C7C51">
      <w:pPr>
        <w:pStyle w:val="Corpotesto"/>
      </w:pPr>
      <w:r>
        <w:t xml:space="preserve">Il giudizio di Dio è eternamente giusto e nessuno mai lo potrà accusare </w:t>
      </w:r>
      <w:r w:rsidR="006D130A">
        <w:t>di essere giudice alla maniera degli uomini. Lui è eternamente santo.</w:t>
      </w:r>
    </w:p>
    <w:p w14:paraId="268A7ECC" w14:textId="77777777" w:rsidR="004D7FA4" w:rsidRDefault="004D7FA4" w:rsidP="005667F8">
      <w:pPr>
        <w:pStyle w:val="Corpodeltesto2"/>
      </w:pPr>
      <w:r w:rsidRPr="004D7FA4">
        <w:rPr>
          <w:position w:val="6"/>
          <w:vertAlign w:val="superscript"/>
        </w:rPr>
        <w:lastRenderedPageBreak/>
        <w:t>4</w:t>
      </w:r>
      <w:r w:rsidRPr="004D7FA4">
        <w:t>si sciolgono i monti sotto di lui</w:t>
      </w:r>
      <w:r w:rsidR="006B1868">
        <w:t xml:space="preserve"> </w:t>
      </w:r>
      <w:r w:rsidRPr="004D7FA4">
        <w:t>e le valli si squarciano</w:t>
      </w:r>
      <w:r w:rsidR="006B1868">
        <w:t xml:space="preserve"> </w:t>
      </w:r>
      <w:r w:rsidRPr="004D7FA4">
        <w:t>come cera davanti al fuoco,</w:t>
      </w:r>
      <w:r w:rsidR="006B1868">
        <w:t xml:space="preserve"> </w:t>
      </w:r>
      <w:r w:rsidRPr="004D7FA4">
        <w:t>come acque versate su un pendio.</w:t>
      </w:r>
      <w:r w:rsidR="006B1868">
        <w:t xml:space="preserve"> </w:t>
      </w:r>
    </w:p>
    <w:p w14:paraId="2A2F14BA" w14:textId="77777777" w:rsidR="006D130A" w:rsidRDefault="006D130A" w:rsidP="006D130A">
      <w:pPr>
        <w:pStyle w:val="Corpotesto"/>
      </w:pPr>
      <w:r>
        <w:t>Sono immagini, queste, di altissima trascendenza. Dio non è un uomo. Esce dal suo cielo, dalla sua dimora, ma rimane sempre il Dio terribile e misterioso.</w:t>
      </w:r>
    </w:p>
    <w:p w14:paraId="6B3AFB62" w14:textId="77777777" w:rsidR="006D130A" w:rsidRDefault="006D130A" w:rsidP="006D130A">
      <w:pPr>
        <w:pStyle w:val="Corpotesto"/>
      </w:pPr>
      <w:r w:rsidRPr="006D130A">
        <w:rPr>
          <w:i/>
        </w:rPr>
        <w:t>Si sciolgono i monti sotto di lui e le valli si squarciano come cera davanti al fuoco, come acque versate su un pendio</w:t>
      </w:r>
      <w:r w:rsidRPr="004D7FA4">
        <w:t>.</w:t>
      </w:r>
      <w:r>
        <w:t xml:space="preserve"> Sono questi i passi di Dio.</w:t>
      </w:r>
    </w:p>
    <w:p w14:paraId="50CADA4F" w14:textId="77777777" w:rsidR="006D130A" w:rsidRPr="006D130A" w:rsidRDefault="006D130A" w:rsidP="006D130A">
      <w:pPr>
        <w:pStyle w:val="Corpotesto"/>
        <w:rPr>
          <w:i/>
          <w:iCs/>
          <w:sz w:val="20"/>
        </w:rPr>
      </w:pPr>
      <w:r w:rsidRPr="006D130A">
        <w:rPr>
          <w:i/>
          <w:iCs/>
          <w:sz w:val="20"/>
        </w:rPr>
        <w:t xml:space="preserve">I monti sulle loro basi insieme con le acque sussulteranno, davanti a te le rocce si struggeranno come cera; ma a coloro che ti temono tu sarai sempre propizio (Gdt 16, 15). Come acqua sono versato, sono slogate tutte le mie ossa. Il mio cuore è come cera, si fonde in mezzo alle mie viscere (Sal 21, 15). Come si disperde il fumo, tu li disperdi; come fonde la cera di fronte al fuoco, periscano gli empi davanti a Dio (Sal 67, 3). I monti fondono come cera davanti al Signore, davanti al Signore di tutta la terra (Sal 96, 5). Si sciolgono i monti sotto di lui e le valli si squarciano come cera davanti al fuoco, come acque versate su un pendio (Mi 1, 4). </w:t>
      </w:r>
    </w:p>
    <w:p w14:paraId="1125DE58" w14:textId="77777777" w:rsidR="006D130A" w:rsidRDefault="006D130A" w:rsidP="006D130A">
      <w:pPr>
        <w:pStyle w:val="Corpotesto"/>
      </w:pPr>
      <w:r>
        <w:t>Non è un uomo che viene per giudicare il suo popolo, ma il Signore. Il Signore è il Terribile, il Santo, l’Onnipotente, l’Onnisciente, Colui che tutto vede e può.</w:t>
      </w:r>
    </w:p>
    <w:p w14:paraId="74CFA10B" w14:textId="77777777" w:rsidR="006D130A" w:rsidRDefault="006D130A" w:rsidP="006D130A">
      <w:pPr>
        <w:pStyle w:val="Corpotesto"/>
      </w:pPr>
      <w:r>
        <w:t>Dinanzi al Signore che viene deve tremare la terra. Lui viene per emettere i suoi giusti giudizi. Per questo si deve tremare. Nessuno può resistere dinanzi a Lui.</w:t>
      </w:r>
    </w:p>
    <w:p w14:paraId="5C622359" w14:textId="77777777" w:rsidR="006D130A" w:rsidRDefault="006D130A" w:rsidP="006D130A">
      <w:pPr>
        <w:pStyle w:val="Corpotesto"/>
      </w:pPr>
      <w:r>
        <w:t>Dinanzi al Signore che viene si sciolgono i monti, le vall</w:t>
      </w:r>
      <w:r w:rsidR="00AD2771">
        <w:t>i</w:t>
      </w:r>
      <w:r>
        <w:t xml:space="preserve"> si squarciano, le acque si disperdono. Nulla resiste dinanzi al Signore. Può resistergli l’uomo?</w:t>
      </w:r>
    </w:p>
    <w:p w14:paraId="3BF2ED04" w14:textId="77777777" w:rsidR="006D130A" w:rsidRDefault="00821B8E" w:rsidP="006D130A">
      <w:pPr>
        <w:pStyle w:val="Corpotesto"/>
      </w:pPr>
      <w:r>
        <w:t>Purtroppo oggi si ha del vero Dio una visione non fondata sulla Parola, ma sul sentire personale. La visione che ne viene fuori è estremamente povera.</w:t>
      </w:r>
    </w:p>
    <w:p w14:paraId="717B8A91" w14:textId="77777777" w:rsidR="004D7FA4" w:rsidRDefault="004D7FA4" w:rsidP="005667F8">
      <w:pPr>
        <w:pStyle w:val="Corpodeltesto2"/>
      </w:pPr>
      <w:r w:rsidRPr="004D7FA4">
        <w:rPr>
          <w:position w:val="6"/>
          <w:vertAlign w:val="superscript"/>
        </w:rPr>
        <w:t>5</w:t>
      </w:r>
      <w:r w:rsidRPr="004D7FA4">
        <w:t>Tutto ciò per l’infedeltà di Giacobbe</w:t>
      </w:r>
      <w:r w:rsidR="006B1868">
        <w:t xml:space="preserve"> </w:t>
      </w:r>
      <w:r w:rsidRPr="004D7FA4">
        <w:t>e per i peccati della casa d’Israele.</w:t>
      </w:r>
      <w:r w:rsidR="00D84DED">
        <w:t xml:space="preserve"> </w:t>
      </w:r>
      <w:r w:rsidRPr="004D7FA4">
        <w:t>Qual è l’infedeltà di Giacobbe?</w:t>
      </w:r>
      <w:r w:rsidR="006B1868">
        <w:t xml:space="preserve"> </w:t>
      </w:r>
      <w:r w:rsidRPr="004D7FA4">
        <w:t>Non è forse Samaria?</w:t>
      </w:r>
      <w:r w:rsidR="006B1868">
        <w:t xml:space="preserve"> </w:t>
      </w:r>
      <w:r w:rsidRPr="004D7FA4">
        <w:t>Quali sono le alture di Giuda?</w:t>
      </w:r>
      <w:r w:rsidR="006B1868">
        <w:t xml:space="preserve"> </w:t>
      </w:r>
      <w:r w:rsidRPr="004D7FA4">
        <w:t>Non è forse Gerusalemme?</w:t>
      </w:r>
    </w:p>
    <w:p w14:paraId="2B7FCDE5" w14:textId="77777777" w:rsidR="006B1868" w:rsidRDefault="00821B8E" w:rsidP="00821B8E">
      <w:pPr>
        <w:pStyle w:val="Corpotesto"/>
      </w:pPr>
      <w:r>
        <w:t xml:space="preserve">Ora viene rivelato perché il Signore esce dalla sua santa dimora e scende sulla terra. Nel suo popolo Egli ha visto infedeltà e peccati. </w:t>
      </w:r>
    </w:p>
    <w:p w14:paraId="610A8F59" w14:textId="77777777" w:rsidR="00821B8E" w:rsidRDefault="00821B8E" w:rsidP="00821B8E">
      <w:pPr>
        <w:pStyle w:val="Corpotesto"/>
      </w:pPr>
      <w:r w:rsidRPr="00821B8E">
        <w:rPr>
          <w:i/>
        </w:rPr>
        <w:t>Tutto ciò per l’infedeltà di Giacobbe e per i peccati della casa d’Israele. Qual è l’infedeltà di Giacobbe? Non è forse Samaria? Quali sono le alture di Giuda? Non è forse Gerusalemme?</w:t>
      </w:r>
      <w:r>
        <w:t xml:space="preserve"> Dove si annida il peccato del suo popolo?</w:t>
      </w:r>
    </w:p>
    <w:p w14:paraId="6D2A3C45" w14:textId="77777777" w:rsidR="00821B8E" w:rsidRDefault="00821B8E" w:rsidP="00821B8E">
      <w:pPr>
        <w:pStyle w:val="Corpotesto"/>
      </w:pPr>
      <w:r>
        <w:t>Esso non è nelle periferie, ai margini, nei villaggi remoti. Il peccato si annida nel cuore di Gerusalemme e nel cuore di Samaria. È al centro il cuore del male.</w:t>
      </w:r>
    </w:p>
    <w:p w14:paraId="08571556" w14:textId="77777777" w:rsidR="00821B8E" w:rsidRDefault="00821B8E" w:rsidP="00821B8E">
      <w:pPr>
        <w:pStyle w:val="Corpotesto"/>
      </w:pPr>
      <w:r>
        <w:t>È Samaria, la capitale del regno del nord, che è tutta un covo di infedeltà. È Gerusalemme, la capitale del regno di Giuda, il covo dell’idolatria.</w:t>
      </w:r>
    </w:p>
    <w:p w14:paraId="0FDA37DF" w14:textId="77777777" w:rsidR="00AE1F13" w:rsidRDefault="00AE1F13" w:rsidP="00821B8E">
      <w:pPr>
        <w:pStyle w:val="Corpotesto"/>
      </w:pPr>
      <w:r>
        <w:t>A che serve recarsi alla foce di un fiume per bonificarla, se dalla sorgente l’acqua giunge tutta avvelenata, inquinata? È dalla sorgente che urge partire.</w:t>
      </w:r>
    </w:p>
    <w:p w14:paraId="419E1F42" w14:textId="77777777" w:rsidR="00AE1F13" w:rsidRDefault="00AE1F13" w:rsidP="00821B8E">
      <w:pPr>
        <w:pStyle w:val="Corpotesto"/>
      </w:pPr>
      <w:r>
        <w:t>Il Signore per sanare Samaria le mandò i profeti Elia ed Eliseo. Per guarire Gerusalemme chiamò Isaia e Geremia, le voci più potenti della profezia.</w:t>
      </w:r>
    </w:p>
    <w:p w14:paraId="6A21F81F" w14:textId="77777777" w:rsidR="00AE1F13" w:rsidRDefault="00AE1F13" w:rsidP="00821B8E">
      <w:pPr>
        <w:pStyle w:val="Corpotesto"/>
      </w:pPr>
      <w:r>
        <w:t>Le due città non si convertirono e furono distrutte. Il popolo perì insieme con esse. Fu deportato in esilio. Sanare il cuore è tutto.</w:t>
      </w:r>
    </w:p>
    <w:p w14:paraId="3438B29A" w14:textId="77777777" w:rsidR="00AE1F13" w:rsidRDefault="00AE1F13" w:rsidP="00821B8E">
      <w:pPr>
        <w:pStyle w:val="Corpotesto"/>
      </w:pPr>
      <w:r>
        <w:t>Nulla si può fare se il cuore di un popolo non viene sanato. Dal cuore ammalato, tutto il corpo si ammala. Si guarisce il cuore, tutto il corpo guarisce.</w:t>
      </w:r>
    </w:p>
    <w:p w14:paraId="7E2882A7" w14:textId="77777777" w:rsidR="00AE1F13" w:rsidRDefault="00F66030" w:rsidP="00821B8E">
      <w:pPr>
        <w:pStyle w:val="Corpotesto"/>
      </w:pPr>
      <w:r>
        <w:lastRenderedPageBreak/>
        <w:t>Se i profeti falliscono la loro missione, perché il cuore è sordo, allora al Signore non rimangono che le maniere estreme: distruzione e devastazione.</w:t>
      </w:r>
    </w:p>
    <w:p w14:paraId="73293029" w14:textId="77777777" w:rsidR="00F66030" w:rsidRDefault="00F66030" w:rsidP="00821B8E">
      <w:pPr>
        <w:pStyle w:val="Corpotesto"/>
      </w:pPr>
      <w:r>
        <w:t>Ora al profeta interessa affermare che il cuore del suo popolo è gravemente ammalato. È ammalata Gerusalemme di idolatria e Samaria di infedeltà.</w:t>
      </w:r>
    </w:p>
    <w:p w14:paraId="0E297987" w14:textId="77777777" w:rsidR="004D7FA4" w:rsidRDefault="004D7FA4" w:rsidP="005667F8">
      <w:pPr>
        <w:pStyle w:val="Corpodeltesto2"/>
      </w:pPr>
      <w:r w:rsidRPr="004D7FA4">
        <w:rPr>
          <w:position w:val="6"/>
          <w:vertAlign w:val="superscript"/>
        </w:rPr>
        <w:t>6</w:t>
      </w:r>
      <w:r w:rsidRPr="004D7FA4">
        <w:t>Ridurrò Samaria a un mucchio di rovine in un campo,</w:t>
      </w:r>
      <w:r w:rsidR="006B1868">
        <w:t xml:space="preserve"> </w:t>
      </w:r>
      <w:r w:rsidRPr="004D7FA4">
        <w:t>a un luogo per piantarvi la vigna.</w:t>
      </w:r>
      <w:r w:rsidR="006B1868">
        <w:t xml:space="preserve"> </w:t>
      </w:r>
      <w:r w:rsidRPr="004D7FA4">
        <w:t>Rotolerò le sue pietre nella valle,</w:t>
      </w:r>
      <w:r w:rsidR="006B1868">
        <w:t xml:space="preserve"> </w:t>
      </w:r>
      <w:r w:rsidRPr="004D7FA4">
        <w:t>scoprirò le sue fondamenta.</w:t>
      </w:r>
    </w:p>
    <w:p w14:paraId="6827E16B" w14:textId="77777777" w:rsidR="006B1868" w:rsidRDefault="00F66030" w:rsidP="00F66030">
      <w:pPr>
        <w:pStyle w:val="Corpotesto"/>
      </w:pPr>
      <w:r>
        <w:t>La giusta sentenza del giusto giudizio del Signore è emessa. Non c’è giusto giudizio senza giusta sentenza. La verità della sentenza è verità del giudizio.</w:t>
      </w:r>
    </w:p>
    <w:p w14:paraId="5CFFBA9C" w14:textId="77777777" w:rsidR="00F66030" w:rsidRDefault="00F66030" w:rsidP="00F66030">
      <w:pPr>
        <w:pStyle w:val="Corpotesto"/>
      </w:pPr>
      <w:r w:rsidRPr="00F66030">
        <w:rPr>
          <w:i/>
        </w:rPr>
        <w:t>Ridurrò Samaria a un mucchio di rovine in un campo, a un luogo per piantarvi la vigna. Rotolerò le sue pietre nella valle, scoprirò le sue fondamenta</w:t>
      </w:r>
      <w:r w:rsidRPr="004D7FA4">
        <w:t>.</w:t>
      </w:r>
    </w:p>
    <w:p w14:paraId="59A6CC5C" w14:textId="77777777" w:rsidR="00F66030" w:rsidRDefault="009C4BF4" w:rsidP="00F66030">
      <w:pPr>
        <w:pStyle w:val="Corpotesto"/>
      </w:pPr>
      <w:r>
        <w:t>È un annunzio di totale distruzione e devastazione. È come se la città fosse non solo rasa al suolo, ma in più vangata e resa un terreno coltivabile.</w:t>
      </w:r>
    </w:p>
    <w:p w14:paraId="6EFACF85" w14:textId="77777777" w:rsidR="009C4BF4" w:rsidRDefault="009C4BF4" w:rsidP="00F66030">
      <w:pPr>
        <w:pStyle w:val="Corpotesto"/>
      </w:pPr>
      <w:r>
        <w:t>Quando sempre accade non perché sia il Signore a compiere la distruzione, ma perché il peccato allontana il Signore e Lui non può essere custode della città.</w:t>
      </w:r>
    </w:p>
    <w:p w14:paraId="26F802F3" w14:textId="77777777" w:rsidR="009C4BF4" w:rsidRDefault="009C4BF4" w:rsidP="00F66030">
      <w:pPr>
        <w:pStyle w:val="Corpotesto"/>
      </w:pPr>
      <w:r>
        <w:t>È verità che mai dovrà essere dimenticata. Il peccato allontana il Signore dalla vita dell’uomo. Poiché solo il Signore è ogni vita, senza di Lui è ogni morte.</w:t>
      </w:r>
    </w:p>
    <w:p w14:paraId="1395F1D5" w14:textId="77777777" w:rsidR="009C4BF4" w:rsidRDefault="009C4BF4" w:rsidP="00F66030">
      <w:pPr>
        <w:pStyle w:val="Corpotesto"/>
      </w:pPr>
      <w:r>
        <w:t>Samaria con la sua idolatria e immoralità ha allontana</w:t>
      </w:r>
      <w:r w:rsidR="00AD2771">
        <w:t>to</w:t>
      </w:r>
      <w:r>
        <w:t xml:space="preserve"> il Signore dalle sue mura. Senza </w:t>
      </w:r>
      <w:r w:rsidR="00AD2771">
        <w:t xml:space="preserve">Dio </w:t>
      </w:r>
      <w:r>
        <w:t xml:space="preserve">non ci sono mura che proteggono, custodiscono, salvano.  </w:t>
      </w:r>
    </w:p>
    <w:p w14:paraId="7A6B2BC7" w14:textId="77777777" w:rsidR="009C4BF4" w:rsidRDefault="009C4BF4" w:rsidP="00F66030">
      <w:pPr>
        <w:pStyle w:val="Corpotesto"/>
      </w:pPr>
      <w:r>
        <w:t>Il nemico viene, espugna, conquista, depreda, uccide, distrugge, deporta, ara il terreno e della città ne fa un campo dove si può piantare la vigna.</w:t>
      </w:r>
    </w:p>
    <w:p w14:paraId="7C7B625B" w14:textId="77777777" w:rsidR="009C4BF4" w:rsidRDefault="009C4BF4" w:rsidP="00F66030">
      <w:pPr>
        <w:pStyle w:val="Corpotesto"/>
      </w:pPr>
      <w:r>
        <w:t xml:space="preserve">Della città nulla rimane. Le sue pietre rotoleranno nella valle. Le sua fondamenta saranno scoperte. È come se la città mai fosse esistita. </w:t>
      </w:r>
    </w:p>
    <w:p w14:paraId="24794102" w14:textId="77777777" w:rsidR="009C4BF4" w:rsidRDefault="009C4BF4" w:rsidP="00F66030">
      <w:pPr>
        <w:pStyle w:val="Corpotesto"/>
      </w:pPr>
      <w:r>
        <w:t xml:space="preserve">Tanta è la capacità di distruzione del peccato dell’uomo. Più imperversa il peccato e più devastazioni e distruzioni sono grandi. </w:t>
      </w:r>
    </w:p>
    <w:p w14:paraId="5ABFBE9E" w14:textId="77777777" w:rsidR="004D7FA4" w:rsidRDefault="004D7FA4" w:rsidP="005667F8">
      <w:pPr>
        <w:pStyle w:val="Corpodeltesto2"/>
      </w:pPr>
      <w:r w:rsidRPr="004D7FA4">
        <w:rPr>
          <w:position w:val="6"/>
          <w:vertAlign w:val="superscript"/>
        </w:rPr>
        <w:t>7</w:t>
      </w:r>
      <w:r w:rsidRPr="004D7FA4">
        <w:t>Tutte le sue statue saranno frantumate,</w:t>
      </w:r>
      <w:r w:rsidR="006B1868">
        <w:t xml:space="preserve"> </w:t>
      </w:r>
      <w:r w:rsidRPr="004D7FA4">
        <w:t>tutti i suoi guadagni andranno bruciati,</w:t>
      </w:r>
      <w:r w:rsidR="006B1868">
        <w:t xml:space="preserve"> </w:t>
      </w:r>
      <w:r w:rsidRPr="004D7FA4">
        <w:t>di tutti i suoi idoli farò scempio,</w:t>
      </w:r>
      <w:r w:rsidR="006B1868">
        <w:t xml:space="preserve"> </w:t>
      </w:r>
      <w:r w:rsidRPr="004D7FA4">
        <w:t>perché li ha messi insieme a prezzo di prostituzione</w:t>
      </w:r>
      <w:r w:rsidR="006B1868">
        <w:t xml:space="preserve"> </w:t>
      </w:r>
      <w:r w:rsidRPr="004D7FA4">
        <w:t>e in prezzo di prostituzione torneranno.</w:t>
      </w:r>
    </w:p>
    <w:p w14:paraId="0900ABE3" w14:textId="77777777" w:rsidR="009C4BF4" w:rsidRDefault="009C4BF4" w:rsidP="009C4BF4">
      <w:pPr>
        <w:pStyle w:val="Corpotesto"/>
      </w:pPr>
      <w:r>
        <w:t>La prostituzione di Samaria è la sua idolatria. L’idolatria in un primo tempo appare come la creatrice di ogni benessere e di ogni prosperità.</w:t>
      </w:r>
    </w:p>
    <w:p w14:paraId="79CED9EF" w14:textId="77777777" w:rsidR="009C4BF4" w:rsidRDefault="009C4BF4" w:rsidP="009C4BF4">
      <w:pPr>
        <w:pStyle w:val="Corpotesto"/>
      </w:pPr>
      <w:r w:rsidRPr="009C4BF4">
        <w:rPr>
          <w:i/>
        </w:rPr>
        <w:t>Tutte le sue statue saranno frantumate, tutti i suoi guadagni andranno bruciati, di tutti i suoi idoli farò scempio, perché li ha messi insieme a prezzo di prostituzione e in prezzo di prostituzione torneranno</w:t>
      </w:r>
      <w:r w:rsidRPr="004D7FA4">
        <w:t>.</w:t>
      </w:r>
      <w:r>
        <w:t xml:space="preserve"> Ma è solo apparenza.</w:t>
      </w:r>
    </w:p>
    <w:p w14:paraId="0F8BA80E" w14:textId="77777777" w:rsidR="0004095D" w:rsidRDefault="0004095D" w:rsidP="009C4BF4">
      <w:pPr>
        <w:pStyle w:val="Corpotesto"/>
      </w:pPr>
      <w:r>
        <w:t xml:space="preserve">Ecco invece i frutti dell’idolatria. Essa si rivela come vero disastro. Tutte le statue, cioè tutti i frutti dell’idolatria andranno frantumante. </w:t>
      </w:r>
    </w:p>
    <w:p w14:paraId="7BBAC8DF" w14:textId="77777777" w:rsidR="009C4BF4" w:rsidRDefault="0004095D" w:rsidP="009C4BF4">
      <w:pPr>
        <w:pStyle w:val="Corpotesto"/>
      </w:pPr>
      <w:r>
        <w:t>Tutti i suoi guadagni andranno bruciati e di tutti gli idoli sarà fatto scempio. In altre parole: tutto ciò che è frutto del male sarà ridotto in polvere e cenere.</w:t>
      </w:r>
    </w:p>
    <w:p w14:paraId="47B8FE29" w14:textId="77777777" w:rsidR="0004095D" w:rsidRDefault="00FB785A" w:rsidP="009C4BF4">
      <w:pPr>
        <w:pStyle w:val="Corpotesto"/>
      </w:pPr>
      <w:r>
        <w:t>È verità eterna: tutto ciò che viene edificato dal male, dal male sarà consumato, distrutto, annientato, divorato. Il male divora il male per l’eternità.</w:t>
      </w:r>
    </w:p>
    <w:p w14:paraId="1EFB3B25" w14:textId="77777777" w:rsidR="00FB785A" w:rsidRDefault="00FB785A" w:rsidP="009C4BF4">
      <w:pPr>
        <w:pStyle w:val="Corpotesto"/>
      </w:pPr>
      <w:r>
        <w:lastRenderedPageBreak/>
        <w:t>Tutto ciò che viene costruito sul bene, sempre produrrà un bene più grande sia nel tempo che nell’eternità. Scegliere il bene è scegliere la vita.</w:t>
      </w:r>
    </w:p>
    <w:p w14:paraId="2718C286" w14:textId="77777777" w:rsidR="00FB785A" w:rsidRDefault="00FB785A" w:rsidP="009C4BF4">
      <w:pPr>
        <w:pStyle w:val="Corpotesto"/>
      </w:pPr>
      <w:r>
        <w:t>Scegliere il male è scegliere la morte. Lavora per la sua morte eterna chi sceglie il male. Cammina verso la vita eterna chi sceglie il bene.</w:t>
      </w:r>
    </w:p>
    <w:p w14:paraId="7BEB5E7A" w14:textId="77777777" w:rsidR="00FB785A" w:rsidRDefault="00FB785A" w:rsidP="009C4BF4">
      <w:pPr>
        <w:pStyle w:val="Corpotesto"/>
      </w:pPr>
      <w:r>
        <w:t>Poiché tutte le verità della nostra purissima fede sono verificabili e riscontrabili dalla storia, ognuno potrà constatare da se stesso il loro compimento.</w:t>
      </w:r>
    </w:p>
    <w:p w14:paraId="0F945952" w14:textId="77777777" w:rsidR="00FB785A" w:rsidRDefault="001E01F2" w:rsidP="009C4BF4">
      <w:pPr>
        <w:pStyle w:val="Corpotesto"/>
      </w:pPr>
      <w:r>
        <w:t>Il Signore afferma la stessa verità con argomenti che meritano tutta la nostra attenzione. Qualcuno ha vissuto nella verità ed è stato deluso da essa?</w:t>
      </w:r>
    </w:p>
    <w:p w14:paraId="493360F3" w14:textId="77777777" w:rsidR="001E01F2" w:rsidRDefault="001E01F2" w:rsidP="009C4BF4">
      <w:pPr>
        <w:pStyle w:val="Corpotesto"/>
      </w:pPr>
      <w:r>
        <w:t>Qualcuno ha mai fallito la sua vita costruita sul Signore, sulla sua Legge, sulla sua Parola? Tutti possono sperimentare la verità dalla loro storia.</w:t>
      </w:r>
    </w:p>
    <w:p w14:paraId="531B3307" w14:textId="77777777" w:rsidR="001E01F2" w:rsidRPr="001E01F2" w:rsidRDefault="001E01F2" w:rsidP="001E01F2">
      <w:pPr>
        <w:pStyle w:val="Corpotesto"/>
        <w:rPr>
          <w:i/>
          <w:iCs/>
          <w:sz w:val="20"/>
        </w:rPr>
      </w:pPr>
      <w:r w:rsidRPr="001E01F2">
        <w:rPr>
          <w:i/>
          <w:iCs/>
          <w:sz w:val="20"/>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w:t>
      </w:r>
      <w:r w:rsidRPr="001E01F2">
        <w:rPr>
          <w:i/>
          <w:iCs/>
          <w:sz w:val="20"/>
          <w:szCs w:val="12"/>
        </w:rPr>
        <w:sym w:font="Symbol" w:char="F0E9"/>
      </w:r>
      <w:r w:rsidRPr="001E01F2">
        <w:rPr>
          <w:i/>
          <w:iCs/>
          <w:sz w:val="20"/>
        </w:rPr>
        <w:t xml:space="preserve">Nelle malattie e nella povertà confida in lui. Affìdati a lui ed egli ti aiuterà, raddrizza le tue vie e spera in lui. </w:t>
      </w:r>
    </w:p>
    <w:p w14:paraId="55816AD5" w14:textId="77777777" w:rsidR="001E01F2" w:rsidRPr="001E01F2" w:rsidRDefault="001E01F2" w:rsidP="001E01F2">
      <w:pPr>
        <w:pStyle w:val="Corpotesto"/>
        <w:rPr>
          <w:i/>
          <w:iCs/>
          <w:sz w:val="20"/>
        </w:rPr>
      </w:pPr>
      <w:r w:rsidRPr="001E01F2">
        <w:rPr>
          <w:i/>
          <w:iCs/>
          <w:sz w:val="20"/>
        </w:rPr>
        <w:t>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sidRPr="001E01F2">
        <w:rPr>
          <w:rStyle w:val="Rimandonotaapidipagina"/>
          <w:i/>
          <w:iCs/>
          <w:sz w:val="20"/>
        </w:rPr>
        <w:t xml:space="preserve"> </w:t>
      </w:r>
    </w:p>
    <w:p w14:paraId="60EC5EAB" w14:textId="77777777" w:rsidR="001E01F2" w:rsidRPr="001E01F2" w:rsidRDefault="001E01F2" w:rsidP="001E01F2">
      <w:pPr>
        <w:pStyle w:val="Corpotesto"/>
        <w:rPr>
          <w:i/>
          <w:iCs/>
          <w:sz w:val="20"/>
        </w:rPr>
      </w:pPr>
      <w:r w:rsidRPr="001E01F2">
        <w:rPr>
          <w:i/>
          <w:iCs/>
          <w:sz w:val="20"/>
        </w:rPr>
        <w:t>Guai ai cuori pavidi e alle mani indolenti e al peccatore che cammina su due strade! Guai al cuore indolente che non ha fede, perché non avrà protezione. Guai a voi che avete perduto la perseveranza: che cosa farete quando il Signore verrà a visitarvi?</w:t>
      </w:r>
    </w:p>
    <w:p w14:paraId="66F8B889" w14:textId="77777777" w:rsidR="001E01F2" w:rsidRPr="001E01F2" w:rsidRDefault="001E01F2" w:rsidP="001E01F2">
      <w:pPr>
        <w:pStyle w:val="Corpotesto"/>
        <w:rPr>
          <w:i/>
          <w:iCs/>
          <w:sz w:val="20"/>
        </w:rPr>
      </w:pPr>
      <w:r w:rsidRPr="001E01F2">
        <w:rPr>
          <w:i/>
          <w:iCs/>
          <w:sz w:val="20"/>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6ECC479E" w14:textId="77777777" w:rsidR="009C4BF4" w:rsidRDefault="001E01F2" w:rsidP="009C4BF4">
      <w:pPr>
        <w:pStyle w:val="Corpotesto"/>
      </w:pPr>
      <w:r>
        <w:t>È verità eterna e infallibile: chi costruisce sul male, costruisce sulla morte. Chi edifica sul bene, edifica sulla vita. Di Samaria non rimarrà neanche il ricordo.</w:t>
      </w:r>
    </w:p>
    <w:p w14:paraId="2DE46F29" w14:textId="77777777" w:rsidR="005667F8" w:rsidRDefault="005667F8" w:rsidP="009C4BF4">
      <w:pPr>
        <w:pStyle w:val="Corpotesto"/>
      </w:pPr>
    </w:p>
    <w:p w14:paraId="2F894DFD" w14:textId="77777777" w:rsidR="005667F8" w:rsidRDefault="005667F8" w:rsidP="005667F8">
      <w:pPr>
        <w:pStyle w:val="Titolo2"/>
        <w:rPr>
          <w:i w:val="0"/>
          <w:sz w:val="40"/>
          <w:szCs w:val="40"/>
        </w:rPr>
      </w:pPr>
      <w:bookmarkStart w:id="38" w:name="_Toc62164087"/>
      <w:r>
        <w:rPr>
          <w:i w:val="0"/>
          <w:sz w:val="40"/>
          <w:szCs w:val="40"/>
        </w:rPr>
        <w:t>Lamento sulle città del sud del paese</w:t>
      </w:r>
      <w:bookmarkEnd w:id="38"/>
    </w:p>
    <w:p w14:paraId="4181B16F" w14:textId="77777777" w:rsidR="001E01F2" w:rsidRPr="001E01F2" w:rsidRDefault="001E01F2" w:rsidP="001E01F2"/>
    <w:p w14:paraId="2780D6F4" w14:textId="77777777" w:rsidR="004D7FA4" w:rsidRDefault="004D7FA4" w:rsidP="005667F8">
      <w:pPr>
        <w:pStyle w:val="Corpodeltesto2"/>
      </w:pPr>
      <w:r w:rsidRPr="004D7FA4">
        <w:rPr>
          <w:position w:val="6"/>
          <w:vertAlign w:val="superscript"/>
        </w:rPr>
        <w:t>8</w:t>
      </w:r>
      <w:r w:rsidRPr="004D7FA4">
        <w:t>Perciò farò lamenti e griderò,</w:t>
      </w:r>
      <w:r w:rsidR="006B1868">
        <w:t xml:space="preserve"> </w:t>
      </w:r>
      <w:r w:rsidRPr="004D7FA4">
        <w:t>me ne andrò scalzo e nudo,</w:t>
      </w:r>
      <w:r w:rsidR="006B1868">
        <w:t xml:space="preserve"> </w:t>
      </w:r>
      <w:r w:rsidRPr="004D7FA4">
        <w:t>manderò ululati come gli sciacalli,</w:t>
      </w:r>
      <w:r w:rsidR="006B1868">
        <w:t xml:space="preserve"> </w:t>
      </w:r>
      <w:r w:rsidRPr="004D7FA4">
        <w:t>urli lamentosi come gli struzzi,</w:t>
      </w:r>
    </w:p>
    <w:p w14:paraId="14C30A23" w14:textId="77777777" w:rsidR="006B1868" w:rsidRDefault="001E01F2" w:rsidP="001E01F2">
      <w:pPr>
        <w:pStyle w:val="Corpotesto"/>
      </w:pPr>
      <w:r>
        <w:t>Come fare perché Samaria e tutto il popolo si ravvedano della loro idolatria, abbandonino l’immoralità, ritornino al loro Dio, vivano nei comandamenti?</w:t>
      </w:r>
    </w:p>
    <w:p w14:paraId="19689CBC" w14:textId="77777777" w:rsidR="00C16F9C" w:rsidRDefault="00C16F9C" w:rsidP="00C16F9C">
      <w:pPr>
        <w:pStyle w:val="Corpotesto"/>
      </w:pPr>
      <w:r w:rsidRPr="00C16F9C">
        <w:rPr>
          <w:i/>
        </w:rPr>
        <w:t>Perciò farò lamenti e griderò, me ne andrò scalzo e nudo, manderò ululati come gli sciacalli, urli lamentosi come gli struzzi</w:t>
      </w:r>
      <w:r>
        <w:t>… Questa missione è del profeta.</w:t>
      </w:r>
    </w:p>
    <w:p w14:paraId="5D519EBA" w14:textId="77777777" w:rsidR="00C16F9C" w:rsidRDefault="00C16F9C" w:rsidP="00C16F9C">
      <w:pPr>
        <w:pStyle w:val="Corpotesto"/>
      </w:pPr>
      <w:r>
        <w:t>È il profeta che deve convincere il popolo della grave e impellente urgenza della conversione e del ritorno nella fedeltà giurata solennemente al Signore.</w:t>
      </w:r>
    </w:p>
    <w:p w14:paraId="1F433BE2" w14:textId="77777777" w:rsidR="00C16F9C" w:rsidRDefault="00C16F9C" w:rsidP="00C16F9C">
      <w:pPr>
        <w:pStyle w:val="Corpotesto"/>
      </w:pPr>
      <w:r>
        <w:lastRenderedPageBreak/>
        <w:t>Come farà questo? Anticipando con la sua vita quanto avverrà a tutto il popolo se non si convertirà. Il profeta è anticipazione della vita futura del popolo</w:t>
      </w:r>
      <w:r w:rsidR="00AD2771">
        <w:t>.</w:t>
      </w:r>
    </w:p>
    <w:p w14:paraId="715D1FAB" w14:textId="77777777" w:rsidR="00C16F9C" w:rsidRDefault="00C16F9C" w:rsidP="00C16F9C">
      <w:pPr>
        <w:pStyle w:val="Corpotesto"/>
      </w:pPr>
      <w:r>
        <w:t>Quando verrà il momento della catastrofe, il popolo farà lamenti, griderà, andrà scalzo e nudo, manderà ululati come gli sciacalli, urli lamentosi come gli struzzi.</w:t>
      </w:r>
    </w:p>
    <w:p w14:paraId="1C94E9C5" w14:textId="77777777" w:rsidR="00C16F9C" w:rsidRDefault="00C16F9C" w:rsidP="00C16F9C">
      <w:pPr>
        <w:pStyle w:val="Corpotesto"/>
      </w:pPr>
      <w:r>
        <w:t>Questo a motivo della perdita di ogni cosa. Si perde la città, ogni forma di vita in essa. Si perdono amici e parenti. Si perde ogni bene. Ogni lusso svanisce.</w:t>
      </w:r>
    </w:p>
    <w:p w14:paraId="17D8EDC8" w14:textId="77777777" w:rsidR="00C16F9C" w:rsidRDefault="00C16F9C" w:rsidP="00C16F9C">
      <w:pPr>
        <w:pStyle w:val="Corpotesto"/>
      </w:pPr>
      <w:r>
        <w:t>Vedendo il profeta in questa condizione di estrema miseria fisica e anche morale, dell’anima, il popolo saprà cosa lo attende, se non si convertirà.</w:t>
      </w:r>
    </w:p>
    <w:p w14:paraId="7826C282" w14:textId="77777777" w:rsidR="00C16F9C" w:rsidRDefault="00C16F9C" w:rsidP="00C16F9C">
      <w:pPr>
        <w:pStyle w:val="Corpotesto"/>
      </w:pPr>
      <w:r>
        <w:t>Il profeta come segno è dato da Dio anche attraverso la vita di Ezechiele. Vedendo Ezechiele, il popolo dovrà vedere se stesso in un prossimo futuro.</w:t>
      </w:r>
    </w:p>
    <w:p w14:paraId="0200DF8E" w14:textId="77777777" w:rsidR="00C16F9C" w:rsidRPr="007A4D7B" w:rsidRDefault="00C16F9C" w:rsidP="007A4D7B">
      <w:pPr>
        <w:pStyle w:val="Corpotesto"/>
        <w:rPr>
          <w:i/>
          <w:iCs/>
          <w:sz w:val="20"/>
        </w:rPr>
      </w:pPr>
      <w:r w:rsidRPr="007A4D7B">
        <w:rPr>
          <w:i/>
          <w:iCs/>
          <w:sz w:val="20"/>
        </w:rPr>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768CF478" w14:textId="77777777" w:rsidR="00C16F9C" w:rsidRPr="007A4D7B" w:rsidRDefault="00C16F9C" w:rsidP="007A4D7B">
      <w:pPr>
        <w:pStyle w:val="Corpotesto"/>
        <w:rPr>
          <w:i/>
          <w:iCs/>
          <w:sz w:val="20"/>
        </w:rPr>
      </w:pPr>
      <w:r w:rsidRPr="007A4D7B">
        <w:rPr>
          <w:i/>
          <w:iCs/>
          <w:sz w:val="20"/>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14:paraId="188B8E0B" w14:textId="77777777" w:rsidR="00C16F9C" w:rsidRPr="007A4D7B" w:rsidRDefault="00C16F9C" w:rsidP="007A4D7B">
      <w:pPr>
        <w:pStyle w:val="Corpotesto"/>
        <w:rPr>
          <w:i/>
          <w:iCs/>
          <w:sz w:val="20"/>
        </w:rPr>
      </w:pPr>
      <w:r w:rsidRPr="007A4D7B">
        <w:rPr>
          <w:i/>
          <w:iCs/>
          <w:sz w:val="20"/>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3CD4FC83" w14:textId="77777777" w:rsidR="00C16F9C" w:rsidRPr="007A4D7B" w:rsidRDefault="00C16F9C" w:rsidP="007A4D7B">
      <w:pPr>
        <w:pStyle w:val="Corpotesto"/>
        <w:rPr>
          <w:i/>
          <w:iCs/>
          <w:sz w:val="20"/>
        </w:rPr>
      </w:pPr>
      <w:r w:rsidRPr="007A4D7B">
        <w:rPr>
          <w:i/>
          <w:iCs/>
          <w:sz w:val="20"/>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51E7F020" w14:textId="77777777" w:rsidR="00C16F9C" w:rsidRPr="007A4D7B" w:rsidRDefault="00C16F9C" w:rsidP="007A4D7B">
      <w:pPr>
        <w:pStyle w:val="Corpotesto"/>
        <w:rPr>
          <w:i/>
          <w:iCs/>
          <w:sz w:val="20"/>
        </w:rPr>
      </w:pPr>
      <w:r w:rsidRPr="007A4D7B">
        <w:rPr>
          <w:i/>
          <w:iCs/>
          <w:sz w:val="20"/>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49F3E0DA" w14:textId="77777777" w:rsidR="00C16F9C" w:rsidRPr="007A4D7B" w:rsidRDefault="00C16F9C" w:rsidP="007A4D7B">
      <w:pPr>
        <w:pStyle w:val="Corpotesto"/>
        <w:rPr>
          <w:i/>
          <w:iCs/>
          <w:sz w:val="20"/>
        </w:rPr>
      </w:pPr>
      <w:r w:rsidRPr="007A4D7B">
        <w:rPr>
          <w:i/>
          <w:iCs/>
          <w:sz w:val="20"/>
        </w:rPr>
        <w:t xml:space="preserve">Poi soggiunse: «Figlio dell’uomo, ecco io tolgo a Gerusalemme la riserva del pane; mangeranno con angoscia il pane razionato e berranno in preda all’affanno l’acqua misurata. Mancando pane e acqua, languiranno tutti insieme e si consumeranno nelle loro iniquità (Ez 4,1-17). </w:t>
      </w:r>
    </w:p>
    <w:p w14:paraId="2C05F43F" w14:textId="77777777" w:rsidR="00C16F9C" w:rsidRPr="007A4D7B" w:rsidRDefault="00C16F9C" w:rsidP="007A4D7B">
      <w:pPr>
        <w:pStyle w:val="Corpotesto"/>
        <w:rPr>
          <w:i/>
          <w:iCs/>
          <w:sz w:val="20"/>
        </w:rPr>
      </w:pPr>
      <w:r w:rsidRPr="007A4D7B">
        <w:rPr>
          <w:i/>
          <w:iCs/>
          <w:sz w:val="20"/>
        </w:rPr>
        <w:t>Figlio dell’uomo, prendi una spada affilata, usala come un rasoio da barbiere e raditi i capelli e la barba. Poi prendi una bilancia e dividi i peli tagliati.</w:t>
      </w:r>
    </w:p>
    <w:p w14:paraId="7B77E1AF" w14:textId="77777777" w:rsidR="00C16F9C" w:rsidRPr="007A4D7B" w:rsidRDefault="00C16F9C" w:rsidP="007A4D7B">
      <w:pPr>
        <w:pStyle w:val="Corpotesto"/>
        <w:rPr>
          <w:i/>
          <w:iCs/>
          <w:sz w:val="20"/>
        </w:rPr>
      </w:pPr>
      <w:r w:rsidRPr="007A4D7B">
        <w:rPr>
          <w:i/>
          <w:iCs/>
          <w:sz w:val="20"/>
        </w:rPr>
        <w:t>Un terzo lo brucerai sul fuoco in mezzo alla città al termine dei giorni dell’assedio. Prenderai un altro terzo e lo taglierai con la spada intorno alla città. Disperderai al vento l’ultimo terzo, mentre io sguainerò la spada dietro a loro.</w:t>
      </w:r>
    </w:p>
    <w:p w14:paraId="4119FDBF" w14:textId="77777777" w:rsidR="00C16F9C" w:rsidRPr="007A4D7B" w:rsidRDefault="00C16F9C" w:rsidP="007A4D7B">
      <w:pPr>
        <w:pStyle w:val="Corpotesto"/>
        <w:rPr>
          <w:i/>
          <w:iCs/>
          <w:sz w:val="20"/>
        </w:rPr>
      </w:pPr>
      <w:r w:rsidRPr="007A4D7B">
        <w:rPr>
          <w:i/>
          <w:iCs/>
          <w:sz w:val="20"/>
        </w:rPr>
        <w:t xml:space="preserve">Conservane solo alcuni e li legherai al lembo del tuo mantello; ne prenderai ancora una piccola parte e li getterai sulla brace e da essi si sprigionerà il fuoco e li brucerai. A tutta la casa d’Israele riferirai: Così dice il Signore Dio: Questa è Gerusalemme! Io l’avevo collocata in mezzo alle nazioni e circondata di paesi stranieri. Essa si è ribellata con empietà alle mie norme più delle nazioni e alle mie leggi più dei paesi che la circondano: hanno disprezzato le mie norme e </w:t>
      </w:r>
      <w:r w:rsidRPr="007A4D7B">
        <w:rPr>
          <w:i/>
          <w:iCs/>
          <w:sz w:val="20"/>
        </w:rPr>
        <w:lastRenderedPageBreak/>
        <w:t xml:space="preserve">non hanno camminato secondo le mie leggi. Perciò, dice il Signore Dio: Poiché voi siete più ribelli delle nazioni che vi circondano, non avete camminato secondo le mie leggi, non avete osservato le mie norme e neppure avete agito secondo le norme delle nazioni che vi stanno intorno, ebbene, così dice il Signore Dio: Ecco, anch’io sono contro di te! Farò giustizia di te di fronte alle nazioni. Farò a te quanto non ho mai fatto e non farò mai più, a causa delle tue colpe abominevoli. Perciò in mezzo a te i padri divoreranno i figli e i figli divoreranno i padri. Porterò a compimento i miei giudizi contro di te e disperderò ai quattro venti quello che resterà di te. Com’è vero che io vivo, oracolo del Signore Dio: poiché tu hai profanato il mio santuario con tutte le tue nefandezze e con tutte le tue abominazioni, anche io raderò tutto, il mio occhio non si impietosirà, non avrò compassione. Un terzo dei tuoi morirà di peste e perirà di fame in mezzo a te; un terzo cadrà di spada attorno a te e l’altro terzo lo disperderò a tutti i venti e li inseguirò con la spada sguainata. Allora darò sfogo alla mia ira, scaricherò su di loro il mio furore e mi vendicherò; allora sapranno che io, il Signore, avevo parlato con sdegno, quando sfogherò su di loro il mio furore. Ti ridurrò a un deserto, a un obbrobrio in mezzo alle nazioni circostanti, sotto gli sguardi di tutti i passanti. Sarai un obbrobrio e un vituperio, un esempio e un orrore per le genti che ti circondano – io, il Signore, ho parlato – quando in mezzo a te farò giustizia, con sdegno e furore, con terribile vendetta, quando scoccherò contro di voi le terribili frecce della fame, che portano distruzione e che lancerò per distruggervi, e quando aumenterò la fame contro di voi, togliendovi la riserva del pane. Allora manderò contro di voi la fame e le belve, che ti distruggeranno i figli; in mezzo a te passeranno la peste e la strage, mentre farò piombare sopra di te la spada. Io, il Signore, ho parlato» (Ez 5,1-17). </w:t>
      </w:r>
    </w:p>
    <w:p w14:paraId="1D2855F1" w14:textId="77777777" w:rsidR="0058577C" w:rsidRPr="007A4D7B" w:rsidRDefault="0058577C" w:rsidP="007A4D7B">
      <w:pPr>
        <w:pStyle w:val="Corpotesto"/>
        <w:rPr>
          <w:i/>
          <w:iCs/>
          <w:sz w:val="20"/>
        </w:rPr>
      </w:pPr>
      <w:r w:rsidRPr="007A4D7B">
        <w:rPr>
          <w:i/>
          <w:iCs/>
          <w:sz w:val="20"/>
        </w:rPr>
        <w:t>Mi fu rivolta questa parola del Signore: «Figlio dell’uomo, tu abiti in mezzo a una genìa di ribelli, che hanno occhi per vedere e non vedono, hanno orecchi per udire e non odono, perché sono una genìa di ribelli.</w:t>
      </w:r>
    </w:p>
    <w:p w14:paraId="2F75B1F4" w14:textId="77777777" w:rsidR="0058577C" w:rsidRPr="007A4D7B" w:rsidRDefault="0058577C" w:rsidP="007A4D7B">
      <w:pPr>
        <w:pStyle w:val="Corpotesto"/>
        <w:rPr>
          <w:i/>
          <w:iCs/>
          <w:sz w:val="20"/>
        </w:rPr>
      </w:pPr>
      <w:r w:rsidRPr="007A4D7B">
        <w:rPr>
          <w:i/>
          <w:iCs/>
          <w:sz w:val="20"/>
        </w:rPr>
        <w:t>Tu, figlio dell’uomo, fatti un bagaglio da esule e di giorno, davanti ai loro occhi, prepàrati a emigrare; davanti ai loro occhi emigrerai dal luogo dove stai verso un altro luogo. Forse comprenderanno che sono una genìa di ribelli. Davanti ai loro occhi prepara di giorno il tuo bagaglio, come fosse il bagaglio di un esule. Davanti a loro uscirai però al tramonto, come partono gli esiliati. Fa’ alla loro presenza un’apertura nel muro ed esci di lì. Alla loro presenza mettiti il bagaglio sulle spalle ed esci nell’oscurità. Ti coprirai la faccia, in modo da non vedere il paese, perché io ho fatto di te un simbolo per gli Israeliti».</w:t>
      </w:r>
    </w:p>
    <w:p w14:paraId="5138A858" w14:textId="77777777" w:rsidR="0058577C" w:rsidRPr="007A4D7B" w:rsidRDefault="0058577C" w:rsidP="007A4D7B">
      <w:pPr>
        <w:pStyle w:val="Corpotesto"/>
        <w:rPr>
          <w:i/>
          <w:iCs/>
          <w:sz w:val="20"/>
        </w:rPr>
      </w:pPr>
      <w:r w:rsidRPr="007A4D7B">
        <w:rPr>
          <w:i/>
          <w:iCs/>
          <w:sz w:val="20"/>
        </w:rPr>
        <w:t xml:space="preserve">Io feci come mi era stato comandato: preparai di giorno il mio bagaglio come quello di un esule e, sul tramonto, feci un foro nel muro con le mani. Uscii nell’oscurità e sotto i loro occhi mi misi il bagaglio sulle spalle. </w:t>
      </w:r>
    </w:p>
    <w:p w14:paraId="059F157C" w14:textId="77777777" w:rsidR="0058577C" w:rsidRPr="007A4D7B" w:rsidRDefault="0058577C" w:rsidP="007A4D7B">
      <w:pPr>
        <w:pStyle w:val="Corpotesto"/>
        <w:rPr>
          <w:i/>
          <w:iCs/>
          <w:sz w:val="20"/>
        </w:rPr>
      </w:pPr>
      <w:r w:rsidRPr="007A4D7B">
        <w:rPr>
          <w:i/>
          <w:iCs/>
          <w:sz w:val="20"/>
        </w:rPr>
        <w:t>Al mattino mi fu rivolta questa parola del Signore: «Figlio dell’uomo, non ti ha chiesto la casa d’Israele, quella genìa di ribelli, che cosa stai facendo? Rispondi loro: Così dice il Signore Dio: Questo messaggio è per il principe di Gerusalemme e per tutta la casa d’Israele che vi abita.</w:t>
      </w:r>
    </w:p>
    <w:p w14:paraId="4307DD89" w14:textId="77777777" w:rsidR="0058577C" w:rsidRPr="007A4D7B" w:rsidRDefault="0058577C" w:rsidP="007A4D7B">
      <w:pPr>
        <w:pStyle w:val="Corpotesto"/>
        <w:rPr>
          <w:i/>
          <w:iCs/>
          <w:sz w:val="20"/>
        </w:rPr>
      </w:pPr>
      <w:r w:rsidRPr="007A4D7B">
        <w:rPr>
          <w:i/>
          <w:iCs/>
          <w:sz w:val="20"/>
        </w:rPr>
        <w:t>Tu dirai: Io sono un simbolo per voi. Quello che ho fatto io, sarà fatto a loro; saranno deportati e andranno in schiavitù. Il principe che è in mezzo a loro si caricherà il bagaglio sulle spalle, nell’oscurità, e uscirà per la breccia che verrà fatta nel muro per farlo partire; si coprirà il viso, per non vedere con gli occhi il paese. Stenderò su di lui la mia rete e rimarrà preso nel mio laccio: lo condurrò nella terra dei Caldei, a Babilonia, ma non la vedrà e là morirà. Disperderò ai quattro venti quanti sono intorno a lui, le sue guardie e tutte le sue truppe; snuderò contro di loro la spada. Quando li avrò dispersi fra le nazioni e li avrò disseminati in paesi stranieri, allora sapranno che io sono il Signore. Tuttavia ne risparmierò alcuni, scampati alla spada, alla fame e alla peste, perché raccontino tutti i loro abomini alle nazioni fra le quali andranno; allora sapranno che io sono il Signore».</w:t>
      </w:r>
    </w:p>
    <w:p w14:paraId="1FCAA00C" w14:textId="77777777" w:rsidR="0058577C" w:rsidRPr="007A4D7B" w:rsidRDefault="0058577C" w:rsidP="007A4D7B">
      <w:pPr>
        <w:pStyle w:val="Corpotesto"/>
        <w:rPr>
          <w:i/>
          <w:iCs/>
          <w:sz w:val="20"/>
        </w:rPr>
      </w:pPr>
      <w:r w:rsidRPr="007A4D7B">
        <w:rPr>
          <w:i/>
          <w:iCs/>
          <w:sz w:val="20"/>
        </w:rPr>
        <w:t>Mi fu rivolta questa parola del Signore: «Figlio dell’uomo, mangia il pane con paura e bevi l’acqua con trepidazione e con angoscia. Dirai alla popolazione del paese: Così dice il Signore Dio agli abitanti di Gerusalemme, alla terra d’Israele: Mangeranno il loro pane nell’angoscia e berranno la loro acqua nella desolazione, perché la loro terra sarà spogliata della sua abbondanza, a causa dell’empietà di tutti i suoi abitanti. Le città popolose saranno distrutte e la campagna ridotta a un deserto; saprete allora che io sono il Signore».</w:t>
      </w:r>
    </w:p>
    <w:p w14:paraId="3B6AA694" w14:textId="77777777" w:rsidR="0058577C" w:rsidRPr="007A4D7B" w:rsidRDefault="0058577C" w:rsidP="007A4D7B">
      <w:pPr>
        <w:pStyle w:val="Corpotesto"/>
        <w:rPr>
          <w:i/>
          <w:iCs/>
          <w:sz w:val="20"/>
        </w:rPr>
      </w:pPr>
      <w:r w:rsidRPr="007A4D7B">
        <w:rPr>
          <w:i/>
          <w:iCs/>
          <w:sz w:val="20"/>
        </w:rPr>
        <w:lastRenderedPageBreak/>
        <w:t>Mi fu rivolta questa parola del Signore: «Figlio dell’uomo, che cos’è questo proverbio che si va ripetendo nella terra d’Israele: “Passano i giorni e ogni visione svanisce”? Ebbene, riferisci loro: Così dice il Signore Dio: Farò cessare questo proverbio e non lo si sentirà più ripetere in Israele. Anzi riferisci loro: Si avvicinano i giorni in cui si avvererà ogni visione. Infatti non ci sarà più visione falsa né vaticinio fallace in mezzo alla casa d’Israele, perché io, il Signore, parlerò e attuerò la parola che ho detto; non sarà ritardata. Anzi, ai vostri giorni, o genìa di ribelli, pronuncerò una parola e l’attuerò». Oracolo del Signore Dio.</w:t>
      </w:r>
    </w:p>
    <w:p w14:paraId="05855AC7" w14:textId="77777777" w:rsidR="0058577C" w:rsidRPr="007A4D7B" w:rsidRDefault="0058577C" w:rsidP="007A4D7B">
      <w:pPr>
        <w:pStyle w:val="Corpotesto"/>
        <w:rPr>
          <w:i/>
          <w:iCs/>
          <w:sz w:val="20"/>
        </w:rPr>
      </w:pPr>
      <w:r w:rsidRPr="007A4D7B">
        <w:rPr>
          <w:i/>
          <w:iCs/>
          <w:sz w:val="20"/>
        </w:rPr>
        <w:t xml:space="preserve">Mi fu rivolta questa parola del Signore: «Figlio dell’uomo, ecco, la casa d’Israele va dicendo: “La visione che costui vede è per i giorni futuri; costui predice per i tempi lontani”. Ebbene, riferisci loro: Dice il Signore Dio: Non sarà ritardata più a lungo ogni mia parola: la parola che dirò, l’eseguirò». Oracolo del Signore Dio (Ez 12,1-28). </w:t>
      </w:r>
    </w:p>
    <w:p w14:paraId="67F8440E" w14:textId="77777777" w:rsidR="0058577C" w:rsidRPr="007A4D7B" w:rsidRDefault="0058577C" w:rsidP="007A4D7B">
      <w:pPr>
        <w:pStyle w:val="Corpotesto"/>
        <w:rPr>
          <w:i/>
          <w:iCs/>
          <w:sz w:val="20"/>
        </w:rPr>
      </w:pPr>
      <w:r w:rsidRPr="007A4D7B">
        <w:rPr>
          <w:i/>
          <w:iCs/>
          <w:sz w:val="20"/>
        </w:rPr>
        <w:t>Nell’anno nono, nel decimo mese, il dieci del mese, mi fu rivolta questa parola del Signore: «Figlio dell’uomo, metti per iscritto la data di oggi, di questo giorno, perché proprio oggi il re di Babilonia punta contro Gerusalemme. Proponi una parabola a questa genìa di ribelli dicendo loro: Così dice il Signore Dio:</w:t>
      </w:r>
    </w:p>
    <w:p w14:paraId="3A57BD08" w14:textId="77777777" w:rsidR="0058577C" w:rsidRPr="007A4D7B" w:rsidRDefault="0058577C" w:rsidP="007A4D7B">
      <w:pPr>
        <w:pStyle w:val="Corpotesto"/>
        <w:rPr>
          <w:i/>
          <w:iCs/>
          <w:sz w:val="20"/>
        </w:rPr>
      </w:pPr>
      <w:r w:rsidRPr="007A4D7B">
        <w:rPr>
          <w:i/>
          <w:iCs/>
          <w:sz w:val="20"/>
        </w:rPr>
        <w:t>Metti su la pentola, mettila e versaci acqua. Mettici dentro i pezzi di carne, tutti i pezzi buoni, la coscia e la spalla, e riempila di ossi scelti; prendi il meglio del gregge. Mettici sotto la legna e falla bollire molto, sì che si cuociano dentro anche gli ossi. Poiché così dice il Signore Dio: Guai alla città sanguinaria, alla pentola arrugginita, da cui non si stacca la ruggine!</w:t>
      </w:r>
    </w:p>
    <w:p w14:paraId="52FB9D9E" w14:textId="77777777" w:rsidR="0058577C" w:rsidRPr="007A4D7B" w:rsidRDefault="0058577C" w:rsidP="007A4D7B">
      <w:pPr>
        <w:pStyle w:val="Corpotesto"/>
        <w:rPr>
          <w:i/>
          <w:iCs/>
          <w:sz w:val="20"/>
        </w:rPr>
      </w:pPr>
      <w:r w:rsidRPr="007A4D7B">
        <w:rPr>
          <w:i/>
          <w:iCs/>
          <w:sz w:val="20"/>
        </w:rPr>
        <w:t>Vuotala pezzo per pezzo,</w:t>
      </w:r>
      <w:r w:rsidR="007A4D7B" w:rsidRPr="007A4D7B">
        <w:rPr>
          <w:i/>
          <w:iCs/>
          <w:sz w:val="20"/>
        </w:rPr>
        <w:t xml:space="preserve"> </w:t>
      </w:r>
      <w:r w:rsidRPr="007A4D7B">
        <w:rPr>
          <w:i/>
          <w:iCs/>
          <w:sz w:val="20"/>
        </w:rPr>
        <w:t>senza tirare su di essa la sorte,</w:t>
      </w:r>
      <w:r w:rsidR="007A4D7B" w:rsidRPr="007A4D7B">
        <w:rPr>
          <w:i/>
          <w:iCs/>
          <w:sz w:val="20"/>
        </w:rPr>
        <w:t xml:space="preserve"> </w:t>
      </w:r>
      <w:r w:rsidRPr="007A4D7B">
        <w:rPr>
          <w:i/>
          <w:iCs/>
          <w:sz w:val="20"/>
        </w:rPr>
        <w:t>poiché il suo sangue è dentro,</w:t>
      </w:r>
      <w:r w:rsidR="007A4D7B" w:rsidRPr="007A4D7B">
        <w:rPr>
          <w:i/>
          <w:iCs/>
          <w:sz w:val="20"/>
        </w:rPr>
        <w:t xml:space="preserve"> </w:t>
      </w:r>
      <w:r w:rsidRPr="007A4D7B">
        <w:rPr>
          <w:i/>
          <w:iCs/>
          <w:sz w:val="20"/>
        </w:rPr>
        <w:t>lo ha versato sulla nuda roccia,</w:t>
      </w:r>
      <w:r w:rsidR="007A4D7B" w:rsidRPr="007A4D7B">
        <w:rPr>
          <w:i/>
          <w:iCs/>
          <w:sz w:val="20"/>
        </w:rPr>
        <w:t xml:space="preserve"> </w:t>
      </w:r>
      <w:r w:rsidRPr="007A4D7B">
        <w:rPr>
          <w:i/>
          <w:iCs/>
          <w:sz w:val="20"/>
        </w:rPr>
        <w:t>non l’ha sparso in terra per ricoprirlo di polvere.</w:t>
      </w:r>
      <w:r w:rsidR="007A4D7B" w:rsidRPr="007A4D7B">
        <w:rPr>
          <w:i/>
          <w:iCs/>
          <w:sz w:val="20"/>
        </w:rPr>
        <w:t xml:space="preserve"> </w:t>
      </w:r>
      <w:r w:rsidRPr="007A4D7B">
        <w:rPr>
          <w:i/>
          <w:iCs/>
          <w:sz w:val="20"/>
        </w:rPr>
        <w:t>Per provocare la mia collera,</w:t>
      </w:r>
      <w:r w:rsidR="007A4D7B" w:rsidRPr="007A4D7B">
        <w:rPr>
          <w:i/>
          <w:iCs/>
          <w:sz w:val="20"/>
        </w:rPr>
        <w:t xml:space="preserve"> </w:t>
      </w:r>
      <w:r w:rsidRPr="007A4D7B">
        <w:rPr>
          <w:i/>
          <w:iCs/>
          <w:sz w:val="20"/>
        </w:rPr>
        <w:t>per farne vendetta,</w:t>
      </w:r>
      <w:r w:rsidR="007A4D7B" w:rsidRPr="007A4D7B">
        <w:rPr>
          <w:i/>
          <w:iCs/>
          <w:sz w:val="20"/>
        </w:rPr>
        <w:t xml:space="preserve"> </w:t>
      </w:r>
      <w:r w:rsidRPr="007A4D7B">
        <w:rPr>
          <w:i/>
          <w:iCs/>
          <w:sz w:val="20"/>
        </w:rPr>
        <w:t>ha posto il suo sangue sulla nuda roccia,</w:t>
      </w:r>
      <w:r w:rsidR="007A4D7B" w:rsidRPr="007A4D7B">
        <w:rPr>
          <w:i/>
          <w:iCs/>
          <w:sz w:val="20"/>
        </w:rPr>
        <w:t xml:space="preserve"> </w:t>
      </w:r>
      <w:r w:rsidRPr="007A4D7B">
        <w:rPr>
          <w:i/>
          <w:iCs/>
          <w:sz w:val="20"/>
        </w:rPr>
        <w:t>senza ricoprirlo.</w:t>
      </w:r>
      <w:r w:rsidR="007A4D7B" w:rsidRPr="007A4D7B">
        <w:rPr>
          <w:i/>
          <w:iCs/>
          <w:sz w:val="20"/>
        </w:rPr>
        <w:t xml:space="preserve"> </w:t>
      </w:r>
      <w:r w:rsidRPr="007A4D7B">
        <w:rPr>
          <w:i/>
          <w:iCs/>
          <w:sz w:val="20"/>
        </w:rPr>
        <w:t>Perciò così dice il Signore Dio:</w:t>
      </w:r>
      <w:r w:rsidR="007A4D7B" w:rsidRPr="007A4D7B">
        <w:rPr>
          <w:i/>
          <w:iCs/>
          <w:sz w:val="20"/>
        </w:rPr>
        <w:t xml:space="preserve"> </w:t>
      </w:r>
      <w:r w:rsidRPr="007A4D7B">
        <w:rPr>
          <w:i/>
          <w:iCs/>
          <w:sz w:val="20"/>
        </w:rPr>
        <w:t>Guai alla città sanguinaria!</w:t>
      </w:r>
      <w:r w:rsidR="007A4D7B" w:rsidRPr="007A4D7B">
        <w:rPr>
          <w:i/>
          <w:iCs/>
          <w:sz w:val="20"/>
        </w:rPr>
        <w:t xml:space="preserve"> </w:t>
      </w:r>
      <w:r w:rsidRPr="007A4D7B">
        <w:rPr>
          <w:i/>
          <w:iCs/>
          <w:sz w:val="20"/>
        </w:rPr>
        <w:t>Anch’io farò grande il rogo.</w:t>
      </w:r>
      <w:r w:rsidR="007A4D7B" w:rsidRPr="007A4D7B">
        <w:rPr>
          <w:i/>
          <w:iCs/>
          <w:sz w:val="20"/>
        </w:rPr>
        <w:t xml:space="preserve"> </w:t>
      </w:r>
      <w:r w:rsidRPr="007A4D7B">
        <w:rPr>
          <w:i/>
          <w:iCs/>
          <w:sz w:val="20"/>
        </w:rPr>
        <w:t>Ammassa la legna,</w:t>
      </w:r>
      <w:r w:rsidR="007A4D7B" w:rsidRPr="007A4D7B">
        <w:rPr>
          <w:i/>
          <w:iCs/>
          <w:sz w:val="20"/>
        </w:rPr>
        <w:t xml:space="preserve"> </w:t>
      </w:r>
      <w:r w:rsidRPr="007A4D7B">
        <w:rPr>
          <w:i/>
          <w:iCs/>
          <w:sz w:val="20"/>
        </w:rPr>
        <w:t>fa’ divampare il fuoco,</w:t>
      </w:r>
      <w:r w:rsidR="007A4D7B" w:rsidRPr="007A4D7B">
        <w:rPr>
          <w:i/>
          <w:iCs/>
          <w:sz w:val="20"/>
        </w:rPr>
        <w:t xml:space="preserve"> </w:t>
      </w:r>
      <w:r w:rsidRPr="007A4D7B">
        <w:rPr>
          <w:i/>
          <w:iCs/>
          <w:sz w:val="20"/>
        </w:rPr>
        <w:t>fa’ consumare la carne,</w:t>
      </w:r>
      <w:r w:rsidR="007A4D7B" w:rsidRPr="007A4D7B">
        <w:rPr>
          <w:i/>
          <w:iCs/>
          <w:sz w:val="20"/>
        </w:rPr>
        <w:t xml:space="preserve"> </w:t>
      </w:r>
      <w:r w:rsidRPr="007A4D7B">
        <w:rPr>
          <w:i/>
          <w:iCs/>
          <w:sz w:val="20"/>
        </w:rPr>
        <w:t>versa il brodo</w:t>
      </w:r>
      <w:r w:rsidR="007A4D7B" w:rsidRPr="007A4D7B">
        <w:rPr>
          <w:i/>
          <w:iCs/>
          <w:sz w:val="20"/>
        </w:rPr>
        <w:t xml:space="preserve"> </w:t>
      </w:r>
      <w:r w:rsidRPr="007A4D7B">
        <w:rPr>
          <w:i/>
          <w:iCs/>
          <w:sz w:val="20"/>
        </w:rPr>
        <w:t>e le ossa siano riarse.</w:t>
      </w:r>
      <w:r w:rsidR="007A4D7B" w:rsidRPr="007A4D7B">
        <w:rPr>
          <w:i/>
          <w:iCs/>
          <w:sz w:val="20"/>
        </w:rPr>
        <w:t xml:space="preserve"> </w:t>
      </w:r>
      <w:r w:rsidRPr="007A4D7B">
        <w:rPr>
          <w:i/>
          <w:iCs/>
          <w:sz w:val="20"/>
        </w:rPr>
        <w:t>Vuota la pentola sulla brace,</w:t>
      </w:r>
      <w:r w:rsidR="007A4D7B" w:rsidRPr="007A4D7B">
        <w:rPr>
          <w:i/>
          <w:iCs/>
          <w:sz w:val="20"/>
        </w:rPr>
        <w:t xml:space="preserve"> </w:t>
      </w:r>
      <w:r w:rsidRPr="007A4D7B">
        <w:rPr>
          <w:i/>
          <w:iCs/>
          <w:sz w:val="20"/>
        </w:rPr>
        <w:t>perché si riscaldi</w:t>
      </w:r>
      <w:r w:rsidR="007A4D7B" w:rsidRPr="007A4D7B">
        <w:rPr>
          <w:i/>
          <w:iCs/>
          <w:sz w:val="20"/>
        </w:rPr>
        <w:t xml:space="preserve"> </w:t>
      </w:r>
      <w:r w:rsidRPr="007A4D7B">
        <w:rPr>
          <w:i/>
          <w:iCs/>
          <w:sz w:val="20"/>
        </w:rPr>
        <w:t>e il rame si arroventi;</w:t>
      </w:r>
      <w:r w:rsidR="007A4D7B" w:rsidRPr="007A4D7B">
        <w:rPr>
          <w:i/>
          <w:iCs/>
          <w:sz w:val="20"/>
        </w:rPr>
        <w:t xml:space="preserve"> </w:t>
      </w:r>
      <w:r w:rsidRPr="007A4D7B">
        <w:rPr>
          <w:i/>
          <w:iCs/>
          <w:sz w:val="20"/>
        </w:rPr>
        <w:t>si distrugga l’impurità che c’è dentro</w:t>
      </w:r>
      <w:r w:rsidR="007A4D7B" w:rsidRPr="007A4D7B">
        <w:rPr>
          <w:i/>
          <w:iCs/>
          <w:sz w:val="20"/>
        </w:rPr>
        <w:t xml:space="preserve"> </w:t>
      </w:r>
      <w:r w:rsidRPr="007A4D7B">
        <w:rPr>
          <w:i/>
          <w:iCs/>
          <w:sz w:val="20"/>
        </w:rPr>
        <w:t>e si consumi la sua ruggine.</w:t>
      </w:r>
      <w:r w:rsidR="007A4D7B" w:rsidRPr="007A4D7B">
        <w:rPr>
          <w:i/>
          <w:iCs/>
          <w:sz w:val="20"/>
        </w:rPr>
        <w:t xml:space="preserve"> </w:t>
      </w:r>
      <w:r w:rsidRPr="007A4D7B">
        <w:rPr>
          <w:i/>
          <w:iCs/>
          <w:sz w:val="20"/>
        </w:rPr>
        <w:t>Quanta fatica!</w:t>
      </w:r>
      <w:r w:rsidR="007A4D7B" w:rsidRPr="007A4D7B">
        <w:rPr>
          <w:i/>
          <w:iCs/>
          <w:sz w:val="20"/>
        </w:rPr>
        <w:t xml:space="preserve"> </w:t>
      </w:r>
      <w:r w:rsidRPr="007A4D7B">
        <w:rPr>
          <w:i/>
          <w:iCs/>
          <w:sz w:val="20"/>
        </w:rPr>
        <w:t>Ma l’abbondante sua ruggine non si stacca,</w:t>
      </w:r>
      <w:r w:rsidR="007A4D7B" w:rsidRPr="007A4D7B">
        <w:rPr>
          <w:i/>
          <w:iCs/>
          <w:sz w:val="20"/>
        </w:rPr>
        <w:t xml:space="preserve"> </w:t>
      </w:r>
      <w:r w:rsidRPr="007A4D7B">
        <w:rPr>
          <w:i/>
          <w:iCs/>
          <w:sz w:val="20"/>
        </w:rPr>
        <w:t>non scompare da essa neppure con il fuoco.</w:t>
      </w:r>
    </w:p>
    <w:p w14:paraId="19DA9BB4" w14:textId="77777777" w:rsidR="0058577C" w:rsidRPr="007A4D7B" w:rsidRDefault="0058577C" w:rsidP="007A4D7B">
      <w:pPr>
        <w:pStyle w:val="Corpotesto"/>
        <w:rPr>
          <w:i/>
          <w:iCs/>
          <w:sz w:val="20"/>
        </w:rPr>
      </w:pPr>
      <w:r w:rsidRPr="007A4D7B">
        <w:rPr>
          <w:i/>
          <w:iCs/>
          <w:sz w:val="20"/>
        </w:rPr>
        <w:t>La tua impurità è esecrabile: ho cercato di purificarti, ma tu non ti sei lasciata purificare. Perciò dalla tua impurità non sarai purificata, finché non avrò sfogato su di te la mia collera. Io, il Signore, ho parlato! Questo avverrà, lo compirò senza revoca; non avrò né pietà né compassione. Ti giudicherò secondo la tua condotta e i tuoi misfatti». Oracolo del Signore Dio.</w:t>
      </w:r>
    </w:p>
    <w:p w14:paraId="7294120B" w14:textId="77777777" w:rsidR="0058577C" w:rsidRPr="007A4D7B" w:rsidRDefault="0058577C" w:rsidP="007A4D7B">
      <w:pPr>
        <w:pStyle w:val="Corpotesto"/>
        <w:rPr>
          <w:i/>
          <w:iCs/>
          <w:sz w:val="20"/>
        </w:rPr>
      </w:pPr>
      <w:r w:rsidRPr="007A4D7B">
        <w:rPr>
          <w:i/>
          <w:iCs/>
          <w:sz w:val="20"/>
        </w:rPr>
        <w:t>Mi fu rivolta questa parola del Signore: «Figlio dell’uomo, ecco, io ti tolgo all’improvviso colei che è la delizia dei tuoi occhi: ma tu non fare il lamento, non piangere, non versare una lacrima. Sospira in silenzio e non fare il lutto dei morti: avvolgiti il capo con il turbante, mettiti i sandali ai piedi, non ti velare fino alla bocca, non mangiare il pane del lutto».</w:t>
      </w:r>
    </w:p>
    <w:p w14:paraId="35851F0A" w14:textId="77777777" w:rsidR="0058577C" w:rsidRPr="007A4D7B" w:rsidRDefault="0058577C" w:rsidP="007A4D7B">
      <w:pPr>
        <w:pStyle w:val="Corpotesto"/>
        <w:rPr>
          <w:i/>
          <w:iCs/>
          <w:sz w:val="20"/>
        </w:rPr>
      </w:pPr>
      <w:r w:rsidRPr="007A4D7B">
        <w:rPr>
          <w:i/>
          <w:iCs/>
          <w:sz w:val="20"/>
        </w:rPr>
        <w:t xml:space="preserve">La mattina avevo parlato al popolo e la sera mia moglie morì. La mattina dopo feci come mi era stato comandato e la gente mi domandava: «Non vuoi spiegarci che cosa significa quello che tu fai?». Io risposi: «La parola del Signore mi è stata rivolta in questi termini: Annuncia agli Israeliti: Così dice il Signore Dio: Ecco, io faccio profanare il mio santuario, orgoglio della vostra forza, delizia dei vostri occhi e anelito delle vostre anime. I figli e le figlie che avete lasciato cadranno di spada. Voi farete come ho fatto io: non vi velerete fino alla bocca, non mangerete il pane del lutto. Avrete i vostri turbanti in capo e i sandali ai piedi: non farete il lamento e non piangerete, ma vi consumerete per le vostre iniquità e gemerete l’uno con l’altro. Ezechiele sarà per voi un segno: quando ciò avverrà, voi farete proprio come ha fatto lui e saprete che io sono il Signore. Tu, figlio dell’uomo, il giorno in cui toglierò loro la loro fortezza, la gioia della loro gloria, l’amore dei loro occhi, la brama delle loro anime, i loro figli e le loro figlie, allora verrà a te un profugo per dartene notizia. In quel giorno la tua bocca si aprirà per parlare con il profugo, parlerai e non sarai più muto e sarai per loro un segno: essi sapranno che io sono il Signore» (Ez 24,1-27). </w:t>
      </w:r>
    </w:p>
    <w:p w14:paraId="4F04A3F7" w14:textId="77777777" w:rsidR="0058577C" w:rsidRDefault="00B87B4F" w:rsidP="00E55CB0">
      <w:pPr>
        <w:pStyle w:val="Corpotesto"/>
      </w:pPr>
      <w:r>
        <w:t>Il profeta è chiamato da Dio a mostrare visibilmente la vita futur</w:t>
      </w:r>
      <w:r w:rsidR="00AD2771">
        <w:t>a</w:t>
      </w:r>
      <w:r>
        <w:t xml:space="preserve"> del popolo del Signore, se si ostina nella sua idolatria, ribellione, immoralità, non ascolto.</w:t>
      </w:r>
    </w:p>
    <w:p w14:paraId="001312B3" w14:textId="77777777" w:rsidR="00B87B4F" w:rsidRDefault="00B87B4F" w:rsidP="00E55CB0">
      <w:pPr>
        <w:pStyle w:val="Corpotesto"/>
      </w:pPr>
      <w:r>
        <w:t>L’indicibile sofferenza dello spirito e del corpo del profeta rivela quanto grande sarà la sofferenza del popolo del Signore se continuerà nelle sue trasgressioni.</w:t>
      </w:r>
    </w:p>
    <w:p w14:paraId="76C119F1" w14:textId="77777777" w:rsidR="004D7FA4" w:rsidRDefault="004D7FA4" w:rsidP="005667F8">
      <w:pPr>
        <w:pStyle w:val="Corpodeltesto2"/>
      </w:pPr>
      <w:r w:rsidRPr="004D7FA4">
        <w:rPr>
          <w:position w:val="6"/>
          <w:vertAlign w:val="superscript"/>
        </w:rPr>
        <w:lastRenderedPageBreak/>
        <w:t>9</w:t>
      </w:r>
      <w:r w:rsidRPr="004D7FA4">
        <w:t>perché la sua piaga è incurabile</w:t>
      </w:r>
      <w:r w:rsidR="006B1868">
        <w:t xml:space="preserve"> </w:t>
      </w:r>
      <w:r w:rsidRPr="004D7FA4">
        <w:t>ed è giunta fino a Giuda,</w:t>
      </w:r>
      <w:r w:rsidR="006B1868">
        <w:t xml:space="preserve"> </w:t>
      </w:r>
      <w:r w:rsidRPr="004D7FA4">
        <w:t>si estende fino alle soglie del mio popolo,</w:t>
      </w:r>
      <w:r w:rsidR="006B1868">
        <w:t xml:space="preserve"> </w:t>
      </w:r>
      <w:r w:rsidRPr="004D7FA4">
        <w:t>fino a Gerusalemme.</w:t>
      </w:r>
    </w:p>
    <w:p w14:paraId="690D263D" w14:textId="77777777" w:rsidR="006B1868" w:rsidRDefault="00A3660A" w:rsidP="00A3660A">
      <w:pPr>
        <w:pStyle w:val="Corpotesto"/>
      </w:pPr>
      <w:r>
        <w:t>Il Signore vorrebbe offrire tutti quei medicamenti, perché la piaga di Samaria giunga a perfetta guarigione. Ma è impossibile. Essa è ben oltre i suoi confini.</w:t>
      </w:r>
    </w:p>
    <w:p w14:paraId="3880EB2C" w14:textId="77777777" w:rsidR="00A3660A" w:rsidRDefault="00A3660A" w:rsidP="00A3660A">
      <w:pPr>
        <w:pStyle w:val="Corpotesto"/>
      </w:pPr>
      <w:r w:rsidRPr="00A3660A">
        <w:rPr>
          <w:i/>
        </w:rPr>
        <w:t>Perché la sua piaga è incurabile ed è giunta fino a Giuda, si estende fino alle soglie del mio popolo, fino a Gerusalemme</w:t>
      </w:r>
      <w:r w:rsidRPr="004D7FA4">
        <w:t>.</w:t>
      </w:r>
      <w:r>
        <w:t xml:space="preserve"> È una piaga non più curabile.</w:t>
      </w:r>
    </w:p>
    <w:p w14:paraId="44CAB7DF" w14:textId="77777777" w:rsidR="00A3660A" w:rsidRDefault="00A3660A" w:rsidP="00A3660A">
      <w:pPr>
        <w:pStyle w:val="Corpotesto"/>
      </w:pPr>
      <w:r>
        <w:t>È altresì una piaga così grande da infettare anche Giuda e Gerusalemme. Anche il popolo di Giuda ormai è infettato di idolatria e immoralità.</w:t>
      </w:r>
    </w:p>
    <w:p w14:paraId="2FFCCB64" w14:textId="77777777" w:rsidR="00A3660A" w:rsidRDefault="00A3660A" w:rsidP="00A3660A">
      <w:pPr>
        <w:pStyle w:val="Corpotesto"/>
      </w:pPr>
      <w:r>
        <w:t>Come si fa a curare una piaga così grande, così estesa e vasta da infettare tutto il popolo del Signore? Vi è una sola via di salvezza percorribile?</w:t>
      </w:r>
    </w:p>
    <w:p w14:paraId="10138BF4" w14:textId="77777777" w:rsidR="00A3660A" w:rsidRDefault="00A3660A" w:rsidP="00A3660A">
      <w:pPr>
        <w:pStyle w:val="Corpotesto"/>
      </w:pPr>
      <w:r>
        <w:t>L’unica via per il Signore è l’invio dei suoi profeti. Essi possono solo annunciare ciò che sta per accadere. Il peccato rende sordo il popolo e non convertibile.</w:t>
      </w:r>
    </w:p>
    <w:p w14:paraId="58ECD433" w14:textId="77777777" w:rsidR="004D7FA4" w:rsidRDefault="004D7FA4" w:rsidP="005667F8">
      <w:pPr>
        <w:pStyle w:val="Corpodeltesto2"/>
      </w:pPr>
      <w:r w:rsidRPr="004D7FA4">
        <w:rPr>
          <w:position w:val="6"/>
          <w:vertAlign w:val="superscript"/>
        </w:rPr>
        <w:t>10</w:t>
      </w:r>
      <w:r w:rsidRPr="004D7FA4">
        <w:t>Non l’annunciate in Gat,</w:t>
      </w:r>
      <w:r w:rsidR="006B1868">
        <w:t xml:space="preserve"> </w:t>
      </w:r>
      <w:r w:rsidRPr="004D7FA4">
        <w:t>non piangete,</w:t>
      </w:r>
      <w:r w:rsidR="006B1868">
        <w:t xml:space="preserve"> </w:t>
      </w:r>
      <w:r w:rsidRPr="004D7FA4">
        <w:t>a Bet-Leafrà rotolatevi nella polvere.</w:t>
      </w:r>
    </w:p>
    <w:p w14:paraId="10958A16" w14:textId="77777777" w:rsidR="006B1868" w:rsidRDefault="00A3660A" w:rsidP="00A3660A">
      <w:pPr>
        <w:pStyle w:val="Corpotesto"/>
      </w:pPr>
      <w:r>
        <w:t xml:space="preserve">Nei versetti che seguono vengono elencate molte città del Sud della Terra Promessa. </w:t>
      </w:r>
      <w:r w:rsidR="00C40081">
        <w:t>La verità è semplice da rivelare: non c’è salvezza per esse.</w:t>
      </w:r>
    </w:p>
    <w:p w14:paraId="53DF3480" w14:textId="77777777" w:rsidR="00C40081" w:rsidRDefault="00C40081" w:rsidP="00C40081">
      <w:pPr>
        <w:pStyle w:val="Corpotesto"/>
      </w:pPr>
      <w:r w:rsidRPr="00C40081">
        <w:rPr>
          <w:i/>
        </w:rPr>
        <w:t>Non l’annunciate in Gat, non piangete, a Bet-Leafrà rotolatevi nella polvere</w:t>
      </w:r>
      <w:r w:rsidRPr="004D7FA4">
        <w:t>.</w:t>
      </w:r>
      <w:r>
        <w:t xml:space="preserve"> Gat sarà distrutta, cancellata. Essa è però invitata a non piangere.</w:t>
      </w:r>
    </w:p>
    <w:p w14:paraId="34EDE96B" w14:textId="77777777" w:rsidR="00C40081" w:rsidRDefault="00C40081" w:rsidP="00C40081">
      <w:pPr>
        <w:pStyle w:val="Corpotesto"/>
      </w:pPr>
      <w:r>
        <w:t>Bel-Leafrà invece è invitata a rotolarsi nella povere. Gat non deve piangere, perché si deve piangere prima, chiedendo a Dio la grazia di non peccare.</w:t>
      </w:r>
    </w:p>
    <w:p w14:paraId="26207C53" w14:textId="77777777" w:rsidR="00C40081" w:rsidRDefault="00C40081" w:rsidP="00C40081">
      <w:pPr>
        <w:pStyle w:val="Corpotesto"/>
      </w:pPr>
      <w:r>
        <w:t xml:space="preserve">Bet-Leafrà deve rotolarsi nella polvere, perché il peccato rende polvere e cenere chiunque lo commette. </w:t>
      </w:r>
      <w:r w:rsidR="001C7709">
        <w:t xml:space="preserve">Non c’è dignità alcuna nel peccato. </w:t>
      </w:r>
    </w:p>
    <w:p w14:paraId="474E3672" w14:textId="77777777" w:rsidR="001C7709" w:rsidRDefault="001C7709" w:rsidP="00C40081">
      <w:pPr>
        <w:pStyle w:val="Corpotesto"/>
      </w:pPr>
      <w:r>
        <w:t xml:space="preserve">Chi vuole conservare la sua dignità, deve porre ogni attenzione a non peccare. </w:t>
      </w:r>
      <w:r w:rsidR="00A276DB">
        <w:t>Quando il peccato si commette, anche la dignità è compromessa.</w:t>
      </w:r>
    </w:p>
    <w:p w14:paraId="1E8B9965" w14:textId="77777777" w:rsidR="00A276DB" w:rsidRDefault="00A276DB" w:rsidP="00C40081">
      <w:pPr>
        <w:pStyle w:val="Corpotesto"/>
      </w:pPr>
      <w:r>
        <w:t>Se non si esce dal peccato, mai si potrà riprendere la dignità. Se si muore nel peccato, si perde ogni dignità umana per sempre. Saremo nella morte eterna.</w:t>
      </w:r>
    </w:p>
    <w:p w14:paraId="6C887355" w14:textId="77777777" w:rsidR="00A276DB" w:rsidRDefault="00A276DB" w:rsidP="00C40081">
      <w:pPr>
        <w:pStyle w:val="Corpotesto"/>
      </w:pPr>
      <w:r>
        <w:t>A Gat non si deve annunziare la catastrofe. Essa non deve piangere. Piangerà quando la sua distruzione e devastazione saranno compiute.</w:t>
      </w:r>
    </w:p>
    <w:p w14:paraId="49BD7432" w14:textId="77777777" w:rsidR="00A276DB" w:rsidRDefault="00A276DB" w:rsidP="00C40081">
      <w:pPr>
        <w:pStyle w:val="Corpotesto"/>
      </w:pPr>
      <w:r>
        <w:t>Ci sono dei momenti nella vita di un uomo, di un popolo, di una città, nei quali neanche vi è più spazio per la profezia e di conseguenza per la conversione.</w:t>
      </w:r>
    </w:p>
    <w:p w14:paraId="041F86CC" w14:textId="77777777" w:rsidR="00A276DB" w:rsidRDefault="00A276DB" w:rsidP="00C40081">
      <w:pPr>
        <w:pStyle w:val="Corpotesto"/>
      </w:pPr>
      <w:r>
        <w:t xml:space="preserve">Quando il Signore non manda più un profeta o rende muti i suoi profeti, allora è il segno che si è oltrepassato ogni limite di peccato. È la fine per quel popolo. </w:t>
      </w:r>
    </w:p>
    <w:p w14:paraId="4882F169" w14:textId="77777777" w:rsidR="00A276DB" w:rsidRDefault="00A276DB" w:rsidP="00C40081">
      <w:pPr>
        <w:pStyle w:val="Corpotesto"/>
      </w:pPr>
      <w:r>
        <w:t>Il profeta che non fa più il profeta opera nel popolo del Signore più danni che un pesantissimo meteorite caduto sulla terra. Cancella la vita nel popolo.</w:t>
      </w:r>
    </w:p>
    <w:p w14:paraId="627436EA" w14:textId="77777777" w:rsidR="00A276DB" w:rsidRDefault="00A276DB" w:rsidP="00C40081">
      <w:pPr>
        <w:pStyle w:val="Corpotesto"/>
      </w:pPr>
      <w:r>
        <w:t>È stato sufficiente che Aronne si lasciasse condizionare dall</w:t>
      </w:r>
      <w:r w:rsidR="00AD2771">
        <w:t>e</w:t>
      </w:r>
      <w:r>
        <w:t xml:space="preserve"> richieste idolatriche del popolo e tutto il popolo è stato esposto alla distruzione.</w:t>
      </w:r>
    </w:p>
    <w:p w14:paraId="1F6B8CD2" w14:textId="77777777" w:rsidR="00A276DB" w:rsidRDefault="006F6EF9" w:rsidP="00C40081">
      <w:pPr>
        <w:pStyle w:val="Corpotesto"/>
      </w:pPr>
      <w:r>
        <w:t>Quando un vero profeta non vigila più sul suo popolo, per il popolo giunge la fine. Non c’è più salvezz</w:t>
      </w:r>
      <w:r w:rsidR="00AD2771">
        <w:t>a</w:t>
      </w:r>
      <w:r>
        <w:t>. Il peccato gli cancella ogni dignità.</w:t>
      </w:r>
    </w:p>
    <w:p w14:paraId="7C0617A5" w14:textId="77777777" w:rsidR="006F6EF9" w:rsidRDefault="006F6EF9" w:rsidP="00C40081">
      <w:pPr>
        <w:pStyle w:val="Corpotesto"/>
      </w:pPr>
      <w:r>
        <w:lastRenderedPageBreak/>
        <w:t>Mai il vero profeta deve trasformarsi in falso annunziatore della Parola e mai deve concedere licenze al suo popolo perché s</w:t>
      </w:r>
      <w:r w:rsidR="00AD2771">
        <w:t>i</w:t>
      </w:r>
      <w:r>
        <w:t xml:space="preserve"> consegni al peccato.</w:t>
      </w:r>
    </w:p>
    <w:p w14:paraId="10C62076" w14:textId="77777777" w:rsidR="006F6EF9" w:rsidRDefault="006F6EF9" w:rsidP="00C40081">
      <w:pPr>
        <w:pStyle w:val="Corpotesto"/>
      </w:pPr>
      <w:r>
        <w:t>Lui sempre deve essere luce di verità e giustizia nel mondo. Se lui diviene tenebra, tutto il popolo precipita nelle tenebre e si incammina verso la morte.</w:t>
      </w:r>
    </w:p>
    <w:p w14:paraId="1BD80ABD" w14:textId="77777777" w:rsidR="004D7FA4" w:rsidRDefault="004D7FA4" w:rsidP="005667F8">
      <w:pPr>
        <w:pStyle w:val="Corpodeltesto2"/>
      </w:pPr>
      <w:r w:rsidRPr="004D7FA4">
        <w:rPr>
          <w:position w:val="6"/>
          <w:vertAlign w:val="superscript"/>
        </w:rPr>
        <w:t>11</w:t>
      </w:r>
      <w:r w:rsidRPr="004D7FA4">
        <w:t>Emigra, popolazione di Safir,</w:t>
      </w:r>
      <w:r w:rsidR="006B1868">
        <w:t xml:space="preserve"> </w:t>
      </w:r>
      <w:r w:rsidRPr="004D7FA4">
        <w:t>nuda e vergognosa;</w:t>
      </w:r>
      <w:r w:rsidR="006B1868">
        <w:t xml:space="preserve"> </w:t>
      </w:r>
      <w:r w:rsidRPr="004D7FA4">
        <w:t>non è uscita la popolazione di Saanan.</w:t>
      </w:r>
      <w:r w:rsidR="006B1868">
        <w:t xml:space="preserve"> </w:t>
      </w:r>
      <w:r w:rsidRPr="004D7FA4">
        <w:t>Bet-Esel è in lutto;</w:t>
      </w:r>
      <w:r w:rsidR="006B1868">
        <w:t xml:space="preserve"> </w:t>
      </w:r>
      <w:r w:rsidRPr="004D7FA4">
        <w:t xml:space="preserve"> ha tolto a voi la sua difesa.</w:t>
      </w:r>
    </w:p>
    <w:p w14:paraId="4A20AD28" w14:textId="77777777" w:rsidR="006B1868" w:rsidRDefault="00C719AB" w:rsidP="006F6EF9">
      <w:pPr>
        <w:pStyle w:val="Corpotesto"/>
      </w:pPr>
      <w:r>
        <w:t>Anche la sorte delle altre città è in tutto simile alle prime. Tutte vengono spogliate di quanto da esse è stato costruito sul peccato e sul male.</w:t>
      </w:r>
    </w:p>
    <w:p w14:paraId="629FAFB8" w14:textId="77777777" w:rsidR="0028479D" w:rsidRDefault="0028479D" w:rsidP="0028479D">
      <w:pPr>
        <w:pStyle w:val="Corpotesto"/>
      </w:pPr>
      <w:r w:rsidRPr="0028479D">
        <w:rPr>
          <w:i/>
        </w:rPr>
        <w:t>Emigra, popolazione di Safir, nuda e vergognosa; non è uscita la popolazione di Saanan. Bet-Esel è in lutto;  ha tolto a voi la sua difesa</w:t>
      </w:r>
      <w:r w:rsidRPr="004D7FA4">
        <w:t>.</w:t>
      </w:r>
    </w:p>
    <w:p w14:paraId="23251E08" w14:textId="77777777" w:rsidR="0028479D" w:rsidRDefault="00C719AB" w:rsidP="006F6EF9">
      <w:pPr>
        <w:pStyle w:val="Corpotesto"/>
      </w:pPr>
      <w:r>
        <w:t>Quando si costruisce sull’idolatria, sul male, sul peccato, sulla trasgressione, nulla resta, tutto scompare, di ogni cosa si viene privati.</w:t>
      </w:r>
    </w:p>
    <w:p w14:paraId="61FDD9DE" w14:textId="77777777" w:rsidR="00C719AB" w:rsidRDefault="00C719AB" w:rsidP="006F6EF9">
      <w:pPr>
        <w:pStyle w:val="Corpotesto"/>
      </w:pPr>
      <w:r>
        <w:t>Più si costruisce sul male e più la caduta sarà disastrosa. Il male è in tutto simile ad una na</w:t>
      </w:r>
      <w:r w:rsidR="00AD2771">
        <w:t>v</w:t>
      </w:r>
      <w:r>
        <w:t>e di lusso che imbarca i passeggeri per condurli negli abissi.</w:t>
      </w:r>
    </w:p>
    <w:p w14:paraId="629C05FE" w14:textId="77777777" w:rsidR="00C719AB" w:rsidRDefault="00C719AB" w:rsidP="006F6EF9">
      <w:pPr>
        <w:pStyle w:val="Corpotesto"/>
      </w:pPr>
      <w:r>
        <w:t>All’inizio tutto manifesta splendore e sfarzo sulla nave. Ma serve solo per stordire i passeggeri tutti votati a sprofondare negli abissi senza ritorno.</w:t>
      </w:r>
    </w:p>
    <w:p w14:paraId="169ED424" w14:textId="77777777" w:rsidR="00C719AB" w:rsidRDefault="00C719AB" w:rsidP="006F6EF9">
      <w:pPr>
        <w:pStyle w:val="Corpotesto"/>
      </w:pPr>
      <w:r>
        <w:t>Ma l’uomo è stolto e non vuole vedere che tutti coloro che lo hanno preceduto e sono saliti sulla nave del peccato sono fini</w:t>
      </w:r>
      <w:r w:rsidR="00AD2771">
        <w:t>ti</w:t>
      </w:r>
      <w:r>
        <w:t xml:space="preserve"> negli abissi delle tenebre eterne.</w:t>
      </w:r>
    </w:p>
    <w:p w14:paraId="663D2E03" w14:textId="77777777" w:rsidR="00C719AB" w:rsidRDefault="00C719AB" w:rsidP="006F6EF9">
      <w:pPr>
        <w:pStyle w:val="Corpotesto"/>
      </w:pPr>
      <w:r>
        <w:t>Il Signore mette in guardia le città del sud della Palestina. La vostra sorte sarà devastazione, distruzione, nudità, esilio, deportazione. Sparirete.</w:t>
      </w:r>
    </w:p>
    <w:p w14:paraId="541B0720" w14:textId="77777777" w:rsidR="004D7FA4" w:rsidRDefault="004D7FA4" w:rsidP="005667F8">
      <w:pPr>
        <w:pStyle w:val="Corpodeltesto2"/>
      </w:pPr>
      <w:r w:rsidRPr="004D7FA4">
        <w:rPr>
          <w:position w:val="6"/>
          <w:vertAlign w:val="superscript"/>
        </w:rPr>
        <w:t>12</w:t>
      </w:r>
      <w:r w:rsidRPr="004D7FA4">
        <w:t>Si attendeva il benessere</w:t>
      </w:r>
      <w:r w:rsidR="006B1868">
        <w:t xml:space="preserve"> </w:t>
      </w:r>
      <w:r w:rsidRPr="004D7FA4">
        <w:t>la popolazione di Marot,</w:t>
      </w:r>
      <w:r w:rsidR="006B1868">
        <w:t xml:space="preserve"> </w:t>
      </w:r>
      <w:r w:rsidRPr="004D7FA4">
        <w:t>invece è scesa la sciagura</w:t>
      </w:r>
      <w:r w:rsidR="006B1868">
        <w:t xml:space="preserve"> </w:t>
      </w:r>
      <w:r w:rsidRPr="004D7FA4">
        <w:t>da parte del Signore</w:t>
      </w:r>
      <w:r w:rsidR="006B1868">
        <w:t xml:space="preserve"> </w:t>
      </w:r>
      <w:r w:rsidRPr="004D7FA4">
        <w:t>fino alle porte di Gerusalemme.</w:t>
      </w:r>
    </w:p>
    <w:p w14:paraId="2BED2EE4" w14:textId="77777777" w:rsidR="006B1868" w:rsidRDefault="00C719AB" w:rsidP="00C719AB">
      <w:pPr>
        <w:pStyle w:val="Corpotesto"/>
      </w:pPr>
      <w:r>
        <w:t>Non c’è  benessere quando si calpesta il Signore e la sua Parola. La vita dell’uomo è Dio, è in Lui. Lui la dona a chi obbedisce alla sua Parola.</w:t>
      </w:r>
    </w:p>
    <w:p w14:paraId="452CB99E" w14:textId="77777777" w:rsidR="0028479D" w:rsidRDefault="0028479D" w:rsidP="0028479D">
      <w:pPr>
        <w:pStyle w:val="Corpotesto"/>
      </w:pPr>
      <w:r w:rsidRPr="0028479D">
        <w:rPr>
          <w:i/>
        </w:rPr>
        <w:t>Si attendeva il benessere la popolazione di Marot, invece è scesa la sciagura da parte del Signore fino alle porte di Gerusalemme</w:t>
      </w:r>
      <w:r w:rsidRPr="004D7FA4">
        <w:t>.</w:t>
      </w:r>
    </w:p>
    <w:p w14:paraId="5FD9C59A" w14:textId="77777777" w:rsidR="0028479D" w:rsidRDefault="00C719AB" w:rsidP="00C719AB">
      <w:pPr>
        <w:pStyle w:val="Corpotesto"/>
      </w:pPr>
      <w:r>
        <w:t>Quando la Parola del Signore è calpestata, disprezzata, dimenticata, per l’uomo mai ci potrà essere un qualche benessere. Anche il cibo diviene veleno.</w:t>
      </w:r>
    </w:p>
    <w:p w14:paraId="407E91AB" w14:textId="77777777" w:rsidR="00C719AB" w:rsidRDefault="00C719AB" w:rsidP="00C719AB">
      <w:pPr>
        <w:pStyle w:val="Corpotesto"/>
      </w:pPr>
      <w:r>
        <w:t>Può anche abbandonarsi al vizio della gola, ma solo per nutrirsi di veleno di morte. Che forse oggi tutti i cibi non sono avvelenati?</w:t>
      </w:r>
    </w:p>
    <w:p w14:paraId="52A7161A" w14:textId="77777777" w:rsidR="00C719AB" w:rsidRDefault="005E646C" w:rsidP="00C719AB">
      <w:pPr>
        <w:pStyle w:val="Corpotesto"/>
      </w:pPr>
      <w:r>
        <w:t>Questa verità andrebbe per lo meno annunziata, gridata. Non c’è benessere per chi dimentica il Signore, dimenticando la sua Parola. La vita è Dio, in Lui.</w:t>
      </w:r>
    </w:p>
    <w:p w14:paraId="6F07BA23" w14:textId="77777777" w:rsidR="005E646C" w:rsidRPr="005E646C" w:rsidRDefault="005E646C" w:rsidP="005E646C">
      <w:pPr>
        <w:pStyle w:val="Corpotesto"/>
        <w:rPr>
          <w:i/>
          <w:iCs/>
          <w:sz w:val="20"/>
        </w:rPr>
      </w:pPr>
      <w:r w:rsidRPr="005E646C">
        <w:rPr>
          <w:i/>
          <w:iCs/>
          <w:sz w:val="20"/>
        </w:rPr>
        <w:t>Doppio peso e doppia misura sono due cose che il Signore aborrisce. Già con le sue azioni il fanciullo rivela se è puro e retto il suo comportamento. L’orecchio che ascolta e l’occhio che vede: l’uno e l’altro li ha fatti il Signore. Non amare il sonno per non diventare povero, tieni gli occhi aperti e avrai pane a sazietà. «Robaccia, robaccia» dice chi compra, ma quando se ne va, allora se ne vanta. C’è possesso di oro e moltitudine di perle, ma la cosa più preziosa sono le labbra sapienti. Prendigli il vestito perché si è fatto garante per un estraneo e tienilo in pegno per uno sconosciuto.</w:t>
      </w:r>
      <w:r>
        <w:rPr>
          <w:i/>
          <w:iCs/>
          <w:sz w:val="20"/>
        </w:rPr>
        <w:t xml:space="preserve"> </w:t>
      </w:r>
      <w:r w:rsidRPr="005E646C">
        <w:rPr>
          <w:i/>
          <w:iCs/>
          <w:sz w:val="20"/>
        </w:rPr>
        <w:t xml:space="preserve">È piacevole il pane procurato con frode, ma poi la bocca sarà piena di granelli di sabbia. Pondera bene la tua strategia, consìgliati, e fa’ la guerra con molta riflessione. Chi va in giro sparlando svela il segreto; non associarti a chi ha sempre aperte le labbra. Chi maledice il padre e la madre vedrà spegnersi la sua lampada nel cuore delle tenebre. Un’eredità accumulata in fretta all’inizio non sarà benedetta alla fine. Non dire: </w:t>
      </w:r>
      <w:r w:rsidRPr="005E646C">
        <w:rPr>
          <w:i/>
          <w:iCs/>
          <w:sz w:val="20"/>
        </w:rPr>
        <w:lastRenderedPageBreak/>
        <w:t>«Renderò male per male»; confida nel Signore ed egli ti libererà. Il Signore ha in orrore il doppio peso, la bilancia falsa non è cosa buona.</w:t>
      </w:r>
      <w:r>
        <w:rPr>
          <w:i/>
          <w:iCs/>
          <w:sz w:val="20"/>
        </w:rPr>
        <w:t xml:space="preserve"> </w:t>
      </w:r>
      <w:r w:rsidRPr="005E646C">
        <w:rPr>
          <w:i/>
          <w:iCs/>
          <w:sz w:val="20"/>
        </w:rPr>
        <w:t xml:space="preserve">Il Signore rende sicuri i passi dell’uomo: come può l’essere umano conoscere la sua  strada? È una trappola esclamare subito: «Sacro!» e riflettere solo dopo aver fatto il voto. Un re saggio disperde i malvagi e con la ruota li stritola come paglia. Lampada del Signore è lo spirito dell’uomo: essa scruta dentro, fin nell’intimo. Bontà e fedeltà vegliano sul re, sulla giustizia è basato il suo trono. Vanto dei giovani è la loro forza, ornamento dei vecchi è la canizie. Le ferite sanguinanti leniscono il male, le percosse purificano fin nell’intimo (Pr 20,10-30). </w:t>
      </w:r>
    </w:p>
    <w:p w14:paraId="167CB0A0" w14:textId="77777777" w:rsidR="0028479D" w:rsidRDefault="005E646C" w:rsidP="005E646C">
      <w:pPr>
        <w:pStyle w:val="Corpotesto"/>
      </w:pPr>
      <w:r>
        <w:t>Chi fa il male è tutto simile ad un uomo che costruisce la sua casa su pilastri di paglia. La casa può anche innalzarsi superba, ma essa crollerà.</w:t>
      </w:r>
    </w:p>
    <w:p w14:paraId="4890B0C8" w14:textId="77777777" w:rsidR="004D7FA4" w:rsidRDefault="004D7FA4" w:rsidP="005667F8">
      <w:pPr>
        <w:pStyle w:val="Corpodeltesto2"/>
      </w:pPr>
      <w:r w:rsidRPr="004D7FA4">
        <w:rPr>
          <w:position w:val="6"/>
          <w:vertAlign w:val="superscript"/>
        </w:rPr>
        <w:t>13</w:t>
      </w:r>
      <w:r w:rsidRPr="004D7FA4">
        <w:t>Attacca i destrieri al carro,</w:t>
      </w:r>
      <w:r w:rsidR="006B1868">
        <w:t xml:space="preserve"> </w:t>
      </w:r>
      <w:r w:rsidRPr="004D7FA4">
        <w:t>o abitante di Lachis!</w:t>
      </w:r>
      <w:r w:rsidR="006B1868">
        <w:t xml:space="preserve"> </w:t>
      </w:r>
      <w:r w:rsidRPr="004D7FA4">
        <w:t>Essa fu l’inizio del peccato</w:t>
      </w:r>
      <w:r w:rsidR="006B1868">
        <w:t xml:space="preserve"> </w:t>
      </w:r>
      <w:r w:rsidRPr="004D7FA4">
        <w:t>per la figlia di Sion,</w:t>
      </w:r>
      <w:r w:rsidR="006B1868">
        <w:t xml:space="preserve"> </w:t>
      </w:r>
      <w:r w:rsidRPr="004D7FA4">
        <w:t>poiché in te sono state trovate</w:t>
      </w:r>
      <w:r w:rsidR="006B1868">
        <w:t xml:space="preserve"> </w:t>
      </w:r>
      <w:r w:rsidRPr="004D7FA4">
        <w:t>le infedeltà d’Israele.</w:t>
      </w:r>
    </w:p>
    <w:p w14:paraId="71DACD82" w14:textId="77777777" w:rsidR="006B1868" w:rsidRDefault="005E646C" w:rsidP="005E646C">
      <w:pPr>
        <w:pStyle w:val="Corpotesto"/>
      </w:pPr>
      <w:r>
        <w:t xml:space="preserve">Lachis è accusata di essere l’inizio del peccato di Gerusalemme e di Giuda. Il suo peccato di idolatria è stato imitato da tutto Giuda e tutto Israele. </w:t>
      </w:r>
    </w:p>
    <w:p w14:paraId="720AE0CC" w14:textId="77777777" w:rsidR="0028479D" w:rsidRDefault="0028479D" w:rsidP="0028479D">
      <w:pPr>
        <w:pStyle w:val="Corpotesto"/>
      </w:pPr>
      <w:r w:rsidRPr="0028479D">
        <w:rPr>
          <w:i/>
        </w:rPr>
        <w:t>Attacca i destrieri al carro, o abitante di Lachis! Essa fu l’inizio del peccato per la figlia di Sion, poiché in te sono state trovate le infedeltà d’Israele</w:t>
      </w:r>
      <w:r w:rsidRPr="004D7FA4">
        <w:t>.</w:t>
      </w:r>
    </w:p>
    <w:p w14:paraId="265ED398" w14:textId="77777777" w:rsidR="0028479D" w:rsidRDefault="005E646C" w:rsidP="005E646C">
      <w:pPr>
        <w:pStyle w:val="Corpotesto"/>
      </w:pPr>
      <w:r>
        <w:t>Lachis deve attaccare i destrieri al carro per fuggire, per abbandonare la città. Un fuoco divoratore sta per distruggerla, annientarla, devastarla.</w:t>
      </w:r>
    </w:p>
    <w:p w14:paraId="1EE82DD6" w14:textId="77777777" w:rsidR="00EE0781" w:rsidRDefault="00EE0781" w:rsidP="005E646C">
      <w:pPr>
        <w:pStyle w:val="Corpotesto"/>
      </w:pPr>
      <w:r>
        <w:t>Lachis era città della Palestina. Fu Giosuè a conquistarla, devastarla, distruggerla. Non si ricorda nessun particolare fatto storico, puntuale di idolatria.</w:t>
      </w:r>
    </w:p>
    <w:p w14:paraId="4C332662" w14:textId="77777777" w:rsidR="005E646C" w:rsidRPr="00EE0781" w:rsidRDefault="00EE0781" w:rsidP="00EE0781">
      <w:pPr>
        <w:pStyle w:val="Corpotesto"/>
        <w:rPr>
          <w:i/>
          <w:iCs/>
          <w:sz w:val="20"/>
        </w:rPr>
      </w:pPr>
      <w:r w:rsidRPr="00EE0781">
        <w:rPr>
          <w:i/>
          <w:iCs/>
          <w:sz w:val="20"/>
        </w:rPr>
        <w:t>Allora Adoni-Zedek, re di Gerusalemme, mandò a dire a Oam, re di Ebron, a Piream, re di Iarmut, a Iafia, re di Lachis e a Debir, re di Eglon (</w:t>
      </w:r>
      <w:r w:rsidR="005E646C" w:rsidRPr="00EE0781">
        <w:rPr>
          <w:i/>
          <w:iCs/>
          <w:sz w:val="20"/>
        </w:rPr>
        <w:t>Gs 10, 3</w:t>
      </w:r>
      <w:r w:rsidRPr="00EE0781">
        <w:rPr>
          <w:i/>
          <w:iCs/>
          <w:sz w:val="20"/>
        </w:rPr>
        <w:t>). Quelli si unirono e i cinque re amorrei, il re di Gerusalemme, il re di Ebron, il re di Iarmut, il re di Lachis ed il re di Eglon, vennero con tutte le loro truppe, si accamparono contro Gàbaon e le diedero battaglia (</w:t>
      </w:r>
      <w:r w:rsidR="005E646C" w:rsidRPr="00EE0781">
        <w:rPr>
          <w:i/>
          <w:iCs/>
          <w:sz w:val="20"/>
        </w:rPr>
        <w:t>Gs 10, 5</w:t>
      </w:r>
      <w:r w:rsidRPr="00EE0781">
        <w:rPr>
          <w:i/>
          <w:iCs/>
          <w:sz w:val="20"/>
        </w:rPr>
        <w:t>). Così fecero e condussero a lui fuori dalla grotta quei cinque re, il re di Gerusalemme, il re di Ebron, il re di Iarmut, il re di Lachis e il re di Eglon (</w:t>
      </w:r>
      <w:r w:rsidR="005E646C" w:rsidRPr="00EE0781">
        <w:rPr>
          <w:i/>
          <w:iCs/>
          <w:sz w:val="20"/>
        </w:rPr>
        <w:t>Gs 10, 23</w:t>
      </w:r>
      <w:r w:rsidRPr="00EE0781">
        <w:rPr>
          <w:i/>
          <w:iCs/>
          <w:sz w:val="20"/>
        </w:rPr>
        <w:t>). Poi Giosuè, e con lui tutto Israele, passò da Libna a Lachis e si accampò contro di essa e le mosse guerra (</w:t>
      </w:r>
      <w:r w:rsidR="005E646C" w:rsidRPr="00EE0781">
        <w:rPr>
          <w:i/>
          <w:iCs/>
          <w:sz w:val="20"/>
        </w:rPr>
        <w:t>Gs 10, 31</w:t>
      </w:r>
      <w:r w:rsidRPr="00EE0781">
        <w:rPr>
          <w:i/>
          <w:iCs/>
          <w:sz w:val="20"/>
        </w:rPr>
        <w:t>).</w:t>
      </w:r>
    </w:p>
    <w:p w14:paraId="61546DEB" w14:textId="77777777" w:rsidR="005E646C" w:rsidRPr="00EE0781" w:rsidRDefault="00EE0781" w:rsidP="00EE0781">
      <w:pPr>
        <w:pStyle w:val="Corpotesto"/>
        <w:rPr>
          <w:i/>
          <w:iCs/>
          <w:sz w:val="20"/>
        </w:rPr>
      </w:pPr>
      <w:r w:rsidRPr="00EE0781">
        <w:rPr>
          <w:i/>
          <w:iCs/>
          <w:sz w:val="20"/>
        </w:rPr>
        <w:t>Il Signore mise Lachis in potere di Israele, che la prese il secondo giorno e la passò a fil di spada con ogni essere vivente che era in essa, come aveva fatto a Libna (</w:t>
      </w:r>
      <w:r w:rsidR="005E646C" w:rsidRPr="00EE0781">
        <w:rPr>
          <w:i/>
          <w:iCs/>
          <w:sz w:val="20"/>
        </w:rPr>
        <w:t>Gs 10, 32</w:t>
      </w:r>
      <w:r w:rsidRPr="00EE0781">
        <w:rPr>
          <w:i/>
          <w:iCs/>
          <w:sz w:val="20"/>
        </w:rPr>
        <w:t>). Allora, per venire in aiuto a Lachis, era partito Oam, re di Ghezer, e Giosuè batté lui e il suo popolo, fino a non lasciargli alcun superstite (</w:t>
      </w:r>
      <w:r w:rsidR="005E646C" w:rsidRPr="00EE0781">
        <w:rPr>
          <w:i/>
          <w:iCs/>
          <w:sz w:val="20"/>
        </w:rPr>
        <w:t>Gs 10, 33</w:t>
      </w:r>
      <w:r w:rsidRPr="00EE0781">
        <w:rPr>
          <w:i/>
          <w:iCs/>
          <w:sz w:val="20"/>
        </w:rPr>
        <w:t>). Poi Giosuè, e con lui tutto Israele, passò da Lachis ad Eglon, si accamparono contro di essa e le mossero guerra (</w:t>
      </w:r>
      <w:r w:rsidR="005E646C" w:rsidRPr="00EE0781">
        <w:rPr>
          <w:i/>
          <w:iCs/>
          <w:sz w:val="20"/>
        </w:rPr>
        <w:t>Gs 10, 34</w:t>
      </w:r>
      <w:r w:rsidRPr="00EE0781">
        <w:rPr>
          <w:i/>
          <w:iCs/>
          <w:sz w:val="20"/>
        </w:rPr>
        <w:t>). In quel giorno la presero e la passarono a fil di spada e votarono allo sterminio, in quel giorno, ogni essere vivente che era in essa, come aveva fatto a Lachis (</w:t>
      </w:r>
      <w:r w:rsidR="005E646C" w:rsidRPr="00EE0781">
        <w:rPr>
          <w:i/>
          <w:iCs/>
          <w:sz w:val="20"/>
        </w:rPr>
        <w:t>Gs 10, 35</w:t>
      </w:r>
      <w:r w:rsidRPr="00EE0781">
        <w:rPr>
          <w:i/>
          <w:iCs/>
          <w:sz w:val="20"/>
        </w:rPr>
        <w:t xml:space="preserve">). </w:t>
      </w:r>
    </w:p>
    <w:p w14:paraId="7F09B4EC" w14:textId="77777777" w:rsidR="005E646C" w:rsidRPr="00EE0781" w:rsidRDefault="00EE0781" w:rsidP="00EE0781">
      <w:pPr>
        <w:pStyle w:val="Corpotesto"/>
        <w:rPr>
          <w:i/>
          <w:iCs/>
          <w:sz w:val="20"/>
        </w:rPr>
      </w:pPr>
      <w:r w:rsidRPr="00EE0781">
        <w:rPr>
          <w:i/>
          <w:iCs/>
          <w:sz w:val="20"/>
        </w:rPr>
        <w:t>il re di Iarmut, uno; il re di Lachis, uno (</w:t>
      </w:r>
      <w:r w:rsidR="005E646C" w:rsidRPr="00EE0781">
        <w:rPr>
          <w:i/>
          <w:iCs/>
          <w:sz w:val="20"/>
        </w:rPr>
        <w:t>Gs 12, 11</w:t>
      </w:r>
      <w:r w:rsidRPr="00EE0781">
        <w:rPr>
          <w:i/>
          <w:iCs/>
          <w:sz w:val="20"/>
        </w:rPr>
        <w:t>). Lachis, Boskat, Eglon (</w:t>
      </w:r>
      <w:r w:rsidR="005E646C" w:rsidRPr="00EE0781">
        <w:rPr>
          <w:i/>
          <w:iCs/>
          <w:sz w:val="20"/>
        </w:rPr>
        <w:t>Gs 15, 39</w:t>
      </w:r>
      <w:r w:rsidRPr="00EE0781">
        <w:rPr>
          <w:i/>
          <w:iCs/>
          <w:sz w:val="20"/>
        </w:rPr>
        <w:t>). Contro di lui si ordì una congiura in Gerusalemme. Egli fuggì a Lachis; lo fecero inseguire fino a Lachis e là l'uccisero (</w:t>
      </w:r>
      <w:r w:rsidR="005E646C" w:rsidRPr="00EE0781">
        <w:rPr>
          <w:i/>
          <w:iCs/>
          <w:sz w:val="20"/>
        </w:rPr>
        <w:t>2Re 14, 19</w:t>
      </w:r>
      <w:r w:rsidRPr="00EE0781">
        <w:rPr>
          <w:i/>
          <w:iCs/>
          <w:sz w:val="20"/>
        </w:rPr>
        <w:t>). Ezechia, re di Giuda, mandò a dire al re d'Assiria in Lachis: "Ho peccato; allontànati da me e io sopporterò quanto mi imporrai". Il re di Assiria impose a Ezechia re di Giuda trecento talenti d'argento e trenta talenti d'oro (</w:t>
      </w:r>
      <w:r w:rsidR="005E646C" w:rsidRPr="00EE0781">
        <w:rPr>
          <w:i/>
          <w:iCs/>
          <w:sz w:val="20"/>
        </w:rPr>
        <w:t>2Re 18, 14</w:t>
      </w:r>
      <w:r w:rsidRPr="00EE0781">
        <w:rPr>
          <w:i/>
          <w:iCs/>
          <w:sz w:val="20"/>
        </w:rPr>
        <w:t>). Il re d'Assiria mandò il tartan, il capo delle guardie e il gran coppiere da Lachis a Gerusalemme, al re Ezechia, con un grande esercito. Costoro salirono e giunsero a Gerusalemme; si fermarono al canale della piscina superiore, sulla strada del campo del lavandaio (</w:t>
      </w:r>
      <w:r w:rsidR="005E646C" w:rsidRPr="00EE0781">
        <w:rPr>
          <w:i/>
          <w:iCs/>
          <w:sz w:val="20"/>
        </w:rPr>
        <w:t>2Re 18, 17</w:t>
      </w:r>
      <w:r w:rsidRPr="00EE0781">
        <w:rPr>
          <w:i/>
          <w:iCs/>
          <w:sz w:val="20"/>
        </w:rPr>
        <w:t>). Il gran coppiere ritornò e trovò il re d'Assiria che assaliva Libna, poiché aveva saputo che si era allontanato da Lachis (</w:t>
      </w:r>
      <w:r w:rsidR="005E646C" w:rsidRPr="00EE0781">
        <w:rPr>
          <w:i/>
          <w:iCs/>
          <w:sz w:val="20"/>
        </w:rPr>
        <w:t>2Re 19, 8</w:t>
      </w:r>
      <w:r w:rsidRPr="00EE0781">
        <w:rPr>
          <w:i/>
          <w:iCs/>
          <w:sz w:val="20"/>
        </w:rPr>
        <w:t>). Adoràim, Lachis, Azeka (</w:t>
      </w:r>
      <w:r w:rsidR="005E646C" w:rsidRPr="00EE0781">
        <w:rPr>
          <w:i/>
          <w:iCs/>
          <w:sz w:val="20"/>
        </w:rPr>
        <w:t>2Cr 11, 9</w:t>
      </w:r>
      <w:r w:rsidRPr="00EE0781">
        <w:rPr>
          <w:i/>
          <w:iCs/>
          <w:sz w:val="20"/>
        </w:rPr>
        <w:t>). Dopo che Amazia si fu allontanato dal Signore, fu ordita una congiura contro di lui in Gerusalemme. Egli fuggì in Lachis, ma lo fecero inseguire fino a Lachis e là l'uccisero (</w:t>
      </w:r>
      <w:r w:rsidR="005E646C" w:rsidRPr="00EE0781">
        <w:rPr>
          <w:i/>
          <w:iCs/>
          <w:sz w:val="20"/>
        </w:rPr>
        <w:t>2Cr 25, 27</w:t>
      </w:r>
      <w:r w:rsidRPr="00EE0781">
        <w:rPr>
          <w:i/>
          <w:iCs/>
          <w:sz w:val="20"/>
        </w:rPr>
        <w:t xml:space="preserve">). </w:t>
      </w:r>
    </w:p>
    <w:p w14:paraId="326EB8CC" w14:textId="77777777" w:rsidR="005E646C" w:rsidRPr="00EE0781" w:rsidRDefault="00EE0781" w:rsidP="00EE0781">
      <w:pPr>
        <w:pStyle w:val="Corpotesto"/>
        <w:rPr>
          <w:i/>
          <w:iCs/>
          <w:sz w:val="20"/>
        </w:rPr>
      </w:pPr>
      <w:r w:rsidRPr="00EE0781">
        <w:rPr>
          <w:i/>
          <w:iCs/>
          <w:sz w:val="20"/>
        </w:rPr>
        <w:t>In seguito Sennàcherib, re d'Assiria, mandò i suoi ministri a Gerusalemme, mentre egli con tutte le forze assaliva Lachis, per dire a Ezechia re di Giuda e a tutti quelli di Giuda che erano in Gerusalemme (</w:t>
      </w:r>
      <w:r w:rsidR="005E646C" w:rsidRPr="00EE0781">
        <w:rPr>
          <w:i/>
          <w:iCs/>
          <w:sz w:val="20"/>
        </w:rPr>
        <w:t>2Cr 32, 9</w:t>
      </w:r>
      <w:r w:rsidRPr="00EE0781">
        <w:rPr>
          <w:i/>
          <w:iCs/>
          <w:sz w:val="20"/>
        </w:rPr>
        <w:t xml:space="preserve">). "in Zanoach, in Adullam e nei suoi villaggi, in Lachis e nei suoi </w:t>
      </w:r>
      <w:r w:rsidRPr="00EE0781">
        <w:rPr>
          <w:i/>
          <w:iCs/>
          <w:sz w:val="20"/>
        </w:rPr>
        <w:lastRenderedPageBreak/>
        <w:t>villaggi, in Azeka e nei suoi villaggi. Si sono stabiliti da Bersabea fino alla valle di Innom (</w:t>
      </w:r>
      <w:r w:rsidR="005E646C" w:rsidRPr="00EE0781">
        <w:rPr>
          <w:i/>
          <w:iCs/>
          <w:sz w:val="20"/>
        </w:rPr>
        <w:t>Ne 11, 30</w:t>
      </w:r>
      <w:r w:rsidRPr="00EE0781">
        <w:rPr>
          <w:i/>
          <w:iCs/>
          <w:sz w:val="20"/>
        </w:rPr>
        <w:t>). Il re di Assiria mandò poi da Lachis a Gerusalemme contro il re Ezechia il gran coppiere con un grande esercito. Egli fece sosta presso il canale della piscina superiore, sulla strada del campo del lavandaio (</w:t>
      </w:r>
      <w:r w:rsidR="005E646C" w:rsidRPr="00EE0781">
        <w:rPr>
          <w:i/>
          <w:iCs/>
          <w:sz w:val="20"/>
        </w:rPr>
        <w:t>Is 36, 2</w:t>
      </w:r>
      <w:r w:rsidRPr="00EE0781">
        <w:rPr>
          <w:i/>
          <w:iCs/>
          <w:sz w:val="20"/>
        </w:rPr>
        <w:t>). Ritornato il gran coppiere, trovò il re di Assiria che assaliva Libna. Egli, infatti, aveva udito che si era allontanato da Lachis (</w:t>
      </w:r>
      <w:r w:rsidR="005E646C" w:rsidRPr="00EE0781">
        <w:rPr>
          <w:i/>
          <w:iCs/>
          <w:sz w:val="20"/>
        </w:rPr>
        <w:t>Is 37, 8</w:t>
      </w:r>
      <w:r w:rsidRPr="00EE0781">
        <w:rPr>
          <w:i/>
          <w:iCs/>
          <w:sz w:val="20"/>
        </w:rPr>
        <w:t>). Frattanto l'esercito del re di Babilonia muoveva guerra a Gerusalemme e a tutte le città di Giuda che ancora rimanevano, Lachis e Azeka, poiché solo queste fortezze erano rimaste fra le città di Giuda (</w:t>
      </w:r>
      <w:r w:rsidR="005E646C" w:rsidRPr="00EE0781">
        <w:rPr>
          <w:i/>
          <w:iCs/>
          <w:sz w:val="20"/>
        </w:rPr>
        <w:t>Ger 34, 7</w:t>
      </w:r>
      <w:r w:rsidRPr="00EE0781">
        <w:rPr>
          <w:i/>
          <w:iCs/>
          <w:sz w:val="20"/>
        </w:rPr>
        <w:t>). Attacca i destrieri al carro, o abitante di Lachis! Essa fu l'inizio del peccato per la figlia di Sion, poiché in te sono state trovate le infedeltà d'Israele (</w:t>
      </w:r>
      <w:r w:rsidR="005E646C" w:rsidRPr="00EE0781">
        <w:rPr>
          <w:i/>
          <w:iCs/>
          <w:sz w:val="20"/>
        </w:rPr>
        <w:t>Mi 1, 13</w:t>
      </w:r>
      <w:r w:rsidRPr="00EE0781">
        <w:rPr>
          <w:i/>
          <w:iCs/>
          <w:sz w:val="20"/>
        </w:rPr>
        <w:t xml:space="preserve">). </w:t>
      </w:r>
    </w:p>
    <w:p w14:paraId="5CB435B6" w14:textId="77777777" w:rsidR="005E646C" w:rsidRDefault="00EE0781" w:rsidP="00EE0781">
      <w:pPr>
        <w:pStyle w:val="Corpotesto"/>
      </w:pPr>
      <w:r>
        <w:t>Va sempre affermato che la devastazione non è per l’idolatria di ieri, ma per quella di oggi. I profeti vengono per invitare a lasciare gli idoli.</w:t>
      </w:r>
    </w:p>
    <w:p w14:paraId="087D6B86" w14:textId="77777777" w:rsidR="004D7FA4" w:rsidRDefault="004D7FA4" w:rsidP="005667F8">
      <w:pPr>
        <w:pStyle w:val="Corpodeltesto2"/>
      </w:pPr>
      <w:r w:rsidRPr="004D7FA4">
        <w:rPr>
          <w:position w:val="6"/>
          <w:vertAlign w:val="superscript"/>
        </w:rPr>
        <w:t>14</w:t>
      </w:r>
      <w:r w:rsidRPr="004D7FA4">
        <w:t>Perciò tu darai un regalo d’addio a Morèset-Gat,</w:t>
      </w:r>
      <w:r w:rsidR="006B1868">
        <w:t xml:space="preserve"> </w:t>
      </w:r>
      <w:r w:rsidRPr="004D7FA4">
        <w:t>le case di Aczib saranno una delusione</w:t>
      </w:r>
      <w:r w:rsidR="006B1868">
        <w:t xml:space="preserve"> </w:t>
      </w:r>
      <w:r w:rsidRPr="004D7FA4">
        <w:t>per i re d’Israele.</w:t>
      </w:r>
    </w:p>
    <w:p w14:paraId="4E92B671" w14:textId="77777777" w:rsidR="0028479D" w:rsidRDefault="00EE0781" w:rsidP="00EE0781">
      <w:pPr>
        <w:pStyle w:val="Corpotesto"/>
      </w:pPr>
      <w:r>
        <w:t>Altra verità di grande significato per noi. Nessuno pensi che fuggendo da Gerusalemme e rifugiandosi in queste città, troverà sicurezza.</w:t>
      </w:r>
    </w:p>
    <w:p w14:paraId="6D6DE0D1" w14:textId="77777777" w:rsidR="0028479D" w:rsidRDefault="0028479D" w:rsidP="0028479D">
      <w:pPr>
        <w:pStyle w:val="Corpotesto"/>
      </w:pPr>
      <w:r w:rsidRPr="0028479D">
        <w:rPr>
          <w:i/>
        </w:rPr>
        <w:t>Perciò tu darai un regalo d’addio a Morèset-Gat, le case di Aczib saranno una delusione per i re d’Israele</w:t>
      </w:r>
      <w:r w:rsidRPr="004D7FA4">
        <w:t>.</w:t>
      </w:r>
      <w:r w:rsidR="00EE0781">
        <w:t xml:space="preserve"> </w:t>
      </w:r>
      <w:r w:rsidR="00616303">
        <w:t>In tutta la terra della Palestin</w:t>
      </w:r>
      <w:r w:rsidR="00AD2771">
        <w:t>a</w:t>
      </w:r>
      <w:r w:rsidR="00616303">
        <w:t xml:space="preserve"> non c’è sicurezza.</w:t>
      </w:r>
    </w:p>
    <w:p w14:paraId="2B56B4FA" w14:textId="77777777" w:rsidR="00616303" w:rsidRDefault="00616303" w:rsidP="0028479D">
      <w:pPr>
        <w:pStyle w:val="Corpotesto"/>
      </w:pPr>
      <w:r>
        <w:t xml:space="preserve">La sicurezza è solo nella Parola del Signore. Si esce dall’obbedienza all’alleanza, si perde ogni sicurezza. Vi è solo distruzione, devastazione. </w:t>
      </w:r>
    </w:p>
    <w:p w14:paraId="3869A8D2" w14:textId="77777777" w:rsidR="004D7FA4" w:rsidRDefault="004D7FA4" w:rsidP="005667F8">
      <w:pPr>
        <w:pStyle w:val="Corpodeltesto2"/>
      </w:pPr>
      <w:r w:rsidRPr="004D7FA4">
        <w:rPr>
          <w:position w:val="6"/>
          <w:vertAlign w:val="superscript"/>
        </w:rPr>
        <w:t>15</w:t>
      </w:r>
      <w:r w:rsidRPr="004D7FA4">
        <w:t>Ti farò ancora giungere un conquistatore,</w:t>
      </w:r>
      <w:r w:rsidR="006B1868">
        <w:t xml:space="preserve"> </w:t>
      </w:r>
      <w:r w:rsidRPr="004D7FA4">
        <w:t>o abitante di Maresà.</w:t>
      </w:r>
      <w:r w:rsidR="006B1868">
        <w:t xml:space="preserve"> </w:t>
      </w:r>
      <w:r w:rsidRPr="004D7FA4">
        <w:t>Fino ad Adullàm arriverà</w:t>
      </w:r>
      <w:r w:rsidR="006B1868">
        <w:t xml:space="preserve"> </w:t>
      </w:r>
      <w:r w:rsidRPr="004D7FA4">
        <w:t>la gloria d’Israele.</w:t>
      </w:r>
    </w:p>
    <w:p w14:paraId="487E5D80" w14:textId="77777777" w:rsidR="0028479D" w:rsidRDefault="00616303" w:rsidP="00616303">
      <w:pPr>
        <w:pStyle w:val="Corpotesto"/>
      </w:pPr>
      <w:r>
        <w:t xml:space="preserve">La gloria d’Israele </w:t>
      </w:r>
      <w:r w:rsidR="00AD2771">
        <w:t xml:space="preserve">è </w:t>
      </w:r>
      <w:r>
        <w:t xml:space="preserve">il Signore nella sua Onnipotenza e Signoria. Nessuno potrà sottrarsi al giudizio del Signore. Non c’è sicurezza in Israele. </w:t>
      </w:r>
    </w:p>
    <w:p w14:paraId="32D5CFD7" w14:textId="77777777" w:rsidR="0028479D" w:rsidRDefault="0028479D" w:rsidP="0028479D">
      <w:pPr>
        <w:pStyle w:val="Corpotesto"/>
      </w:pPr>
      <w:r w:rsidRPr="0028479D">
        <w:rPr>
          <w:i/>
        </w:rPr>
        <w:t>Ti farò ancora giungere un conquistatore, o abitante di Maresà. Fino ad Adullàm arriverà la gloria d’Israele</w:t>
      </w:r>
      <w:r w:rsidRPr="004D7FA4">
        <w:t>.</w:t>
      </w:r>
      <w:r w:rsidR="00616303">
        <w:t xml:space="preserve"> Il tempo della sicurezza è finito per tutti.</w:t>
      </w:r>
    </w:p>
    <w:p w14:paraId="4F934ADD" w14:textId="77777777" w:rsidR="00616303" w:rsidRDefault="00616303" w:rsidP="0028479D">
      <w:pPr>
        <w:pStyle w:val="Corpotesto"/>
      </w:pPr>
      <w:r>
        <w:t xml:space="preserve">Ora è il tempo dell’insicurezza, della perdita di ogni cosa e della stessa vita. Ogni persona viene sprofondata in un abisso di insicurezza infinita. </w:t>
      </w:r>
    </w:p>
    <w:p w14:paraId="60ABDF5E" w14:textId="77777777" w:rsidR="004D7FA4" w:rsidRPr="004D7FA4" w:rsidRDefault="004D7FA4" w:rsidP="005667F8">
      <w:pPr>
        <w:pStyle w:val="Corpodeltesto2"/>
      </w:pPr>
      <w:r w:rsidRPr="004D7FA4">
        <w:rPr>
          <w:position w:val="6"/>
          <w:vertAlign w:val="superscript"/>
        </w:rPr>
        <w:t>16</w:t>
      </w:r>
      <w:r w:rsidRPr="004D7FA4">
        <w:t>Tàgliati i capelli, ràsati la testa</w:t>
      </w:r>
      <w:r w:rsidR="006B1868">
        <w:t xml:space="preserve"> </w:t>
      </w:r>
      <w:r w:rsidRPr="004D7FA4">
        <w:t>per via dei tuoi figli, tue delizie;</w:t>
      </w:r>
      <w:r w:rsidR="006B1868">
        <w:t xml:space="preserve"> </w:t>
      </w:r>
      <w:r w:rsidRPr="004D7FA4">
        <w:t>allarga la tua calvizie come un avvoltoio,</w:t>
      </w:r>
      <w:r w:rsidR="006B1868">
        <w:t xml:space="preserve"> </w:t>
      </w:r>
      <w:r w:rsidRPr="004D7FA4">
        <w:t>perché vanno in esilio</w:t>
      </w:r>
      <w:r w:rsidR="006B1868">
        <w:t xml:space="preserve"> </w:t>
      </w:r>
      <w:r w:rsidRPr="004D7FA4">
        <w:t>lontano da te.</w:t>
      </w:r>
    </w:p>
    <w:p w14:paraId="3CA5063F" w14:textId="77777777" w:rsidR="00DA54A5" w:rsidRDefault="00616303" w:rsidP="00DA54A5">
      <w:pPr>
        <w:pStyle w:val="Corpotesto"/>
      </w:pPr>
      <w:r>
        <w:t xml:space="preserve">Radersi la testa era segno di grandissimo dolore e di profonda vergogna. Giuda e Israele sono invitati a tagliarsi i capelli. È l’ora della grande onta. </w:t>
      </w:r>
    </w:p>
    <w:p w14:paraId="21ED6459" w14:textId="77777777" w:rsidR="0028479D" w:rsidRDefault="0028479D" w:rsidP="0028479D">
      <w:pPr>
        <w:pStyle w:val="Corpotesto"/>
      </w:pPr>
      <w:r w:rsidRPr="0028479D">
        <w:rPr>
          <w:i/>
        </w:rPr>
        <w:t>Tàgliati i capelli, ràsati la testa per via dei tuoi figli, tue delizie; allarga la tua calvizie come un avvoltoio, perché vanno in esilio lontano da te</w:t>
      </w:r>
      <w:r w:rsidRPr="004D7FA4">
        <w:t>.</w:t>
      </w:r>
    </w:p>
    <w:p w14:paraId="2B2F6C6C" w14:textId="77777777" w:rsidR="00616303" w:rsidRDefault="00616303" w:rsidP="0028479D">
      <w:pPr>
        <w:pStyle w:val="Corpotesto"/>
      </w:pPr>
      <w:r>
        <w:t>Samaria e Gerusalemme sono avvisate. Il loro futuro è di grande lutto, grande vergogna, grande nudità, grande onta, grande miseria, grande povertà.</w:t>
      </w:r>
    </w:p>
    <w:p w14:paraId="555F26A7" w14:textId="77777777" w:rsidR="00616303" w:rsidRDefault="00616303" w:rsidP="0028479D">
      <w:pPr>
        <w:pStyle w:val="Corpotesto"/>
      </w:pPr>
      <w:r>
        <w:t xml:space="preserve">Sono tutti sulla nave dell’idolatria che li sta conducendo negli abissi di una devastazione senza paragoni nella storia dell’umanità. </w:t>
      </w:r>
    </w:p>
    <w:p w14:paraId="3E5AB015" w14:textId="77777777" w:rsidR="00616303" w:rsidRDefault="00616303" w:rsidP="0028479D">
      <w:pPr>
        <w:pStyle w:val="Corpotesto"/>
      </w:pPr>
      <w:r>
        <w:t xml:space="preserve">Tutto questo accadrà perché il suo popolo ha abbandonato il Signore, si è dimenticato dell’alleanza, si è consegnato agli idoli, è schiavo dell’immoralità. </w:t>
      </w:r>
    </w:p>
    <w:p w14:paraId="3821E02F" w14:textId="77777777" w:rsidR="0028479D" w:rsidRDefault="0028479D" w:rsidP="00DA54A5">
      <w:pPr>
        <w:pStyle w:val="Corpotesto"/>
        <w:sectPr w:rsidR="0028479D" w:rsidSect="00190FE6">
          <w:headerReference w:type="default" r:id="rId12"/>
          <w:type w:val="oddPage"/>
          <w:pgSz w:w="11906" w:h="16838"/>
          <w:pgMar w:top="1701" w:right="1701" w:bottom="1701" w:left="1701" w:header="567" w:footer="567" w:gutter="0"/>
          <w:cols w:space="708"/>
          <w:titlePg/>
          <w:docGrid w:linePitch="360"/>
        </w:sectPr>
      </w:pPr>
    </w:p>
    <w:p w14:paraId="06A23AA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64088"/>
      <w:r w:rsidRPr="00A30629">
        <w:rPr>
          <w:rFonts w:ascii="Arial" w:hAnsi="Arial" w:cs="Arial"/>
          <w:color w:val="000000"/>
          <w:sz w:val="40"/>
          <w:szCs w:val="40"/>
        </w:rPr>
        <w:lastRenderedPageBreak/>
        <w:t>CAPITOLO I</w:t>
      </w:r>
      <w:r>
        <w:rPr>
          <w:rFonts w:ascii="Arial" w:hAnsi="Arial" w:cs="Arial"/>
          <w:color w:val="000000"/>
          <w:sz w:val="40"/>
          <w:szCs w:val="40"/>
        </w:rPr>
        <w:t>I</w:t>
      </w:r>
      <w:bookmarkEnd w:id="39"/>
    </w:p>
    <w:p w14:paraId="18B0C866" w14:textId="77777777" w:rsidR="00190FE6" w:rsidRDefault="00190FE6" w:rsidP="00190FE6"/>
    <w:p w14:paraId="5104BF94" w14:textId="77777777" w:rsidR="00190FE6" w:rsidRDefault="00190FE6" w:rsidP="00190FE6"/>
    <w:p w14:paraId="3E367864" w14:textId="77777777" w:rsidR="00190FE6" w:rsidRDefault="00190FE6" w:rsidP="00190FE6">
      <w:pPr>
        <w:pStyle w:val="Titolo4"/>
        <w:rPr>
          <w:rFonts w:ascii="Arial" w:hAnsi="Arial" w:cs="Arial"/>
        </w:rPr>
      </w:pPr>
      <w:bookmarkStart w:id="40" w:name="_Toc62164089"/>
      <w:r w:rsidRPr="00A30629">
        <w:rPr>
          <w:rFonts w:ascii="Arial" w:hAnsi="Arial" w:cs="Arial"/>
        </w:rPr>
        <w:t>LETTURA DEL TESTO</w:t>
      </w:r>
      <w:bookmarkEnd w:id="40"/>
    </w:p>
    <w:p w14:paraId="4AB5762F" w14:textId="77777777" w:rsidR="004D7FA4" w:rsidRDefault="004D7FA4" w:rsidP="004D7FA4"/>
    <w:p w14:paraId="2E83CB75" w14:textId="77777777" w:rsidR="004D7FA4" w:rsidRPr="004D7FA4" w:rsidRDefault="006B1868" w:rsidP="004D7FA4">
      <w:pPr>
        <w:tabs>
          <w:tab w:val="left" w:pos="851"/>
          <w:tab w:val="left" w:pos="2268"/>
        </w:tabs>
        <w:ind w:left="851" w:hanging="851"/>
        <w:jc w:val="both"/>
        <w:rPr>
          <w:color w:val="000000"/>
          <w:sz w:val="24"/>
        </w:rPr>
      </w:pPr>
      <w:r>
        <w:rPr>
          <w:color w:val="000000"/>
          <w:sz w:val="24"/>
        </w:rPr>
        <w:tab/>
      </w:r>
      <w:r w:rsidR="004D7FA4" w:rsidRPr="004D7FA4">
        <w:rPr>
          <w:color w:val="000000"/>
          <w:sz w:val="24"/>
        </w:rPr>
        <w:tab/>
      </w:r>
      <w:r w:rsidR="004D7FA4" w:rsidRPr="004D7FA4">
        <w:rPr>
          <w:color w:val="000000"/>
          <w:position w:val="6"/>
          <w:vertAlign w:val="superscript"/>
        </w:rPr>
        <w:t>1</w:t>
      </w:r>
      <w:r w:rsidR="004D7FA4" w:rsidRPr="004D7FA4">
        <w:rPr>
          <w:color w:val="000000"/>
          <w:sz w:val="24"/>
        </w:rPr>
        <w:t>Guai a coloro che meditano l’iniquità</w:t>
      </w:r>
    </w:p>
    <w:p w14:paraId="11210DF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tramano il male sui loro giacigli;</w:t>
      </w:r>
    </w:p>
    <w:p w14:paraId="3C20802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alla luce dell’alba lo compiono,</w:t>
      </w:r>
    </w:p>
    <w:p w14:paraId="45E0914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in mano loro è il potere.</w:t>
      </w:r>
    </w:p>
    <w:p w14:paraId="53327DC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Sono avidi di campi e li usurpano,</w:t>
      </w:r>
    </w:p>
    <w:p w14:paraId="53110AF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 case e se le prendono.</w:t>
      </w:r>
    </w:p>
    <w:p w14:paraId="4FDEC2B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Così opprimono l’uomo e la sua casa,</w:t>
      </w:r>
    </w:p>
    <w:p w14:paraId="2FE061D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proprietario e la sua eredità.</w:t>
      </w:r>
    </w:p>
    <w:p w14:paraId="4E161E8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Perciò così dice il Signore:</w:t>
      </w:r>
    </w:p>
    <w:p w14:paraId="419E7F2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«Ecco, io medito contro questa genìa</w:t>
      </w:r>
    </w:p>
    <w:p w14:paraId="787FFD8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una sciagura da cui non potranno sottrarre il collo</w:t>
      </w:r>
    </w:p>
    <w:p w14:paraId="612D735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non andranno più a testa alta,</w:t>
      </w:r>
    </w:p>
    <w:p w14:paraId="27AEA80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sarà un tempo di calamità.</w:t>
      </w:r>
    </w:p>
    <w:p w14:paraId="7271AD3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In quel tempo</w:t>
      </w:r>
    </w:p>
    <w:p w14:paraId="0E0F4DE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 intonerà su di voi una canzone,</w:t>
      </w:r>
    </w:p>
    <w:p w14:paraId="7C2B996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 leverà un lamento e si dirà:</w:t>
      </w:r>
      <w:r w:rsidRPr="004D7FA4">
        <w:rPr>
          <w:color w:val="000000"/>
          <w:sz w:val="24"/>
        </w:rPr>
        <w:tab/>
      </w:r>
    </w:p>
    <w:p w14:paraId="2FA947D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“Siamo del tutto rovinati;</w:t>
      </w:r>
    </w:p>
    <w:p w14:paraId="0C35856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ad altri egli passa l’eredità del mio popolo,</w:t>
      </w:r>
    </w:p>
    <w:p w14:paraId="7C4C98A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si avvicinerà più a me,</w:t>
      </w:r>
    </w:p>
    <w:p w14:paraId="2188909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restituirmi i campi che sta spartendo!”.</w:t>
      </w:r>
    </w:p>
    <w:p w14:paraId="0F1FAF9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Perciò non ci sarà nessuno</w:t>
      </w:r>
    </w:p>
    <w:p w14:paraId="4D9F4F2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tiri a sorte per te,</w:t>
      </w:r>
    </w:p>
    <w:p w14:paraId="73AC603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quando si farà la distribuzione</w:t>
      </w:r>
    </w:p>
    <w:p w14:paraId="36F3D7A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durante l’assemblea del Signore».</w:t>
      </w:r>
    </w:p>
    <w:p w14:paraId="43A5DC9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«Non profetizzate!», dicono i profeti.</w:t>
      </w:r>
    </w:p>
    <w:p w14:paraId="4D0C776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profetizzate riguardo a queste cose,</w:t>
      </w:r>
    </w:p>
    <w:p w14:paraId="724D8F7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cioè che non ci raggiungerà l’obbrobrio».</w:t>
      </w:r>
    </w:p>
    <w:p w14:paraId="2486D64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È forse già cosa detta, o casa di Giacobbe?</w:t>
      </w:r>
    </w:p>
    <w:p w14:paraId="63D62A4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È forse stanca la pazienza del Signore</w:t>
      </w:r>
    </w:p>
    <w:p w14:paraId="2A215F4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 questo è il suo modo di agire?</w:t>
      </w:r>
    </w:p>
    <w:p w14:paraId="5D5207E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sono forse benefiche le sue parole</w:t>
      </w:r>
    </w:p>
    <w:p w14:paraId="2F07121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chi cammina con rettitudine?</w:t>
      </w:r>
    </w:p>
    <w:p w14:paraId="3D4D29D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 xml:space="preserve">Ma voi contro il mio popolo </w:t>
      </w:r>
    </w:p>
    <w:p w14:paraId="544BB74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insorgete come nemici:</w:t>
      </w:r>
    </w:p>
    <w:p w14:paraId="77C3479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strappate il mantello e la dignità</w:t>
      </w:r>
    </w:p>
    <w:p w14:paraId="199EE83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 chi passa tranquillo, senza intenzioni bellicose.</w:t>
      </w:r>
    </w:p>
    <w:p w14:paraId="003F56D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Cacciate le donne del mio popolo</w:t>
      </w:r>
    </w:p>
    <w:p w14:paraId="18F2DC7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fuori dalle loro piacevoli case,</w:t>
      </w:r>
    </w:p>
    <w:p w14:paraId="38012FE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togliete ai loro bambini</w:t>
      </w:r>
    </w:p>
    <w:p w14:paraId="2096A0B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mio onore per sempre.</w:t>
      </w:r>
    </w:p>
    <w:p w14:paraId="4DA142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10</w:t>
      </w:r>
      <w:r w:rsidRPr="004D7FA4">
        <w:rPr>
          <w:color w:val="000000"/>
          <w:sz w:val="24"/>
        </w:rPr>
        <w:t>«Su, andatevene,</w:t>
      </w:r>
    </w:p>
    <w:p w14:paraId="3E710E2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lastRenderedPageBreak/>
        <w:t>perché questo non è più luogo di riposo».</w:t>
      </w:r>
    </w:p>
    <w:p w14:paraId="12389E9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 xml:space="preserve">A causa della sua impurità </w:t>
      </w:r>
    </w:p>
    <w:p w14:paraId="21282DE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provoca distruzione e rovina totale.</w:t>
      </w:r>
    </w:p>
    <w:p w14:paraId="1D7652E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Se uno che insegue il vento</w:t>
      </w:r>
    </w:p>
    <w:p w14:paraId="5F57738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spaccia menzogne dicesse:</w:t>
      </w:r>
    </w:p>
    <w:p w14:paraId="38F72B4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«Ti profetizzo riguardo al vino</w:t>
      </w:r>
    </w:p>
    <w:p w14:paraId="7D440F9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a bevanda inebriante»,</w:t>
      </w:r>
    </w:p>
    <w:p w14:paraId="37171B0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questo sarebbe un profeta</w:t>
      </w:r>
    </w:p>
    <w:p w14:paraId="0C74A91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questo popolo.</w:t>
      </w:r>
    </w:p>
    <w:p w14:paraId="7287D77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Certo ti radunerò tutto, o Giacobbe;</w:t>
      </w:r>
    </w:p>
    <w:p w14:paraId="60627AC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certo ti raccoglierò, resto d’Israele.</w:t>
      </w:r>
    </w:p>
    <w:p w14:paraId="3D0BF55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Li metterò insieme come pecore in un recinto sicuro,</w:t>
      </w:r>
    </w:p>
    <w:p w14:paraId="0ECFB91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una mandria in mezzo al pascolo,</w:t>
      </w:r>
    </w:p>
    <w:p w14:paraId="51FB65F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dove muggisca lontano dagli uomini.</w:t>
      </w:r>
    </w:p>
    <w:p w14:paraId="348395B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13</w:t>
      </w:r>
      <w:r w:rsidRPr="004D7FA4">
        <w:rPr>
          <w:color w:val="000000"/>
          <w:sz w:val="24"/>
        </w:rPr>
        <w:t>Chi ha aperto la breccia li precederà;</w:t>
      </w:r>
    </w:p>
    <w:p w14:paraId="37125C6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forzeranno e varcheranno la porta</w:t>
      </w:r>
    </w:p>
    <w:p w14:paraId="5670931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usciranno per essa.</w:t>
      </w:r>
    </w:p>
    <w:p w14:paraId="37C8D7B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Marcerà il loro re innanzi a loro</w:t>
      </w:r>
    </w:p>
    <w:p w14:paraId="2F085DF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il Signore sarà alla loro testa.</w:t>
      </w:r>
    </w:p>
    <w:p w14:paraId="6F08FE47" w14:textId="77777777" w:rsidR="004D7FA4" w:rsidRPr="004D7FA4" w:rsidRDefault="004D7FA4" w:rsidP="004D7FA4">
      <w:pPr>
        <w:tabs>
          <w:tab w:val="left" w:pos="851"/>
          <w:tab w:val="left" w:pos="2268"/>
        </w:tabs>
        <w:ind w:left="851" w:firstLine="1417"/>
        <w:jc w:val="both"/>
        <w:rPr>
          <w:color w:val="000000"/>
          <w:sz w:val="24"/>
        </w:rPr>
      </w:pPr>
    </w:p>
    <w:p w14:paraId="470FE32D" w14:textId="77777777" w:rsidR="00190FE6" w:rsidRPr="00A30629" w:rsidRDefault="00190FE6" w:rsidP="00190FE6"/>
    <w:p w14:paraId="478B1914" w14:textId="77777777" w:rsidR="00190FE6" w:rsidRPr="00A30629" w:rsidRDefault="00190FE6" w:rsidP="00190FE6">
      <w:pPr>
        <w:pStyle w:val="Titolo1"/>
        <w:jc w:val="center"/>
        <w:rPr>
          <w:rFonts w:ascii="Arial" w:hAnsi="Arial" w:cs="Arial"/>
          <w:bCs/>
          <w:sz w:val="40"/>
          <w:szCs w:val="40"/>
        </w:rPr>
      </w:pPr>
      <w:bookmarkStart w:id="41" w:name="_Toc62164090"/>
      <w:r w:rsidRPr="00A30629">
        <w:rPr>
          <w:rFonts w:ascii="Arial" w:hAnsi="Arial" w:cs="Arial"/>
          <w:bCs/>
          <w:sz w:val="40"/>
          <w:szCs w:val="40"/>
        </w:rPr>
        <w:t>COMMENTO TEOLOGICO DEL TESTO</w:t>
      </w:r>
      <w:bookmarkEnd w:id="41"/>
    </w:p>
    <w:p w14:paraId="3E4DE50A" w14:textId="77777777" w:rsidR="00190FE6" w:rsidRDefault="005667F8" w:rsidP="00190FE6">
      <w:pPr>
        <w:pStyle w:val="Titolo2"/>
        <w:rPr>
          <w:i w:val="0"/>
          <w:sz w:val="40"/>
          <w:szCs w:val="40"/>
        </w:rPr>
      </w:pPr>
      <w:bookmarkStart w:id="42" w:name="_Toc62164091"/>
      <w:r>
        <w:rPr>
          <w:i w:val="0"/>
          <w:sz w:val="40"/>
          <w:szCs w:val="40"/>
        </w:rPr>
        <w:t>Contro gli accaparratori</w:t>
      </w:r>
      <w:bookmarkEnd w:id="42"/>
    </w:p>
    <w:p w14:paraId="4D588321" w14:textId="77777777" w:rsidR="006B1868" w:rsidRPr="006B1868" w:rsidRDefault="006B1868" w:rsidP="006B1868"/>
    <w:p w14:paraId="57AB624D" w14:textId="77777777" w:rsidR="004D7FA4" w:rsidRDefault="004D7FA4" w:rsidP="005667F8">
      <w:pPr>
        <w:pStyle w:val="Corpodeltesto2"/>
      </w:pPr>
      <w:r w:rsidRPr="004D7FA4">
        <w:rPr>
          <w:position w:val="6"/>
          <w:vertAlign w:val="superscript"/>
        </w:rPr>
        <w:t>1</w:t>
      </w:r>
      <w:r w:rsidRPr="004D7FA4">
        <w:t>Guai a coloro che meditano l’iniquità</w:t>
      </w:r>
      <w:r w:rsidR="006B1868">
        <w:t xml:space="preserve"> </w:t>
      </w:r>
      <w:r w:rsidRPr="004D7FA4">
        <w:t>e tramano il male sui loro giacigli;</w:t>
      </w:r>
      <w:r w:rsidR="006B1868">
        <w:t xml:space="preserve"> </w:t>
      </w:r>
      <w:r w:rsidRPr="004D7FA4">
        <w:t>alla luce dell’alba lo compiono,</w:t>
      </w:r>
      <w:r w:rsidR="006B1868">
        <w:t xml:space="preserve"> </w:t>
      </w:r>
      <w:r w:rsidRPr="004D7FA4">
        <w:t>perché in mano loro è il potere.</w:t>
      </w:r>
    </w:p>
    <w:p w14:paraId="64E71197" w14:textId="77777777" w:rsidR="00616303" w:rsidRDefault="00616303" w:rsidP="00601900">
      <w:pPr>
        <w:pStyle w:val="Corpotesto"/>
      </w:pPr>
      <w:r>
        <w:t>Ogni guai proferito d</w:t>
      </w:r>
      <w:r w:rsidR="00AD2771">
        <w:t>a</w:t>
      </w:r>
      <w:r>
        <w:t xml:space="preserve">l Signore è una sentenza di grande condanna. </w:t>
      </w:r>
      <w:r w:rsidR="00601900">
        <w:t>La gravità</w:t>
      </w:r>
      <w:r>
        <w:t xml:space="preserve"> della</w:t>
      </w:r>
      <w:r w:rsidR="00601900">
        <w:t xml:space="preserve"> </w:t>
      </w:r>
      <w:r>
        <w:t xml:space="preserve">condanna nel Nuovo Testamento </w:t>
      </w:r>
      <w:r w:rsidR="00601900">
        <w:t xml:space="preserve">è lo sprofondamento nell’inferno. </w:t>
      </w:r>
    </w:p>
    <w:p w14:paraId="0F9AC418" w14:textId="77777777" w:rsidR="00027FC1" w:rsidRDefault="00027FC1" w:rsidP="00027FC1">
      <w:pPr>
        <w:pStyle w:val="Corpotesto"/>
      </w:pPr>
      <w:r w:rsidRPr="00027FC1">
        <w:rPr>
          <w:i/>
        </w:rPr>
        <w:t>Guai a coloro che meditano l’iniquità e tramano il male sui loro giacigli; alla luce dell’alba lo compiono, perché in mano loro è il potere</w:t>
      </w:r>
      <w:r w:rsidRPr="004D7FA4">
        <w:t>.</w:t>
      </w:r>
    </w:p>
    <w:p w14:paraId="3F619852" w14:textId="77777777" w:rsidR="00616303" w:rsidRDefault="00027FC1" w:rsidP="00027FC1">
      <w:pPr>
        <w:pStyle w:val="Corpotesto"/>
      </w:pPr>
      <w:r>
        <w:t>Chi è investito di un potere o chi si è dato un potere</w:t>
      </w:r>
      <w:r w:rsidR="00AD2771">
        <w:t xml:space="preserve"> – </w:t>
      </w:r>
      <w:r>
        <w:t>politico, economico, finanziario, militare, amministrativo – deve usarlo solo per il bene, il meglio.</w:t>
      </w:r>
    </w:p>
    <w:p w14:paraId="1E1D6632" w14:textId="77777777" w:rsidR="00027FC1" w:rsidRDefault="00027FC1" w:rsidP="00027FC1">
      <w:pPr>
        <w:pStyle w:val="Corpotesto"/>
      </w:pPr>
      <w:r>
        <w:t xml:space="preserve">Anche chi è stato investito di un potere religioso, sempre dovrà esercitarlo per il più grande bene del popolo del Signore. Potere e bene sono una cosa sola. </w:t>
      </w:r>
    </w:p>
    <w:p w14:paraId="68E64EEC" w14:textId="77777777" w:rsidR="00027FC1" w:rsidRDefault="00027FC1" w:rsidP="00027FC1">
      <w:pPr>
        <w:pStyle w:val="Corpotesto"/>
      </w:pPr>
      <w:r>
        <w:t>Il potere è per dare vita, mai per dare morte. No</w:t>
      </w:r>
      <w:r w:rsidR="00AD2771">
        <w:t>n</w:t>
      </w:r>
      <w:r>
        <w:t xml:space="preserve"> è potere quello esercitato per fare il male. Quando il potere è usato per il male è un gravissimo abuso. </w:t>
      </w:r>
    </w:p>
    <w:p w14:paraId="666EADDE" w14:textId="77777777" w:rsidR="00027FC1" w:rsidRDefault="00027FC1" w:rsidP="00027FC1">
      <w:pPr>
        <w:pStyle w:val="Corpotesto"/>
      </w:pPr>
      <w:r>
        <w:t xml:space="preserve">È un uso moralmente distorto. Di ogni potere usato per il male si è responsabili in </w:t>
      </w:r>
      <w:r w:rsidR="00AD2771">
        <w:t>e</w:t>
      </w:r>
      <w:r>
        <w:t>terno dinanzi a Dio e agli uomini. Vale anche per il potere di giudicare.</w:t>
      </w:r>
    </w:p>
    <w:p w14:paraId="3F10FA56" w14:textId="77777777" w:rsidR="00027FC1" w:rsidRDefault="00027FC1" w:rsidP="00027FC1">
      <w:pPr>
        <w:pStyle w:val="Corpotesto"/>
      </w:pPr>
      <w:r>
        <w:t xml:space="preserve">Il Signore, per mezzo del suo profeta, denunzia che quanti hanno il potere meditano l’iniquità, tramano il male, lo compiono. </w:t>
      </w:r>
      <w:r w:rsidR="00C91213">
        <w:t>Uso immorale del potere!</w:t>
      </w:r>
    </w:p>
    <w:p w14:paraId="0960832C" w14:textId="77777777" w:rsidR="00C91213" w:rsidRDefault="00C91213" w:rsidP="00027FC1">
      <w:pPr>
        <w:pStyle w:val="Corpotesto"/>
      </w:pPr>
      <w:r>
        <w:t>In questo versetto viene denunziata la malvagità del cuore. Non è un male istantaneo. È invece un male meditato, pensato, studiato, voluto, compiuto.</w:t>
      </w:r>
    </w:p>
    <w:p w14:paraId="5694DEDD" w14:textId="77777777" w:rsidR="00C91213" w:rsidRDefault="00C91213" w:rsidP="00027FC1">
      <w:pPr>
        <w:pStyle w:val="Corpotesto"/>
      </w:pPr>
      <w:r>
        <w:lastRenderedPageBreak/>
        <w:t>Quando il male è frutto del pensiero studiato, siamo nella malvagità e nella cattiveria del cuore. Solo un cuore malvagio pensa il male da compiere.</w:t>
      </w:r>
    </w:p>
    <w:p w14:paraId="2836A0C0" w14:textId="77777777" w:rsidR="00C91213" w:rsidRDefault="00C91213" w:rsidP="00027FC1">
      <w:pPr>
        <w:pStyle w:val="Corpotesto"/>
      </w:pPr>
      <w:r>
        <w:t>Contro quanti sono malvagi nel cuore, nella mente, nella volontà, nei desideri il Signore pronuncia il suo guai. È una promessa di giudizio contro di essi.</w:t>
      </w:r>
    </w:p>
    <w:p w14:paraId="52C19EC5" w14:textId="77777777" w:rsidR="00C91213" w:rsidRDefault="00C91213" w:rsidP="00027FC1">
      <w:pPr>
        <w:pStyle w:val="Corpotesto"/>
      </w:pPr>
      <w:r>
        <w:t>Poiché quello del Signore è sempre giudizio giusto, Egli darà a ciascuno secondo la misura della sua cattiveria e della sua malvagità.</w:t>
      </w:r>
    </w:p>
    <w:p w14:paraId="68F4CE2B" w14:textId="77777777" w:rsidR="00C91213" w:rsidRDefault="00C91213" w:rsidP="00027FC1">
      <w:pPr>
        <w:pStyle w:val="Corpotesto"/>
      </w:pPr>
      <w:r>
        <w:t>Il guai pronunciato dal Signore non è solamente per il tempo. È anche un guai per l’eternità. Lì però sarà un guai di dannazione eterna, nelle tenebre.</w:t>
      </w:r>
    </w:p>
    <w:p w14:paraId="12964953" w14:textId="77777777" w:rsidR="00601900" w:rsidRPr="004C239C" w:rsidRDefault="00601900" w:rsidP="004C239C">
      <w:pPr>
        <w:pStyle w:val="Corpotesto"/>
        <w:rPr>
          <w:i/>
          <w:iCs/>
          <w:sz w:val="20"/>
        </w:rPr>
      </w:pPr>
      <w:r w:rsidRPr="004C239C">
        <w:rPr>
          <w:i/>
          <w:iCs/>
          <w:sz w:val="20"/>
        </w:rPr>
        <w:t>Guai a te, Moab, sei perduto, popolo di Camos! Egli ha reso fuggiaschi i suoi figli e le sue figlie ha dato in schiavitù al re degl</w:t>
      </w:r>
      <w:r w:rsidR="00EE32D3" w:rsidRPr="004C239C">
        <w:rPr>
          <w:i/>
          <w:iCs/>
          <w:sz w:val="20"/>
        </w:rPr>
        <w:t>i Amorrei Sicon (</w:t>
      </w:r>
      <w:r w:rsidRPr="004C239C">
        <w:rPr>
          <w:i/>
          <w:iCs/>
          <w:sz w:val="20"/>
        </w:rPr>
        <w:t>Nm 21, 29</w:t>
      </w:r>
      <w:r w:rsidR="00EE32D3" w:rsidRPr="004C239C">
        <w:rPr>
          <w:i/>
          <w:iCs/>
          <w:sz w:val="20"/>
        </w:rPr>
        <w:t xml:space="preserve">). </w:t>
      </w:r>
      <w:r w:rsidRPr="004C239C">
        <w:rPr>
          <w:i/>
          <w:iCs/>
          <w:sz w:val="20"/>
        </w:rPr>
        <w:t xml:space="preserve">I Filistei ne ebbero timore e si dicevano: "E' venuto il loro Dio nel loro campo!", ed esclamavano: "Guai a noi, </w:t>
      </w:r>
      <w:r w:rsidR="004C239C" w:rsidRPr="004C239C">
        <w:rPr>
          <w:i/>
          <w:iCs/>
          <w:sz w:val="20"/>
        </w:rPr>
        <w:t>perché</w:t>
      </w:r>
      <w:r w:rsidRPr="004C239C">
        <w:rPr>
          <w:i/>
          <w:iCs/>
          <w:sz w:val="20"/>
        </w:rPr>
        <w:t xml:space="preserve"> no</w:t>
      </w:r>
      <w:r w:rsidR="00EE32D3" w:rsidRPr="004C239C">
        <w:rPr>
          <w:i/>
          <w:iCs/>
          <w:sz w:val="20"/>
        </w:rPr>
        <w:t>n è stato così né ieri né prima (</w:t>
      </w:r>
      <w:r w:rsidRPr="004C239C">
        <w:rPr>
          <w:i/>
          <w:iCs/>
          <w:sz w:val="20"/>
        </w:rPr>
        <w:t>1Sam 4, 7</w:t>
      </w:r>
      <w:r w:rsidR="00EE32D3" w:rsidRPr="004C239C">
        <w:rPr>
          <w:i/>
          <w:iCs/>
          <w:sz w:val="20"/>
        </w:rPr>
        <w:t xml:space="preserve">). </w:t>
      </w:r>
      <w:r w:rsidRPr="004C239C">
        <w:rPr>
          <w:i/>
          <w:iCs/>
          <w:sz w:val="20"/>
        </w:rPr>
        <w:t xml:space="preserve">Guai a noi! Chi ci libererà dalle mani di queste divinità così potenti? Queste divinità hanno colpito con </w:t>
      </w:r>
      <w:r w:rsidR="00EE32D3" w:rsidRPr="004C239C">
        <w:rPr>
          <w:i/>
          <w:iCs/>
          <w:sz w:val="20"/>
        </w:rPr>
        <w:t>ogni piaga l'Egitto nel deserto (</w:t>
      </w:r>
      <w:r w:rsidRPr="004C239C">
        <w:rPr>
          <w:i/>
          <w:iCs/>
          <w:sz w:val="20"/>
        </w:rPr>
        <w:t>1Sam 4, 8</w:t>
      </w:r>
      <w:r w:rsidR="00EE32D3" w:rsidRPr="004C239C">
        <w:rPr>
          <w:i/>
          <w:iCs/>
          <w:sz w:val="20"/>
        </w:rPr>
        <w:t xml:space="preserve">). </w:t>
      </w:r>
      <w:r w:rsidRPr="004C239C">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w:t>
      </w:r>
      <w:r w:rsidR="00EE32D3" w:rsidRPr="004C239C">
        <w:rPr>
          <w:i/>
          <w:iCs/>
          <w:sz w:val="20"/>
        </w:rPr>
        <w:t xml:space="preserve"> questa città è stata distrutta (</w:t>
      </w:r>
      <w:r w:rsidRPr="004C239C">
        <w:rPr>
          <w:i/>
          <w:iCs/>
          <w:sz w:val="20"/>
        </w:rPr>
        <w:t>Esd 4, 15</w:t>
      </w:r>
      <w:r w:rsidR="00EE32D3" w:rsidRPr="004C239C">
        <w:rPr>
          <w:i/>
          <w:iCs/>
          <w:sz w:val="20"/>
        </w:rPr>
        <w:t xml:space="preserve">). </w:t>
      </w:r>
      <w:r w:rsidRPr="004C239C">
        <w:rPr>
          <w:i/>
          <w:iCs/>
          <w:sz w:val="20"/>
        </w:rPr>
        <w:t>Guai alle genti che insorgono contro il mio popolo: il Signore onnipotente li punirà nel giorno del giudizio, immettendo fuoco e vermi nelle loro carni, e piang</w:t>
      </w:r>
      <w:r w:rsidR="00EE32D3" w:rsidRPr="004C239C">
        <w:rPr>
          <w:i/>
          <w:iCs/>
          <w:sz w:val="20"/>
        </w:rPr>
        <w:t>eranno nel tormento per sempre" (</w:t>
      </w:r>
      <w:r w:rsidRPr="004C239C">
        <w:rPr>
          <w:i/>
          <w:iCs/>
          <w:sz w:val="20"/>
        </w:rPr>
        <w:t>Gdt 16, 17</w:t>
      </w:r>
      <w:r w:rsidR="00EE32D3" w:rsidRPr="004C239C">
        <w:rPr>
          <w:i/>
          <w:iCs/>
          <w:sz w:val="20"/>
        </w:rPr>
        <w:t xml:space="preserve">). </w:t>
      </w:r>
      <w:r w:rsidRPr="004C239C">
        <w:rPr>
          <w:i/>
          <w:iCs/>
          <w:sz w:val="20"/>
        </w:rPr>
        <w:t>Se sono colpevole, guai a me! Se giusto, non oso sollevare la testa, sazio d'ignominia,</w:t>
      </w:r>
      <w:r w:rsidR="00EE32D3" w:rsidRPr="004C239C">
        <w:rPr>
          <w:i/>
          <w:iCs/>
          <w:sz w:val="20"/>
        </w:rPr>
        <w:t xml:space="preserve"> come sono, ed ebbro di miseria (</w:t>
      </w:r>
      <w:r w:rsidRPr="004C239C">
        <w:rPr>
          <w:i/>
          <w:iCs/>
          <w:sz w:val="20"/>
        </w:rPr>
        <w:t>Gb 10, 15</w:t>
      </w:r>
      <w:r w:rsidR="00EE32D3" w:rsidRPr="004C239C">
        <w:rPr>
          <w:i/>
          <w:iCs/>
          <w:sz w:val="20"/>
        </w:rPr>
        <w:t xml:space="preserve">). </w:t>
      </w:r>
    </w:p>
    <w:p w14:paraId="2A87B8BD" w14:textId="77777777" w:rsidR="00601900" w:rsidRPr="004C239C" w:rsidRDefault="00601900" w:rsidP="004C239C">
      <w:pPr>
        <w:pStyle w:val="Corpotesto"/>
        <w:rPr>
          <w:i/>
          <w:iCs/>
          <w:sz w:val="20"/>
        </w:rPr>
      </w:pPr>
      <w:r w:rsidRPr="004C239C">
        <w:rPr>
          <w:i/>
          <w:iCs/>
          <w:sz w:val="20"/>
        </w:rPr>
        <w:t>Per chi i guai? Per chi i lamenti? Per chi i litigi? Per chi i gemiti? A chi le percosse per futili motivi? A chi gli occhi rossi?</w:t>
      </w:r>
      <w:r w:rsidR="00EE32D3" w:rsidRPr="004C239C">
        <w:rPr>
          <w:i/>
          <w:iCs/>
          <w:sz w:val="20"/>
        </w:rPr>
        <w:t xml:space="preserve"> (</w:t>
      </w:r>
      <w:r w:rsidRPr="004C239C">
        <w:rPr>
          <w:i/>
          <w:iCs/>
          <w:sz w:val="20"/>
        </w:rPr>
        <w:t>Pr 23, 29</w:t>
      </w:r>
      <w:r w:rsidR="00EE32D3" w:rsidRPr="004C239C">
        <w:rPr>
          <w:i/>
          <w:iCs/>
          <w:sz w:val="20"/>
        </w:rPr>
        <w:t xml:space="preserve">). </w:t>
      </w:r>
      <w:r w:rsidRPr="004C239C">
        <w:rPr>
          <w:i/>
          <w:iCs/>
          <w:sz w:val="20"/>
        </w:rPr>
        <w:t>Infatti, se vengono a cadere, l'uno rialza l'altro. Guai invece a chi è solo: se cad</w:t>
      </w:r>
      <w:r w:rsidR="00EE32D3" w:rsidRPr="004C239C">
        <w:rPr>
          <w:i/>
          <w:iCs/>
          <w:sz w:val="20"/>
        </w:rPr>
        <w:t>e, non ha nessuno che lo rialzi (</w:t>
      </w:r>
      <w:r w:rsidRPr="004C239C">
        <w:rPr>
          <w:i/>
          <w:iCs/>
          <w:sz w:val="20"/>
        </w:rPr>
        <w:t>Qo 4, 10</w:t>
      </w:r>
      <w:r w:rsidR="00EE32D3" w:rsidRPr="004C239C">
        <w:rPr>
          <w:i/>
          <w:iCs/>
          <w:sz w:val="20"/>
        </w:rPr>
        <w:t xml:space="preserve">). </w:t>
      </w:r>
      <w:r w:rsidRPr="004C239C">
        <w:rPr>
          <w:i/>
          <w:iCs/>
          <w:sz w:val="20"/>
        </w:rPr>
        <w:t>Inoltre avrà passato tutti i suoi giorni nell'oscurità e nel pianto fra molti guai</w:t>
      </w:r>
      <w:r w:rsidR="00EE32D3" w:rsidRPr="004C239C">
        <w:rPr>
          <w:i/>
          <w:iCs/>
          <w:sz w:val="20"/>
        </w:rPr>
        <w:t>, malanni e crucci (</w:t>
      </w:r>
      <w:r w:rsidRPr="004C239C">
        <w:rPr>
          <w:i/>
          <w:iCs/>
          <w:sz w:val="20"/>
        </w:rPr>
        <w:t>Qo 5, 16</w:t>
      </w:r>
      <w:r w:rsidR="00EE32D3" w:rsidRPr="004C239C">
        <w:rPr>
          <w:i/>
          <w:iCs/>
          <w:sz w:val="20"/>
        </w:rPr>
        <w:t xml:space="preserve">). </w:t>
      </w:r>
      <w:r w:rsidRPr="004C239C">
        <w:rPr>
          <w:i/>
          <w:iCs/>
          <w:sz w:val="20"/>
        </w:rPr>
        <w:t>Guai a te, o paese, che per re hai un ragazzo e i cui prìncipi banchettano fin dal mattino!</w:t>
      </w:r>
      <w:r w:rsidR="00EE32D3" w:rsidRPr="004C239C">
        <w:rPr>
          <w:i/>
          <w:iCs/>
          <w:sz w:val="20"/>
        </w:rPr>
        <w:t xml:space="preserve"> (</w:t>
      </w:r>
      <w:r w:rsidRPr="004C239C">
        <w:rPr>
          <w:i/>
          <w:iCs/>
          <w:sz w:val="20"/>
        </w:rPr>
        <w:t>Qo 10, 16</w:t>
      </w:r>
      <w:r w:rsidR="00EE32D3" w:rsidRPr="004C239C">
        <w:rPr>
          <w:i/>
          <w:iCs/>
          <w:sz w:val="20"/>
        </w:rPr>
        <w:t xml:space="preserve">). </w:t>
      </w:r>
      <w:r w:rsidRPr="004C239C">
        <w:rPr>
          <w:i/>
          <w:iCs/>
          <w:sz w:val="20"/>
        </w:rPr>
        <w:t>Guai ai cuori pavidi e alle mani indolenti e al peccatore che cammina su due strade!</w:t>
      </w:r>
      <w:r w:rsidR="00EE32D3" w:rsidRPr="004C239C">
        <w:rPr>
          <w:i/>
          <w:iCs/>
          <w:sz w:val="20"/>
        </w:rPr>
        <w:t xml:space="preserve"> (</w:t>
      </w:r>
      <w:r w:rsidRPr="004C239C">
        <w:rPr>
          <w:i/>
          <w:iCs/>
          <w:sz w:val="20"/>
        </w:rPr>
        <w:t>Sir 2, 12</w:t>
      </w:r>
      <w:r w:rsidR="00EE32D3" w:rsidRPr="004C239C">
        <w:rPr>
          <w:i/>
          <w:iCs/>
          <w:sz w:val="20"/>
        </w:rPr>
        <w:t xml:space="preserve">). </w:t>
      </w:r>
      <w:r w:rsidRPr="004C239C">
        <w:rPr>
          <w:i/>
          <w:iCs/>
          <w:sz w:val="20"/>
        </w:rPr>
        <w:t>Guai al cuore indolente perché non ha fed</w:t>
      </w:r>
      <w:r w:rsidR="00EE32D3" w:rsidRPr="004C239C">
        <w:rPr>
          <w:i/>
          <w:iCs/>
          <w:sz w:val="20"/>
        </w:rPr>
        <w:t>e; per questo non sarà protetto (</w:t>
      </w:r>
      <w:r w:rsidRPr="004C239C">
        <w:rPr>
          <w:i/>
          <w:iCs/>
          <w:sz w:val="20"/>
        </w:rPr>
        <w:t>Sir 2, 13</w:t>
      </w:r>
      <w:r w:rsidR="00EE32D3" w:rsidRPr="004C239C">
        <w:rPr>
          <w:i/>
          <w:iCs/>
          <w:sz w:val="20"/>
        </w:rPr>
        <w:t xml:space="preserve">). </w:t>
      </w:r>
      <w:r w:rsidRPr="004C239C">
        <w:rPr>
          <w:i/>
          <w:iCs/>
          <w:sz w:val="20"/>
        </w:rPr>
        <w:t>Guai a voi che avete perduto la pazienza; che farete quando il Signore verrà a visitarvi?</w:t>
      </w:r>
      <w:r w:rsidR="00EE32D3" w:rsidRPr="004C239C">
        <w:rPr>
          <w:i/>
          <w:iCs/>
          <w:sz w:val="20"/>
        </w:rPr>
        <w:t xml:space="preserve"> (</w:t>
      </w:r>
      <w:r w:rsidRPr="004C239C">
        <w:rPr>
          <w:i/>
          <w:iCs/>
          <w:sz w:val="20"/>
        </w:rPr>
        <w:t>Sir 2, 14</w:t>
      </w:r>
      <w:r w:rsidR="00EE32D3" w:rsidRPr="004C239C">
        <w:rPr>
          <w:i/>
          <w:iCs/>
          <w:sz w:val="20"/>
        </w:rPr>
        <w:t xml:space="preserve">). </w:t>
      </w:r>
      <w:r w:rsidRPr="004C239C">
        <w:rPr>
          <w:i/>
          <w:iCs/>
          <w:sz w:val="20"/>
        </w:rPr>
        <w:t>Guai a voi, uomini empi, che avete abbandonato la legge di Dio altissimo!</w:t>
      </w:r>
      <w:r w:rsidR="00EE32D3" w:rsidRPr="004C239C">
        <w:rPr>
          <w:i/>
          <w:iCs/>
          <w:sz w:val="20"/>
        </w:rPr>
        <w:t xml:space="preserve"> (</w:t>
      </w:r>
      <w:r w:rsidRPr="004C239C">
        <w:rPr>
          <w:i/>
          <w:iCs/>
          <w:sz w:val="20"/>
        </w:rPr>
        <w:t>Sir 41, 8</w:t>
      </w:r>
      <w:r w:rsidR="00EE32D3" w:rsidRPr="004C239C">
        <w:rPr>
          <w:i/>
          <w:iCs/>
          <w:sz w:val="20"/>
        </w:rPr>
        <w:t xml:space="preserve">). </w:t>
      </w:r>
    </w:p>
    <w:p w14:paraId="33C6FE5B" w14:textId="77777777" w:rsidR="00601900" w:rsidRPr="004C239C" w:rsidRDefault="00601900" w:rsidP="004C239C">
      <w:pPr>
        <w:pStyle w:val="Corpotesto"/>
        <w:rPr>
          <w:i/>
          <w:iCs/>
          <w:sz w:val="20"/>
        </w:rPr>
      </w:pPr>
      <w:r w:rsidRPr="004C239C">
        <w:rPr>
          <w:i/>
          <w:iCs/>
          <w:sz w:val="20"/>
        </w:rPr>
        <w:t>Guai, gente peccatrice, popolo carico di iniquità! Razza di scellerati, figli corrotti! Hanno abbandonato il Signore, hanno disprezzato il Santo di Is</w:t>
      </w:r>
      <w:r w:rsidR="00EE32D3" w:rsidRPr="004C239C">
        <w:rPr>
          <w:i/>
          <w:iCs/>
          <w:sz w:val="20"/>
        </w:rPr>
        <w:t>raele, si sono voltati indietro (</w:t>
      </w:r>
      <w:r w:rsidRPr="004C239C">
        <w:rPr>
          <w:i/>
          <w:iCs/>
          <w:sz w:val="20"/>
        </w:rPr>
        <w:t>Is 1, 4</w:t>
      </w:r>
      <w:r w:rsidR="00EE32D3" w:rsidRPr="004C239C">
        <w:rPr>
          <w:i/>
          <w:iCs/>
          <w:sz w:val="20"/>
        </w:rPr>
        <w:t xml:space="preserve">). </w:t>
      </w:r>
      <w:r w:rsidRPr="004C239C">
        <w:rPr>
          <w:i/>
          <w:iCs/>
          <w:sz w:val="20"/>
        </w:rPr>
        <w:t>Guai all'empio! Lo colpirà la sventura, secondo i misfatti</w:t>
      </w:r>
      <w:r w:rsidR="00EE32D3" w:rsidRPr="004C239C">
        <w:rPr>
          <w:i/>
          <w:iCs/>
          <w:sz w:val="20"/>
        </w:rPr>
        <w:t xml:space="preserve"> delle sue mani avrà la mercede (</w:t>
      </w:r>
      <w:r w:rsidRPr="004C239C">
        <w:rPr>
          <w:i/>
          <w:iCs/>
          <w:sz w:val="20"/>
        </w:rPr>
        <w:t>Is 3, 11</w:t>
      </w:r>
      <w:r w:rsidR="00EE32D3" w:rsidRPr="004C239C">
        <w:rPr>
          <w:i/>
          <w:iCs/>
          <w:sz w:val="20"/>
        </w:rPr>
        <w:t xml:space="preserve">). </w:t>
      </w:r>
      <w:r w:rsidRPr="004C239C">
        <w:rPr>
          <w:i/>
          <w:iCs/>
          <w:sz w:val="20"/>
        </w:rPr>
        <w:t>Guai a voi, che aggiungete casa a casa e unite campo a campo, finché non vi sia più spazio, e così re</w:t>
      </w:r>
      <w:r w:rsidR="00EE32D3" w:rsidRPr="004C239C">
        <w:rPr>
          <w:i/>
          <w:iCs/>
          <w:sz w:val="20"/>
        </w:rPr>
        <w:t>state soli ad abitare nel paese (</w:t>
      </w:r>
      <w:r w:rsidRPr="004C239C">
        <w:rPr>
          <w:i/>
          <w:iCs/>
          <w:sz w:val="20"/>
        </w:rPr>
        <w:t>Is 5, 8</w:t>
      </w:r>
      <w:r w:rsidR="00EE32D3" w:rsidRPr="004C239C">
        <w:rPr>
          <w:i/>
          <w:iCs/>
          <w:sz w:val="20"/>
        </w:rPr>
        <w:t xml:space="preserve">). </w:t>
      </w:r>
      <w:r w:rsidRPr="004C239C">
        <w:rPr>
          <w:i/>
          <w:iCs/>
          <w:sz w:val="20"/>
        </w:rPr>
        <w:t>Guai a coloro che si alzano presto al mattino e vanno in cerca di bevande inebrianti e si attardano all</w:t>
      </w:r>
      <w:r w:rsidR="00EE32D3" w:rsidRPr="004C239C">
        <w:rPr>
          <w:i/>
          <w:iCs/>
          <w:sz w:val="20"/>
        </w:rPr>
        <w:t>a sera accesi in volto dal vino (</w:t>
      </w:r>
      <w:r w:rsidRPr="004C239C">
        <w:rPr>
          <w:i/>
          <w:iCs/>
          <w:sz w:val="20"/>
        </w:rPr>
        <w:t>Is 5, 11</w:t>
      </w:r>
      <w:r w:rsidR="00EE32D3" w:rsidRPr="004C239C">
        <w:rPr>
          <w:i/>
          <w:iCs/>
          <w:sz w:val="20"/>
        </w:rPr>
        <w:t xml:space="preserve">). </w:t>
      </w:r>
      <w:r w:rsidRPr="004C239C">
        <w:rPr>
          <w:i/>
          <w:iCs/>
          <w:sz w:val="20"/>
        </w:rPr>
        <w:t>Guai a coloro che si tirano addosso il castigo con corde da buoi</w:t>
      </w:r>
      <w:r w:rsidR="00EE32D3" w:rsidRPr="004C239C">
        <w:rPr>
          <w:i/>
          <w:iCs/>
          <w:sz w:val="20"/>
        </w:rPr>
        <w:t xml:space="preserve"> e il peccato con funi da carro (</w:t>
      </w:r>
      <w:r w:rsidRPr="004C239C">
        <w:rPr>
          <w:i/>
          <w:iCs/>
          <w:sz w:val="20"/>
        </w:rPr>
        <w:t>Is 5, 18</w:t>
      </w:r>
      <w:r w:rsidR="00EE32D3" w:rsidRPr="004C239C">
        <w:rPr>
          <w:i/>
          <w:iCs/>
          <w:sz w:val="20"/>
        </w:rPr>
        <w:t xml:space="preserve">). </w:t>
      </w:r>
      <w:r w:rsidRPr="004C239C">
        <w:rPr>
          <w:i/>
          <w:iCs/>
          <w:sz w:val="20"/>
        </w:rPr>
        <w:t>Guai a coloro che chiamano bene il male e male il bene, che cambiano le tenebre in luce e la luce in tenebre, che cambiano l'ama</w:t>
      </w:r>
      <w:r w:rsidR="00EE32D3" w:rsidRPr="004C239C">
        <w:rPr>
          <w:i/>
          <w:iCs/>
          <w:sz w:val="20"/>
        </w:rPr>
        <w:t>ro in dolce e il dolce in amaro (</w:t>
      </w:r>
      <w:r w:rsidRPr="004C239C">
        <w:rPr>
          <w:i/>
          <w:iCs/>
          <w:sz w:val="20"/>
        </w:rPr>
        <w:t>Is 5, 20</w:t>
      </w:r>
      <w:r w:rsidR="00EE32D3" w:rsidRPr="004C239C">
        <w:rPr>
          <w:i/>
          <w:iCs/>
          <w:sz w:val="20"/>
        </w:rPr>
        <w:t xml:space="preserve">). </w:t>
      </w:r>
      <w:r w:rsidRPr="004C239C">
        <w:rPr>
          <w:i/>
          <w:iCs/>
          <w:sz w:val="20"/>
        </w:rPr>
        <w:t>Guai a coloro che si credono sapi</w:t>
      </w:r>
      <w:r w:rsidR="00EE32D3" w:rsidRPr="004C239C">
        <w:rPr>
          <w:i/>
          <w:iCs/>
          <w:sz w:val="20"/>
        </w:rPr>
        <w:t>enti e si reputano intelligenti (</w:t>
      </w:r>
      <w:r w:rsidRPr="004C239C">
        <w:rPr>
          <w:i/>
          <w:iCs/>
          <w:sz w:val="20"/>
        </w:rPr>
        <w:t>Is 5, 21</w:t>
      </w:r>
      <w:r w:rsidR="00EE32D3" w:rsidRPr="004C239C">
        <w:rPr>
          <w:i/>
          <w:iCs/>
          <w:sz w:val="20"/>
        </w:rPr>
        <w:t xml:space="preserve">). </w:t>
      </w:r>
    </w:p>
    <w:p w14:paraId="7418BEC6" w14:textId="77777777" w:rsidR="00601900" w:rsidRPr="004C239C" w:rsidRDefault="00601900" w:rsidP="004C239C">
      <w:pPr>
        <w:pStyle w:val="Corpotesto"/>
        <w:rPr>
          <w:i/>
          <w:iCs/>
          <w:sz w:val="20"/>
        </w:rPr>
      </w:pPr>
      <w:r w:rsidRPr="004C239C">
        <w:rPr>
          <w:i/>
          <w:iCs/>
          <w:sz w:val="20"/>
        </w:rPr>
        <w:t>Guai a coloro che sono gagliardi nel bere vino, valorosi</w:t>
      </w:r>
      <w:r w:rsidR="00EE32D3" w:rsidRPr="004C239C">
        <w:rPr>
          <w:i/>
          <w:iCs/>
          <w:sz w:val="20"/>
        </w:rPr>
        <w:t xml:space="preserve"> nel mescere bevande inebrianti (</w:t>
      </w:r>
      <w:r w:rsidRPr="004C239C">
        <w:rPr>
          <w:i/>
          <w:iCs/>
          <w:sz w:val="20"/>
        </w:rPr>
        <w:t>Is 5, 22</w:t>
      </w:r>
      <w:r w:rsidR="00EE32D3" w:rsidRPr="004C239C">
        <w:rPr>
          <w:i/>
          <w:iCs/>
          <w:sz w:val="20"/>
        </w:rPr>
        <w:t xml:space="preserve">). </w:t>
      </w:r>
      <w:r w:rsidRPr="004C239C">
        <w:rPr>
          <w:i/>
          <w:iCs/>
          <w:sz w:val="20"/>
        </w:rPr>
        <w:t>Guai a coloro che fanno decreti iniqui e scrivon</w:t>
      </w:r>
      <w:r w:rsidR="00EE32D3" w:rsidRPr="004C239C">
        <w:rPr>
          <w:i/>
          <w:iCs/>
          <w:sz w:val="20"/>
        </w:rPr>
        <w:t>o in fretta sentenze oppressive (</w:t>
      </w:r>
      <w:r w:rsidRPr="004C239C">
        <w:rPr>
          <w:i/>
          <w:iCs/>
          <w:sz w:val="20"/>
        </w:rPr>
        <w:t>Is 10, 1</w:t>
      </w:r>
      <w:r w:rsidR="00EE32D3" w:rsidRPr="004C239C">
        <w:rPr>
          <w:i/>
          <w:iCs/>
          <w:sz w:val="20"/>
        </w:rPr>
        <w:t xml:space="preserve">). </w:t>
      </w:r>
      <w:r w:rsidRPr="004C239C">
        <w:rPr>
          <w:i/>
          <w:iCs/>
          <w:sz w:val="20"/>
        </w:rPr>
        <w:t>Dagli angoli estremi della terra abbiamo udito il canto: Gloria al giusto". Ma io dico: "Guai a me! Guai a me! Ohimè!". I perfidi agiscono perfidamente,</w:t>
      </w:r>
      <w:r w:rsidR="00EE32D3" w:rsidRPr="004C239C">
        <w:rPr>
          <w:i/>
          <w:iCs/>
          <w:sz w:val="20"/>
        </w:rPr>
        <w:t xml:space="preserve"> i perfidi operano con perfidia (</w:t>
      </w:r>
      <w:r w:rsidRPr="004C239C">
        <w:rPr>
          <w:i/>
          <w:iCs/>
          <w:sz w:val="20"/>
        </w:rPr>
        <w:t>Is 24, 16</w:t>
      </w:r>
      <w:r w:rsidR="00EE32D3" w:rsidRPr="004C239C">
        <w:rPr>
          <w:i/>
          <w:iCs/>
          <w:sz w:val="20"/>
        </w:rPr>
        <w:t xml:space="preserve">). </w:t>
      </w:r>
      <w:r w:rsidRPr="004C239C">
        <w:rPr>
          <w:i/>
          <w:iCs/>
          <w:sz w:val="20"/>
        </w:rPr>
        <w:t>Guai alla corona superba degli ubriachi di Efraim, al fiore caduco, suo splendido ornamento, che domina la fertile valle, o storditi dal vino!</w:t>
      </w:r>
      <w:r w:rsidR="00EE32D3" w:rsidRPr="004C239C">
        <w:rPr>
          <w:i/>
          <w:iCs/>
          <w:sz w:val="20"/>
        </w:rPr>
        <w:t xml:space="preserve"> (</w:t>
      </w:r>
      <w:r w:rsidRPr="004C239C">
        <w:rPr>
          <w:i/>
          <w:iCs/>
          <w:sz w:val="20"/>
        </w:rPr>
        <w:t>Is 28, 1</w:t>
      </w:r>
      <w:r w:rsidR="00EE32D3" w:rsidRPr="004C239C">
        <w:rPr>
          <w:i/>
          <w:iCs/>
          <w:sz w:val="20"/>
        </w:rPr>
        <w:t xml:space="preserve">). </w:t>
      </w:r>
      <w:r w:rsidRPr="004C239C">
        <w:rPr>
          <w:i/>
          <w:iCs/>
          <w:sz w:val="20"/>
        </w:rPr>
        <w:t>Guai ad Arièl, ad Arièl, città dove pose il campo Davide! Aggiungete anno ad anno,</w:t>
      </w:r>
      <w:r w:rsidR="00EE32D3" w:rsidRPr="004C239C">
        <w:rPr>
          <w:i/>
          <w:iCs/>
          <w:sz w:val="20"/>
        </w:rPr>
        <w:t xml:space="preserve"> si avvicendino i cicli festivi (</w:t>
      </w:r>
      <w:r w:rsidRPr="004C239C">
        <w:rPr>
          <w:i/>
          <w:iCs/>
          <w:sz w:val="20"/>
        </w:rPr>
        <w:t>Is 29, 1</w:t>
      </w:r>
      <w:r w:rsidR="00EE32D3" w:rsidRPr="004C239C">
        <w:rPr>
          <w:i/>
          <w:iCs/>
          <w:sz w:val="20"/>
        </w:rPr>
        <w:t xml:space="preserve">). </w:t>
      </w:r>
      <w:r w:rsidRPr="004C239C">
        <w:rPr>
          <w:i/>
          <w:iCs/>
          <w:sz w:val="20"/>
        </w:rPr>
        <w:t>Guai a quanti vogliono sottrarsi alla vista del Signore per dissimulare i loro piani, a coloro che agiscono nelle tenebre, dicendo:</w:t>
      </w:r>
      <w:r w:rsidR="00EE32D3" w:rsidRPr="004C239C">
        <w:rPr>
          <w:i/>
          <w:iCs/>
          <w:sz w:val="20"/>
        </w:rPr>
        <w:t xml:space="preserve"> "Chi ci vede? Chi ci conosce?" (</w:t>
      </w:r>
      <w:r w:rsidRPr="004C239C">
        <w:rPr>
          <w:i/>
          <w:iCs/>
          <w:sz w:val="20"/>
        </w:rPr>
        <w:t>Is 29, 15</w:t>
      </w:r>
      <w:r w:rsidR="00EE32D3" w:rsidRPr="004C239C">
        <w:rPr>
          <w:i/>
          <w:iCs/>
          <w:sz w:val="20"/>
        </w:rPr>
        <w:t xml:space="preserve">). </w:t>
      </w:r>
      <w:r w:rsidRPr="004C239C">
        <w:rPr>
          <w:i/>
          <w:iCs/>
          <w:sz w:val="20"/>
        </w:rPr>
        <w:t xml:space="preserve">Guai a voi, figli ribelli -oracolo del Signore - che fate progetti da me non suggeriti, vi legate con alleanze che io non ho ispirate così </w:t>
      </w:r>
      <w:r w:rsidR="00EE32D3" w:rsidRPr="004C239C">
        <w:rPr>
          <w:i/>
          <w:iCs/>
          <w:sz w:val="20"/>
        </w:rPr>
        <w:t>da aggiungere peccato a peccato (</w:t>
      </w:r>
      <w:r w:rsidRPr="004C239C">
        <w:rPr>
          <w:i/>
          <w:iCs/>
          <w:sz w:val="20"/>
        </w:rPr>
        <w:t>Is 30, 1</w:t>
      </w:r>
      <w:r w:rsidR="00EE32D3" w:rsidRPr="004C239C">
        <w:rPr>
          <w:i/>
          <w:iCs/>
          <w:sz w:val="20"/>
        </w:rPr>
        <w:t xml:space="preserve">). </w:t>
      </w:r>
    </w:p>
    <w:p w14:paraId="745BAA56" w14:textId="77777777" w:rsidR="00601900" w:rsidRPr="004C239C" w:rsidRDefault="00601900" w:rsidP="004C239C">
      <w:pPr>
        <w:pStyle w:val="Corpotesto"/>
        <w:rPr>
          <w:i/>
          <w:iCs/>
          <w:sz w:val="20"/>
        </w:rPr>
      </w:pPr>
      <w:r w:rsidRPr="004C239C">
        <w:rPr>
          <w:i/>
          <w:iCs/>
          <w:sz w:val="20"/>
        </w:rPr>
        <w:t xml:space="preserve">Guai a quanti scendono in Egitto per cercar aiuto, e pongono la speranza nei cavalli, confidano nei carri perché numerosi e sulla cavalleria perché molto potente, senza guardare al Santo di </w:t>
      </w:r>
      <w:r w:rsidRPr="004C239C">
        <w:rPr>
          <w:i/>
          <w:iCs/>
          <w:sz w:val="20"/>
        </w:rPr>
        <w:lastRenderedPageBreak/>
        <w:t>Isr</w:t>
      </w:r>
      <w:r w:rsidR="00EE32D3" w:rsidRPr="004C239C">
        <w:rPr>
          <w:i/>
          <w:iCs/>
          <w:sz w:val="20"/>
        </w:rPr>
        <w:t>aele e senza cercare il Signore (</w:t>
      </w:r>
      <w:r w:rsidRPr="004C239C">
        <w:rPr>
          <w:i/>
          <w:iCs/>
          <w:sz w:val="20"/>
        </w:rPr>
        <w:t>Is 31, 1</w:t>
      </w:r>
      <w:r w:rsidR="00EE32D3" w:rsidRPr="004C239C">
        <w:rPr>
          <w:i/>
          <w:iCs/>
          <w:sz w:val="20"/>
        </w:rPr>
        <w:t xml:space="preserve">). </w:t>
      </w:r>
      <w:r w:rsidRPr="004C239C">
        <w:rPr>
          <w:i/>
          <w:iCs/>
          <w:sz w:val="20"/>
        </w:rPr>
        <w:t>Guai a te, che devasti e non sei stato devastato, che saccheggi e non sei stato saccheggiato: sarai devastato, quando avrai finito di devastare, ti saccheggeranno, quando avrai fin</w:t>
      </w:r>
      <w:r w:rsidR="00EE32D3" w:rsidRPr="004C239C">
        <w:rPr>
          <w:i/>
          <w:iCs/>
          <w:sz w:val="20"/>
        </w:rPr>
        <w:t>ito di saccheggiare (</w:t>
      </w:r>
      <w:r w:rsidRPr="004C239C">
        <w:rPr>
          <w:i/>
          <w:iCs/>
          <w:sz w:val="20"/>
        </w:rPr>
        <w:t>Is 33, 1</w:t>
      </w:r>
      <w:r w:rsidR="00EE32D3" w:rsidRPr="004C239C">
        <w:rPr>
          <w:i/>
          <w:iCs/>
          <w:sz w:val="20"/>
        </w:rPr>
        <w:t xml:space="preserve">). </w:t>
      </w:r>
      <w:r w:rsidRPr="004C239C">
        <w:rPr>
          <w:i/>
          <w:iCs/>
          <w:sz w:val="20"/>
        </w:rPr>
        <w:t>Ecco, egli sale come nubi e come un turbine sono i suoi carri, i suoi cavalli sono più veloci delle aquile. Guai a noi che siamo perduti!</w:t>
      </w:r>
      <w:r w:rsidR="00EE32D3" w:rsidRPr="004C239C">
        <w:rPr>
          <w:i/>
          <w:iCs/>
          <w:sz w:val="20"/>
        </w:rPr>
        <w:t xml:space="preserve"> (</w:t>
      </w:r>
      <w:r w:rsidRPr="004C239C">
        <w:rPr>
          <w:i/>
          <w:iCs/>
          <w:sz w:val="20"/>
        </w:rPr>
        <w:t>Ger 4, 13</w:t>
      </w:r>
      <w:r w:rsidR="00EE32D3" w:rsidRPr="004C239C">
        <w:rPr>
          <w:i/>
          <w:iCs/>
          <w:sz w:val="20"/>
        </w:rPr>
        <w:t xml:space="preserve">). </w:t>
      </w:r>
      <w:r w:rsidRPr="004C239C">
        <w:rPr>
          <w:i/>
          <w:iCs/>
          <w:sz w:val="20"/>
        </w:rPr>
        <w:t>Sento un grido come di donna nei dolori, un urlo come di donna al primo parto, è il grido della figlia di Sion, che spasima e tende le mani: "Guai a me! Sono affranta,</w:t>
      </w:r>
      <w:r w:rsidR="00EE32D3" w:rsidRPr="004C239C">
        <w:rPr>
          <w:i/>
          <w:iCs/>
          <w:sz w:val="20"/>
        </w:rPr>
        <w:t xml:space="preserve"> affranta per tutti gli uccisi" (</w:t>
      </w:r>
      <w:r w:rsidRPr="004C239C">
        <w:rPr>
          <w:i/>
          <w:iCs/>
          <w:sz w:val="20"/>
        </w:rPr>
        <w:t>Ger 4, 31</w:t>
      </w:r>
      <w:r w:rsidR="00EE32D3" w:rsidRPr="004C239C">
        <w:rPr>
          <w:i/>
          <w:iCs/>
          <w:sz w:val="20"/>
        </w:rPr>
        <w:t>).</w:t>
      </w:r>
    </w:p>
    <w:p w14:paraId="7BA2A18B" w14:textId="77777777" w:rsidR="00601900" w:rsidRPr="004C239C" w:rsidRDefault="00601900" w:rsidP="004C239C">
      <w:pPr>
        <w:pStyle w:val="Corpotesto"/>
        <w:rPr>
          <w:i/>
          <w:iCs/>
          <w:sz w:val="20"/>
        </w:rPr>
      </w:pPr>
      <w:r w:rsidRPr="004C239C">
        <w:rPr>
          <w:i/>
          <w:iCs/>
          <w:sz w:val="20"/>
        </w:rPr>
        <w:t>Guai a me a causa della mia ferita; la mia piaga è incurabile. Eppure io avevo pensato: "E' solo un dolore che io posso</w:t>
      </w:r>
      <w:r w:rsidR="00EE32D3" w:rsidRPr="004C239C">
        <w:rPr>
          <w:i/>
          <w:iCs/>
          <w:sz w:val="20"/>
        </w:rPr>
        <w:t xml:space="preserve"> sopportare" (</w:t>
      </w:r>
      <w:r w:rsidRPr="004C239C">
        <w:rPr>
          <w:i/>
          <w:iCs/>
          <w:sz w:val="20"/>
        </w:rPr>
        <w:t>Ger 10, 19</w:t>
      </w:r>
      <w:r w:rsidR="00EE32D3" w:rsidRPr="004C239C">
        <w:rPr>
          <w:i/>
          <w:iCs/>
          <w:sz w:val="20"/>
        </w:rPr>
        <w:t xml:space="preserve">). </w:t>
      </w:r>
      <w:r w:rsidRPr="004C239C">
        <w:rPr>
          <w:i/>
          <w:iCs/>
          <w:sz w:val="20"/>
        </w:rPr>
        <w:t>I tuoi adultèri e i tuoi richiami d'amore, l'ignominia della tua prostituzione! Sulle colline e per i piani ho visto i tuoi orrori. Guai a te, Gerusalemme, perché non ti purifichi! Per quanto tempo ancora?</w:t>
      </w:r>
      <w:r w:rsidR="00EE32D3" w:rsidRPr="004C239C">
        <w:rPr>
          <w:i/>
          <w:iCs/>
          <w:sz w:val="20"/>
        </w:rPr>
        <w:t xml:space="preserve"> (</w:t>
      </w:r>
      <w:r w:rsidRPr="004C239C">
        <w:rPr>
          <w:i/>
          <w:iCs/>
          <w:sz w:val="20"/>
        </w:rPr>
        <w:t>Ger 13, 27</w:t>
      </w:r>
      <w:r w:rsidR="00EE32D3" w:rsidRPr="004C239C">
        <w:rPr>
          <w:i/>
          <w:iCs/>
          <w:sz w:val="20"/>
        </w:rPr>
        <w:t xml:space="preserve">). </w:t>
      </w:r>
      <w:r w:rsidRPr="004C239C">
        <w:rPr>
          <w:i/>
          <w:iCs/>
          <w:sz w:val="20"/>
        </w:rPr>
        <w:t xml:space="preserve">Guai a chi costruisce la casa senza giustizia e il piano di sopra senza equità, che fa lavorare il suo prossimo </w:t>
      </w:r>
      <w:r w:rsidR="00EE32D3" w:rsidRPr="004C239C">
        <w:rPr>
          <w:i/>
          <w:iCs/>
          <w:sz w:val="20"/>
        </w:rPr>
        <w:t>per nulla, senza dargli la paga (</w:t>
      </w:r>
      <w:r w:rsidRPr="004C239C">
        <w:rPr>
          <w:i/>
          <w:iCs/>
          <w:sz w:val="20"/>
        </w:rPr>
        <w:t>Ger 22, 13</w:t>
      </w:r>
      <w:r w:rsidR="00EE32D3" w:rsidRPr="004C239C">
        <w:rPr>
          <w:i/>
          <w:iCs/>
          <w:sz w:val="20"/>
        </w:rPr>
        <w:t xml:space="preserve">). </w:t>
      </w:r>
      <w:r w:rsidRPr="004C239C">
        <w:rPr>
          <w:i/>
          <w:iCs/>
          <w:sz w:val="20"/>
        </w:rPr>
        <w:t>"Guai ai pastori che fanno perire e disperdono il gregge del mi</w:t>
      </w:r>
      <w:r w:rsidR="00EE32D3" w:rsidRPr="004C239C">
        <w:rPr>
          <w:i/>
          <w:iCs/>
          <w:sz w:val="20"/>
        </w:rPr>
        <w:t>o pascolo". Oracolo del Signore (</w:t>
      </w:r>
      <w:r w:rsidRPr="004C239C">
        <w:rPr>
          <w:i/>
          <w:iCs/>
          <w:sz w:val="20"/>
        </w:rPr>
        <w:t>Ger 23, 1</w:t>
      </w:r>
      <w:r w:rsidR="00EE32D3" w:rsidRPr="004C239C">
        <w:rPr>
          <w:i/>
          <w:iCs/>
          <w:sz w:val="20"/>
        </w:rPr>
        <w:t xml:space="preserve">). </w:t>
      </w:r>
      <w:r w:rsidRPr="004C239C">
        <w:rPr>
          <w:i/>
          <w:iCs/>
          <w:sz w:val="20"/>
        </w:rPr>
        <w:t>Tu hai detto: Guai a me poiché il Signore aggiunge tristezza al mio dolore. Io sono stanco d</w:t>
      </w:r>
      <w:r w:rsidR="00EE32D3" w:rsidRPr="004C239C">
        <w:rPr>
          <w:i/>
          <w:iCs/>
          <w:sz w:val="20"/>
        </w:rPr>
        <w:t>ei miei gemiti e non trovo pace (</w:t>
      </w:r>
      <w:r w:rsidRPr="004C239C">
        <w:rPr>
          <w:i/>
          <w:iCs/>
          <w:sz w:val="20"/>
        </w:rPr>
        <w:t>Ger 45, 3</w:t>
      </w:r>
      <w:r w:rsidR="00EE32D3" w:rsidRPr="004C239C">
        <w:rPr>
          <w:i/>
          <w:iCs/>
          <w:sz w:val="20"/>
        </w:rPr>
        <w:t xml:space="preserve">). </w:t>
      </w:r>
      <w:r w:rsidRPr="004C239C">
        <w:rPr>
          <w:i/>
          <w:iCs/>
          <w:sz w:val="20"/>
        </w:rPr>
        <w:t>Su Moab. Così dice il Signore degli eserciti, Dio di Israele: "Guai a Nebo poiché è devastata, piena di vergogna e catturata è Kiriataim; sente verg</w:t>
      </w:r>
      <w:r w:rsidR="00EE32D3" w:rsidRPr="004C239C">
        <w:rPr>
          <w:i/>
          <w:iCs/>
          <w:sz w:val="20"/>
        </w:rPr>
        <w:t>ogna, è abbattuta la roccaforte (</w:t>
      </w:r>
      <w:r w:rsidRPr="004C239C">
        <w:rPr>
          <w:i/>
          <w:iCs/>
          <w:sz w:val="20"/>
        </w:rPr>
        <w:t>Ger 48, 1</w:t>
      </w:r>
      <w:r w:rsidR="00EE32D3" w:rsidRPr="004C239C">
        <w:rPr>
          <w:i/>
          <w:iCs/>
          <w:sz w:val="20"/>
        </w:rPr>
        <w:t xml:space="preserve">). </w:t>
      </w:r>
      <w:r w:rsidRPr="004C239C">
        <w:rPr>
          <w:i/>
          <w:iCs/>
          <w:sz w:val="20"/>
        </w:rPr>
        <w:t xml:space="preserve">Guai a te, Moab, sei perduto, popolo di Camos, poiché i tuoi figli sono condotti schiavi, </w:t>
      </w:r>
      <w:r w:rsidR="00EE32D3" w:rsidRPr="004C239C">
        <w:rPr>
          <w:i/>
          <w:iCs/>
          <w:sz w:val="20"/>
        </w:rPr>
        <w:t>le tue figlie portate in esilio (</w:t>
      </w:r>
      <w:r w:rsidRPr="004C239C">
        <w:rPr>
          <w:i/>
          <w:iCs/>
          <w:sz w:val="20"/>
        </w:rPr>
        <w:t>Ger 48, 46</w:t>
      </w:r>
      <w:r w:rsidR="00EE32D3" w:rsidRPr="004C239C">
        <w:rPr>
          <w:i/>
          <w:iCs/>
          <w:sz w:val="20"/>
        </w:rPr>
        <w:t xml:space="preserve">). </w:t>
      </w:r>
    </w:p>
    <w:p w14:paraId="291C5EE3" w14:textId="77777777" w:rsidR="00601900" w:rsidRPr="004C239C" w:rsidRDefault="00601900" w:rsidP="004C239C">
      <w:pPr>
        <w:pStyle w:val="Corpotesto"/>
        <w:rPr>
          <w:i/>
          <w:iCs/>
          <w:sz w:val="20"/>
        </w:rPr>
      </w:pPr>
      <w:r w:rsidRPr="004C239C">
        <w:rPr>
          <w:i/>
          <w:iCs/>
          <w:sz w:val="20"/>
        </w:rPr>
        <w:t>Uccidete tutti i suoi tori, scendano al macello. Guai a loro, perché è giunto il loro giorno, il tempo del loro castigo!</w:t>
      </w:r>
      <w:r w:rsidR="00EE32D3" w:rsidRPr="004C239C">
        <w:rPr>
          <w:i/>
          <w:iCs/>
          <w:sz w:val="20"/>
        </w:rPr>
        <w:t xml:space="preserve"> (</w:t>
      </w:r>
      <w:r w:rsidRPr="004C239C">
        <w:rPr>
          <w:i/>
          <w:iCs/>
          <w:sz w:val="20"/>
        </w:rPr>
        <w:t>Ger 50, 27</w:t>
      </w:r>
      <w:r w:rsidR="00EE32D3" w:rsidRPr="004C239C">
        <w:rPr>
          <w:i/>
          <w:iCs/>
          <w:sz w:val="20"/>
        </w:rPr>
        <w:t xml:space="preserve">). </w:t>
      </w:r>
      <w:r w:rsidRPr="004C239C">
        <w:rPr>
          <w:i/>
          <w:iCs/>
          <w:sz w:val="20"/>
        </w:rPr>
        <w:t>E' caduta la corona dalla nostra testa; guai a noi, perché abbiamo peccato!</w:t>
      </w:r>
      <w:r w:rsidR="00EE32D3" w:rsidRPr="004C239C">
        <w:rPr>
          <w:i/>
          <w:iCs/>
          <w:sz w:val="20"/>
        </w:rPr>
        <w:t xml:space="preserve"> (</w:t>
      </w:r>
      <w:r w:rsidRPr="004C239C">
        <w:rPr>
          <w:i/>
          <w:iCs/>
          <w:sz w:val="20"/>
        </w:rPr>
        <w:t>Lam 5, 16</w:t>
      </w:r>
      <w:r w:rsidR="00EE32D3" w:rsidRPr="004C239C">
        <w:rPr>
          <w:i/>
          <w:iCs/>
          <w:sz w:val="20"/>
        </w:rPr>
        <w:t xml:space="preserve">). </w:t>
      </w:r>
      <w:r w:rsidRPr="004C239C">
        <w:rPr>
          <w:i/>
          <w:iCs/>
          <w:sz w:val="20"/>
        </w:rPr>
        <w:t>Io guardai ed ecco, una mano tesa verso di me teneva un rotolo. Lo spiegò davanti a me; era scritto all'interno e all'esterno e vi erano scritti lamenti, pianti e guai</w:t>
      </w:r>
      <w:r w:rsidR="00EE32D3" w:rsidRPr="004C239C">
        <w:rPr>
          <w:i/>
          <w:iCs/>
          <w:sz w:val="20"/>
        </w:rPr>
        <w:t xml:space="preserve"> (</w:t>
      </w:r>
      <w:r w:rsidRPr="004C239C">
        <w:rPr>
          <w:i/>
          <w:iCs/>
          <w:sz w:val="20"/>
        </w:rPr>
        <w:t>Ez 2, 9</w:t>
      </w:r>
      <w:r w:rsidR="00EE32D3" w:rsidRPr="004C239C">
        <w:rPr>
          <w:i/>
          <w:iCs/>
          <w:sz w:val="20"/>
        </w:rPr>
        <w:t xml:space="preserve">). </w:t>
      </w:r>
      <w:r w:rsidRPr="004C239C">
        <w:rPr>
          <w:i/>
          <w:iCs/>
          <w:sz w:val="20"/>
        </w:rPr>
        <w:t>Così dice il Signore Dio: Guai ai profeti stolti, che seguono il loro sp</w:t>
      </w:r>
      <w:r w:rsidR="00EE32D3" w:rsidRPr="004C239C">
        <w:rPr>
          <w:i/>
          <w:iCs/>
          <w:sz w:val="20"/>
        </w:rPr>
        <w:t>irito senza avere avuto visioni (</w:t>
      </w:r>
      <w:r w:rsidRPr="004C239C">
        <w:rPr>
          <w:i/>
          <w:iCs/>
          <w:sz w:val="20"/>
        </w:rPr>
        <w:t>Ez 13, 3</w:t>
      </w:r>
      <w:r w:rsidR="00EE32D3" w:rsidRPr="004C239C">
        <w:rPr>
          <w:i/>
          <w:iCs/>
          <w:sz w:val="20"/>
        </w:rPr>
        <w:t xml:space="preserve">). </w:t>
      </w:r>
      <w:r w:rsidRPr="004C239C">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EE32D3" w:rsidRPr="004C239C">
        <w:rPr>
          <w:i/>
          <w:iCs/>
          <w:sz w:val="20"/>
        </w:rPr>
        <w:t xml:space="preserve"> (</w:t>
      </w:r>
      <w:r w:rsidRPr="004C239C">
        <w:rPr>
          <w:i/>
          <w:iCs/>
          <w:sz w:val="20"/>
        </w:rPr>
        <w:t>Ez 13, 18</w:t>
      </w:r>
      <w:r w:rsidR="00EE32D3" w:rsidRPr="004C239C">
        <w:rPr>
          <w:i/>
          <w:iCs/>
          <w:sz w:val="20"/>
        </w:rPr>
        <w:t xml:space="preserve">) </w:t>
      </w:r>
      <w:r w:rsidRPr="004C239C">
        <w:rPr>
          <w:i/>
          <w:iCs/>
          <w:sz w:val="20"/>
        </w:rPr>
        <w:t>Ora, dopo tutta la tua perversione, guai, guai</w:t>
      </w:r>
      <w:r w:rsidR="00EE32D3" w:rsidRPr="004C239C">
        <w:rPr>
          <w:i/>
          <w:iCs/>
          <w:sz w:val="20"/>
        </w:rPr>
        <w:t xml:space="preserve"> a te! Oracolo del Signore Dio (</w:t>
      </w:r>
      <w:r w:rsidRPr="004C239C">
        <w:rPr>
          <w:i/>
          <w:iCs/>
          <w:sz w:val="20"/>
        </w:rPr>
        <w:t>Ez 16, 23</w:t>
      </w:r>
      <w:r w:rsidR="00EE32D3" w:rsidRPr="004C239C">
        <w:rPr>
          <w:i/>
          <w:iCs/>
          <w:sz w:val="20"/>
        </w:rPr>
        <w:t xml:space="preserve">). </w:t>
      </w:r>
    </w:p>
    <w:p w14:paraId="4070FB03" w14:textId="77777777" w:rsidR="00601900" w:rsidRPr="004C239C" w:rsidRDefault="00601900" w:rsidP="004C239C">
      <w:pPr>
        <w:pStyle w:val="Corpotesto"/>
        <w:rPr>
          <w:i/>
          <w:iCs/>
          <w:sz w:val="20"/>
        </w:rPr>
      </w:pPr>
      <w:r w:rsidRPr="004C239C">
        <w:rPr>
          <w:i/>
          <w:iCs/>
          <w:sz w:val="20"/>
        </w:rPr>
        <w:t>Poiché dice il Signore Dio: Guai alla città sanguinaria, alla pentola arrugginita, da cui non si stacca la ruggine! Vuotala pezzo</w:t>
      </w:r>
      <w:r w:rsidR="00EE32D3" w:rsidRPr="004C239C">
        <w:rPr>
          <w:i/>
          <w:iCs/>
          <w:sz w:val="20"/>
        </w:rPr>
        <w:t xml:space="preserve"> per pezzo, senza fare le parti (</w:t>
      </w:r>
      <w:r w:rsidRPr="004C239C">
        <w:rPr>
          <w:i/>
          <w:iCs/>
          <w:sz w:val="20"/>
        </w:rPr>
        <w:t>Ez 24, 6</w:t>
      </w:r>
      <w:r w:rsidR="00EE32D3" w:rsidRPr="004C239C">
        <w:rPr>
          <w:i/>
          <w:iCs/>
          <w:sz w:val="20"/>
        </w:rPr>
        <w:t xml:space="preserve">). </w:t>
      </w:r>
      <w:r w:rsidRPr="004C239C">
        <w:rPr>
          <w:i/>
          <w:iCs/>
          <w:sz w:val="20"/>
        </w:rPr>
        <w:t>Perciò dice il Signore Dio: Guai alla città sanguinar</w:t>
      </w:r>
      <w:r w:rsidR="00EE32D3" w:rsidRPr="004C239C">
        <w:rPr>
          <w:i/>
          <w:iCs/>
          <w:sz w:val="20"/>
        </w:rPr>
        <w:t>ia! Anch'io farò grande il rogo (</w:t>
      </w:r>
      <w:r w:rsidRPr="004C239C">
        <w:rPr>
          <w:i/>
          <w:iCs/>
          <w:sz w:val="20"/>
        </w:rPr>
        <w:t>Ez 24, 9</w:t>
      </w:r>
      <w:r w:rsidR="00EE32D3" w:rsidRPr="004C239C">
        <w:rPr>
          <w:i/>
          <w:iCs/>
          <w:sz w:val="20"/>
        </w:rPr>
        <w:t xml:space="preserve">). </w:t>
      </w:r>
      <w:r w:rsidRPr="004C239C">
        <w:rPr>
          <w:i/>
          <w:iCs/>
          <w:sz w:val="20"/>
        </w:rPr>
        <w:t>"Figlio dell'uomo, profetizza contro i pastori d'Israele, predici e riferisci ai pastori: Dice il Signore Dio: Guai ai pastori d'Israele, che pascono se stessi! I pastori non dovrebbero forse pascere il gregge?</w:t>
      </w:r>
      <w:r w:rsidR="00EE32D3" w:rsidRPr="004C239C">
        <w:rPr>
          <w:i/>
          <w:iCs/>
          <w:sz w:val="20"/>
        </w:rPr>
        <w:t xml:space="preserve"> (</w:t>
      </w:r>
      <w:r w:rsidRPr="004C239C">
        <w:rPr>
          <w:i/>
          <w:iCs/>
          <w:sz w:val="20"/>
        </w:rPr>
        <w:t>Ez 34, 2</w:t>
      </w:r>
      <w:r w:rsidR="00EE32D3" w:rsidRPr="004C239C">
        <w:rPr>
          <w:i/>
          <w:iCs/>
          <w:sz w:val="20"/>
        </w:rPr>
        <w:t xml:space="preserve">). </w:t>
      </w:r>
      <w:r w:rsidRPr="004C239C">
        <w:rPr>
          <w:i/>
          <w:iCs/>
          <w:sz w:val="20"/>
        </w:rPr>
        <w:t xml:space="preserve">Guai a costoro, ormai lontani da me! Distruzione per loro, </w:t>
      </w:r>
      <w:r w:rsidR="004C239C" w:rsidRPr="004C239C">
        <w:rPr>
          <w:i/>
          <w:iCs/>
          <w:sz w:val="20"/>
        </w:rPr>
        <w:t>perché</w:t>
      </w:r>
      <w:r w:rsidRPr="004C239C">
        <w:rPr>
          <w:i/>
          <w:iCs/>
          <w:sz w:val="20"/>
        </w:rPr>
        <w:t xml:space="preserve"> hanno agito male contro di me! Li volevo salvare, ma essi hanno </w:t>
      </w:r>
      <w:r w:rsidR="00EE32D3" w:rsidRPr="004C239C">
        <w:rPr>
          <w:i/>
          <w:iCs/>
          <w:sz w:val="20"/>
        </w:rPr>
        <w:t>proferito menzogne contro di me (</w:t>
      </w:r>
      <w:r w:rsidRPr="004C239C">
        <w:rPr>
          <w:i/>
          <w:iCs/>
          <w:sz w:val="20"/>
        </w:rPr>
        <w:t>Os 7, 13</w:t>
      </w:r>
      <w:r w:rsidR="00EE32D3" w:rsidRPr="004C239C">
        <w:rPr>
          <w:i/>
          <w:iCs/>
          <w:sz w:val="20"/>
        </w:rPr>
        <w:t xml:space="preserve">).  </w:t>
      </w:r>
      <w:r w:rsidRPr="004C239C">
        <w:rPr>
          <w:i/>
          <w:iCs/>
          <w:sz w:val="20"/>
        </w:rPr>
        <w:t>Anche se allevano figli, io li eliminerò dagli uomini; guai a loro, se io li abbandono.</w:t>
      </w:r>
      <w:r w:rsidR="00EE32D3" w:rsidRPr="004C239C">
        <w:rPr>
          <w:i/>
          <w:iCs/>
          <w:sz w:val="20"/>
        </w:rPr>
        <w:t xml:space="preserve"> (</w:t>
      </w:r>
      <w:r w:rsidRPr="004C239C">
        <w:rPr>
          <w:i/>
          <w:iCs/>
          <w:sz w:val="20"/>
        </w:rPr>
        <w:t>Os 9, 12</w:t>
      </w:r>
      <w:r w:rsidR="00EE32D3" w:rsidRPr="004C239C">
        <w:rPr>
          <w:i/>
          <w:iCs/>
          <w:sz w:val="20"/>
        </w:rPr>
        <w:t xml:space="preserve">). </w:t>
      </w:r>
      <w:r w:rsidRPr="004C239C">
        <w:rPr>
          <w:i/>
          <w:iCs/>
          <w:sz w:val="20"/>
        </w:rPr>
        <w:t>Guai a coloro che attendono il giorno del Signore! Che sarà per voi il giorno del S</w:t>
      </w:r>
      <w:r w:rsidR="00EE32D3" w:rsidRPr="004C239C">
        <w:rPr>
          <w:i/>
          <w:iCs/>
          <w:sz w:val="20"/>
        </w:rPr>
        <w:t>ignore? Sarà tenebre e non luce (</w:t>
      </w:r>
      <w:r w:rsidRPr="004C239C">
        <w:rPr>
          <w:i/>
          <w:iCs/>
          <w:sz w:val="20"/>
        </w:rPr>
        <w:t>Am 5, 18</w:t>
      </w:r>
      <w:r w:rsidR="00EE32D3" w:rsidRPr="004C239C">
        <w:rPr>
          <w:i/>
          <w:iCs/>
          <w:sz w:val="20"/>
        </w:rPr>
        <w:t xml:space="preserve">). </w:t>
      </w:r>
    </w:p>
    <w:p w14:paraId="495A860B" w14:textId="77777777" w:rsidR="00601900" w:rsidRPr="004C239C" w:rsidRDefault="00601900" w:rsidP="004C239C">
      <w:pPr>
        <w:pStyle w:val="Corpotesto"/>
        <w:rPr>
          <w:i/>
          <w:iCs/>
          <w:sz w:val="20"/>
        </w:rPr>
      </w:pPr>
      <w:r w:rsidRPr="004C239C">
        <w:rPr>
          <w:i/>
          <w:iCs/>
          <w:sz w:val="20"/>
        </w:rPr>
        <w:t>Guai agli spensierati di Sion e a quelli che si considerano sicuri sulla montagna di Samaria! Questi notabili della prima tra le nazioni, ai quali si recano gli Israeliti!</w:t>
      </w:r>
      <w:r w:rsidR="00EE32D3" w:rsidRPr="004C239C">
        <w:rPr>
          <w:i/>
          <w:iCs/>
          <w:sz w:val="20"/>
        </w:rPr>
        <w:t xml:space="preserve"> (</w:t>
      </w:r>
      <w:r w:rsidRPr="004C239C">
        <w:rPr>
          <w:i/>
          <w:iCs/>
          <w:sz w:val="20"/>
        </w:rPr>
        <w:t>Am 6, 1</w:t>
      </w:r>
      <w:r w:rsidR="00EE32D3" w:rsidRPr="004C239C">
        <w:rPr>
          <w:i/>
          <w:iCs/>
          <w:sz w:val="20"/>
        </w:rPr>
        <w:t xml:space="preserve">). </w:t>
      </w:r>
      <w:r w:rsidRPr="004C239C">
        <w:rPr>
          <w:i/>
          <w:iCs/>
          <w:sz w:val="20"/>
        </w:rPr>
        <w:t xml:space="preserve">Guai a coloro che meditano l'iniquità e tramano il male sui loro giacigli; alla luce dell'alba lo compiono, </w:t>
      </w:r>
      <w:r w:rsidR="004C239C" w:rsidRPr="004C239C">
        <w:rPr>
          <w:i/>
          <w:iCs/>
          <w:sz w:val="20"/>
        </w:rPr>
        <w:t>perché</w:t>
      </w:r>
      <w:r w:rsidR="00EE32D3" w:rsidRPr="004C239C">
        <w:rPr>
          <w:i/>
          <w:iCs/>
          <w:sz w:val="20"/>
        </w:rPr>
        <w:t xml:space="preserve"> in mano loro è il potere (</w:t>
      </w:r>
      <w:r w:rsidRPr="004C239C">
        <w:rPr>
          <w:i/>
          <w:iCs/>
          <w:sz w:val="20"/>
        </w:rPr>
        <w:t>Mi 2, 1</w:t>
      </w:r>
      <w:r w:rsidR="00EE32D3" w:rsidRPr="004C239C">
        <w:rPr>
          <w:i/>
          <w:iCs/>
          <w:sz w:val="20"/>
        </w:rPr>
        <w:t xml:space="preserve">). </w:t>
      </w:r>
      <w:r w:rsidRPr="004C239C">
        <w:rPr>
          <w:i/>
          <w:iCs/>
          <w:sz w:val="20"/>
        </w:rPr>
        <w:t>Guai alla città sanguinaria, piena di menzogne, colma di rapine, che non cessa di depredare!</w:t>
      </w:r>
      <w:r w:rsidR="00EE32D3" w:rsidRPr="004C239C">
        <w:rPr>
          <w:i/>
          <w:iCs/>
          <w:sz w:val="20"/>
        </w:rPr>
        <w:t xml:space="preserve"> (</w:t>
      </w:r>
      <w:r w:rsidRPr="004C239C">
        <w:rPr>
          <w:i/>
          <w:iCs/>
          <w:sz w:val="20"/>
        </w:rPr>
        <w:t>Na 3, 1</w:t>
      </w:r>
      <w:r w:rsidR="00EE32D3" w:rsidRPr="004C239C">
        <w:rPr>
          <w:i/>
          <w:iCs/>
          <w:sz w:val="20"/>
        </w:rPr>
        <w:t xml:space="preserve">). </w:t>
      </w:r>
      <w:r w:rsidRPr="004C239C">
        <w:rPr>
          <w:i/>
          <w:iCs/>
          <w:sz w:val="20"/>
        </w:rPr>
        <w:t>Forse che tutti non lo canzoneranno, non faranno motteggi per lui? Diranno: Guai a chi accumula ciò che non è suo, - e fino a quando? - e si carica di pegni!</w:t>
      </w:r>
      <w:r w:rsidR="00EE32D3" w:rsidRPr="004C239C">
        <w:rPr>
          <w:i/>
          <w:iCs/>
          <w:sz w:val="20"/>
        </w:rPr>
        <w:t xml:space="preserve"> (</w:t>
      </w:r>
      <w:r w:rsidRPr="004C239C">
        <w:rPr>
          <w:i/>
          <w:iCs/>
          <w:sz w:val="20"/>
        </w:rPr>
        <w:t>Ab 2, 6</w:t>
      </w:r>
      <w:r w:rsidR="00EE32D3" w:rsidRPr="004C239C">
        <w:rPr>
          <w:i/>
          <w:iCs/>
          <w:sz w:val="20"/>
        </w:rPr>
        <w:t xml:space="preserve">). </w:t>
      </w:r>
      <w:r w:rsidRPr="004C239C">
        <w:rPr>
          <w:i/>
          <w:iCs/>
          <w:sz w:val="20"/>
        </w:rPr>
        <w:t>Guai a chi è avido di lucro, sventura per la sua casa, per mettere il nido in luogo alto, e sfugg</w:t>
      </w:r>
      <w:r w:rsidR="00EE32D3" w:rsidRPr="004C239C">
        <w:rPr>
          <w:i/>
          <w:iCs/>
          <w:sz w:val="20"/>
        </w:rPr>
        <w:t>ire alla stretta della sventura (</w:t>
      </w:r>
      <w:r w:rsidRPr="004C239C">
        <w:rPr>
          <w:i/>
          <w:iCs/>
          <w:sz w:val="20"/>
        </w:rPr>
        <w:t>Ab 2, 9</w:t>
      </w:r>
      <w:r w:rsidR="00EE32D3" w:rsidRPr="004C239C">
        <w:rPr>
          <w:i/>
          <w:iCs/>
          <w:sz w:val="20"/>
        </w:rPr>
        <w:t xml:space="preserve">). </w:t>
      </w:r>
      <w:r w:rsidRPr="004C239C">
        <w:rPr>
          <w:i/>
          <w:iCs/>
          <w:sz w:val="20"/>
        </w:rPr>
        <w:t xml:space="preserve">Guai a chi costruisce una città sul sangue e </w:t>
      </w:r>
      <w:r w:rsidR="00EE32D3" w:rsidRPr="004C239C">
        <w:rPr>
          <w:i/>
          <w:iCs/>
          <w:sz w:val="20"/>
        </w:rPr>
        <w:t>fonda un castello sull'iniquità (</w:t>
      </w:r>
      <w:r w:rsidRPr="004C239C">
        <w:rPr>
          <w:i/>
          <w:iCs/>
          <w:sz w:val="20"/>
        </w:rPr>
        <w:t>Ab 2, 12</w:t>
      </w:r>
      <w:r w:rsidR="00EE32D3" w:rsidRPr="004C239C">
        <w:rPr>
          <w:i/>
          <w:iCs/>
          <w:sz w:val="20"/>
        </w:rPr>
        <w:t xml:space="preserve">). </w:t>
      </w:r>
      <w:r w:rsidRPr="004C239C">
        <w:rPr>
          <w:i/>
          <w:iCs/>
          <w:sz w:val="20"/>
        </w:rPr>
        <w:t>Guai a chi fa bere i suoi vicini versando veleno per ubria</w:t>
      </w:r>
      <w:r w:rsidR="00EE32D3" w:rsidRPr="004C239C">
        <w:rPr>
          <w:i/>
          <w:iCs/>
          <w:sz w:val="20"/>
        </w:rPr>
        <w:t>carli e scoprire le loro nudità (</w:t>
      </w:r>
      <w:r w:rsidRPr="004C239C">
        <w:rPr>
          <w:i/>
          <w:iCs/>
          <w:sz w:val="20"/>
        </w:rPr>
        <w:t>Ab 2, 15</w:t>
      </w:r>
      <w:r w:rsidR="00EE32D3" w:rsidRPr="004C239C">
        <w:rPr>
          <w:i/>
          <w:iCs/>
          <w:sz w:val="20"/>
        </w:rPr>
        <w:t xml:space="preserve">). </w:t>
      </w:r>
    </w:p>
    <w:p w14:paraId="30D539AD" w14:textId="77777777" w:rsidR="00601900" w:rsidRPr="004C239C" w:rsidRDefault="00601900" w:rsidP="004C239C">
      <w:pPr>
        <w:pStyle w:val="Corpotesto"/>
        <w:rPr>
          <w:i/>
          <w:iCs/>
          <w:sz w:val="20"/>
        </w:rPr>
      </w:pPr>
      <w:r w:rsidRPr="004C239C">
        <w:rPr>
          <w:i/>
          <w:iCs/>
          <w:sz w:val="20"/>
        </w:rPr>
        <w:t xml:space="preserve">Guai a chi dice al legno: "Svegliati", e alla pietra muta: "Alzati". Ecco, è ricoperta d'oro e d'argento </w:t>
      </w:r>
      <w:r w:rsidR="00EE32D3" w:rsidRPr="004C239C">
        <w:rPr>
          <w:i/>
          <w:iCs/>
          <w:sz w:val="20"/>
        </w:rPr>
        <w:t>ma dentro non c'è soffio vitale (</w:t>
      </w:r>
      <w:r w:rsidRPr="004C239C">
        <w:rPr>
          <w:i/>
          <w:iCs/>
          <w:sz w:val="20"/>
        </w:rPr>
        <w:t>Ab 2, 19</w:t>
      </w:r>
      <w:r w:rsidR="00EE32D3" w:rsidRPr="004C239C">
        <w:rPr>
          <w:i/>
          <w:iCs/>
          <w:sz w:val="20"/>
        </w:rPr>
        <w:t xml:space="preserve">). </w:t>
      </w:r>
      <w:r w:rsidRPr="004C239C">
        <w:rPr>
          <w:i/>
          <w:iCs/>
          <w:sz w:val="20"/>
        </w:rPr>
        <w:t>Guai agli abitanti della costa del mare, alla gente dei Cretei! La parola del Signore è contro di te, Canaan, paese dei Filistei: "Io ti distrugg</w:t>
      </w:r>
      <w:r w:rsidR="00EE32D3" w:rsidRPr="004C239C">
        <w:rPr>
          <w:i/>
          <w:iCs/>
          <w:sz w:val="20"/>
        </w:rPr>
        <w:t>erò privandoti di ogni abitante (</w:t>
      </w:r>
      <w:r w:rsidRPr="004C239C">
        <w:rPr>
          <w:i/>
          <w:iCs/>
          <w:sz w:val="20"/>
        </w:rPr>
        <w:t>Sof 2, 5</w:t>
      </w:r>
      <w:r w:rsidR="00EE32D3" w:rsidRPr="004C239C">
        <w:rPr>
          <w:i/>
          <w:iCs/>
          <w:sz w:val="20"/>
        </w:rPr>
        <w:t xml:space="preserve">). </w:t>
      </w:r>
      <w:r w:rsidRPr="004C239C">
        <w:rPr>
          <w:i/>
          <w:iCs/>
          <w:sz w:val="20"/>
        </w:rPr>
        <w:t>Guai alla città ribelle e contaminata, alla città prepotente!</w:t>
      </w:r>
      <w:r w:rsidR="00EE32D3" w:rsidRPr="004C239C">
        <w:rPr>
          <w:i/>
          <w:iCs/>
          <w:sz w:val="20"/>
        </w:rPr>
        <w:t xml:space="preserve"> (</w:t>
      </w:r>
      <w:r w:rsidRPr="004C239C">
        <w:rPr>
          <w:i/>
          <w:iCs/>
          <w:sz w:val="20"/>
        </w:rPr>
        <w:t>Sof 3, 1</w:t>
      </w:r>
      <w:r w:rsidR="00EE32D3" w:rsidRPr="004C239C">
        <w:rPr>
          <w:i/>
          <w:iCs/>
          <w:sz w:val="20"/>
        </w:rPr>
        <w:t xml:space="preserve">). </w:t>
      </w:r>
      <w:r w:rsidRPr="004C239C">
        <w:rPr>
          <w:i/>
          <w:iCs/>
          <w:sz w:val="20"/>
        </w:rPr>
        <w:t>Guai al pastore stolto che abbandona il gregge! Una spada sta sopra il suo braccio e sul suo occhio destro. Tutto il suo braccio si inaridisca e tutto il su</w:t>
      </w:r>
      <w:r w:rsidR="00EE32D3" w:rsidRPr="004C239C">
        <w:rPr>
          <w:i/>
          <w:iCs/>
          <w:sz w:val="20"/>
        </w:rPr>
        <w:t>o occhio destro resti accecato" (</w:t>
      </w:r>
      <w:r w:rsidRPr="004C239C">
        <w:rPr>
          <w:i/>
          <w:iCs/>
          <w:sz w:val="20"/>
        </w:rPr>
        <w:t>Zc 11, 17</w:t>
      </w:r>
      <w:r w:rsidR="00EE32D3" w:rsidRPr="004C239C">
        <w:rPr>
          <w:i/>
          <w:iCs/>
          <w:sz w:val="20"/>
        </w:rPr>
        <w:t xml:space="preserve">). </w:t>
      </w:r>
    </w:p>
    <w:p w14:paraId="7F1267FA" w14:textId="77777777" w:rsidR="00601900" w:rsidRPr="004C239C" w:rsidRDefault="00601900" w:rsidP="004C239C">
      <w:pPr>
        <w:pStyle w:val="Corpotesto"/>
        <w:rPr>
          <w:i/>
          <w:iCs/>
          <w:sz w:val="20"/>
        </w:rPr>
      </w:pPr>
      <w:r w:rsidRPr="004C239C">
        <w:rPr>
          <w:i/>
          <w:iCs/>
          <w:sz w:val="20"/>
        </w:rPr>
        <w:lastRenderedPageBreak/>
        <w:t>"Guai a te, Corazin! Guai a te, Betsàida. Perché, se a Tiro e a Sidone fossero stati compiuti i miracoli che sono stati fatti in mezzo a voi, già da tempo avrebbero fatto penitenza, ravv</w:t>
      </w:r>
      <w:r w:rsidR="00EE32D3" w:rsidRPr="004C239C">
        <w:rPr>
          <w:i/>
          <w:iCs/>
          <w:sz w:val="20"/>
        </w:rPr>
        <w:t>olte nel cilicio e nella cenere (</w:t>
      </w:r>
      <w:r w:rsidRPr="004C239C">
        <w:rPr>
          <w:i/>
          <w:iCs/>
          <w:sz w:val="20"/>
        </w:rPr>
        <w:t>Mt 11, 21</w:t>
      </w:r>
      <w:r w:rsidR="00EE32D3" w:rsidRPr="004C239C">
        <w:rPr>
          <w:i/>
          <w:iCs/>
          <w:sz w:val="20"/>
        </w:rPr>
        <w:t xml:space="preserve">). </w:t>
      </w:r>
      <w:r w:rsidRPr="004C239C">
        <w:rPr>
          <w:i/>
          <w:iCs/>
          <w:sz w:val="20"/>
        </w:rPr>
        <w:t>Guai al mondo per gli scandali! E' inevitabile che avvengano scandali, ma Guai all'uomo per colpa del quale avviene lo scandalo!</w:t>
      </w:r>
      <w:r w:rsidR="00EE32D3" w:rsidRPr="004C239C">
        <w:rPr>
          <w:i/>
          <w:iCs/>
          <w:sz w:val="20"/>
        </w:rPr>
        <w:t xml:space="preserve"> (</w:t>
      </w:r>
      <w:r w:rsidRPr="004C239C">
        <w:rPr>
          <w:i/>
          <w:iCs/>
          <w:sz w:val="20"/>
        </w:rPr>
        <w:t>Mt 18, 7</w:t>
      </w:r>
      <w:r w:rsidR="00EE32D3" w:rsidRPr="004C239C">
        <w:rPr>
          <w:i/>
          <w:iCs/>
          <w:sz w:val="20"/>
        </w:rPr>
        <w:t xml:space="preserve">). </w:t>
      </w:r>
      <w:r w:rsidRPr="004C239C">
        <w:rPr>
          <w:i/>
          <w:iCs/>
          <w:sz w:val="20"/>
        </w:rPr>
        <w:t>Guai a voi, scribi e farisei ipocriti, che chiudete il regno dei cieli davanti agli uomini; perché così voi non vi entrate, e non lasciate entrare nemmen</w:t>
      </w:r>
      <w:r w:rsidR="00EE32D3" w:rsidRPr="004C239C">
        <w:rPr>
          <w:i/>
          <w:iCs/>
          <w:sz w:val="20"/>
        </w:rPr>
        <w:t>o quelli che vogliono entrarci  (</w:t>
      </w:r>
      <w:r w:rsidRPr="004C239C">
        <w:rPr>
          <w:i/>
          <w:iCs/>
          <w:sz w:val="20"/>
        </w:rPr>
        <w:t>Mt 23, 13</w:t>
      </w:r>
      <w:r w:rsidR="00EE32D3" w:rsidRPr="004C239C">
        <w:rPr>
          <w:i/>
          <w:iCs/>
          <w:sz w:val="20"/>
        </w:rPr>
        <w:t xml:space="preserve">). </w:t>
      </w:r>
      <w:r w:rsidRPr="004C239C">
        <w:rPr>
          <w:i/>
          <w:iCs/>
          <w:sz w:val="20"/>
        </w:rPr>
        <w:t>Guai a voi, scribi e farisei ipocriti, che percorrete il mare e la terra per fare un solo proselito e, ottenutolo, lo rendete figli</w:t>
      </w:r>
      <w:r w:rsidR="00EE32D3" w:rsidRPr="004C239C">
        <w:rPr>
          <w:i/>
          <w:iCs/>
          <w:sz w:val="20"/>
        </w:rPr>
        <w:t>o della Geenna il doppio di voi (</w:t>
      </w:r>
      <w:r w:rsidRPr="004C239C">
        <w:rPr>
          <w:i/>
          <w:iCs/>
          <w:sz w:val="20"/>
        </w:rPr>
        <w:t>Mt 23, 15</w:t>
      </w:r>
      <w:r w:rsidR="00EE32D3" w:rsidRPr="004C239C">
        <w:rPr>
          <w:i/>
          <w:iCs/>
          <w:sz w:val="20"/>
        </w:rPr>
        <w:t xml:space="preserve">). </w:t>
      </w:r>
      <w:r w:rsidRPr="004C239C">
        <w:rPr>
          <w:i/>
          <w:iCs/>
          <w:sz w:val="20"/>
        </w:rPr>
        <w:t xml:space="preserve">Guai a voi, guide cieche, che dite: Se si giura per il tempio non vale, ma se si giura per </w:t>
      </w:r>
      <w:r w:rsidR="00EE32D3" w:rsidRPr="004C239C">
        <w:rPr>
          <w:i/>
          <w:iCs/>
          <w:sz w:val="20"/>
        </w:rPr>
        <w:t>l'oro del tempio si è obbligati (</w:t>
      </w:r>
      <w:r w:rsidRPr="004C239C">
        <w:rPr>
          <w:i/>
          <w:iCs/>
          <w:sz w:val="20"/>
        </w:rPr>
        <w:t>Mt 23, 16</w:t>
      </w:r>
      <w:r w:rsidR="00EE32D3" w:rsidRPr="004C239C">
        <w:rPr>
          <w:i/>
          <w:iCs/>
          <w:sz w:val="20"/>
        </w:rPr>
        <w:t xml:space="preserve">). </w:t>
      </w:r>
    </w:p>
    <w:p w14:paraId="002BE2A0" w14:textId="77777777" w:rsidR="00601900" w:rsidRPr="004C239C" w:rsidRDefault="00601900" w:rsidP="004C239C">
      <w:pPr>
        <w:pStyle w:val="Corpotesto"/>
        <w:rPr>
          <w:i/>
          <w:iCs/>
          <w:sz w:val="20"/>
        </w:rPr>
      </w:pPr>
      <w:r w:rsidRPr="004C239C">
        <w:rPr>
          <w:i/>
          <w:iCs/>
          <w:sz w:val="20"/>
        </w:rPr>
        <w:t>Guai a voi, scribi e farisei ipocriti, che pagate la decima della menta, dell'anèto e del cumìno, e trasgredite le prescrizioni più gravi della legge: la giustizia, la misericordia e la fedeltà. Queste cose bisognava p</w:t>
      </w:r>
      <w:r w:rsidR="00EE32D3" w:rsidRPr="004C239C">
        <w:rPr>
          <w:i/>
          <w:iCs/>
          <w:sz w:val="20"/>
        </w:rPr>
        <w:t>raticare, senza omettere quelle (</w:t>
      </w:r>
      <w:r w:rsidRPr="004C239C">
        <w:rPr>
          <w:i/>
          <w:iCs/>
          <w:sz w:val="20"/>
        </w:rPr>
        <w:t>Mt 23, 23</w:t>
      </w:r>
      <w:r w:rsidR="00EE32D3" w:rsidRPr="004C239C">
        <w:rPr>
          <w:i/>
          <w:iCs/>
          <w:sz w:val="20"/>
        </w:rPr>
        <w:t xml:space="preserve">). </w:t>
      </w:r>
      <w:r w:rsidRPr="004C239C">
        <w:rPr>
          <w:i/>
          <w:iCs/>
          <w:sz w:val="20"/>
        </w:rPr>
        <w:t>Guai a voi, scribi e farisei ipocriti, che pulite l'esterno del bicchiere e del piatto mentre all'interno sono p</w:t>
      </w:r>
      <w:r w:rsidR="00EE32D3" w:rsidRPr="004C239C">
        <w:rPr>
          <w:i/>
          <w:iCs/>
          <w:sz w:val="20"/>
        </w:rPr>
        <w:t>ieni di rapina e d'intemperanza (</w:t>
      </w:r>
      <w:r w:rsidRPr="004C239C">
        <w:rPr>
          <w:i/>
          <w:iCs/>
          <w:sz w:val="20"/>
        </w:rPr>
        <w:t>Mt 23, 25</w:t>
      </w:r>
      <w:r w:rsidR="00EE32D3" w:rsidRPr="004C239C">
        <w:rPr>
          <w:i/>
          <w:iCs/>
          <w:sz w:val="20"/>
        </w:rPr>
        <w:t>). Guai a voi, scribi e farisei ipocriti, che rassomigliate a sepolcri imbiancati: essi all'esterno son belli a vedersi, ma dentro sono pieni di ossa di morti e di ogni putridume (</w:t>
      </w:r>
      <w:r w:rsidRPr="004C239C">
        <w:rPr>
          <w:i/>
          <w:iCs/>
          <w:sz w:val="20"/>
        </w:rPr>
        <w:t>Mt 23, 27</w:t>
      </w:r>
      <w:r w:rsidR="00EE32D3" w:rsidRPr="004C239C">
        <w:rPr>
          <w:i/>
          <w:iCs/>
          <w:sz w:val="20"/>
        </w:rPr>
        <w:t>). Guai a voi, scribi e farisei ipocriti, che innalzate i sepolcri ai profeti e adornate le tombe dei giusti (</w:t>
      </w:r>
      <w:r w:rsidRPr="004C239C">
        <w:rPr>
          <w:i/>
          <w:iCs/>
          <w:sz w:val="20"/>
        </w:rPr>
        <w:t>Mt 23, 29</w:t>
      </w:r>
      <w:r w:rsidR="00EE32D3" w:rsidRPr="004C239C">
        <w:rPr>
          <w:i/>
          <w:iCs/>
          <w:sz w:val="20"/>
        </w:rPr>
        <w:t xml:space="preserve">). </w:t>
      </w:r>
    </w:p>
    <w:p w14:paraId="2EA1D0E5" w14:textId="77777777" w:rsidR="00601900" w:rsidRPr="004C239C" w:rsidRDefault="00EE32D3" w:rsidP="004C239C">
      <w:pPr>
        <w:pStyle w:val="Corpotesto"/>
        <w:rPr>
          <w:i/>
          <w:iCs/>
          <w:sz w:val="20"/>
        </w:rPr>
      </w:pPr>
      <w:r w:rsidRPr="004C239C">
        <w:rPr>
          <w:i/>
          <w:iCs/>
          <w:sz w:val="20"/>
        </w:rPr>
        <w:t>Guai alle donne incinte e a quelle che allatteranno in quei giorni (</w:t>
      </w:r>
      <w:r w:rsidR="00601900" w:rsidRPr="004C239C">
        <w:rPr>
          <w:i/>
          <w:iCs/>
          <w:sz w:val="20"/>
        </w:rPr>
        <w:t>Mt 24, 19</w:t>
      </w:r>
      <w:r w:rsidRPr="004C239C">
        <w:rPr>
          <w:i/>
          <w:iCs/>
          <w:sz w:val="20"/>
        </w:rPr>
        <w:t>). Il Figlio dell'uomo se ne va, come è scritto di lui, ma guai a colui dal quale il Figlio dell'uomo viene tradito; sarebbe meglio per quell'uomo se non fosse mai nato!" (</w:t>
      </w:r>
      <w:r w:rsidR="00601900" w:rsidRPr="004C239C">
        <w:rPr>
          <w:i/>
          <w:iCs/>
          <w:sz w:val="20"/>
        </w:rPr>
        <w:t>Mt 26, 24</w:t>
      </w:r>
      <w:r w:rsidRPr="004C239C">
        <w:rPr>
          <w:i/>
          <w:iCs/>
          <w:sz w:val="20"/>
        </w:rPr>
        <w:t>). Guai alle donne incinte e a quelle che allatteranno in quei giorni! (</w:t>
      </w:r>
      <w:r w:rsidR="00601900" w:rsidRPr="004C239C">
        <w:rPr>
          <w:i/>
          <w:iCs/>
          <w:sz w:val="20"/>
        </w:rPr>
        <w:t>Mc 13, 17</w:t>
      </w:r>
      <w:r w:rsidRPr="004C239C">
        <w:rPr>
          <w:i/>
          <w:iCs/>
          <w:sz w:val="20"/>
        </w:rPr>
        <w:t>). Il Figlio dell'uomo se ne va, come sta scritto di lui, ma guai a quell'uomo dal quale il Figlio dell'uomo è tradito! Meglio per quell'uomo se non fosse mai nato!" (</w:t>
      </w:r>
      <w:r w:rsidR="00601900" w:rsidRPr="004C239C">
        <w:rPr>
          <w:i/>
          <w:iCs/>
          <w:sz w:val="20"/>
        </w:rPr>
        <w:t>Mc 14, 21</w:t>
      </w:r>
      <w:r w:rsidRPr="004C239C">
        <w:rPr>
          <w:i/>
          <w:iCs/>
          <w:sz w:val="20"/>
        </w:rPr>
        <w:t>). Ma guai a voi, ricchi, perché avete già la vostra consolazione (</w:t>
      </w:r>
      <w:r w:rsidR="00601900" w:rsidRPr="004C239C">
        <w:rPr>
          <w:i/>
          <w:iCs/>
          <w:sz w:val="20"/>
        </w:rPr>
        <w:t>Lc 6, 24</w:t>
      </w:r>
      <w:r w:rsidRPr="004C239C">
        <w:rPr>
          <w:i/>
          <w:iCs/>
          <w:sz w:val="20"/>
        </w:rPr>
        <w:t>). Guai a voi che ora siete sazi, perché avrete fame. Guai a voi che ora ridete, perché sarete afflitti e piangerete (</w:t>
      </w:r>
      <w:r w:rsidR="00601900" w:rsidRPr="004C239C">
        <w:rPr>
          <w:i/>
          <w:iCs/>
          <w:sz w:val="20"/>
        </w:rPr>
        <w:t>Lc 6, 25</w:t>
      </w:r>
      <w:r w:rsidRPr="004C239C">
        <w:rPr>
          <w:i/>
          <w:iCs/>
          <w:sz w:val="20"/>
        </w:rPr>
        <w:t>). Guai quando tutti gli uomini diranno bene di voi. Allo stesso modo infatti facevano i loro padri con i falsi profeti (</w:t>
      </w:r>
      <w:r w:rsidR="00601900" w:rsidRPr="004C239C">
        <w:rPr>
          <w:i/>
          <w:iCs/>
          <w:sz w:val="20"/>
        </w:rPr>
        <w:t>Lc 6, 26</w:t>
      </w:r>
      <w:r w:rsidRPr="004C239C">
        <w:rPr>
          <w:i/>
          <w:iCs/>
          <w:sz w:val="20"/>
        </w:rPr>
        <w:t>). Guai a te, Corazin, Guai a te, Betsàida! Perché se in Tiro e Sidone fossero stati compiuti i miracoli compiuti tra voi, già da tempo si sarebbero convertiti vestendo il sacco e coprendosi di cenere (</w:t>
      </w:r>
      <w:r w:rsidR="00601900" w:rsidRPr="004C239C">
        <w:rPr>
          <w:i/>
          <w:iCs/>
          <w:sz w:val="20"/>
        </w:rPr>
        <w:t>Lc 10, 13</w:t>
      </w:r>
      <w:r w:rsidRPr="004C239C">
        <w:rPr>
          <w:i/>
          <w:iCs/>
          <w:sz w:val="20"/>
        </w:rPr>
        <w:t xml:space="preserve">). </w:t>
      </w:r>
    </w:p>
    <w:p w14:paraId="10D7A096" w14:textId="77777777" w:rsidR="00EE32D3" w:rsidRPr="004C239C" w:rsidRDefault="00EE32D3" w:rsidP="004C239C">
      <w:pPr>
        <w:pStyle w:val="Corpotesto"/>
        <w:rPr>
          <w:i/>
          <w:iCs/>
          <w:sz w:val="20"/>
        </w:rPr>
      </w:pPr>
      <w:r w:rsidRPr="004C239C">
        <w:rPr>
          <w:i/>
          <w:iCs/>
          <w:sz w:val="20"/>
        </w:rPr>
        <w:t>Ma guai a voi, farisei, che pagate la decima della menta, della ruta e di ogni erbaggio, e poi trasgredite la giustizia e l'amore di Dio. Queste cose bisognava curare senza trascurare le altre (</w:t>
      </w:r>
      <w:r w:rsidR="00601900" w:rsidRPr="004C239C">
        <w:rPr>
          <w:i/>
          <w:iCs/>
          <w:sz w:val="20"/>
        </w:rPr>
        <w:t>Lc 11, 42</w:t>
      </w:r>
      <w:r w:rsidRPr="004C239C">
        <w:rPr>
          <w:i/>
          <w:iCs/>
          <w:sz w:val="20"/>
        </w:rPr>
        <w:t>). Guai a voi, farisei, che avete cari i primi posti nelle sinagoghe e i saluti sulle piazze (</w:t>
      </w:r>
      <w:r w:rsidR="00601900" w:rsidRPr="004C239C">
        <w:rPr>
          <w:i/>
          <w:iCs/>
          <w:sz w:val="20"/>
        </w:rPr>
        <w:t>Lc 11, 43</w:t>
      </w:r>
      <w:r w:rsidRPr="004C239C">
        <w:rPr>
          <w:i/>
          <w:iCs/>
          <w:sz w:val="20"/>
        </w:rPr>
        <w:t>). Guai a voi perché siete come quei sepolcri che non si vedono e la gente vi passa sopra senza saperlo" (</w:t>
      </w:r>
      <w:r w:rsidR="00601900" w:rsidRPr="004C239C">
        <w:rPr>
          <w:i/>
          <w:iCs/>
          <w:sz w:val="20"/>
        </w:rPr>
        <w:t>Lc 11, 44</w:t>
      </w:r>
      <w:r w:rsidRPr="004C239C">
        <w:rPr>
          <w:i/>
          <w:iCs/>
          <w:sz w:val="20"/>
        </w:rPr>
        <w:t>). Egli rispose: "Guai anche a voi, dottori della legge, che caricate gli uomini di pesi insopportabili, e quei pesi voi non li toccate nemmeno con un dito! (</w:t>
      </w:r>
      <w:r w:rsidR="00601900" w:rsidRPr="004C239C">
        <w:rPr>
          <w:i/>
          <w:iCs/>
          <w:sz w:val="20"/>
        </w:rPr>
        <w:t>Lc 11, 46</w:t>
      </w:r>
      <w:r w:rsidRPr="004C239C">
        <w:rPr>
          <w:i/>
          <w:iCs/>
          <w:sz w:val="20"/>
        </w:rPr>
        <w:t>). Guai a voi, che costruite i sepolcri dei profeti, e i vostri padri li hanno uccisi (</w:t>
      </w:r>
      <w:r w:rsidR="00601900" w:rsidRPr="004C239C">
        <w:rPr>
          <w:i/>
          <w:iCs/>
          <w:sz w:val="20"/>
        </w:rPr>
        <w:t>Lc 11, 47</w:t>
      </w:r>
      <w:r w:rsidRPr="004C239C">
        <w:rPr>
          <w:i/>
          <w:iCs/>
          <w:sz w:val="20"/>
        </w:rPr>
        <w:t>). Guai a voi, dottori della legge, che avete tolto la chiave della scienza. Voi non siete entrati, e a quelli che volevano entrare l'avete impedito" (</w:t>
      </w:r>
      <w:r w:rsidR="00601900" w:rsidRPr="004C239C">
        <w:rPr>
          <w:i/>
          <w:iCs/>
          <w:sz w:val="20"/>
        </w:rPr>
        <w:t>Lc 11, 52</w:t>
      </w:r>
      <w:r w:rsidRPr="004C239C">
        <w:rPr>
          <w:i/>
          <w:iCs/>
          <w:sz w:val="20"/>
        </w:rPr>
        <w:t>).  Disse ancora ai suoi discepoli: "E' inevitabile che avvengano scandali, ma guai a colui per cui avvengono (</w:t>
      </w:r>
      <w:r w:rsidR="00601900" w:rsidRPr="004C239C">
        <w:rPr>
          <w:i/>
          <w:iCs/>
          <w:sz w:val="20"/>
        </w:rPr>
        <w:t>Lc 17, 1</w:t>
      </w:r>
      <w:r w:rsidRPr="004C239C">
        <w:rPr>
          <w:i/>
          <w:iCs/>
          <w:sz w:val="20"/>
        </w:rPr>
        <w:t>).</w:t>
      </w:r>
    </w:p>
    <w:p w14:paraId="3B384F9E" w14:textId="77777777" w:rsidR="00EE32D3" w:rsidRPr="004C239C" w:rsidRDefault="00EE32D3" w:rsidP="004C239C">
      <w:pPr>
        <w:pStyle w:val="Corpotesto"/>
        <w:rPr>
          <w:i/>
          <w:iCs/>
          <w:sz w:val="20"/>
        </w:rPr>
      </w:pPr>
      <w:r w:rsidRPr="004C239C">
        <w:rPr>
          <w:i/>
          <w:iCs/>
          <w:sz w:val="20"/>
        </w:rPr>
        <w:t>Guai alle donne che sono incinte e allattano in quei giorni, perché vi sarà grande calamità nel paese e ira contro questo popolo (</w:t>
      </w:r>
      <w:r w:rsidR="00601900" w:rsidRPr="004C239C">
        <w:rPr>
          <w:i/>
          <w:iCs/>
          <w:sz w:val="20"/>
        </w:rPr>
        <w:t>Lc 21, 23</w:t>
      </w:r>
      <w:r w:rsidRPr="004C239C">
        <w:rPr>
          <w:i/>
          <w:iCs/>
          <w:sz w:val="20"/>
        </w:rPr>
        <w:t>). Il Figlio dell'uomo se ne va, secondo quanto è stabilito; ma guai a quell'uomo dal quale è tradito!" (</w:t>
      </w:r>
      <w:r w:rsidR="00601900" w:rsidRPr="004C239C">
        <w:rPr>
          <w:i/>
          <w:iCs/>
          <w:sz w:val="20"/>
        </w:rPr>
        <w:t>Lc 22, 22</w:t>
      </w:r>
      <w:r w:rsidRPr="004C239C">
        <w:rPr>
          <w:i/>
          <w:iCs/>
          <w:sz w:val="20"/>
        </w:rPr>
        <w:t>). Non è infatti per me un vanto predicare il vangelo; è per me un dovere: guai a me se non predicassi il vangelo! (</w:t>
      </w:r>
      <w:r w:rsidR="00601900" w:rsidRPr="004C239C">
        <w:rPr>
          <w:i/>
          <w:iCs/>
          <w:sz w:val="20"/>
        </w:rPr>
        <w:t>1Cor 9, 16</w:t>
      </w:r>
      <w:r w:rsidRPr="004C239C">
        <w:rPr>
          <w:i/>
          <w:iCs/>
          <w:sz w:val="20"/>
        </w:rPr>
        <w:t>). Guai a loro! Perché si sono incamminati per la strada di Caino e, per sete di lucro, si sono impegolati nei traviamenti di Balaàm e sono periti nella ribellione di Kore (</w:t>
      </w:r>
      <w:r w:rsidR="00601900" w:rsidRPr="004C239C">
        <w:rPr>
          <w:i/>
          <w:iCs/>
          <w:sz w:val="20"/>
        </w:rPr>
        <w:t>Gd 1, 11</w:t>
      </w:r>
      <w:r w:rsidRPr="004C239C">
        <w:rPr>
          <w:i/>
          <w:iCs/>
          <w:sz w:val="20"/>
        </w:rPr>
        <w:t>). Vidi poi e udii un'aquila che volava nell'alto del cielo e gridava a gran voce: "Guai, Guai, Guai agli abitanti della terra al suono degli ultimi squilli di tromba che i tre angeli stanno per suonare!" (</w:t>
      </w:r>
      <w:r w:rsidR="00601900" w:rsidRPr="004C239C">
        <w:rPr>
          <w:i/>
          <w:iCs/>
          <w:sz w:val="20"/>
        </w:rPr>
        <w:t>Ap 8, 13</w:t>
      </w:r>
      <w:r w:rsidRPr="004C239C">
        <w:rPr>
          <w:i/>
          <w:iCs/>
          <w:sz w:val="20"/>
        </w:rPr>
        <w:t>). Il primo "guai" è passato. Rimangono ancora due "guai" dopo queste cose (</w:t>
      </w:r>
      <w:r w:rsidR="00601900" w:rsidRPr="004C239C">
        <w:rPr>
          <w:i/>
          <w:iCs/>
          <w:sz w:val="20"/>
        </w:rPr>
        <w:t>Ap 9, 12</w:t>
      </w:r>
      <w:r w:rsidRPr="004C239C">
        <w:rPr>
          <w:i/>
          <w:iCs/>
          <w:sz w:val="20"/>
        </w:rPr>
        <w:t>). Così passò il secondo "guai"; ed ecco viene subito il terzo "guai" (</w:t>
      </w:r>
      <w:r w:rsidR="00601900" w:rsidRPr="004C239C">
        <w:rPr>
          <w:i/>
          <w:iCs/>
          <w:sz w:val="20"/>
        </w:rPr>
        <w:t>Ap 11, 14</w:t>
      </w:r>
      <w:r w:rsidRPr="004C239C">
        <w:rPr>
          <w:i/>
          <w:iCs/>
          <w:sz w:val="20"/>
        </w:rPr>
        <w:t xml:space="preserve">). </w:t>
      </w:r>
    </w:p>
    <w:p w14:paraId="7A5331EB" w14:textId="77777777" w:rsidR="00601900" w:rsidRPr="004C239C" w:rsidRDefault="00EE32D3" w:rsidP="004C239C">
      <w:pPr>
        <w:pStyle w:val="Corpotesto"/>
        <w:rPr>
          <w:i/>
          <w:iCs/>
          <w:sz w:val="20"/>
        </w:rPr>
      </w:pPr>
      <w:r w:rsidRPr="004C239C">
        <w:rPr>
          <w:i/>
          <w:iCs/>
          <w:sz w:val="20"/>
        </w:rPr>
        <w:t>Esultate, dunque, o cieli, e voi che abitate in essi. Ma guai a voi, terra e mare, perché il diavolo è precipitato sopra di voi pieno di grande furore, sapendo che gli resta poco tempo" (</w:t>
      </w:r>
      <w:r w:rsidR="00601900" w:rsidRPr="004C239C">
        <w:rPr>
          <w:i/>
          <w:iCs/>
          <w:sz w:val="20"/>
        </w:rPr>
        <w:t>Ap 12, 12</w:t>
      </w:r>
      <w:r w:rsidRPr="004C239C">
        <w:rPr>
          <w:i/>
          <w:iCs/>
          <w:sz w:val="20"/>
        </w:rPr>
        <w:t>). Tenendosi a distanza per paura dei suoi tormenti e diranno: "Guai, Guai, immensa città, Babilonia, possente città; in un'ora sola è giunta la tua condanna!" (</w:t>
      </w:r>
      <w:r w:rsidR="00601900" w:rsidRPr="004C239C">
        <w:rPr>
          <w:i/>
          <w:iCs/>
          <w:sz w:val="20"/>
        </w:rPr>
        <w:t>Ap 18, 10</w:t>
      </w:r>
      <w:r w:rsidRPr="004C239C">
        <w:rPr>
          <w:i/>
          <w:iCs/>
          <w:sz w:val="20"/>
        </w:rPr>
        <w:t>). "Guai, Guai, immensa città, tutta ammantata di bisso, di porpora e di scarlatto, adorna d'oro, di pietre preziose e di perle! (</w:t>
      </w:r>
      <w:r w:rsidR="00601900" w:rsidRPr="004C239C">
        <w:rPr>
          <w:i/>
          <w:iCs/>
          <w:sz w:val="20"/>
        </w:rPr>
        <w:t>Ap 18, 16</w:t>
      </w:r>
      <w:r w:rsidRPr="004C239C">
        <w:rPr>
          <w:i/>
          <w:iCs/>
          <w:sz w:val="20"/>
        </w:rPr>
        <w:t xml:space="preserve">). Gettandosi sul capo la polvere gridano, piangono e gemono: </w:t>
      </w:r>
      <w:r w:rsidRPr="004C239C">
        <w:rPr>
          <w:i/>
          <w:iCs/>
          <w:sz w:val="20"/>
        </w:rPr>
        <w:lastRenderedPageBreak/>
        <w:t>"Guai, Guai, immensa città, del cui lusso arricchirono quanti avevano navi sul mare! In un'ora sola fu ridotta a un deserto! (</w:t>
      </w:r>
      <w:r w:rsidR="00601900" w:rsidRPr="004C239C">
        <w:rPr>
          <w:i/>
          <w:iCs/>
          <w:sz w:val="20"/>
        </w:rPr>
        <w:t>Ap 18, 19</w:t>
      </w:r>
      <w:r w:rsidRPr="004C239C">
        <w:rPr>
          <w:i/>
          <w:iCs/>
          <w:sz w:val="20"/>
        </w:rPr>
        <w:t xml:space="preserve">). </w:t>
      </w:r>
    </w:p>
    <w:p w14:paraId="64AEF62F" w14:textId="77777777" w:rsidR="00C91213" w:rsidRPr="00F520A6" w:rsidRDefault="00C91213" w:rsidP="00F520A6">
      <w:pPr>
        <w:pStyle w:val="Corpotesto"/>
        <w:rPr>
          <w:i/>
          <w:iCs/>
          <w:sz w:val="20"/>
        </w:rPr>
      </w:pPr>
      <w:r w:rsidRPr="00F520A6">
        <w:rPr>
          <w:i/>
          <w:iCs/>
          <w:sz w:val="20"/>
        </w:rPr>
        <w:t>Il timore e il terrore di voi sia in tutte le bestie selvatiche e in tutto il bestiame e in tutti gli uccelli del cielo. Quanto striscia sul suolo e tutti i pesci del mare sono messi in vostro potere</w:t>
      </w:r>
      <w:r w:rsidR="005B2D2D" w:rsidRPr="00F520A6">
        <w:rPr>
          <w:i/>
          <w:iCs/>
          <w:sz w:val="20"/>
        </w:rPr>
        <w:t xml:space="preserve"> (</w:t>
      </w:r>
      <w:r w:rsidRPr="00F520A6">
        <w:rPr>
          <w:i/>
          <w:iCs/>
          <w:sz w:val="20"/>
        </w:rPr>
        <w:t>Gen 9, 2</w:t>
      </w:r>
      <w:r w:rsidR="005B2D2D" w:rsidRPr="00F520A6">
        <w:rPr>
          <w:i/>
          <w:iCs/>
          <w:sz w:val="20"/>
        </w:rPr>
        <w:t xml:space="preserve">). </w:t>
      </w:r>
      <w:r w:rsidRPr="00F520A6">
        <w:rPr>
          <w:i/>
          <w:iCs/>
          <w:sz w:val="20"/>
        </w:rPr>
        <w:t>Abram disse a Sarai: "Ecco, la tua schiava è in tuo potere: falle ciò che ti pare". Sarai allora la maltratt</w:t>
      </w:r>
      <w:r w:rsidR="005B2D2D" w:rsidRPr="00F520A6">
        <w:rPr>
          <w:i/>
          <w:iCs/>
          <w:sz w:val="20"/>
        </w:rPr>
        <w:t>ò tanto che quella si allontanò (</w:t>
      </w:r>
      <w:r w:rsidRPr="00F520A6">
        <w:rPr>
          <w:i/>
          <w:iCs/>
          <w:sz w:val="20"/>
        </w:rPr>
        <w:t>Gen 16, 6</w:t>
      </w:r>
      <w:r w:rsidR="005B2D2D" w:rsidRPr="00F520A6">
        <w:rPr>
          <w:i/>
          <w:iCs/>
          <w:sz w:val="20"/>
        </w:rPr>
        <w:t xml:space="preserve">). </w:t>
      </w:r>
      <w:r w:rsidRPr="00F520A6">
        <w:rPr>
          <w:i/>
          <w:iCs/>
          <w:sz w:val="20"/>
        </w:rPr>
        <w:t>Allora Abramo disse al suo servo, il più anziano della sua casa, che aveva potere su tutti i suoi beni: "Metti la mano sotto la mia coscia</w:t>
      </w:r>
      <w:r w:rsidR="005B2D2D" w:rsidRPr="00F520A6">
        <w:rPr>
          <w:i/>
          <w:iCs/>
          <w:sz w:val="20"/>
        </w:rPr>
        <w:t xml:space="preserve"> (</w:t>
      </w:r>
      <w:r w:rsidRPr="00F520A6">
        <w:rPr>
          <w:i/>
          <w:iCs/>
          <w:sz w:val="20"/>
        </w:rPr>
        <w:t>Gen 24, 2</w:t>
      </w:r>
      <w:r w:rsidR="005B2D2D" w:rsidRPr="00F520A6">
        <w:rPr>
          <w:i/>
          <w:iCs/>
          <w:sz w:val="20"/>
        </w:rPr>
        <w:t xml:space="preserve">). </w:t>
      </w:r>
      <w:r w:rsidRPr="00F520A6">
        <w:rPr>
          <w:i/>
          <w:iCs/>
          <w:sz w:val="20"/>
        </w:rPr>
        <w:t>Sarebbe in mio potere di farti del male, ma il Dio di tuo padre mi ha parlato la notte scorsa: Bada di non dir niente a Giacobbe, né in bene né in male!</w:t>
      </w:r>
      <w:r w:rsidR="005B2D2D" w:rsidRPr="00F520A6">
        <w:rPr>
          <w:i/>
          <w:iCs/>
          <w:sz w:val="20"/>
        </w:rPr>
        <w:t xml:space="preserve"> (</w:t>
      </w:r>
      <w:r w:rsidRPr="00F520A6">
        <w:rPr>
          <w:i/>
          <w:iCs/>
          <w:sz w:val="20"/>
        </w:rPr>
        <w:t>Gen 31, 29</w:t>
      </w:r>
      <w:r w:rsidR="005B2D2D" w:rsidRPr="00F520A6">
        <w:rPr>
          <w:i/>
          <w:iCs/>
          <w:sz w:val="20"/>
        </w:rPr>
        <w:t xml:space="preserve">). </w:t>
      </w:r>
      <w:r w:rsidRPr="00F520A6">
        <w:rPr>
          <w:i/>
          <w:iCs/>
          <w:sz w:val="20"/>
        </w:rPr>
        <w:t>Gli dissero: "Abbiamo fatto un sogno e non c'è chi lo interpreti". Giuseppe disse loro: "Non è forse Dio che ha in suo potere le interp</w:t>
      </w:r>
      <w:r w:rsidR="005B2D2D" w:rsidRPr="00F520A6">
        <w:rPr>
          <w:i/>
          <w:iCs/>
          <w:sz w:val="20"/>
        </w:rPr>
        <w:t>retazioni? Raccontatemi dunque" (</w:t>
      </w:r>
      <w:r w:rsidRPr="00F520A6">
        <w:rPr>
          <w:i/>
          <w:iCs/>
          <w:sz w:val="20"/>
        </w:rPr>
        <w:t>Gen 40, 8</w:t>
      </w:r>
      <w:r w:rsidR="005B2D2D" w:rsidRPr="00F520A6">
        <w:rPr>
          <w:i/>
          <w:iCs/>
          <w:sz w:val="20"/>
        </w:rPr>
        <w:t xml:space="preserve">). </w:t>
      </w:r>
    </w:p>
    <w:p w14:paraId="272765FB" w14:textId="77777777" w:rsidR="00C91213" w:rsidRPr="00F520A6" w:rsidRDefault="00C91213" w:rsidP="00F520A6">
      <w:pPr>
        <w:pStyle w:val="Corpotesto"/>
        <w:rPr>
          <w:i/>
          <w:iCs/>
          <w:sz w:val="20"/>
        </w:rPr>
      </w:pPr>
      <w:r w:rsidRPr="00F520A6">
        <w:rPr>
          <w:i/>
          <w:iCs/>
          <w:sz w:val="20"/>
        </w:rPr>
        <w:t xml:space="preserve">Ma il Signore disse a Mosè: "Non lo temere, perché io te lo dò in potere, lui, tutta la sua gente e il suo paese; trattalo come hai trattato Sicon, re degli </w:t>
      </w:r>
      <w:r w:rsidR="005B2D2D" w:rsidRPr="00F520A6">
        <w:rPr>
          <w:i/>
          <w:iCs/>
          <w:sz w:val="20"/>
        </w:rPr>
        <w:t>Amorrei, che abitava a Chesbon" (</w:t>
      </w:r>
      <w:r w:rsidRPr="00F520A6">
        <w:rPr>
          <w:i/>
          <w:iCs/>
          <w:sz w:val="20"/>
        </w:rPr>
        <w:t>Nm 21, 34</w:t>
      </w:r>
      <w:r w:rsidR="005B2D2D" w:rsidRPr="00F520A6">
        <w:rPr>
          <w:i/>
          <w:iCs/>
          <w:sz w:val="20"/>
        </w:rPr>
        <w:t xml:space="preserve">). </w:t>
      </w:r>
      <w:r w:rsidRPr="00F520A6">
        <w:rPr>
          <w:i/>
          <w:iCs/>
          <w:sz w:val="20"/>
        </w:rPr>
        <w:t>Su, levate l'accampamento e passate la valle dell'Arnon; ecco io metto in tuo potere Sicon, l'Amorreo, re di Chesbon, e il suo paese; comincia a prend</w:t>
      </w:r>
      <w:r w:rsidR="005B2D2D" w:rsidRPr="00F520A6">
        <w:rPr>
          <w:i/>
          <w:iCs/>
          <w:sz w:val="20"/>
        </w:rPr>
        <w:t>erne possesso e muovigli guerra (</w:t>
      </w:r>
      <w:r w:rsidRPr="00F520A6">
        <w:rPr>
          <w:i/>
          <w:iCs/>
          <w:sz w:val="20"/>
        </w:rPr>
        <w:t>Dt 2, 24</w:t>
      </w:r>
      <w:r w:rsidR="005B2D2D" w:rsidRPr="00F520A6">
        <w:rPr>
          <w:i/>
          <w:iCs/>
          <w:sz w:val="20"/>
        </w:rPr>
        <w:t xml:space="preserve">). </w:t>
      </w:r>
      <w:r w:rsidRPr="00F520A6">
        <w:rPr>
          <w:i/>
          <w:iCs/>
          <w:sz w:val="20"/>
        </w:rPr>
        <w:t>Il Signore mi disse: Vedi, ho cominciato a mettere in tuo potere Sicon e il suo paese; dá inizio alla conquis</w:t>
      </w:r>
      <w:r w:rsidR="005B2D2D" w:rsidRPr="00F520A6">
        <w:rPr>
          <w:i/>
          <w:iCs/>
          <w:sz w:val="20"/>
        </w:rPr>
        <w:t>ta impadronendoti del suo paese (</w:t>
      </w:r>
      <w:r w:rsidRPr="00F520A6">
        <w:rPr>
          <w:i/>
          <w:iCs/>
          <w:sz w:val="20"/>
        </w:rPr>
        <w:t>Dt 2, 31</w:t>
      </w:r>
      <w:r w:rsidR="005B2D2D" w:rsidRPr="00F520A6">
        <w:rPr>
          <w:i/>
          <w:iCs/>
          <w:sz w:val="20"/>
        </w:rPr>
        <w:t xml:space="preserve">). </w:t>
      </w:r>
      <w:r w:rsidRPr="00F520A6">
        <w:rPr>
          <w:i/>
          <w:iCs/>
          <w:sz w:val="20"/>
        </w:rPr>
        <w:t>Da Aroer, che è sull'orlo della valle dell'Arnon, e dalla città che è sul torrente stesso, fino a Gàlaad, non ci fu città che fosse inaccessibile per noi: il Signore nostro Dio le mise tutte in nostro potere</w:t>
      </w:r>
      <w:r w:rsidR="005B2D2D" w:rsidRPr="00F520A6">
        <w:rPr>
          <w:i/>
          <w:iCs/>
          <w:sz w:val="20"/>
        </w:rPr>
        <w:t xml:space="preserve"> (</w:t>
      </w:r>
      <w:r w:rsidRPr="00F520A6">
        <w:rPr>
          <w:i/>
          <w:iCs/>
          <w:sz w:val="20"/>
        </w:rPr>
        <w:t>Dt 2, 36</w:t>
      </w:r>
      <w:r w:rsidR="005B2D2D" w:rsidRPr="00F520A6">
        <w:rPr>
          <w:i/>
          <w:iCs/>
          <w:sz w:val="20"/>
        </w:rPr>
        <w:t xml:space="preserve">). </w:t>
      </w:r>
      <w:r w:rsidRPr="00F520A6">
        <w:rPr>
          <w:i/>
          <w:iCs/>
          <w:sz w:val="20"/>
        </w:rPr>
        <w:t>Il Signore mi disse: Non lo temere, perché io darò in tuo potere lui, tutta la sua gente e il suo paese; tu farai a lui quel che hai fatto a Sicon, re degli</w:t>
      </w:r>
      <w:r w:rsidR="005B2D2D" w:rsidRPr="00F520A6">
        <w:rPr>
          <w:i/>
          <w:iCs/>
          <w:sz w:val="20"/>
        </w:rPr>
        <w:t xml:space="preserve"> Amorrei, che abitava a Chesbon (</w:t>
      </w:r>
      <w:r w:rsidRPr="00F520A6">
        <w:rPr>
          <w:i/>
          <w:iCs/>
          <w:sz w:val="20"/>
        </w:rPr>
        <w:t>Dt 3, 2</w:t>
      </w:r>
      <w:r w:rsidR="005B2D2D" w:rsidRPr="00F520A6">
        <w:rPr>
          <w:i/>
          <w:iCs/>
          <w:sz w:val="20"/>
        </w:rPr>
        <w:t xml:space="preserve">). </w:t>
      </w:r>
    </w:p>
    <w:p w14:paraId="2D802028" w14:textId="77777777" w:rsidR="00C91213" w:rsidRPr="00F520A6" w:rsidRDefault="00C91213" w:rsidP="00F520A6">
      <w:pPr>
        <w:pStyle w:val="Corpotesto"/>
        <w:rPr>
          <w:i/>
          <w:iCs/>
          <w:sz w:val="20"/>
        </w:rPr>
      </w:pPr>
      <w:r w:rsidRPr="00F520A6">
        <w:rPr>
          <w:i/>
          <w:iCs/>
          <w:sz w:val="20"/>
        </w:rPr>
        <w:t>Così il Signore nostro Dio mise in nostro potere anche Og, re di Basan, con tutta la sua gente; noi lo abbiamo sconfitto, senza lasciargli alcun supersti</w:t>
      </w:r>
      <w:r w:rsidR="005B2D2D" w:rsidRPr="00F520A6">
        <w:rPr>
          <w:i/>
          <w:iCs/>
          <w:sz w:val="20"/>
        </w:rPr>
        <w:t>te (</w:t>
      </w:r>
      <w:r w:rsidRPr="00F520A6">
        <w:rPr>
          <w:i/>
          <w:iCs/>
          <w:sz w:val="20"/>
        </w:rPr>
        <w:t>Dt 3, 3</w:t>
      </w:r>
      <w:r w:rsidR="005B2D2D" w:rsidRPr="00F520A6">
        <w:rPr>
          <w:i/>
          <w:iCs/>
          <w:sz w:val="20"/>
        </w:rPr>
        <w:t xml:space="preserve">). </w:t>
      </w:r>
      <w:r w:rsidRPr="00F520A6">
        <w:rPr>
          <w:i/>
          <w:iCs/>
          <w:sz w:val="20"/>
        </w:rPr>
        <w:t>Quando il Signore tuo Dio le avrà messe in tuo potere e tu le avrai sconfitte, le voterai allo sterminio; non farai con ess</w:t>
      </w:r>
      <w:r w:rsidR="005B2D2D" w:rsidRPr="00F520A6">
        <w:rPr>
          <w:i/>
          <w:iCs/>
          <w:sz w:val="20"/>
        </w:rPr>
        <w:t>e alleanza né farai loro grazia (</w:t>
      </w:r>
      <w:r w:rsidRPr="00F520A6">
        <w:rPr>
          <w:i/>
          <w:iCs/>
          <w:sz w:val="20"/>
        </w:rPr>
        <w:t>Dt 7, 2</w:t>
      </w:r>
      <w:r w:rsidR="005B2D2D" w:rsidRPr="00F520A6">
        <w:rPr>
          <w:i/>
          <w:iCs/>
          <w:sz w:val="20"/>
        </w:rPr>
        <w:t xml:space="preserve">). </w:t>
      </w:r>
      <w:r w:rsidRPr="00F520A6">
        <w:rPr>
          <w:i/>
          <w:iCs/>
          <w:sz w:val="20"/>
        </w:rPr>
        <w:t>Ma il Signore tuo Dio le metterà in tuo potere e le getterà in grande spavento</w:t>
      </w:r>
      <w:r w:rsidR="005B2D2D" w:rsidRPr="00F520A6">
        <w:rPr>
          <w:i/>
          <w:iCs/>
          <w:sz w:val="20"/>
        </w:rPr>
        <w:t>, finché siano distrutte (</w:t>
      </w:r>
      <w:r w:rsidRPr="00F520A6">
        <w:rPr>
          <w:i/>
          <w:iCs/>
          <w:sz w:val="20"/>
        </w:rPr>
        <w:t>Dt 7, 23</w:t>
      </w:r>
      <w:r w:rsidR="005B2D2D" w:rsidRPr="00F520A6">
        <w:rPr>
          <w:i/>
          <w:iCs/>
          <w:sz w:val="20"/>
        </w:rPr>
        <w:t xml:space="preserve">). </w:t>
      </w:r>
      <w:r w:rsidRPr="00F520A6">
        <w:rPr>
          <w:i/>
          <w:iCs/>
          <w:sz w:val="20"/>
        </w:rPr>
        <w:t>Perché il Signore tuo Dio passa in mezzo al tuo accampamento per salvarti e per mettere i nemici in tuo potere; l'accampamento deve essere dunque santo, perché Egli non veda in mezzo a te qualche indecenza e ti abbandoni</w:t>
      </w:r>
      <w:r w:rsidR="005B2D2D" w:rsidRPr="00F520A6">
        <w:rPr>
          <w:i/>
          <w:iCs/>
          <w:sz w:val="20"/>
        </w:rPr>
        <w:t xml:space="preserve"> (</w:t>
      </w:r>
      <w:r w:rsidRPr="00F520A6">
        <w:rPr>
          <w:i/>
          <w:iCs/>
          <w:sz w:val="20"/>
        </w:rPr>
        <w:t>Dt 23, 15</w:t>
      </w:r>
      <w:r w:rsidR="005B2D2D" w:rsidRPr="00F520A6">
        <w:rPr>
          <w:i/>
          <w:iCs/>
          <w:sz w:val="20"/>
        </w:rPr>
        <w:t xml:space="preserve">). </w:t>
      </w:r>
      <w:r w:rsidRPr="00F520A6">
        <w:rPr>
          <w:i/>
          <w:iCs/>
          <w:sz w:val="20"/>
        </w:rPr>
        <w:t xml:space="preserve">Il Signore le metterà in vostro potere e voi le tratterete secondo </w:t>
      </w:r>
      <w:r w:rsidR="005B2D2D" w:rsidRPr="00F520A6">
        <w:rPr>
          <w:i/>
          <w:iCs/>
          <w:sz w:val="20"/>
        </w:rPr>
        <w:t>tutti gli ordini che vi ho dati (</w:t>
      </w:r>
      <w:r w:rsidRPr="00F520A6">
        <w:rPr>
          <w:i/>
          <w:iCs/>
          <w:sz w:val="20"/>
        </w:rPr>
        <w:t>Dt 31, 5</w:t>
      </w:r>
      <w:r w:rsidR="005B2D2D" w:rsidRPr="00F520A6">
        <w:rPr>
          <w:i/>
          <w:iCs/>
          <w:sz w:val="20"/>
        </w:rPr>
        <w:t xml:space="preserve">). </w:t>
      </w:r>
      <w:r w:rsidRPr="00F520A6">
        <w:rPr>
          <w:i/>
          <w:iCs/>
          <w:sz w:val="20"/>
        </w:rPr>
        <w:t xml:space="preserve">Alla settima volta i sacerdoti diedero fiato alle trombe e Giosuè disse al popolo: "Lanciate il grido di guerra </w:t>
      </w:r>
      <w:r w:rsidR="00F520A6" w:rsidRPr="00F520A6">
        <w:rPr>
          <w:i/>
          <w:iCs/>
          <w:sz w:val="20"/>
        </w:rPr>
        <w:t>perché</w:t>
      </w:r>
      <w:r w:rsidRPr="00F520A6">
        <w:rPr>
          <w:i/>
          <w:iCs/>
          <w:sz w:val="20"/>
        </w:rPr>
        <w:t xml:space="preserve"> il Signore mette in vostro potere</w:t>
      </w:r>
      <w:r w:rsidR="005B2D2D" w:rsidRPr="00F520A6">
        <w:rPr>
          <w:i/>
          <w:iCs/>
          <w:sz w:val="20"/>
        </w:rPr>
        <w:t xml:space="preserve"> la città (</w:t>
      </w:r>
      <w:r w:rsidRPr="00F520A6">
        <w:rPr>
          <w:i/>
          <w:iCs/>
          <w:sz w:val="20"/>
        </w:rPr>
        <w:t>Gs 6, 16</w:t>
      </w:r>
      <w:r w:rsidR="005B2D2D" w:rsidRPr="00F520A6">
        <w:rPr>
          <w:i/>
          <w:iCs/>
          <w:sz w:val="20"/>
        </w:rPr>
        <w:t xml:space="preserve">). </w:t>
      </w:r>
    </w:p>
    <w:p w14:paraId="275E6D6F" w14:textId="77777777" w:rsidR="00C91213" w:rsidRPr="00F520A6" w:rsidRDefault="00C91213" w:rsidP="00F520A6">
      <w:pPr>
        <w:pStyle w:val="Corpotesto"/>
        <w:rPr>
          <w:i/>
          <w:iCs/>
          <w:sz w:val="20"/>
        </w:rPr>
      </w:pPr>
      <w:r w:rsidRPr="00F520A6">
        <w:rPr>
          <w:i/>
          <w:iCs/>
          <w:sz w:val="20"/>
        </w:rPr>
        <w:t>voi balzerete dall'agguato e occuperete la città e il Signore vostro Dio la metterà in vostro potere</w:t>
      </w:r>
      <w:r w:rsidR="005B2D2D" w:rsidRPr="00F520A6">
        <w:rPr>
          <w:i/>
          <w:iCs/>
          <w:sz w:val="20"/>
        </w:rPr>
        <w:t xml:space="preserve"> (</w:t>
      </w:r>
      <w:r w:rsidRPr="00F520A6">
        <w:rPr>
          <w:i/>
          <w:iCs/>
          <w:sz w:val="20"/>
        </w:rPr>
        <w:t>Gs 8, 7</w:t>
      </w:r>
      <w:r w:rsidR="005B2D2D" w:rsidRPr="00F520A6">
        <w:rPr>
          <w:i/>
          <w:iCs/>
          <w:sz w:val="20"/>
        </w:rPr>
        <w:t xml:space="preserve">). </w:t>
      </w:r>
      <w:r w:rsidRPr="00F520A6">
        <w:rPr>
          <w:i/>
          <w:iCs/>
          <w:sz w:val="20"/>
        </w:rPr>
        <w:t>Come l'avrete in potere, appiccherete il fuoco alla città: farete secondo il comando del Signore. Fate atten</w:t>
      </w:r>
      <w:r w:rsidR="005B2D2D" w:rsidRPr="00F520A6">
        <w:rPr>
          <w:i/>
          <w:iCs/>
          <w:sz w:val="20"/>
        </w:rPr>
        <w:t>zione! Questo è il mio comando" (</w:t>
      </w:r>
      <w:r w:rsidRPr="00F520A6">
        <w:rPr>
          <w:i/>
          <w:iCs/>
          <w:sz w:val="20"/>
        </w:rPr>
        <w:t>Gs 8, 8</w:t>
      </w:r>
      <w:r w:rsidR="005B2D2D" w:rsidRPr="00F520A6">
        <w:rPr>
          <w:i/>
          <w:iCs/>
          <w:sz w:val="20"/>
        </w:rPr>
        <w:t xml:space="preserve">). </w:t>
      </w:r>
      <w:r w:rsidRPr="00F520A6">
        <w:rPr>
          <w:i/>
          <w:iCs/>
          <w:sz w:val="20"/>
        </w:rPr>
        <w:t xml:space="preserve">Allora il Signore disse a Giosuè: "Non aver paura di loro, </w:t>
      </w:r>
      <w:r w:rsidR="00F520A6" w:rsidRPr="00F520A6">
        <w:rPr>
          <w:i/>
          <w:iCs/>
          <w:sz w:val="20"/>
        </w:rPr>
        <w:t>perché</w:t>
      </w:r>
      <w:r w:rsidRPr="00F520A6">
        <w:rPr>
          <w:i/>
          <w:iCs/>
          <w:sz w:val="20"/>
        </w:rPr>
        <w:t xml:space="preserve"> li metto in tuo potere; nessuno </w:t>
      </w:r>
      <w:r w:rsidR="005B2D2D" w:rsidRPr="00F520A6">
        <w:rPr>
          <w:i/>
          <w:iCs/>
          <w:sz w:val="20"/>
        </w:rPr>
        <w:t>di loro resisterà davanti a te" (</w:t>
      </w:r>
      <w:r w:rsidRPr="00F520A6">
        <w:rPr>
          <w:i/>
          <w:iCs/>
          <w:sz w:val="20"/>
        </w:rPr>
        <w:t>Gs 10, 8</w:t>
      </w:r>
      <w:r w:rsidR="005B2D2D" w:rsidRPr="00F520A6">
        <w:rPr>
          <w:i/>
          <w:iCs/>
          <w:sz w:val="20"/>
        </w:rPr>
        <w:t xml:space="preserve">). </w:t>
      </w:r>
      <w:r w:rsidRPr="00F520A6">
        <w:rPr>
          <w:i/>
          <w:iCs/>
          <w:sz w:val="20"/>
        </w:rPr>
        <w:t>Il Signore mise anch'essa e il suo re in potere di Israele, che la passò a fil di spada con ogni essere vivente che era in essa; non vi lasciò alcun superstite e trattò il suo re come</w:t>
      </w:r>
      <w:r w:rsidR="005B2D2D" w:rsidRPr="00F520A6">
        <w:rPr>
          <w:i/>
          <w:iCs/>
          <w:sz w:val="20"/>
        </w:rPr>
        <w:t xml:space="preserve"> aveva trattato il re di Gerico (</w:t>
      </w:r>
      <w:r w:rsidRPr="00F520A6">
        <w:rPr>
          <w:i/>
          <w:iCs/>
          <w:sz w:val="20"/>
        </w:rPr>
        <w:t>Gs 10, 30</w:t>
      </w:r>
      <w:r w:rsidR="005B2D2D" w:rsidRPr="00F520A6">
        <w:rPr>
          <w:i/>
          <w:iCs/>
          <w:sz w:val="20"/>
        </w:rPr>
        <w:t xml:space="preserve">). </w:t>
      </w:r>
      <w:r w:rsidRPr="00F520A6">
        <w:rPr>
          <w:i/>
          <w:iCs/>
          <w:sz w:val="20"/>
        </w:rPr>
        <w:t>Il Signore mise Lachis in potere di Israele, che la prese il secondo giorno e la passò a fil di spada con ogni essere vivente che era in</w:t>
      </w:r>
      <w:r w:rsidR="005B2D2D" w:rsidRPr="00F520A6">
        <w:rPr>
          <w:i/>
          <w:iCs/>
          <w:sz w:val="20"/>
        </w:rPr>
        <w:t xml:space="preserve"> essa, come aveva fatto a Libna (</w:t>
      </w:r>
      <w:r w:rsidRPr="00F520A6">
        <w:rPr>
          <w:i/>
          <w:iCs/>
          <w:sz w:val="20"/>
        </w:rPr>
        <w:t>Gs 10, 32</w:t>
      </w:r>
      <w:r w:rsidR="005B2D2D" w:rsidRPr="00F520A6">
        <w:rPr>
          <w:i/>
          <w:iCs/>
          <w:sz w:val="20"/>
        </w:rPr>
        <w:t xml:space="preserve">). </w:t>
      </w:r>
      <w:r w:rsidRPr="00F520A6">
        <w:rPr>
          <w:i/>
          <w:iCs/>
          <w:sz w:val="20"/>
        </w:rPr>
        <w:t xml:space="preserve">Il Signore li mise in potere di Israele, che li </w:t>
      </w:r>
      <w:r w:rsidR="00F520A6" w:rsidRPr="00F520A6">
        <w:rPr>
          <w:i/>
          <w:iCs/>
          <w:sz w:val="20"/>
        </w:rPr>
        <w:t>batté</w:t>
      </w:r>
      <w:r w:rsidRPr="00F520A6">
        <w:rPr>
          <w:i/>
          <w:iCs/>
          <w:sz w:val="20"/>
        </w:rPr>
        <w:t xml:space="preserve"> e li inseguì fino a Sidone la Grande, fino a Misrefot-Maim e fino alla valle di Mizpa ad oriente. Li batterono fino a non las</w:t>
      </w:r>
      <w:r w:rsidR="005B2D2D" w:rsidRPr="00F520A6">
        <w:rPr>
          <w:i/>
          <w:iCs/>
          <w:sz w:val="20"/>
        </w:rPr>
        <w:t>ciar loro neppure un superstite (</w:t>
      </w:r>
      <w:r w:rsidRPr="00F520A6">
        <w:rPr>
          <w:i/>
          <w:iCs/>
          <w:sz w:val="20"/>
        </w:rPr>
        <w:t>Gs 11, 8</w:t>
      </w:r>
      <w:r w:rsidR="005B2D2D" w:rsidRPr="00F520A6">
        <w:rPr>
          <w:i/>
          <w:iCs/>
          <w:sz w:val="20"/>
        </w:rPr>
        <w:t xml:space="preserve">). </w:t>
      </w:r>
      <w:r w:rsidRPr="00F520A6">
        <w:rPr>
          <w:i/>
          <w:iCs/>
          <w:sz w:val="20"/>
        </w:rPr>
        <w:t xml:space="preserve">Il Signore diede loro tranquillità intorno, come aveva giurato ai loro padri; nessuno di tutti i loro nemici </w:t>
      </w:r>
      <w:r w:rsidR="00F520A6" w:rsidRPr="00F520A6">
        <w:rPr>
          <w:i/>
          <w:iCs/>
          <w:sz w:val="20"/>
        </w:rPr>
        <w:t>poté</w:t>
      </w:r>
      <w:r w:rsidRPr="00F520A6">
        <w:rPr>
          <w:i/>
          <w:iCs/>
          <w:sz w:val="20"/>
        </w:rPr>
        <w:t xml:space="preserve"> resistere loro; il Signore mise in loro potere</w:t>
      </w:r>
      <w:r w:rsidR="005B2D2D" w:rsidRPr="00F520A6">
        <w:rPr>
          <w:i/>
          <w:iCs/>
          <w:sz w:val="20"/>
        </w:rPr>
        <w:t xml:space="preserve"> tutti quei nemici (</w:t>
      </w:r>
      <w:r w:rsidRPr="00F520A6">
        <w:rPr>
          <w:i/>
          <w:iCs/>
          <w:sz w:val="20"/>
        </w:rPr>
        <w:t>Gs 21, 44</w:t>
      </w:r>
      <w:r w:rsidR="005B2D2D" w:rsidRPr="00F520A6">
        <w:rPr>
          <w:i/>
          <w:iCs/>
          <w:sz w:val="20"/>
        </w:rPr>
        <w:t xml:space="preserve">). </w:t>
      </w:r>
      <w:r w:rsidRPr="00F520A6">
        <w:rPr>
          <w:i/>
          <w:iCs/>
          <w:sz w:val="20"/>
        </w:rPr>
        <w:t xml:space="preserve">Io vi condussi poi nel paese degli Amorrei, che abitavano oltre il Giordano; essi combatterono contro di voi e io li misi in vostro potere; voi prendeste possesso del loro paese </w:t>
      </w:r>
      <w:r w:rsidR="005B2D2D" w:rsidRPr="00F520A6">
        <w:rPr>
          <w:i/>
          <w:iCs/>
          <w:sz w:val="20"/>
        </w:rPr>
        <w:t>e io li distrussi dinanzi a voi (</w:t>
      </w:r>
      <w:r w:rsidRPr="00F520A6">
        <w:rPr>
          <w:i/>
          <w:iCs/>
          <w:sz w:val="20"/>
        </w:rPr>
        <w:t>Gs 24, 8</w:t>
      </w:r>
      <w:r w:rsidR="005B2D2D" w:rsidRPr="00F520A6">
        <w:rPr>
          <w:i/>
          <w:iCs/>
          <w:sz w:val="20"/>
        </w:rPr>
        <w:t xml:space="preserve">). </w:t>
      </w:r>
    </w:p>
    <w:p w14:paraId="6C98F910" w14:textId="77777777" w:rsidR="00C91213" w:rsidRPr="00F520A6" w:rsidRDefault="00C91213" w:rsidP="00F520A6">
      <w:pPr>
        <w:pStyle w:val="Corpotesto"/>
        <w:rPr>
          <w:i/>
          <w:iCs/>
          <w:sz w:val="20"/>
        </w:rPr>
      </w:pPr>
      <w:r w:rsidRPr="00F520A6">
        <w:rPr>
          <w:i/>
          <w:iCs/>
          <w:sz w:val="20"/>
        </w:rPr>
        <w:t>Passaste il Giordano e arrivaste a Gerico. Gli abitanti di Gerico, gli Amorrei, i Perizziti, i Cananei, gli Hittiti, i Gergesei, gli Evei e i Gebusei combatterono contro di voi e io li misi in vostro potere</w:t>
      </w:r>
      <w:r w:rsidR="005B2D2D" w:rsidRPr="00F520A6">
        <w:rPr>
          <w:i/>
          <w:iCs/>
          <w:sz w:val="20"/>
        </w:rPr>
        <w:t xml:space="preserve"> (</w:t>
      </w:r>
      <w:r w:rsidRPr="00F520A6">
        <w:rPr>
          <w:i/>
          <w:iCs/>
          <w:sz w:val="20"/>
        </w:rPr>
        <w:t>Gs 24, 11</w:t>
      </w:r>
      <w:r w:rsidR="005B2D2D" w:rsidRPr="00F520A6">
        <w:rPr>
          <w:i/>
          <w:iCs/>
          <w:sz w:val="20"/>
        </w:rPr>
        <w:t xml:space="preserve">). </w:t>
      </w:r>
      <w:r w:rsidRPr="00F520A6">
        <w:rPr>
          <w:i/>
          <w:iCs/>
          <w:sz w:val="20"/>
        </w:rPr>
        <w:t>Iefte rispose agli anziani di Gàlaad: "Se mi riconducete per combattere contro gli Ammoniti e il Signore li mette in mio potere</w:t>
      </w:r>
      <w:r w:rsidR="005B2D2D" w:rsidRPr="00F520A6">
        <w:rPr>
          <w:i/>
          <w:iCs/>
          <w:sz w:val="20"/>
        </w:rPr>
        <w:t>, io sarò vostro capo" (</w:t>
      </w:r>
      <w:r w:rsidRPr="00F520A6">
        <w:rPr>
          <w:i/>
          <w:iCs/>
          <w:sz w:val="20"/>
        </w:rPr>
        <w:t>Gdc 11, 9</w:t>
      </w:r>
      <w:r w:rsidR="005B2D2D" w:rsidRPr="00F520A6">
        <w:rPr>
          <w:i/>
          <w:iCs/>
          <w:sz w:val="20"/>
        </w:rPr>
        <w:t xml:space="preserve">). </w:t>
      </w:r>
      <w:r w:rsidRPr="00F520A6">
        <w:rPr>
          <w:i/>
          <w:iCs/>
          <w:sz w:val="20"/>
        </w:rPr>
        <w:t>I cinque uomini continuarono il viaggio e arrivarono a Lais e videro che il popolo, che vi abitava, viveva in sicurezza secondo i costumi di quelli di Sidòne, tranquillo e fidente; non c'era nel paese chi, usurpando il potere, facesse qualcosa di offensivo; erano lontani da quelli di Sidòne e no</w:t>
      </w:r>
      <w:r w:rsidR="005B2D2D" w:rsidRPr="00F520A6">
        <w:rPr>
          <w:i/>
          <w:iCs/>
          <w:sz w:val="20"/>
        </w:rPr>
        <w:t>n avevano relazione con nessuno (</w:t>
      </w:r>
      <w:r w:rsidRPr="00F520A6">
        <w:rPr>
          <w:i/>
          <w:iCs/>
          <w:sz w:val="20"/>
        </w:rPr>
        <w:t>Gdc 18, 7</w:t>
      </w:r>
      <w:r w:rsidR="005B2D2D" w:rsidRPr="00F520A6">
        <w:rPr>
          <w:i/>
          <w:iCs/>
          <w:sz w:val="20"/>
        </w:rPr>
        <w:t xml:space="preserve">). </w:t>
      </w:r>
      <w:r w:rsidRPr="00F520A6">
        <w:rPr>
          <w:i/>
          <w:iCs/>
          <w:sz w:val="20"/>
        </w:rPr>
        <w:t>Quando Samuele vide Saul, il Signore gli rivelò: "Ecco l'uomo di cui ti ho parlato; costui avrà potere</w:t>
      </w:r>
      <w:r w:rsidR="005B2D2D" w:rsidRPr="00F520A6">
        <w:rPr>
          <w:i/>
          <w:iCs/>
          <w:sz w:val="20"/>
        </w:rPr>
        <w:t xml:space="preserve"> sul mio popolo" (</w:t>
      </w:r>
      <w:r w:rsidRPr="00F520A6">
        <w:rPr>
          <w:i/>
          <w:iCs/>
          <w:sz w:val="20"/>
        </w:rPr>
        <w:t xml:space="preserve">1Sam 9, </w:t>
      </w:r>
      <w:r w:rsidRPr="00F520A6">
        <w:rPr>
          <w:i/>
          <w:iCs/>
          <w:sz w:val="20"/>
        </w:rPr>
        <w:lastRenderedPageBreak/>
        <w:t>17</w:t>
      </w:r>
      <w:r w:rsidR="005B2D2D" w:rsidRPr="00F520A6">
        <w:rPr>
          <w:i/>
          <w:iCs/>
          <w:sz w:val="20"/>
        </w:rPr>
        <w:t xml:space="preserve">). </w:t>
      </w:r>
      <w:r w:rsidRPr="00F520A6">
        <w:rPr>
          <w:i/>
          <w:iCs/>
          <w:sz w:val="20"/>
        </w:rPr>
        <w:t>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w:t>
      </w:r>
      <w:r w:rsidR="005B2D2D" w:rsidRPr="00F520A6">
        <w:rPr>
          <w:i/>
          <w:iCs/>
          <w:sz w:val="20"/>
        </w:rPr>
        <w:t xml:space="preserve"> ti ha unto capo sulla sua casa (</w:t>
      </w:r>
      <w:r w:rsidRPr="00F520A6">
        <w:rPr>
          <w:i/>
          <w:iCs/>
          <w:sz w:val="20"/>
        </w:rPr>
        <w:t>1Sam 10, 1</w:t>
      </w:r>
      <w:r w:rsidR="005B2D2D" w:rsidRPr="00F520A6">
        <w:rPr>
          <w:i/>
          <w:iCs/>
          <w:sz w:val="20"/>
        </w:rPr>
        <w:t xml:space="preserve">). </w:t>
      </w:r>
    </w:p>
    <w:p w14:paraId="4397CE6D" w14:textId="77777777" w:rsidR="00C91213" w:rsidRPr="00F520A6" w:rsidRDefault="00C91213" w:rsidP="00F520A6">
      <w:pPr>
        <w:pStyle w:val="Corpotesto"/>
        <w:rPr>
          <w:i/>
          <w:iCs/>
          <w:sz w:val="20"/>
        </w:rPr>
      </w:pPr>
      <w:r w:rsidRPr="00F520A6">
        <w:rPr>
          <w:i/>
          <w:iCs/>
          <w:sz w:val="20"/>
        </w:rPr>
        <w:t>Ma poiché avevano dimenticato il Signore loro Dio, li abbandonò in potere di Sisara, capo dell'esercito di Azor e in potere dei Filistei e in potere del re d</w:t>
      </w:r>
      <w:r w:rsidR="005B2D2D" w:rsidRPr="00F520A6">
        <w:rPr>
          <w:i/>
          <w:iCs/>
          <w:sz w:val="20"/>
        </w:rPr>
        <w:t>i Moab, che mossero loro guerra (</w:t>
      </w:r>
      <w:r w:rsidRPr="00F520A6">
        <w:rPr>
          <w:i/>
          <w:iCs/>
          <w:sz w:val="20"/>
        </w:rPr>
        <w:t>1Sam 12, 9</w:t>
      </w:r>
      <w:r w:rsidR="005B2D2D" w:rsidRPr="00F520A6">
        <w:rPr>
          <w:i/>
          <w:iCs/>
          <w:sz w:val="20"/>
        </w:rPr>
        <w:t xml:space="preserve">). </w:t>
      </w:r>
      <w:r w:rsidRPr="00F520A6">
        <w:rPr>
          <w:i/>
          <w:iCs/>
          <w:sz w:val="20"/>
        </w:rPr>
        <w:t>Achimaaz gridò al re: "Pace!". Prostratosi dinanzi al re con la faccia a terra, disse: "Benedetto sia il Signore tuo Dio che ha messo in tuo potere gli uomini che avevano alzato le mani</w:t>
      </w:r>
      <w:r w:rsidR="005B2D2D" w:rsidRPr="00F520A6">
        <w:rPr>
          <w:i/>
          <w:iCs/>
          <w:sz w:val="20"/>
        </w:rPr>
        <w:t xml:space="preserve"> contro il re mio signore!" (</w:t>
      </w:r>
      <w:r w:rsidRPr="00F520A6">
        <w:rPr>
          <w:i/>
          <w:iCs/>
          <w:sz w:val="20"/>
        </w:rPr>
        <w:t>2Sam 18, 28</w:t>
      </w:r>
      <w:r w:rsidR="005B2D2D" w:rsidRPr="00F520A6">
        <w:rPr>
          <w:i/>
          <w:iCs/>
          <w:sz w:val="20"/>
        </w:rPr>
        <w:t xml:space="preserve">). </w:t>
      </w:r>
      <w:r w:rsidRPr="00F520A6">
        <w:rPr>
          <w:i/>
          <w:iCs/>
          <w:sz w:val="20"/>
        </w:rPr>
        <w:t>Ed ecco un profeta si avvicinò ad Acab, re di Israele, per dirgli: "Così dice il Signore: Vedi tutta questa moltitudine immensa? Ebbene oggi la metto in tuo potere;</w:t>
      </w:r>
      <w:r w:rsidR="005B2D2D" w:rsidRPr="00F520A6">
        <w:rPr>
          <w:i/>
          <w:iCs/>
          <w:sz w:val="20"/>
        </w:rPr>
        <w:t xml:space="preserve"> saprai che io sono il Signore" (</w:t>
      </w:r>
      <w:r w:rsidRPr="00F520A6">
        <w:rPr>
          <w:i/>
          <w:iCs/>
          <w:sz w:val="20"/>
        </w:rPr>
        <w:t>1Re 20, 13</w:t>
      </w:r>
      <w:r w:rsidR="005B2D2D" w:rsidRPr="00F520A6">
        <w:rPr>
          <w:i/>
          <w:iCs/>
          <w:sz w:val="20"/>
        </w:rPr>
        <w:t xml:space="preserve">). </w:t>
      </w:r>
      <w:r w:rsidRPr="00F520A6">
        <w:rPr>
          <w:i/>
          <w:iCs/>
          <w:sz w:val="20"/>
        </w:rPr>
        <w:t>Un uomo di Dio si avvicinò al re d'Israele e gli disse: "Così dice il Signore: Poiché gli Aramei hanno affermato: Il Signore è Dio dei monti e non Dio delle valli, io metterò in tuo potere tutta questa moltitudine immensa; così</w:t>
      </w:r>
      <w:r w:rsidR="005B2D2D" w:rsidRPr="00F520A6">
        <w:rPr>
          <w:i/>
          <w:iCs/>
          <w:sz w:val="20"/>
        </w:rPr>
        <w:t xml:space="preserve"> saprai che io sono il Signore" (</w:t>
      </w:r>
      <w:r w:rsidRPr="00F520A6">
        <w:rPr>
          <w:i/>
          <w:iCs/>
          <w:sz w:val="20"/>
        </w:rPr>
        <w:t>1Re 20, 28</w:t>
      </w:r>
      <w:r w:rsidR="005B2D2D" w:rsidRPr="00F520A6">
        <w:rPr>
          <w:i/>
          <w:iCs/>
          <w:sz w:val="20"/>
        </w:rPr>
        <w:t xml:space="preserve">). </w:t>
      </w:r>
      <w:r w:rsidRPr="00F520A6">
        <w:rPr>
          <w:i/>
          <w:iCs/>
          <w:sz w:val="20"/>
        </w:rPr>
        <w:t>Durante il suo regno Edom si ribellò al potere</w:t>
      </w:r>
      <w:r w:rsidR="005B2D2D" w:rsidRPr="00F520A6">
        <w:rPr>
          <w:i/>
          <w:iCs/>
          <w:sz w:val="20"/>
        </w:rPr>
        <w:t xml:space="preserve"> di Giuda e si elesse un re (</w:t>
      </w:r>
      <w:r w:rsidRPr="00F520A6">
        <w:rPr>
          <w:i/>
          <w:iCs/>
          <w:sz w:val="20"/>
        </w:rPr>
        <w:t>2Re 8, 20</w:t>
      </w:r>
      <w:r w:rsidR="005B2D2D" w:rsidRPr="00F520A6">
        <w:rPr>
          <w:i/>
          <w:iCs/>
          <w:sz w:val="20"/>
        </w:rPr>
        <w:t xml:space="preserve">). </w:t>
      </w:r>
      <w:r w:rsidRPr="00F520A6">
        <w:rPr>
          <w:i/>
          <w:iCs/>
          <w:sz w:val="20"/>
        </w:rPr>
        <w:t>Edom, ribellatosi al potere di Giuda, ancora oggi è indipendente. In qu</w:t>
      </w:r>
      <w:r w:rsidR="005B2D2D" w:rsidRPr="00F520A6">
        <w:rPr>
          <w:i/>
          <w:iCs/>
          <w:sz w:val="20"/>
        </w:rPr>
        <w:t>el tempo anche Libna si ribellò (</w:t>
      </w:r>
      <w:r w:rsidRPr="00F520A6">
        <w:rPr>
          <w:i/>
          <w:iCs/>
          <w:sz w:val="20"/>
        </w:rPr>
        <w:t>2Re 8, 22</w:t>
      </w:r>
      <w:r w:rsidR="005B2D2D" w:rsidRPr="00F520A6">
        <w:rPr>
          <w:i/>
          <w:iCs/>
          <w:sz w:val="20"/>
        </w:rPr>
        <w:t xml:space="preserve">). </w:t>
      </w:r>
    </w:p>
    <w:p w14:paraId="31D70FEE" w14:textId="77777777" w:rsidR="00C91213" w:rsidRPr="00F520A6" w:rsidRDefault="00C91213" w:rsidP="00F520A6">
      <w:pPr>
        <w:pStyle w:val="Corpotesto"/>
        <w:rPr>
          <w:i/>
          <w:iCs/>
          <w:sz w:val="20"/>
        </w:rPr>
      </w:pPr>
      <w:r w:rsidRPr="00F520A6">
        <w:rPr>
          <w:i/>
          <w:iCs/>
          <w:sz w:val="20"/>
        </w:rPr>
        <w:t>Il Signore concesse un liberatore a Israele. Essi sfuggirono al potere di Aram; gli Israeliti poterono abit</w:t>
      </w:r>
      <w:r w:rsidR="005B2D2D" w:rsidRPr="00F520A6">
        <w:rPr>
          <w:i/>
          <w:iCs/>
          <w:sz w:val="20"/>
        </w:rPr>
        <w:t>are nelle loro tende come prima (</w:t>
      </w:r>
      <w:r w:rsidRPr="00F520A6">
        <w:rPr>
          <w:i/>
          <w:iCs/>
          <w:sz w:val="20"/>
        </w:rPr>
        <w:t>2Re 13, 5</w:t>
      </w:r>
      <w:r w:rsidR="005B2D2D" w:rsidRPr="00F520A6">
        <w:rPr>
          <w:i/>
          <w:iCs/>
          <w:sz w:val="20"/>
        </w:rPr>
        <w:t xml:space="preserve">). </w:t>
      </w:r>
      <w:r w:rsidRPr="00F520A6">
        <w:rPr>
          <w:i/>
          <w:iCs/>
          <w:sz w:val="20"/>
        </w:rPr>
        <w:t>Ciò avvenne perché gli Israeliti avevano peccato contro il Signore loro Dio, che li aveva fatti uscire dal paese d'Egitto, liberandoli dal potere del faraone re d'Egitto</w:t>
      </w:r>
      <w:r w:rsidR="005B2D2D" w:rsidRPr="00F520A6">
        <w:rPr>
          <w:i/>
          <w:iCs/>
          <w:sz w:val="20"/>
        </w:rPr>
        <w:t>; essi avevano temuto altri dei (</w:t>
      </w:r>
      <w:r w:rsidRPr="00F520A6">
        <w:rPr>
          <w:i/>
          <w:iCs/>
          <w:sz w:val="20"/>
        </w:rPr>
        <w:t>2Re 17, 7</w:t>
      </w:r>
      <w:r w:rsidR="005B2D2D" w:rsidRPr="00F520A6">
        <w:rPr>
          <w:i/>
          <w:iCs/>
          <w:sz w:val="20"/>
        </w:rPr>
        <w:t xml:space="preserve">). </w:t>
      </w:r>
      <w:r w:rsidRPr="00F520A6">
        <w:rPr>
          <w:i/>
          <w:iCs/>
          <w:sz w:val="20"/>
        </w:rPr>
        <w:t>Ma venererete soltanto il Signore vostro Dio, che vi libererà dal potere</w:t>
      </w:r>
      <w:r w:rsidR="005B2D2D" w:rsidRPr="00F520A6">
        <w:rPr>
          <w:i/>
          <w:iCs/>
          <w:sz w:val="20"/>
        </w:rPr>
        <w:t xml:space="preserve"> di tutti i vostri nemici" (</w:t>
      </w:r>
      <w:r w:rsidRPr="00F520A6">
        <w:rPr>
          <w:i/>
          <w:iCs/>
          <w:sz w:val="20"/>
        </w:rPr>
        <w:t>2Re 17, 39</w:t>
      </w:r>
      <w:r w:rsidR="005B2D2D" w:rsidRPr="00F520A6">
        <w:rPr>
          <w:i/>
          <w:iCs/>
          <w:sz w:val="20"/>
        </w:rPr>
        <w:t xml:space="preserve">). </w:t>
      </w:r>
      <w:r w:rsidRPr="00F520A6">
        <w:rPr>
          <w:i/>
          <w:iCs/>
          <w:sz w:val="20"/>
        </w:rPr>
        <w:t>Da te provengono la ricchezza e la gloria; tu domini tutto; nella tua mano c'è forza e potenza; dalla tua mano ogni grandezza e potere</w:t>
      </w:r>
      <w:r w:rsidR="005B2D2D" w:rsidRPr="00F520A6">
        <w:rPr>
          <w:i/>
          <w:iCs/>
          <w:sz w:val="20"/>
        </w:rPr>
        <w:t xml:space="preserve"> (</w:t>
      </w:r>
      <w:r w:rsidRPr="00F520A6">
        <w:rPr>
          <w:i/>
          <w:iCs/>
          <w:sz w:val="20"/>
        </w:rPr>
        <w:t>1Cr 29, 12</w:t>
      </w:r>
      <w:r w:rsidR="005B2D2D" w:rsidRPr="00F520A6">
        <w:rPr>
          <w:i/>
          <w:iCs/>
          <w:sz w:val="20"/>
        </w:rPr>
        <w:t xml:space="preserve">). </w:t>
      </w:r>
      <w:r w:rsidRPr="00F520A6">
        <w:rPr>
          <w:i/>
          <w:iCs/>
          <w:sz w:val="20"/>
        </w:rPr>
        <w:t>Gli Israeliti fuggirono di fronte a Giuda; Dio li aveva messi in potere</w:t>
      </w:r>
      <w:r w:rsidR="005B2D2D" w:rsidRPr="00F520A6">
        <w:rPr>
          <w:i/>
          <w:iCs/>
          <w:sz w:val="20"/>
        </w:rPr>
        <w:t xml:space="preserve"> di costoro (</w:t>
      </w:r>
      <w:r w:rsidRPr="00F520A6">
        <w:rPr>
          <w:i/>
          <w:iCs/>
          <w:sz w:val="20"/>
        </w:rPr>
        <w:t>2Cr 13, 16</w:t>
      </w:r>
      <w:r w:rsidR="005B2D2D" w:rsidRPr="00F520A6">
        <w:rPr>
          <w:i/>
          <w:iCs/>
          <w:sz w:val="20"/>
        </w:rPr>
        <w:t xml:space="preserve">). </w:t>
      </w:r>
      <w:r w:rsidRPr="00F520A6">
        <w:rPr>
          <w:i/>
          <w:iCs/>
          <w:sz w:val="20"/>
        </w:rPr>
        <w:t>Egli disse a Giuda: "Ricostruiamo quelle città circondandole di mura e di torri con porte e sbarre, mentre il paese è ancora in nostro potere perché abbiamo ricercato il Signore nostro Dio; noi l'abbiamo ricercato ed egli ci ha concesso la pace alle frontiere</w:t>
      </w:r>
      <w:r w:rsidR="005B2D2D" w:rsidRPr="00F520A6">
        <w:rPr>
          <w:i/>
          <w:iCs/>
          <w:sz w:val="20"/>
        </w:rPr>
        <w:t>". Ricostruirono e prosperarono (</w:t>
      </w:r>
      <w:r w:rsidRPr="00F520A6">
        <w:rPr>
          <w:i/>
          <w:iCs/>
          <w:sz w:val="20"/>
        </w:rPr>
        <w:t>2Cr 14, 6</w:t>
      </w:r>
      <w:r w:rsidR="005B2D2D" w:rsidRPr="00F520A6">
        <w:rPr>
          <w:i/>
          <w:iCs/>
          <w:sz w:val="20"/>
        </w:rPr>
        <w:t xml:space="preserve">). </w:t>
      </w:r>
    </w:p>
    <w:p w14:paraId="228AD941" w14:textId="77777777" w:rsidR="00C91213" w:rsidRPr="00F520A6" w:rsidRDefault="00C91213" w:rsidP="00F520A6">
      <w:pPr>
        <w:pStyle w:val="Corpotesto"/>
        <w:rPr>
          <w:i/>
          <w:iCs/>
          <w:sz w:val="20"/>
        </w:rPr>
      </w:pPr>
      <w:r w:rsidRPr="00F520A6">
        <w:rPr>
          <w:i/>
          <w:iCs/>
          <w:sz w:val="20"/>
        </w:rPr>
        <w:t>In quel tempo il veggente Canàni si presentò ad Asa re di Giuda e gli disse: "Poiché ti sei appoggiato al re di Aram e non al Signore tuo Dio, l'esercito del re di Aram è sfuggito al tuo potere</w:t>
      </w:r>
      <w:r w:rsidR="005B2D2D" w:rsidRPr="00F520A6">
        <w:rPr>
          <w:i/>
          <w:iCs/>
          <w:sz w:val="20"/>
        </w:rPr>
        <w:t xml:space="preserve"> (</w:t>
      </w:r>
      <w:r w:rsidRPr="00F520A6">
        <w:rPr>
          <w:i/>
          <w:iCs/>
          <w:sz w:val="20"/>
        </w:rPr>
        <w:t>2Cr 16, 7</w:t>
      </w:r>
      <w:r w:rsidR="005B2D2D" w:rsidRPr="00F520A6">
        <w:rPr>
          <w:i/>
          <w:iCs/>
          <w:sz w:val="20"/>
        </w:rPr>
        <w:t xml:space="preserve">). </w:t>
      </w:r>
      <w:r w:rsidRPr="00F520A6">
        <w:rPr>
          <w:i/>
          <w:iCs/>
          <w:sz w:val="20"/>
        </w:rPr>
        <w:t>Etiopi e Libi non costituivano forse un grande esercito, con numerosissimi carri e cavalli? Poiché ti appoggiasti al Signore, egli non li consegnò forse in tuo potere?</w:t>
      </w:r>
      <w:r w:rsidR="005B2D2D" w:rsidRPr="00F520A6">
        <w:rPr>
          <w:i/>
          <w:iCs/>
          <w:sz w:val="20"/>
        </w:rPr>
        <w:t xml:space="preserve"> (</w:t>
      </w:r>
      <w:r w:rsidRPr="00F520A6">
        <w:rPr>
          <w:i/>
          <w:iCs/>
          <w:sz w:val="20"/>
        </w:rPr>
        <w:t>2Cr 16, 8</w:t>
      </w:r>
      <w:r w:rsidR="005B2D2D" w:rsidRPr="00F520A6">
        <w:rPr>
          <w:i/>
          <w:iCs/>
          <w:sz w:val="20"/>
        </w:rPr>
        <w:t xml:space="preserve">). </w:t>
      </w:r>
      <w:r w:rsidRPr="00F520A6">
        <w:rPr>
          <w:i/>
          <w:iCs/>
          <w:sz w:val="20"/>
        </w:rPr>
        <w:t>A costoro ordinerai di preparare la terra e l'acqua, perché con collera piomberò su di loro e coprirò la terra con i piedi del mio esercito e li metterò in suo potere per i</w:t>
      </w:r>
      <w:r w:rsidR="005B2D2D" w:rsidRPr="00F520A6">
        <w:rPr>
          <w:i/>
          <w:iCs/>
          <w:sz w:val="20"/>
        </w:rPr>
        <w:t>l saccheggio (</w:t>
      </w:r>
      <w:r w:rsidRPr="00F520A6">
        <w:rPr>
          <w:i/>
          <w:iCs/>
          <w:sz w:val="20"/>
        </w:rPr>
        <w:t>Gdt 2, 7</w:t>
      </w:r>
      <w:r w:rsidR="005B2D2D" w:rsidRPr="00F520A6">
        <w:rPr>
          <w:i/>
          <w:iCs/>
          <w:sz w:val="20"/>
        </w:rPr>
        <w:t xml:space="preserve">). </w:t>
      </w:r>
      <w:r w:rsidRPr="00F520A6">
        <w:rPr>
          <w:i/>
          <w:iCs/>
          <w:sz w:val="20"/>
        </w:rPr>
        <w:t>Quando invece si allontanarono dagli ordinamenti che egli aveva loro imposti, furono terribilmente sconfitti in molte guerre e condotti prigionieri in paese straniero, il tempio del loro Dio fu raso al suolo e le loro città caddero in potere</w:t>
      </w:r>
      <w:r w:rsidR="005B2D2D" w:rsidRPr="00F520A6">
        <w:rPr>
          <w:i/>
          <w:iCs/>
          <w:sz w:val="20"/>
        </w:rPr>
        <w:t xml:space="preserve"> dei loro nemici (</w:t>
      </w:r>
      <w:r w:rsidRPr="00F520A6">
        <w:rPr>
          <w:i/>
          <w:iCs/>
          <w:sz w:val="20"/>
        </w:rPr>
        <w:t>Gdt 5, 18</w:t>
      </w:r>
      <w:r w:rsidR="005B2D2D" w:rsidRPr="00F520A6">
        <w:rPr>
          <w:i/>
          <w:iCs/>
          <w:sz w:val="20"/>
        </w:rPr>
        <w:t xml:space="preserve">). </w:t>
      </w:r>
      <w:r w:rsidRPr="00F520A6">
        <w:rPr>
          <w:i/>
          <w:iCs/>
          <w:sz w:val="20"/>
        </w:rPr>
        <w:t>Se non vorrà aiutarci in questi cinque giorni, egli ha pieno potere di difenderci nei giorni che vuole o anche di farci distrug</w:t>
      </w:r>
      <w:r w:rsidR="005B2D2D" w:rsidRPr="00F520A6">
        <w:rPr>
          <w:i/>
          <w:iCs/>
          <w:sz w:val="20"/>
        </w:rPr>
        <w:t>gere da parte dei nostri nemici (</w:t>
      </w:r>
      <w:r w:rsidRPr="00F520A6">
        <w:rPr>
          <w:i/>
          <w:iCs/>
          <w:sz w:val="20"/>
        </w:rPr>
        <w:t>Gdt 8, 15</w:t>
      </w:r>
      <w:r w:rsidR="005B2D2D" w:rsidRPr="00F520A6">
        <w:rPr>
          <w:i/>
          <w:iCs/>
          <w:sz w:val="20"/>
        </w:rPr>
        <w:t>).</w:t>
      </w:r>
    </w:p>
    <w:p w14:paraId="43BD6A81" w14:textId="77777777" w:rsidR="00C91213" w:rsidRPr="00F520A6" w:rsidRDefault="00C91213" w:rsidP="00F520A6">
      <w:pPr>
        <w:pStyle w:val="Corpotesto"/>
        <w:rPr>
          <w:i/>
          <w:iCs/>
          <w:sz w:val="20"/>
        </w:rPr>
      </w:pPr>
      <w:r w:rsidRPr="00F520A6">
        <w:rPr>
          <w:i/>
          <w:iCs/>
          <w:sz w:val="20"/>
        </w:rPr>
        <w:t xml:space="preserve">Dá a tutto il tuo popolo e ad ogni tribù la prova che sei tu il Signore, il Dio d'ogni potere e d'ogni forza e non c'è altri fuori di te, che possa </w:t>
      </w:r>
      <w:r w:rsidR="005B2D2D" w:rsidRPr="00F520A6">
        <w:rPr>
          <w:i/>
          <w:iCs/>
          <w:sz w:val="20"/>
        </w:rPr>
        <w:t>proteggere la stirpe d'Israele" (</w:t>
      </w:r>
      <w:r w:rsidRPr="00F520A6">
        <w:rPr>
          <w:i/>
          <w:iCs/>
          <w:sz w:val="20"/>
        </w:rPr>
        <w:t>Gdt 9, 14</w:t>
      </w:r>
      <w:r w:rsidR="005B2D2D" w:rsidRPr="00F520A6">
        <w:rPr>
          <w:i/>
          <w:iCs/>
          <w:sz w:val="20"/>
        </w:rPr>
        <w:t xml:space="preserve">). </w:t>
      </w:r>
      <w:r w:rsidRPr="00F520A6">
        <w:rPr>
          <w:i/>
          <w:iCs/>
          <w:sz w:val="20"/>
        </w:rPr>
        <w:t>Ma, quando riceveranno la risposta e la eseguiranno, in quel giorno preciso saranno messi in tuo potere per l'e</w:t>
      </w:r>
      <w:r w:rsidR="005B2D2D" w:rsidRPr="00F520A6">
        <w:rPr>
          <w:i/>
          <w:iCs/>
          <w:sz w:val="20"/>
        </w:rPr>
        <w:t>strema rovina (</w:t>
      </w:r>
      <w:r w:rsidRPr="00F520A6">
        <w:rPr>
          <w:i/>
          <w:iCs/>
          <w:sz w:val="20"/>
        </w:rPr>
        <w:t>Gdt 11, 15</w:t>
      </w:r>
      <w:r w:rsidR="005B2D2D" w:rsidRPr="00F520A6">
        <w:rPr>
          <w:i/>
          <w:iCs/>
          <w:sz w:val="20"/>
        </w:rPr>
        <w:t xml:space="preserve">). </w:t>
      </w:r>
      <w:r w:rsidRPr="00F520A6">
        <w:rPr>
          <w:i/>
          <w:iCs/>
          <w:sz w:val="20"/>
        </w:rPr>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w:t>
      </w:r>
      <w:r w:rsidR="005B2D2D" w:rsidRPr="00F520A6">
        <w:rPr>
          <w:i/>
          <w:iCs/>
          <w:sz w:val="20"/>
        </w:rPr>
        <w:t>e sospirata da tutti gli uomini (</w:t>
      </w:r>
      <w:r w:rsidRPr="00F520A6">
        <w:rPr>
          <w:i/>
          <w:iCs/>
          <w:sz w:val="20"/>
        </w:rPr>
        <w:t>Est 3, 13b</w:t>
      </w:r>
      <w:r w:rsidR="005B2D2D" w:rsidRPr="00F520A6">
        <w:rPr>
          <w:i/>
          <w:iCs/>
          <w:sz w:val="20"/>
        </w:rPr>
        <w:t xml:space="preserve">). </w:t>
      </w:r>
      <w:r w:rsidRPr="00F520A6">
        <w:rPr>
          <w:i/>
          <w:iCs/>
          <w:sz w:val="20"/>
        </w:rPr>
        <w:t>Signore, Signore re, sovrano dell'universo, tutte le cose sono sottoposte al tuo potere e nessuno può opporsi a te nella t</w:t>
      </w:r>
      <w:r w:rsidR="005B2D2D" w:rsidRPr="00F520A6">
        <w:rPr>
          <w:i/>
          <w:iCs/>
          <w:sz w:val="20"/>
        </w:rPr>
        <w:t>ua volontà di salvare Israele (</w:t>
      </w:r>
      <w:r w:rsidRPr="00F520A6">
        <w:rPr>
          <w:i/>
          <w:iCs/>
          <w:sz w:val="20"/>
        </w:rPr>
        <w:t>Est 4, 17b</w:t>
      </w:r>
      <w:r w:rsidR="005B2D2D" w:rsidRPr="00F520A6">
        <w:rPr>
          <w:i/>
          <w:iCs/>
          <w:sz w:val="20"/>
        </w:rPr>
        <w:t xml:space="preserve">). </w:t>
      </w:r>
      <w:r w:rsidRPr="00F520A6">
        <w:rPr>
          <w:i/>
          <w:iCs/>
          <w:sz w:val="20"/>
        </w:rPr>
        <w:t>Questo si può vedere non tanto nelle storie più antiche a cui abbiamo accennato, quanto piuttosto badando alle iniquità perpetrate da quella peste che sono coloro i quali senza merito esercitano il potere</w:t>
      </w:r>
      <w:r w:rsidR="005B2D2D" w:rsidRPr="00F520A6">
        <w:rPr>
          <w:i/>
          <w:iCs/>
          <w:sz w:val="20"/>
        </w:rPr>
        <w:t xml:space="preserve"> (</w:t>
      </w:r>
      <w:r w:rsidRPr="00F520A6">
        <w:rPr>
          <w:i/>
          <w:iCs/>
          <w:sz w:val="20"/>
        </w:rPr>
        <w:t>Est 8, 12g</w:t>
      </w:r>
      <w:r w:rsidR="005B2D2D" w:rsidRPr="00F520A6">
        <w:rPr>
          <w:i/>
          <w:iCs/>
          <w:sz w:val="20"/>
        </w:rPr>
        <w:t xml:space="preserve">). </w:t>
      </w:r>
      <w:r w:rsidRPr="00F520A6">
        <w:rPr>
          <w:i/>
          <w:iCs/>
          <w:sz w:val="20"/>
        </w:rPr>
        <w:t>Ma non reggendo al peso della sua superbia, egli si adoperò per privare noi del potere e della vita</w:t>
      </w:r>
      <w:r w:rsidR="005B2D2D" w:rsidRPr="00F520A6">
        <w:rPr>
          <w:i/>
          <w:iCs/>
          <w:sz w:val="20"/>
        </w:rPr>
        <w:t xml:space="preserve"> (</w:t>
      </w:r>
      <w:r w:rsidRPr="00F520A6">
        <w:rPr>
          <w:i/>
          <w:iCs/>
          <w:sz w:val="20"/>
        </w:rPr>
        <w:t>Est 8, 12m</w:t>
      </w:r>
      <w:r w:rsidR="005B2D2D" w:rsidRPr="00F520A6">
        <w:rPr>
          <w:i/>
          <w:iCs/>
          <w:sz w:val="20"/>
        </w:rPr>
        <w:t xml:space="preserve">). </w:t>
      </w:r>
    </w:p>
    <w:p w14:paraId="54ABB32D" w14:textId="77777777" w:rsidR="00C91213" w:rsidRPr="00F520A6" w:rsidRDefault="00C91213" w:rsidP="00F520A6">
      <w:pPr>
        <w:pStyle w:val="Corpotesto"/>
        <w:rPr>
          <w:i/>
          <w:iCs/>
          <w:sz w:val="20"/>
        </w:rPr>
      </w:pPr>
      <w:r w:rsidRPr="00F520A6">
        <w:rPr>
          <w:i/>
          <w:iCs/>
          <w:sz w:val="20"/>
        </w:rPr>
        <w:t>Il decimosecondo mese, cioè il mese di Adàr, il tredici del mese, quando l'ordine del re e il suo decreto dovevano essere eseguiti, il giorno in cui i nemici dei Giudei speravano di averli in loro potere, avvenne invece tutto il contrario; poiché i Giud</w:t>
      </w:r>
      <w:r w:rsidR="005B2D2D" w:rsidRPr="00F520A6">
        <w:rPr>
          <w:i/>
          <w:iCs/>
          <w:sz w:val="20"/>
        </w:rPr>
        <w:t>ei ebbero in mano i loro nemici (</w:t>
      </w:r>
      <w:r w:rsidRPr="00F520A6">
        <w:rPr>
          <w:i/>
          <w:iCs/>
          <w:sz w:val="20"/>
        </w:rPr>
        <w:t>Est 9, 1</w:t>
      </w:r>
      <w:r w:rsidR="005B2D2D" w:rsidRPr="00F520A6">
        <w:rPr>
          <w:i/>
          <w:iCs/>
          <w:sz w:val="20"/>
        </w:rPr>
        <w:t xml:space="preserve">). </w:t>
      </w:r>
      <w:r w:rsidRPr="00F520A6">
        <w:rPr>
          <w:i/>
          <w:iCs/>
          <w:sz w:val="20"/>
        </w:rPr>
        <w:t xml:space="preserve">Perché Mardocheo era grande nella reggia e per tutte le province si diffondeva la fama di </w:t>
      </w:r>
      <w:r w:rsidRPr="00F520A6">
        <w:rPr>
          <w:i/>
          <w:iCs/>
          <w:sz w:val="20"/>
        </w:rPr>
        <w:lastRenderedPageBreak/>
        <w:t>quest'uomo; Mardocheo cresceva sempre in potere</w:t>
      </w:r>
      <w:r w:rsidR="005B2D2D" w:rsidRPr="00F520A6">
        <w:rPr>
          <w:i/>
          <w:iCs/>
          <w:sz w:val="20"/>
        </w:rPr>
        <w:t xml:space="preserve"> (</w:t>
      </w:r>
      <w:r w:rsidRPr="00F520A6">
        <w:rPr>
          <w:i/>
          <w:iCs/>
          <w:sz w:val="20"/>
        </w:rPr>
        <w:t>Est 9, 4</w:t>
      </w:r>
      <w:r w:rsidR="005B2D2D" w:rsidRPr="00F520A6">
        <w:rPr>
          <w:i/>
          <w:iCs/>
          <w:sz w:val="20"/>
        </w:rPr>
        <w:t xml:space="preserve">). </w:t>
      </w:r>
      <w:r w:rsidRPr="00F520A6">
        <w:rPr>
          <w:i/>
          <w:iCs/>
          <w:sz w:val="20"/>
        </w:rPr>
        <w:t>I suoi subalterni assunsero il potere</w:t>
      </w:r>
      <w:r w:rsidR="005B2D2D" w:rsidRPr="00F520A6">
        <w:rPr>
          <w:i/>
          <w:iCs/>
          <w:sz w:val="20"/>
        </w:rPr>
        <w:t>, ognuno nella sua regione (</w:t>
      </w:r>
      <w:r w:rsidRPr="00F520A6">
        <w:rPr>
          <w:i/>
          <w:iCs/>
          <w:sz w:val="20"/>
        </w:rPr>
        <w:t>1Mac 1, 8</w:t>
      </w:r>
      <w:r w:rsidR="005B2D2D" w:rsidRPr="00F520A6">
        <w:rPr>
          <w:i/>
          <w:iCs/>
          <w:sz w:val="20"/>
        </w:rPr>
        <w:t xml:space="preserve">). </w:t>
      </w:r>
      <w:r w:rsidRPr="00F520A6">
        <w:rPr>
          <w:i/>
          <w:iCs/>
          <w:sz w:val="20"/>
        </w:rPr>
        <w:t>Rinuncio anche al potere sull'Acra in Gerusalemme e la concedo al sommo sacerdote perché vi stabilisca uomini da lui scelti a pres</w:t>
      </w:r>
      <w:r w:rsidR="005B2D2D" w:rsidRPr="00F520A6">
        <w:rPr>
          <w:i/>
          <w:iCs/>
          <w:sz w:val="20"/>
        </w:rPr>
        <w:t>idiarla (</w:t>
      </w:r>
      <w:r w:rsidRPr="00F520A6">
        <w:rPr>
          <w:i/>
          <w:iCs/>
          <w:sz w:val="20"/>
        </w:rPr>
        <w:t>1Mac 10, 32</w:t>
      </w:r>
      <w:r w:rsidR="005B2D2D" w:rsidRPr="00F520A6">
        <w:rPr>
          <w:i/>
          <w:iCs/>
          <w:sz w:val="20"/>
        </w:rPr>
        <w:t xml:space="preserve">). </w:t>
      </w:r>
      <w:r w:rsidRPr="00F520A6">
        <w:rPr>
          <w:i/>
          <w:iCs/>
          <w:sz w:val="20"/>
        </w:rPr>
        <w:t xml:space="preserve">Nessuno avrà il potere di intentare causa contro di loro o </w:t>
      </w:r>
      <w:r w:rsidR="005B2D2D" w:rsidRPr="00F520A6">
        <w:rPr>
          <w:i/>
          <w:iCs/>
          <w:sz w:val="20"/>
        </w:rPr>
        <w:t>di disturbarli per alcun motivo (</w:t>
      </w:r>
      <w:r w:rsidRPr="00F520A6">
        <w:rPr>
          <w:i/>
          <w:iCs/>
          <w:sz w:val="20"/>
        </w:rPr>
        <w:t>1Mac 10, 35</w:t>
      </w:r>
      <w:r w:rsidR="005B2D2D" w:rsidRPr="00F520A6">
        <w:rPr>
          <w:i/>
          <w:iCs/>
          <w:sz w:val="20"/>
        </w:rPr>
        <w:t xml:space="preserve">). </w:t>
      </w:r>
      <w:r w:rsidRPr="00F520A6">
        <w:rPr>
          <w:i/>
          <w:iCs/>
          <w:sz w:val="20"/>
        </w:rPr>
        <w:t>Ebbe pace la terra di Giuda per tutta la vita di Simone; egli cercò il bene della sua gente e ad essi fu gradito il suo potere e la sua</w:t>
      </w:r>
      <w:r w:rsidR="005B2D2D" w:rsidRPr="00F520A6">
        <w:rPr>
          <w:i/>
          <w:iCs/>
          <w:sz w:val="20"/>
        </w:rPr>
        <w:t xml:space="preserve"> gloria per tutti i suoi giorni (</w:t>
      </w:r>
      <w:r w:rsidRPr="00F520A6">
        <w:rPr>
          <w:i/>
          <w:iCs/>
          <w:sz w:val="20"/>
        </w:rPr>
        <w:t>1Mac 14, 4</w:t>
      </w:r>
      <w:r w:rsidR="005B2D2D" w:rsidRPr="00F520A6">
        <w:rPr>
          <w:i/>
          <w:iCs/>
          <w:sz w:val="20"/>
        </w:rPr>
        <w:t xml:space="preserve">). </w:t>
      </w:r>
      <w:r w:rsidRPr="00F520A6">
        <w:rPr>
          <w:i/>
          <w:iCs/>
          <w:sz w:val="20"/>
        </w:rPr>
        <w:t>Tuttavia, quando seppero che Simone suo fratello era divenuto sommo sacerdote al suo posto e continuava a mantenere il potere</w:t>
      </w:r>
      <w:r w:rsidR="005B2D2D" w:rsidRPr="00F520A6">
        <w:rPr>
          <w:i/>
          <w:iCs/>
          <w:sz w:val="20"/>
        </w:rPr>
        <w:t xml:space="preserve"> sulla regione e sulle città (</w:t>
      </w:r>
      <w:r w:rsidRPr="00F520A6">
        <w:rPr>
          <w:i/>
          <w:iCs/>
          <w:sz w:val="20"/>
        </w:rPr>
        <w:t>1Mac 14, 17</w:t>
      </w:r>
      <w:r w:rsidR="005B2D2D" w:rsidRPr="00F520A6">
        <w:rPr>
          <w:i/>
          <w:iCs/>
          <w:sz w:val="20"/>
        </w:rPr>
        <w:t xml:space="preserve">). </w:t>
      </w:r>
      <w:r w:rsidRPr="00F520A6">
        <w:rPr>
          <w:i/>
          <w:iCs/>
          <w:sz w:val="20"/>
        </w:rPr>
        <w:t>E gli riferì che il tesoro di Gerusalemme era colmo di ricchezze immense tanto che l'ammontare del capitale era incalcolabile e non serviva per le spese dei sacrifici; era quindi ben possibile ridurre tutto in potere</w:t>
      </w:r>
      <w:r w:rsidR="005B2D2D" w:rsidRPr="00F520A6">
        <w:rPr>
          <w:i/>
          <w:iCs/>
          <w:sz w:val="20"/>
        </w:rPr>
        <w:t xml:space="preserve"> del re (</w:t>
      </w:r>
      <w:r w:rsidRPr="00F520A6">
        <w:rPr>
          <w:i/>
          <w:iCs/>
          <w:sz w:val="20"/>
        </w:rPr>
        <w:t>2Mac 3, 6</w:t>
      </w:r>
      <w:r w:rsidR="005B2D2D" w:rsidRPr="00F520A6">
        <w:rPr>
          <w:i/>
          <w:iCs/>
          <w:sz w:val="20"/>
        </w:rPr>
        <w:t xml:space="preserve">). </w:t>
      </w:r>
    </w:p>
    <w:p w14:paraId="5A0596CB" w14:textId="77777777" w:rsidR="00C91213" w:rsidRPr="00F520A6" w:rsidRDefault="00C91213" w:rsidP="00F520A6">
      <w:pPr>
        <w:pStyle w:val="Corpotesto"/>
        <w:rPr>
          <w:i/>
          <w:iCs/>
          <w:sz w:val="20"/>
        </w:rPr>
      </w:pPr>
      <w:r w:rsidRPr="00F520A6">
        <w:rPr>
          <w:i/>
          <w:iCs/>
          <w:sz w:val="20"/>
        </w:rPr>
        <w:t>Ma appena fu arrivato sul posto con gli armati, presso il tesoro, il Signore degli spiriti e di ogni potere compì un'apparizione straordinaria, così che tutti i temerari che avevano osato entrare, colpiti dalla potenza di Dio, si</w:t>
      </w:r>
      <w:r w:rsidR="000B05AB" w:rsidRPr="00F520A6">
        <w:rPr>
          <w:i/>
          <w:iCs/>
          <w:sz w:val="20"/>
        </w:rPr>
        <w:t xml:space="preserve"> trovarono fiaccati e atterriti (</w:t>
      </w:r>
      <w:r w:rsidRPr="00F520A6">
        <w:rPr>
          <w:i/>
          <w:iCs/>
          <w:sz w:val="20"/>
        </w:rPr>
        <w:t>2Mac 3, 24</w:t>
      </w:r>
      <w:r w:rsidR="000B05AB" w:rsidRPr="00F520A6">
        <w:rPr>
          <w:i/>
          <w:iCs/>
          <w:sz w:val="20"/>
        </w:rPr>
        <w:t xml:space="preserve">). </w:t>
      </w:r>
      <w:r w:rsidRPr="00F520A6">
        <w:rPr>
          <w:i/>
          <w:iCs/>
          <w:sz w:val="20"/>
        </w:rPr>
        <w:t>Avendo il re acconsentito, egli, ottenuto il potere, si diede subito a trasformare i suoi conna</w:t>
      </w:r>
      <w:r w:rsidR="000B05AB" w:rsidRPr="00F520A6">
        <w:rPr>
          <w:i/>
          <w:iCs/>
          <w:sz w:val="20"/>
        </w:rPr>
        <w:t>zionali secondo i costumi greci (</w:t>
      </w:r>
      <w:r w:rsidRPr="00F520A6">
        <w:rPr>
          <w:i/>
          <w:iCs/>
          <w:sz w:val="20"/>
        </w:rPr>
        <w:t>2Mac 4, 10</w:t>
      </w:r>
      <w:r w:rsidR="000B05AB" w:rsidRPr="00F520A6">
        <w:rPr>
          <w:i/>
          <w:iCs/>
          <w:sz w:val="20"/>
        </w:rPr>
        <w:t xml:space="preserve">). </w:t>
      </w:r>
      <w:r w:rsidRPr="00F520A6">
        <w:rPr>
          <w:i/>
          <w:iCs/>
          <w:sz w:val="20"/>
        </w:rPr>
        <w:t>Menelao si impadronì del potere, ma non s'interess</w:t>
      </w:r>
      <w:r w:rsidR="000B05AB" w:rsidRPr="00F520A6">
        <w:rPr>
          <w:i/>
          <w:iCs/>
          <w:sz w:val="20"/>
        </w:rPr>
        <w:t>ò più del denaro promesso al re (</w:t>
      </w:r>
      <w:r w:rsidRPr="00F520A6">
        <w:rPr>
          <w:i/>
          <w:iCs/>
          <w:sz w:val="20"/>
        </w:rPr>
        <w:t>2Mac 4, 27</w:t>
      </w:r>
      <w:r w:rsidR="000B05AB" w:rsidRPr="00F520A6">
        <w:rPr>
          <w:i/>
          <w:iCs/>
          <w:sz w:val="20"/>
        </w:rPr>
        <w:t xml:space="preserve">). </w:t>
      </w:r>
      <w:r w:rsidRPr="00F520A6">
        <w:rPr>
          <w:i/>
          <w:iCs/>
          <w:sz w:val="20"/>
        </w:rPr>
        <w:t>Menelao invece, per la cupidigia dei potenti, rimase al potere, crescendo in malvagità e facendosi gr</w:t>
      </w:r>
      <w:r w:rsidR="000B05AB" w:rsidRPr="00F520A6">
        <w:rPr>
          <w:i/>
          <w:iCs/>
          <w:sz w:val="20"/>
        </w:rPr>
        <w:t>ande traditore dei concittadini (</w:t>
      </w:r>
      <w:r w:rsidRPr="00F520A6">
        <w:rPr>
          <w:i/>
          <w:iCs/>
          <w:sz w:val="20"/>
        </w:rPr>
        <w:t>2Mac 4, 50</w:t>
      </w:r>
      <w:r w:rsidR="000B05AB" w:rsidRPr="00F520A6">
        <w:rPr>
          <w:i/>
          <w:iCs/>
          <w:sz w:val="20"/>
        </w:rPr>
        <w:t xml:space="preserve">). </w:t>
      </w:r>
      <w:r w:rsidRPr="00F520A6">
        <w:rPr>
          <w:i/>
          <w:iCs/>
          <w:sz w:val="20"/>
        </w:rPr>
        <w:t>Non riuscì però ad impadronirsi del potere e alla fine, conscio della vergogna del tradimento, corse di nuo</w:t>
      </w:r>
      <w:r w:rsidR="000B05AB" w:rsidRPr="00F520A6">
        <w:rPr>
          <w:i/>
          <w:iCs/>
          <w:sz w:val="20"/>
        </w:rPr>
        <w:t>vo a rifugiarsi nell'Ammanìtide (</w:t>
      </w:r>
      <w:r w:rsidRPr="00F520A6">
        <w:rPr>
          <w:i/>
          <w:iCs/>
          <w:sz w:val="20"/>
        </w:rPr>
        <w:t>2Mac 5, 7</w:t>
      </w:r>
      <w:r w:rsidR="000B05AB" w:rsidRPr="00F520A6">
        <w:rPr>
          <w:i/>
          <w:iCs/>
          <w:sz w:val="20"/>
        </w:rPr>
        <w:t xml:space="preserve">). </w:t>
      </w:r>
    </w:p>
    <w:p w14:paraId="2376D499" w14:textId="77777777" w:rsidR="00C91213" w:rsidRPr="00F520A6" w:rsidRDefault="00C91213" w:rsidP="00F520A6">
      <w:pPr>
        <w:pStyle w:val="Corpotesto"/>
        <w:rPr>
          <w:i/>
          <w:iCs/>
          <w:sz w:val="20"/>
        </w:rPr>
      </w:pPr>
      <w:r w:rsidRPr="00F520A6">
        <w:rPr>
          <w:i/>
          <w:iCs/>
          <w:sz w:val="20"/>
        </w:rPr>
        <w:t>Ma egli, guardando il re, diceva: "Tu hai potere sugli uomini, e sebbene mortale, fai quanto ti piace; ma non credere che il nostro popo</w:t>
      </w:r>
      <w:r w:rsidR="000B05AB" w:rsidRPr="00F520A6">
        <w:rPr>
          <w:i/>
          <w:iCs/>
          <w:sz w:val="20"/>
        </w:rPr>
        <w:t>lo sia stato abbandonato da Dio (</w:t>
      </w:r>
      <w:r w:rsidRPr="00F520A6">
        <w:rPr>
          <w:i/>
          <w:iCs/>
          <w:sz w:val="20"/>
        </w:rPr>
        <w:t>2Mac 7, 16</w:t>
      </w:r>
      <w:r w:rsidR="000B05AB" w:rsidRPr="00F520A6">
        <w:rPr>
          <w:i/>
          <w:iCs/>
          <w:sz w:val="20"/>
        </w:rPr>
        <w:t xml:space="preserve">). </w:t>
      </w:r>
      <w:r w:rsidRPr="00F520A6">
        <w:rPr>
          <w:i/>
          <w:iCs/>
          <w:sz w:val="20"/>
        </w:rPr>
        <w:t xml:space="preserve">Il Signore disse a satana: "Ecco, quanto possiede è in tuo potere, ma non stender la mano su di lui". </w:t>
      </w:r>
      <w:r w:rsidR="000B05AB" w:rsidRPr="00F520A6">
        <w:rPr>
          <w:i/>
          <w:iCs/>
          <w:sz w:val="20"/>
        </w:rPr>
        <w:t>Satana si allontanò dal Signore (</w:t>
      </w:r>
      <w:r w:rsidRPr="00F520A6">
        <w:rPr>
          <w:i/>
          <w:iCs/>
          <w:sz w:val="20"/>
        </w:rPr>
        <w:t>Gb 1, 12</w:t>
      </w:r>
      <w:r w:rsidR="000B05AB" w:rsidRPr="00F520A6">
        <w:rPr>
          <w:i/>
          <w:iCs/>
          <w:sz w:val="20"/>
        </w:rPr>
        <w:t xml:space="preserve">). </w:t>
      </w:r>
      <w:r w:rsidRPr="00F520A6">
        <w:rPr>
          <w:i/>
          <w:iCs/>
          <w:sz w:val="20"/>
        </w:rPr>
        <w:t>Le tende dei ladri sono tranquille, c'è sicurezza per chi provoca Dio, per chi vuol ridurre Dio in suo potere</w:t>
      </w:r>
      <w:r w:rsidR="000B05AB" w:rsidRPr="00F520A6">
        <w:rPr>
          <w:i/>
          <w:iCs/>
          <w:sz w:val="20"/>
        </w:rPr>
        <w:t xml:space="preserve"> (</w:t>
      </w:r>
      <w:r w:rsidRPr="00F520A6">
        <w:rPr>
          <w:i/>
          <w:iCs/>
          <w:sz w:val="20"/>
        </w:rPr>
        <w:t>Gb 12, 6</w:t>
      </w:r>
      <w:r w:rsidR="000B05AB" w:rsidRPr="00F520A6">
        <w:rPr>
          <w:i/>
          <w:iCs/>
          <w:sz w:val="20"/>
        </w:rPr>
        <w:t xml:space="preserve">). </w:t>
      </w:r>
      <w:r w:rsidRPr="00F520A6">
        <w:rPr>
          <w:i/>
          <w:iCs/>
          <w:sz w:val="20"/>
        </w:rPr>
        <w:t xml:space="preserve">Gli hai dato potere sulle opere delle tue </w:t>
      </w:r>
      <w:r w:rsidR="00F520A6" w:rsidRPr="00F520A6">
        <w:rPr>
          <w:i/>
          <w:iCs/>
          <w:sz w:val="20"/>
        </w:rPr>
        <w:t>mani, tutto</w:t>
      </w:r>
      <w:r w:rsidR="000B05AB" w:rsidRPr="00F520A6">
        <w:rPr>
          <w:i/>
          <w:iCs/>
          <w:sz w:val="20"/>
        </w:rPr>
        <w:t xml:space="preserve"> hai posto sotto i suoi piedi (</w:t>
      </w:r>
      <w:r w:rsidRPr="00F520A6">
        <w:rPr>
          <w:i/>
          <w:iCs/>
          <w:sz w:val="20"/>
        </w:rPr>
        <w:t>Sal 8, 7</w:t>
      </w:r>
      <w:r w:rsidR="000B05AB" w:rsidRPr="00F520A6">
        <w:rPr>
          <w:i/>
          <w:iCs/>
          <w:sz w:val="20"/>
        </w:rPr>
        <w:t xml:space="preserve">). </w:t>
      </w:r>
      <w:r w:rsidRPr="00F520A6">
        <w:rPr>
          <w:i/>
          <w:iCs/>
          <w:sz w:val="20"/>
        </w:rPr>
        <w:t>Al maestro del coro. Di Davide, servo del Signore, che rivolse al Signore le parole di questo canto, quando il Signore lo liberò dal potere</w:t>
      </w:r>
      <w:r w:rsidR="000B05AB" w:rsidRPr="00F520A6">
        <w:rPr>
          <w:i/>
          <w:iCs/>
          <w:sz w:val="20"/>
        </w:rPr>
        <w:t xml:space="preserve"> di tutti i suoi nemici (</w:t>
      </w:r>
      <w:r w:rsidRPr="00F520A6">
        <w:rPr>
          <w:i/>
          <w:iCs/>
          <w:sz w:val="20"/>
        </w:rPr>
        <w:t>Sal 17, 1</w:t>
      </w:r>
      <w:r w:rsidR="000B05AB" w:rsidRPr="00F520A6">
        <w:rPr>
          <w:i/>
          <w:iCs/>
          <w:sz w:val="20"/>
        </w:rPr>
        <w:t xml:space="preserve">). </w:t>
      </w:r>
      <w:r w:rsidRPr="00F520A6">
        <w:rPr>
          <w:i/>
          <w:iCs/>
          <w:sz w:val="20"/>
        </w:rPr>
        <w:t>Anche dall'orgoglio salva il tuo servo perché su di me non abbia potere; allora sarò irreprensibil</w:t>
      </w:r>
      <w:r w:rsidR="000B05AB" w:rsidRPr="00F520A6">
        <w:rPr>
          <w:i/>
          <w:iCs/>
          <w:sz w:val="20"/>
        </w:rPr>
        <w:t>e, sarò puro dal grande peccato (</w:t>
      </w:r>
      <w:r w:rsidRPr="00F520A6">
        <w:rPr>
          <w:i/>
          <w:iCs/>
          <w:sz w:val="20"/>
        </w:rPr>
        <w:t>Sal 18, 14</w:t>
      </w:r>
      <w:r w:rsidR="000B05AB" w:rsidRPr="00F520A6">
        <w:rPr>
          <w:i/>
          <w:iCs/>
          <w:sz w:val="20"/>
        </w:rPr>
        <w:t xml:space="preserve">). </w:t>
      </w:r>
      <w:r w:rsidRPr="00F520A6">
        <w:rPr>
          <w:i/>
          <w:iCs/>
          <w:sz w:val="20"/>
        </w:rPr>
        <w:t>Una parola ha detto Dio, due ne ho udite: il potere appartiene a</w:t>
      </w:r>
      <w:r w:rsidR="000B05AB" w:rsidRPr="00F520A6">
        <w:rPr>
          <w:i/>
          <w:iCs/>
          <w:sz w:val="20"/>
        </w:rPr>
        <w:t xml:space="preserve"> Dio, tua, Signore, è la grazia (</w:t>
      </w:r>
      <w:r w:rsidRPr="00F520A6">
        <w:rPr>
          <w:i/>
          <w:iCs/>
          <w:sz w:val="20"/>
        </w:rPr>
        <w:t>Sal 61, 12</w:t>
      </w:r>
      <w:r w:rsidR="000B05AB" w:rsidRPr="00F520A6">
        <w:rPr>
          <w:i/>
          <w:iCs/>
          <w:sz w:val="20"/>
        </w:rPr>
        <w:t xml:space="preserve">). </w:t>
      </w:r>
      <w:r w:rsidRPr="00F520A6">
        <w:rPr>
          <w:i/>
          <w:iCs/>
          <w:sz w:val="20"/>
        </w:rPr>
        <w:t>Saranno dati in potere alla spada</w:t>
      </w:r>
      <w:r w:rsidR="000B05AB" w:rsidRPr="00F520A6">
        <w:rPr>
          <w:i/>
          <w:iCs/>
          <w:sz w:val="20"/>
        </w:rPr>
        <w:t>, diverranno preda di sciacalli (</w:t>
      </w:r>
      <w:r w:rsidRPr="00F520A6">
        <w:rPr>
          <w:i/>
          <w:iCs/>
          <w:sz w:val="20"/>
        </w:rPr>
        <w:t>Sal 62, 11</w:t>
      </w:r>
      <w:r w:rsidR="000B05AB" w:rsidRPr="00F520A6">
        <w:rPr>
          <w:i/>
          <w:iCs/>
          <w:sz w:val="20"/>
        </w:rPr>
        <w:t xml:space="preserve">). </w:t>
      </w:r>
      <w:r w:rsidRPr="00F520A6">
        <w:rPr>
          <w:i/>
          <w:iCs/>
          <w:sz w:val="20"/>
        </w:rPr>
        <w:t>Consegnò in schiavitù la sua forza, la sua gloria in potere</w:t>
      </w:r>
      <w:r w:rsidR="000B05AB" w:rsidRPr="00F520A6">
        <w:rPr>
          <w:i/>
          <w:iCs/>
          <w:sz w:val="20"/>
        </w:rPr>
        <w:t xml:space="preserve"> del nemico (</w:t>
      </w:r>
      <w:r w:rsidRPr="00F520A6">
        <w:rPr>
          <w:i/>
          <w:iCs/>
          <w:sz w:val="20"/>
        </w:rPr>
        <w:t>Sal 77, 61</w:t>
      </w:r>
      <w:r w:rsidR="000B05AB" w:rsidRPr="00F520A6">
        <w:rPr>
          <w:i/>
          <w:iCs/>
          <w:sz w:val="20"/>
        </w:rPr>
        <w:t xml:space="preserve">). </w:t>
      </w:r>
    </w:p>
    <w:p w14:paraId="20C6A5CF" w14:textId="77777777" w:rsidR="00C91213" w:rsidRPr="00F520A6" w:rsidRDefault="00C91213" w:rsidP="00F520A6">
      <w:pPr>
        <w:pStyle w:val="Corpotesto"/>
        <w:rPr>
          <w:i/>
          <w:iCs/>
          <w:sz w:val="20"/>
        </w:rPr>
      </w:pPr>
      <w:r w:rsidRPr="00F520A6">
        <w:rPr>
          <w:i/>
          <w:iCs/>
          <w:sz w:val="20"/>
        </w:rPr>
        <w:t>Quale vivente non vedrà la morte, sfuggirà al potere degli inferi?</w:t>
      </w:r>
      <w:r w:rsidR="000B05AB" w:rsidRPr="00F520A6">
        <w:rPr>
          <w:i/>
          <w:iCs/>
          <w:sz w:val="20"/>
        </w:rPr>
        <w:t xml:space="preserve"> (</w:t>
      </w:r>
      <w:r w:rsidRPr="00F520A6">
        <w:rPr>
          <w:i/>
          <w:iCs/>
          <w:sz w:val="20"/>
        </w:rPr>
        <w:t>Sal 88, 49</w:t>
      </w:r>
      <w:r w:rsidR="000B05AB" w:rsidRPr="00F520A6">
        <w:rPr>
          <w:i/>
          <w:iCs/>
          <w:sz w:val="20"/>
        </w:rPr>
        <w:t xml:space="preserve">). </w:t>
      </w:r>
      <w:r w:rsidRPr="00F520A6">
        <w:rPr>
          <w:i/>
          <w:iCs/>
          <w:sz w:val="20"/>
        </w:rPr>
        <w:t xml:space="preserve">Lo scettro del tuo potere stende il Signore da Sion: </w:t>
      </w:r>
      <w:r w:rsidR="000B05AB" w:rsidRPr="00F520A6">
        <w:rPr>
          <w:i/>
          <w:iCs/>
          <w:sz w:val="20"/>
        </w:rPr>
        <w:t>"Domina in mezzo ai tuoi nemici (</w:t>
      </w:r>
      <w:r w:rsidRPr="00F520A6">
        <w:rPr>
          <w:i/>
          <w:iCs/>
          <w:sz w:val="20"/>
        </w:rPr>
        <w:t>Sal 109, 2</w:t>
      </w:r>
      <w:r w:rsidR="000B05AB" w:rsidRPr="00F520A6">
        <w:rPr>
          <w:i/>
          <w:iCs/>
          <w:sz w:val="20"/>
        </w:rPr>
        <w:t xml:space="preserve">). </w:t>
      </w:r>
      <w:r w:rsidRPr="00F520A6">
        <w:rPr>
          <w:i/>
          <w:iCs/>
          <w:sz w:val="20"/>
        </w:rPr>
        <w:t>Non negare un beneficio a chi ne ha bisogno, se è in tuo potere</w:t>
      </w:r>
      <w:r w:rsidR="000B05AB" w:rsidRPr="00F520A6">
        <w:rPr>
          <w:i/>
          <w:iCs/>
          <w:sz w:val="20"/>
        </w:rPr>
        <w:t xml:space="preserve"> il farlo (</w:t>
      </w:r>
      <w:r w:rsidRPr="00F520A6">
        <w:rPr>
          <w:i/>
          <w:iCs/>
          <w:sz w:val="20"/>
        </w:rPr>
        <w:t>Pr 3, 27</w:t>
      </w:r>
      <w:r w:rsidR="000B05AB" w:rsidRPr="00F520A6">
        <w:rPr>
          <w:i/>
          <w:iCs/>
          <w:sz w:val="20"/>
        </w:rPr>
        <w:t xml:space="preserve">). </w:t>
      </w:r>
      <w:r w:rsidRPr="00F520A6">
        <w:rPr>
          <w:i/>
          <w:iCs/>
          <w:sz w:val="20"/>
        </w:rPr>
        <w:t xml:space="preserve">Morte e vita sono in potere della lingua e chi </w:t>
      </w:r>
      <w:r w:rsidR="000B05AB" w:rsidRPr="00F520A6">
        <w:rPr>
          <w:i/>
          <w:iCs/>
          <w:sz w:val="20"/>
        </w:rPr>
        <w:t>l'accarezza ne mangerà i frutti (</w:t>
      </w:r>
      <w:r w:rsidRPr="00F520A6">
        <w:rPr>
          <w:i/>
          <w:iCs/>
          <w:sz w:val="20"/>
        </w:rPr>
        <w:t>Pr 18, 21</w:t>
      </w:r>
      <w:r w:rsidR="000B05AB" w:rsidRPr="00F520A6">
        <w:rPr>
          <w:i/>
          <w:iCs/>
          <w:sz w:val="20"/>
        </w:rPr>
        <w:t xml:space="preserve">). </w:t>
      </w:r>
      <w:r w:rsidRPr="00F520A6">
        <w:rPr>
          <w:i/>
          <w:iCs/>
          <w:sz w:val="20"/>
        </w:rPr>
        <w:t>Nessun uomo è padrone del suo soffio vitale tanto da trattenerlo, né alcuno ha potere sul giorno della sua morte, né c'è scampo dalla lotta; l'iniquit</w:t>
      </w:r>
      <w:r w:rsidR="000B05AB" w:rsidRPr="00F520A6">
        <w:rPr>
          <w:i/>
          <w:iCs/>
          <w:sz w:val="20"/>
        </w:rPr>
        <w:t>à non salva colui che la compie (</w:t>
      </w:r>
      <w:r w:rsidRPr="00F520A6">
        <w:rPr>
          <w:i/>
          <w:iCs/>
          <w:sz w:val="20"/>
        </w:rPr>
        <w:t>Qo 8, 8</w:t>
      </w:r>
      <w:r w:rsidR="000B05AB" w:rsidRPr="00F520A6">
        <w:rPr>
          <w:i/>
          <w:iCs/>
          <w:sz w:val="20"/>
        </w:rPr>
        <w:t xml:space="preserve">). </w:t>
      </w:r>
      <w:r w:rsidRPr="00F520A6">
        <w:rPr>
          <w:i/>
          <w:iCs/>
          <w:sz w:val="20"/>
        </w:rPr>
        <w:t>Governeranno le nazioni, avranno potere sui popoli e il Signor</w:t>
      </w:r>
      <w:r w:rsidR="000B05AB" w:rsidRPr="00F520A6">
        <w:rPr>
          <w:i/>
          <w:iCs/>
          <w:sz w:val="20"/>
        </w:rPr>
        <w:t>e regnerà per sempre su di loro (</w:t>
      </w:r>
      <w:r w:rsidRPr="00F520A6">
        <w:rPr>
          <w:i/>
          <w:iCs/>
          <w:sz w:val="20"/>
        </w:rPr>
        <w:t>Sap 3, 8</w:t>
      </w:r>
      <w:r w:rsidR="000B05AB" w:rsidRPr="00F520A6">
        <w:rPr>
          <w:i/>
          <w:iCs/>
          <w:sz w:val="20"/>
        </w:rPr>
        <w:t xml:space="preserve">). </w:t>
      </w:r>
      <w:r w:rsidRPr="00F520A6">
        <w:rPr>
          <w:i/>
          <w:iCs/>
          <w:sz w:val="20"/>
        </w:rPr>
        <w:t>In suo potere siamo noi e le nostre parole, ogni int</w:t>
      </w:r>
      <w:r w:rsidR="000B05AB" w:rsidRPr="00F520A6">
        <w:rPr>
          <w:i/>
          <w:iCs/>
          <w:sz w:val="20"/>
        </w:rPr>
        <w:t>elligenza e ogni nostra abilità (</w:t>
      </w:r>
      <w:r w:rsidRPr="00F520A6">
        <w:rPr>
          <w:i/>
          <w:iCs/>
          <w:sz w:val="20"/>
        </w:rPr>
        <w:t>Sap 7, 16</w:t>
      </w:r>
      <w:r w:rsidR="000B05AB" w:rsidRPr="00F520A6">
        <w:rPr>
          <w:i/>
          <w:iCs/>
          <w:sz w:val="20"/>
        </w:rPr>
        <w:t xml:space="preserve">). </w:t>
      </w:r>
      <w:r w:rsidRPr="00F520A6">
        <w:rPr>
          <w:i/>
          <w:iCs/>
          <w:sz w:val="20"/>
        </w:rPr>
        <w:t>Scese con lui nella prigione, non lo abbandonò mentre era in catene, finché gli procurò uno scettro regale e potere sui propri avversari, smascherò come mendaci i suoi accusatori e gli diede un</w:t>
      </w:r>
      <w:r w:rsidR="000B05AB" w:rsidRPr="00F520A6">
        <w:rPr>
          <w:i/>
          <w:iCs/>
          <w:sz w:val="20"/>
        </w:rPr>
        <w:t>a gloria eterna (</w:t>
      </w:r>
      <w:r w:rsidRPr="00F520A6">
        <w:rPr>
          <w:i/>
          <w:iCs/>
          <w:sz w:val="20"/>
        </w:rPr>
        <w:t>Sap 10, 14</w:t>
      </w:r>
      <w:r w:rsidR="000B05AB" w:rsidRPr="00F520A6">
        <w:rPr>
          <w:i/>
          <w:iCs/>
          <w:sz w:val="20"/>
        </w:rPr>
        <w:t xml:space="preserve">). </w:t>
      </w:r>
    </w:p>
    <w:p w14:paraId="7FD3C0D3" w14:textId="77777777" w:rsidR="00C91213" w:rsidRPr="00F520A6" w:rsidRDefault="00C91213" w:rsidP="00F520A6">
      <w:pPr>
        <w:pStyle w:val="Corpotesto"/>
        <w:rPr>
          <w:i/>
          <w:iCs/>
          <w:sz w:val="20"/>
        </w:rPr>
      </w:pPr>
      <w:r w:rsidRPr="00F520A6">
        <w:rPr>
          <w:i/>
          <w:iCs/>
          <w:sz w:val="20"/>
        </w:rPr>
        <w:t>Prevalere con la forza ti è sempre possibile; chi potrà opporsi al potere del tuo braccio?</w:t>
      </w:r>
      <w:r w:rsidR="000B05AB" w:rsidRPr="00F520A6">
        <w:rPr>
          <w:i/>
          <w:iCs/>
          <w:sz w:val="20"/>
        </w:rPr>
        <w:t xml:space="preserve"> (</w:t>
      </w:r>
      <w:r w:rsidRPr="00F520A6">
        <w:rPr>
          <w:i/>
          <w:iCs/>
          <w:sz w:val="20"/>
        </w:rPr>
        <w:t>Sap 11, 21</w:t>
      </w:r>
      <w:r w:rsidR="000B05AB" w:rsidRPr="00F520A6">
        <w:rPr>
          <w:i/>
          <w:iCs/>
          <w:sz w:val="20"/>
        </w:rPr>
        <w:t xml:space="preserve">). </w:t>
      </w:r>
      <w:r w:rsidRPr="00F520A6">
        <w:rPr>
          <w:i/>
          <w:iCs/>
          <w:sz w:val="20"/>
        </w:rPr>
        <w:t>Tu, padrone della forza, giudichi con mitezza; ci governi con molta indulgenza, perché il potere</w:t>
      </w:r>
      <w:r w:rsidR="000B05AB" w:rsidRPr="00F520A6">
        <w:rPr>
          <w:i/>
          <w:iCs/>
          <w:sz w:val="20"/>
        </w:rPr>
        <w:t xml:space="preserve"> lo eserciti quando vuoi (</w:t>
      </w:r>
      <w:r w:rsidRPr="00F520A6">
        <w:rPr>
          <w:i/>
          <w:iCs/>
          <w:sz w:val="20"/>
        </w:rPr>
        <w:t>Sap 12, 18</w:t>
      </w:r>
      <w:r w:rsidR="000B05AB" w:rsidRPr="00F520A6">
        <w:rPr>
          <w:i/>
          <w:iCs/>
          <w:sz w:val="20"/>
        </w:rPr>
        <w:t xml:space="preserve">). </w:t>
      </w:r>
      <w:r w:rsidRPr="00F520A6">
        <w:rPr>
          <w:i/>
          <w:iCs/>
          <w:sz w:val="20"/>
        </w:rPr>
        <w:t>Tu infatti hai potere sulla vita e sulla morte; conduci giù alle po</w:t>
      </w:r>
      <w:r w:rsidR="000B05AB" w:rsidRPr="00F520A6">
        <w:rPr>
          <w:i/>
          <w:iCs/>
          <w:sz w:val="20"/>
        </w:rPr>
        <w:t>rte degli inferi e fai risalire (</w:t>
      </w:r>
      <w:r w:rsidRPr="00F520A6">
        <w:rPr>
          <w:i/>
          <w:iCs/>
          <w:sz w:val="20"/>
        </w:rPr>
        <w:t>Sap 16, 13</w:t>
      </w:r>
      <w:r w:rsidR="000B05AB" w:rsidRPr="00F520A6">
        <w:rPr>
          <w:i/>
          <w:iCs/>
          <w:sz w:val="20"/>
        </w:rPr>
        <w:t xml:space="preserve">). </w:t>
      </w:r>
    </w:p>
    <w:p w14:paraId="79995B8E" w14:textId="77777777" w:rsidR="00C91213" w:rsidRPr="00F520A6" w:rsidRDefault="00C91213" w:rsidP="00F520A6">
      <w:pPr>
        <w:pStyle w:val="Corpotesto"/>
        <w:rPr>
          <w:i/>
          <w:iCs/>
          <w:sz w:val="20"/>
        </w:rPr>
      </w:pPr>
      <w:r w:rsidRPr="00F520A6">
        <w:rPr>
          <w:i/>
          <w:iCs/>
          <w:sz w:val="20"/>
        </w:rPr>
        <w:t>Ma essi durante tale notte davvero impotente, uscita dai recessi impenetrabili degli inferi senza potere, intorpiditi da un medesimo s</w:t>
      </w:r>
      <w:r w:rsidR="000B05AB" w:rsidRPr="00F520A6">
        <w:rPr>
          <w:i/>
          <w:iCs/>
          <w:sz w:val="20"/>
        </w:rPr>
        <w:t>onno (</w:t>
      </w:r>
      <w:r w:rsidRPr="00F520A6">
        <w:rPr>
          <w:i/>
          <w:iCs/>
          <w:sz w:val="20"/>
        </w:rPr>
        <w:t>Sap 17, 13</w:t>
      </w:r>
      <w:r w:rsidR="000B05AB" w:rsidRPr="00F520A6">
        <w:rPr>
          <w:i/>
          <w:iCs/>
          <w:sz w:val="20"/>
        </w:rPr>
        <w:t xml:space="preserve">). </w:t>
      </w:r>
      <w:r w:rsidRPr="00F520A6">
        <w:rPr>
          <w:i/>
          <w:iCs/>
          <w:sz w:val="20"/>
        </w:rPr>
        <w:t>Strappa l'oppresso dal potere dell'oppressore, non es</w:t>
      </w:r>
      <w:r w:rsidR="000B05AB" w:rsidRPr="00F520A6">
        <w:rPr>
          <w:i/>
          <w:iCs/>
          <w:sz w:val="20"/>
        </w:rPr>
        <w:t>ser pusillanime quando giudichi (</w:t>
      </w:r>
      <w:r w:rsidRPr="00F520A6">
        <w:rPr>
          <w:i/>
          <w:iCs/>
          <w:sz w:val="20"/>
        </w:rPr>
        <w:t>Sir 4, 9</w:t>
      </w:r>
      <w:r w:rsidR="000B05AB" w:rsidRPr="00F520A6">
        <w:rPr>
          <w:i/>
          <w:iCs/>
          <w:sz w:val="20"/>
        </w:rPr>
        <w:t xml:space="preserve">). </w:t>
      </w:r>
      <w:r w:rsidRPr="00F520A6">
        <w:rPr>
          <w:i/>
          <w:iCs/>
          <w:sz w:val="20"/>
        </w:rPr>
        <w:t>Non domandare al Signore il potere</w:t>
      </w:r>
      <w:r w:rsidR="000B05AB" w:rsidRPr="00F520A6">
        <w:rPr>
          <w:i/>
          <w:iCs/>
          <w:sz w:val="20"/>
        </w:rPr>
        <w:t xml:space="preserve"> né al re un posto di onore (</w:t>
      </w:r>
      <w:r w:rsidRPr="00F520A6">
        <w:rPr>
          <w:i/>
          <w:iCs/>
          <w:sz w:val="20"/>
        </w:rPr>
        <w:t>Sir 7, 4</w:t>
      </w:r>
      <w:r w:rsidR="000B05AB" w:rsidRPr="00F520A6">
        <w:rPr>
          <w:i/>
          <w:iCs/>
          <w:sz w:val="20"/>
        </w:rPr>
        <w:t xml:space="preserve">). </w:t>
      </w:r>
      <w:r w:rsidRPr="00F520A6">
        <w:rPr>
          <w:i/>
          <w:iCs/>
          <w:sz w:val="20"/>
        </w:rPr>
        <w:t xml:space="preserve">Tieniti lontano dall'uomo che ha il potere di uccidere e non sperimenterai il timore della morte. Se l'avvicini, </w:t>
      </w:r>
      <w:r w:rsidR="00F520A6" w:rsidRPr="00F520A6">
        <w:rPr>
          <w:i/>
          <w:iCs/>
          <w:sz w:val="20"/>
        </w:rPr>
        <w:t>sta’</w:t>
      </w:r>
      <w:r w:rsidRPr="00F520A6">
        <w:rPr>
          <w:i/>
          <w:iCs/>
          <w:sz w:val="20"/>
        </w:rPr>
        <w:t xml:space="preserve"> attento a non sbagliare perché egli non ti tolga la vita; sappi che cammini in mezzo ai lacci e ti muovi sull'orlo delle mura cittadine</w:t>
      </w:r>
      <w:r w:rsidR="000B05AB" w:rsidRPr="00F520A6">
        <w:rPr>
          <w:i/>
          <w:iCs/>
          <w:sz w:val="20"/>
        </w:rPr>
        <w:t xml:space="preserve"> (</w:t>
      </w:r>
      <w:r w:rsidRPr="00F520A6">
        <w:rPr>
          <w:i/>
          <w:iCs/>
          <w:sz w:val="20"/>
        </w:rPr>
        <w:t>Sir 9, 13</w:t>
      </w:r>
      <w:r w:rsidR="000B05AB" w:rsidRPr="00F520A6">
        <w:rPr>
          <w:i/>
          <w:iCs/>
          <w:sz w:val="20"/>
        </w:rPr>
        <w:t xml:space="preserve">). </w:t>
      </w:r>
      <w:r w:rsidRPr="00F520A6">
        <w:rPr>
          <w:i/>
          <w:iCs/>
          <w:sz w:val="20"/>
        </w:rPr>
        <w:t>Molti potenti furono umiliati profondamente; uomini illustri furono consegnati in potere</w:t>
      </w:r>
      <w:r w:rsidR="000B05AB" w:rsidRPr="00F520A6">
        <w:rPr>
          <w:i/>
          <w:iCs/>
          <w:sz w:val="20"/>
        </w:rPr>
        <w:t xml:space="preserve"> altrui (</w:t>
      </w:r>
      <w:r w:rsidRPr="00F520A6">
        <w:rPr>
          <w:i/>
          <w:iCs/>
          <w:sz w:val="20"/>
        </w:rPr>
        <w:t>Sir 11, 6</w:t>
      </w:r>
      <w:r w:rsidR="000B05AB" w:rsidRPr="00F520A6">
        <w:rPr>
          <w:i/>
          <w:iCs/>
          <w:sz w:val="20"/>
        </w:rPr>
        <w:t xml:space="preserve">). </w:t>
      </w:r>
      <w:r w:rsidRPr="00F520A6">
        <w:rPr>
          <w:i/>
          <w:iCs/>
          <w:sz w:val="20"/>
        </w:rPr>
        <w:t>Nella città amata mi ha fatto abitare; in Gerusalemme è il mio potere</w:t>
      </w:r>
      <w:r w:rsidR="000B05AB" w:rsidRPr="00F520A6">
        <w:rPr>
          <w:i/>
          <w:iCs/>
          <w:sz w:val="20"/>
        </w:rPr>
        <w:t xml:space="preserve"> (</w:t>
      </w:r>
      <w:r w:rsidRPr="00F520A6">
        <w:rPr>
          <w:i/>
          <w:iCs/>
          <w:sz w:val="20"/>
        </w:rPr>
        <w:t>Sir 24, 11</w:t>
      </w:r>
      <w:r w:rsidR="000B05AB" w:rsidRPr="00F520A6">
        <w:rPr>
          <w:i/>
          <w:iCs/>
          <w:sz w:val="20"/>
        </w:rPr>
        <w:t xml:space="preserve">). </w:t>
      </w:r>
      <w:r w:rsidRPr="00F520A6">
        <w:rPr>
          <w:i/>
          <w:iCs/>
          <w:sz w:val="20"/>
        </w:rPr>
        <w:t>Essa non ha potere sugli uomini pii, questi</w:t>
      </w:r>
      <w:r w:rsidR="000B05AB" w:rsidRPr="00F520A6">
        <w:rPr>
          <w:i/>
          <w:iCs/>
          <w:sz w:val="20"/>
        </w:rPr>
        <w:t xml:space="preserve"> non bruceranno alla sua fiamma (</w:t>
      </w:r>
      <w:r w:rsidRPr="00F520A6">
        <w:rPr>
          <w:i/>
          <w:iCs/>
          <w:sz w:val="20"/>
        </w:rPr>
        <w:t>Sir 28, 22</w:t>
      </w:r>
      <w:r w:rsidR="000B05AB" w:rsidRPr="00F520A6">
        <w:rPr>
          <w:i/>
          <w:iCs/>
          <w:sz w:val="20"/>
        </w:rPr>
        <w:t xml:space="preserve">). </w:t>
      </w:r>
      <w:r w:rsidRPr="00F520A6">
        <w:rPr>
          <w:i/>
          <w:iCs/>
          <w:sz w:val="20"/>
        </w:rPr>
        <w:lastRenderedPageBreak/>
        <w:t>Al figlio e alla moglie, al fratello e all'amico non dare un potere su di te finché sei in vita. Non dare ad altri le tue ricchezze, perché poi n</w:t>
      </w:r>
      <w:r w:rsidR="000B05AB" w:rsidRPr="00F520A6">
        <w:rPr>
          <w:i/>
          <w:iCs/>
          <w:sz w:val="20"/>
        </w:rPr>
        <w:t>on ti penta e debba richiederle (</w:t>
      </w:r>
      <w:r w:rsidRPr="00F520A6">
        <w:rPr>
          <w:i/>
          <w:iCs/>
          <w:sz w:val="20"/>
        </w:rPr>
        <w:t>Sir 33, 20</w:t>
      </w:r>
      <w:r w:rsidR="000B05AB" w:rsidRPr="00F520A6">
        <w:rPr>
          <w:i/>
          <w:iCs/>
          <w:sz w:val="20"/>
        </w:rPr>
        <w:t xml:space="preserve">). </w:t>
      </w:r>
    </w:p>
    <w:p w14:paraId="0B5A4F00" w14:textId="77777777" w:rsidR="00C91213" w:rsidRPr="00F520A6" w:rsidRDefault="00C91213" w:rsidP="00F520A6">
      <w:pPr>
        <w:pStyle w:val="Corpotesto"/>
        <w:rPr>
          <w:i/>
          <w:iCs/>
          <w:sz w:val="20"/>
        </w:rPr>
      </w:pPr>
      <w:r w:rsidRPr="00F520A6">
        <w:rPr>
          <w:i/>
          <w:iCs/>
          <w:sz w:val="20"/>
        </w:rPr>
        <w:t>Finché vivi e c'è respiro in te, non abbandonarti in potere</w:t>
      </w:r>
      <w:r w:rsidR="000B05AB" w:rsidRPr="00F520A6">
        <w:rPr>
          <w:i/>
          <w:iCs/>
          <w:sz w:val="20"/>
        </w:rPr>
        <w:t xml:space="preserve"> di nessuno (</w:t>
      </w:r>
      <w:r w:rsidRPr="00F520A6">
        <w:rPr>
          <w:i/>
          <w:iCs/>
          <w:sz w:val="20"/>
        </w:rPr>
        <w:t>Sir 33, 21</w:t>
      </w:r>
      <w:r w:rsidR="000B05AB" w:rsidRPr="00F520A6">
        <w:rPr>
          <w:i/>
          <w:iCs/>
          <w:sz w:val="20"/>
        </w:rPr>
        <w:t xml:space="preserve">). </w:t>
      </w:r>
      <w:r w:rsidRPr="00F520A6">
        <w:rPr>
          <w:i/>
          <w:iCs/>
          <w:sz w:val="20"/>
        </w:rPr>
        <w:t>Gli affidò i suoi comandamenti, il potere sulle prescrizioni del diritto, perché insegnasse a Giacobbe i decreti e illu</w:t>
      </w:r>
      <w:r w:rsidR="000B05AB" w:rsidRPr="00F520A6">
        <w:rPr>
          <w:i/>
          <w:iCs/>
          <w:sz w:val="20"/>
        </w:rPr>
        <w:t>minasse Israele nella sua legge (</w:t>
      </w:r>
      <w:r w:rsidRPr="00F520A6">
        <w:rPr>
          <w:i/>
          <w:iCs/>
          <w:sz w:val="20"/>
        </w:rPr>
        <w:t>Sir 45, 17</w:t>
      </w:r>
      <w:r w:rsidR="000B05AB" w:rsidRPr="00F520A6">
        <w:rPr>
          <w:i/>
          <w:iCs/>
          <w:sz w:val="20"/>
        </w:rPr>
        <w:t xml:space="preserve">). </w:t>
      </w:r>
      <w:r w:rsidRPr="00F520A6">
        <w:rPr>
          <w:i/>
          <w:iCs/>
          <w:sz w:val="20"/>
        </w:rPr>
        <w:t>Il regno fu diviso in due e in Efraim si instaurò un potere</w:t>
      </w:r>
      <w:r w:rsidR="000B05AB" w:rsidRPr="00F520A6">
        <w:rPr>
          <w:i/>
          <w:iCs/>
          <w:sz w:val="20"/>
        </w:rPr>
        <w:t xml:space="preserve"> ribelle (</w:t>
      </w:r>
      <w:r w:rsidRPr="00F520A6">
        <w:rPr>
          <w:i/>
          <w:iCs/>
          <w:sz w:val="20"/>
        </w:rPr>
        <w:t>Sir 47, 21</w:t>
      </w:r>
      <w:r w:rsidR="000B05AB" w:rsidRPr="00F520A6">
        <w:rPr>
          <w:i/>
          <w:iCs/>
          <w:sz w:val="20"/>
        </w:rPr>
        <w:t xml:space="preserve">). </w:t>
      </w:r>
      <w:r w:rsidRPr="00F520A6">
        <w:rPr>
          <w:i/>
          <w:iCs/>
          <w:sz w:val="20"/>
        </w:rPr>
        <w:t>lo rivestirò con la tua tunica, lo cingerò della tua sciarpa e metterò il tuo potere nelle sue mani. Sarà un padre per gli abitanti di Gerus</w:t>
      </w:r>
      <w:r w:rsidR="000B05AB" w:rsidRPr="00F520A6">
        <w:rPr>
          <w:i/>
          <w:iCs/>
          <w:sz w:val="20"/>
        </w:rPr>
        <w:t>alemme e per il casato di Giuda (</w:t>
      </w:r>
      <w:r w:rsidRPr="00F520A6">
        <w:rPr>
          <w:i/>
          <w:iCs/>
          <w:sz w:val="20"/>
        </w:rPr>
        <w:t>Is 22, 21</w:t>
      </w:r>
      <w:r w:rsidR="000B05AB" w:rsidRPr="00F520A6">
        <w:rPr>
          <w:i/>
          <w:iCs/>
          <w:sz w:val="20"/>
        </w:rPr>
        <w:t xml:space="preserve">).  </w:t>
      </w:r>
      <w:r w:rsidRPr="00F520A6">
        <w:rPr>
          <w:i/>
          <w:iCs/>
          <w:sz w:val="20"/>
        </w:rPr>
        <w:t>Sempre il medesimo dall'eternità. Nessuno può sottrarre nulla al mio potere; chi può cambiare quanto i</w:t>
      </w:r>
      <w:r w:rsidR="000B05AB" w:rsidRPr="00F520A6">
        <w:rPr>
          <w:i/>
          <w:iCs/>
          <w:sz w:val="20"/>
        </w:rPr>
        <w:t>o faccio?" (</w:t>
      </w:r>
      <w:r w:rsidRPr="00F520A6">
        <w:rPr>
          <w:i/>
          <w:iCs/>
          <w:sz w:val="20"/>
        </w:rPr>
        <w:t>Is 43, 13</w:t>
      </w:r>
      <w:r w:rsidR="000B05AB" w:rsidRPr="00F520A6">
        <w:rPr>
          <w:i/>
          <w:iCs/>
          <w:sz w:val="20"/>
        </w:rPr>
        <w:t xml:space="preserve">). </w:t>
      </w:r>
      <w:r w:rsidRPr="00F520A6">
        <w:rPr>
          <w:i/>
          <w:iCs/>
          <w:sz w:val="20"/>
        </w:rPr>
        <w:t>Ero adirato contro il mio popolo, avevo lasciato profanare la mia eredità; perciò lo misi in tuo potere, ma tu non mostrasti loro pietà; perfino sui vecchi faces</w:t>
      </w:r>
      <w:r w:rsidR="000B05AB" w:rsidRPr="00F520A6">
        <w:rPr>
          <w:i/>
          <w:iCs/>
          <w:sz w:val="20"/>
        </w:rPr>
        <w:t>ti gravare il tuo giogo pesante (</w:t>
      </w:r>
      <w:r w:rsidRPr="00F520A6">
        <w:rPr>
          <w:i/>
          <w:iCs/>
          <w:sz w:val="20"/>
        </w:rPr>
        <w:t>Is 47, 6</w:t>
      </w:r>
      <w:r w:rsidR="000B05AB" w:rsidRPr="00F520A6">
        <w:rPr>
          <w:i/>
          <w:iCs/>
          <w:sz w:val="20"/>
        </w:rPr>
        <w:t xml:space="preserve">). </w:t>
      </w:r>
      <w:r w:rsidRPr="00F520A6">
        <w:rPr>
          <w:i/>
          <w:iCs/>
          <w:sz w:val="20"/>
        </w:rPr>
        <w:t>Ecco, essi sono come stoppia: il fuoco li consuma; non salveranno se stessi dal potere delle fiamme. Non ci sarà bracia per scaldarsi, né</w:t>
      </w:r>
      <w:r w:rsidR="000B05AB" w:rsidRPr="00F520A6">
        <w:rPr>
          <w:i/>
          <w:iCs/>
          <w:sz w:val="20"/>
        </w:rPr>
        <w:t xml:space="preserve"> fuoco dinanzi al quale sedersi (</w:t>
      </w:r>
      <w:r w:rsidRPr="00F520A6">
        <w:rPr>
          <w:i/>
          <w:iCs/>
          <w:sz w:val="20"/>
        </w:rPr>
        <w:t>Is 47, 14</w:t>
      </w:r>
      <w:r w:rsidR="000B05AB" w:rsidRPr="00F520A6">
        <w:rPr>
          <w:i/>
          <w:iCs/>
          <w:sz w:val="20"/>
        </w:rPr>
        <w:t xml:space="preserve">). </w:t>
      </w:r>
    </w:p>
    <w:p w14:paraId="22956295" w14:textId="77777777" w:rsidR="00C91213" w:rsidRPr="00F520A6" w:rsidRDefault="00C91213" w:rsidP="00F520A6">
      <w:pPr>
        <w:pStyle w:val="Corpotesto"/>
        <w:rPr>
          <w:i/>
          <w:iCs/>
          <w:sz w:val="20"/>
        </w:rPr>
      </w:pPr>
      <w:r w:rsidRPr="00F520A6">
        <w:rPr>
          <w:i/>
          <w:iCs/>
          <w:sz w:val="20"/>
        </w:rPr>
        <w:t>Gli idoli sono come uno spauracchio in un campo di cocòmeri, non sanno parlare, bisogna portarli, perché non camminano. Non temeteli, perché non fanno alcun male, come non è loro potere</w:t>
      </w:r>
      <w:r w:rsidR="000B05AB" w:rsidRPr="00F520A6">
        <w:rPr>
          <w:i/>
          <w:iCs/>
          <w:sz w:val="20"/>
        </w:rPr>
        <w:t xml:space="preserve"> fare il bene" (</w:t>
      </w:r>
      <w:r w:rsidRPr="00F520A6">
        <w:rPr>
          <w:i/>
          <w:iCs/>
          <w:sz w:val="20"/>
        </w:rPr>
        <w:t>Ger 10, 5</w:t>
      </w:r>
      <w:r w:rsidR="000B05AB" w:rsidRPr="00F520A6">
        <w:rPr>
          <w:i/>
          <w:iCs/>
          <w:sz w:val="20"/>
        </w:rPr>
        <w:t xml:space="preserve">). </w:t>
      </w:r>
      <w:r w:rsidRPr="00F520A6">
        <w:rPr>
          <w:i/>
          <w:iCs/>
          <w:sz w:val="20"/>
        </w:rPr>
        <w:t>"Lo so, Signore, che l'uomo non è padrone della sua via, non è in potere di chi c</w:t>
      </w:r>
      <w:r w:rsidR="000B05AB" w:rsidRPr="00F520A6">
        <w:rPr>
          <w:i/>
          <w:iCs/>
          <w:sz w:val="20"/>
        </w:rPr>
        <w:t>ammina il dirigere i suoi passi (</w:t>
      </w:r>
      <w:r w:rsidRPr="00F520A6">
        <w:rPr>
          <w:i/>
          <w:iCs/>
          <w:sz w:val="20"/>
        </w:rPr>
        <w:t>Ger 10, 23</w:t>
      </w:r>
      <w:r w:rsidR="000B05AB" w:rsidRPr="00F520A6">
        <w:rPr>
          <w:i/>
          <w:iCs/>
          <w:sz w:val="20"/>
        </w:rPr>
        <w:t xml:space="preserve">). </w:t>
      </w:r>
      <w:r w:rsidRPr="00F520A6">
        <w:rPr>
          <w:i/>
          <w:iCs/>
          <w:sz w:val="20"/>
        </w:rPr>
        <w:t xml:space="preserve">Abbandona perciò i loro figli alla fame, gettali in potere della spada; le loro donne restino senza figli e vedove, i loro uomini siano colpiti dalla morte e i loro giovani </w:t>
      </w:r>
      <w:r w:rsidR="000B05AB" w:rsidRPr="00F520A6">
        <w:rPr>
          <w:i/>
          <w:iCs/>
          <w:sz w:val="20"/>
        </w:rPr>
        <w:t>uccisi dalla spada in battaglia (</w:t>
      </w:r>
      <w:r w:rsidRPr="00F520A6">
        <w:rPr>
          <w:i/>
          <w:iCs/>
          <w:sz w:val="20"/>
        </w:rPr>
        <w:t>Ger 18, 21</w:t>
      </w:r>
      <w:r w:rsidR="000B05AB" w:rsidRPr="00F520A6">
        <w:rPr>
          <w:i/>
          <w:iCs/>
          <w:sz w:val="20"/>
        </w:rPr>
        <w:t xml:space="preserve">). </w:t>
      </w:r>
      <w:r w:rsidRPr="00F520A6">
        <w:rPr>
          <w:i/>
          <w:iCs/>
          <w:sz w:val="20"/>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0B05AB" w:rsidRPr="00F520A6">
        <w:rPr>
          <w:i/>
          <w:iCs/>
          <w:sz w:val="20"/>
        </w:rPr>
        <w:t>non li perdonerà né risparmierà (</w:t>
      </w:r>
      <w:r w:rsidRPr="00F520A6">
        <w:rPr>
          <w:i/>
          <w:iCs/>
          <w:sz w:val="20"/>
        </w:rPr>
        <w:t>Ger 21, 7</w:t>
      </w:r>
      <w:r w:rsidR="000B05AB" w:rsidRPr="00F520A6">
        <w:rPr>
          <w:i/>
          <w:iCs/>
          <w:sz w:val="20"/>
        </w:rPr>
        <w:t xml:space="preserve">). </w:t>
      </w:r>
      <w:r w:rsidRPr="00F520A6">
        <w:rPr>
          <w:i/>
          <w:iCs/>
          <w:sz w:val="20"/>
        </w:rPr>
        <w:t xml:space="preserve">Ma la mano di Achikam figlio di Safan fu a favore di Geremia, perché non lo consegnassero in potere </w:t>
      </w:r>
      <w:r w:rsidR="000B05AB" w:rsidRPr="00F520A6">
        <w:rPr>
          <w:i/>
          <w:iCs/>
          <w:sz w:val="20"/>
        </w:rPr>
        <w:t>del popolo per metterlo a morte (</w:t>
      </w:r>
      <w:r w:rsidRPr="00F520A6">
        <w:rPr>
          <w:i/>
          <w:iCs/>
          <w:sz w:val="20"/>
        </w:rPr>
        <w:t>Ger 26, 24</w:t>
      </w:r>
      <w:r w:rsidR="000B05AB" w:rsidRPr="00F520A6">
        <w:rPr>
          <w:i/>
          <w:iCs/>
          <w:sz w:val="20"/>
        </w:rPr>
        <w:t xml:space="preserve">). </w:t>
      </w:r>
      <w:r w:rsidRPr="00F520A6">
        <w:rPr>
          <w:i/>
          <w:iCs/>
          <w:sz w:val="20"/>
        </w:rPr>
        <w:t>Ora ho consegnato tutte quelle regioni in potere di Nabucodònosor re di Babilonia, mio servo; a lui ho consegnato perfino le best</w:t>
      </w:r>
      <w:r w:rsidR="000B05AB" w:rsidRPr="00F520A6">
        <w:rPr>
          <w:i/>
          <w:iCs/>
          <w:sz w:val="20"/>
        </w:rPr>
        <w:t>ie selvatiche perché lo servano (</w:t>
      </w:r>
      <w:r w:rsidRPr="00F520A6">
        <w:rPr>
          <w:i/>
          <w:iCs/>
          <w:sz w:val="20"/>
        </w:rPr>
        <w:t>Ger 27, 6</w:t>
      </w:r>
      <w:r w:rsidR="000B05AB" w:rsidRPr="00F520A6">
        <w:rPr>
          <w:i/>
          <w:iCs/>
          <w:sz w:val="20"/>
        </w:rPr>
        <w:t xml:space="preserve">). </w:t>
      </w:r>
    </w:p>
    <w:p w14:paraId="57F3AEB7" w14:textId="77777777" w:rsidR="00C91213" w:rsidRPr="00F520A6" w:rsidRDefault="00C91213" w:rsidP="00F520A6">
      <w:pPr>
        <w:pStyle w:val="Corpotesto"/>
        <w:rPr>
          <w:i/>
          <w:iCs/>
          <w:sz w:val="20"/>
        </w:rPr>
      </w:pPr>
      <w:r w:rsidRPr="00F520A6">
        <w:rPr>
          <w:i/>
          <w:iCs/>
          <w:sz w:val="20"/>
        </w:rPr>
        <w:t>La nazione o il regno che non si assoggetterà a lui, Nabucodònosor, re di Babilonia, e che non sottoporrà il collo al giogo del re di Babilonia, io li punirò con la spada, la fame e la peste - dice il Signore - finché non li avrò consegnati in suo potere</w:t>
      </w:r>
      <w:r w:rsidR="000B05AB" w:rsidRPr="00F520A6">
        <w:rPr>
          <w:i/>
          <w:iCs/>
          <w:sz w:val="20"/>
        </w:rPr>
        <w:t xml:space="preserve"> (</w:t>
      </w:r>
      <w:r w:rsidRPr="00F520A6">
        <w:rPr>
          <w:i/>
          <w:iCs/>
          <w:sz w:val="20"/>
        </w:rPr>
        <w:t>Ger 27, 8</w:t>
      </w:r>
      <w:r w:rsidR="000B05AB" w:rsidRPr="00F520A6">
        <w:rPr>
          <w:i/>
          <w:iCs/>
          <w:sz w:val="20"/>
        </w:rPr>
        <w:t xml:space="preserve">). </w:t>
      </w:r>
      <w:r w:rsidRPr="00F520A6">
        <w:rPr>
          <w:i/>
          <w:iCs/>
          <w:sz w:val="20"/>
        </w:rPr>
        <w:t>E ve lo aveva rinchiuso Sedecìa re di Giuda, dicendo: "Perché profetizzi con questa minaccia: Dice il Signore: Ecco metterò questa città in potere del re d</w:t>
      </w:r>
      <w:r w:rsidR="000B05AB" w:rsidRPr="00F520A6">
        <w:rPr>
          <w:i/>
          <w:iCs/>
          <w:sz w:val="20"/>
        </w:rPr>
        <w:t>i Babilonia ed egli la occuperà (</w:t>
      </w:r>
      <w:r w:rsidRPr="00F520A6">
        <w:rPr>
          <w:i/>
          <w:iCs/>
          <w:sz w:val="20"/>
        </w:rPr>
        <w:t>Ger 32, 3</w:t>
      </w:r>
      <w:r w:rsidR="000B05AB" w:rsidRPr="00F520A6">
        <w:rPr>
          <w:i/>
          <w:iCs/>
          <w:sz w:val="20"/>
        </w:rPr>
        <w:t xml:space="preserve">). </w:t>
      </w:r>
      <w:r w:rsidRPr="00F520A6">
        <w:rPr>
          <w:i/>
          <w:iCs/>
          <w:sz w:val="20"/>
        </w:rPr>
        <w:t>Tu non scamperai dalla sua mano, ma sarai preso e consegnato in suo potere. I tuoi occhi fisseranno gli occhi del re di Babilonia, gli parlerai faccia a faccia e p</w:t>
      </w:r>
      <w:r w:rsidR="000B05AB" w:rsidRPr="00F520A6">
        <w:rPr>
          <w:i/>
          <w:iCs/>
          <w:sz w:val="20"/>
        </w:rPr>
        <w:t>oi andrai a Babilonia (</w:t>
      </w:r>
      <w:r w:rsidRPr="00F520A6">
        <w:rPr>
          <w:i/>
          <w:iCs/>
          <w:sz w:val="20"/>
        </w:rPr>
        <w:t>Ger 34, 3</w:t>
      </w:r>
      <w:r w:rsidR="000B05AB" w:rsidRPr="00F520A6">
        <w:rPr>
          <w:i/>
          <w:iCs/>
          <w:sz w:val="20"/>
        </w:rPr>
        <w:t xml:space="preserve">). </w:t>
      </w:r>
      <w:r w:rsidRPr="00F520A6">
        <w:rPr>
          <w:i/>
          <w:iCs/>
          <w:sz w:val="20"/>
        </w:rPr>
        <w:t>Il re Sedecìa rispose a Geremia: "Ho paura dei Giudei che sono passati ai Caldei; temo di essere consegnato in loro potere</w:t>
      </w:r>
      <w:r w:rsidR="000B05AB" w:rsidRPr="00F520A6">
        <w:rPr>
          <w:i/>
          <w:iCs/>
          <w:sz w:val="20"/>
        </w:rPr>
        <w:t xml:space="preserve"> e che essi mi maltrattino" (</w:t>
      </w:r>
      <w:r w:rsidRPr="00F520A6">
        <w:rPr>
          <w:i/>
          <w:iCs/>
          <w:sz w:val="20"/>
        </w:rPr>
        <w:t>Ger 38, 19</w:t>
      </w:r>
      <w:r w:rsidR="000B05AB" w:rsidRPr="00F520A6">
        <w:rPr>
          <w:i/>
          <w:iCs/>
          <w:sz w:val="20"/>
        </w:rPr>
        <w:t xml:space="preserve">). </w:t>
      </w:r>
    </w:p>
    <w:p w14:paraId="3A829259" w14:textId="77777777" w:rsidR="00C91213" w:rsidRPr="00F520A6" w:rsidRDefault="00C91213" w:rsidP="00F520A6">
      <w:pPr>
        <w:pStyle w:val="Corpotesto"/>
        <w:rPr>
          <w:i/>
          <w:iCs/>
          <w:sz w:val="20"/>
        </w:rPr>
      </w:pPr>
      <w:r w:rsidRPr="00F520A6">
        <w:rPr>
          <w:i/>
          <w:iCs/>
          <w:sz w:val="20"/>
        </w:rPr>
        <w:t xml:space="preserve">Li consegnerò in potere di coloro che attentano alla loro vita, in potere di Nabucodònosor re di Babilonia e in potere dei suoi ministri. Ma dopo esso sarà abitato come </w:t>
      </w:r>
      <w:r w:rsidR="000B05AB" w:rsidRPr="00F520A6">
        <w:rPr>
          <w:i/>
          <w:iCs/>
          <w:sz w:val="20"/>
        </w:rPr>
        <w:t>in passato". Parola del Signore (</w:t>
      </w:r>
      <w:r w:rsidRPr="00F520A6">
        <w:rPr>
          <w:i/>
          <w:iCs/>
          <w:sz w:val="20"/>
        </w:rPr>
        <w:t>Ger 46, 26</w:t>
      </w:r>
      <w:r w:rsidR="000B05AB" w:rsidRPr="00F520A6">
        <w:rPr>
          <w:i/>
          <w:iCs/>
          <w:sz w:val="20"/>
        </w:rPr>
        <w:t xml:space="preserve">). </w:t>
      </w:r>
      <w:r w:rsidRPr="00F520A6">
        <w:rPr>
          <w:i/>
          <w:iCs/>
          <w:sz w:val="20"/>
        </w:rPr>
        <w:t>Il Signore li mise in potere di tutti i regni vicini e li rese oggetto di vituperio e di disprezzo per tutti quei popoli in m</w:t>
      </w:r>
      <w:r w:rsidR="000B05AB" w:rsidRPr="00F520A6">
        <w:rPr>
          <w:i/>
          <w:iCs/>
          <w:sz w:val="20"/>
        </w:rPr>
        <w:t>ezzo ai quali li aveva dispersi (</w:t>
      </w:r>
      <w:r w:rsidRPr="00F520A6">
        <w:rPr>
          <w:i/>
          <w:iCs/>
          <w:sz w:val="20"/>
        </w:rPr>
        <w:t>Bar 2, 4</w:t>
      </w:r>
      <w:r w:rsidR="000B05AB" w:rsidRPr="00F520A6">
        <w:rPr>
          <w:i/>
          <w:iCs/>
          <w:sz w:val="20"/>
        </w:rPr>
        <w:t xml:space="preserve">). </w:t>
      </w:r>
      <w:r w:rsidRPr="00F520A6">
        <w:rPr>
          <w:i/>
          <w:iCs/>
          <w:sz w:val="20"/>
        </w:rPr>
        <w:t>Chi vi ha afflitto con tanti mali saprà liberarvi dal potere</w:t>
      </w:r>
      <w:r w:rsidR="000B05AB" w:rsidRPr="00F520A6">
        <w:rPr>
          <w:i/>
          <w:iCs/>
          <w:sz w:val="20"/>
        </w:rPr>
        <w:t xml:space="preserve"> dei vostri nemici (</w:t>
      </w:r>
      <w:r w:rsidRPr="00F520A6">
        <w:rPr>
          <w:i/>
          <w:iCs/>
          <w:sz w:val="20"/>
        </w:rPr>
        <w:t>Bar 4, 18</w:t>
      </w:r>
      <w:r w:rsidR="000B05AB" w:rsidRPr="00F520A6">
        <w:rPr>
          <w:i/>
          <w:iCs/>
          <w:sz w:val="20"/>
        </w:rPr>
        <w:t xml:space="preserve">). </w:t>
      </w:r>
      <w:r w:rsidRPr="00F520A6">
        <w:rPr>
          <w:i/>
          <w:iCs/>
          <w:sz w:val="20"/>
        </w:rPr>
        <w:t>Coraggio, figli miei, gridate a Dio ed egli vi libererà dall'oppressione e dal potere dei vostri n</w:t>
      </w:r>
      <w:r w:rsidR="000B05AB" w:rsidRPr="00F520A6">
        <w:rPr>
          <w:i/>
          <w:iCs/>
          <w:sz w:val="20"/>
        </w:rPr>
        <w:t>emici (</w:t>
      </w:r>
      <w:r w:rsidRPr="00F520A6">
        <w:rPr>
          <w:i/>
          <w:iCs/>
          <w:sz w:val="20"/>
        </w:rPr>
        <w:t>Bar 4, 21</w:t>
      </w:r>
      <w:r w:rsidR="000B05AB" w:rsidRPr="00F520A6">
        <w:rPr>
          <w:i/>
          <w:iCs/>
          <w:sz w:val="20"/>
        </w:rPr>
        <w:t xml:space="preserve">). </w:t>
      </w:r>
      <w:r w:rsidRPr="00F520A6">
        <w:rPr>
          <w:i/>
          <w:iCs/>
          <w:sz w:val="20"/>
        </w:rPr>
        <w:t>Non risolvono le contese, né liberano l'oppresso, poiché non hanno alcun potere; sono come cor</w:t>
      </w:r>
      <w:r w:rsidR="00F520A6" w:rsidRPr="00F520A6">
        <w:rPr>
          <w:i/>
          <w:iCs/>
          <w:sz w:val="20"/>
        </w:rPr>
        <w:t>nacchie fra il cielo e la terra (</w:t>
      </w:r>
      <w:r w:rsidRPr="00F520A6">
        <w:rPr>
          <w:i/>
          <w:iCs/>
          <w:sz w:val="20"/>
        </w:rPr>
        <w:t>Bar 6, 53</w:t>
      </w:r>
      <w:r w:rsidR="00F520A6" w:rsidRPr="00F520A6">
        <w:rPr>
          <w:i/>
          <w:iCs/>
          <w:sz w:val="20"/>
        </w:rPr>
        <w:t xml:space="preserve">). </w:t>
      </w:r>
      <w:r w:rsidRPr="00F520A6">
        <w:rPr>
          <w:i/>
          <w:iCs/>
          <w:sz w:val="20"/>
        </w:rPr>
        <w:t>Ed ecco io ho steso la mano su di te; ho ridotto il tuo cibo e ti ho abbandonato in potere delle tue nemiche, le figlie dei Filistei, che erano disgusta</w:t>
      </w:r>
      <w:r w:rsidR="00F520A6" w:rsidRPr="00F520A6">
        <w:rPr>
          <w:i/>
          <w:iCs/>
          <w:sz w:val="20"/>
        </w:rPr>
        <w:t>te della tua condotta sfrontata (</w:t>
      </w:r>
      <w:r w:rsidRPr="00F520A6">
        <w:rPr>
          <w:i/>
          <w:iCs/>
          <w:sz w:val="20"/>
        </w:rPr>
        <w:t>Ez 16, 27</w:t>
      </w:r>
      <w:r w:rsidR="00F520A6" w:rsidRPr="00F520A6">
        <w:rPr>
          <w:i/>
          <w:iCs/>
          <w:sz w:val="20"/>
        </w:rPr>
        <w:t xml:space="preserve">). </w:t>
      </w:r>
      <w:r w:rsidRPr="00F520A6">
        <w:rPr>
          <w:i/>
          <w:iCs/>
          <w:sz w:val="20"/>
        </w:rPr>
        <w:t>Ecco in te i prìncipi d'Israele, ognuno secondo il suo potere</w:t>
      </w:r>
      <w:r w:rsidR="00F520A6" w:rsidRPr="00F520A6">
        <w:rPr>
          <w:i/>
          <w:iCs/>
          <w:sz w:val="20"/>
        </w:rPr>
        <w:t>, intenti a spargere sangue (</w:t>
      </w:r>
      <w:r w:rsidRPr="00F520A6">
        <w:rPr>
          <w:i/>
          <w:iCs/>
          <w:sz w:val="20"/>
        </w:rPr>
        <w:t>Ez 22, 6</w:t>
      </w:r>
      <w:r w:rsidR="00F520A6" w:rsidRPr="00F520A6">
        <w:rPr>
          <w:i/>
          <w:iCs/>
          <w:sz w:val="20"/>
        </w:rPr>
        <w:t xml:space="preserve">). </w:t>
      </w:r>
    </w:p>
    <w:p w14:paraId="3E354171" w14:textId="77777777" w:rsidR="00C91213" w:rsidRPr="00F520A6" w:rsidRDefault="00C91213" w:rsidP="00F520A6">
      <w:pPr>
        <w:pStyle w:val="Corpotesto"/>
        <w:rPr>
          <w:i/>
          <w:iCs/>
          <w:sz w:val="20"/>
        </w:rPr>
      </w:pPr>
      <w:r w:rsidRPr="00F520A6">
        <w:rPr>
          <w:i/>
          <w:iCs/>
          <w:sz w:val="20"/>
        </w:rPr>
        <w:t>Ci hai dato in potere dei nostri nemici, ingiusti, i peggiori fra gli empi, e di un re iniquo, il</w:t>
      </w:r>
      <w:r w:rsidR="00F520A6" w:rsidRPr="00F520A6">
        <w:rPr>
          <w:i/>
          <w:iCs/>
          <w:sz w:val="20"/>
        </w:rPr>
        <w:t xml:space="preserve"> più malvagio su tutta la terra (</w:t>
      </w:r>
      <w:r w:rsidRPr="00F520A6">
        <w:rPr>
          <w:i/>
          <w:iCs/>
          <w:sz w:val="20"/>
        </w:rPr>
        <w:t>Dn 3, 32</w:t>
      </w:r>
      <w:r w:rsidR="00F520A6" w:rsidRPr="00F520A6">
        <w:rPr>
          <w:i/>
          <w:iCs/>
          <w:sz w:val="20"/>
        </w:rPr>
        <w:t xml:space="preserve">). </w:t>
      </w:r>
      <w:r w:rsidRPr="00F520A6">
        <w:rPr>
          <w:i/>
          <w:iCs/>
          <w:sz w:val="20"/>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w:t>
      </w:r>
      <w:r w:rsidR="00F520A6" w:rsidRPr="00F520A6">
        <w:rPr>
          <w:i/>
          <w:iCs/>
          <w:sz w:val="20"/>
        </w:rPr>
        <w:t>del fuoco era penetrato in essi (</w:t>
      </w:r>
      <w:r w:rsidRPr="00F520A6">
        <w:rPr>
          <w:i/>
          <w:iCs/>
          <w:sz w:val="20"/>
        </w:rPr>
        <w:t>Dn 3, 94</w:t>
      </w:r>
      <w:r w:rsidR="00F520A6" w:rsidRPr="00F520A6">
        <w:rPr>
          <w:i/>
          <w:iCs/>
          <w:sz w:val="20"/>
        </w:rPr>
        <w:t xml:space="preserve">). </w:t>
      </w:r>
      <w:r w:rsidRPr="00F520A6">
        <w:rPr>
          <w:i/>
          <w:iCs/>
          <w:sz w:val="20"/>
        </w:rPr>
        <w:t>In quel tempo tornò in me la conoscenza e con la gloria del regno mi fu restituita la mia maestà e il mio splendore: i miei ministri e i miei prìncipi mi ricercarono e io fui ristabilito nel mio regno e mi fu concesso un potere</w:t>
      </w:r>
      <w:r w:rsidR="00F520A6" w:rsidRPr="00F520A6">
        <w:rPr>
          <w:i/>
          <w:iCs/>
          <w:sz w:val="20"/>
        </w:rPr>
        <w:t xml:space="preserve"> anche più grande (</w:t>
      </w:r>
      <w:r w:rsidRPr="00F520A6">
        <w:rPr>
          <w:i/>
          <w:iCs/>
          <w:sz w:val="20"/>
        </w:rPr>
        <w:t>Dn 4, 33</w:t>
      </w:r>
      <w:r w:rsidR="00F520A6" w:rsidRPr="00F520A6">
        <w:rPr>
          <w:i/>
          <w:iCs/>
          <w:sz w:val="20"/>
        </w:rPr>
        <w:t xml:space="preserve">). </w:t>
      </w:r>
      <w:r w:rsidRPr="00F520A6">
        <w:rPr>
          <w:i/>
          <w:iCs/>
          <w:sz w:val="20"/>
        </w:rPr>
        <w:t xml:space="preserve">Alle altre bestie fu tolto il potere e la durata </w:t>
      </w:r>
      <w:r w:rsidRPr="00F520A6">
        <w:rPr>
          <w:i/>
          <w:iCs/>
          <w:sz w:val="20"/>
        </w:rPr>
        <w:lastRenderedPageBreak/>
        <w:t>della loro vita fu fissata fino a un termine sta</w:t>
      </w:r>
      <w:r w:rsidR="00F520A6" w:rsidRPr="00F520A6">
        <w:rPr>
          <w:i/>
          <w:iCs/>
          <w:sz w:val="20"/>
        </w:rPr>
        <w:t>bilito (</w:t>
      </w:r>
      <w:r w:rsidRPr="00F520A6">
        <w:rPr>
          <w:i/>
          <w:iCs/>
          <w:sz w:val="20"/>
        </w:rPr>
        <w:t>Dn 7, 12</w:t>
      </w:r>
      <w:r w:rsidR="00F520A6" w:rsidRPr="00F520A6">
        <w:rPr>
          <w:i/>
          <w:iCs/>
          <w:sz w:val="20"/>
        </w:rPr>
        <w:t xml:space="preserve">). </w:t>
      </w:r>
      <w:r w:rsidRPr="00F520A6">
        <w:rPr>
          <w:i/>
          <w:iCs/>
          <w:sz w:val="20"/>
        </w:rPr>
        <w:t xml:space="preserve">Che gli diede potere, gloria e regno; tutti i popoli, nazioni e lingue lo servivano; il suo potere è un potere eterno, che non tramonta mai, e il suo regno è </w:t>
      </w:r>
      <w:r w:rsidR="00F520A6" w:rsidRPr="00F520A6">
        <w:rPr>
          <w:i/>
          <w:iCs/>
          <w:sz w:val="20"/>
        </w:rPr>
        <w:t>tale che non sarà mai distrutto (</w:t>
      </w:r>
      <w:r w:rsidRPr="00F520A6">
        <w:rPr>
          <w:i/>
          <w:iCs/>
          <w:sz w:val="20"/>
        </w:rPr>
        <w:t>Dn 7, 14</w:t>
      </w:r>
      <w:r w:rsidR="00F520A6" w:rsidRPr="00F520A6">
        <w:rPr>
          <w:i/>
          <w:iCs/>
          <w:sz w:val="20"/>
        </w:rPr>
        <w:t xml:space="preserve">). </w:t>
      </w:r>
      <w:r w:rsidRPr="00F520A6">
        <w:rPr>
          <w:i/>
          <w:iCs/>
          <w:sz w:val="20"/>
        </w:rPr>
        <w:t>Si terrà poi il giudizio e gli sarà tolto il potere, quindi verrà sterm</w:t>
      </w:r>
      <w:r w:rsidR="00F520A6" w:rsidRPr="00F520A6">
        <w:rPr>
          <w:i/>
          <w:iCs/>
          <w:sz w:val="20"/>
        </w:rPr>
        <w:t>inato e distrutto completamente (</w:t>
      </w:r>
      <w:r w:rsidRPr="00F520A6">
        <w:rPr>
          <w:i/>
          <w:iCs/>
          <w:sz w:val="20"/>
        </w:rPr>
        <w:t>Dn 7, 26</w:t>
      </w:r>
      <w:r w:rsidR="00F520A6" w:rsidRPr="00F520A6">
        <w:rPr>
          <w:i/>
          <w:iCs/>
          <w:sz w:val="20"/>
        </w:rPr>
        <w:t xml:space="preserve">). </w:t>
      </w:r>
    </w:p>
    <w:p w14:paraId="1C1C4F1D" w14:textId="77777777" w:rsidR="00C91213" w:rsidRPr="00F520A6" w:rsidRDefault="00C91213" w:rsidP="00F520A6">
      <w:pPr>
        <w:pStyle w:val="Corpotesto"/>
        <w:rPr>
          <w:i/>
          <w:iCs/>
          <w:sz w:val="20"/>
        </w:rPr>
      </w:pPr>
      <w:r w:rsidRPr="00F520A6">
        <w:rPr>
          <w:i/>
          <w:iCs/>
          <w:sz w:val="20"/>
        </w:rPr>
        <w:t xml:space="preserve">Allora il regno, il potere e la grandezza di tutti i regni che sono sotto il cielo saranno dati al popolo dei santi dell'Altissimo, il cui regno sarà eterno e tutti gli imperi lo </w:t>
      </w:r>
      <w:r w:rsidR="00F520A6" w:rsidRPr="00F520A6">
        <w:rPr>
          <w:i/>
          <w:iCs/>
          <w:sz w:val="20"/>
        </w:rPr>
        <w:t>serviranno e obbediranno" (</w:t>
      </w:r>
      <w:r w:rsidRPr="00F520A6">
        <w:rPr>
          <w:i/>
          <w:iCs/>
          <w:sz w:val="20"/>
        </w:rPr>
        <w:t>Dn 7, 27</w:t>
      </w:r>
      <w:r w:rsidR="00F520A6" w:rsidRPr="00F520A6">
        <w:rPr>
          <w:i/>
          <w:iCs/>
          <w:sz w:val="20"/>
        </w:rPr>
        <w:t xml:space="preserve">). </w:t>
      </w:r>
      <w:r w:rsidRPr="00F520A6">
        <w:rPr>
          <w:i/>
          <w:iCs/>
          <w:sz w:val="20"/>
        </w:rPr>
        <w:t xml:space="preserve">Io vidi che quel montone cozzava verso l'occidente, il settentrione e il mezzogiorno e nessuna bestia gli poteva resistere, né alcuno era in grado di liberare dal suo potere: faceva quel </w:t>
      </w:r>
      <w:r w:rsidR="00F520A6" w:rsidRPr="00F520A6">
        <w:rPr>
          <w:i/>
          <w:iCs/>
          <w:sz w:val="20"/>
        </w:rPr>
        <w:t>che gli pareva e divenne grande (</w:t>
      </w:r>
      <w:r w:rsidRPr="00F520A6">
        <w:rPr>
          <w:i/>
          <w:iCs/>
          <w:sz w:val="20"/>
        </w:rPr>
        <w:t>Dn 8, 4</w:t>
      </w:r>
      <w:r w:rsidR="00F520A6" w:rsidRPr="00F520A6">
        <w:rPr>
          <w:i/>
          <w:iCs/>
          <w:sz w:val="20"/>
        </w:rPr>
        <w:t xml:space="preserve">). </w:t>
      </w:r>
      <w:r w:rsidR="004C1A0E" w:rsidRPr="00F520A6">
        <w:rPr>
          <w:i/>
          <w:iCs/>
          <w:sz w:val="20"/>
        </w:rPr>
        <w:t>D</w:t>
      </w:r>
      <w:r w:rsidRPr="00F520A6">
        <w:rPr>
          <w:i/>
          <w:iCs/>
          <w:sz w:val="20"/>
        </w:rPr>
        <w:t>opo averlo assalito, lo vidi imbizzarrirsi e cozzare contro di lui e spezzargli le due corna, senza che il montone avesse la forza di resistergli; poi lo gettò a terra e lo calpestò e nessuno liberava il montone dal suo potere</w:t>
      </w:r>
      <w:r w:rsidR="00F520A6" w:rsidRPr="00F520A6">
        <w:rPr>
          <w:i/>
          <w:iCs/>
          <w:sz w:val="20"/>
        </w:rPr>
        <w:t xml:space="preserve"> (</w:t>
      </w:r>
      <w:r w:rsidRPr="00F520A6">
        <w:rPr>
          <w:i/>
          <w:iCs/>
          <w:sz w:val="20"/>
        </w:rPr>
        <w:t>Dn 8, 7</w:t>
      </w:r>
      <w:r w:rsidR="00F520A6" w:rsidRPr="00F520A6">
        <w:rPr>
          <w:i/>
          <w:iCs/>
          <w:sz w:val="20"/>
        </w:rPr>
        <w:t xml:space="preserve">). </w:t>
      </w:r>
      <w:r w:rsidR="004C1A0E" w:rsidRPr="00F520A6">
        <w:rPr>
          <w:i/>
          <w:iCs/>
          <w:sz w:val="20"/>
        </w:rPr>
        <w:t>Il re del mezzogiorno, inasprito, uscirà per combattere con il re del settentrione, che si muoverà con un grande esercito, ma questo cadrà in potere</w:t>
      </w:r>
      <w:r w:rsidR="00F520A6" w:rsidRPr="00F520A6">
        <w:rPr>
          <w:i/>
          <w:iCs/>
          <w:sz w:val="20"/>
        </w:rPr>
        <w:t xml:space="preserve"> del re del mezzogiorno (</w:t>
      </w:r>
      <w:r w:rsidRPr="00F520A6">
        <w:rPr>
          <w:i/>
          <w:iCs/>
          <w:sz w:val="20"/>
        </w:rPr>
        <w:t>Dn 11, 11</w:t>
      </w:r>
      <w:r w:rsidR="00F520A6" w:rsidRPr="00F520A6">
        <w:rPr>
          <w:i/>
          <w:iCs/>
          <w:sz w:val="20"/>
        </w:rPr>
        <w:t xml:space="preserve">). </w:t>
      </w:r>
    </w:p>
    <w:p w14:paraId="0513D4D2" w14:textId="77777777" w:rsidR="00C91213" w:rsidRPr="00F520A6" w:rsidRDefault="004C1A0E" w:rsidP="00F520A6">
      <w:pPr>
        <w:pStyle w:val="Corpotesto"/>
        <w:rPr>
          <w:i/>
          <w:iCs/>
          <w:sz w:val="20"/>
        </w:rPr>
      </w:pPr>
      <w:r w:rsidRPr="00F520A6">
        <w:rPr>
          <w:i/>
          <w:iCs/>
          <w:sz w:val="20"/>
        </w:rPr>
        <w:t>Nel nome di quel dio straniero attaccherà le fortezze e colmerà di onori coloro che lo riconosceranno: darà loro il potere su molti e distr</w:t>
      </w:r>
      <w:r w:rsidR="00F520A6" w:rsidRPr="00F520A6">
        <w:rPr>
          <w:i/>
          <w:iCs/>
          <w:sz w:val="20"/>
        </w:rPr>
        <w:t>ibuirà loro terre in ricompensa (</w:t>
      </w:r>
      <w:r w:rsidR="00C91213" w:rsidRPr="00F520A6">
        <w:rPr>
          <w:i/>
          <w:iCs/>
          <w:sz w:val="20"/>
        </w:rPr>
        <w:t>Dn 11, 39</w:t>
      </w:r>
      <w:r w:rsidR="00F520A6" w:rsidRPr="00F520A6">
        <w:rPr>
          <w:i/>
          <w:iCs/>
          <w:sz w:val="20"/>
        </w:rPr>
        <w:t xml:space="preserve">). </w:t>
      </w:r>
      <w:r w:rsidRPr="00F520A6">
        <w:rPr>
          <w:i/>
          <w:iCs/>
          <w:sz w:val="20"/>
        </w:rPr>
        <w:t xml:space="preserve">Quindi il re li fece mettere a morte, consegnò Bel in potere di Daniele che lo </w:t>
      </w:r>
      <w:r w:rsidR="00F520A6" w:rsidRPr="00F520A6">
        <w:rPr>
          <w:i/>
          <w:iCs/>
          <w:sz w:val="20"/>
        </w:rPr>
        <w:t>distrusse insieme con il tempio (</w:t>
      </w:r>
      <w:r w:rsidR="00C91213" w:rsidRPr="00F520A6">
        <w:rPr>
          <w:i/>
          <w:iCs/>
          <w:sz w:val="20"/>
        </w:rPr>
        <w:t>Dn 14, 22</w:t>
      </w:r>
      <w:r w:rsidR="00F520A6" w:rsidRPr="00F520A6">
        <w:rPr>
          <w:i/>
          <w:iCs/>
          <w:sz w:val="20"/>
        </w:rPr>
        <w:t xml:space="preserve">). </w:t>
      </w:r>
      <w:r w:rsidRPr="00F520A6">
        <w:rPr>
          <w:i/>
          <w:iCs/>
          <w:sz w:val="20"/>
        </w:rPr>
        <w:t xml:space="preserve">Guai a coloro che meditano l'iniquità e tramano il male sui loro giacigli; alla luce dell'alba lo compiono, </w:t>
      </w:r>
      <w:r w:rsidR="00F520A6" w:rsidRPr="00F520A6">
        <w:rPr>
          <w:i/>
          <w:iCs/>
          <w:sz w:val="20"/>
        </w:rPr>
        <w:t>perché</w:t>
      </w:r>
      <w:r w:rsidRPr="00F520A6">
        <w:rPr>
          <w:i/>
          <w:iCs/>
          <w:sz w:val="20"/>
        </w:rPr>
        <w:t xml:space="preserve"> in mano loro è il potere</w:t>
      </w:r>
      <w:r w:rsidR="00F520A6" w:rsidRPr="00F520A6">
        <w:rPr>
          <w:i/>
          <w:iCs/>
          <w:sz w:val="20"/>
        </w:rPr>
        <w:t xml:space="preserve"> (</w:t>
      </w:r>
      <w:r w:rsidR="00C91213" w:rsidRPr="00F520A6">
        <w:rPr>
          <w:i/>
          <w:iCs/>
          <w:sz w:val="20"/>
        </w:rPr>
        <w:t>Mi 2, 1</w:t>
      </w:r>
      <w:r w:rsidR="00F520A6" w:rsidRPr="00F520A6">
        <w:rPr>
          <w:i/>
          <w:iCs/>
          <w:sz w:val="20"/>
        </w:rPr>
        <w:t xml:space="preserve">). </w:t>
      </w:r>
      <w:r w:rsidRPr="00F520A6">
        <w:rPr>
          <w:i/>
          <w:iCs/>
          <w:sz w:val="20"/>
        </w:rPr>
        <w:t>Perciò Dio li metterà in potere altrui fino a quando colei che deve partorire partorirà; e il resto dei tuoi fratelli ritornerà ai figli</w:t>
      </w:r>
      <w:r w:rsidR="00F520A6" w:rsidRPr="00F520A6">
        <w:rPr>
          <w:i/>
          <w:iCs/>
          <w:sz w:val="20"/>
        </w:rPr>
        <w:t xml:space="preserve"> di Israele (</w:t>
      </w:r>
      <w:r w:rsidR="00C91213" w:rsidRPr="00F520A6">
        <w:rPr>
          <w:i/>
          <w:iCs/>
          <w:sz w:val="20"/>
        </w:rPr>
        <w:t>Mi 5, 2</w:t>
      </w:r>
      <w:r w:rsidR="00F520A6" w:rsidRPr="00F520A6">
        <w:rPr>
          <w:i/>
          <w:iCs/>
          <w:sz w:val="20"/>
        </w:rPr>
        <w:t xml:space="preserve">). </w:t>
      </w:r>
      <w:r w:rsidRPr="00F520A6">
        <w:rPr>
          <w:i/>
          <w:iCs/>
          <w:sz w:val="20"/>
        </w:rPr>
        <w:t>Non giurare neppure per la tua testa, perché non hai il potere di render</w:t>
      </w:r>
      <w:r w:rsidR="00F520A6" w:rsidRPr="00F520A6">
        <w:rPr>
          <w:i/>
          <w:iCs/>
          <w:sz w:val="20"/>
        </w:rPr>
        <w:t>e bianco o nero un solo capello (</w:t>
      </w:r>
      <w:r w:rsidR="00C91213" w:rsidRPr="00F520A6">
        <w:rPr>
          <w:i/>
          <w:iCs/>
          <w:sz w:val="20"/>
        </w:rPr>
        <w:t>Mt 5, 36</w:t>
      </w:r>
      <w:r w:rsidR="00F520A6" w:rsidRPr="00F520A6">
        <w:rPr>
          <w:i/>
          <w:iCs/>
          <w:sz w:val="20"/>
        </w:rPr>
        <w:t xml:space="preserve">). </w:t>
      </w:r>
      <w:r w:rsidRPr="00F520A6">
        <w:rPr>
          <w:i/>
          <w:iCs/>
          <w:sz w:val="20"/>
        </w:rPr>
        <w:t>Ora, perché sappiate che il Figlio dell'uomo ha il potere in terra di rimettere i peccati: alzati, disse allora il paralitico, prend</w:t>
      </w:r>
      <w:r w:rsidR="00F520A6" w:rsidRPr="00F520A6">
        <w:rPr>
          <w:i/>
          <w:iCs/>
          <w:sz w:val="20"/>
        </w:rPr>
        <w:t>i il tuo letto e va’ a casa tua" (</w:t>
      </w:r>
      <w:r w:rsidR="00C91213" w:rsidRPr="00F520A6">
        <w:rPr>
          <w:i/>
          <w:iCs/>
          <w:sz w:val="20"/>
        </w:rPr>
        <w:t>Mt 9, 6</w:t>
      </w:r>
      <w:r w:rsidR="00F520A6" w:rsidRPr="00F520A6">
        <w:rPr>
          <w:i/>
          <w:iCs/>
          <w:sz w:val="20"/>
        </w:rPr>
        <w:t xml:space="preserve">). </w:t>
      </w:r>
      <w:r w:rsidRPr="00F520A6">
        <w:rPr>
          <w:i/>
          <w:iCs/>
          <w:sz w:val="20"/>
        </w:rPr>
        <w:t>A quella vista, la folla fu presa da timore e rese gloria a Dio che aveva dato un tale potere</w:t>
      </w:r>
      <w:r w:rsidR="00F520A6" w:rsidRPr="00F520A6">
        <w:rPr>
          <w:i/>
          <w:iCs/>
          <w:sz w:val="20"/>
        </w:rPr>
        <w:t xml:space="preserve"> agli uomini (</w:t>
      </w:r>
      <w:r w:rsidR="00C91213" w:rsidRPr="00F520A6">
        <w:rPr>
          <w:i/>
          <w:iCs/>
          <w:sz w:val="20"/>
        </w:rPr>
        <w:t>Mt 9, 8</w:t>
      </w:r>
      <w:r w:rsidR="00F520A6" w:rsidRPr="00F520A6">
        <w:rPr>
          <w:i/>
          <w:iCs/>
          <w:sz w:val="20"/>
        </w:rPr>
        <w:t xml:space="preserve">). </w:t>
      </w:r>
    </w:p>
    <w:p w14:paraId="64D82220" w14:textId="77777777" w:rsidR="00C91213" w:rsidRPr="00F520A6" w:rsidRDefault="004C1A0E" w:rsidP="00F520A6">
      <w:pPr>
        <w:pStyle w:val="Corpotesto"/>
        <w:rPr>
          <w:i/>
          <w:iCs/>
          <w:sz w:val="20"/>
        </w:rPr>
      </w:pPr>
      <w:r w:rsidRPr="00F520A6">
        <w:rPr>
          <w:i/>
          <w:iCs/>
          <w:sz w:val="20"/>
        </w:rPr>
        <w:t xml:space="preserve">Chiamati a sé i dodici discepoli, diede loro il potere di scacciare gli spiriti immondi e di guarire ogni </w:t>
      </w:r>
      <w:r w:rsidR="00F520A6" w:rsidRPr="00F520A6">
        <w:rPr>
          <w:i/>
          <w:iCs/>
          <w:sz w:val="20"/>
        </w:rPr>
        <w:t>sorta di malattie e d'infermità (</w:t>
      </w:r>
      <w:r w:rsidR="00C91213" w:rsidRPr="00F520A6">
        <w:rPr>
          <w:i/>
          <w:iCs/>
          <w:sz w:val="20"/>
        </w:rPr>
        <w:t>Mt 10, 1</w:t>
      </w:r>
      <w:r w:rsidR="00F520A6" w:rsidRPr="00F520A6">
        <w:rPr>
          <w:i/>
          <w:iCs/>
          <w:sz w:val="20"/>
        </w:rPr>
        <w:t xml:space="preserve">). </w:t>
      </w:r>
      <w:r w:rsidRPr="00F520A6">
        <w:rPr>
          <w:i/>
          <w:iCs/>
          <w:sz w:val="20"/>
        </w:rPr>
        <w:t xml:space="preserve">E non abbiate paura di quelli che uccidono il corpo, ma non hanno potere di uccidere l'anima; temete piuttosto colui che ha il potere di far perire e </w:t>
      </w:r>
      <w:r w:rsidR="00F520A6" w:rsidRPr="00F520A6">
        <w:rPr>
          <w:i/>
          <w:iCs/>
          <w:sz w:val="20"/>
        </w:rPr>
        <w:t>l'anima e il corpo nella Geenna (</w:t>
      </w:r>
      <w:r w:rsidR="00C91213" w:rsidRPr="00F520A6">
        <w:rPr>
          <w:i/>
          <w:iCs/>
          <w:sz w:val="20"/>
        </w:rPr>
        <w:t>Mt 10, 28</w:t>
      </w:r>
      <w:r w:rsidR="00F520A6" w:rsidRPr="00F520A6">
        <w:rPr>
          <w:i/>
          <w:iCs/>
          <w:sz w:val="20"/>
        </w:rPr>
        <w:t xml:space="preserve">). </w:t>
      </w:r>
      <w:r w:rsidRPr="00F520A6">
        <w:rPr>
          <w:i/>
          <w:iCs/>
          <w:sz w:val="20"/>
        </w:rPr>
        <w:t>Ma Gesù, chiamatili a sé, disse: "I capi delle nazioni, voi lo sapete, dominano su di esse e i grandi esercitano su di esse il potere</w:t>
      </w:r>
      <w:r w:rsidR="00F520A6" w:rsidRPr="00F520A6">
        <w:rPr>
          <w:i/>
          <w:iCs/>
          <w:sz w:val="20"/>
        </w:rPr>
        <w:t xml:space="preserve"> (</w:t>
      </w:r>
      <w:r w:rsidR="00C91213" w:rsidRPr="00F520A6">
        <w:rPr>
          <w:i/>
          <w:iCs/>
          <w:sz w:val="20"/>
        </w:rPr>
        <w:t>Mt 20, 25</w:t>
      </w:r>
      <w:r w:rsidR="00F520A6" w:rsidRPr="00F520A6">
        <w:rPr>
          <w:i/>
          <w:iCs/>
          <w:sz w:val="20"/>
        </w:rPr>
        <w:t xml:space="preserve">). </w:t>
      </w:r>
      <w:r w:rsidRPr="00F520A6">
        <w:rPr>
          <w:i/>
          <w:iCs/>
          <w:sz w:val="20"/>
        </w:rPr>
        <w:t>E Gesù, avvicinatosi, disse loro: "Mi è stato dato ogni potere</w:t>
      </w:r>
      <w:r w:rsidR="00F520A6" w:rsidRPr="00F520A6">
        <w:rPr>
          <w:i/>
          <w:iCs/>
          <w:sz w:val="20"/>
        </w:rPr>
        <w:t xml:space="preserve"> in cielo e in terra (</w:t>
      </w:r>
      <w:r w:rsidR="00C91213" w:rsidRPr="00F520A6">
        <w:rPr>
          <w:i/>
          <w:iCs/>
          <w:sz w:val="20"/>
        </w:rPr>
        <w:t>Mt 28, 18</w:t>
      </w:r>
      <w:r w:rsidR="00F520A6" w:rsidRPr="00F520A6">
        <w:rPr>
          <w:i/>
          <w:iCs/>
          <w:sz w:val="20"/>
        </w:rPr>
        <w:t xml:space="preserve">). </w:t>
      </w:r>
      <w:r w:rsidRPr="00F520A6">
        <w:rPr>
          <w:i/>
          <w:iCs/>
          <w:sz w:val="20"/>
        </w:rPr>
        <w:t>Ora, perché sappiate che il Figlio dell'uomo ha il potere sul</w:t>
      </w:r>
      <w:r w:rsidR="00F520A6" w:rsidRPr="00F520A6">
        <w:rPr>
          <w:i/>
          <w:iCs/>
          <w:sz w:val="20"/>
        </w:rPr>
        <w:t>la terra di rimettere i peccati (</w:t>
      </w:r>
      <w:r w:rsidR="00C91213" w:rsidRPr="00F520A6">
        <w:rPr>
          <w:i/>
          <w:iCs/>
          <w:sz w:val="20"/>
        </w:rPr>
        <w:t>Mc 2, 10</w:t>
      </w:r>
      <w:r w:rsidR="00F520A6" w:rsidRPr="00F520A6">
        <w:rPr>
          <w:i/>
          <w:iCs/>
          <w:sz w:val="20"/>
        </w:rPr>
        <w:t xml:space="preserve">). </w:t>
      </w:r>
      <w:r w:rsidRPr="00F520A6">
        <w:rPr>
          <w:i/>
          <w:iCs/>
          <w:sz w:val="20"/>
        </w:rPr>
        <w:t>E anche per mandarli a predicare e perché avessero il potere</w:t>
      </w:r>
      <w:r w:rsidR="00F520A6" w:rsidRPr="00F520A6">
        <w:rPr>
          <w:i/>
          <w:iCs/>
          <w:sz w:val="20"/>
        </w:rPr>
        <w:t xml:space="preserve"> di scacciare i demòni (</w:t>
      </w:r>
      <w:r w:rsidR="00C91213" w:rsidRPr="00F520A6">
        <w:rPr>
          <w:i/>
          <w:iCs/>
          <w:sz w:val="20"/>
        </w:rPr>
        <w:t>Mc 3, 15</w:t>
      </w:r>
      <w:r w:rsidR="00F520A6" w:rsidRPr="00F520A6">
        <w:rPr>
          <w:i/>
          <w:iCs/>
          <w:sz w:val="20"/>
        </w:rPr>
        <w:t xml:space="preserve">). </w:t>
      </w:r>
      <w:r w:rsidRPr="00F520A6">
        <w:rPr>
          <w:i/>
          <w:iCs/>
          <w:sz w:val="20"/>
        </w:rPr>
        <w:t>Allora chiamò i Dodici, ed incominciò a mandarli a due a due e diede loro potere</w:t>
      </w:r>
      <w:r w:rsidR="00F520A6" w:rsidRPr="00F520A6">
        <w:rPr>
          <w:i/>
          <w:iCs/>
          <w:sz w:val="20"/>
        </w:rPr>
        <w:t xml:space="preserve"> sugli spiriti immondi (</w:t>
      </w:r>
      <w:r w:rsidR="00C91213" w:rsidRPr="00F520A6">
        <w:rPr>
          <w:i/>
          <w:iCs/>
          <w:sz w:val="20"/>
        </w:rPr>
        <w:t>Mc 6, 7</w:t>
      </w:r>
      <w:r w:rsidR="00F520A6" w:rsidRPr="00F520A6">
        <w:rPr>
          <w:i/>
          <w:iCs/>
          <w:sz w:val="20"/>
        </w:rPr>
        <w:t xml:space="preserve">). </w:t>
      </w:r>
    </w:p>
    <w:p w14:paraId="52A21B69" w14:textId="77777777" w:rsidR="00C91213" w:rsidRPr="00F520A6" w:rsidRDefault="004C1A0E" w:rsidP="00F520A6">
      <w:pPr>
        <w:pStyle w:val="Corpotesto"/>
        <w:rPr>
          <w:i/>
          <w:iCs/>
          <w:sz w:val="20"/>
        </w:rPr>
      </w:pPr>
      <w:r w:rsidRPr="00F520A6">
        <w:rPr>
          <w:i/>
          <w:iCs/>
          <w:sz w:val="20"/>
        </w:rPr>
        <w:t>Il re Erode sentì parlare di Gesù, poiché intanto il suo nome era diventato famoso. Si diceva: "Giovanni il Battista è risuscitato dai morti e per questo il potere</w:t>
      </w:r>
      <w:r w:rsidR="00F520A6" w:rsidRPr="00F520A6">
        <w:rPr>
          <w:i/>
          <w:iCs/>
          <w:sz w:val="20"/>
        </w:rPr>
        <w:t xml:space="preserve"> dei miracoli opera in lui" (</w:t>
      </w:r>
      <w:r w:rsidR="00C91213" w:rsidRPr="00F520A6">
        <w:rPr>
          <w:i/>
          <w:iCs/>
          <w:sz w:val="20"/>
        </w:rPr>
        <w:t>Mc 6, 14</w:t>
      </w:r>
      <w:r w:rsidR="00F520A6" w:rsidRPr="00F520A6">
        <w:rPr>
          <w:i/>
          <w:iCs/>
          <w:sz w:val="20"/>
        </w:rPr>
        <w:t xml:space="preserve">). </w:t>
      </w:r>
      <w:r w:rsidRPr="00F520A6">
        <w:rPr>
          <w:i/>
          <w:iCs/>
          <w:sz w:val="20"/>
        </w:rPr>
        <w:t>Allora Gesù, chiamatili a sé, disse loro: "Voi sapete che coloro che sono ritenuti capi delle nazioni le dominano, e i loro grandi esercitano su di esse il potere</w:t>
      </w:r>
      <w:r w:rsidR="00F520A6" w:rsidRPr="00F520A6">
        <w:rPr>
          <w:i/>
          <w:iCs/>
          <w:sz w:val="20"/>
        </w:rPr>
        <w:t xml:space="preserve"> (</w:t>
      </w:r>
      <w:r w:rsidR="00C91213" w:rsidRPr="00F520A6">
        <w:rPr>
          <w:i/>
          <w:iCs/>
          <w:sz w:val="20"/>
        </w:rPr>
        <w:t>Mc 10, 42</w:t>
      </w:r>
      <w:r w:rsidR="00F520A6" w:rsidRPr="00F520A6">
        <w:rPr>
          <w:i/>
          <w:iCs/>
          <w:sz w:val="20"/>
        </w:rPr>
        <w:t xml:space="preserve">). </w:t>
      </w:r>
      <w:r w:rsidRPr="00F520A6">
        <w:rPr>
          <w:i/>
          <w:iCs/>
          <w:sz w:val="20"/>
        </w:rPr>
        <w:t>Ma Gesù disse loro: "Vi farò anch'io una domanda e, se mi risponderete, vi dirò con quale potere</w:t>
      </w:r>
      <w:r w:rsidR="00F520A6" w:rsidRPr="00F520A6">
        <w:rPr>
          <w:i/>
          <w:iCs/>
          <w:sz w:val="20"/>
        </w:rPr>
        <w:t xml:space="preserve"> le faccio (</w:t>
      </w:r>
      <w:r w:rsidR="00C91213" w:rsidRPr="00F520A6">
        <w:rPr>
          <w:i/>
          <w:iCs/>
          <w:sz w:val="20"/>
        </w:rPr>
        <w:t>Mc 11, 29</w:t>
      </w:r>
      <w:r w:rsidR="00F520A6" w:rsidRPr="00F520A6">
        <w:rPr>
          <w:i/>
          <w:iCs/>
          <w:sz w:val="20"/>
        </w:rPr>
        <w:t xml:space="preserve">). </w:t>
      </w:r>
      <w:r w:rsidRPr="00F520A6">
        <w:rPr>
          <w:i/>
          <w:iCs/>
          <w:sz w:val="20"/>
        </w:rPr>
        <w:t>E' come uno che è partito per un viaggio dopo aver lasciato la propria casa e dato il potere ai servi, a ciascuno il suo compito, e ha o</w:t>
      </w:r>
      <w:r w:rsidR="00F520A6" w:rsidRPr="00F520A6">
        <w:rPr>
          <w:i/>
          <w:iCs/>
          <w:sz w:val="20"/>
        </w:rPr>
        <w:t>rdinato al portiere di vigilare (</w:t>
      </w:r>
      <w:r w:rsidR="00C91213" w:rsidRPr="00F520A6">
        <w:rPr>
          <w:i/>
          <w:iCs/>
          <w:sz w:val="20"/>
        </w:rPr>
        <w:t>Mc 13, 34</w:t>
      </w:r>
      <w:r w:rsidR="00F520A6" w:rsidRPr="00F520A6">
        <w:rPr>
          <w:i/>
          <w:iCs/>
          <w:sz w:val="20"/>
        </w:rPr>
        <w:t xml:space="preserve">). </w:t>
      </w:r>
      <w:r w:rsidRPr="00F520A6">
        <w:rPr>
          <w:i/>
          <w:iCs/>
          <w:sz w:val="20"/>
        </w:rPr>
        <w:t>Essa ha fatto ciò ch'era in suo potere, ungendo in anticip</w:t>
      </w:r>
      <w:r w:rsidR="00F520A6" w:rsidRPr="00F520A6">
        <w:rPr>
          <w:i/>
          <w:iCs/>
          <w:sz w:val="20"/>
        </w:rPr>
        <w:t>o il mio corpo per la sepoltura (</w:t>
      </w:r>
      <w:r w:rsidR="00C91213" w:rsidRPr="00F520A6">
        <w:rPr>
          <w:i/>
          <w:iCs/>
          <w:sz w:val="20"/>
        </w:rPr>
        <w:t>Mc 14, 8</w:t>
      </w:r>
      <w:r w:rsidR="00F520A6" w:rsidRPr="00F520A6">
        <w:rPr>
          <w:i/>
          <w:iCs/>
          <w:sz w:val="20"/>
        </w:rPr>
        <w:t xml:space="preserve">). </w:t>
      </w:r>
      <w:r w:rsidRPr="00F520A6">
        <w:rPr>
          <w:i/>
          <w:iCs/>
          <w:sz w:val="20"/>
        </w:rPr>
        <w:t>Ora, perché sappiate che il Figlio dell'uomo ha il potere sulla terra di rimettere i peccati: io ti dico - esclamò rivolto al paralitico - alzati, prendi il</w:t>
      </w:r>
      <w:r w:rsidR="00F520A6" w:rsidRPr="00F520A6">
        <w:rPr>
          <w:i/>
          <w:iCs/>
          <w:sz w:val="20"/>
        </w:rPr>
        <w:t xml:space="preserve"> tuo lettuccio e va’ a casa tua" (</w:t>
      </w:r>
      <w:r w:rsidR="00C91213" w:rsidRPr="00F520A6">
        <w:rPr>
          <w:i/>
          <w:iCs/>
          <w:sz w:val="20"/>
        </w:rPr>
        <w:t>Lc 5, 24</w:t>
      </w:r>
      <w:r w:rsidR="00F520A6" w:rsidRPr="00F520A6">
        <w:rPr>
          <w:i/>
          <w:iCs/>
          <w:sz w:val="20"/>
        </w:rPr>
        <w:t xml:space="preserve">). </w:t>
      </w:r>
      <w:r w:rsidRPr="00F520A6">
        <w:rPr>
          <w:i/>
          <w:iCs/>
          <w:sz w:val="20"/>
        </w:rPr>
        <w:t>Egli allora chiamò a sé i Dodici e diede loro potere e autorità su tutti i</w:t>
      </w:r>
      <w:r w:rsidR="00F520A6" w:rsidRPr="00F520A6">
        <w:rPr>
          <w:i/>
          <w:iCs/>
          <w:sz w:val="20"/>
        </w:rPr>
        <w:t xml:space="preserve"> demòni e di curare le malattie (</w:t>
      </w:r>
      <w:r w:rsidR="00C91213" w:rsidRPr="00F520A6">
        <w:rPr>
          <w:i/>
          <w:iCs/>
          <w:sz w:val="20"/>
        </w:rPr>
        <w:t>Lc 9, 1</w:t>
      </w:r>
      <w:r w:rsidR="00F520A6" w:rsidRPr="00F520A6">
        <w:rPr>
          <w:i/>
          <w:iCs/>
          <w:sz w:val="20"/>
        </w:rPr>
        <w:t xml:space="preserve">). </w:t>
      </w:r>
      <w:r w:rsidRPr="00F520A6">
        <w:rPr>
          <w:i/>
          <w:iCs/>
          <w:sz w:val="20"/>
        </w:rPr>
        <w:t>Ecco, io vi ho dato il potere di camminare sopra i serpenti e gli scorpioni e sopra ogni potenza del nem</w:t>
      </w:r>
      <w:r w:rsidR="00F520A6" w:rsidRPr="00F520A6">
        <w:rPr>
          <w:i/>
          <w:iCs/>
          <w:sz w:val="20"/>
        </w:rPr>
        <w:t>ico; nulla vi potrà danneggiare (</w:t>
      </w:r>
      <w:r w:rsidR="00C91213" w:rsidRPr="00F520A6">
        <w:rPr>
          <w:i/>
          <w:iCs/>
          <w:sz w:val="20"/>
        </w:rPr>
        <w:t>Lc 10, 19</w:t>
      </w:r>
      <w:r w:rsidR="00F520A6" w:rsidRPr="00F520A6">
        <w:rPr>
          <w:i/>
          <w:iCs/>
          <w:sz w:val="20"/>
        </w:rPr>
        <w:t xml:space="preserve">). </w:t>
      </w:r>
    </w:p>
    <w:p w14:paraId="300279AA" w14:textId="77777777" w:rsidR="00C91213" w:rsidRPr="00F520A6" w:rsidRDefault="004C1A0E" w:rsidP="00F520A6">
      <w:pPr>
        <w:pStyle w:val="Corpotesto"/>
        <w:rPr>
          <w:i/>
          <w:iCs/>
          <w:sz w:val="20"/>
        </w:rPr>
      </w:pPr>
      <w:r w:rsidRPr="00F520A6">
        <w:rPr>
          <w:i/>
          <w:iCs/>
          <w:sz w:val="20"/>
        </w:rPr>
        <w:t>Vi mostrerò invece chi dovete temere: temete Colui che, dopo aver ucciso, ha il potere di gettare nella Geenna</w:t>
      </w:r>
      <w:r w:rsidR="00F520A6" w:rsidRPr="00F520A6">
        <w:rPr>
          <w:i/>
          <w:iCs/>
          <w:sz w:val="20"/>
        </w:rPr>
        <w:t>. Sì, ve lo dico, temete Costui (</w:t>
      </w:r>
      <w:r w:rsidR="00C91213" w:rsidRPr="00F520A6">
        <w:rPr>
          <w:i/>
          <w:iCs/>
          <w:sz w:val="20"/>
        </w:rPr>
        <w:t>Lc 12, 5</w:t>
      </w:r>
      <w:r w:rsidR="00F520A6" w:rsidRPr="00F520A6">
        <w:rPr>
          <w:i/>
          <w:iCs/>
          <w:sz w:val="20"/>
        </w:rPr>
        <w:t xml:space="preserve">). </w:t>
      </w:r>
      <w:r w:rsidRPr="00F520A6">
        <w:rPr>
          <w:i/>
          <w:iCs/>
          <w:sz w:val="20"/>
        </w:rPr>
        <w:t>Se dunque non avete potere neanche per la più piccola cosa, perché vi affannate del resto?</w:t>
      </w:r>
      <w:r w:rsidR="00F520A6" w:rsidRPr="00F520A6">
        <w:rPr>
          <w:i/>
          <w:iCs/>
          <w:sz w:val="20"/>
        </w:rPr>
        <w:t xml:space="preserve"> (</w:t>
      </w:r>
      <w:r w:rsidR="00C91213" w:rsidRPr="00F520A6">
        <w:rPr>
          <w:i/>
          <w:iCs/>
          <w:sz w:val="20"/>
        </w:rPr>
        <w:t>Lc 12, 26</w:t>
      </w:r>
      <w:r w:rsidR="00F520A6" w:rsidRPr="00F520A6">
        <w:rPr>
          <w:i/>
          <w:iCs/>
          <w:sz w:val="20"/>
        </w:rPr>
        <w:t xml:space="preserve">). </w:t>
      </w:r>
      <w:r w:rsidRPr="00F520A6">
        <w:rPr>
          <w:i/>
          <w:iCs/>
          <w:sz w:val="20"/>
        </w:rPr>
        <w:t>Gli disse: Bene, bravo servitore; poiché ti sei mostrato fedele nel poco, ricevi il potere</w:t>
      </w:r>
      <w:r w:rsidR="00F520A6" w:rsidRPr="00F520A6">
        <w:rPr>
          <w:i/>
          <w:iCs/>
          <w:sz w:val="20"/>
        </w:rPr>
        <w:t xml:space="preserve"> sopra dieci città (</w:t>
      </w:r>
      <w:r w:rsidR="00C91213" w:rsidRPr="00F520A6">
        <w:rPr>
          <w:i/>
          <w:iCs/>
          <w:sz w:val="20"/>
        </w:rPr>
        <w:t>Lc 19, 17</w:t>
      </w:r>
      <w:r w:rsidR="00F520A6" w:rsidRPr="00F520A6">
        <w:rPr>
          <w:i/>
          <w:iCs/>
          <w:sz w:val="20"/>
        </w:rPr>
        <w:t xml:space="preserve">). </w:t>
      </w:r>
      <w:r w:rsidRPr="00F520A6">
        <w:rPr>
          <w:i/>
          <w:iCs/>
          <w:sz w:val="20"/>
        </w:rPr>
        <w:t>Postisi in osservazione, mandarono informatori, che si fingessero persone oneste, per coglierlo in fallo nelle sue parole e poi consegnarlo all'autorità e al potere</w:t>
      </w:r>
      <w:r w:rsidR="00F520A6" w:rsidRPr="00F520A6">
        <w:rPr>
          <w:i/>
          <w:iCs/>
          <w:sz w:val="20"/>
        </w:rPr>
        <w:t xml:space="preserve"> del governatore (</w:t>
      </w:r>
      <w:r w:rsidR="00C91213" w:rsidRPr="00F520A6">
        <w:rPr>
          <w:i/>
          <w:iCs/>
          <w:sz w:val="20"/>
        </w:rPr>
        <w:t>Lc 20, 20</w:t>
      </w:r>
      <w:r w:rsidR="00F520A6" w:rsidRPr="00F520A6">
        <w:rPr>
          <w:i/>
          <w:iCs/>
          <w:sz w:val="20"/>
        </w:rPr>
        <w:t xml:space="preserve">). </w:t>
      </w:r>
      <w:r w:rsidRPr="00F520A6">
        <w:rPr>
          <w:i/>
          <w:iCs/>
          <w:sz w:val="20"/>
        </w:rPr>
        <w:t>Egli disse: "I re delle nazioni le governano, e coloro che hanno il potere su di ess</w:t>
      </w:r>
      <w:r w:rsidR="00F520A6" w:rsidRPr="00F520A6">
        <w:rPr>
          <w:i/>
          <w:iCs/>
          <w:sz w:val="20"/>
        </w:rPr>
        <w:t xml:space="preserve">e si </w:t>
      </w:r>
      <w:r w:rsidR="00F520A6" w:rsidRPr="00F520A6">
        <w:rPr>
          <w:i/>
          <w:iCs/>
          <w:sz w:val="20"/>
        </w:rPr>
        <w:lastRenderedPageBreak/>
        <w:t>fanno chiamare benefattori (</w:t>
      </w:r>
      <w:r w:rsidR="00C91213" w:rsidRPr="00F520A6">
        <w:rPr>
          <w:i/>
          <w:iCs/>
          <w:sz w:val="20"/>
        </w:rPr>
        <w:t>Lc 22, 25</w:t>
      </w:r>
      <w:r w:rsidR="00F520A6" w:rsidRPr="00F520A6">
        <w:rPr>
          <w:i/>
          <w:iCs/>
          <w:sz w:val="20"/>
        </w:rPr>
        <w:t xml:space="preserve">). </w:t>
      </w:r>
      <w:r w:rsidRPr="00F520A6">
        <w:rPr>
          <w:i/>
          <w:iCs/>
          <w:sz w:val="20"/>
        </w:rPr>
        <w:t xml:space="preserve">A quanti però l'hanno accolto, ha dato potere di diventare figli di Dio: a </w:t>
      </w:r>
      <w:r w:rsidR="00F520A6" w:rsidRPr="00F520A6">
        <w:rPr>
          <w:i/>
          <w:iCs/>
          <w:sz w:val="20"/>
        </w:rPr>
        <w:t>quelli che credono nel suo nome (</w:t>
      </w:r>
      <w:r w:rsidR="00C91213" w:rsidRPr="00F520A6">
        <w:rPr>
          <w:i/>
          <w:iCs/>
          <w:sz w:val="20"/>
        </w:rPr>
        <w:t>Gv 1, 12</w:t>
      </w:r>
      <w:r w:rsidR="00F520A6" w:rsidRPr="00F520A6">
        <w:rPr>
          <w:i/>
          <w:iCs/>
          <w:sz w:val="20"/>
        </w:rPr>
        <w:t xml:space="preserve">). </w:t>
      </w:r>
    </w:p>
    <w:p w14:paraId="6A024586" w14:textId="77777777" w:rsidR="00C91213" w:rsidRPr="00F520A6" w:rsidRDefault="004C1A0E" w:rsidP="00F520A6">
      <w:pPr>
        <w:pStyle w:val="Corpotesto"/>
        <w:rPr>
          <w:i/>
          <w:iCs/>
          <w:sz w:val="20"/>
        </w:rPr>
      </w:pPr>
      <w:r w:rsidRPr="00F520A6">
        <w:rPr>
          <w:i/>
          <w:iCs/>
          <w:sz w:val="20"/>
        </w:rPr>
        <w:t>E gli ha dato il potere di giudi</w:t>
      </w:r>
      <w:r w:rsidR="00F520A6" w:rsidRPr="00F520A6">
        <w:rPr>
          <w:i/>
          <w:iCs/>
          <w:sz w:val="20"/>
        </w:rPr>
        <w:t>care, perché è Figlio dell'uomo (</w:t>
      </w:r>
      <w:r w:rsidR="00C91213" w:rsidRPr="00F520A6">
        <w:rPr>
          <w:i/>
          <w:iCs/>
          <w:sz w:val="20"/>
        </w:rPr>
        <w:t>Gv 5, 27</w:t>
      </w:r>
      <w:r w:rsidR="00F520A6" w:rsidRPr="00F520A6">
        <w:rPr>
          <w:i/>
          <w:iCs/>
          <w:sz w:val="20"/>
        </w:rPr>
        <w:t xml:space="preserve">). </w:t>
      </w:r>
      <w:r w:rsidRPr="00F520A6">
        <w:rPr>
          <w:i/>
          <w:iCs/>
          <w:sz w:val="20"/>
        </w:rPr>
        <w:t xml:space="preserve">Nessuno me la toglie, ma la offro da me stesso, poiché ho il potere di offrirla e il potere di riprenderla di nuovo. Questo comando </w:t>
      </w:r>
      <w:r w:rsidR="00F520A6" w:rsidRPr="00F520A6">
        <w:rPr>
          <w:i/>
          <w:iCs/>
          <w:sz w:val="20"/>
        </w:rPr>
        <w:t>ho ricevuto dal Padre mio" (</w:t>
      </w:r>
      <w:r w:rsidR="00C91213" w:rsidRPr="00F520A6">
        <w:rPr>
          <w:i/>
          <w:iCs/>
          <w:sz w:val="20"/>
        </w:rPr>
        <w:t>Gv 10, 18</w:t>
      </w:r>
      <w:r w:rsidR="00F520A6" w:rsidRPr="00F520A6">
        <w:rPr>
          <w:i/>
          <w:iCs/>
          <w:sz w:val="20"/>
        </w:rPr>
        <w:t xml:space="preserve">). </w:t>
      </w:r>
      <w:r w:rsidRPr="00F520A6">
        <w:rPr>
          <w:i/>
          <w:iCs/>
          <w:sz w:val="20"/>
        </w:rPr>
        <w:t>Non parlerò più a lungo con voi, perché viene il principe del mondo; egli non ha nessun potere</w:t>
      </w:r>
      <w:r w:rsidR="00F520A6" w:rsidRPr="00F520A6">
        <w:rPr>
          <w:i/>
          <w:iCs/>
          <w:sz w:val="20"/>
        </w:rPr>
        <w:t xml:space="preserve"> su di me (</w:t>
      </w:r>
      <w:r w:rsidR="00C91213" w:rsidRPr="00F520A6">
        <w:rPr>
          <w:i/>
          <w:iCs/>
          <w:sz w:val="20"/>
        </w:rPr>
        <w:t>Gv 14, 30</w:t>
      </w:r>
      <w:r w:rsidR="00F520A6" w:rsidRPr="00F520A6">
        <w:rPr>
          <w:i/>
          <w:iCs/>
          <w:sz w:val="20"/>
        </w:rPr>
        <w:t xml:space="preserve">). </w:t>
      </w:r>
      <w:r w:rsidRPr="00F520A6">
        <w:rPr>
          <w:i/>
          <w:iCs/>
          <w:sz w:val="20"/>
        </w:rPr>
        <w:t xml:space="preserve">Poiché tu gli hai dato potere sopra ogni essere umano, perché egli dia la vita eterna a tutti coloro </w:t>
      </w:r>
      <w:r w:rsidR="00F520A6" w:rsidRPr="00F520A6">
        <w:rPr>
          <w:i/>
          <w:iCs/>
          <w:sz w:val="20"/>
        </w:rPr>
        <w:t>che gli hai dato (</w:t>
      </w:r>
      <w:r w:rsidR="00C91213" w:rsidRPr="00F520A6">
        <w:rPr>
          <w:i/>
          <w:iCs/>
          <w:sz w:val="20"/>
        </w:rPr>
        <w:t>Gv 17, 2</w:t>
      </w:r>
      <w:r w:rsidR="00F520A6" w:rsidRPr="00F520A6">
        <w:rPr>
          <w:i/>
          <w:iCs/>
          <w:sz w:val="20"/>
        </w:rPr>
        <w:t xml:space="preserve">). </w:t>
      </w:r>
      <w:r w:rsidRPr="00F520A6">
        <w:rPr>
          <w:i/>
          <w:iCs/>
          <w:sz w:val="20"/>
        </w:rPr>
        <w:t>Gli disse allora Pilato: "Non mi parli? Non sai che ho il potere di metterti in libertà e il potere</w:t>
      </w:r>
      <w:r w:rsidR="00F520A6" w:rsidRPr="00F520A6">
        <w:rPr>
          <w:i/>
          <w:iCs/>
          <w:sz w:val="20"/>
        </w:rPr>
        <w:t xml:space="preserve"> di metterti in croce?" (</w:t>
      </w:r>
      <w:r w:rsidR="00C91213" w:rsidRPr="00F520A6">
        <w:rPr>
          <w:i/>
          <w:iCs/>
          <w:sz w:val="20"/>
        </w:rPr>
        <w:t>Gv 19, 10</w:t>
      </w:r>
      <w:r w:rsidR="00F520A6" w:rsidRPr="00F520A6">
        <w:rPr>
          <w:i/>
          <w:iCs/>
          <w:sz w:val="20"/>
        </w:rPr>
        <w:t xml:space="preserve">). </w:t>
      </w:r>
      <w:r w:rsidRPr="00F520A6">
        <w:rPr>
          <w:i/>
          <w:iCs/>
          <w:sz w:val="20"/>
        </w:rPr>
        <w:t>Rispose Gesù: "Tu non avresti nessun potere su di me, se non ti fosse stato dato dall'alto. Per questo chi mi ha consegnato nelle tu</w:t>
      </w:r>
      <w:r w:rsidR="00F520A6" w:rsidRPr="00F520A6">
        <w:rPr>
          <w:i/>
          <w:iCs/>
          <w:sz w:val="20"/>
        </w:rPr>
        <w:t>e mani ha una colpa più grande" (</w:t>
      </w:r>
      <w:r w:rsidR="00C91213" w:rsidRPr="00F520A6">
        <w:rPr>
          <w:i/>
          <w:iCs/>
          <w:sz w:val="20"/>
        </w:rPr>
        <w:t>Gv 19, 11</w:t>
      </w:r>
      <w:r w:rsidR="00F520A6" w:rsidRPr="00F520A6">
        <w:rPr>
          <w:i/>
          <w:iCs/>
          <w:sz w:val="20"/>
        </w:rPr>
        <w:t xml:space="preserve">). </w:t>
      </w:r>
      <w:r w:rsidRPr="00F520A6">
        <w:rPr>
          <w:i/>
          <w:iCs/>
          <w:sz w:val="20"/>
        </w:rPr>
        <w:t>Ed essi furono tutti pieni di Spirito Santo e cominciarono a parlare in altre lingue come lo Spirito dava loro il potere</w:t>
      </w:r>
      <w:r w:rsidR="00F520A6" w:rsidRPr="00F520A6">
        <w:rPr>
          <w:i/>
          <w:iCs/>
          <w:sz w:val="20"/>
        </w:rPr>
        <w:t xml:space="preserve"> d'esprimersi (</w:t>
      </w:r>
      <w:r w:rsidR="00C91213" w:rsidRPr="00F520A6">
        <w:rPr>
          <w:i/>
          <w:iCs/>
          <w:sz w:val="20"/>
        </w:rPr>
        <w:t>At 2, 4</w:t>
      </w:r>
      <w:r w:rsidR="00F520A6" w:rsidRPr="00F520A6">
        <w:rPr>
          <w:i/>
          <w:iCs/>
          <w:sz w:val="20"/>
        </w:rPr>
        <w:t xml:space="preserve">). </w:t>
      </w:r>
    </w:p>
    <w:p w14:paraId="74320C8E" w14:textId="77777777" w:rsidR="00C91213" w:rsidRPr="00F520A6" w:rsidRDefault="004C1A0E" w:rsidP="00F520A6">
      <w:pPr>
        <w:pStyle w:val="Corpotesto"/>
        <w:rPr>
          <w:i/>
          <w:iCs/>
          <w:sz w:val="20"/>
        </w:rPr>
      </w:pPr>
      <w:r w:rsidRPr="00F520A6">
        <w:rPr>
          <w:i/>
          <w:iCs/>
          <w:sz w:val="20"/>
        </w:rPr>
        <w:t>Ma Dio lo ha risuscitato, sciogliendolo dalle angosce della morte, perché non era possibile che questa lo tenesse in suo potere</w:t>
      </w:r>
      <w:r w:rsidR="00F520A6" w:rsidRPr="00F520A6">
        <w:rPr>
          <w:i/>
          <w:iCs/>
          <w:sz w:val="20"/>
        </w:rPr>
        <w:t xml:space="preserve"> (</w:t>
      </w:r>
      <w:r w:rsidR="00C91213" w:rsidRPr="00F520A6">
        <w:rPr>
          <w:i/>
          <w:iCs/>
          <w:sz w:val="20"/>
        </w:rPr>
        <w:t>At 2, 24</w:t>
      </w:r>
      <w:r w:rsidR="00F520A6" w:rsidRPr="00F520A6">
        <w:rPr>
          <w:i/>
          <w:iCs/>
          <w:sz w:val="20"/>
        </w:rPr>
        <w:t xml:space="preserve">). </w:t>
      </w:r>
      <w:r w:rsidRPr="00F520A6">
        <w:rPr>
          <w:i/>
          <w:iCs/>
          <w:sz w:val="20"/>
        </w:rPr>
        <w:t>Vedendo ciò, Pietro disse al popolo: "Uomini d'Israele, perché vi meravigliate di questo e continuate a fissarci come se per nostro potere e nostra pietà avessimo fatto camminare quest'uomo?</w:t>
      </w:r>
      <w:r w:rsidR="00F520A6" w:rsidRPr="00F520A6">
        <w:rPr>
          <w:i/>
          <w:iCs/>
          <w:sz w:val="20"/>
        </w:rPr>
        <w:t xml:space="preserve"> (</w:t>
      </w:r>
      <w:r w:rsidR="00C91213" w:rsidRPr="00F520A6">
        <w:rPr>
          <w:i/>
          <w:iCs/>
          <w:sz w:val="20"/>
        </w:rPr>
        <w:t>At 3, 12</w:t>
      </w:r>
      <w:r w:rsidR="00F520A6" w:rsidRPr="00F520A6">
        <w:rPr>
          <w:i/>
          <w:iCs/>
          <w:sz w:val="20"/>
        </w:rPr>
        <w:t xml:space="preserve">). </w:t>
      </w:r>
      <w:r w:rsidRPr="00F520A6">
        <w:rPr>
          <w:i/>
          <w:iCs/>
          <w:sz w:val="20"/>
        </w:rPr>
        <w:t>Fattili comparire davanti a loro, li interrogavano: "Con quale potere o in n</w:t>
      </w:r>
      <w:r w:rsidR="00F520A6" w:rsidRPr="00F520A6">
        <w:rPr>
          <w:i/>
          <w:iCs/>
          <w:sz w:val="20"/>
        </w:rPr>
        <w:t>ome di chi avete fatto questo?" (</w:t>
      </w:r>
      <w:r w:rsidR="00C91213" w:rsidRPr="00F520A6">
        <w:rPr>
          <w:i/>
          <w:iCs/>
          <w:sz w:val="20"/>
        </w:rPr>
        <w:t>At 4, 7</w:t>
      </w:r>
      <w:r w:rsidR="00F520A6" w:rsidRPr="00F520A6">
        <w:rPr>
          <w:i/>
          <w:iCs/>
          <w:sz w:val="20"/>
        </w:rPr>
        <w:t xml:space="preserve">). </w:t>
      </w:r>
      <w:r w:rsidRPr="00F520A6">
        <w:rPr>
          <w:i/>
          <w:iCs/>
          <w:sz w:val="20"/>
        </w:rPr>
        <w:t xml:space="preserve">Dicendo: "Date anche a me questo potere perché a chiunque io imponga le mani, egli </w:t>
      </w:r>
      <w:r w:rsidR="00F520A6" w:rsidRPr="00F520A6">
        <w:rPr>
          <w:i/>
          <w:iCs/>
          <w:sz w:val="20"/>
        </w:rPr>
        <w:t>riceva lo Spirito Santo" (</w:t>
      </w:r>
      <w:r w:rsidR="00C91213" w:rsidRPr="00F520A6">
        <w:rPr>
          <w:i/>
          <w:iCs/>
          <w:sz w:val="20"/>
        </w:rPr>
        <w:t>At 8, 19</w:t>
      </w:r>
      <w:r w:rsidR="00F520A6" w:rsidRPr="00F520A6">
        <w:rPr>
          <w:i/>
          <w:iCs/>
          <w:sz w:val="20"/>
        </w:rPr>
        <w:t xml:space="preserve">). </w:t>
      </w:r>
      <w:r w:rsidRPr="00F520A6">
        <w:rPr>
          <w:i/>
          <w:iCs/>
          <w:sz w:val="20"/>
        </w:rPr>
        <w:t xml:space="preserve">Cioè come Dio consacrò in Spirito Santo e potenza Gesù di Nazaret, il quale passò beneficando e risanando tutti coloro che stavano sotto il potere del </w:t>
      </w:r>
      <w:r w:rsidR="00F520A6" w:rsidRPr="00F520A6">
        <w:rPr>
          <w:i/>
          <w:iCs/>
          <w:sz w:val="20"/>
        </w:rPr>
        <w:t>diavolo, perché Dio era con lui (</w:t>
      </w:r>
      <w:r w:rsidR="00C91213" w:rsidRPr="00F520A6">
        <w:rPr>
          <w:i/>
          <w:iCs/>
          <w:sz w:val="20"/>
        </w:rPr>
        <w:t>At 10, 38</w:t>
      </w:r>
      <w:r w:rsidR="00F520A6" w:rsidRPr="00F520A6">
        <w:rPr>
          <w:i/>
          <w:iCs/>
          <w:sz w:val="20"/>
        </w:rPr>
        <w:t xml:space="preserve">). </w:t>
      </w:r>
      <w:r w:rsidRPr="00F520A6">
        <w:rPr>
          <w:i/>
          <w:iCs/>
          <w:sz w:val="20"/>
        </w:rPr>
        <w:t>Ed ora vi affido al Signore e alla parola della sua grazia che ha il potere di edificare e di concedere l'</w:t>
      </w:r>
      <w:r w:rsidR="00F520A6" w:rsidRPr="00F520A6">
        <w:rPr>
          <w:i/>
          <w:iCs/>
          <w:sz w:val="20"/>
        </w:rPr>
        <w:t>eredità con tutti i santificati (</w:t>
      </w:r>
      <w:r w:rsidR="00C91213" w:rsidRPr="00F520A6">
        <w:rPr>
          <w:i/>
          <w:iCs/>
          <w:sz w:val="20"/>
        </w:rPr>
        <w:t>At 20, 32</w:t>
      </w:r>
      <w:r w:rsidR="00F520A6" w:rsidRPr="00F520A6">
        <w:rPr>
          <w:i/>
          <w:iCs/>
          <w:sz w:val="20"/>
        </w:rPr>
        <w:t xml:space="preserve">). </w:t>
      </w:r>
    </w:p>
    <w:p w14:paraId="3F188C7C" w14:textId="77777777" w:rsidR="00C91213" w:rsidRPr="00F520A6" w:rsidRDefault="004C1A0E" w:rsidP="00F520A6">
      <w:pPr>
        <w:pStyle w:val="Corpotesto"/>
        <w:rPr>
          <w:i/>
          <w:iCs/>
          <w:sz w:val="20"/>
        </w:rPr>
      </w:pPr>
      <w:r w:rsidRPr="00F520A6">
        <w:rPr>
          <w:i/>
          <w:iCs/>
          <w:sz w:val="20"/>
        </w:rPr>
        <w:t xml:space="preserve">Se dunque sono in colpa e ho commesso qualche cosa che meriti la morte, non rifiuto di morire; ma se nelle accuse di costoro non c'è nulla di vero, nessuno ha il potere di consegnarmi </w:t>
      </w:r>
      <w:r w:rsidR="00F520A6" w:rsidRPr="00F520A6">
        <w:rPr>
          <w:i/>
          <w:iCs/>
          <w:sz w:val="20"/>
        </w:rPr>
        <w:t>a loro. Io mi appello a Cesare" (</w:t>
      </w:r>
      <w:r w:rsidR="00C91213" w:rsidRPr="00F520A6">
        <w:rPr>
          <w:i/>
          <w:iCs/>
          <w:sz w:val="20"/>
        </w:rPr>
        <w:t>At 25, 11</w:t>
      </w:r>
      <w:r w:rsidR="00F520A6" w:rsidRPr="00F520A6">
        <w:rPr>
          <w:i/>
          <w:iCs/>
          <w:sz w:val="20"/>
        </w:rPr>
        <w:t xml:space="preserve">). </w:t>
      </w:r>
      <w:r w:rsidRPr="00F520A6">
        <w:rPr>
          <w:i/>
          <w:iCs/>
          <w:sz w:val="20"/>
        </w:rPr>
        <w:t>Ad aprir loro gli occhi, perché passino dalle tenebre alla luce e dal potere di satana a Dio e ottengano la remissione dei peccati e l'eredità in mezzo a coloro che sono stat</w:t>
      </w:r>
      <w:r w:rsidR="00F520A6" w:rsidRPr="00F520A6">
        <w:rPr>
          <w:i/>
          <w:iCs/>
          <w:sz w:val="20"/>
        </w:rPr>
        <w:t>i santificati per la fede in me (</w:t>
      </w:r>
      <w:r w:rsidR="00C91213" w:rsidRPr="00F520A6">
        <w:rPr>
          <w:i/>
          <w:iCs/>
          <w:sz w:val="20"/>
        </w:rPr>
        <w:t>At 26, 18</w:t>
      </w:r>
      <w:r w:rsidR="00F520A6" w:rsidRPr="00F520A6">
        <w:rPr>
          <w:i/>
          <w:iCs/>
          <w:sz w:val="20"/>
        </w:rPr>
        <w:t xml:space="preserve">). </w:t>
      </w:r>
      <w:r w:rsidRPr="00F520A6">
        <w:rPr>
          <w:i/>
          <w:iCs/>
          <w:sz w:val="20"/>
        </w:rPr>
        <w:t xml:space="preserve">Appena cominciò a soffiare un leggero scirocco, convinti di potere ormai realizzare il progetto, levarono le ancore </w:t>
      </w:r>
      <w:r w:rsidR="00F520A6" w:rsidRPr="00F520A6">
        <w:rPr>
          <w:i/>
          <w:iCs/>
          <w:sz w:val="20"/>
        </w:rPr>
        <w:t>e costeggiavano da vicino Creta (</w:t>
      </w:r>
      <w:r w:rsidR="00C91213" w:rsidRPr="00F520A6">
        <w:rPr>
          <w:i/>
          <w:iCs/>
          <w:sz w:val="20"/>
        </w:rPr>
        <w:t>At 27, 13</w:t>
      </w:r>
      <w:r w:rsidR="00F520A6" w:rsidRPr="00F520A6">
        <w:rPr>
          <w:i/>
          <w:iCs/>
          <w:sz w:val="20"/>
        </w:rPr>
        <w:t xml:space="preserve">). </w:t>
      </w:r>
      <w:r w:rsidRPr="00F520A6">
        <w:rPr>
          <w:i/>
          <w:iCs/>
          <w:sz w:val="20"/>
        </w:rPr>
        <w:t>Sapendo che Cristo risuscitato dai morti non muore più; la morte non ha più potere</w:t>
      </w:r>
      <w:r w:rsidR="00F520A6" w:rsidRPr="00F520A6">
        <w:rPr>
          <w:i/>
          <w:iCs/>
          <w:sz w:val="20"/>
        </w:rPr>
        <w:t xml:space="preserve"> su di lui (</w:t>
      </w:r>
      <w:r w:rsidR="00C91213" w:rsidRPr="00F520A6">
        <w:rPr>
          <w:i/>
          <w:iCs/>
          <w:sz w:val="20"/>
        </w:rPr>
        <w:t>Rm 6, 9</w:t>
      </w:r>
      <w:r w:rsidR="00F520A6" w:rsidRPr="00F520A6">
        <w:rPr>
          <w:i/>
          <w:iCs/>
          <w:sz w:val="20"/>
        </w:rPr>
        <w:t xml:space="preserve">). </w:t>
      </w:r>
      <w:r w:rsidRPr="00F520A6">
        <w:rPr>
          <w:i/>
          <w:iCs/>
          <w:sz w:val="20"/>
        </w:rPr>
        <w:t>O forse ignorate, fratelli - parlo a gente esperta di legge - che la legge ha potere sull'uomo solo per il tempo in cui egli vive?</w:t>
      </w:r>
      <w:r w:rsidR="00F520A6" w:rsidRPr="00F520A6">
        <w:rPr>
          <w:i/>
          <w:iCs/>
          <w:sz w:val="20"/>
        </w:rPr>
        <w:t xml:space="preserve"> (</w:t>
      </w:r>
      <w:r w:rsidR="00C91213" w:rsidRPr="00F520A6">
        <w:rPr>
          <w:i/>
          <w:iCs/>
          <w:sz w:val="20"/>
        </w:rPr>
        <w:t>Rm 7, 1</w:t>
      </w:r>
      <w:r w:rsidR="00F520A6" w:rsidRPr="00F520A6">
        <w:rPr>
          <w:i/>
          <w:iCs/>
          <w:sz w:val="20"/>
        </w:rPr>
        <w:t xml:space="preserve">). </w:t>
      </w:r>
      <w:r w:rsidRPr="00F520A6">
        <w:rPr>
          <w:i/>
          <w:iCs/>
          <w:sz w:val="20"/>
        </w:rPr>
        <w:t>Chi sei tu per giudicare un servo che non è tuo? Stia in piedi o cada, ciò riguarda il suo padrone; ma starà in piedi, perché il Signore ha il potere</w:t>
      </w:r>
      <w:r w:rsidR="00F520A6" w:rsidRPr="00F520A6">
        <w:rPr>
          <w:i/>
          <w:iCs/>
          <w:sz w:val="20"/>
        </w:rPr>
        <w:t xml:space="preserve"> di farcelo stare (</w:t>
      </w:r>
      <w:r w:rsidR="00C91213" w:rsidRPr="00F520A6">
        <w:rPr>
          <w:i/>
          <w:iCs/>
          <w:sz w:val="20"/>
        </w:rPr>
        <w:t>Rm 14, 4</w:t>
      </w:r>
      <w:r w:rsidR="00F520A6" w:rsidRPr="00F520A6">
        <w:rPr>
          <w:i/>
          <w:iCs/>
          <w:sz w:val="20"/>
        </w:rPr>
        <w:t xml:space="preserve">). </w:t>
      </w:r>
    </w:p>
    <w:p w14:paraId="2BD25647" w14:textId="77777777" w:rsidR="00C91213" w:rsidRPr="00F520A6" w:rsidRDefault="004C1A0E" w:rsidP="00F520A6">
      <w:pPr>
        <w:pStyle w:val="Corpotesto"/>
        <w:rPr>
          <w:i/>
          <w:iCs/>
          <w:sz w:val="20"/>
        </w:rPr>
      </w:pPr>
      <w:r w:rsidRPr="00F520A6">
        <w:rPr>
          <w:i/>
          <w:iCs/>
          <w:sz w:val="20"/>
        </w:rPr>
        <w:t>A colui che ha il potere di confermarvi secondo il vangelo che io annunzio e il messaggio di Gesù Cristo, secondo la rivelazione del mi</w:t>
      </w:r>
      <w:r w:rsidR="00F520A6" w:rsidRPr="00F520A6">
        <w:rPr>
          <w:i/>
          <w:iCs/>
          <w:sz w:val="20"/>
        </w:rPr>
        <w:t>stero taciuto per secoli eterni (</w:t>
      </w:r>
      <w:r w:rsidR="00C91213" w:rsidRPr="00F520A6">
        <w:rPr>
          <w:i/>
          <w:iCs/>
          <w:sz w:val="20"/>
        </w:rPr>
        <w:t>Rm 16, 25</w:t>
      </w:r>
      <w:r w:rsidR="00F520A6" w:rsidRPr="00F520A6">
        <w:rPr>
          <w:i/>
          <w:iCs/>
          <w:sz w:val="20"/>
        </w:rPr>
        <w:t xml:space="preserve">). </w:t>
      </w:r>
      <w:r w:rsidRPr="00F520A6">
        <w:rPr>
          <w:i/>
          <w:iCs/>
          <w:sz w:val="20"/>
        </w:rPr>
        <w:t>Nel nome del Signore nostro Gesù, essendo radunati insieme voi e il mio spirito, con il potere</w:t>
      </w:r>
      <w:r w:rsidR="00F520A6" w:rsidRPr="00F520A6">
        <w:rPr>
          <w:i/>
          <w:iCs/>
          <w:sz w:val="20"/>
        </w:rPr>
        <w:t xml:space="preserve"> del Signore nostro Gesù (</w:t>
      </w:r>
      <w:r w:rsidR="00C91213" w:rsidRPr="00F520A6">
        <w:rPr>
          <w:i/>
          <w:iCs/>
          <w:sz w:val="20"/>
        </w:rPr>
        <w:t>1Cor 5, 4</w:t>
      </w:r>
      <w:r w:rsidR="00F520A6" w:rsidRPr="00F520A6">
        <w:rPr>
          <w:i/>
          <w:iCs/>
          <w:sz w:val="20"/>
        </w:rPr>
        <w:t xml:space="preserve">). </w:t>
      </w:r>
      <w:r w:rsidRPr="00F520A6">
        <w:rPr>
          <w:i/>
          <w:iCs/>
          <w:sz w:val="20"/>
        </w:rPr>
        <w:t>A uno il potere dei miracoli; a un altro il dono della profezia; a un altro il dono di distinguere gli spiriti; a un altro le varietà delle lingue; a un altro infine</w:t>
      </w:r>
      <w:r w:rsidR="00F520A6" w:rsidRPr="00F520A6">
        <w:rPr>
          <w:i/>
          <w:iCs/>
          <w:sz w:val="20"/>
        </w:rPr>
        <w:t xml:space="preserve"> l'interpretazione delle lingue (</w:t>
      </w:r>
      <w:r w:rsidR="00C91213" w:rsidRPr="00F520A6">
        <w:rPr>
          <w:i/>
          <w:iCs/>
          <w:sz w:val="20"/>
        </w:rPr>
        <w:t>1Cor 12, 10</w:t>
      </w:r>
      <w:r w:rsidR="00F520A6" w:rsidRPr="00F520A6">
        <w:rPr>
          <w:i/>
          <w:iCs/>
          <w:sz w:val="20"/>
        </w:rPr>
        <w:t xml:space="preserve">). </w:t>
      </w:r>
      <w:r w:rsidRPr="00F520A6">
        <w:rPr>
          <w:i/>
          <w:iCs/>
          <w:sz w:val="20"/>
        </w:rPr>
        <w:t>Del resto, Dio ha potere di far abbondare in voi ogni grazia perché, avendo sempre il necessario in tutto, possiate compiere gener</w:t>
      </w:r>
      <w:r w:rsidR="00F520A6" w:rsidRPr="00F520A6">
        <w:rPr>
          <w:i/>
          <w:iCs/>
          <w:sz w:val="20"/>
        </w:rPr>
        <w:t>osamente tutte le opere di bene (</w:t>
      </w:r>
      <w:r w:rsidR="00C91213" w:rsidRPr="00F520A6">
        <w:rPr>
          <w:i/>
          <w:iCs/>
          <w:sz w:val="20"/>
        </w:rPr>
        <w:t>2Cor 9, 8</w:t>
      </w:r>
      <w:r w:rsidR="00F520A6" w:rsidRPr="00F520A6">
        <w:rPr>
          <w:i/>
          <w:iCs/>
          <w:sz w:val="20"/>
        </w:rPr>
        <w:t xml:space="preserve">). </w:t>
      </w:r>
      <w:r w:rsidRPr="00F520A6">
        <w:rPr>
          <w:i/>
          <w:iCs/>
          <w:sz w:val="20"/>
        </w:rPr>
        <w:t>Non abbiamo infatti alcun potere con</w:t>
      </w:r>
      <w:r w:rsidR="00F520A6" w:rsidRPr="00F520A6">
        <w:rPr>
          <w:i/>
          <w:iCs/>
          <w:sz w:val="20"/>
        </w:rPr>
        <w:t>tro la verità, ma per la verità (</w:t>
      </w:r>
      <w:r w:rsidR="00C91213" w:rsidRPr="00F520A6">
        <w:rPr>
          <w:i/>
          <w:iCs/>
          <w:sz w:val="20"/>
        </w:rPr>
        <w:t>2Cor 13, 8</w:t>
      </w:r>
      <w:r w:rsidR="00F520A6" w:rsidRPr="00F520A6">
        <w:rPr>
          <w:i/>
          <w:iCs/>
          <w:sz w:val="20"/>
        </w:rPr>
        <w:t xml:space="preserve">). </w:t>
      </w:r>
      <w:r w:rsidRPr="00F520A6">
        <w:rPr>
          <w:i/>
          <w:iCs/>
          <w:sz w:val="20"/>
        </w:rPr>
        <w:t xml:space="preserve">Per questo vi scrivo queste cose da lontano: per non dover poi, di presenza, agire severamente con il potere che il Signore mi ha dato per </w:t>
      </w:r>
      <w:r w:rsidR="00F520A6" w:rsidRPr="00F520A6">
        <w:rPr>
          <w:i/>
          <w:iCs/>
          <w:sz w:val="20"/>
        </w:rPr>
        <w:t>edificare e non per distruggere (</w:t>
      </w:r>
      <w:r w:rsidR="00C91213" w:rsidRPr="00F520A6">
        <w:rPr>
          <w:i/>
          <w:iCs/>
          <w:sz w:val="20"/>
        </w:rPr>
        <w:t>2Cor 13, 10</w:t>
      </w:r>
      <w:r w:rsidR="00F520A6" w:rsidRPr="00F520A6">
        <w:rPr>
          <w:i/>
          <w:iCs/>
          <w:sz w:val="20"/>
        </w:rPr>
        <w:t xml:space="preserve">). </w:t>
      </w:r>
    </w:p>
    <w:p w14:paraId="3F44A47B" w14:textId="77777777" w:rsidR="00C91213" w:rsidRPr="00F520A6" w:rsidRDefault="004C1A0E" w:rsidP="00F520A6">
      <w:pPr>
        <w:pStyle w:val="Corpotesto"/>
        <w:rPr>
          <w:i/>
          <w:iCs/>
          <w:sz w:val="20"/>
        </w:rPr>
      </w:pPr>
      <w:r w:rsidRPr="00F520A6">
        <w:rPr>
          <w:i/>
          <w:iCs/>
          <w:sz w:val="20"/>
        </w:rPr>
        <w:t xml:space="preserve">A colui che in tutto ha potere di fare molto più di quanto possiamo domandare o pensare, secondo </w:t>
      </w:r>
      <w:r w:rsidR="00F520A6" w:rsidRPr="00F520A6">
        <w:rPr>
          <w:i/>
          <w:iCs/>
          <w:sz w:val="20"/>
        </w:rPr>
        <w:t>la potenza che già opera in noi (</w:t>
      </w:r>
      <w:r w:rsidR="00C91213" w:rsidRPr="00F520A6">
        <w:rPr>
          <w:i/>
          <w:iCs/>
          <w:sz w:val="20"/>
        </w:rPr>
        <w:t>Ef 3, 20</w:t>
      </w:r>
      <w:r w:rsidR="00F520A6" w:rsidRPr="00F520A6">
        <w:rPr>
          <w:i/>
          <w:iCs/>
          <w:sz w:val="20"/>
        </w:rPr>
        <w:t xml:space="preserve">). </w:t>
      </w:r>
      <w:r w:rsidRPr="00F520A6">
        <w:rPr>
          <w:i/>
          <w:iCs/>
          <w:sz w:val="20"/>
        </w:rPr>
        <w:t xml:space="preserve">Il quale trasfigurerà il nostro misero corpo per conformarlo al suo corpo glorioso, in virtù del potere che ha di </w:t>
      </w:r>
      <w:r w:rsidR="00F520A6" w:rsidRPr="00F520A6">
        <w:rPr>
          <w:i/>
          <w:iCs/>
          <w:sz w:val="20"/>
        </w:rPr>
        <w:t>sottomettere a sé tutte le cose (</w:t>
      </w:r>
      <w:r w:rsidR="00C91213" w:rsidRPr="00F520A6">
        <w:rPr>
          <w:i/>
          <w:iCs/>
          <w:sz w:val="20"/>
        </w:rPr>
        <w:t>Fil 3, 21</w:t>
      </w:r>
      <w:r w:rsidR="00F520A6" w:rsidRPr="00F520A6">
        <w:rPr>
          <w:i/>
          <w:iCs/>
          <w:sz w:val="20"/>
        </w:rPr>
        <w:t xml:space="preserve">). </w:t>
      </w:r>
      <w:r w:rsidRPr="00F520A6">
        <w:rPr>
          <w:i/>
          <w:iCs/>
          <w:sz w:val="20"/>
        </w:rPr>
        <w:t>E' lui infatti che ci ha liberati dal potere delle tenebre e ci ha trasferiti n</w:t>
      </w:r>
      <w:r w:rsidR="00F520A6" w:rsidRPr="00F520A6">
        <w:rPr>
          <w:i/>
          <w:iCs/>
          <w:sz w:val="20"/>
        </w:rPr>
        <w:t>el regno del suo Figlio diletto (</w:t>
      </w:r>
      <w:r w:rsidR="00C91213" w:rsidRPr="00F520A6">
        <w:rPr>
          <w:i/>
          <w:iCs/>
          <w:sz w:val="20"/>
        </w:rPr>
        <w:t>Col 1, 13</w:t>
      </w:r>
      <w:r w:rsidR="00F520A6" w:rsidRPr="00F520A6">
        <w:rPr>
          <w:i/>
          <w:iCs/>
          <w:sz w:val="20"/>
        </w:rPr>
        <w:t xml:space="preserve">). </w:t>
      </w:r>
      <w:r w:rsidRPr="00F520A6">
        <w:rPr>
          <w:i/>
          <w:iCs/>
          <w:sz w:val="20"/>
        </w:rPr>
        <w:t>Per i re e per tutti quelli che stanno al potere, perché possiamo trascorrere una vita calma e tranq</w:t>
      </w:r>
      <w:r w:rsidR="00F520A6" w:rsidRPr="00F520A6">
        <w:rPr>
          <w:i/>
          <w:iCs/>
          <w:sz w:val="20"/>
        </w:rPr>
        <w:t>uilla con tutta pietà e dignità (</w:t>
      </w:r>
      <w:r w:rsidR="00C91213" w:rsidRPr="00F520A6">
        <w:rPr>
          <w:i/>
          <w:iCs/>
          <w:sz w:val="20"/>
        </w:rPr>
        <w:t>1Tm 2, 2</w:t>
      </w:r>
      <w:r w:rsidR="00F520A6" w:rsidRPr="00F520A6">
        <w:rPr>
          <w:i/>
          <w:iCs/>
          <w:sz w:val="20"/>
        </w:rPr>
        <w:t xml:space="preserve">). </w:t>
      </w:r>
      <w:r w:rsidRPr="00F520A6">
        <w:rPr>
          <w:i/>
          <w:iCs/>
          <w:sz w:val="20"/>
        </w:rPr>
        <w:t>Poiché dunque i figli hanno in comune il sangue e la carne, anch'egli ne è divenuto partecipe, per ridurre all'impotenza, mediante la morte colui che della morte ha il potere</w:t>
      </w:r>
      <w:r w:rsidR="00F520A6" w:rsidRPr="00F520A6">
        <w:rPr>
          <w:i/>
          <w:iCs/>
          <w:sz w:val="20"/>
        </w:rPr>
        <w:t>, cioè il diavolo (</w:t>
      </w:r>
      <w:r w:rsidR="00C91213" w:rsidRPr="00F520A6">
        <w:rPr>
          <w:i/>
          <w:iCs/>
          <w:sz w:val="20"/>
        </w:rPr>
        <w:t>Eb 2, 14</w:t>
      </w:r>
      <w:r w:rsidR="00F520A6" w:rsidRPr="00F520A6">
        <w:rPr>
          <w:i/>
          <w:iCs/>
          <w:sz w:val="20"/>
        </w:rPr>
        <w:t xml:space="preserve">). </w:t>
      </w:r>
      <w:r w:rsidRPr="00F520A6">
        <w:rPr>
          <w:i/>
          <w:iCs/>
          <w:sz w:val="20"/>
        </w:rPr>
        <w:t>Poiché la legge possiede solo un'ombra dei beni futuri e non la realtà stessa delle cose, non ha il potere di condurre alla perfezione, per mezzo di quei sacrifici che si offrono continuamente di anno in anno</w:t>
      </w:r>
      <w:r w:rsidR="00F520A6" w:rsidRPr="00F520A6">
        <w:rPr>
          <w:i/>
          <w:iCs/>
          <w:sz w:val="20"/>
        </w:rPr>
        <w:t>, coloro che si accostano a Dio (</w:t>
      </w:r>
      <w:r w:rsidR="00C91213" w:rsidRPr="00F520A6">
        <w:rPr>
          <w:i/>
          <w:iCs/>
          <w:sz w:val="20"/>
        </w:rPr>
        <w:t>Eb 10, 1</w:t>
      </w:r>
      <w:r w:rsidR="00F520A6" w:rsidRPr="00F520A6">
        <w:rPr>
          <w:i/>
          <w:iCs/>
          <w:sz w:val="20"/>
        </w:rPr>
        <w:t xml:space="preserve">). </w:t>
      </w:r>
    </w:p>
    <w:p w14:paraId="4766CF7C" w14:textId="77777777" w:rsidR="00C91213" w:rsidRPr="00F520A6" w:rsidRDefault="004C1A0E" w:rsidP="00F520A6">
      <w:pPr>
        <w:pStyle w:val="Corpotesto"/>
        <w:rPr>
          <w:i/>
          <w:iCs/>
          <w:sz w:val="20"/>
        </w:rPr>
      </w:pPr>
      <w:r w:rsidRPr="00F520A6">
        <w:rPr>
          <w:i/>
          <w:iCs/>
          <w:sz w:val="20"/>
        </w:rPr>
        <w:lastRenderedPageBreak/>
        <w:t>Noi sappiamo che siamo da Dio, mentre tutto il mondo giace sotto il potere</w:t>
      </w:r>
      <w:r w:rsidR="00F520A6" w:rsidRPr="00F520A6">
        <w:rPr>
          <w:i/>
          <w:iCs/>
          <w:sz w:val="20"/>
        </w:rPr>
        <w:t xml:space="preserve"> del maligno (</w:t>
      </w:r>
      <w:r w:rsidR="00C91213" w:rsidRPr="00F520A6">
        <w:rPr>
          <w:i/>
          <w:iCs/>
          <w:sz w:val="20"/>
        </w:rPr>
        <w:t>1Gv 5, 19</w:t>
      </w:r>
      <w:r w:rsidR="00F520A6" w:rsidRPr="00F520A6">
        <w:rPr>
          <w:i/>
          <w:iCs/>
          <w:sz w:val="20"/>
        </w:rPr>
        <w:t xml:space="preserve">). </w:t>
      </w:r>
      <w:r w:rsidRPr="00F520A6">
        <w:rPr>
          <w:i/>
          <w:iCs/>
          <w:sz w:val="20"/>
        </w:rPr>
        <w:t>E il Vivente. Io ero morto, ma ora vivo per sempre e ho potere so</w:t>
      </w:r>
      <w:r w:rsidR="00F520A6" w:rsidRPr="00F520A6">
        <w:rPr>
          <w:i/>
          <w:iCs/>
          <w:sz w:val="20"/>
        </w:rPr>
        <w:t>pra la morte e sopra gli inferi (</w:t>
      </w:r>
      <w:r w:rsidR="00C91213" w:rsidRPr="00F520A6">
        <w:rPr>
          <w:i/>
          <w:iCs/>
          <w:sz w:val="20"/>
        </w:rPr>
        <w:t>Ap 1, 18</w:t>
      </w:r>
      <w:r w:rsidR="00F520A6" w:rsidRPr="00F520A6">
        <w:rPr>
          <w:i/>
          <w:iCs/>
          <w:sz w:val="20"/>
        </w:rPr>
        <w:t xml:space="preserve">). </w:t>
      </w:r>
      <w:r w:rsidRPr="00F520A6">
        <w:rPr>
          <w:i/>
          <w:iCs/>
          <w:sz w:val="20"/>
        </w:rPr>
        <w:t>Allora uscì un altro cavallo, rosso fuoco. A colui che lo cavalcava fu dato potere di togliere la pace dalla terra perché si sgozzassero a vicenda e gli</w:t>
      </w:r>
      <w:r w:rsidR="00F520A6" w:rsidRPr="00F520A6">
        <w:rPr>
          <w:i/>
          <w:iCs/>
          <w:sz w:val="20"/>
        </w:rPr>
        <w:t xml:space="preserve"> fu consegnata una grande spada (</w:t>
      </w:r>
      <w:r w:rsidR="00C91213" w:rsidRPr="00F520A6">
        <w:rPr>
          <w:i/>
          <w:iCs/>
          <w:sz w:val="20"/>
        </w:rPr>
        <w:t>Ap 6, 4</w:t>
      </w:r>
      <w:r w:rsidR="00F520A6" w:rsidRPr="00F520A6">
        <w:rPr>
          <w:i/>
          <w:iCs/>
          <w:sz w:val="20"/>
        </w:rPr>
        <w:t xml:space="preserve">). </w:t>
      </w:r>
      <w:r w:rsidRPr="00F520A6">
        <w:rPr>
          <w:i/>
          <w:iCs/>
          <w:sz w:val="20"/>
        </w:rPr>
        <w:t>Ed ecco, mi apparve un cavallo verdastro. Colui che lo cavalcava si chiamava Morte e gli veniva dietro l'Inferno. Fu dato loro potere sopra la quarta parte della terra per sterminare con la spada, con la fame, con la p</w:t>
      </w:r>
      <w:r w:rsidR="00F520A6" w:rsidRPr="00F520A6">
        <w:rPr>
          <w:i/>
          <w:iCs/>
          <w:sz w:val="20"/>
        </w:rPr>
        <w:t>este e con le fiere della terra (</w:t>
      </w:r>
      <w:r w:rsidR="00C91213" w:rsidRPr="00F520A6">
        <w:rPr>
          <w:i/>
          <w:iCs/>
          <w:sz w:val="20"/>
        </w:rPr>
        <w:t>Ap 6, 8</w:t>
      </w:r>
      <w:r w:rsidR="00F520A6" w:rsidRPr="00F520A6">
        <w:rPr>
          <w:i/>
          <w:iCs/>
          <w:sz w:val="20"/>
        </w:rPr>
        <w:t xml:space="preserve">). </w:t>
      </w:r>
      <w:r w:rsidRPr="00F520A6">
        <w:rPr>
          <w:i/>
          <w:iCs/>
          <w:sz w:val="20"/>
        </w:rPr>
        <w:t xml:space="preserve">Vidi poi un altro angelo che saliva dall'oriente e aveva il sigillo del Dio vivente. E gridò a gran voce ai quattro angeli ai quali era stato concesso il potere </w:t>
      </w:r>
      <w:r w:rsidR="00F520A6" w:rsidRPr="00F520A6">
        <w:rPr>
          <w:i/>
          <w:iCs/>
          <w:sz w:val="20"/>
        </w:rPr>
        <w:t>di devastare la terra e il mare (</w:t>
      </w:r>
      <w:r w:rsidR="00C91213" w:rsidRPr="00F520A6">
        <w:rPr>
          <w:i/>
          <w:iCs/>
          <w:sz w:val="20"/>
        </w:rPr>
        <w:t>Ap 7, 2</w:t>
      </w:r>
      <w:r w:rsidR="00F520A6" w:rsidRPr="00F520A6">
        <w:rPr>
          <w:i/>
          <w:iCs/>
          <w:sz w:val="20"/>
        </w:rPr>
        <w:t xml:space="preserve">). </w:t>
      </w:r>
    </w:p>
    <w:p w14:paraId="4E32A8DB" w14:textId="77777777" w:rsidR="00C91213" w:rsidRPr="00F520A6" w:rsidRDefault="004C1A0E" w:rsidP="00F520A6">
      <w:pPr>
        <w:pStyle w:val="Corpotesto"/>
        <w:rPr>
          <w:i/>
          <w:iCs/>
          <w:sz w:val="20"/>
        </w:rPr>
      </w:pPr>
      <w:r w:rsidRPr="00F520A6">
        <w:rPr>
          <w:i/>
          <w:iCs/>
          <w:sz w:val="20"/>
        </w:rPr>
        <w:t>Dal fumo uscirono cavallette che si sparsero sulla terra e fu dato loro un potere pari a quello degli</w:t>
      </w:r>
      <w:r w:rsidR="00F520A6" w:rsidRPr="00F520A6">
        <w:rPr>
          <w:i/>
          <w:iCs/>
          <w:sz w:val="20"/>
        </w:rPr>
        <w:t xml:space="preserve"> scorpioni della terra (</w:t>
      </w:r>
      <w:r w:rsidR="00C91213" w:rsidRPr="00F520A6">
        <w:rPr>
          <w:i/>
          <w:iCs/>
          <w:sz w:val="20"/>
        </w:rPr>
        <w:t>Ap 9, 3</w:t>
      </w:r>
      <w:r w:rsidR="00F520A6" w:rsidRPr="00F520A6">
        <w:rPr>
          <w:i/>
          <w:iCs/>
          <w:sz w:val="20"/>
        </w:rPr>
        <w:t xml:space="preserve">). </w:t>
      </w:r>
      <w:r w:rsidRPr="00F520A6">
        <w:rPr>
          <w:i/>
          <w:iCs/>
          <w:sz w:val="20"/>
        </w:rPr>
        <w:t>Avevano code come gli scorpioni, e aculei. Nelle loro code il potere di far soff</w:t>
      </w:r>
      <w:r w:rsidR="00F520A6" w:rsidRPr="00F520A6">
        <w:rPr>
          <w:i/>
          <w:iCs/>
          <w:sz w:val="20"/>
        </w:rPr>
        <w:t>rire gli uomini per cinque mesi (</w:t>
      </w:r>
      <w:r w:rsidR="00C91213" w:rsidRPr="00F520A6">
        <w:rPr>
          <w:i/>
          <w:iCs/>
          <w:sz w:val="20"/>
        </w:rPr>
        <w:t>Ap 9, 10</w:t>
      </w:r>
      <w:r w:rsidR="00F520A6" w:rsidRPr="00F520A6">
        <w:rPr>
          <w:i/>
          <w:iCs/>
          <w:sz w:val="20"/>
        </w:rPr>
        <w:t xml:space="preserve">). </w:t>
      </w:r>
      <w:r w:rsidRPr="00F520A6">
        <w:rPr>
          <w:i/>
          <w:iCs/>
          <w:sz w:val="20"/>
        </w:rPr>
        <w:t>Essi hanno il potere di chiudere il cielo, perché non cada pioggia nei giorni del loro ministero profetico. Essi hanno anche potere di cambiar l'acqua in sangue e di colpire la terra con ogni sorta di flagelli</w:t>
      </w:r>
      <w:r w:rsidR="00F520A6" w:rsidRPr="00F520A6">
        <w:rPr>
          <w:i/>
          <w:iCs/>
          <w:sz w:val="20"/>
        </w:rPr>
        <w:t xml:space="preserve"> tutte le volte che lo vorranno (</w:t>
      </w:r>
      <w:r w:rsidR="00C91213" w:rsidRPr="00F520A6">
        <w:rPr>
          <w:i/>
          <w:iCs/>
          <w:sz w:val="20"/>
        </w:rPr>
        <w:t>Ap 11, 6</w:t>
      </w:r>
      <w:r w:rsidR="00F520A6" w:rsidRPr="00F520A6">
        <w:rPr>
          <w:i/>
          <w:iCs/>
          <w:sz w:val="20"/>
        </w:rPr>
        <w:t xml:space="preserve">). </w:t>
      </w:r>
      <w:r w:rsidRPr="00F520A6">
        <w:rPr>
          <w:i/>
          <w:iCs/>
          <w:sz w:val="20"/>
        </w:rPr>
        <w:t xml:space="preserve">E gli uomini adorarono il drago perché aveva dato il potere alla bestia e adorarono la bestia dicendo: "Chi è simile alla bestia </w:t>
      </w:r>
      <w:r w:rsidR="00F520A6" w:rsidRPr="00F520A6">
        <w:rPr>
          <w:i/>
          <w:iCs/>
          <w:sz w:val="20"/>
        </w:rPr>
        <w:t>e chi può combattere con essa?" (</w:t>
      </w:r>
      <w:r w:rsidR="00C91213" w:rsidRPr="00F520A6">
        <w:rPr>
          <w:i/>
          <w:iCs/>
          <w:sz w:val="20"/>
        </w:rPr>
        <w:t>Ap 13, 4</w:t>
      </w:r>
      <w:r w:rsidR="00F520A6" w:rsidRPr="00F520A6">
        <w:rPr>
          <w:i/>
          <w:iCs/>
          <w:sz w:val="20"/>
        </w:rPr>
        <w:t xml:space="preserve">). </w:t>
      </w:r>
      <w:r w:rsidRPr="00F520A6">
        <w:rPr>
          <w:i/>
          <w:iCs/>
          <w:sz w:val="20"/>
        </w:rPr>
        <w:t>Alla bestia fu data una bocca per proferire parole d'orgoglio e bestemmie, con il potere</w:t>
      </w:r>
      <w:r w:rsidR="00F520A6" w:rsidRPr="00F520A6">
        <w:rPr>
          <w:i/>
          <w:iCs/>
          <w:sz w:val="20"/>
        </w:rPr>
        <w:t xml:space="preserve"> di agire per quarantadue mesi (</w:t>
      </w:r>
      <w:r w:rsidR="00C91213" w:rsidRPr="00F520A6">
        <w:rPr>
          <w:i/>
          <w:iCs/>
          <w:sz w:val="20"/>
        </w:rPr>
        <w:t>Ap 13, 5</w:t>
      </w:r>
      <w:r w:rsidR="00F520A6" w:rsidRPr="00F520A6">
        <w:rPr>
          <w:i/>
          <w:iCs/>
          <w:sz w:val="20"/>
        </w:rPr>
        <w:t xml:space="preserve">). </w:t>
      </w:r>
    </w:p>
    <w:p w14:paraId="0884A71D" w14:textId="77777777" w:rsidR="00F520A6" w:rsidRPr="00F520A6" w:rsidRDefault="004C1A0E" w:rsidP="00F520A6">
      <w:pPr>
        <w:pStyle w:val="Corpotesto"/>
        <w:rPr>
          <w:i/>
          <w:iCs/>
          <w:sz w:val="20"/>
        </w:rPr>
      </w:pPr>
      <w:r w:rsidRPr="00F520A6">
        <w:rPr>
          <w:i/>
          <w:iCs/>
          <w:sz w:val="20"/>
        </w:rPr>
        <w:t>Le fu permesso di far guerra contro i santi e di vincerli; le fu dato potere sopra ogni s</w:t>
      </w:r>
      <w:r w:rsidR="00F520A6" w:rsidRPr="00F520A6">
        <w:rPr>
          <w:i/>
          <w:iCs/>
          <w:sz w:val="20"/>
        </w:rPr>
        <w:t>tirpe, popolo, lingua e nazione (</w:t>
      </w:r>
      <w:r w:rsidR="00C91213" w:rsidRPr="00F520A6">
        <w:rPr>
          <w:i/>
          <w:iCs/>
          <w:sz w:val="20"/>
        </w:rPr>
        <w:t>Ap 13, 7</w:t>
      </w:r>
      <w:r w:rsidR="00F520A6" w:rsidRPr="00F520A6">
        <w:rPr>
          <w:i/>
          <w:iCs/>
          <w:sz w:val="20"/>
        </w:rPr>
        <w:t xml:space="preserve">). </w:t>
      </w:r>
      <w:r w:rsidRPr="00F520A6">
        <w:rPr>
          <w:i/>
          <w:iCs/>
          <w:sz w:val="20"/>
        </w:rPr>
        <w:t>Essa esercita tutto il potere della prima bestia in sua presenza e costringe la terra e i suoi abitanti ad adorare la prima bestia, la</w:t>
      </w:r>
      <w:r w:rsidR="00F520A6" w:rsidRPr="00F520A6">
        <w:rPr>
          <w:i/>
          <w:iCs/>
          <w:sz w:val="20"/>
        </w:rPr>
        <w:t xml:space="preserve"> cui ferita mortale era guarita (</w:t>
      </w:r>
      <w:r w:rsidR="00C91213" w:rsidRPr="00F520A6">
        <w:rPr>
          <w:i/>
          <w:iCs/>
          <w:sz w:val="20"/>
        </w:rPr>
        <w:t>Ap 13, 12</w:t>
      </w:r>
      <w:r w:rsidR="00F520A6" w:rsidRPr="00F520A6">
        <w:rPr>
          <w:i/>
          <w:iCs/>
          <w:sz w:val="20"/>
        </w:rPr>
        <w:t xml:space="preserve">). </w:t>
      </w:r>
      <w:r w:rsidRPr="00F520A6">
        <w:rPr>
          <w:i/>
          <w:iCs/>
          <w:sz w:val="20"/>
        </w:rPr>
        <w:t>E un altro angelo, che ha potere sul fuoco, uscì dall'altare e gridò a gran voce a quello che aveva la falce affilata: "Getta la tua falce affilata e vendemmia i grappoli della vigna della terra,</w:t>
      </w:r>
      <w:r w:rsidR="00F520A6" w:rsidRPr="00F520A6">
        <w:rPr>
          <w:i/>
          <w:iCs/>
          <w:sz w:val="20"/>
        </w:rPr>
        <w:t xml:space="preserve"> perché le sue uve sono mature" (</w:t>
      </w:r>
      <w:r w:rsidR="00C91213" w:rsidRPr="00F520A6">
        <w:rPr>
          <w:i/>
          <w:iCs/>
          <w:sz w:val="20"/>
        </w:rPr>
        <w:t>Ap 14, 18</w:t>
      </w:r>
      <w:r w:rsidR="00F520A6" w:rsidRPr="00F520A6">
        <w:rPr>
          <w:i/>
          <w:iCs/>
          <w:sz w:val="20"/>
        </w:rPr>
        <w:t xml:space="preserve">). </w:t>
      </w:r>
      <w:r w:rsidRPr="00F520A6">
        <w:rPr>
          <w:i/>
          <w:iCs/>
          <w:sz w:val="20"/>
        </w:rPr>
        <w:t>E gli uomini bruciarono per il terribile calore e bestemmiarono il nome di Dio che ha in suo potere tali flagelli, invece di r</w:t>
      </w:r>
      <w:r w:rsidR="00F520A6" w:rsidRPr="00F520A6">
        <w:rPr>
          <w:i/>
          <w:iCs/>
          <w:sz w:val="20"/>
        </w:rPr>
        <w:t>avvedersi per rendergli omaggio (</w:t>
      </w:r>
      <w:r w:rsidR="00C91213" w:rsidRPr="00F520A6">
        <w:rPr>
          <w:i/>
          <w:iCs/>
          <w:sz w:val="20"/>
        </w:rPr>
        <w:t>Ap 16, 9</w:t>
      </w:r>
      <w:r w:rsidR="00F520A6" w:rsidRPr="00F520A6">
        <w:rPr>
          <w:i/>
          <w:iCs/>
          <w:sz w:val="20"/>
        </w:rPr>
        <w:t xml:space="preserve">). </w:t>
      </w:r>
      <w:r w:rsidRPr="00F520A6">
        <w:rPr>
          <w:i/>
          <w:iCs/>
          <w:sz w:val="20"/>
        </w:rPr>
        <w:t>Le dieci corna che hai viste sono dieci re, i quali non hanno ancora ricevuto un regno, ma riceveranno potere regale, per un'ora</w:t>
      </w:r>
      <w:r w:rsidR="00F520A6" w:rsidRPr="00F520A6">
        <w:rPr>
          <w:i/>
          <w:iCs/>
          <w:sz w:val="20"/>
        </w:rPr>
        <w:t xml:space="preserve"> soltanto insieme con la bestia (</w:t>
      </w:r>
      <w:r w:rsidR="00C91213" w:rsidRPr="00F520A6">
        <w:rPr>
          <w:i/>
          <w:iCs/>
          <w:sz w:val="20"/>
        </w:rPr>
        <w:t>Ap 17, 12</w:t>
      </w:r>
      <w:r w:rsidR="00F520A6" w:rsidRPr="00F520A6">
        <w:rPr>
          <w:i/>
          <w:iCs/>
          <w:sz w:val="20"/>
        </w:rPr>
        <w:t xml:space="preserve">).  </w:t>
      </w:r>
      <w:r w:rsidRPr="00F520A6">
        <w:rPr>
          <w:i/>
          <w:iCs/>
          <w:sz w:val="20"/>
        </w:rPr>
        <w:t>Questi hanno un unico intento: consegnare la loro forza e il loro potere</w:t>
      </w:r>
      <w:r w:rsidR="00F520A6" w:rsidRPr="00F520A6">
        <w:rPr>
          <w:i/>
          <w:iCs/>
          <w:sz w:val="20"/>
        </w:rPr>
        <w:t xml:space="preserve"> alla bestia (</w:t>
      </w:r>
      <w:r w:rsidR="00C91213" w:rsidRPr="00F520A6">
        <w:rPr>
          <w:i/>
          <w:iCs/>
          <w:sz w:val="20"/>
        </w:rPr>
        <w:t>Ap 17, 13</w:t>
      </w:r>
      <w:r w:rsidR="00F520A6" w:rsidRPr="00F520A6">
        <w:rPr>
          <w:i/>
          <w:iCs/>
          <w:sz w:val="20"/>
        </w:rPr>
        <w:t>). D</w:t>
      </w:r>
      <w:r w:rsidRPr="00F520A6">
        <w:rPr>
          <w:i/>
          <w:iCs/>
          <w:sz w:val="20"/>
        </w:rPr>
        <w:t xml:space="preserve">opo ciò, vidi un altro angelo discendere dal cielo con grande potere e la terra fu illuminata </w:t>
      </w:r>
      <w:r w:rsidR="00F520A6" w:rsidRPr="00F520A6">
        <w:rPr>
          <w:i/>
          <w:iCs/>
          <w:sz w:val="20"/>
        </w:rPr>
        <w:t>dal suo splendore (</w:t>
      </w:r>
      <w:r w:rsidR="00C91213" w:rsidRPr="00F520A6">
        <w:rPr>
          <w:i/>
          <w:iCs/>
          <w:sz w:val="20"/>
        </w:rPr>
        <w:t>Ap 18, 1</w:t>
      </w:r>
      <w:r w:rsidR="00F520A6" w:rsidRPr="00F520A6">
        <w:rPr>
          <w:i/>
          <w:iCs/>
          <w:sz w:val="20"/>
        </w:rPr>
        <w:t xml:space="preserve">). </w:t>
      </w:r>
      <w:r w:rsidRPr="00F520A6">
        <w:rPr>
          <w:i/>
          <w:iCs/>
          <w:sz w:val="20"/>
        </w:rPr>
        <w:t>P</w:t>
      </w:r>
    </w:p>
    <w:p w14:paraId="640BB6EF" w14:textId="77777777" w:rsidR="00C91213" w:rsidRPr="00F520A6" w:rsidRDefault="004C1A0E" w:rsidP="00F520A6">
      <w:pPr>
        <w:pStyle w:val="Corpotesto"/>
        <w:rPr>
          <w:i/>
          <w:iCs/>
          <w:sz w:val="20"/>
        </w:rPr>
      </w:pPr>
      <w:r w:rsidRPr="00F520A6">
        <w:rPr>
          <w:i/>
          <w:iCs/>
          <w:sz w:val="20"/>
        </w:rPr>
        <w:t>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w:t>
      </w:r>
      <w:r w:rsidR="00F520A6" w:rsidRPr="00F520A6">
        <w:rPr>
          <w:i/>
          <w:iCs/>
          <w:sz w:val="20"/>
        </w:rPr>
        <w:t>arono con Cristo per mille anni (</w:t>
      </w:r>
      <w:r w:rsidR="00C91213" w:rsidRPr="00F520A6">
        <w:rPr>
          <w:i/>
          <w:iCs/>
          <w:sz w:val="20"/>
        </w:rPr>
        <w:t>Ap 20, 4</w:t>
      </w:r>
      <w:r w:rsidR="00F520A6" w:rsidRPr="00F520A6">
        <w:rPr>
          <w:i/>
          <w:iCs/>
          <w:sz w:val="20"/>
        </w:rPr>
        <w:t xml:space="preserve">). </w:t>
      </w:r>
      <w:r w:rsidRPr="00F520A6">
        <w:rPr>
          <w:i/>
          <w:iCs/>
          <w:sz w:val="20"/>
        </w:rPr>
        <w:t>Beati e santi coloro che prendon parte alla prima risurrezione. Su di loro non ha potere la seconda morte, ma saranno sacerdoti di Dio e del Cristo e re</w:t>
      </w:r>
      <w:r w:rsidR="00F520A6" w:rsidRPr="00F520A6">
        <w:rPr>
          <w:i/>
          <w:iCs/>
          <w:sz w:val="20"/>
        </w:rPr>
        <w:t>gneranno con lui per mille anni (</w:t>
      </w:r>
      <w:r w:rsidR="00C91213" w:rsidRPr="00F520A6">
        <w:rPr>
          <w:i/>
          <w:iCs/>
          <w:sz w:val="20"/>
        </w:rPr>
        <w:t>Ap 20, 6</w:t>
      </w:r>
      <w:r w:rsidR="00F520A6" w:rsidRPr="00F520A6">
        <w:rPr>
          <w:i/>
          <w:iCs/>
          <w:sz w:val="20"/>
        </w:rPr>
        <w:t xml:space="preserve">). </w:t>
      </w:r>
    </w:p>
    <w:p w14:paraId="3075DFE4" w14:textId="77777777" w:rsidR="00956D54" w:rsidRDefault="00956D54" w:rsidP="004C1A0E">
      <w:pPr>
        <w:pStyle w:val="Corpotesto"/>
      </w:pPr>
      <w:r>
        <w:t>Il potere è solo per la verità, la giustizia, la creazione del più grande bene sulla terra. Esso non è mai per la falsità, l’ingiustizia, la diffusione del male.</w:t>
      </w:r>
    </w:p>
    <w:p w14:paraId="351B0B57" w14:textId="77777777" w:rsidR="00956D54" w:rsidRDefault="00956D54" w:rsidP="004C1A0E">
      <w:pPr>
        <w:pStyle w:val="Corpotesto"/>
      </w:pPr>
      <w:r>
        <w:t>Quando però l’uomo si corrompe, s</w:t>
      </w:r>
      <w:r w:rsidR="00AD2771">
        <w:t>i</w:t>
      </w:r>
      <w:r>
        <w:t xml:space="preserve"> consegna al male, tutto di sé consegna al male, anche la volontà, l’intelligenza e di conseguenza anche il suo potere.</w:t>
      </w:r>
    </w:p>
    <w:p w14:paraId="698ED674" w14:textId="77777777" w:rsidR="00956D54" w:rsidRDefault="00956D54" w:rsidP="004C1A0E">
      <w:pPr>
        <w:pStyle w:val="Corpotesto"/>
      </w:pPr>
      <w:r>
        <w:t>Nulla crea più rovina sulla terra che l’uso distorto del potere. La distorsione</w:t>
      </w:r>
      <w:r w:rsidR="00AD2771">
        <w:t xml:space="preserve"> del potere non è solo in grandi</w:t>
      </w:r>
      <w:r>
        <w:t xml:space="preserve"> cose, ma anche nelle cose più piccole.</w:t>
      </w:r>
    </w:p>
    <w:p w14:paraId="27C615C8" w14:textId="77777777" w:rsidR="004C1A0E" w:rsidRDefault="00956D54" w:rsidP="004C1A0E">
      <w:pPr>
        <w:pStyle w:val="Corpotesto"/>
      </w:pPr>
      <w:r>
        <w:t xml:space="preserve">È verità. Di ogni distorsione del potere sia in cose grandi che in cose piccole saremo sottoposti a giudizio dal Signore. Nessun uso resterà senza giudizio. </w:t>
      </w:r>
    </w:p>
    <w:p w14:paraId="753E53DF" w14:textId="77777777" w:rsidR="00956D54" w:rsidRDefault="00956D54" w:rsidP="004C1A0E">
      <w:pPr>
        <w:pStyle w:val="Corpotesto"/>
      </w:pPr>
      <w:r>
        <w:t>Gesù ci dice che anche sull’uso del potere della lingua ci convocherà in giudizio e a Lui dovremo rende</w:t>
      </w:r>
      <w:r w:rsidR="00AD2771">
        <w:t>re</w:t>
      </w:r>
      <w:r>
        <w:t xml:space="preserve"> conto di ogni par</w:t>
      </w:r>
      <w:r w:rsidR="00AD2771">
        <w:t>o</w:t>
      </w:r>
      <w:r>
        <w:t>la vana uscita dalla nostra bocca.</w:t>
      </w:r>
    </w:p>
    <w:p w14:paraId="73249762" w14:textId="77777777" w:rsidR="00956D54" w:rsidRDefault="00956D54" w:rsidP="004C1A0E">
      <w:pPr>
        <w:pStyle w:val="Corpotesto"/>
      </w:pPr>
      <w:r>
        <w:t xml:space="preserve">Ogni uomo ha ricevuto da Dio un potere. </w:t>
      </w:r>
      <w:r w:rsidR="006C5452">
        <w:t>Nessuno è senza potere sulla terra. Tutti sono obbligati ad esercitare il loro potere per il più grande bene.</w:t>
      </w:r>
    </w:p>
    <w:p w14:paraId="5DD070BA" w14:textId="77777777" w:rsidR="006C5452" w:rsidRDefault="006C5452" w:rsidP="004C1A0E">
      <w:pPr>
        <w:pStyle w:val="Corpotesto"/>
      </w:pPr>
      <w:r>
        <w:t>Sarebbe sufficiente che ognuno esercitasse il potere per il bene e si spezzerebbe la catena del grande potere del male.</w:t>
      </w:r>
    </w:p>
    <w:p w14:paraId="20817F97" w14:textId="77777777" w:rsidR="006C5452" w:rsidRDefault="006C5452" w:rsidP="004C1A0E">
      <w:pPr>
        <w:pStyle w:val="Corpotesto"/>
      </w:pPr>
      <w:r>
        <w:lastRenderedPageBreak/>
        <w:t>Se osserviamo i grandi eventi della storia, notiamo che i grand</w:t>
      </w:r>
      <w:r w:rsidR="00AD2771">
        <w:t>i</w:t>
      </w:r>
      <w:r>
        <w:t xml:space="preserve"> poteri sia del bene che del male sono stati sempre coadiuvati dai piccoli poteri.</w:t>
      </w:r>
    </w:p>
    <w:p w14:paraId="23088C8A" w14:textId="77777777" w:rsidR="006C5452" w:rsidRDefault="006C5452" w:rsidP="004C1A0E">
      <w:pPr>
        <w:pStyle w:val="Corpotesto"/>
      </w:pPr>
      <w:r>
        <w:t>Sono i piccoli poteri personali esercitati mal</w:t>
      </w:r>
      <w:r w:rsidR="00AD2771">
        <w:t>e</w:t>
      </w:r>
      <w:r>
        <w:t xml:space="preserve"> la causa dei grandi mali che affliggono l’umanità. Il controllo del grande potere è nel retto uso dei piccol</w:t>
      </w:r>
      <w:r w:rsidR="00AD2771">
        <w:t>i</w:t>
      </w:r>
      <w:r>
        <w:t xml:space="preserve">. </w:t>
      </w:r>
    </w:p>
    <w:p w14:paraId="1A0444F4" w14:textId="77777777" w:rsidR="006C5452" w:rsidRDefault="00287975" w:rsidP="004C1A0E">
      <w:pPr>
        <w:pStyle w:val="Corpotesto"/>
      </w:pPr>
      <w:r>
        <w:t>È questo il vero martirio cristiano: rimanere sempre nell’uso corretto, santo, giusto del potere della verità, senza mai passare nella falsità.</w:t>
      </w:r>
    </w:p>
    <w:p w14:paraId="30D60EAC" w14:textId="77777777" w:rsidR="004D7FA4" w:rsidRDefault="004D7FA4" w:rsidP="005667F8">
      <w:pPr>
        <w:pStyle w:val="Corpodeltesto2"/>
      </w:pPr>
      <w:r w:rsidRPr="004D7FA4">
        <w:rPr>
          <w:position w:val="6"/>
          <w:vertAlign w:val="superscript"/>
        </w:rPr>
        <w:t>2</w:t>
      </w:r>
      <w:r w:rsidRPr="004D7FA4">
        <w:t>Sono avidi di campi e li usurpano,</w:t>
      </w:r>
      <w:r w:rsidR="006B1868">
        <w:t xml:space="preserve"> </w:t>
      </w:r>
      <w:r w:rsidRPr="004D7FA4">
        <w:t>di case e se le prendono.</w:t>
      </w:r>
      <w:r w:rsidR="006B1868">
        <w:t xml:space="preserve"> </w:t>
      </w:r>
      <w:r w:rsidRPr="004D7FA4">
        <w:t>Così opprimono l’uomo e la sua casa,</w:t>
      </w:r>
      <w:r w:rsidR="006B1868">
        <w:t xml:space="preserve"> </w:t>
      </w:r>
      <w:r w:rsidRPr="004D7FA4">
        <w:t>il proprietario e la sua eredità.</w:t>
      </w:r>
    </w:p>
    <w:p w14:paraId="1EFDA1A5" w14:textId="77777777" w:rsidR="006B1868" w:rsidRDefault="00287975" w:rsidP="00287975">
      <w:pPr>
        <w:pStyle w:val="Corpotesto"/>
      </w:pPr>
      <w:r>
        <w:t>Ora il profeta manifesta come quanti si abbandonano all’idolatria e all’immoralità, quanti si corrompono nella loro natura, esercitano il potere.</w:t>
      </w:r>
    </w:p>
    <w:p w14:paraId="032F0386" w14:textId="77777777" w:rsidR="00287975" w:rsidRDefault="00287975" w:rsidP="00287975">
      <w:pPr>
        <w:pStyle w:val="Corpotesto"/>
      </w:pPr>
      <w:r w:rsidRPr="00287975">
        <w:rPr>
          <w:i/>
        </w:rPr>
        <w:t>Sono avidi di campi e li usurpano, di case e se le prendono. Così opprimono l’uomo e la sua casa, il proprietario e la sua eredità</w:t>
      </w:r>
      <w:r w:rsidRPr="004D7FA4">
        <w:t>.</w:t>
      </w:r>
    </w:p>
    <w:p w14:paraId="3DA6D138" w14:textId="77777777" w:rsidR="00287975" w:rsidRDefault="00287975" w:rsidP="00287975">
      <w:pPr>
        <w:pStyle w:val="Corpotesto"/>
      </w:pPr>
      <w:r>
        <w:t>Presso Dio nulla è più sacro della propri</w:t>
      </w:r>
      <w:r w:rsidR="00AD2771">
        <w:t>età</w:t>
      </w:r>
      <w:r>
        <w:t xml:space="preserve"> privata di ogni singola persona: campi e case. Il potere viene usato per appropriarsi </w:t>
      </w:r>
      <w:r w:rsidR="00AD2771">
        <w:t>d</w:t>
      </w:r>
      <w:r>
        <w:t>i campi e di case.</w:t>
      </w:r>
    </w:p>
    <w:p w14:paraId="43B52B43" w14:textId="77777777" w:rsidR="00287975" w:rsidRDefault="00287975" w:rsidP="00287975">
      <w:pPr>
        <w:pStyle w:val="Corpotesto"/>
      </w:pPr>
      <w:r>
        <w:t xml:space="preserve">Ogni espropriazione ingiusta è vera oppressione. Il Signore non può tollerare queste cose. Lui viene </w:t>
      </w:r>
      <w:r w:rsidR="00AD2771">
        <w:t xml:space="preserve">e </w:t>
      </w:r>
      <w:r>
        <w:t xml:space="preserve">giudica. Viene e pone fine alle angherie dei potenti.  </w:t>
      </w:r>
    </w:p>
    <w:p w14:paraId="1849729F" w14:textId="77777777" w:rsidR="00287975" w:rsidRDefault="008074A0" w:rsidP="00287975">
      <w:pPr>
        <w:pStyle w:val="Corpotesto"/>
      </w:pPr>
      <w:r>
        <w:t>Nulla era più sacro per un uomo dell’eredità dei suoi padri. Nabot per custodire la sacralità del suo campo, venne accusato ingiustamente e messo a morte.</w:t>
      </w:r>
    </w:p>
    <w:p w14:paraId="54BF09F6" w14:textId="77777777" w:rsidR="008074A0" w:rsidRPr="008074A0" w:rsidRDefault="008074A0" w:rsidP="008074A0">
      <w:pPr>
        <w:pStyle w:val="Corpotesto"/>
        <w:rPr>
          <w:i/>
          <w:iCs/>
          <w:sz w:val="20"/>
        </w:rPr>
      </w:pPr>
      <w:r w:rsidRPr="008074A0">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3FEE1828" w14:textId="77777777" w:rsidR="008074A0" w:rsidRPr="008074A0" w:rsidRDefault="008074A0" w:rsidP="008074A0">
      <w:pPr>
        <w:pStyle w:val="Corpotesto"/>
        <w:rPr>
          <w:i/>
          <w:iCs/>
          <w:sz w:val="20"/>
        </w:rPr>
      </w:pPr>
      <w:r w:rsidRPr="008074A0">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2C217EB0" w14:textId="77777777" w:rsidR="008074A0" w:rsidRPr="008074A0" w:rsidRDefault="008074A0" w:rsidP="008074A0">
      <w:pPr>
        <w:pStyle w:val="Corpotesto"/>
        <w:rPr>
          <w:i/>
          <w:iCs/>
          <w:sz w:val="20"/>
        </w:rPr>
      </w:pPr>
      <w:r w:rsidRPr="008074A0">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1C05FCB5" w14:textId="77777777" w:rsidR="008074A0" w:rsidRPr="008074A0" w:rsidRDefault="008074A0" w:rsidP="008074A0">
      <w:pPr>
        <w:pStyle w:val="Corpotesto"/>
        <w:rPr>
          <w:i/>
          <w:iCs/>
          <w:sz w:val="20"/>
        </w:rPr>
      </w:pPr>
      <w:r w:rsidRPr="008074A0">
        <w:rPr>
          <w:i/>
          <w:iCs/>
          <w:sz w:val="20"/>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w:t>
      </w:r>
      <w:r w:rsidRPr="008074A0">
        <w:rPr>
          <w:i/>
          <w:iCs/>
          <w:sz w:val="20"/>
        </w:rPr>
        <w:lastRenderedPageBreak/>
        <w:t>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CBC6C45" w14:textId="77777777" w:rsidR="008074A0" w:rsidRPr="008074A0" w:rsidRDefault="008074A0" w:rsidP="008074A0">
      <w:pPr>
        <w:pStyle w:val="Corpotesto"/>
        <w:rPr>
          <w:i/>
          <w:iCs/>
          <w:sz w:val="20"/>
        </w:rPr>
      </w:pPr>
      <w:r w:rsidRPr="008074A0">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5392559A" w14:textId="77777777" w:rsidR="008074A0" w:rsidRPr="008074A0" w:rsidRDefault="008074A0" w:rsidP="008074A0">
      <w:pPr>
        <w:pStyle w:val="Corpotesto"/>
        <w:rPr>
          <w:i/>
          <w:iCs/>
          <w:sz w:val="20"/>
        </w:rPr>
      </w:pPr>
      <w:r w:rsidRPr="008074A0">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2FEADA2D" w14:textId="77777777" w:rsidR="008074A0" w:rsidRDefault="008074A0" w:rsidP="00287975">
      <w:pPr>
        <w:pStyle w:val="Corpotesto"/>
      </w:pPr>
      <w:r>
        <w:t xml:space="preserve">Queste cose e anche peggiori si facevano in Israele. Il Signore non può tollerare queste cose. Il profeta lo rivela: il giudizio di Dio è imminente. </w:t>
      </w:r>
    </w:p>
    <w:p w14:paraId="5FC0B308" w14:textId="77777777" w:rsidR="004D7FA4" w:rsidRDefault="004D7FA4" w:rsidP="005667F8">
      <w:pPr>
        <w:pStyle w:val="Corpodeltesto2"/>
      </w:pPr>
      <w:r w:rsidRPr="004D7FA4">
        <w:rPr>
          <w:position w:val="6"/>
          <w:vertAlign w:val="superscript"/>
        </w:rPr>
        <w:t>3</w:t>
      </w:r>
      <w:r w:rsidRPr="004D7FA4">
        <w:t>Perciò così dice il Signore:</w:t>
      </w:r>
      <w:r w:rsidR="006B1868">
        <w:t xml:space="preserve"> </w:t>
      </w:r>
      <w:r w:rsidRPr="004D7FA4">
        <w:t>«Ecco, io medito contro questa genìa</w:t>
      </w:r>
      <w:r w:rsidR="006B1868">
        <w:t xml:space="preserve"> </w:t>
      </w:r>
      <w:r w:rsidRPr="004D7FA4">
        <w:t>una sciagura da cui non potranno sottrarre il collo</w:t>
      </w:r>
      <w:r w:rsidR="006B1868">
        <w:t xml:space="preserve"> </w:t>
      </w:r>
      <w:r w:rsidRPr="004D7FA4">
        <w:t>e non andranno più a testa alta,</w:t>
      </w:r>
      <w:r w:rsidR="006B1868">
        <w:t xml:space="preserve"> </w:t>
      </w:r>
      <w:r w:rsidRPr="004D7FA4">
        <w:t>perché sarà un tempo di calamità.</w:t>
      </w:r>
    </w:p>
    <w:p w14:paraId="7EA12D11" w14:textId="77777777" w:rsidR="006B1868" w:rsidRDefault="008074A0" w:rsidP="008074A0">
      <w:pPr>
        <w:pStyle w:val="Corpotesto"/>
      </w:pPr>
      <w:r>
        <w:t xml:space="preserve">Ecco il giudizio del Signore. Dalla sciagura che </w:t>
      </w:r>
      <w:r w:rsidR="00AD2771">
        <w:t xml:space="preserve">lui medita </w:t>
      </w:r>
      <w:r>
        <w:t>nessuno potrà</w:t>
      </w:r>
      <w:r w:rsidR="00AD2771">
        <w:t xml:space="preserve"> sottrarsi</w:t>
      </w:r>
      <w:r>
        <w:t>. Sarà un tempo di  calamità grande. Non andranno più a testa alta.</w:t>
      </w:r>
    </w:p>
    <w:p w14:paraId="084AEC5A" w14:textId="77777777" w:rsidR="008074A0" w:rsidRDefault="008074A0" w:rsidP="008074A0">
      <w:pPr>
        <w:pStyle w:val="Corpotesto"/>
      </w:pPr>
      <w:r w:rsidRPr="008074A0">
        <w:rPr>
          <w:i/>
        </w:rPr>
        <w:t>Perciò così dice il Signore: «Ecco, io medito contro questa genìa una sciagura da cui non potranno sottrarre il collo e non andranno più a testa alta, perché sarà un tempo di calamità</w:t>
      </w:r>
      <w:r w:rsidRPr="004D7FA4">
        <w:t>.</w:t>
      </w:r>
      <w:r>
        <w:t xml:space="preserve"> È verità: Dio veglia su ogni azione degli uomini.</w:t>
      </w:r>
    </w:p>
    <w:p w14:paraId="3D59DFE2" w14:textId="77777777" w:rsidR="008074A0" w:rsidRDefault="008074A0" w:rsidP="008074A0">
      <w:pPr>
        <w:pStyle w:val="Corpotesto"/>
      </w:pPr>
      <w:r>
        <w:t>Questa verità va gridata, annunziata, proclamata. Oggi si sta predicando un falso Dio. Un Dio misericordia, perdono, pietà, compassione.</w:t>
      </w:r>
    </w:p>
    <w:p w14:paraId="3BEEBADE" w14:textId="77777777" w:rsidR="008074A0" w:rsidRDefault="008074A0" w:rsidP="008074A0">
      <w:pPr>
        <w:pStyle w:val="Corpotesto"/>
      </w:pPr>
      <w:r>
        <w:t>È giusto che questo Dio venga predicato. Ma questa è solo una verità. Lui è misericordia e perdono per quelli che camminano nelle sue vie.</w:t>
      </w:r>
    </w:p>
    <w:p w14:paraId="5083A15A" w14:textId="77777777" w:rsidR="008074A0" w:rsidRDefault="002D7421" w:rsidP="008074A0">
      <w:pPr>
        <w:pStyle w:val="Corpotesto"/>
      </w:pPr>
      <w:r>
        <w:t xml:space="preserve">Dio è </w:t>
      </w:r>
      <w:r w:rsidR="008074A0">
        <w:t xml:space="preserve">anche giusto giudizio per coloro che sovvertono la giustizia e agiscono iniquamente. </w:t>
      </w:r>
      <w:r>
        <w:t>Se Dio viene privato della verità eterna, se ne fa un idolo.</w:t>
      </w:r>
    </w:p>
    <w:p w14:paraId="64D1D734" w14:textId="77777777" w:rsidR="002D7421" w:rsidRDefault="002D7421" w:rsidP="008074A0">
      <w:pPr>
        <w:pStyle w:val="Corpotesto"/>
      </w:pPr>
      <w:r>
        <w:t>Il profeta lo rivela con divina chiarezza: nessuno osi neanche immaginare che potrà farla franca per le sue ingiustizie e iniquità, malvagità e cattiverie.</w:t>
      </w:r>
    </w:p>
    <w:p w14:paraId="6139DA1A" w14:textId="77777777" w:rsidR="002D7421" w:rsidRDefault="002D7421" w:rsidP="008074A0">
      <w:pPr>
        <w:pStyle w:val="Corpotesto"/>
      </w:pPr>
      <w:r>
        <w:t xml:space="preserve">Come il Signore interverrà, appartiene al suo segreto eterno. Noi dobbiamo sapere che la casa costruita  sull’ingiustizia crollerà. </w:t>
      </w:r>
    </w:p>
    <w:p w14:paraId="03710D16" w14:textId="77777777" w:rsidR="004D7FA4" w:rsidRDefault="004D7FA4" w:rsidP="005667F8">
      <w:pPr>
        <w:pStyle w:val="Corpodeltesto2"/>
      </w:pPr>
      <w:r w:rsidRPr="004D7FA4">
        <w:rPr>
          <w:position w:val="6"/>
          <w:vertAlign w:val="superscript"/>
        </w:rPr>
        <w:t>4</w:t>
      </w:r>
      <w:r w:rsidRPr="004D7FA4">
        <w:t>In quel tempo</w:t>
      </w:r>
      <w:r w:rsidR="006B1868">
        <w:t xml:space="preserve"> </w:t>
      </w:r>
      <w:r w:rsidRPr="004D7FA4">
        <w:t>si intonerà su di voi una canzone,</w:t>
      </w:r>
      <w:r w:rsidR="006B1868">
        <w:t xml:space="preserve"> si leverà un lamento e si dirà: </w:t>
      </w:r>
      <w:r w:rsidRPr="004D7FA4">
        <w:t>“Siamo del tutto rovinati;</w:t>
      </w:r>
      <w:r w:rsidR="006B1868">
        <w:t xml:space="preserve"> </w:t>
      </w:r>
      <w:r w:rsidRPr="004D7FA4">
        <w:t>ad altri egli passa l’eredità del mio popolo,</w:t>
      </w:r>
      <w:r w:rsidR="006B1868">
        <w:t xml:space="preserve"> </w:t>
      </w:r>
      <w:r w:rsidRPr="004D7FA4">
        <w:t>non si avvicinerà più a me,</w:t>
      </w:r>
      <w:r w:rsidR="006B1868">
        <w:t xml:space="preserve"> </w:t>
      </w:r>
      <w:r w:rsidRPr="004D7FA4">
        <w:t>per restituirmi i campi che sta spartendo!”.</w:t>
      </w:r>
    </w:p>
    <w:p w14:paraId="230FBF37" w14:textId="77777777" w:rsidR="002D7421" w:rsidRDefault="002D7421" w:rsidP="004C239C">
      <w:pPr>
        <w:pStyle w:val="Corpotesto"/>
      </w:pPr>
      <w:r>
        <w:t>La canzone che si intonerà è vera proclamazione del giusto giudizio del Signore sulle azioni inique e malvage dei potenti che usano il potere per il male.</w:t>
      </w:r>
    </w:p>
    <w:p w14:paraId="2E2759A1" w14:textId="77777777" w:rsidR="002D7421" w:rsidRDefault="002D7421" w:rsidP="002D7421">
      <w:pPr>
        <w:pStyle w:val="Corpotesto"/>
      </w:pPr>
      <w:r w:rsidRPr="002D7421">
        <w:rPr>
          <w:i/>
        </w:rPr>
        <w:lastRenderedPageBreak/>
        <w:t>In quel tempo si intonerà su di voi una canzone, si leverà un lamento e si dirà: “Siamo del tutto rovinati; ad altri egli passa l’eredità del mio popolo, non si avvicinerà più a me, per restituirmi i campi che sta spartendo!”</w:t>
      </w:r>
      <w:r w:rsidRPr="004D7FA4">
        <w:t>.</w:t>
      </w:r>
    </w:p>
    <w:p w14:paraId="36A63541" w14:textId="77777777" w:rsidR="002D7421" w:rsidRDefault="002D7421" w:rsidP="004C239C">
      <w:pPr>
        <w:pStyle w:val="Corpotesto"/>
      </w:pPr>
      <w:r>
        <w:t>Dicendo che ad altri passa l’eredità del suo popolo, il Signore sta annunzia</w:t>
      </w:r>
      <w:r w:rsidR="00AD2771">
        <w:t>ndo</w:t>
      </w:r>
      <w:r>
        <w:t xml:space="preserve"> l’occupazione della terra d’Israele da parte di potenze straniere.</w:t>
      </w:r>
    </w:p>
    <w:p w14:paraId="2155C832" w14:textId="77777777" w:rsidR="004C239C" w:rsidRPr="004C239C" w:rsidRDefault="004C239C" w:rsidP="004C239C">
      <w:pPr>
        <w:pStyle w:val="Corpotesto"/>
        <w:rPr>
          <w:i/>
          <w:iCs/>
          <w:sz w:val="20"/>
        </w:rPr>
      </w:pPr>
      <w:r w:rsidRPr="004C239C">
        <w:rPr>
          <w:i/>
          <w:iCs/>
          <w:sz w:val="20"/>
        </w:rPr>
        <w:t xml:space="preserve">Ora io sono la loro canzone, sono diventato la loro favola! (Gb 30, 9). Allora intonerai questa canzone sul re di Babilonia e dirai: "Ah, come è finito l'aguzzino, è finita l'arroganza! (Is 14, 4). In quel giorno Tiro sarà dimenticata per settant'anni, quanti sono gli anni di un re. Alla fine dei settanta anni a Tiro si applicherà la canzone della prostituta (Is 23, 15). Son diventato lo scherno di tutti i popoli, la loro canzone d'ogni giorno (Lam 3, 14). Osserva quando siedono e quando si alzano; io sono la loro beffarda canzone (Lam 3, 63). Ecco, tu sei per loro come una canzone d'amore: bella è la voce e piacevole l'accompagnamento musicale. Essi ascoltano le tue parole, ma non le mettono in pratica (Ez 33, 32). </w:t>
      </w:r>
    </w:p>
    <w:p w14:paraId="72EDE7E0" w14:textId="77777777" w:rsidR="004C239C" w:rsidRDefault="002D7421" w:rsidP="002D7421">
      <w:pPr>
        <w:pStyle w:val="Corpotesto"/>
      </w:pPr>
      <w:r>
        <w:t>Quanti stanno operando il male, neanche potranno convertirsi per restituire quanto hanno depredato, usurpato, estorto. Tutti periranno.</w:t>
      </w:r>
    </w:p>
    <w:p w14:paraId="2BE561AE" w14:textId="77777777" w:rsidR="002D7421" w:rsidRDefault="002D7421" w:rsidP="002D7421">
      <w:pPr>
        <w:pStyle w:val="Corpotesto"/>
      </w:pPr>
      <w:r>
        <w:t>Geremia ci rivela che le vie dell’intervento del Signore sono quattro: peste, fame, spada, esilio. Se uno sfugge ad una calamità non sfuggirà alle altre.</w:t>
      </w:r>
    </w:p>
    <w:p w14:paraId="19E119DE" w14:textId="77777777" w:rsidR="002D7421" w:rsidRDefault="00B86E83" w:rsidP="002D7421">
      <w:pPr>
        <w:pStyle w:val="Corpotesto"/>
      </w:pPr>
      <w:r>
        <w:t>Canzone e lamento sono eventi pubblici. Quanto dal potere corrotto è stato fatto nel silenzio, dalla canzone e dal lamento sarà reso pubblico.</w:t>
      </w:r>
    </w:p>
    <w:p w14:paraId="6BAA2254" w14:textId="77777777" w:rsidR="00B86E83" w:rsidRDefault="00B86E83" w:rsidP="002D7421">
      <w:pPr>
        <w:pStyle w:val="Corpotesto"/>
      </w:pPr>
      <w:r>
        <w:t>Tutti sapranno le ingiustizie commesse e tutti apprenderanno dell’uso malvagio che veniva fatto del potere. Nulla rimarrà nascosto e segreto.</w:t>
      </w:r>
    </w:p>
    <w:p w14:paraId="78F3D1B2" w14:textId="77777777" w:rsidR="00B86E83" w:rsidRDefault="00B86E83" w:rsidP="002D7421">
      <w:pPr>
        <w:pStyle w:val="Corpotesto"/>
      </w:pPr>
      <w:r>
        <w:t>Anche questa è verità. Nessuno speri che il suo male rimanga nascosto e segreto. Dio sempre l</w:t>
      </w:r>
      <w:r w:rsidR="009A2826">
        <w:t>o</w:t>
      </w:r>
      <w:r>
        <w:t xml:space="preserve"> manifesterà al mondo intero. Tutti devono sapere.</w:t>
      </w:r>
    </w:p>
    <w:p w14:paraId="3CC08A22" w14:textId="77777777" w:rsidR="009A2826" w:rsidRDefault="009A2826" w:rsidP="002D7421">
      <w:pPr>
        <w:pStyle w:val="Corpotesto"/>
      </w:pPr>
      <w:r>
        <w:t>Si può sfuggire alla giustizia dei tribunali. Si possono comprare i giudizi. Ma non ci si può sottrarre all’ignominia che nasce dalla divulgazione del male fatto.</w:t>
      </w:r>
    </w:p>
    <w:p w14:paraId="4180068E" w14:textId="77777777" w:rsidR="004D7FA4" w:rsidRDefault="004D7FA4" w:rsidP="005667F8">
      <w:pPr>
        <w:pStyle w:val="Corpodeltesto2"/>
      </w:pPr>
      <w:r w:rsidRPr="004D7FA4">
        <w:rPr>
          <w:position w:val="6"/>
          <w:vertAlign w:val="superscript"/>
        </w:rPr>
        <w:t>5</w:t>
      </w:r>
      <w:r w:rsidRPr="004D7FA4">
        <w:t>Perciò non ci sarà nessuno</w:t>
      </w:r>
      <w:r w:rsidR="006B1868">
        <w:t xml:space="preserve"> </w:t>
      </w:r>
      <w:r w:rsidRPr="004D7FA4">
        <w:t>che tiri a sorte per te,</w:t>
      </w:r>
      <w:r w:rsidR="006B1868">
        <w:t xml:space="preserve"> </w:t>
      </w:r>
      <w:r w:rsidRPr="004D7FA4">
        <w:t>quando si farà la distribuzione</w:t>
      </w:r>
      <w:r w:rsidR="006B1868">
        <w:t xml:space="preserve"> </w:t>
      </w:r>
      <w:r w:rsidRPr="004D7FA4">
        <w:t>durante l’assemblea del Signore».</w:t>
      </w:r>
    </w:p>
    <w:p w14:paraId="67884502" w14:textId="77777777" w:rsidR="006B1868" w:rsidRDefault="009A2826" w:rsidP="009A2826">
      <w:pPr>
        <w:pStyle w:val="Corpotesto"/>
      </w:pPr>
      <w:r>
        <w:t>Questo versetto rivela una verità tristissima. Tutti i fautori del male, moriranno. Saranno cancellati dalla faccia della terra. Non esisteranno più.</w:t>
      </w:r>
    </w:p>
    <w:p w14:paraId="71CC4C3E" w14:textId="77777777" w:rsidR="009A2826" w:rsidRDefault="009A2826" w:rsidP="009A2826">
      <w:pPr>
        <w:pStyle w:val="Corpotesto"/>
      </w:pPr>
      <w:r w:rsidRPr="009A2826">
        <w:rPr>
          <w:i/>
        </w:rPr>
        <w:t>Perciò non ci sarà nessuno che tiri a sorte per te, quando si farà la distribuzione durante l’assemblea del Signore»</w:t>
      </w:r>
      <w:r w:rsidRPr="004D7FA4">
        <w:t>.</w:t>
      </w:r>
      <w:r>
        <w:t xml:space="preserve"> La terra veniva data tirando a sorte.</w:t>
      </w:r>
    </w:p>
    <w:p w14:paraId="4595E3A7" w14:textId="77777777" w:rsidR="009A2826" w:rsidRDefault="009A2826" w:rsidP="009A2826">
      <w:pPr>
        <w:pStyle w:val="Corpotesto"/>
      </w:pPr>
      <w:r>
        <w:t>Nell’Antico Israele tirare a sorte era regola comune. Tirando a sorte si evitava ogni controversia, contesa, malumore, scontentezza, disappunto.</w:t>
      </w:r>
    </w:p>
    <w:p w14:paraId="224B64B2" w14:textId="77777777" w:rsidR="009A2826" w:rsidRDefault="009A2826" w:rsidP="009A2826">
      <w:pPr>
        <w:pStyle w:val="Corpotesto"/>
      </w:pPr>
      <w:r>
        <w:t>Tirare a sorte era un vero giudizio del Signore. Ci si affidava al Signore. Quanto decideva la sorte era accolto come vera decisione del Signore.</w:t>
      </w:r>
    </w:p>
    <w:p w14:paraId="4162D123" w14:textId="77777777" w:rsidR="00ED4717" w:rsidRPr="00642637" w:rsidRDefault="004C239C" w:rsidP="00642637">
      <w:pPr>
        <w:pStyle w:val="Corpotesto"/>
        <w:rPr>
          <w:i/>
          <w:iCs/>
          <w:sz w:val="20"/>
        </w:rPr>
      </w:pPr>
      <w:r w:rsidRPr="00642637">
        <w:rPr>
          <w:i/>
          <w:iCs/>
          <w:sz w:val="20"/>
        </w:rPr>
        <w:t>Farà quindi avvicinare il capro che è toccato in sorte al Signore e l'o</w:t>
      </w:r>
      <w:r w:rsidR="00ED4717" w:rsidRPr="00642637">
        <w:rPr>
          <w:i/>
          <w:iCs/>
          <w:sz w:val="20"/>
        </w:rPr>
        <w:t>ffrirà in sacrificio espiatorio (</w:t>
      </w:r>
      <w:r w:rsidRPr="00642637">
        <w:rPr>
          <w:i/>
          <w:iCs/>
          <w:sz w:val="20"/>
        </w:rPr>
        <w:t>Lv 16, 9</w:t>
      </w:r>
      <w:r w:rsidR="00ED4717" w:rsidRPr="00642637">
        <w:rPr>
          <w:i/>
          <w:iCs/>
          <w:sz w:val="20"/>
        </w:rPr>
        <w:t xml:space="preserve">). </w:t>
      </w:r>
      <w:r w:rsidRPr="00642637">
        <w:rPr>
          <w:i/>
          <w:iCs/>
          <w:sz w:val="20"/>
        </w:rPr>
        <w:t>Invece il capro che è toccato in sorte ad Azazel sarà posto vivo davanti al Signore, perché si compia il rito espiatorio su di lui e sia ma</w:t>
      </w:r>
      <w:r w:rsidR="00ED4717" w:rsidRPr="00642637">
        <w:rPr>
          <w:i/>
          <w:iCs/>
          <w:sz w:val="20"/>
        </w:rPr>
        <w:t>ndato poi ad Azazel nel deserto (</w:t>
      </w:r>
      <w:r w:rsidRPr="00642637">
        <w:rPr>
          <w:i/>
          <w:iCs/>
          <w:sz w:val="20"/>
        </w:rPr>
        <w:t>Lv 16, 10</w:t>
      </w:r>
      <w:r w:rsidR="00ED4717" w:rsidRPr="00642637">
        <w:rPr>
          <w:i/>
          <w:iCs/>
          <w:sz w:val="20"/>
        </w:rPr>
        <w:t xml:space="preserve">). </w:t>
      </w:r>
      <w:r w:rsidRPr="00642637">
        <w:rPr>
          <w:i/>
          <w:iCs/>
          <w:sz w:val="20"/>
        </w:rPr>
        <w:t xml:space="preserve">Se questa gente muore come muoiono tutti gli uomini, se la loro sorte è la sorte comune a tutti gli uomini, il Signore non mi </w:t>
      </w:r>
      <w:r w:rsidR="00ED4717" w:rsidRPr="00642637">
        <w:rPr>
          <w:i/>
          <w:iCs/>
          <w:sz w:val="20"/>
        </w:rPr>
        <w:t>ha mandato (</w:t>
      </w:r>
      <w:r w:rsidRPr="00642637">
        <w:rPr>
          <w:i/>
          <w:iCs/>
          <w:sz w:val="20"/>
        </w:rPr>
        <w:t>Nm 16, 29</w:t>
      </w:r>
      <w:r w:rsidR="00ED4717" w:rsidRPr="00642637">
        <w:rPr>
          <w:i/>
          <w:iCs/>
          <w:sz w:val="20"/>
        </w:rPr>
        <w:t xml:space="preserve">). </w:t>
      </w:r>
      <w:r w:rsidRPr="00642637">
        <w:rPr>
          <w:i/>
          <w:iCs/>
          <w:sz w:val="20"/>
        </w:rPr>
        <w:t>Perché servano da memoriale agli Israeliti: nessun estraneo che non sia della discendenza di Aronne si accosti a bruciare incenso davanti al Signore e abbia la sorte di Core e di quelli che erano con lui. Eleazaro fece come il Signore gli a</w:t>
      </w:r>
      <w:r w:rsidR="00ED4717" w:rsidRPr="00642637">
        <w:rPr>
          <w:i/>
          <w:iCs/>
          <w:sz w:val="20"/>
        </w:rPr>
        <w:t>veva ordinato per mezzo di Mosè (</w:t>
      </w:r>
      <w:r w:rsidRPr="00642637">
        <w:rPr>
          <w:i/>
          <w:iCs/>
          <w:sz w:val="20"/>
        </w:rPr>
        <w:t>Nm 17, 5</w:t>
      </w:r>
      <w:r w:rsidR="00ED4717" w:rsidRPr="00642637">
        <w:rPr>
          <w:i/>
          <w:iCs/>
          <w:sz w:val="20"/>
        </w:rPr>
        <w:t xml:space="preserve">). </w:t>
      </w:r>
    </w:p>
    <w:p w14:paraId="06FE08B4" w14:textId="77777777" w:rsidR="004C239C" w:rsidRPr="00642637" w:rsidRDefault="004C239C" w:rsidP="00642637">
      <w:pPr>
        <w:pStyle w:val="Corpotesto"/>
        <w:rPr>
          <w:i/>
          <w:iCs/>
          <w:sz w:val="20"/>
        </w:rPr>
      </w:pPr>
      <w:r w:rsidRPr="00642637">
        <w:rPr>
          <w:i/>
          <w:iCs/>
          <w:sz w:val="20"/>
        </w:rPr>
        <w:lastRenderedPageBreak/>
        <w:t xml:space="preserve">Ma la ripartizione del paese sarà gettata a sorte; essi riceveranno la rispettiva proprietà secondo </w:t>
      </w:r>
      <w:r w:rsidR="00ED4717" w:rsidRPr="00642637">
        <w:rPr>
          <w:i/>
          <w:iCs/>
          <w:sz w:val="20"/>
        </w:rPr>
        <w:t>i nomi delle loro tribù paterne (</w:t>
      </w:r>
      <w:r w:rsidRPr="00642637">
        <w:rPr>
          <w:i/>
          <w:iCs/>
          <w:sz w:val="20"/>
        </w:rPr>
        <w:t>Nm 26, 55</w:t>
      </w:r>
      <w:r w:rsidR="00ED4717" w:rsidRPr="00642637">
        <w:rPr>
          <w:i/>
          <w:iCs/>
          <w:sz w:val="20"/>
        </w:rPr>
        <w:t xml:space="preserve">). </w:t>
      </w:r>
      <w:r w:rsidRPr="00642637">
        <w:rPr>
          <w:i/>
          <w:iCs/>
          <w:sz w:val="20"/>
        </w:rPr>
        <w:t>La ripartizione delle proprietà sarà gettata a sorte per tutte</w:t>
      </w:r>
      <w:r w:rsidR="00ED4717" w:rsidRPr="00642637">
        <w:rPr>
          <w:i/>
          <w:iCs/>
          <w:sz w:val="20"/>
        </w:rPr>
        <w:t xml:space="preserve"> le tribù grandi o piccole" (</w:t>
      </w:r>
      <w:r w:rsidRPr="00642637">
        <w:rPr>
          <w:i/>
          <w:iCs/>
          <w:sz w:val="20"/>
        </w:rPr>
        <w:t>Nm 26, 56</w:t>
      </w:r>
      <w:r w:rsidR="00ED4717" w:rsidRPr="00642637">
        <w:rPr>
          <w:i/>
          <w:iCs/>
          <w:sz w:val="20"/>
        </w:rPr>
        <w:t xml:space="preserve">). </w:t>
      </w:r>
      <w:r w:rsidRPr="00642637">
        <w:rPr>
          <w:i/>
          <w:iCs/>
          <w:sz w:val="20"/>
        </w:rPr>
        <w:t>Dividerete il paese a sorte secondo le vostre famiglie. A quelle che sono più numerose darete una porzione maggiore e a quelle che sono meno numerose darete una porzione minore. Ognuno avrà quello che gli sarà toccato in sorte; farete la divisione se</w:t>
      </w:r>
      <w:r w:rsidR="00ED4717" w:rsidRPr="00642637">
        <w:rPr>
          <w:i/>
          <w:iCs/>
          <w:sz w:val="20"/>
        </w:rPr>
        <w:t>condo le tribù dei vostri padri (</w:t>
      </w:r>
      <w:r w:rsidRPr="00642637">
        <w:rPr>
          <w:i/>
          <w:iCs/>
          <w:sz w:val="20"/>
        </w:rPr>
        <w:t>Nm 33, 54</w:t>
      </w:r>
      <w:r w:rsidR="00ED4717" w:rsidRPr="00642637">
        <w:rPr>
          <w:i/>
          <w:iCs/>
          <w:sz w:val="20"/>
        </w:rPr>
        <w:t xml:space="preserve">). </w:t>
      </w:r>
      <w:r w:rsidRPr="00642637">
        <w:rPr>
          <w:i/>
          <w:iCs/>
          <w:sz w:val="20"/>
        </w:rPr>
        <w:t>Mosè comunicò quest'ordine agli Israeliti e disse loro: "Questo è il paese che vi distribuirete a sorte e che il Signore ha ordina</w:t>
      </w:r>
      <w:r w:rsidR="00ED4717" w:rsidRPr="00642637">
        <w:rPr>
          <w:i/>
          <w:iCs/>
          <w:sz w:val="20"/>
        </w:rPr>
        <w:t>to di dare a nove tribù e mezza (</w:t>
      </w:r>
      <w:r w:rsidRPr="00642637">
        <w:rPr>
          <w:i/>
          <w:iCs/>
          <w:sz w:val="20"/>
        </w:rPr>
        <w:t>Nm 34, 13</w:t>
      </w:r>
      <w:r w:rsidR="00ED4717" w:rsidRPr="00642637">
        <w:rPr>
          <w:i/>
          <w:iCs/>
          <w:sz w:val="20"/>
        </w:rPr>
        <w:t xml:space="preserve">). </w:t>
      </w:r>
    </w:p>
    <w:p w14:paraId="5AA0A4D3" w14:textId="77777777" w:rsidR="004C239C" w:rsidRPr="00642637" w:rsidRDefault="004C239C" w:rsidP="00642637">
      <w:pPr>
        <w:pStyle w:val="Corpotesto"/>
        <w:rPr>
          <w:i/>
          <w:iCs/>
          <w:sz w:val="20"/>
        </w:rPr>
      </w:pPr>
      <w:r w:rsidRPr="00642637">
        <w:rPr>
          <w:i/>
          <w:iCs/>
          <w:sz w:val="20"/>
        </w:rPr>
        <w:t>E dissero: "Il Signore ha ordinato al mio signore di dare il paese in eredità agli Israeliti in base alla sorte; il mio signore ha anche ricevuto l'ordine da Dio di dare l'eredità di Zelofcad, nost</w:t>
      </w:r>
      <w:r w:rsidR="00ED4717" w:rsidRPr="00642637">
        <w:rPr>
          <w:i/>
          <w:iCs/>
          <w:sz w:val="20"/>
        </w:rPr>
        <w:t>ro fratello, alle figlie di lui (</w:t>
      </w:r>
      <w:r w:rsidRPr="00642637">
        <w:rPr>
          <w:i/>
          <w:iCs/>
          <w:sz w:val="20"/>
        </w:rPr>
        <w:t>Nm 36, 2</w:t>
      </w:r>
      <w:r w:rsidR="00ED4717" w:rsidRPr="00642637">
        <w:rPr>
          <w:i/>
          <w:iCs/>
          <w:sz w:val="20"/>
        </w:rPr>
        <w:t xml:space="preserve">). </w:t>
      </w:r>
      <w:r w:rsidRPr="00642637">
        <w:rPr>
          <w:i/>
          <w:iCs/>
          <w:sz w:val="20"/>
        </w:rPr>
        <w:t>Se queste si maritano a qualche figlio delle altre tribù degli Israeliti, la loro eredità sarà detratta dalla eredità dei nostri padri e aggiunta all'eredità della tribù nella quale esse saranno entrate; così sarà detratta dall'eredità che ci è toccata in sorte</w:t>
      </w:r>
      <w:r w:rsidR="00ED4717" w:rsidRPr="00642637">
        <w:rPr>
          <w:i/>
          <w:iCs/>
          <w:sz w:val="20"/>
        </w:rPr>
        <w:t xml:space="preserve"> (</w:t>
      </w:r>
      <w:r w:rsidRPr="00642637">
        <w:rPr>
          <w:i/>
          <w:iCs/>
          <w:sz w:val="20"/>
        </w:rPr>
        <w:t>Nm 36, 3</w:t>
      </w:r>
      <w:r w:rsidR="00ED4717" w:rsidRPr="00642637">
        <w:rPr>
          <w:i/>
          <w:iCs/>
          <w:sz w:val="20"/>
        </w:rPr>
        <w:t xml:space="preserve">). </w:t>
      </w:r>
      <w:r w:rsidRPr="00642637">
        <w:rPr>
          <w:i/>
          <w:iCs/>
          <w:sz w:val="20"/>
        </w:rPr>
        <w:t>Perché, alzando gli occhi al cielo e vedendo il sole, la luna, le stelle, tutto l'esercito del cielo, tu non sia trascinato a prostrarti davanti a quelle cose e a servirle; cose che il Signore tuo Dio ha abbandonato in sorte a tutti i popoli che sono sotto tu</w:t>
      </w:r>
      <w:r w:rsidR="00ED4717" w:rsidRPr="00642637">
        <w:rPr>
          <w:i/>
          <w:iCs/>
          <w:sz w:val="20"/>
        </w:rPr>
        <w:t>tti i cieli (</w:t>
      </w:r>
      <w:r w:rsidRPr="00642637">
        <w:rPr>
          <w:i/>
          <w:iCs/>
          <w:sz w:val="20"/>
        </w:rPr>
        <w:t>Dt 4, 19</w:t>
      </w:r>
      <w:r w:rsidR="00ED4717" w:rsidRPr="00642637">
        <w:rPr>
          <w:i/>
          <w:iCs/>
          <w:sz w:val="20"/>
        </w:rPr>
        <w:t xml:space="preserve">). </w:t>
      </w:r>
      <w:r w:rsidRPr="00642637">
        <w:rPr>
          <w:i/>
          <w:iCs/>
          <w:sz w:val="20"/>
        </w:rPr>
        <w:t>Perché sono andati a servire altri dei e si sono prostrati dinanzi a loro: dei che essi non avevano conosciuti e che Egli non aveva dato loro in sorte</w:t>
      </w:r>
      <w:r w:rsidR="00ED4717" w:rsidRPr="00642637">
        <w:rPr>
          <w:i/>
          <w:iCs/>
          <w:sz w:val="20"/>
        </w:rPr>
        <w:t xml:space="preserve"> (</w:t>
      </w:r>
      <w:r w:rsidRPr="00642637">
        <w:rPr>
          <w:i/>
          <w:iCs/>
          <w:sz w:val="20"/>
        </w:rPr>
        <w:t>Dt 29, 25</w:t>
      </w:r>
      <w:r w:rsidR="00ED4717" w:rsidRPr="00642637">
        <w:rPr>
          <w:i/>
          <w:iCs/>
          <w:sz w:val="20"/>
        </w:rPr>
        <w:t xml:space="preserve">). </w:t>
      </w:r>
    </w:p>
    <w:p w14:paraId="5FE01EC6" w14:textId="77777777" w:rsidR="00ED4717" w:rsidRPr="00642637" w:rsidRDefault="004C239C" w:rsidP="00642637">
      <w:pPr>
        <w:pStyle w:val="Corpotesto"/>
        <w:rPr>
          <w:i/>
          <w:iCs/>
          <w:sz w:val="20"/>
        </w:rPr>
      </w:pPr>
      <w:r w:rsidRPr="00642637">
        <w:rPr>
          <w:i/>
          <w:iCs/>
          <w:sz w:val="20"/>
        </w:rPr>
        <w:t>Vi accosterete dunque domattina secondo le vostre tribù; la tribù che il Signore avrà designato con la sorte si accosterà per famiglie e la famiglia che il Signore avrà designata si accosterà per case; la casa che il Signore avrà desig</w:t>
      </w:r>
      <w:r w:rsidR="00ED4717" w:rsidRPr="00642637">
        <w:rPr>
          <w:i/>
          <w:iCs/>
          <w:sz w:val="20"/>
        </w:rPr>
        <w:t>nata si accosterà per individui (</w:t>
      </w:r>
      <w:r w:rsidRPr="00642637">
        <w:rPr>
          <w:i/>
          <w:iCs/>
          <w:sz w:val="20"/>
        </w:rPr>
        <w:t>Gs 7, 14</w:t>
      </w:r>
      <w:r w:rsidR="00ED4717" w:rsidRPr="00642637">
        <w:rPr>
          <w:i/>
          <w:iCs/>
          <w:sz w:val="20"/>
        </w:rPr>
        <w:t xml:space="preserve">). </w:t>
      </w:r>
      <w:r w:rsidRPr="00642637">
        <w:rPr>
          <w:i/>
          <w:iCs/>
          <w:sz w:val="20"/>
        </w:rPr>
        <w:t>Giosuè si alzò di buon mattino e fece accostare Israele secondo le sue tribù e fu designata dalla sorte</w:t>
      </w:r>
      <w:r w:rsidR="00ED4717" w:rsidRPr="00642637">
        <w:rPr>
          <w:i/>
          <w:iCs/>
          <w:sz w:val="20"/>
        </w:rPr>
        <w:t xml:space="preserve"> la tribù di Giuda (</w:t>
      </w:r>
      <w:r w:rsidRPr="00642637">
        <w:rPr>
          <w:i/>
          <w:iCs/>
          <w:sz w:val="20"/>
        </w:rPr>
        <w:t>Gs 7, 16</w:t>
      </w:r>
      <w:r w:rsidR="00ED4717" w:rsidRPr="00642637">
        <w:rPr>
          <w:i/>
          <w:iCs/>
          <w:sz w:val="20"/>
        </w:rPr>
        <w:t xml:space="preserve">). </w:t>
      </w:r>
      <w:r w:rsidRPr="00642637">
        <w:rPr>
          <w:i/>
          <w:iCs/>
          <w:sz w:val="20"/>
        </w:rPr>
        <w:t xml:space="preserve">Fece accostare la sua casa per individui e fu designato dalla sorte Acan, figlio di Carmi, figlio di Zabdi, figlio </w:t>
      </w:r>
      <w:r w:rsidR="00ED4717" w:rsidRPr="00642637">
        <w:rPr>
          <w:i/>
          <w:iCs/>
          <w:sz w:val="20"/>
        </w:rPr>
        <w:t>di Zerach, della tribù di Giuda (</w:t>
      </w:r>
      <w:r w:rsidRPr="00642637">
        <w:rPr>
          <w:i/>
          <w:iCs/>
          <w:sz w:val="20"/>
        </w:rPr>
        <w:t>Gs 7, 18</w:t>
      </w:r>
      <w:r w:rsidR="00ED4717" w:rsidRPr="00642637">
        <w:rPr>
          <w:i/>
          <w:iCs/>
          <w:sz w:val="20"/>
        </w:rPr>
        <w:t xml:space="preserve">). </w:t>
      </w:r>
      <w:r w:rsidRPr="00642637">
        <w:rPr>
          <w:i/>
          <w:iCs/>
          <w:sz w:val="20"/>
        </w:rPr>
        <w:t>Ora dividi questo paese a sorte alle nove tribù e</w:t>
      </w:r>
      <w:r w:rsidR="00ED4717" w:rsidRPr="00642637">
        <w:rPr>
          <w:i/>
          <w:iCs/>
          <w:sz w:val="20"/>
        </w:rPr>
        <w:t xml:space="preserve"> a metà della tribù di Manàsse" (</w:t>
      </w:r>
      <w:r w:rsidRPr="00642637">
        <w:rPr>
          <w:i/>
          <w:iCs/>
          <w:sz w:val="20"/>
        </w:rPr>
        <w:t>Gs 13, 7</w:t>
      </w:r>
      <w:r w:rsidR="00ED4717" w:rsidRPr="00642637">
        <w:rPr>
          <w:i/>
          <w:iCs/>
          <w:sz w:val="20"/>
        </w:rPr>
        <w:t xml:space="preserve">). </w:t>
      </w:r>
    </w:p>
    <w:p w14:paraId="34096FE4" w14:textId="77777777" w:rsidR="004C239C" w:rsidRPr="00642637" w:rsidRDefault="004C239C" w:rsidP="00642637">
      <w:pPr>
        <w:pStyle w:val="Corpotesto"/>
        <w:rPr>
          <w:i/>
          <w:iCs/>
          <w:sz w:val="20"/>
        </w:rPr>
      </w:pPr>
      <w:r w:rsidRPr="00642637">
        <w:rPr>
          <w:i/>
          <w:iCs/>
          <w:sz w:val="20"/>
        </w:rPr>
        <w:t xml:space="preserve">La loro eredità fu stabilita per sorte, come aveva comandato il Signore per mezzo di Mosè, per le </w:t>
      </w:r>
      <w:r w:rsidR="00ED4717" w:rsidRPr="00642637">
        <w:rPr>
          <w:i/>
          <w:iCs/>
          <w:sz w:val="20"/>
        </w:rPr>
        <w:t>nove tribù e per la mezza tribù (</w:t>
      </w:r>
      <w:r w:rsidRPr="00642637">
        <w:rPr>
          <w:i/>
          <w:iCs/>
          <w:sz w:val="20"/>
        </w:rPr>
        <w:t>Gs 14, 2</w:t>
      </w:r>
      <w:r w:rsidR="00ED4717" w:rsidRPr="00642637">
        <w:rPr>
          <w:i/>
          <w:iCs/>
          <w:sz w:val="20"/>
        </w:rPr>
        <w:t xml:space="preserve">). </w:t>
      </w:r>
      <w:r w:rsidRPr="00642637">
        <w:rPr>
          <w:i/>
          <w:iCs/>
          <w:sz w:val="20"/>
        </w:rPr>
        <w:t>La porzione che toccò in sorte alla tribù dei figli di Giuda, secondo le loro famiglie, si trova ai confini di Edom, dal deserto di Sin v</w:t>
      </w:r>
      <w:r w:rsidR="00ED4717" w:rsidRPr="00642637">
        <w:rPr>
          <w:i/>
          <w:iCs/>
          <w:sz w:val="20"/>
        </w:rPr>
        <w:t>erso il Negheb, all'estremo sud (</w:t>
      </w:r>
      <w:r w:rsidRPr="00642637">
        <w:rPr>
          <w:i/>
          <w:iCs/>
          <w:sz w:val="20"/>
        </w:rPr>
        <w:t>Gs 15, 1</w:t>
      </w:r>
      <w:r w:rsidR="00ED4717" w:rsidRPr="00642637">
        <w:rPr>
          <w:i/>
          <w:iCs/>
          <w:sz w:val="20"/>
        </w:rPr>
        <w:t xml:space="preserve">). </w:t>
      </w:r>
      <w:r w:rsidRPr="00642637">
        <w:rPr>
          <w:i/>
          <w:iCs/>
          <w:sz w:val="20"/>
        </w:rPr>
        <w:t xml:space="preserve">La parte toccata in sorte ai figli di Giuseppe si estendeva dal Giordano presso Gerico verso le acque di Gerico a oriente, seguendo il deserto che per la </w:t>
      </w:r>
      <w:r w:rsidR="00ED4717" w:rsidRPr="00642637">
        <w:rPr>
          <w:i/>
          <w:iCs/>
          <w:sz w:val="20"/>
        </w:rPr>
        <w:t>montagna sale da Gerico a Betel (</w:t>
      </w:r>
      <w:r w:rsidRPr="00642637">
        <w:rPr>
          <w:i/>
          <w:iCs/>
          <w:sz w:val="20"/>
        </w:rPr>
        <w:t>Gs 16, 1</w:t>
      </w:r>
      <w:r w:rsidR="00ED4717" w:rsidRPr="00642637">
        <w:rPr>
          <w:i/>
          <w:iCs/>
          <w:sz w:val="20"/>
        </w:rPr>
        <w:t xml:space="preserve">). </w:t>
      </w:r>
      <w:r w:rsidRPr="00642637">
        <w:rPr>
          <w:i/>
          <w:iCs/>
          <w:sz w:val="20"/>
        </w:rPr>
        <w:t xml:space="preserve">Questa era la parte toccata in sorte alla tribù di Manàsse, </w:t>
      </w:r>
      <w:r w:rsidR="00642637" w:rsidRPr="00642637">
        <w:rPr>
          <w:i/>
          <w:iCs/>
          <w:sz w:val="20"/>
        </w:rPr>
        <w:t>perché</w:t>
      </w:r>
      <w:r w:rsidRPr="00642637">
        <w:rPr>
          <w:i/>
          <w:iCs/>
          <w:sz w:val="20"/>
        </w:rPr>
        <w:t xml:space="preserve"> egli era il primogenito di Giuseppe. Quanto a Machir, primogenito di Manàsse e padre di Gàlaad, </w:t>
      </w:r>
      <w:r w:rsidR="00642637" w:rsidRPr="00642637">
        <w:rPr>
          <w:i/>
          <w:iCs/>
          <w:sz w:val="20"/>
        </w:rPr>
        <w:t>poiché</w:t>
      </w:r>
      <w:r w:rsidRPr="00642637">
        <w:rPr>
          <w:i/>
          <w:iCs/>
          <w:sz w:val="20"/>
        </w:rPr>
        <w:t xml:space="preserve"> era guerriero</w:t>
      </w:r>
      <w:r w:rsidR="00ED4717" w:rsidRPr="00642637">
        <w:rPr>
          <w:i/>
          <w:iCs/>
          <w:sz w:val="20"/>
        </w:rPr>
        <w:t>, aveva ottenuto Gàlaad e Basan (</w:t>
      </w:r>
      <w:r w:rsidRPr="00642637">
        <w:rPr>
          <w:i/>
          <w:iCs/>
          <w:sz w:val="20"/>
        </w:rPr>
        <w:t>Gs 17, 1</w:t>
      </w:r>
      <w:r w:rsidR="00ED4717" w:rsidRPr="00642637">
        <w:rPr>
          <w:i/>
          <w:iCs/>
          <w:sz w:val="20"/>
        </w:rPr>
        <w:t xml:space="preserve">). </w:t>
      </w:r>
    </w:p>
    <w:p w14:paraId="69164F20" w14:textId="77777777" w:rsidR="00ED4717" w:rsidRPr="00642637" w:rsidRDefault="004C239C" w:rsidP="00642637">
      <w:pPr>
        <w:pStyle w:val="Corpotesto"/>
        <w:rPr>
          <w:i/>
          <w:iCs/>
          <w:sz w:val="20"/>
        </w:rPr>
      </w:pPr>
      <w:r w:rsidRPr="00642637">
        <w:rPr>
          <w:i/>
          <w:iCs/>
          <w:sz w:val="20"/>
        </w:rPr>
        <w:t>Voi poi farete una descrizione del paese in sette parti e me la porterete qui e io getterò per voi la sorte qu</w:t>
      </w:r>
      <w:r w:rsidR="00ED4717" w:rsidRPr="00642637">
        <w:rPr>
          <w:i/>
          <w:iCs/>
          <w:sz w:val="20"/>
        </w:rPr>
        <w:t>i dinanzi al Signore Dio nostro (</w:t>
      </w:r>
      <w:r w:rsidRPr="00642637">
        <w:rPr>
          <w:i/>
          <w:iCs/>
          <w:sz w:val="20"/>
        </w:rPr>
        <w:t>Gs 18, 6</w:t>
      </w:r>
      <w:r w:rsidR="00ED4717" w:rsidRPr="00642637">
        <w:rPr>
          <w:i/>
          <w:iCs/>
          <w:sz w:val="20"/>
        </w:rPr>
        <w:t xml:space="preserve">). </w:t>
      </w:r>
      <w:r w:rsidRPr="00642637">
        <w:rPr>
          <w:i/>
          <w:iCs/>
          <w:sz w:val="20"/>
        </w:rPr>
        <w:t>Si alzarono dunque gli uomini e si misero in cammino; Giosuè a coloro che andavano a descrivere il paese ordinò: "Andate, girate nella regione, descrivetela e tornate da me e qui io getterò per voi la sorte</w:t>
      </w:r>
      <w:r w:rsidR="00ED4717" w:rsidRPr="00642637">
        <w:rPr>
          <w:i/>
          <w:iCs/>
          <w:sz w:val="20"/>
        </w:rPr>
        <w:t xml:space="preserve"> davanti al Signore, in Silo" (</w:t>
      </w:r>
      <w:r w:rsidRPr="00642637">
        <w:rPr>
          <w:i/>
          <w:iCs/>
          <w:sz w:val="20"/>
        </w:rPr>
        <w:t>Gs 18, 8</w:t>
      </w:r>
      <w:r w:rsidR="00ED4717" w:rsidRPr="00642637">
        <w:rPr>
          <w:i/>
          <w:iCs/>
          <w:sz w:val="20"/>
        </w:rPr>
        <w:t xml:space="preserve">). </w:t>
      </w:r>
      <w:r w:rsidRPr="00642637">
        <w:rPr>
          <w:i/>
          <w:iCs/>
          <w:sz w:val="20"/>
        </w:rPr>
        <w:t>Allora Giosuè gettò per loro la sorte in Silo, dinanzi al Signore, e lì Giosuè spartì il paese tra gli Israe</w:t>
      </w:r>
      <w:r w:rsidR="00ED4717" w:rsidRPr="00642637">
        <w:rPr>
          <w:i/>
          <w:iCs/>
          <w:sz w:val="20"/>
        </w:rPr>
        <w:t>liti, secondo le loro divisioni (</w:t>
      </w:r>
      <w:r w:rsidRPr="00642637">
        <w:rPr>
          <w:i/>
          <w:iCs/>
          <w:sz w:val="20"/>
        </w:rPr>
        <w:t>Gs 18, 10</w:t>
      </w:r>
      <w:r w:rsidR="00ED4717" w:rsidRPr="00642637">
        <w:rPr>
          <w:i/>
          <w:iCs/>
          <w:sz w:val="20"/>
        </w:rPr>
        <w:t xml:space="preserve">). </w:t>
      </w:r>
      <w:r w:rsidRPr="00642637">
        <w:rPr>
          <w:i/>
          <w:iCs/>
          <w:sz w:val="20"/>
        </w:rPr>
        <w:t>Fu tirata a sorte la parte della tribù dei figli di Beniamino, secondo le loro famiglie; la parte che toccò loro aveva i confini tra i figli di Giuda e i figli d</w:t>
      </w:r>
      <w:r w:rsidR="00ED4717" w:rsidRPr="00642637">
        <w:rPr>
          <w:i/>
          <w:iCs/>
          <w:sz w:val="20"/>
        </w:rPr>
        <w:t>i Giuseppe (</w:t>
      </w:r>
      <w:r w:rsidRPr="00642637">
        <w:rPr>
          <w:i/>
          <w:iCs/>
          <w:sz w:val="20"/>
        </w:rPr>
        <w:t>Gs 18, 11</w:t>
      </w:r>
      <w:r w:rsidR="00ED4717" w:rsidRPr="00642637">
        <w:rPr>
          <w:i/>
          <w:iCs/>
          <w:sz w:val="20"/>
        </w:rPr>
        <w:t xml:space="preserve">). </w:t>
      </w:r>
    </w:p>
    <w:p w14:paraId="17E65B8A" w14:textId="77777777" w:rsidR="004C239C" w:rsidRPr="00642637" w:rsidRDefault="004C239C" w:rsidP="00642637">
      <w:pPr>
        <w:pStyle w:val="Corpotesto"/>
        <w:rPr>
          <w:i/>
          <w:iCs/>
          <w:sz w:val="20"/>
        </w:rPr>
      </w:pPr>
      <w:r w:rsidRPr="00642637">
        <w:rPr>
          <w:i/>
          <w:iCs/>
          <w:sz w:val="20"/>
        </w:rPr>
        <w:t xml:space="preserve">Tali sono le eredità che il sacerdote Eleazaro, Giosuè, figlio di Nun, e i capifamiglia delle tribù degli Israeliti distribuirono a sorte in Silo, davanti al Signore all'ingresso della tenda del convegno. Così compirono la divisione </w:t>
      </w:r>
      <w:r w:rsidR="00ED4717" w:rsidRPr="00642637">
        <w:rPr>
          <w:i/>
          <w:iCs/>
          <w:sz w:val="20"/>
        </w:rPr>
        <w:t>del paese (</w:t>
      </w:r>
      <w:r w:rsidRPr="00642637">
        <w:rPr>
          <w:i/>
          <w:iCs/>
          <w:sz w:val="20"/>
        </w:rPr>
        <w:t>Gs 19, 51</w:t>
      </w:r>
      <w:r w:rsidR="00ED4717" w:rsidRPr="00642637">
        <w:rPr>
          <w:i/>
          <w:iCs/>
          <w:sz w:val="20"/>
        </w:rPr>
        <w:t xml:space="preserve">). </w:t>
      </w:r>
      <w:r w:rsidRPr="00642637">
        <w:rPr>
          <w:i/>
          <w:iCs/>
          <w:sz w:val="20"/>
        </w:rPr>
        <w:t>Si tirò a sorte per le famiglie dei Keatiti; fra i leviti, i figli del sacerdote Aronne ebbero in sorte tredici città della tribù di Giuda, della tribù di Sim</w:t>
      </w:r>
      <w:r w:rsidR="00ED4717" w:rsidRPr="00642637">
        <w:rPr>
          <w:i/>
          <w:iCs/>
          <w:sz w:val="20"/>
        </w:rPr>
        <w:t>eone e della tribù di Beniamino (</w:t>
      </w:r>
      <w:r w:rsidRPr="00642637">
        <w:rPr>
          <w:i/>
          <w:iCs/>
          <w:sz w:val="20"/>
        </w:rPr>
        <w:t>Gs 21, 4</w:t>
      </w:r>
      <w:r w:rsidR="00ED4717" w:rsidRPr="00642637">
        <w:rPr>
          <w:i/>
          <w:iCs/>
          <w:sz w:val="20"/>
        </w:rPr>
        <w:t xml:space="preserve">). </w:t>
      </w:r>
      <w:r w:rsidRPr="00642637">
        <w:rPr>
          <w:i/>
          <w:iCs/>
          <w:sz w:val="20"/>
        </w:rPr>
        <w:t>Al resto dei Keatiti toccarono in sorte dieci città delle famiglie della tribù di Efraim, della tribù di Dan e</w:t>
      </w:r>
      <w:r w:rsidR="00ED4717" w:rsidRPr="00642637">
        <w:rPr>
          <w:i/>
          <w:iCs/>
          <w:sz w:val="20"/>
        </w:rPr>
        <w:t xml:space="preserve"> di metà della tribù di Manàsse (</w:t>
      </w:r>
      <w:r w:rsidRPr="00642637">
        <w:rPr>
          <w:i/>
          <w:iCs/>
          <w:sz w:val="20"/>
        </w:rPr>
        <w:t>Gs 21, 5</w:t>
      </w:r>
      <w:r w:rsidR="00ED4717" w:rsidRPr="00642637">
        <w:rPr>
          <w:i/>
          <w:iCs/>
          <w:sz w:val="20"/>
        </w:rPr>
        <w:t xml:space="preserve">). </w:t>
      </w:r>
      <w:r w:rsidR="00642637" w:rsidRPr="00642637">
        <w:rPr>
          <w:i/>
          <w:iCs/>
          <w:sz w:val="20"/>
        </w:rPr>
        <w:t>Ai figli di Gherson toccarono in sorte tredici città delle famiglie della tribù d'Issacar, della tribù di Aser, della tribù di Nèftali e di metà della tribù di Manàsse in Basan (Gs 21, 6).</w:t>
      </w:r>
      <w:r w:rsidR="00ED4717" w:rsidRPr="00642637">
        <w:rPr>
          <w:i/>
          <w:iCs/>
          <w:sz w:val="20"/>
        </w:rPr>
        <w:t xml:space="preserve"> </w:t>
      </w:r>
      <w:r w:rsidRPr="00642637">
        <w:rPr>
          <w:i/>
          <w:iCs/>
          <w:sz w:val="20"/>
        </w:rPr>
        <w:t>Gli Israeliti diedero dunque a sorte queste città con i loro pascoli ai leviti, come il Signore av</w:t>
      </w:r>
      <w:r w:rsidR="00ED4717" w:rsidRPr="00642637">
        <w:rPr>
          <w:i/>
          <w:iCs/>
          <w:sz w:val="20"/>
        </w:rPr>
        <w:t>eva comandato per mezzo di Mosè (</w:t>
      </w:r>
      <w:r w:rsidRPr="00642637">
        <w:rPr>
          <w:i/>
          <w:iCs/>
          <w:sz w:val="20"/>
        </w:rPr>
        <w:t>Gs 21, 8</w:t>
      </w:r>
      <w:r w:rsidR="00ED4717" w:rsidRPr="00642637">
        <w:rPr>
          <w:i/>
          <w:iCs/>
          <w:sz w:val="20"/>
        </w:rPr>
        <w:t xml:space="preserve">). </w:t>
      </w:r>
      <w:r w:rsidRPr="00642637">
        <w:rPr>
          <w:i/>
          <w:iCs/>
          <w:sz w:val="20"/>
        </w:rPr>
        <w:t xml:space="preserve">Totale delle città date in sorte ai figli di Merari, secondo le loro famiglie, </w:t>
      </w:r>
      <w:r w:rsidR="00642637" w:rsidRPr="00642637">
        <w:rPr>
          <w:i/>
          <w:iCs/>
          <w:sz w:val="20"/>
        </w:rPr>
        <w:t>cioè</w:t>
      </w:r>
      <w:r w:rsidRPr="00642637">
        <w:rPr>
          <w:i/>
          <w:iCs/>
          <w:sz w:val="20"/>
        </w:rPr>
        <w:t xml:space="preserve"> il resto delle fa</w:t>
      </w:r>
      <w:r w:rsidR="00ED4717" w:rsidRPr="00642637">
        <w:rPr>
          <w:i/>
          <w:iCs/>
          <w:sz w:val="20"/>
        </w:rPr>
        <w:t>miglie dei leviti: dodici città (</w:t>
      </w:r>
      <w:r w:rsidRPr="00642637">
        <w:rPr>
          <w:i/>
          <w:iCs/>
          <w:sz w:val="20"/>
        </w:rPr>
        <w:t>Gs 21, 40</w:t>
      </w:r>
      <w:r w:rsidR="00ED4717" w:rsidRPr="00642637">
        <w:rPr>
          <w:i/>
          <w:iCs/>
          <w:sz w:val="20"/>
        </w:rPr>
        <w:t xml:space="preserve">). </w:t>
      </w:r>
    </w:p>
    <w:p w14:paraId="7B527999" w14:textId="77777777" w:rsidR="004C239C" w:rsidRPr="00642637" w:rsidRDefault="004C239C" w:rsidP="00642637">
      <w:pPr>
        <w:pStyle w:val="Corpotesto"/>
        <w:rPr>
          <w:i/>
          <w:iCs/>
          <w:sz w:val="20"/>
        </w:rPr>
      </w:pPr>
      <w:r w:rsidRPr="00642637">
        <w:rPr>
          <w:i/>
          <w:iCs/>
          <w:sz w:val="20"/>
        </w:rPr>
        <w:t>Ecco io ho diviso tra voi a sorte, come possesso per le vostre tribù, il paese delle nazioni che restano e di tutte quelle che ho sterminate, dal Giordano fino al Mar Mediter</w:t>
      </w:r>
      <w:r w:rsidR="00ED4717" w:rsidRPr="00642637">
        <w:rPr>
          <w:i/>
          <w:iCs/>
          <w:sz w:val="20"/>
        </w:rPr>
        <w:t>raneo, ad occidente (</w:t>
      </w:r>
      <w:r w:rsidRPr="00642637">
        <w:rPr>
          <w:i/>
          <w:iCs/>
          <w:sz w:val="20"/>
        </w:rPr>
        <w:t>Gs 23, 4</w:t>
      </w:r>
      <w:r w:rsidR="00ED4717" w:rsidRPr="00642637">
        <w:rPr>
          <w:i/>
          <w:iCs/>
          <w:sz w:val="20"/>
        </w:rPr>
        <w:t xml:space="preserve">). </w:t>
      </w:r>
      <w:r w:rsidRPr="00642637">
        <w:rPr>
          <w:i/>
          <w:iCs/>
          <w:sz w:val="20"/>
        </w:rPr>
        <w:t xml:space="preserve">Allora Giuda disse a Simeone suo fratello: "Vieni con me nel paese, che mi è toccato </w:t>
      </w:r>
      <w:r w:rsidRPr="00642637">
        <w:rPr>
          <w:i/>
          <w:iCs/>
          <w:sz w:val="20"/>
        </w:rPr>
        <w:lastRenderedPageBreak/>
        <w:t>in sorte, e combattiamo contro i Cananei; poi anch'io verrò con te in quello che ti è toccato in sorte</w:t>
      </w:r>
      <w:r w:rsidR="00ED4717" w:rsidRPr="00642637">
        <w:rPr>
          <w:i/>
          <w:iCs/>
          <w:sz w:val="20"/>
        </w:rPr>
        <w:t>". Simeone andò con lui (</w:t>
      </w:r>
      <w:r w:rsidRPr="00642637">
        <w:rPr>
          <w:i/>
          <w:iCs/>
          <w:sz w:val="20"/>
        </w:rPr>
        <w:t>Gdc 1, 3</w:t>
      </w:r>
      <w:r w:rsidR="00ED4717" w:rsidRPr="00642637">
        <w:rPr>
          <w:i/>
          <w:iCs/>
          <w:sz w:val="20"/>
        </w:rPr>
        <w:t xml:space="preserve">). </w:t>
      </w:r>
      <w:r w:rsidRPr="00642637">
        <w:rPr>
          <w:i/>
          <w:iCs/>
          <w:sz w:val="20"/>
        </w:rPr>
        <w:t>Ora ecco quanto faremo a Gàbaa: tireremo a sorte</w:t>
      </w:r>
      <w:r w:rsidR="00ED4717" w:rsidRPr="00642637">
        <w:rPr>
          <w:i/>
          <w:iCs/>
          <w:sz w:val="20"/>
        </w:rPr>
        <w:t xml:space="preserve"> (</w:t>
      </w:r>
      <w:r w:rsidRPr="00642637">
        <w:rPr>
          <w:i/>
          <w:iCs/>
          <w:sz w:val="20"/>
        </w:rPr>
        <w:t>Gdc 20, 9</w:t>
      </w:r>
      <w:r w:rsidR="00ED4717" w:rsidRPr="00642637">
        <w:rPr>
          <w:i/>
          <w:iCs/>
          <w:sz w:val="20"/>
        </w:rPr>
        <w:t xml:space="preserve">). </w:t>
      </w:r>
      <w:r w:rsidRPr="00642637">
        <w:rPr>
          <w:i/>
          <w:iCs/>
          <w:sz w:val="20"/>
        </w:rPr>
        <w:t>Saul soggiunse: "Tirate a sorte tra me e mio figlio Giònata". Fu sorte</w:t>
      </w:r>
      <w:r w:rsidR="00ED4717" w:rsidRPr="00642637">
        <w:rPr>
          <w:i/>
          <w:iCs/>
          <w:sz w:val="20"/>
        </w:rPr>
        <w:t>ggiato Giònata (</w:t>
      </w:r>
      <w:r w:rsidRPr="00642637">
        <w:rPr>
          <w:i/>
          <w:iCs/>
          <w:sz w:val="20"/>
        </w:rPr>
        <w:t>1Sam 14, 42</w:t>
      </w:r>
      <w:r w:rsidR="00ED4717" w:rsidRPr="00642637">
        <w:rPr>
          <w:i/>
          <w:iCs/>
          <w:sz w:val="20"/>
        </w:rPr>
        <w:t xml:space="preserve">). </w:t>
      </w:r>
      <w:r w:rsidRPr="00642637">
        <w:rPr>
          <w:i/>
          <w:iCs/>
          <w:sz w:val="20"/>
        </w:rPr>
        <w:t>Giònata rispose: "Lungi da te! Se certo io sapessi che da parte di mio padre è stata decisa una cattiva sorte per te,</w:t>
      </w:r>
      <w:r w:rsidR="00ED4717" w:rsidRPr="00642637">
        <w:rPr>
          <w:i/>
          <w:iCs/>
          <w:sz w:val="20"/>
        </w:rPr>
        <w:t xml:space="preserve"> non te lo farei forse sapere?" (</w:t>
      </w:r>
      <w:r w:rsidRPr="00642637">
        <w:rPr>
          <w:i/>
          <w:iCs/>
          <w:sz w:val="20"/>
        </w:rPr>
        <w:t>1Sam 20, 9</w:t>
      </w:r>
      <w:r w:rsidR="00ED4717" w:rsidRPr="00642637">
        <w:rPr>
          <w:i/>
          <w:iCs/>
          <w:sz w:val="20"/>
        </w:rPr>
        <w:t xml:space="preserve">). </w:t>
      </w:r>
      <w:r w:rsidRPr="00642637">
        <w:rPr>
          <w:i/>
          <w:iCs/>
          <w:sz w:val="20"/>
        </w:rPr>
        <w:t>Agli altri figli di Keat, secondo le loro famiglie, furono assegnate in sorte dieci città prese dalla tribù di Efraim, dalla tribù di Dan e</w:t>
      </w:r>
      <w:r w:rsidR="00ED4717" w:rsidRPr="00642637">
        <w:rPr>
          <w:i/>
          <w:iCs/>
          <w:sz w:val="20"/>
        </w:rPr>
        <w:t xml:space="preserve"> da metà della tribù di Manàsse (</w:t>
      </w:r>
      <w:r w:rsidRPr="00642637">
        <w:rPr>
          <w:i/>
          <w:iCs/>
          <w:sz w:val="20"/>
        </w:rPr>
        <w:t>1Cr 6, 46</w:t>
      </w:r>
      <w:r w:rsidR="00ED4717" w:rsidRPr="00642637">
        <w:rPr>
          <w:i/>
          <w:iCs/>
          <w:sz w:val="20"/>
        </w:rPr>
        <w:t xml:space="preserve">). </w:t>
      </w:r>
    </w:p>
    <w:p w14:paraId="260FD2D4" w14:textId="77777777" w:rsidR="004C239C" w:rsidRPr="00642637" w:rsidRDefault="004C239C" w:rsidP="00642637">
      <w:pPr>
        <w:pStyle w:val="Corpotesto"/>
        <w:rPr>
          <w:i/>
          <w:iCs/>
          <w:sz w:val="20"/>
        </w:rPr>
      </w:pPr>
      <w:r w:rsidRPr="00642637">
        <w:rPr>
          <w:i/>
          <w:iCs/>
          <w:sz w:val="20"/>
        </w:rPr>
        <w:t xml:space="preserve">Ai figli di Merari, secondo le loro famiglie, furono assegnate in sorte dodici città prese dalla tribù di Ruben, dalla tribù </w:t>
      </w:r>
      <w:r w:rsidR="00ED4717" w:rsidRPr="00642637">
        <w:rPr>
          <w:i/>
          <w:iCs/>
          <w:sz w:val="20"/>
        </w:rPr>
        <w:t>di Gad e dalla tribù di Zàbulon (</w:t>
      </w:r>
      <w:r w:rsidRPr="00642637">
        <w:rPr>
          <w:i/>
          <w:iCs/>
          <w:sz w:val="20"/>
        </w:rPr>
        <w:t>1Cr 6, 48</w:t>
      </w:r>
      <w:r w:rsidR="00ED4717" w:rsidRPr="00642637">
        <w:rPr>
          <w:i/>
          <w:iCs/>
          <w:sz w:val="20"/>
        </w:rPr>
        <w:t xml:space="preserve">). </w:t>
      </w:r>
      <w:r w:rsidRPr="00642637">
        <w:rPr>
          <w:i/>
          <w:iCs/>
          <w:sz w:val="20"/>
        </w:rPr>
        <w:t>Le suddette città prese dalle tribù dei figli di Giuda, dei figli di Simeone e dei figli di Beniamino, le assegnarono in sorte</w:t>
      </w:r>
      <w:r w:rsidR="00ED4717" w:rsidRPr="00642637">
        <w:rPr>
          <w:i/>
          <w:iCs/>
          <w:sz w:val="20"/>
        </w:rPr>
        <w:t xml:space="preserve"> dando loro il relativo nome (</w:t>
      </w:r>
      <w:r w:rsidRPr="00642637">
        <w:rPr>
          <w:i/>
          <w:iCs/>
          <w:sz w:val="20"/>
        </w:rPr>
        <w:t>1Cr 6, 50</w:t>
      </w:r>
      <w:r w:rsidR="00ED4717" w:rsidRPr="00642637">
        <w:rPr>
          <w:i/>
          <w:iCs/>
          <w:sz w:val="20"/>
        </w:rPr>
        <w:t xml:space="preserve">). </w:t>
      </w:r>
      <w:r w:rsidRPr="00642637">
        <w:rPr>
          <w:i/>
          <w:iCs/>
          <w:sz w:val="20"/>
        </w:rPr>
        <w:t>Alle famiglie dei figli di Keat furono assegnate in sorte città ap</w:t>
      </w:r>
      <w:r w:rsidR="00ED4717" w:rsidRPr="00642637">
        <w:rPr>
          <w:i/>
          <w:iCs/>
          <w:sz w:val="20"/>
        </w:rPr>
        <w:t>partenenti alla tribù di Efraim (</w:t>
      </w:r>
      <w:r w:rsidRPr="00642637">
        <w:rPr>
          <w:i/>
          <w:iCs/>
          <w:sz w:val="20"/>
        </w:rPr>
        <w:t>1Cr 6, 51</w:t>
      </w:r>
      <w:r w:rsidR="00ED4717" w:rsidRPr="00642637">
        <w:rPr>
          <w:i/>
          <w:iCs/>
          <w:sz w:val="20"/>
        </w:rPr>
        <w:t xml:space="preserve">). </w:t>
      </w:r>
      <w:r w:rsidRPr="00642637">
        <w:rPr>
          <w:i/>
          <w:iCs/>
          <w:sz w:val="20"/>
        </w:rPr>
        <w:t>Ai figli di Gherson, secondo le loro famiglie assegnarono in sorte dalla metà della tribù di Manàsse: Golan in Basàn con i</w:t>
      </w:r>
      <w:r w:rsidR="00ED4717" w:rsidRPr="00642637">
        <w:rPr>
          <w:i/>
          <w:iCs/>
          <w:sz w:val="20"/>
        </w:rPr>
        <w:t xml:space="preserve"> pascoli e Asaròt con i pascoli (</w:t>
      </w:r>
      <w:r w:rsidRPr="00642637">
        <w:rPr>
          <w:i/>
          <w:iCs/>
          <w:sz w:val="20"/>
        </w:rPr>
        <w:t>1Cr 6, 56</w:t>
      </w:r>
      <w:r w:rsidR="00ED4717" w:rsidRPr="00642637">
        <w:rPr>
          <w:i/>
          <w:iCs/>
          <w:sz w:val="20"/>
        </w:rPr>
        <w:t xml:space="preserve">). </w:t>
      </w:r>
      <w:r w:rsidRPr="00642637">
        <w:rPr>
          <w:i/>
          <w:iCs/>
          <w:sz w:val="20"/>
        </w:rPr>
        <w:t>Alcuni vennero a riferire a Davide la sorte di quegli uomini. Poiché costoro si vergognavano moltissimo, il re mandò ad incontrarli con questo messaggio: "Rimanete in Gerico finché non sia cresciuta la vo</w:t>
      </w:r>
      <w:r w:rsidR="00ED4717" w:rsidRPr="00642637">
        <w:rPr>
          <w:i/>
          <w:iCs/>
          <w:sz w:val="20"/>
        </w:rPr>
        <w:t>stra barba; allora ritornerete" (</w:t>
      </w:r>
      <w:r w:rsidRPr="00642637">
        <w:rPr>
          <w:i/>
          <w:iCs/>
          <w:sz w:val="20"/>
        </w:rPr>
        <w:t>1Cr 19, 5</w:t>
      </w:r>
      <w:r w:rsidR="00ED4717" w:rsidRPr="00642637">
        <w:rPr>
          <w:i/>
          <w:iCs/>
          <w:sz w:val="20"/>
        </w:rPr>
        <w:t xml:space="preserve">). </w:t>
      </w:r>
    </w:p>
    <w:p w14:paraId="4817C663" w14:textId="77777777" w:rsidR="004C239C" w:rsidRPr="00642637" w:rsidRDefault="004C239C" w:rsidP="00642637">
      <w:pPr>
        <w:pStyle w:val="Corpotesto"/>
        <w:rPr>
          <w:i/>
          <w:iCs/>
          <w:sz w:val="20"/>
        </w:rPr>
      </w:pPr>
      <w:r w:rsidRPr="00642637">
        <w:rPr>
          <w:i/>
          <w:iCs/>
          <w:sz w:val="20"/>
        </w:rPr>
        <w:t>Li divisero a sorte, questi come quelli, perché c'erano principi del santuario e principi di Dio sia tra i figli di Ele</w:t>
      </w:r>
      <w:r w:rsidR="00ED4717" w:rsidRPr="00642637">
        <w:rPr>
          <w:i/>
          <w:iCs/>
          <w:sz w:val="20"/>
        </w:rPr>
        <w:t>àzaro che tra i figli di Itamar (</w:t>
      </w:r>
      <w:r w:rsidRPr="00642637">
        <w:rPr>
          <w:i/>
          <w:iCs/>
          <w:sz w:val="20"/>
        </w:rPr>
        <w:t>1Cr 24, 5</w:t>
      </w:r>
      <w:r w:rsidR="00ED4717" w:rsidRPr="00642637">
        <w:rPr>
          <w:i/>
          <w:iCs/>
          <w:sz w:val="20"/>
        </w:rPr>
        <w:t xml:space="preserve">). </w:t>
      </w:r>
      <w:r w:rsidRPr="00642637">
        <w:rPr>
          <w:i/>
          <w:iCs/>
          <w:sz w:val="20"/>
        </w:rPr>
        <w:t>La prima sorte tocc</w:t>
      </w:r>
      <w:r w:rsidR="00ED4717" w:rsidRPr="00642637">
        <w:rPr>
          <w:i/>
          <w:iCs/>
          <w:sz w:val="20"/>
        </w:rPr>
        <w:t>ò a Ioarib, la seconda a Iedaia (</w:t>
      </w:r>
      <w:r w:rsidRPr="00642637">
        <w:rPr>
          <w:i/>
          <w:iCs/>
          <w:sz w:val="20"/>
        </w:rPr>
        <w:t>1Cr 24, 7</w:t>
      </w:r>
      <w:r w:rsidR="00ED4717" w:rsidRPr="00642637">
        <w:rPr>
          <w:i/>
          <w:iCs/>
          <w:sz w:val="20"/>
        </w:rPr>
        <w:t xml:space="preserve">). </w:t>
      </w:r>
      <w:r w:rsidRPr="00642637">
        <w:rPr>
          <w:i/>
          <w:iCs/>
          <w:sz w:val="20"/>
        </w:rPr>
        <w:t>La prima sorte toccò a Giuseppe, con i fratelli e figli: dodici; la seconda a Ghedalia,</w:t>
      </w:r>
      <w:r w:rsidR="00ED4717" w:rsidRPr="00642637">
        <w:rPr>
          <w:i/>
          <w:iCs/>
          <w:sz w:val="20"/>
        </w:rPr>
        <w:t xml:space="preserve"> con i fratelli e figli: dodici (</w:t>
      </w:r>
      <w:r w:rsidRPr="00642637">
        <w:rPr>
          <w:i/>
          <w:iCs/>
          <w:sz w:val="20"/>
        </w:rPr>
        <w:t>1Cr 25, 9</w:t>
      </w:r>
      <w:r w:rsidR="00ED4717" w:rsidRPr="00642637">
        <w:rPr>
          <w:i/>
          <w:iCs/>
          <w:sz w:val="20"/>
        </w:rPr>
        <w:t xml:space="preserve">). </w:t>
      </w:r>
      <w:r w:rsidRPr="00642637">
        <w:rPr>
          <w:i/>
          <w:iCs/>
          <w:sz w:val="20"/>
        </w:rPr>
        <w:t>Per il lato orientale la sorte toccò a Selemia; a Zaccaria suo figlio, consigliere assennato, in seguito a sortegg</w:t>
      </w:r>
      <w:r w:rsidR="00ED4717" w:rsidRPr="00642637">
        <w:rPr>
          <w:i/>
          <w:iCs/>
          <w:sz w:val="20"/>
        </w:rPr>
        <w:t>io toccò il lato settentrionale (</w:t>
      </w:r>
      <w:r w:rsidRPr="00642637">
        <w:rPr>
          <w:i/>
          <w:iCs/>
          <w:sz w:val="20"/>
        </w:rPr>
        <w:t>1Cr 26, 14</w:t>
      </w:r>
      <w:r w:rsidR="00ED4717" w:rsidRPr="00642637">
        <w:rPr>
          <w:i/>
          <w:iCs/>
          <w:sz w:val="20"/>
        </w:rPr>
        <w:t xml:space="preserve">). </w:t>
      </w:r>
      <w:r w:rsidRPr="00642637">
        <w:rPr>
          <w:i/>
          <w:iCs/>
          <w:sz w:val="20"/>
        </w:rPr>
        <w:t>Tirando a sorte, noi sacerdoti, leviti e popolo abbiamo deciso circa l'offerta della legna da portare alla casa del nostro Dio, secondo i nostri casati paterni, a tempi fissi, anno per anno, perché sia bruciata sull'altare del Signore nostro Di</w:t>
      </w:r>
      <w:r w:rsidR="00ED4717" w:rsidRPr="00642637">
        <w:rPr>
          <w:i/>
          <w:iCs/>
          <w:sz w:val="20"/>
        </w:rPr>
        <w:t>o, come sta scritto nella legge (</w:t>
      </w:r>
      <w:r w:rsidRPr="00642637">
        <w:rPr>
          <w:i/>
          <w:iCs/>
          <w:sz w:val="20"/>
        </w:rPr>
        <w:t>Ne 10, 35</w:t>
      </w:r>
      <w:r w:rsidR="00ED4717" w:rsidRPr="00642637">
        <w:rPr>
          <w:i/>
          <w:iCs/>
          <w:sz w:val="20"/>
        </w:rPr>
        <w:t xml:space="preserve">). </w:t>
      </w:r>
    </w:p>
    <w:p w14:paraId="5322A6B8" w14:textId="77777777" w:rsidR="004C239C" w:rsidRPr="00642637" w:rsidRDefault="004C239C" w:rsidP="00642637">
      <w:pPr>
        <w:pStyle w:val="Corpotesto"/>
        <w:rPr>
          <w:i/>
          <w:iCs/>
          <w:sz w:val="20"/>
        </w:rPr>
      </w:pPr>
      <w:r w:rsidRPr="00642637">
        <w:rPr>
          <w:i/>
          <w:iCs/>
          <w:sz w:val="20"/>
        </w:rPr>
        <w:t>"I capi del popolo si sono stabiliti a Gerusalemme; il resto del popolo ha tirato a sorte per far venire uno su dieci a popolare Gerusalemme, la città santa; gli altri nove pote</w:t>
      </w:r>
      <w:r w:rsidR="00ED4717" w:rsidRPr="00642637">
        <w:rPr>
          <w:i/>
          <w:iCs/>
          <w:sz w:val="20"/>
        </w:rPr>
        <w:t>vano rimanere nelle altre città (</w:t>
      </w:r>
      <w:r w:rsidRPr="00642637">
        <w:rPr>
          <w:i/>
          <w:iCs/>
          <w:sz w:val="20"/>
        </w:rPr>
        <w:t>Ne 11, 1</w:t>
      </w:r>
      <w:r w:rsidR="00ED4717" w:rsidRPr="00642637">
        <w:rPr>
          <w:i/>
          <w:iCs/>
          <w:sz w:val="20"/>
        </w:rPr>
        <w:t xml:space="preserve">). </w:t>
      </w:r>
      <w:r w:rsidRPr="00642637">
        <w:rPr>
          <w:i/>
          <w:iCs/>
          <w:sz w:val="20"/>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642637" w:rsidRPr="00642637">
        <w:rPr>
          <w:i/>
          <w:iCs/>
          <w:sz w:val="20"/>
        </w:rPr>
        <w:t>poté</w:t>
      </w:r>
      <w:r w:rsidRPr="00642637">
        <w:rPr>
          <w:i/>
          <w:iCs/>
          <w:sz w:val="20"/>
        </w:rPr>
        <w:t xml:space="preserve"> dunque gioire della sorte di Ninive e benedisse il Si</w:t>
      </w:r>
      <w:r w:rsidR="00ED4717" w:rsidRPr="00642637">
        <w:rPr>
          <w:i/>
          <w:iCs/>
          <w:sz w:val="20"/>
        </w:rPr>
        <w:t>gnore Dio nei secoli dei secoli (</w:t>
      </w:r>
      <w:r w:rsidRPr="00642637">
        <w:rPr>
          <w:i/>
          <w:iCs/>
          <w:sz w:val="20"/>
        </w:rPr>
        <w:t>Tb 14, 15</w:t>
      </w:r>
      <w:r w:rsidR="00ED4717" w:rsidRPr="00642637">
        <w:rPr>
          <w:i/>
          <w:iCs/>
          <w:sz w:val="20"/>
        </w:rPr>
        <w:t xml:space="preserve">). </w:t>
      </w:r>
      <w:r w:rsidRPr="00642637">
        <w:rPr>
          <w:i/>
          <w:iCs/>
          <w:sz w:val="20"/>
        </w:rPr>
        <w:t>Il primo mese, cioè il mese di Nisan, il decimosecondo anno del re Assuero, si gettò il pur, cioè la sorte, alla presenza di Amàn, per la scelta del giorno e del mese. La sorte cadde sul tredici del de</w:t>
      </w:r>
      <w:r w:rsidR="00ED4717" w:rsidRPr="00642637">
        <w:rPr>
          <w:i/>
          <w:iCs/>
          <w:sz w:val="20"/>
        </w:rPr>
        <w:t>cimosecondo mese, chiamato Adàr (</w:t>
      </w:r>
      <w:r w:rsidRPr="00642637">
        <w:rPr>
          <w:i/>
          <w:iCs/>
          <w:sz w:val="20"/>
        </w:rPr>
        <w:t>Est 3, 7</w:t>
      </w:r>
      <w:r w:rsidR="00ED4717" w:rsidRPr="00642637">
        <w:rPr>
          <w:i/>
          <w:iCs/>
          <w:sz w:val="20"/>
        </w:rPr>
        <w:t xml:space="preserve">). </w:t>
      </w:r>
      <w:r w:rsidRPr="00642637">
        <w:rPr>
          <w:i/>
          <w:iCs/>
          <w:sz w:val="20"/>
        </w:rPr>
        <w:t>Amàn infatti, il figlio di Hammedàta l'Agaghita, il nemico di tutti i Giudei, aveva tramato contro i Giudei per distruggerli e aveva gettato il pur, cioè la sorte,</w:t>
      </w:r>
      <w:r w:rsidR="00ED4717" w:rsidRPr="00642637">
        <w:rPr>
          <w:i/>
          <w:iCs/>
          <w:sz w:val="20"/>
        </w:rPr>
        <w:t xml:space="preserve"> per confonderli e farli perire (</w:t>
      </w:r>
      <w:r w:rsidRPr="00642637">
        <w:rPr>
          <w:i/>
          <w:iCs/>
          <w:sz w:val="20"/>
        </w:rPr>
        <w:t>Est 9, 24</w:t>
      </w:r>
      <w:r w:rsidR="00ED4717" w:rsidRPr="00642637">
        <w:rPr>
          <w:i/>
          <w:iCs/>
          <w:sz w:val="20"/>
        </w:rPr>
        <w:t xml:space="preserve">). </w:t>
      </w:r>
    </w:p>
    <w:p w14:paraId="7362CA1D" w14:textId="77777777" w:rsidR="004C239C" w:rsidRPr="00642637" w:rsidRDefault="004C239C" w:rsidP="00642637">
      <w:pPr>
        <w:pStyle w:val="Corpotesto"/>
        <w:rPr>
          <w:i/>
          <w:iCs/>
          <w:sz w:val="20"/>
        </w:rPr>
      </w:pPr>
      <w:r w:rsidRPr="00642637">
        <w:rPr>
          <w:i/>
          <w:iCs/>
          <w:sz w:val="20"/>
        </w:rPr>
        <w:t>Caleb, testimoniando nell'adunanza, ebbe in sorte</w:t>
      </w:r>
      <w:r w:rsidR="00ED4717" w:rsidRPr="00642637">
        <w:rPr>
          <w:i/>
          <w:iCs/>
          <w:sz w:val="20"/>
        </w:rPr>
        <w:t xml:space="preserve"> parte del nostro paese (</w:t>
      </w:r>
      <w:r w:rsidRPr="00642637">
        <w:rPr>
          <w:i/>
          <w:iCs/>
          <w:sz w:val="20"/>
        </w:rPr>
        <w:t>1Mac 2, 56</w:t>
      </w:r>
      <w:r w:rsidR="00ED4717" w:rsidRPr="00642637">
        <w:rPr>
          <w:i/>
          <w:iCs/>
          <w:sz w:val="20"/>
        </w:rPr>
        <w:t xml:space="preserve">). </w:t>
      </w:r>
      <w:r w:rsidRPr="00642637">
        <w:rPr>
          <w:i/>
          <w:iCs/>
          <w:sz w:val="20"/>
        </w:rPr>
        <w:t>Poiché più volte erano sorte guerre nel paese, Simone, figlio di Mattatia, sacerdote della stirpe di Ioarìb, e i suoi fratelli si gettarono nella mischia e si opposero agli avversari del loro popolo, perché restassero incolumi il santuario e la legge, e arrecaro</w:t>
      </w:r>
      <w:r w:rsidR="00ED4717" w:rsidRPr="00642637">
        <w:rPr>
          <w:i/>
          <w:iCs/>
          <w:sz w:val="20"/>
        </w:rPr>
        <w:t>no gloria grande al loro popolo (</w:t>
      </w:r>
      <w:r w:rsidRPr="00642637">
        <w:rPr>
          <w:i/>
          <w:iCs/>
          <w:sz w:val="20"/>
        </w:rPr>
        <w:t>1Mac 14, 29</w:t>
      </w:r>
      <w:r w:rsidR="00ED4717" w:rsidRPr="00642637">
        <w:rPr>
          <w:i/>
          <w:iCs/>
          <w:sz w:val="20"/>
        </w:rPr>
        <w:t xml:space="preserve">). </w:t>
      </w:r>
      <w:r w:rsidRPr="00642637">
        <w:rPr>
          <w:i/>
          <w:iCs/>
          <w:sz w:val="20"/>
        </w:rPr>
        <w:t>Da ultimo incontrò una pessima sorte. Imprigionato presso Areta, re degli Arabi, fuggendo poi di città in città, perseguitato da tutti e odiato come traditore delle leggi, riguardato con orrore come carnefice della patria e dei concittadini, fu spin</w:t>
      </w:r>
      <w:r w:rsidR="00ED4717" w:rsidRPr="00642637">
        <w:rPr>
          <w:i/>
          <w:iCs/>
          <w:sz w:val="20"/>
        </w:rPr>
        <w:t>to in Egitto (</w:t>
      </w:r>
      <w:r w:rsidRPr="00642637">
        <w:rPr>
          <w:i/>
          <w:iCs/>
          <w:sz w:val="20"/>
        </w:rPr>
        <w:t>2Mac 5, 8</w:t>
      </w:r>
      <w:r w:rsidR="00ED4717" w:rsidRPr="00642637">
        <w:rPr>
          <w:i/>
          <w:iCs/>
          <w:sz w:val="20"/>
        </w:rPr>
        <w:t xml:space="preserve">). </w:t>
      </w:r>
      <w:r w:rsidRPr="00642637">
        <w:rPr>
          <w:i/>
          <w:iCs/>
          <w:sz w:val="20"/>
        </w:rPr>
        <w:t>Quest'omicida e bestemmiatore dunque, soffrendo crudeli tormenti, come li aveva fatti subire agli altri, finì così la sua vita in terra straniera, in una zona montuosa, con una sorte</w:t>
      </w:r>
      <w:r w:rsidR="00ED4717" w:rsidRPr="00642637">
        <w:rPr>
          <w:i/>
          <w:iCs/>
          <w:sz w:val="20"/>
        </w:rPr>
        <w:t xml:space="preserve"> misera (</w:t>
      </w:r>
      <w:r w:rsidRPr="00642637">
        <w:rPr>
          <w:i/>
          <w:iCs/>
          <w:sz w:val="20"/>
        </w:rPr>
        <w:t>2Mac 9, 28</w:t>
      </w:r>
      <w:r w:rsidR="00ED4717" w:rsidRPr="00642637">
        <w:rPr>
          <w:i/>
          <w:iCs/>
          <w:sz w:val="20"/>
        </w:rPr>
        <w:t xml:space="preserve">). </w:t>
      </w:r>
      <w:r w:rsidRPr="00642637">
        <w:rPr>
          <w:i/>
          <w:iCs/>
          <w:sz w:val="20"/>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w:t>
      </w:r>
      <w:r w:rsidR="00ED4717" w:rsidRPr="00642637">
        <w:rPr>
          <w:i/>
          <w:iCs/>
          <w:sz w:val="20"/>
        </w:rPr>
        <w:t xml:space="preserve"> e il tempio erano in pericolo (</w:t>
      </w:r>
      <w:r w:rsidRPr="00642637">
        <w:rPr>
          <w:i/>
          <w:iCs/>
          <w:sz w:val="20"/>
        </w:rPr>
        <w:t>2Mac 15, 17</w:t>
      </w:r>
      <w:r w:rsidR="00ED4717" w:rsidRPr="00642637">
        <w:rPr>
          <w:i/>
          <w:iCs/>
          <w:sz w:val="20"/>
        </w:rPr>
        <w:t xml:space="preserve">). </w:t>
      </w:r>
    </w:p>
    <w:p w14:paraId="2FF0C29B" w14:textId="77777777" w:rsidR="004C239C" w:rsidRPr="00642637" w:rsidRDefault="004C239C" w:rsidP="00642637">
      <w:pPr>
        <w:pStyle w:val="Corpotesto"/>
        <w:rPr>
          <w:i/>
          <w:iCs/>
          <w:sz w:val="20"/>
        </w:rPr>
      </w:pPr>
      <w:r w:rsidRPr="00642637">
        <w:rPr>
          <w:i/>
          <w:iCs/>
          <w:sz w:val="20"/>
        </w:rPr>
        <w:t>Anche sull'orfano gettereste la sorte e a un v</w:t>
      </w:r>
      <w:r w:rsidR="00ED4717" w:rsidRPr="00642637">
        <w:rPr>
          <w:i/>
          <w:iCs/>
          <w:sz w:val="20"/>
        </w:rPr>
        <w:t>ostro amico scavereste la fossa (</w:t>
      </w:r>
      <w:r w:rsidRPr="00642637">
        <w:rPr>
          <w:i/>
          <w:iCs/>
          <w:sz w:val="20"/>
        </w:rPr>
        <w:t>Gb 6, 27</w:t>
      </w:r>
      <w:r w:rsidR="00ED4717" w:rsidRPr="00642637">
        <w:rPr>
          <w:i/>
          <w:iCs/>
          <w:sz w:val="20"/>
        </w:rPr>
        <w:t xml:space="preserve">). </w:t>
      </w:r>
      <w:r w:rsidRPr="00642637">
        <w:rPr>
          <w:i/>
          <w:iCs/>
          <w:sz w:val="20"/>
        </w:rPr>
        <w:t xml:space="preserve">Ecco qual è la sorte dell'iniquo: questa è </w:t>
      </w:r>
      <w:r w:rsidR="00ED4717" w:rsidRPr="00642637">
        <w:rPr>
          <w:i/>
          <w:iCs/>
          <w:sz w:val="20"/>
        </w:rPr>
        <w:t>la dimora di chi misconosce Dio (</w:t>
      </w:r>
      <w:r w:rsidRPr="00642637">
        <w:rPr>
          <w:i/>
          <w:iCs/>
          <w:sz w:val="20"/>
        </w:rPr>
        <w:t>Gb 18, 21</w:t>
      </w:r>
      <w:r w:rsidR="00ED4717" w:rsidRPr="00642637">
        <w:rPr>
          <w:i/>
          <w:iCs/>
          <w:sz w:val="20"/>
        </w:rPr>
        <w:t xml:space="preserve">). </w:t>
      </w:r>
      <w:r w:rsidRPr="00642637">
        <w:rPr>
          <w:i/>
          <w:iCs/>
          <w:sz w:val="20"/>
        </w:rPr>
        <w:t xml:space="preserve">Questa è la sorte che Dio riserva all'uomo perverso, </w:t>
      </w:r>
      <w:r w:rsidR="00ED4717" w:rsidRPr="00642637">
        <w:rPr>
          <w:i/>
          <w:iCs/>
          <w:sz w:val="20"/>
        </w:rPr>
        <w:t>la parte a lui decretata da Dio (</w:t>
      </w:r>
      <w:r w:rsidRPr="00642637">
        <w:rPr>
          <w:i/>
          <w:iCs/>
          <w:sz w:val="20"/>
        </w:rPr>
        <w:t>Gb 20, 29</w:t>
      </w:r>
      <w:r w:rsidR="00ED4717" w:rsidRPr="00642637">
        <w:rPr>
          <w:i/>
          <w:iCs/>
          <w:sz w:val="20"/>
        </w:rPr>
        <w:t xml:space="preserve">). </w:t>
      </w:r>
      <w:r w:rsidRPr="00642637">
        <w:rPr>
          <w:i/>
          <w:iCs/>
          <w:sz w:val="20"/>
        </w:rPr>
        <w:t>Questa è la sorte che Dio riserva al malvagio e la porzione che i vio</w:t>
      </w:r>
      <w:r w:rsidR="00ED4717" w:rsidRPr="00642637">
        <w:rPr>
          <w:i/>
          <w:iCs/>
          <w:sz w:val="20"/>
        </w:rPr>
        <w:t>lenti ricevono dall'Onnipotente (</w:t>
      </w:r>
      <w:r w:rsidRPr="00642637">
        <w:rPr>
          <w:i/>
          <w:iCs/>
          <w:sz w:val="20"/>
        </w:rPr>
        <w:t>Gb 27, 13</w:t>
      </w:r>
      <w:r w:rsidR="00ED4717" w:rsidRPr="00642637">
        <w:rPr>
          <w:i/>
          <w:iCs/>
          <w:sz w:val="20"/>
        </w:rPr>
        <w:t xml:space="preserve">). </w:t>
      </w:r>
      <w:r w:rsidRPr="00642637">
        <w:rPr>
          <w:i/>
          <w:iCs/>
          <w:sz w:val="20"/>
        </w:rPr>
        <w:t>Perché Dio gli ha negato la saggezza e non gli ha dato in sorte</w:t>
      </w:r>
      <w:r w:rsidR="00ED4717" w:rsidRPr="00642637">
        <w:rPr>
          <w:i/>
          <w:iCs/>
          <w:sz w:val="20"/>
        </w:rPr>
        <w:t xml:space="preserve"> discernimento (</w:t>
      </w:r>
      <w:r w:rsidRPr="00642637">
        <w:rPr>
          <w:i/>
          <w:iCs/>
          <w:sz w:val="20"/>
        </w:rPr>
        <w:t>Gb 39, 17</w:t>
      </w:r>
      <w:r w:rsidR="00ED4717" w:rsidRPr="00642637">
        <w:rPr>
          <w:i/>
          <w:iCs/>
          <w:sz w:val="20"/>
        </w:rPr>
        <w:t xml:space="preserve">). </w:t>
      </w:r>
      <w:r w:rsidRPr="00642637">
        <w:rPr>
          <w:i/>
          <w:iCs/>
          <w:sz w:val="20"/>
        </w:rPr>
        <w:t>Farà piovere sugli empi brace, fuoco e zolfo, vento bruciante toccherà loro in sorte</w:t>
      </w:r>
      <w:r w:rsidR="00ED4717" w:rsidRPr="00642637">
        <w:rPr>
          <w:i/>
          <w:iCs/>
          <w:sz w:val="20"/>
        </w:rPr>
        <w:t xml:space="preserve"> (</w:t>
      </w:r>
      <w:r w:rsidRPr="00642637">
        <w:rPr>
          <w:i/>
          <w:iCs/>
          <w:sz w:val="20"/>
        </w:rPr>
        <w:t>Sal 10, 6</w:t>
      </w:r>
      <w:r w:rsidR="00ED4717" w:rsidRPr="00642637">
        <w:rPr>
          <w:i/>
          <w:iCs/>
          <w:sz w:val="20"/>
        </w:rPr>
        <w:t xml:space="preserve">). </w:t>
      </w:r>
      <w:r w:rsidRPr="00642637">
        <w:rPr>
          <w:i/>
          <w:iCs/>
          <w:sz w:val="20"/>
        </w:rPr>
        <w:t>Per me la sorte è caduta su luoghi delizi</w:t>
      </w:r>
      <w:r w:rsidR="00ED4717" w:rsidRPr="00642637">
        <w:rPr>
          <w:i/>
          <w:iCs/>
          <w:sz w:val="20"/>
        </w:rPr>
        <w:t>osi, è magnifica la mia eredità (</w:t>
      </w:r>
      <w:r w:rsidRPr="00642637">
        <w:rPr>
          <w:i/>
          <w:iCs/>
          <w:sz w:val="20"/>
        </w:rPr>
        <w:t>Sal 15, 6</w:t>
      </w:r>
      <w:r w:rsidR="00ED4717" w:rsidRPr="00642637">
        <w:rPr>
          <w:i/>
          <w:iCs/>
          <w:sz w:val="20"/>
        </w:rPr>
        <w:t xml:space="preserve">). </w:t>
      </w:r>
      <w:r w:rsidRPr="00642637">
        <w:rPr>
          <w:i/>
          <w:iCs/>
          <w:sz w:val="20"/>
        </w:rPr>
        <w:t xml:space="preserve">Si dividono le </w:t>
      </w:r>
      <w:r w:rsidRPr="00642637">
        <w:rPr>
          <w:i/>
          <w:iCs/>
          <w:sz w:val="20"/>
        </w:rPr>
        <w:lastRenderedPageBreak/>
        <w:t>mie vesti, sul mio vestito gettano la sorte</w:t>
      </w:r>
      <w:r w:rsidR="00ED4717" w:rsidRPr="00642637">
        <w:rPr>
          <w:i/>
          <w:iCs/>
          <w:sz w:val="20"/>
        </w:rPr>
        <w:t xml:space="preserve"> (</w:t>
      </w:r>
      <w:r w:rsidRPr="00642637">
        <w:rPr>
          <w:i/>
          <w:iCs/>
          <w:sz w:val="20"/>
        </w:rPr>
        <w:t>Sal 21, 19</w:t>
      </w:r>
      <w:r w:rsidR="00ED4717" w:rsidRPr="00642637">
        <w:rPr>
          <w:i/>
          <w:iCs/>
          <w:sz w:val="20"/>
        </w:rPr>
        <w:t xml:space="preserve">). </w:t>
      </w:r>
      <w:r w:rsidRPr="00642637">
        <w:rPr>
          <w:i/>
          <w:iCs/>
          <w:sz w:val="20"/>
        </w:rPr>
        <w:t>Cingi, prode, la spada al tuo fianco, nello splendore della tua maestà ti arrida la sorte</w:t>
      </w:r>
      <w:r w:rsidR="00ED4717" w:rsidRPr="00642637">
        <w:rPr>
          <w:i/>
          <w:iCs/>
          <w:sz w:val="20"/>
        </w:rPr>
        <w:t xml:space="preserve"> (</w:t>
      </w:r>
      <w:r w:rsidRPr="00642637">
        <w:rPr>
          <w:i/>
          <w:iCs/>
          <w:sz w:val="20"/>
        </w:rPr>
        <w:t>Sal 44, 4</w:t>
      </w:r>
      <w:r w:rsidR="00ED4717" w:rsidRPr="00642637">
        <w:rPr>
          <w:i/>
          <w:iCs/>
          <w:sz w:val="20"/>
        </w:rPr>
        <w:t xml:space="preserve">). </w:t>
      </w:r>
      <w:r w:rsidRPr="00642637">
        <w:rPr>
          <w:i/>
          <w:iCs/>
          <w:sz w:val="20"/>
        </w:rPr>
        <w:t>Questa è la sorte di chi confida in se stesso, l'avvenire di c</w:t>
      </w:r>
      <w:r w:rsidR="00ED4717" w:rsidRPr="00642637">
        <w:rPr>
          <w:i/>
          <w:iCs/>
          <w:sz w:val="20"/>
        </w:rPr>
        <w:t>hi si compiace nelle sue parole (</w:t>
      </w:r>
      <w:r w:rsidRPr="00642637">
        <w:rPr>
          <w:i/>
          <w:iCs/>
          <w:sz w:val="20"/>
        </w:rPr>
        <w:t>Sal 48, 14</w:t>
      </w:r>
      <w:r w:rsidR="00ED4717" w:rsidRPr="00642637">
        <w:rPr>
          <w:i/>
          <w:iCs/>
          <w:sz w:val="20"/>
        </w:rPr>
        <w:t xml:space="preserve">). </w:t>
      </w:r>
    </w:p>
    <w:p w14:paraId="426688C1" w14:textId="77777777" w:rsidR="004C239C" w:rsidRPr="00642637" w:rsidRDefault="004C239C" w:rsidP="00642637">
      <w:pPr>
        <w:pStyle w:val="Corpotesto"/>
        <w:rPr>
          <w:i/>
          <w:iCs/>
          <w:sz w:val="20"/>
        </w:rPr>
      </w:pPr>
      <w:r w:rsidRPr="00642637">
        <w:rPr>
          <w:i/>
          <w:iCs/>
          <w:sz w:val="20"/>
        </w:rPr>
        <w:t>Vengono meno la mia carne e il mio cuore; ma la roccia del mio cuore è Dio, è Dio la mia sorte</w:t>
      </w:r>
      <w:r w:rsidR="00ED4717" w:rsidRPr="00642637">
        <w:rPr>
          <w:i/>
          <w:iCs/>
          <w:sz w:val="20"/>
        </w:rPr>
        <w:t xml:space="preserve"> per sempre (</w:t>
      </w:r>
      <w:r w:rsidRPr="00642637">
        <w:rPr>
          <w:i/>
          <w:iCs/>
          <w:sz w:val="20"/>
        </w:rPr>
        <w:t>Sal 72, 26</w:t>
      </w:r>
      <w:r w:rsidR="00ED4717" w:rsidRPr="00642637">
        <w:rPr>
          <w:i/>
          <w:iCs/>
          <w:sz w:val="20"/>
        </w:rPr>
        <w:t xml:space="preserve">). </w:t>
      </w:r>
      <w:r w:rsidRPr="00642637">
        <w:rPr>
          <w:i/>
          <w:iCs/>
          <w:sz w:val="20"/>
        </w:rPr>
        <w:t>Scacciò davanti a loro i popoli e sulla loro eredità gettò la sorte, facendo dimorare nelle</w:t>
      </w:r>
      <w:r w:rsidR="00ED4717" w:rsidRPr="00642637">
        <w:rPr>
          <w:i/>
          <w:iCs/>
          <w:sz w:val="20"/>
        </w:rPr>
        <w:t xml:space="preserve"> loro tende le tribù di Israele (</w:t>
      </w:r>
      <w:r w:rsidRPr="00642637">
        <w:rPr>
          <w:i/>
          <w:iCs/>
          <w:sz w:val="20"/>
        </w:rPr>
        <w:t>Sal 77, 55</w:t>
      </w:r>
      <w:r w:rsidR="00ED4717" w:rsidRPr="00642637">
        <w:rPr>
          <w:i/>
          <w:iCs/>
          <w:sz w:val="20"/>
        </w:rPr>
        <w:t xml:space="preserve">). </w:t>
      </w:r>
      <w:r w:rsidRPr="00642637">
        <w:rPr>
          <w:i/>
          <w:iCs/>
          <w:sz w:val="20"/>
        </w:rPr>
        <w:t>I nemici del Signore gli sarebbero sottomessi e la loro sorte</w:t>
      </w:r>
      <w:r w:rsidR="00ED4717" w:rsidRPr="00642637">
        <w:rPr>
          <w:i/>
          <w:iCs/>
          <w:sz w:val="20"/>
        </w:rPr>
        <w:t xml:space="preserve"> sarebbe segnata per sempre (</w:t>
      </w:r>
      <w:r w:rsidRPr="00642637">
        <w:rPr>
          <w:i/>
          <w:iCs/>
          <w:sz w:val="20"/>
        </w:rPr>
        <w:t>Sal 80, 16</w:t>
      </w:r>
      <w:r w:rsidR="00ED4717" w:rsidRPr="00642637">
        <w:rPr>
          <w:i/>
          <w:iCs/>
          <w:sz w:val="20"/>
        </w:rPr>
        <w:t xml:space="preserve">). </w:t>
      </w:r>
      <w:r w:rsidRPr="00642637">
        <w:rPr>
          <w:i/>
          <w:iCs/>
          <w:sz w:val="20"/>
        </w:rPr>
        <w:t>Ti darò il paese di Cànaan come eredità a voi toccata in sorte</w:t>
      </w:r>
      <w:r w:rsidR="00ED4717" w:rsidRPr="00642637">
        <w:rPr>
          <w:i/>
          <w:iCs/>
          <w:sz w:val="20"/>
        </w:rPr>
        <w:t>" (</w:t>
      </w:r>
      <w:r w:rsidRPr="00642637">
        <w:rPr>
          <w:i/>
          <w:iCs/>
          <w:sz w:val="20"/>
        </w:rPr>
        <w:t>Sal 104, 11</w:t>
      </w:r>
      <w:r w:rsidR="00ED4717" w:rsidRPr="00642637">
        <w:rPr>
          <w:i/>
          <w:iCs/>
          <w:sz w:val="20"/>
        </w:rPr>
        <w:t xml:space="preserve">). </w:t>
      </w:r>
      <w:r w:rsidRPr="00642637">
        <w:rPr>
          <w:i/>
          <w:iCs/>
          <w:sz w:val="20"/>
        </w:rPr>
        <w:t>La mia sorte, ho detto, Sig</w:t>
      </w:r>
      <w:r w:rsidR="00ED4717" w:rsidRPr="00642637">
        <w:rPr>
          <w:i/>
          <w:iCs/>
          <w:sz w:val="20"/>
        </w:rPr>
        <w:t>nore, è custodire le tue parole (</w:t>
      </w:r>
      <w:r w:rsidRPr="00642637">
        <w:rPr>
          <w:i/>
          <w:iCs/>
          <w:sz w:val="20"/>
        </w:rPr>
        <w:t>Sal 118, 57</w:t>
      </w:r>
      <w:r w:rsidR="00ED4717" w:rsidRPr="00642637">
        <w:rPr>
          <w:i/>
          <w:iCs/>
          <w:sz w:val="20"/>
        </w:rPr>
        <w:t xml:space="preserve">). </w:t>
      </w:r>
      <w:r w:rsidRPr="00642637">
        <w:rPr>
          <w:i/>
          <w:iCs/>
          <w:sz w:val="20"/>
        </w:rPr>
        <w:t>Quelli che vanno per sentieri tortuosi il Signore li accomuni alla sorte dei malvagi. Pace su Israele!</w:t>
      </w:r>
      <w:r w:rsidR="00ED4717" w:rsidRPr="00642637">
        <w:rPr>
          <w:i/>
          <w:iCs/>
          <w:sz w:val="20"/>
        </w:rPr>
        <w:t xml:space="preserve"> (</w:t>
      </w:r>
      <w:r w:rsidRPr="00642637">
        <w:rPr>
          <w:i/>
          <w:iCs/>
          <w:sz w:val="20"/>
        </w:rPr>
        <w:t>Sal 124, 5</w:t>
      </w:r>
      <w:r w:rsidR="00ED4717" w:rsidRPr="00642637">
        <w:rPr>
          <w:i/>
          <w:iCs/>
          <w:sz w:val="20"/>
        </w:rPr>
        <w:t xml:space="preserve">). </w:t>
      </w:r>
      <w:r w:rsidRPr="00642637">
        <w:rPr>
          <w:i/>
          <w:iCs/>
          <w:sz w:val="20"/>
        </w:rPr>
        <w:t>Io grido a te, Signore; dico: Sei tu il mio rifugio, sei tu la mia sorte</w:t>
      </w:r>
      <w:r w:rsidR="00ED4717" w:rsidRPr="00642637">
        <w:rPr>
          <w:i/>
          <w:iCs/>
          <w:sz w:val="20"/>
        </w:rPr>
        <w:t xml:space="preserve"> nella terra dei viventi (</w:t>
      </w:r>
      <w:r w:rsidRPr="00642637">
        <w:rPr>
          <w:i/>
          <w:iCs/>
          <w:sz w:val="20"/>
        </w:rPr>
        <w:t>Sal 141, 6</w:t>
      </w:r>
      <w:r w:rsidR="00ED4717" w:rsidRPr="00642637">
        <w:rPr>
          <w:i/>
          <w:iCs/>
          <w:sz w:val="20"/>
        </w:rPr>
        <w:t xml:space="preserve">). </w:t>
      </w:r>
      <w:r w:rsidRPr="00642637">
        <w:rPr>
          <w:i/>
          <w:iCs/>
          <w:sz w:val="20"/>
        </w:rPr>
        <w:t>Tu getterai la sorte insieme con noi, u</w:t>
      </w:r>
      <w:r w:rsidR="00ED4717" w:rsidRPr="00642637">
        <w:rPr>
          <w:i/>
          <w:iCs/>
          <w:sz w:val="20"/>
        </w:rPr>
        <w:t>na sola borsa avremo in comune" (</w:t>
      </w:r>
      <w:r w:rsidRPr="00642637">
        <w:rPr>
          <w:i/>
          <w:iCs/>
          <w:sz w:val="20"/>
        </w:rPr>
        <w:t>Pr 1, 14</w:t>
      </w:r>
      <w:r w:rsidR="00ED4717" w:rsidRPr="00642637">
        <w:rPr>
          <w:i/>
          <w:iCs/>
          <w:sz w:val="20"/>
        </w:rPr>
        <w:t xml:space="preserve">). </w:t>
      </w:r>
      <w:r w:rsidRPr="00642637">
        <w:rPr>
          <w:i/>
          <w:iCs/>
          <w:sz w:val="20"/>
        </w:rPr>
        <w:t>E tu non gema sulla tua sorte, quando verranno m</w:t>
      </w:r>
      <w:r w:rsidR="00ED4717" w:rsidRPr="00642637">
        <w:rPr>
          <w:i/>
          <w:iCs/>
          <w:sz w:val="20"/>
        </w:rPr>
        <w:t>eno il tuo corpo e la tua carne (</w:t>
      </w:r>
      <w:r w:rsidRPr="00642637">
        <w:rPr>
          <w:i/>
          <w:iCs/>
          <w:sz w:val="20"/>
        </w:rPr>
        <w:t>Pr 5, 11</w:t>
      </w:r>
      <w:r w:rsidR="00ED4717" w:rsidRPr="00642637">
        <w:rPr>
          <w:i/>
          <w:iCs/>
          <w:sz w:val="20"/>
        </w:rPr>
        <w:t xml:space="preserve">). </w:t>
      </w:r>
    </w:p>
    <w:p w14:paraId="729922C9" w14:textId="77777777" w:rsidR="004C239C" w:rsidRPr="00642637" w:rsidRDefault="004C239C" w:rsidP="00642637">
      <w:pPr>
        <w:pStyle w:val="Corpotesto"/>
        <w:rPr>
          <w:i/>
          <w:iCs/>
          <w:sz w:val="20"/>
        </w:rPr>
      </w:pPr>
      <w:r w:rsidRPr="00642637">
        <w:rPr>
          <w:i/>
          <w:iCs/>
          <w:sz w:val="20"/>
        </w:rPr>
        <w:t>Nel grembo si getta la sorte, ma la deci</w:t>
      </w:r>
      <w:r w:rsidR="00ED4717" w:rsidRPr="00642637">
        <w:rPr>
          <w:i/>
          <w:iCs/>
          <w:sz w:val="20"/>
        </w:rPr>
        <w:t>sione dipende tutta dal Signore (</w:t>
      </w:r>
      <w:r w:rsidRPr="00642637">
        <w:rPr>
          <w:i/>
          <w:iCs/>
          <w:sz w:val="20"/>
        </w:rPr>
        <w:t>Pr 16, 33</w:t>
      </w:r>
      <w:r w:rsidR="00ED4717" w:rsidRPr="00642637">
        <w:rPr>
          <w:i/>
          <w:iCs/>
          <w:sz w:val="20"/>
        </w:rPr>
        <w:t xml:space="preserve">). </w:t>
      </w:r>
      <w:r w:rsidRPr="00642637">
        <w:rPr>
          <w:i/>
          <w:iCs/>
          <w:sz w:val="20"/>
        </w:rPr>
        <w:t>La sorte fa cessar le dis</w:t>
      </w:r>
      <w:r w:rsidR="00ED4717" w:rsidRPr="00642637">
        <w:rPr>
          <w:i/>
          <w:iCs/>
          <w:sz w:val="20"/>
        </w:rPr>
        <w:t>cussioni e decide fra i potenti (</w:t>
      </w:r>
      <w:r w:rsidRPr="00642637">
        <w:rPr>
          <w:i/>
          <w:iCs/>
          <w:sz w:val="20"/>
        </w:rPr>
        <w:t>Pr 18, 18</w:t>
      </w:r>
      <w:r w:rsidR="00ED4717" w:rsidRPr="00642637">
        <w:rPr>
          <w:i/>
          <w:iCs/>
          <w:sz w:val="20"/>
        </w:rPr>
        <w:t xml:space="preserve">). </w:t>
      </w:r>
      <w:r w:rsidRPr="00642637">
        <w:rPr>
          <w:i/>
          <w:iCs/>
          <w:sz w:val="20"/>
        </w:rPr>
        <w:t>Il saggio ha gli occhi in fronte, ma lo stolto cammina nel buio. Ma so anche che un'unica sorte</w:t>
      </w:r>
      <w:r w:rsidR="00ED4717" w:rsidRPr="00642637">
        <w:rPr>
          <w:i/>
          <w:iCs/>
          <w:sz w:val="20"/>
        </w:rPr>
        <w:t xml:space="preserve"> è riservata a tutt'e due (</w:t>
      </w:r>
      <w:r w:rsidRPr="00642637">
        <w:rPr>
          <w:i/>
          <w:iCs/>
          <w:sz w:val="20"/>
        </w:rPr>
        <w:t>Qo 2, 14</w:t>
      </w:r>
      <w:r w:rsidR="00ED4717" w:rsidRPr="00642637">
        <w:rPr>
          <w:i/>
          <w:iCs/>
          <w:sz w:val="20"/>
        </w:rPr>
        <w:t xml:space="preserve">). </w:t>
      </w:r>
      <w:r w:rsidRPr="00642637">
        <w:rPr>
          <w:i/>
          <w:iCs/>
          <w:sz w:val="20"/>
        </w:rPr>
        <w:t>Allora ho pensato: "Anche a me toccherà la sorte dello stolto! Allora perché ho cercato d'esser saggio? Dov'è il vantaggio?". E ho co</w:t>
      </w:r>
      <w:r w:rsidR="00ED4717" w:rsidRPr="00642637">
        <w:rPr>
          <w:i/>
          <w:iCs/>
          <w:sz w:val="20"/>
        </w:rPr>
        <w:t>ncluso: "Anche questo è vanità" (</w:t>
      </w:r>
      <w:r w:rsidRPr="00642637">
        <w:rPr>
          <w:i/>
          <w:iCs/>
          <w:sz w:val="20"/>
        </w:rPr>
        <w:t>Qo 2, 15</w:t>
      </w:r>
      <w:r w:rsidR="00ED4717" w:rsidRPr="00642637">
        <w:rPr>
          <w:i/>
          <w:iCs/>
          <w:sz w:val="20"/>
        </w:rPr>
        <w:t xml:space="preserve">). </w:t>
      </w:r>
      <w:r w:rsidRPr="00642637">
        <w:rPr>
          <w:i/>
          <w:iCs/>
          <w:sz w:val="20"/>
        </w:rPr>
        <w:t>Infatti la sorte degli uomini e quella delle bestie è la stessa; come muoiono queste muoiono quelli; c'è un solo soffio vitale per tutti. Non esiste superiorità dell'uomo rispetto alle bestie, perché tutto è v</w:t>
      </w:r>
      <w:r w:rsidR="00ED4717" w:rsidRPr="00642637">
        <w:rPr>
          <w:i/>
          <w:iCs/>
          <w:sz w:val="20"/>
        </w:rPr>
        <w:t>anità (</w:t>
      </w:r>
      <w:r w:rsidRPr="00642637">
        <w:rPr>
          <w:i/>
          <w:iCs/>
          <w:sz w:val="20"/>
        </w:rPr>
        <w:t>Qo 3, 19</w:t>
      </w:r>
      <w:r w:rsidR="00ED4717" w:rsidRPr="00642637">
        <w:rPr>
          <w:i/>
          <w:iCs/>
          <w:sz w:val="20"/>
        </w:rPr>
        <w:t xml:space="preserve">). </w:t>
      </w:r>
      <w:r w:rsidRPr="00642637">
        <w:rPr>
          <w:i/>
          <w:iCs/>
          <w:sz w:val="20"/>
        </w:rPr>
        <w:t>Mi sono accorto che nulla c'è di meglio per l'uomo che godere delle sue opere, perché questa è la sua sorte. Chi potrà infatti condurlo a vedere ciò che avverrà dopo di lui?</w:t>
      </w:r>
      <w:r w:rsidR="00ED4717" w:rsidRPr="00642637">
        <w:rPr>
          <w:i/>
          <w:iCs/>
          <w:sz w:val="20"/>
        </w:rPr>
        <w:t xml:space="preserve"> (</w:t>
      </w:r>
      <w:r w:rsidRPr="00642637">
        <w:rPr>
          <w:i/>
          <w:iCs/>
          <w:sz w:val="20"/>
        </w:rPr>
        <w:t>Qo 3, 22</w:t>
      </w:r>
      <w:r w:rsidR="00ED4717" w:rsidRPr="00642637">
        <w:rPr>
          <w:i/>
          <w:iCs/>
          <w:sz w:val="20"/>
        </w:rPr>
        <w:t xml:space="preserve">). </w:t>
      </w:r>
      <w:r w:rsidRPr="00642637">
        <w:rPr>
          <w:i/>
          <w:iCs/>
          <w:sz w:val="20"/>
        </w:rPr>
        <w:t>Ecco quello che ho concluso: è meglio mangiare e bere e godere dei beni in ogni fatica durata sotto il sole, nei pochi giorni di vita che Dio gli dá: è questa la sua sorte</w:t>
      </w:r>
      <w:r w:rsidR="00ED4717" w:rsidRPr="00642637">
        <w:rPr>
          <w:i/>
          <w:iCs/>
          <w:sz w:val="20"/>
        </w:rPr>
        <w:t xml:space="preserve"> (</w:t>
      </w:r>
      <w:r w:rsidRPr="00642637">
        <w:rPr>
          <w:i/>
          <w:iCs/>
          <w:sz w:val="20"/>
        </w:rPr>
        <w:t>Qo 5, 17</w:t>
      </w:r>
      <w:r w:rsidR="00ED4717" w:rsidRPr="00642637">
        <w:rPr>
          <w:i/>
          <w:iCs/>
          <w:sz w:val="20"/>
        </w:rPr>
        <w:t xml:space="preserve">). </w:t>
      </w:r>
    </w:p>
    <w:p w14:paraId="77D86E94" w14:textId="77777777" w:rsidR="004C239C" w:rsidRPr="00642637" w:rsidRDefault="004C239C" w:rsidP="00642637">
      <w:pPr>
        <w:pStyle w:val="Corpotesto"/>
        <w:rPr>
          <w:i/>
          <w:iCs/>
          <w:sz w:val="20"/>
        </w:rPr>
      </w:pPr>
      <w:r w:rsidRPr="00642637">
        <w:rPr>
          <w:i/>
          <w:iCs/>
          <w:sz w:val="20"/>
        </w:rPr>
        <w:t>Sulla terra si ha questa delusione: vi sono giusti ai quali tocca la sorte meritata dagli empi con le loro opere, e vi sono empi ai quali tocca la sorte meritata dai giusti con le loro opere. Io</w:t>
      </w:r>
      <w:r w:rsidR="00ED4717" w:rsidRPr="00642637">
        <w:rPr>
          <w:i/>
          <w:iCs/>
          <w:sz w:val="20"/>
        </w:rPr>
        <w:t xml:space="preserve"> dico che anche questo è vanità (</w:t>
      </w:r>
      <w:r w:rsidRPr="00642637">
        <w:rPr>
          <w:i/>
          <w:iCs/>
          <w:sz w:val="20"/>
        </w:rPr>
        <w:t>Qo 8, 14</w:t>
      </w:r>
      <w:r w:rsidR="00ED4717" w:rsidRPr="00642637">
        <w:rPr>
          <w:i/>
          <w:iCs/>
          <w:sz w:val="20"/>
        </w:rPr>
        <w:t xml:space="preserve">). </w:t>
      </w:r>
      <w:r w:rsidRPr="00642637">
        <w:rPr>
          <w:i/>
          <w:iCs/>
          <w:sz w:val="20"/>
        </w:rPr>
        <w:t xml:space="preserve">Vi è una sorte unica per tutti, per il giusto e l'empio, per il puro e l'impuro, per chi offre sacrifici e per chi non li offre, per il buono e per il malvagio, per chi </w:t>
      </w:r>
      <w:r w:rsidR="00ED4717" w:rsidRPr="00642637">
        <w:rPr>
          <w:i/>
          <w:iCs/>
          <w:sz w:val="20"/>
        </w:rPr>
        <w:t>giura e per chi teme di giurare (</w:t>
      </w:r>
      <w:r w:rsidRPr="00642637">
        <w:rPr>
          <w:i/>
          <w:iCs/>
          <w:sz w:val="20"/>
        </w:rPr>
        <w:t>Qo 9, 2</w:t>
      </w:r>
      <w:r w:rsidR="00ED4717" w:rsidRPr="00642637">
        <w:rPr>
          <w:i/>
          <w:iCs/>
          <w:sz w:val="20"/>
        </w:rPr>
        <w:t xml:space="preserve">). </w:t>
      </w:r>
      <w:r w:rsidRPr="00642637">
        <w:rPr>
          <w:i/>
          <w:iCs/>
          <w:sz w:val="20"/>
        </w:rPr>
        <w:t>Questo è il male in tutto ciò che avviene sotto il sole: una medesima sorte tocca a tutti e anche il cuore degli uomini è pieno di male e la stoltezza alberga nel loro cuore mentre sono in vit</w:t>
      </w:r>
      <w:r w:rsidR="00ED4717" w:rsidRPr="00642637">
        <w:rPr>
          <w:i/>
          <w:iCs/>
          <w:sz w:val="20"/>
        </w:rPr>
        <w:t>a, poi se ne vanno fra i morti (</w:t>
      </w:r>
      <w:r w:rsidRPr="00642637">
        <w:rPr>
          <w:i/>
          <w:iCs/>
          <w:sz w:val="20"/>
        </w:rPr>
        <w:t>Qo 9, 3</w:t>
      </w:r>
      <w:r w:rsidR="00ED4717" w:rsidRPr="00642637">
        <w:rPr>
          <w:i/>
          <w:iCs/>
          <w:sz w:val="20"/>
        </w:rPr>
        <w:t xml:space="preserve">). </w:t>
      </w:r>
      <w:r w:rsidRPr="00642637">
        <w:rPr>
          <w:i/>
          <w:iCs/>
          <w:sz w:val="20"/>
        </w:rPr>
        <w:t>Godi la vita con la sposa che ami per tutti i giorni della tua vita fugace, che Dio ti concede sotto il sole, perché questa è la tua sorte nella vita e nell</w:t>
      </w:r>
      <w:r w:rsidR="00ED4717" w:rsidRPr="00642637">
        <w:rPr>
          <w:i/>
          <w:iCs/>
          <w:sz w:val="20"/>
        </w:rPr>
        <w:t>e pene che soffri sotto il sole (</w:t>
      </w:r>
      <w:r w:rsidRPr="00642637">
        <w:rPr>
          <w:i/>
          <w:iCs/>
          <w:sz w:val="20"/>
        </w:rPr>
        <w:t>Qo 9, 9</w:t>
      </w:r>
      <w:r w:rsidR="00ED4717" w:rsidRPr="00642637">
        <w:rPr>
          <w:i/>
          <w:iCs/>
          <w:sz w:val="20"/>
        </w:rPr>
        <w:t xml:space="preserve">). </w:t>
      </w:r>
    </w:p>
    <w:p w14:paraId="451723D1" w14:textId="77777777" w:rsidR="004C239C" w:rsidRPr="00642637" w:rsidRDefault="004C239C" w:rsidP="00642637">
      <w:pPr>
        <w:pStyle w:val="Corpotesto"/>
        <w:rPr>
          <w:i/>
          <w:iCs/>
          <w:sz w:val="20"/>
        </w:rPr>
      </w:pPr>
      <w:r w:rsidRPr="00642637">
        <w:rPr>
          <w:i/>
          <w:iCs/>
          <w:sz w:val="20"/>
        </w:rPr>
        <w:t>Perché ora è considerato tra i figli di Dio e condivide la sorte dei santi?</w:t>
      </w:r>
      <w:r w:rsidR="00ED4717" w:rsidRPr="00642637">
        <w:rPr>
          <w:i/>
          <w:iCs/>
          <w:sz w:val="20"/>
        </w:rPr>
        <w:t xml:space="preserve"> (</w:t>
      </w:r>
      <w:r w:rsidRPr="00642637">
        <w:rPr>
          <w:i/>
          <w:iCs/>
          <w:sz w:val="20"/>
        </w:rPr>
        <w:t>Sap 5, 5</w:t>
      </w:r>
      <w:r w:rsidR="00ED4717" w:rsidRPr="00642637">
        <w:rPr>
          <w:i/>
          <w:iCs/>
          <w:sz w:val="20"/>
        </w:rPr>
        <w:t xml:space="preserve">). </w:t>
      </w:r>
      <w:r w:rsidRPr="00642637">
        <w:rPr>
          <w:i/>
          <w:iCs/>
          <w:sz w:val="20"/>
        </w:rPr>
        <w:t>Ero un fanciullo di nobile indole, avevo avuto in sorte un'anima buona</w:t>
      </w:r>
      <w:r w:rsidR="00ED4717" w:rsidRPr="00642637">
        <w:rPr>
          <w:i/>
          <w:iCs/>
          <w:sz w:val="20"/>
        </w:rPr>
        <w:t xml:space="preserve"> (</w:t>
      </w:r>
      <w:r w:rsidRPr="00642637">
        <w:rPr>
          <w:i/>
          <w:iCs/>
          <w:sz w:val="20"/>
        </w:rPr>
        <w:t>Sap 8, 19</w:t>
      </w:r>
      <w:r w:rsidR="00ED4717" w:rsidRPr="00642637">
        <w:rPr>
          <w:i/>
          <w:iCs/>
          <w:sz w:val="20"/>
        </w:rPr>
        <w:t xml:space="preserve">). </w:t>
      </w:r>
      <w:r w:rsidRPr="00642637">
        <w:rPr>
          <w:i/>
          <w:iCs/>
          <w:sz w:val="20"/>
        </w:rPr>
        <w:t>Vede e conosce che la loro sorte è misera, p</w:t>
      </w:r>
      <w:r w:rsidR="00ED4717" w:rsidRPr="00642637">
        <w:rPr>
          <w:i/>
          <w:iCs/>
          <w:sz w:val="20"/>
        </w:rPr>
        <w:t>er questo moltiplica il perdono (</w:t>
      </w:r>
      <w:r w:rsidRPr="00642637">
        <w:rPr>
          <w:i/>
          <w:iCs/>
          <w:sz w:val="20"/>
        </w:rPr>
        <w:t>Sir 18, 11</w:t>
      </w:r>
      <w:r w:rsidR="00ED4717" w:rsidRPr="00642637">
        <w:rPr>
          <w:i/>
          <w:iCs/>
          <w:sz w:val="20"/>
        </w:rPr>
        <w:t xml:space="preserve">). </w:t>
      </w:r>
      <w:r w:rsidRPr="00642637">
        <w:rPr>
          <w:i/>
          <w:iCs/>
          <w:sz w:val="20"/>
        </w:rPr>
        <w:t>Ogni malizia è nulla, di fronte alla malizia di una donna, possa piombarle addosso la sorte del peccatore!</w:t>
      </w:r>
      <w:r w:rsidR="00ED4717" w:rsidRPr="00642637">
        <w:rPr>
          <w:i/>
          <w:iCs/>
          <w:sz w:val="20"/>
        </w:rPr>
        <w:t xml:space="preserve"> (</w:t>
      </w:r>
      <w:r w:rsidRPr="00642637">
        <w:rPr>
          <w:i/>
          <w:iCs/>
          <w:sz w:val="20"/>
        </w:rPr>
        <w:t>Sir 25, 18</w:t>
      </w:r>
      <w:r w:rsidR="00ED4717" w:rsidRPr="00642637">
        <w:rPr>
          <w:i/>
          <w:iCs/>
          <w:sz w:val="20"/>
        </w:rPr>
        <w:t xml:space="preserve">). </w:t>
      </w:r>
      <w:r w:rsidRPr="00642637">
        <w:rPr>
          <w:i/>
          <w:iCs/>
          <w:sz w:val="20"/>
        </w:rPr>
        <w:t xml:space="preserve">Una donna virtuosa è una buona sorte, viene </w:t>
      </w:r>
      <w:r w:rsidR="00ED4717" w:rsidRPr="00642637">
        <w:rPr>
          <w:i/>
          <w:iCs/>
          <w:sz w:val="20"/>
        </w:rPr>
        <w:t>assegnata a chi teme il Signore (</w:t>
      </w:r>
      <w:r w:rsidRPr="00642637">
        <w:rPr>
          <w:i/>
          <w:iCs/>
          <w:sz w:val="20"/>
        </w:rPr>
        <w:t>Sir 26, 3</w:t>
      </w:r>
      <w:r w:rsidR="00ED4717" w:rsidRPr="00642637">
        <w:rPr>
          <w:i/>
          <w:iCs/>
          <w:sz w:val="20"/>
        </w:rPr>
        <w:t xml:space="preserve">). </w:t>
      </w:r>
      <w:r w:rsidRPr="00642637">
        <w:rPr>
          <w:i/>
          <w:iCs/>
          <w:sz w:val="20"/>
        </w:rPr>
        <w:t>Guàrdati da un consigliere, infòrmati quali siano le sue necessità - egli nel consigliare penserà al suo interesse - perché non getti la sorte su di te</w:t>
      </w:r>
      <w:r w:rsidR="00ED4717" w:rsidRPr="00642637">
        <w:rPr>
          <w:i/>
          <w:iCs/>
          <w:sz w:val="20"/>
        </w:rPr>
        <w:t xml:space="preserve"> (</w:t>
      </w:r>
      <w:r w:rsidRPr="00642637">
        <w:rPr>
          <w:i/>
          <w:iCs/>
          <w:sz w:val="20"/>
        </w:rPr>
        <w:t>Sir 37, 8</w:t>
      </w:r>
      <w:r w:rsidR="00ED4717" w:rsidRPr="00642637">
        <w:rPr>
          <w:i/>
          <w:iCs/>
          <w:sz w:val="20"/>
        </w:rPr>
        <w:t xml:space="preserve">). </w:t>
      </w:r>
      <w:r w:rsidRPr="00642637">
        <w:rPr>
          <w:i/>
          <w:iCs/>
          <w:sz w:val="20"/>
        </w:rPr>
        <w:t xml:space="preserve">Ricòrdati della mia sorte che sarà anche </w:t>
      </w:r>
      <w:r w:rsidR="00ED4717" w:rsidRPr="00642637">
        <w:rPr>
          <w:i/>
          <w:iCs/>
          <w:sz w:val="20"/>
        </w:rPr>
        <w:t>la tua: "Ieri a me e oggi a te" (</w:t>
      </w:r>
      <w:r w:rsidRPr="00642637">
        <w:rPr>
          <w:i/>
          <w:iCs/>
          <w:sz w:val="20"/>
        </w:rPr>
        <w:t>Sir 38, 22</w:t>
      </w:r>
      <w:r w:rsidR="00ED4717" w:rsidRPr="00642637">
        <w:rPr>
          <w:i/>
          <w:iCs/>
          <w:sz w:val="20"/>
        </w:rPr>
        <w:t xml:space="preserve">). </w:t>
      </w:r>
      <w:r w:rsidRPr="00642637">
        <w:rPr>
          <w:i/>
          <w:iCs/>
          <w:sz w:val="20"/>
        </w:rPr>
        <w:t>Una sorte penosa è disposta per ogni uomo, un giogo pesante grava sui figli di Adamo, dal giorno della loro nascita dal grembo materno al giorno del</w:t>
      </w:r>
      <w:r w:rsidR="00ED4717" w:rsidRPr="00642637">
        <w:rPr>
          <w:i/>
          <w:iCs/>
          <w:sz w:val="20"/>
        </w:rPr>
        <w:t xml:space="preserve"> loro ritorno alla madre comune (</w:t>
      </w:r>
      <w:r w:rsidRPr="00642637">
        <w:rPr>
          <w:i/>
          <w:iCs/>
          <w:sz w:val="20"/>
        </w:rPr>
        <w:t>Sir 40, 1</w:t>
      </w:r>
      <w:r w:rsidR="00ED4717" w:rsidRPr="00642637">
        <w:rPr>
          <w:i/>
          <w:iCs/>
          <w:sz w:val="20"/>
        </w:rPr>
        <w:t xml:space="preserve">). </w:t>
      </w:r>
      <w:r w:rsidRPr="00642637">
        <w:rPr>
          <w:i/>
          <w:iCs/>
          <w:sz w:val="20"/>
        </w:rPr>
        <w:t>E' sorte di ogni essere vivente, dall'uomo alla bestia, ma pe</w:t>
      </w:r>
      <w:r w:rsidR="00ED4717" w:rsidRPr="00642637">
        <w:rPr>
          <w:i/>
          <w:iCs/>
          <w:sz w:val="20"/>
        </w:rPr>
        <w:t>r i peccatori sette volte tanto (</w:t>
      </w:r>
      <w:r w:rsidRPr="00642637">
        <w:rPr>
          <w:i/>
          <w:iCs/>
          <w:sz w:val="20"/>
        </w:rPr>
        <w:t>Sir 40, 8</w:t>
      </w:r>
      <w:r w:rsidR="00ED4717" w:rsidRPr="00642637">
        <w:rPr>
          <w:i/>
          <w:iCs/>
          <w:sz w:val="20"/>
        </w:rPr>
        <w:t xml:space="preserve">). </w:t>
      </w:r>
    </w:p>
    <w:p w14:paraId="23C5F31A" w14:textId="77777777" w:rsidR="004C239C" w:rsidRPr="00642637" w:rsidRDefault="004C239C" w:rsidP="00642637">
      <w:pPr>
        <w:pStyle w:val="Corpotesto"/>
        <w:rPr>
          <w:i/>
          <w:iCs/>
          <w:sz w:val="20"/>
        </w:rPr>
      </w:pPr>
      <w:r w:rsidRPr="00642637">
        <w:rPr>
          <w:i/>
          <w:iCs/>
          <w:sz w:val="20"/>
        </w:rPr>
        <w:t>A Efraim sarà tolta la cittadella, a Damasco la sovranità. Al resto degli Aramei toccherà la stessa sorte della gloria degli Israeliti, ora</w:t>
      </w:r>
      <w:r w:rsidR="00ED4717" w:rsidRPr="00642637">
        <w:rPr>
          <w:i/>
          <w:iCs/>
          <w:sz w:val="20"/>
        </w:rPr>
        <w:t>colo del Signore degli eserciti (</w:t>
      </w:r>
      <w:r w:rsidRPr="00642637">
        <w:rPr>
          <w:i/>
          <w:iCs/>
          <w:sz w:val="20"/>
        </w:rPr>
        <w:t>Is 17, 3</w:t>
      </w:r>
      <w:r w:rsidR="00ED4717" w:rsidRPr="00642637">
        <w:rPr>
          <w:i/>
          <w:iCs/>
          <w:sz w:val="20"/>
        </w:rPr>
        <w:t xml:space="preserve">). </w:t>
      </w:r>
      <w:r w:rsidRPr="00642637">
        <w:rPr>
          <w:i/>
          <w:iCs/>
          <w:sz w:val="20"/>
        </w:rPr>
        <w:t>Alla sera, ecco era tutto uno spavento, prima del mattino non è già più. Questo è il destino dei nostri predatori e la sorte</w:t>
      </w:r>
      <w:r w:rsidR="00ED4717" w:rsidRPr="00642637">
        <w:rPr>
          <w:i/>
          <w:iCs/>
          <w:sz w:val="20"/>
        </w:rPr>
        <w:t xml:space="preserve"> dei nostri saccheggiatori (</w:t>
      </w:r>
      <w:r w:rsidRPr="00642637">
        <w:rPr>
          <w:i/>
          <w:iCs/>
          <w:sz w:val="20"/>
        </w:rPr>
        <w:t>Is 17, 14</w:t>
      </w:r>
      <w:r w:rsidR="00ED4717" w:rsidRPr="00642637">
        <w:rPr>
          <w:i/>
          <w:iCs/>
          <w:sz w:val="20"/>
        </w:rPr>
        <w:t xml:space="preserve">). </w:t>
      </w:r>
      <w:r w:rsidRPr="00642637">
        <w:rPr>
          <w:i/>
          <w:iCs/>
          <w:sz w:val="20"/>
        </w:rPr>
        <w:t>Egli ha distribuito loro la parte in sorte, la sua mano ha diviso loro il paese con tutta esattezza, lo possederanno per sempre, lo abiterann</w:t>
      </w:r>
      <w:r w:rsidR="00642637" w:rsidRPr="00642637">
        <w:rPr>
          <w:i/>
          <w:iCs/>
          <w:sz w:val="20"/>
        </w:rPr>
        <w:t>o di generazione in generazione (</w:t>
      </w:r>
      <w:r w:rsidRPr="00642637">
        <w:rPr>
          <w:i/>
          <w:iCs/>
          <w:sz w:val="20"/>
        </w:rPr>
        <w:t>Is 34, 17</w:t>
      </w:r>
      <w:r w:rsidR="00642637" w:rsidRPr="00642637">
        <w:rPr>
          <w:i/>
          <w:iCs/>
          <w:sz w:val="20"/>
        </w:rPr>
        <w:t xml:space="preserve">). </w:t>
      </w:r>
      <w:r w:rsidRPr="00642637">
        <w:rPr>
          <w:i/>
          <w:iCs/>
          <w:sz w:val="20"/>
        </w:rPr>
        <w:t>Perché dici, Giacobbe, e tu, Israele, ripeti: "La mia sorte è nascosta al Signore e il mio dir</w:t>
      </w:r>
      <w:r w:rsidR="00642637" w:rsidRPr="00642637">
        <w:rPr>
          <w:i/>
          <w:iCs/>
          <w:sz w:val="20"/>
        </w:rPr>
        <w:t>itto è trascurato dal mio Dio?" (</w:t>
      </w:r>
      <w:r w:rsidRPr="00642637">
        <w:rPr>
          <w:i/>
          <w:iCs/>
          <w:sz w:val="20"/>
        </w:rPr>
        <w:t>Is 40, 27</w:t>
      </w:r>
      <w:r w:rsidR="00642637" w:rsidRPr="00642637">
        <w:rPr>
          <w:i/>
          <w:iCs/>
          <w:sz w:val="20"/>
        </w:rPr>
        <w:t xml:space="preserve">). </w:t>
      </w:r>
      <w:r w:rsidRPr="00642637">
        <w:rPr>
          <w:i/>
          <w:iCs/>
          <w:sz w:val="20"/>
        </w:rPr>
        <w:t>Io, io sono il tuo consolatore. Chi sei tu perché tema uomini che muoiono e un figlio dell'uomo che avrà la sorte dell'erba?</w:t>
      </w:r>
      <w:r w:rsidR="00642637" w:rsidRPr="00642637">
        <w:rPr>
          <w:i/>
          <w:iCs/>
          <w:sz w:val="20"/>
        </w:rPr>
        <w:t xml:space="preserve"> (</w:t>
      </w:r>
      <w:r w:rsidRPr="00642637">
        <w:rPr>
          <w:i/>
          <w:iCs/>
          <w:sz w:val="20"/>
        </w:rPr>
        <w:t>Is 51, 12</w:t>
      </w:r>
      <w:r w:rsidR="00642637" w:rsidRPr="00642637">
        <w:rPr>
          <w:i/>
          <w:iCs/>
          <w:sz w:val="20"/>
        </w:rPr>
        <w:t xml:space="preserve">). </w:t>
      </w:r>
      <w:r w:rsidRPr="00642637">
        <w:rPr>
          <w:i/>
          <w:iCs/>
          <w:sz w:val="20"/>
        </w:rPr>
        <w:t>Con oppressione e ingiusta sentenza fu tolto di mezzo; chi si affligge per la sua sorte? Sì, fu eliminato dalla terra dei viventi, per l'iniquità del</w:t>
      </w:r>
      <w:r w:rsidR="00642637" w:rsidRPr="00642637">
        <w:rPr>
          <w:i/>
          <w:iCs/>
          <w:sz w:val="20"/>
        </w:rPr>
        <w:t xml:space="preserve"> mio popolo fu percosso a morte (</w:t>
      </w:r>
      <w:r w:rsidRPr="00642637">
        <w:rPr>
          <w:i/>
          <w:iCs/>
          <w:sz w:val="20"/>
        </w:rPr>
        <w:t>Is 53, 8</w:t>
      </w:r>
      <w:r w:rsidR="00642637" w:rsidRPr="00642637">
        <w:rPr>
          <w:i/>
          <w:iCs/>
          <w:sz w:val="20"/>
        </w:rPr>
        <w:t xml:space="preserve">). </w:t>
      </w:r>
      <w:r w:rsidRPr="00642637">
        <w:rPr>
          <w:i/>
          <w:iCs/>
          <w:sz w:val="20"/>
        </w:rPr>
        <w:t xml:space="preserve">Nessun'arma affilata contro di te avrà successo, farai condannare </w:t>
      </w:r>
      <w:r w:rsidRPr="00642637">
        <w:rPr>
          <w:i/>
          <w:iCs/>
          <w:sz w:val="20"/>
        </w:rPr>
        <w:lastRenderedPageBreak/>
        <w:t>ogni lingua che si alzerà contro di te in giudizio. Questa è la sorte dei servi del Signore, quanto spetta a loro da</w:t>
      </w:r>
      <w:r w:rsidR="00642637" w:rsidRPr="00642637">
        <w:rPr>
          <w:i/>
          <w:iCs/>
          <w:sz w:val="20"/>
        </w:rPr>
        <w:t xml:space="preserve"> parte mia. Oracolo del Signore (</w:t>
      </w:r>
      <w:r w:rsidRPr="00642637">
        <w:rPr>
          <w:i/>
          <w:iCs/>
          <w:sz w:val="20"/>
        </w:rPr>
        <w:t>Is 54, 17</w:t>
      </w:r>
      <w:r w:rsidR="00642637" w:rsidRPr="00642637">
        <w:rPr>
          <w:i/>
          <w:iCs/>
          <w:sz w:val="20"/>
        </w:rPr>
        <w:t xml:space="preserve">). </w:t>
      </w:r>
    </w:p>
    <w:p w14:paraId="7C0BEEAE" w14:textId="77777777" w:rsidR="004C239C" w:rsidRPr="00642637" w:rsidRDefault="004C239C" w:rsidP="00642637">
      <w:pPr>
        <w:pStyle w:val="Corpotesto"/>
        <w:rPr>
          <w:i/>
          <w:iCs/>
          <w:sz w:val="20"/>
        </w:rPr>
      </w:pPr>
      <w:r w:rsidRPr="00642637">
        <w:rPr>
          <w:i/>
          <w:iCs/>
          <w:sz w:val="20"/>
        </w:rPr>
        <w:t>Questa è la tua sorte, la parte che ti è destinata da me - oracolo del Signore - perché mi hai dimenticato</w:t>
      </w:r>
      <w:r w:rsidR="00642637" w:rsidRPr="00642637">
        <w:rPr>
          <w:i/>
          <w:iCs/>
          <w:sz w:val="20"/>
        </w:rPr>
        <w:t xml:space="preserve"> e hai confidato nella menzogna (</w:t>
      </w:r>
      <w:r w:rsidRPr="00642637">
        <w:rPr>
          <w:i/>
          <w:iCs/>
          <w:sz w:val="20"/>
        </w:rPr>
        <w:t>Ger 13, 25</w:t>
      </w:r>
      <w:r w:rsidR="00642637" w:rsidRPr="00642637">
        <w:rPr>
          <w:i/>
          <w:iCs/>
          <w:sz w:val="20"/>
        </w:rPr>
        <w:t xml:space="preserve">). </w:t>
      </w:r>
      <w:r w:rsidRPr="00642637">
        <w:rPr>
          <w:i/>
          <w:iCs/>
          <w:sz w:val="20"/>
        </w:rPr>
        <w:t>Mi lascerò trovare da voi - dice il Signore - cambierò in meglio la vostra sorte e vi radunerò da tutte le nazioni e da tutti i luoghi dove vi ho disperso - dice il Signore - vi ricondurrò nel luogo da dove</w:t>
      </w:r>
      <w:r w:rsidR="00642637" w:rsidRPr="00642637">
        <w:rPr>
          <w:i/>
          <w:iCs/>
          <w:sz w:val="20"/>
        </w:rPr>
        <w:t xml:space="preserve"> vi ho fatto condurre in esilio (</w:t>
      </w:r>
      <w:r w:rsidRPr="00642637">
        <w:rPr>
          <w:i/>
          <w:iCs/>
          <w:sz w:val="20"/>
        </w:rPr>
        <w:t>Ger 29, 14</w:t>
      </w:r>
      <w:r w:rsidR="00642637" w:rsidRPr="00642637">
        <w:rPr>
          <w:i/>
          <w:iCs/>
          <w:sz w:val="20"/>
        </w:rPr>
        <w:t xml:space="preserve">). </w:t>
      </w:r>
      <w:r w:rsidRPr="00642637">
        <w:rPr>
          <w:i/>
          <w:iCs/>
          <w:sz w:val="20"/>
        </w:rPr>
        <w:t>Perché, ecco, verranno giorni - dice il Signore - nei quali cambierò la sorte del mio popolo, di Israele e di Giuda - dice il Signore -; li ricondurrò nel paese che ho concesso ai loro padri e ne pre</w:t>
      </w:r>
      <w:r w:rsidR="00642637" w:rsidRPr="00642637">
        <w:rPr>
          <w:i/>
          <w:iCs/>
          <w:sz w:val="20"/>
        </w:rPr>
        <w:t>nderanno possesso" (</w:t>
      </w:r>
      <w:r w:rsidRPr="00642637">
        <w:rPr>
          <w:i/>
          <w:iCs/>
          <w:sz w:val="20"/>
        </w:rPr>
        <w:t>Ger 30, 3</w:t>
      </w:r>
      <w:r w:rsidR="00642637" w:rsidRPr="00642637">
        <w:rPr>
          <w:i/>
          <w:iCs/>
          <w:sz w:val="20"/>
        </w:rPr>
        <w:t xml:space="preserve">). </w:t>
      </w:r>
      <w:r w:rsidRPr="00642637">
        <w:rPr>
          <w:i/>
          <w:iCs/>
          <w:sz w:val="20"/>
        </w:rPr>
        <w:t>Così dice il Signore degli eserciti, Dio di Israele: "Si dirà ancora questa parola nel paese di Giuda e nelle sue città, quando avrò cambiato la loro sorte: Il Signore ti benedica, o d</w:t>
      </w:r>
      <w:r w:rsidR="00642637" w:rsidRPr="00642637">
        <w:rPr>
          <w:i/>
          <w:iCs/>
          <w:sz w:val="20"/>
        </w:rPr>
        <w:t>imora di giustizia, monte santo (</w:t>
      </w:r>
      <w:r w:rsidRPr="00642637">
        <w:rPr>
          <w:i/>
          <w:iCs/>
          <w:sz w:val="20"/>
        </w:rPr>
        <w:t>Ger 31, 23</w:t>
      </w:r>
      <w:r w:rsidR="00642637" w:rsidRPr="00642637">
        <w:rPr>
          <w:i/>
          <w:iCs/>
          <w:sz w:val="20"/>
        </w:rPr>
        <w:t xml:space="preserve">). </w:t>
      </w:r>
      <w:r w:rsidRPr="00642637">
        <w:rPr>
          <w:i/>
          <w:iCs/>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w:t>
      </w:r>
      <w:r w:rsidR="00642637" w:rsidRPr="00642637">
        <w:rPr>
          <w:i/>
          <w:iCs/>
          <w:sz w:val="20"/>
        </w:rPr>
        <w:t>". Oracolo del Signore (</w:t>
      </w:r>
      <w:r w:rsidRPr="00642637">
        <w:rPr>
          <w:i/>
          <w:iCs/>
          <w:sz w:val="20"/>
        </w:rPr>
        <w:t>Ger 32, 44</w:t>
      </w:r>
      <w:r w:rsidR="00642637" w:rsidRPr="00642637">
        <w:rPr>
          <w:i/>
          <w:iCs/>
          <w:sz w:val="20"/>
        </w:rPr>
        <w:t xml:space="preserve">). </w:t>
      </w:r>
    </w:p>
    <w:p w14:paraId="70D078ED" w14:textId="77777777" w:rsidR="004C239C" w:rsidRPr="00642637" w:rsidRDefault="004C239C" w:rsidP="00642637">
      <w:pPr>
        <w:pStyle w:val="Corpotesto"/>
        <w:rPr>
          <w:i/>
          <w:iCs/>
          <w:sz w:val="20"/>
        </w:rPr>
      </w:pPr>
      <w:r w:rsidRPr="00642637">
        <w:rPr>
          <w:i/>
          <w:iCs/>
          <w:sz w:val="20"/>
        </w:rPr>
        <w:t>Cambierò la sorte di Giuda e la sorte di Israele e l</w:t>
      </w:r>
      <w:r w:rsidR="00642637" w:rsidRPr="00642637">
        <w:rPr>
          <w:i/>
          <w:iCs/>
          <w:sz w:val="20"/>
        </w:rPr>
        <w:t>i ristabilirò come al principio (</w:t>
      </w:r>
      <w:r w:rsidRPr="00642637">
        <w:rPr>
          <w:i/>
          <w:iCs/>
          <w:sz w:val="20"/>
        </w:rPr>
        <w:t>Ger 33, 7</w:t>
      </w:r>
      <w:r w:rsidR="00642637" w:rsidRPr="00642637">
        <w:rPr>
          <w:i/>
          <w:iCs/>
          <w:sz w:val="20"/>
        </w:rPr>
        <w:t xml:space="preserve">). </w:t>
      </w:r>
      <w:r w:rsidRPr="00642637">
        <w:rPr>
          <w:i/>
          <w:iCs/>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642637" w:rsidRPr="00642637">
        <w:rPr>
          <w:i/>
          <w:iCs/>
          <w:sz w:val="20"/>
        </w:rPr>
        <w:t>come era prima, dice il Signore (</w:t>
      </w:r>
      <w:r w:rsidRPr="00642637">
        <w:rPr>
          <w:i/>
          <w:iCs/>
          <w:sz w:val="20"/>
        </w:rPr>
        <w:t>Ger 33, 11</w:t>
      </w:r>
      <w:r w:rsidR="00642637" w:rsidRPr="00642637">
        <w:rPr>
          <w:i/>
          <w:iCs/>
          <w:sz w:val="20"/>
        </w:rPr>
        <w:t xml:space="preserve">). </w:t>
      </w:r>
      <w:r w:rsidRPr="00642637">
        <w:rPr>
          <w:i/>
          <w:iCs/>
          <w:sz w:val="20"/>
        </w:rPr>
        <w:t>In tal caso potrò rigettare la discendenza di Giacobbe e di Davide mio servo, così da non prendere più dai loro posteri coloro che governeranno sulla discendenza di Abramo, di Isacco e di Giacobbe. Poiché io cambierò la loro sorte e avrò pietà di</w:t>
      </w:r>
      <w:r w:rsidR="00642637" w:rsidRPr="00642637">
        <w:rPr>
          <w:i/>
          <w:iCs/>
          <w:sz w:val="20"/>
        </w:rPr>
        <w:t xml:space="preserve"> loro" (</w:t>
      </w:r>
      <w:r w:rsidRPr="00642637">
        <w:rPr>
          <w:i/>
          <w:iCs/>
          <w:sz w:val="20"/>
        </w:rPr>
        <w:t>Ger 33, 26</w:t>
      </w:r>
      <w:r w:rsidR="00642637" w:rsidRPr="00642637">
        <w:rPr>
          <w:i/>
          <w:iCs/>
          <w:sz w:val="20"/>
        </w:rPr>
        <w:t xml:space="preserve">). </w:t>
      </w:r>
      <w:r w:rsidRPr="00642637">
        <w:rPr>
          <w:i/>
          <w:iCs/>
          <w:sz w:val="20"/>
        </w:rPr>
        <w:t xml:space="preserve">Ma io cambierò la sorte di Moab negli ultimi giorni. Oracolo del Signore". </w:t>
      </w:r>
      <w:r w:rsidR="00642637" w:rsidRPr="00642637">
        <w:rPr>
          <w:i/>
          <w:iCs/>
          <w:sz w:val="20"/>
        </w:rPr>
        <w:t>Qui finisce il giudizio su Moab (</w:t>
      </w:r>
      <w:r w:rsidRPr="00642637">
        <w:rPr>
          <w:i/>
          <w:iCs/>
          <w:sz w:val="20"/>
        </w:rPr>
        <w:t>Ger 48, 47</w:t>
      </w:r>
      <w:r w:rsidR="00642637" w:rsidRPr="00642637">
        <w:rPr>
          <w:i/>
          <w:iCs/>
          <w:sz w:val="20"/>
        </w:rPr>
        <w:t xml:space="preserve">). </w:t>
      </w:r>
      <w:r w:rsidRPr="00642637">
        <w:rPr>
          <w:i/>
          <w:iCs/>
          <w:sz w:val="20"/>
        </w:rPr>
        <w:t>Ma dopo cambierò la sorte degl</w:t>
      </w:r>
      <w:r w:rsidR="00642637" w:rsidRPr="00642637">
        <w:rPr>
          <w:i/>
          <w:iCs/>
          <w:sz w:val="20"/>
        </w:rPr>
        <w:t>i Ammoniti". Parola del Signore (</w:t>
      </w:r>
      <w:r w:rsidRPr="00642637">
        <w:rPr>
          <w:i/>
          <w:iCs/>
          <w:sz w:val="20"/>
        </w:rPr>
        <w:t>Ger 49, 6</w:t>
      </w:r>
      <w:r w:rsidR="00642637" w:rsidRPr="00642637">
        <w:rPr>
          <w:i/>
          <w:iCs/>
          <w:sz w:val="20"/>
        </w:rPr>
        <w:t xml:space="preserve">). </w:t>
      </w:r>
    </w:p>
    <w:p w14:paraId="08BC15B6" w14:textId="77777777" w:rsidR="004C239C" w:rsidRPr="00642637" w:rsidRDefault="004C239C" w:rsidP="00642637">
      <w:pPr>
        <w:pStyle w:val="Corpotesto"/>
        <w:rPr>
          <w:i/>
          <w:iCs/>
          <w:sz w:val="20"/>
        </w:rPr>
      </w:pPr>
      <w:r w:rsidRPr="00642637">
        <w:rPr>
          <w:i/>
          <w:iCs/>
          <w:sz w:val="20"/>
        </w:rPr>
        <w:t>Ma negli ultimi giorni cambierò la sorte d</w:t>
      </w:r>
      <w:r w:rsidR="00642637" w:rsidRPr="00642637">
        <w:rPr>
          <w:i/>
          <w:iCs/>
          <w:sz w:val="20"/>
        </w:rPr>
        <w:t>ell'Elam". Parola del Signore (</w:t>
      </w:r>
      <w:r w:rsidRPr="00642637">
        <w:rPr>
          <w:i/>
          <w:iCs/>
          <w:sz w:val="20"/>
        </w:rPr>
        <w:t>Ger 49, 39</w:t>
      </w:r>
      <w:r w:rsidR="00642637" w:rsidRPr="00642637">
        <w:rPr>
          <w:i/>
          <w:iCs/>
          <w:sz w:val="20"/>
        </w:rPr>
        <w:t xml:space="preserve">). </w:t>
      </w:r>
      <w:r w:rsidRPr="00642637">
        <w:rPr>
          <w:i/>
          <w:iCs/>
          <w:sz w:val="20"/>
        </w:rPr>
        <w:t>I tuoi profeti hanno avuto per te visioni di cose vane e insulse, non hanno svelato le tue iniquità per cambiare la tua sorte; ma ti han vaticina</w:t>
      </w:r>
      <w:r w:rsidR="00642637" w:rsidRPr="00642637">
        <w:rPr>
          <w:i/>
          <w:iCs/>
          <w:sz w:val="20"/>
        </w:rPr>
        <w:t>to lusinghe, vanità e illusioni (</w:t>
      </w:r>
      <w:r w:rsidRPr="00642637">
        <w:rPr>
          <w:i/>
          <w:iCs/>
          <w:sz w:val="20"/>
        </w:rPr>
        <w:t>Lam 2, 14</w:t>
      </w:r>
      <w:r w:rsidR="00642637" w:rsidRPr="00642637">
        <w:rPr>
          <w:i/>
          <w:iCs/>
          <w:sz w:val="20"/>
        </w:rPr>
        <w:t xml:space="preserve">). </w:t>
      </w:r>
      <w:r w:rsidRPr="00642637">
        <w:rPr>
          <w:i/>
          <w:iCs/>
          <w:sz w:val="20"/>
        </w:rPr>
        <w:t>Terrore e trabocchetto sono la nostra sorte</w:t>
      </w:r>
      <w:r w:rsidR="00642637" w:rsidRPr="00642637">
        <w:rPr>
          <w:i/>
          <w:iCs/>
          <w:sz w:val="20"/>
        </w:rPr>
        <w:t>, desolazione e rovina" (</w:t>
      </w:r>
      <w:r w:rsidRPr="00642637">
        <w:rPr>
          <w:i/>
          <w:iCs/>
          <w:sz w:val="20"/>
        </w:rPr>
        <w:t>Lam 3, 47</w:t>
      </w:r>
      <w:r w:rsidR="00642637" w:rsidRPr="00642637">
        <w:rPr>
          <w:i/>
          <w:iCs/>
          <w:sz w:val="20"/>
        </w:rPr>
        <w:t xml:space="preserve">). </w:t>
      </w:r>
      <w:r w:rsidRPr="00642637">
        <w:rPr>
          <w:i/>
          <w:iCs/>
          <w:sz w:val="20"/>
        </w:rPr>
        <w:t>E ripensando alla sorte subìta dai loro padri che peccarono contro di me, abbandoneranno la lo</w:t>
      </w:r>
      <w:r w:rsidR="00642637" w:rsidRPr="00642637">
        <w:rPr>
          <w:i/>
          <w:iCs/>
          <w:sz w:val="20"/>
        </w:rPr>
        <w:t>ro caparbietà e la loro malizia (</w:t>
      </w:r>
      <w:r w:rsidRPr="00642637">
        <w:rPr>
          <w:i/>
          <w:iCs/>
          <w:sz w:val="20"/>
        </w:rPr>
        <w:t>Bar 2, 33</w:t>
      </w:r>
      <w:r w:rsidR="00642637" w:rsidRPr="00642637">
        <w:rPr>
          <w:i/>
          <w:iCs/>
          <w:sz w:val="20"/>
        </w:rPr>
        <w:t xml:space="preserve">). </w:t>
      </w:r>
      <w:r w:rsidRPr="00642637">
        <w:rPr>
          <w:i/>
          <w:iCs/>
          <w:sz w:val="20"/>
        </w:rPr>
        <w:t>Ecco il giorno, eccolo che arriva. E' giunta la tua sorte. L'ingiustizia fiorisce, germoglia l'orgoglio</w:t>
      </w:r>
      <w:r w:rsidR="00642637" w:rsidRPr="00642637">
        <w:rPr>
          <w:i/>
          <w:iCs/>
          <w:sz w:val="20"/>
        </w:rPr>
        <w:t xml:space="preserve"> (</w:t>
      </w:r>
      <w:r w:rsidRPr="00642637">
        <w:rPr>
          <w:i/>
          <w:iCs/>
          <w:sz w:val="20"/>
        </w:rPr>
        <w:t>Ez 7, 10</w:t>
      </w:r>
      <w:r w:rsidR="00642637" w:rsidRPr="00642637">
        <w:rPr>
          <w:i/>
          <w:iCs/>
          <w:sz w:val="20"/>
        </w:rPr>
        <w:t xml:space="preserve">). </w:t>
      </w:r>
      <w:r w:rsidRPr="00642637">
        <w:rPr>
          <w:i/>
          <w:iCs/>
          <w:sz w:val="20"/>
        </w:rPr>
        <w:t>Muterò la loro sorte e li ricondurrò nel paese di Patròs, nella loro terra d'origine, e</w:t>
      </w:r>
      <w:r w:rsidR="00642637" w:rsidRPr="00642637">
        <w:rPr>
          <w:i/>
          <w:iCs/>
          <w:sz w:val="20"/>
        </w:rPr>
        <w:t xml:space="preserve"> lì formeranno un piccolo regno (</w:t>
      </w:r>
      <w:r w:rsidRPr="00642637">
        <w:rPr>
          <w:i/>
          <w:iCs/>
          <w:sz w:val="20"/>
        </w:rPr>
        <w:t>Ez 29, 14</w:t>
      </w:r>
      <w:r w:rsidR="00642637" w:rsidRPr="00642637">
        <w:rPr>
          <w:i/>
          <w:iCs/>
          <w:sz w:val="20"/>
        </w:rPr>
        <w:t xml:space="preserve">). </w:t>
      </w:r>
      <w:r w:rsidRPr="00642637">
        <w:rPr>
          <w:i/>
          <w:iCs/>
          <w:sz w:val="20"/>
        </w:rPr>
        <w:t>Perciò così dice il Signore Dio: Ora io ristabilirò la sorte di Giacobbe, avrò compassione di tutta la casa d'Israele e</w:t>
      </w:r>
      <w:r w:rsidR="00642637" w:rsidRPr="00642637">
        <w:rPr>
          <w:i/>
          <w:iCs/>
          <w:sz w:val="20"/>
        </w:rPr>
        <w:t xml:space="preserve"> sarò geloso del mio santo nome (</w:t>
      </w:r>
      <w:r w:rsidRPr="00642637">
        <w:rPr>
          <w:i/>
          <w:iCs/>
          <w:sz w:val="20"/>
        </w:rPr>
        <w:t>Ez 39, 25</w:t>
      </w:r>
      <w:r w:rsidR="00642637" w:rsidRPr="00642637">
        <w:rPr>
          <w:i/>
          <w:iCs/>
          <w:sz w:val="20"/>
        </w:rPr>
        <w:t xml:space="preserve">). </w:t>
      </w:r>
      <w:r w:rsidRPr="00642637">
        <w:rPr>
          <w:i/>
          <w:iCs/>
          <w:sz w:val="20"/>
        </w:rPr>
        <w:t>"Quando voi spartirete a sorte la regione, in eredità, preleverete dal territorio, in offerta al Signore, una porzione sacra, lunga venticinquemila cubiti e larga ventimila: essa sarà sa</w:t>
      </w:r>
      <w:r w:rsidR="00642637" w:rsidRPr="00642637">
        <w:rPr>
          <w:i/>
          <w:iCs/>
          <w:sz w:val="20"/>
        </w:rPr>
        <w:t>nta per tutta la sua estensione (</w:t>
      </w:r>
      <w:r w:rsidRPr="00642637">
        <w:rPr>
          <w:i/>
          <w:iCs/>
          <w:sz w:val="20"/>
        </w:rPr>
        <w:t>Ez 45, 1</w:t>
      </w:r>
      <w:r w:rsidR="00642637" w:rsidRPr="00642637">
        <w:rPr>
          <w:i/>
          <w:iCs/>
          <w:sz w:val="20"/>
        </w:rPr>
        <w:t xml:space="preserve">). </w:t>
      </w:r>
      <w:r w:rsidRPr="00642637">
        <w:rPr>
          <w:i/>
          <w:iCs/>
          <w:sz w:val="20"/>
        </w:rPr>
        <w:t>Lo dividerete in eredità fra voi e i forestieri che abitano con voi, i quali hanno generato figli in mezzo a voi; questi saranno per voi come indigeni fra gli Israeliti e tireranno a sorte con voi la loro part</w:t>
      </w:r>
      <w:r w:rsidR="00642637" w:rsidRPr="00642637">
        <w:rPr>
          <w:i/>
          <w:iCs/>
          <w:sz w:val="20"/>
        </w:rPr>
        <w:t>e in mezzo alle tribù d'Israele (</w:t>
      </w:r>
      <w:r w:rsidRPr="00642637">
        <w:rPr>
          <w:i/>
          <w:iCs/>
          <w:sz w:val="20"/>
        </w:rPr>
        <w:t>Ez 47, 22</w:t>
      </w:r>
      <w:r w:rsidR="00642637" w:rsidRPr="00642637">
        <w:rPr>
          <w:i/>
          <w:iCs/>
          <w:sz w:val="20"/>
        </w:rPr>
        <w:t xml:space="preserve">). </w:t>
      </w:r>
    </w:p>
    <w:p w14:paraId="3299931A" w14:textId="77777777" w:rsidR="004C239C" w:rsidRPr="00642637" w:rsidRDefault="004C239C" w:rsidP="00642637">
      <w:pPr>
        <w:pStyle w:val="Corpotesto"/>
        <w:rPr>
          <w:i/>
          <w:iCs/>
          <w:sz w:val="20"/>
        </w:rPr>
      </w:pPr>
      <w:r w:rsidRPr="00642637">
        <w:rPr>
          <w:i/>
          <w:iCs/>
          <w:sz w:val="20"/>
        </w:rPr>
        <w:t xml:space="preserve">Questo è il territorio che voi dividerete a sorte in eredità alle tribù d'Israele e queste le </w:t>
      </w:r>
      <w:r w:rsidR="00642637" w:rsidRPr="00642637">
        <w:rPr>
          <w:i/>
          <w:iCs/>
          <w:sz w:val="20"/>
        </w:rPr>
        <w:t>loro parti, dice il Signore Dio (</w:t>
      </w:r>
      <w:r w:rsidRPr="00642637">
        <w:rPr>
          <w:i/>
          <w:iCs/>
          <w:sz w:val="20"/>
        </w:rPr>
        <w:t>Ez 48, 29</w:t>
      </w:r>
      <w:r w:rsidR="00642637" w:rsidRPr="00642637">
        <w:rPr>
          <w:i/>
          <w:iCs/>
          <w:sz w:val="20"/>
        </w:rPr>
        <w:t xml:space="preserve">). </w:t>
      </w:r>
      <w:r w:rsidRPr="00642637">
        <w:rPr>
          <w:i/>
          <w:iCs/>
          <w:sz w:val="20"/>
        </w:rPr>
        <w:t>Se non mi dite qual era il mio sogno, una sola sarà la vostra sorte. Vi siete messi d'accordo per darmi risposte astute e false in attesa che le circostanze si mutino. Perciò ditemi il sogno e io saprò che voi siete in grado d</w:t>
      </w:r>
      <w:r w:rsidR="00642637" w:rsidRPr="00642637">
        <w:rPr>
          <w:i/>
          <w:iCs/>
          <w:sz w:val="20"/>
        </w:rPr>
        <w:t>i darmene anche la spiegazione" (</w:t>
      </w:r>
      <w:r w:rsidRPr="00642637">
        <w:rPr>
          <w:i/>
          <w:iCs/>
          <w:sz w:val="20"/>
        </w:rPr>
        <w:t>Dn 2, 9</w:t>
      </w:r>
      <w:r w:rsidR="00642637" w:rsidRPr="00642637">
        <w:rPr>
          <w:i/>
          <w:iCs/>
          <w:sz w:val="20"/>
        </w:rPr>
        <w:t xml:space="preserve">). </w:t>
      </w:r>
      <w:r w:rsidRPr="00642637">
        <w:rPr>
          <w:i/>
          <w:iCs/>
          <w:sz w:val="20"/>
        </w:rPr>
        <w:t xml:space="preserve">Lasciate però nella terra il ceppo con le radici, legato con catene di ferro e di bronzo fra l'erba della campagna. Sia bagnato dalla rugiada del cielo e la sua sorte sia </w:t>
      </w:r>
      <w:r w:rsidR="00642637" w:rsidRPr="00642637">
        <w:rPr>
          <w:i/>
          <w:iCs/>
          <w:sz w:val="20"/>
        </w:rPr>
        <w:t>insieme con le bestie sui prati (</w:t>
      </w:r>
      <w:r w:rsidRPr="00642637">
        <w:rPr>
          <w:i/>
          <w:iCs/>
          <w:sz w:val="20"/>
        </w:rPr>
        <w:t>Dn 4, 12</w:t>
      </w:r>
      <w:r w:rsidR="00642637" w:rsidRPr="00642637">
        <w:rPr>
          <w:i/>
          <w:iCs/>
          <w:sz w:val="20"/>
        </w:rPr>
        <w:t xml:space="preserve">). </w:t>
      </w:r>
      <w:r w:rsidRPr="00642637">
        <w:rPr>
          <w:i/>
          <w:iCs/>
          <w:sz w:val="20"/>
        </w:rPr>
        <w:t xml:space="preserve">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w:t>
      </w:r>
      <w:r w:rsidR="00642637" w:rsidRPr="00642637">
        <w:rPr>
          <w:i/>
          <w:iCs/>
          <w:sz w:val="20"/>
        </w:rPr>
        <w:t>su di lui (</w:t>
      </w:r>
      <w:r w:rsidRPr="00642637">
        <w:rPr>
          <w:i/>
          <w:iCs/>
          <w:sz w:val="20"/>
        </w:rPr>
        <w:t>Dn 4, 20</w:t>
      </w:r>
      <w:r w:rsidR="00642637" w:rsidRPr="00642637">
        <w:rPr>
          <w:i/>
          <w:iCs/>
          <w:sz w:val="20"/>
        </w:rPr>
        <w:t xml:space="preserve">). </w:t>
      </w:r>
    </w:p>
    <w:p w14:paraId="48AD17D3" w14:textId="77777777" w:rsidR="004C239C" w:rsidRPr="00642637" w:rsidRDefault="004C239C" w:rsidP="00642637">
      <w:pPr>
        <w:pStyle w:val="Corpotesto"/>
        <w:rPr>
          <w:i/>
          <w:iCs/>
          <w:sz w:val="20"/>
        </w:rPr>
      </w:pPr>
      <w:r w:rsidRPr="00642637">
        <w:rPr>
          <w:i/>
          <w:iCs/>
          <w:sz w:val="20"/>
        </w:rPr>
        <w:t>Poi fu portata una pietra e fu posta sopra la bocca della fossa: il re la sigillò con il suo anello e con l'anello dei suoi grandi, perché niente fosse mutato sulla sorte</w:t>
      </w:r>
      <w:r w:rsidR="00642637" w:rsidRPr="00642637">
        <w:rPr>
          <w:i/>
          <w:iCs/>
          <w:sz w:val="20"/>
        </w:rPr>
        <w:t xml:space="preserve"> di Daniele (</w:t>
      </w:r>
      <w:r w:rsidRPr="00642637">
        <w:rPr>
          <w:i/>
          <w:iCs/>
          <w:sz w:val="20"/>
        </w:rPr>
        <w:t>Dn 6, 18</w:t>
      </w:r>
      <w:r w:rsidR="00642637" w:rsidRPr="00642637">
        <w:rPr>
          <w:i/>
          <w:iCs/>
          <w:sz w:val="20"/>
        </w:rPr>
        <w:t xml:space="preserve">). </w:t>
      </w:r>
      <w:r w:rsidRPr="00642637">
        <w:rPr>
          <w:i/>
          <w:iCs/>
          <w:sz w:val="20"/>
        </w:rPr>
        <w:t xml:space="preserve">Tu, </w:t>
      </w:r>
      <w:r w:rsidR="00642637" w:rsidRPr="00642637">
        <w:rPr>
          <w:i/>
          <w:iCs/>
          <w:sz w:val="20"/>
        </w:rPr>
        <w:t>va’</w:t>
      </w:r>
      <w:r w:rsidRPr="00642637">
        <w:rPr>
          <w:i/>
          <w:iCs/>
          <w:sz w:val="20"/>
        </w:rPr>
        <w:t xml:space="preserve"> pure alla tua fine e riposa: ti alzerai per la tua sorte</w:t>
      </w:r>
      <w:r w:rsidR="00642637" w:rsidRPr="00642637">
        <w:rPr>
          <w:i/>
          <w:iCs/>
          <w:sz w:val="20"/>
        </w:rPr>
        <w:t xml:space="preserve"> alla fine dei giorni" (</w:t>
      </w:r>
      <w:r w:rsidRPr="00642637">
        <w:rPr>
          <w:i/>
          <w:iCs/>
          <w:sz w:val="20"/>
        </w:rPr>
        <w:t>Dn 12, 13</w:t>
      </w:r>
      <w:r w:rsidR="00642637" w:rsidRPr="00642637">
        <w:rPr>
          <w:i/>
          <w:iCs/>
          <w:sz w:val="20"/>
        </w:rPr>
        <w:t xml:space="preserve">). </w:t>
      </w:r>
      <w:r w:rsidRPr="00642637">
        <w:rPr>
          <w:i/>
          <w:iCs/>
          <w:sz w:val="20"/>
        </w:rPr>
        <w:t xml:space="preserve">Il popolo e il sacerdote avranno la stessa sorte; li punirò per la loro condotta, e </w:t>
      </w:r>
      <w:r w:rsidR="00642637" w:rsidRPr="00642637">
        <w:rPr>
          <w:i/>
          <w:iCs/>
          <w:sz w:val="20"/>
        </w:rPr>
        <w:t xml:space="preserve">li retribuirò dei loro misfatti </w:t>
      </w:r>
      <w:r w:rsidR="00642637" w:rsidRPr="00642637">
        <w:rPr>
          <w:i/>
          <w:iCs/>
          <w:sz w:val="20"/>
        </w:rPr>
        <w:lastRenderedPageBreak/>
        <w:t>(</w:t>
      </w:r>
      <w:r w:rsidRPr="00642637">
        <w:rPr>
          <w:i/>
          <w:iCs/>
          <w:sz w:val="20"/>
        </w:rPr>
        <w:t>Os 4, 9</w:t>
      </w:r>
      <w:r w:rsidR="00642637" w:rsidRPr="00642637">
        <w:rPr>
          <w:i/>
          <w:iCs/>
          <w:sz w:val="20"/>
        </w:rPr>
        <w:t xml:space="preserve">). </w:t>
      </w:r>
      <w:r w:rsidRPr="00642637">
        <w:rPr>
          <w:i/>
          <w:iCs/>
          <w:sz w:val="20"/>
        </w:rPr>
        <w:t>Hanno tirato a sorte il mio popolo e hanno dato un fanciullo in cambio di una prostituta, han venduto una fanciulla i</w:t>
      </w:r>
      <w:r w:rsidR="00642637" w:rsidRPr="00642637">
        <w:rPr>
          <w:i/>
          <w:iCs/>
          <w:sz w:val="20"/>
        </w:rPr>
        <w:t>n cambio di vino e hanno bevuto (</w:t>
      </w:r>
      <w:r w:rsidRPr="00642637">
        <w:rPr>
          <w:i/>
          <w:iCs/>
          <w:sz w:val="20"/>
        </w:rPr>
        <w:t>Gl 4, 3</w:t>
      </w:r>
      <w:r w:rsidR="00642637" w:rsidRPr="00642637">
        <w:rPr>
          <w:i/>
          <w:iCs/>
          <w:sz w:val="20"/>
        </w:rPr>
        <w:t xml:space="preserve">). </w:t>
      </w:r>
      <w:r w:rsidRPr="00642637">
        <w:rPr>
          <w:i/>
          <w:iCs/>
          <w:sz w:val="20"/>
        </w:rPr>
        <w:t>Quindi dissero fra di loro: "Venite, gettiamo le sorti per sapere per colpa di chi ci è capitata questa sciagura". Tirarono a sorte e la sorte</w:t>
      </w:r>
      <w:r w:rsidR="00642637" w:rsidRPr="00642637">
        <w:rPr>
          <w:i/>
          <w:iCs/>
          <w:sz w:val="20"/>
        </w:rPr>
        <w:t xml:space="preserve"> cadde su Giona (</w:t>
      </w:r>
      <w:r w:rsidRPr="00642637">
        <w:rPr>
          <w:i/>
          <w:iCs/>
          <w:sz w:val="20"/>
        </w:rPr>
        <w:t>Gn 1, 7</w:t>
      </w:r>
      <w:r w:rsidR="00642637" w:rsidRPr="00642637">
        <w:rPr>
          <w:i/>
          <w:iCs/>
          <w:sz w:val="20"/>
        </w:rPr>
        <w:t xml:space="preserve">). </w:t>
      </w:r>
      <w:r w:rsidRPr="00642637">
        <w:rPr>
          <w:i/>
          <w:iCs/>
          <w:sz w:val="20"/>
        </w:rPr>
        <w:t>In verità vi dico, nel giorno del giudizio il paese di Sòdoma e Gomorra avrà una sorte p</w:t>
      </w:r>
      <w:r w:rsidR="00642637" w:rsidRPr="00642637">
        <w:rPr>
          <w:i/>
          <w:iCs/>
          <w:sz w:val="20"/>
        </w:rPr>
        <w:t>iù sopportabile di quella città (</w:t>
      </w:r>
      <w:r w:rsidRPr="00642637">
        <w:rPr>
          <w:i/>
          <w:iCs/>
          <w:sz w:val="20"/>
        </w:rPr>
        <w:t>Mt 10, 15</w:t>
      </w:r>
      <w:r w:rsidR="00642637" w:rsidRPr="00642637">
        <w:rPr>
          <w:i/>
          <w:iCs/>
          <w:sz w:val="20"/>
        </w:rPr>
        <w:t xml:space="preserve">). </w:t>
      </w:r>
    </w:p>
    <w:p w14:paraId="3377C927" w14:textId="77777777" w:rsidR="004C239C" w:rsidRPr="00642637" w:rsidRDefault="004C239C" w:rsidP="00642637">
      <w:pPr>
        <w:pStyle w:val="Corpotesto"/>
        <w:rPr>
          <w:i/>
          <w:iCs/>
          <w:sz w:val="20"/>
        </w:rPr>
      </w:pPr>
      <w:r w:rsidRPr="00642637">
        <w:rPr>
          <w:i/>
          <w:iCs/>
          <w:sz w:val="20"/>
        </w:rPr>
        <w:t>Ebbene io ve lo dico: Tiro e Sidone nel giorno del giudizio avranno una sorte</w:t>
      </w:r>
      <w:r w:rsidR="00642637" w:rsidRPr="00642637">
        <w:rPr>
          <w:i/>
          <w:iCs/>
          <w:sz w:val="20"/>
        </w:rPr>
        <w:t xml:space="preserve"> meno dura della vostra (</w:t>
      </w:r>
      <w:r w:rsidRPr="00642637">
        <w:rPr>
          <w:i/>
          <w:iCs/>
          <w:sz w:val="20"/>
        </w:rPr>
        <w:t>Mt 11, 22</w:t>
      </w:r>
      <w:r w:rsidR="00642637" w:rsidRPr="00642637">
        <w:rPr>
          <w:i/>
          <w:iCs/>
          <w:sz w:val="20"/>
        </w:rPr>
        <w:t xml:space="preserve">). </w:t>
      </w:r>
      <w:r w:rsidRPr="00642637">
        <w:rPr>
          <w:i/>
          <w:iCs/>
          <w:sz w:val="20"/>
        </w:rPr>
        <w:t>Ebbene io vi dico: Nel giorno del giudizio avrà una sorte</w:t>
      </w:r>
      <w:r w:rsidR="00642637" w:rsidRPr="00642637">
        <w:rPr>
          <w:i/>
          <w:iCs/>
          <w:sz w:val="20"/>
        </w:rPr>
        <w:t xml:space="preserve"> meno dura della tua!" (</w:t>
      </w:r>
      <w:r w:rsidRPr="00642637">
        <w:rPr>
          <w:i/>
          <w:iCs/>
          <w:sz w:val="20"/>
        </w:rPr>
        <w:t>Mt 11, 24</w:t>
      </w:r>
      <w:r w:rsidR="00642637" w:rsidRPr="00642637">
        <w:rPr>
          <w:i/>
          <w:iCs/>
          <w:sz w:val="20"/>
        </w:rPr>
        <w:t xml:space="preserve">). </w:t>
      </w:r>
      <w:r w:rsidR="00D86445" w:rsidRPr="00642637">
        <w:rPr>
          <w:i/>
          <w:iCs/>
          <w:sz w:val="20"/>
        </w:rPr>
        <w:t xml:space="preserve">Lo </w:t>
      </w:r>
      <w:r w:rsidRPr="00642637">
        <w:rPr>
          <w:i/>
          <w:iCs/>
          <w:sz w:val="20"/>
        </w:rPr>
        <w:t xml:space="preserve">punirà con rigore e gli infliggerà la sorte che gli ipocriti si meritano: e là </w:t>
      </w:r>
      <w:r w:rsidR="00642637" w:rsidRPr="00642637">
        <w:rPr>
          <w:i/>
          <w:iCs/>
          <w:sz w:val="20"/>
        </w:rPr>
        <w:t>sarà pianto e stridore di denti (</w:t>
      </w:r>
      <w:r w:rsidRPr="00642637">
        <w:rPr>
          <w:i/>
          <w:iCs/>
          <w:sz w:val="20"/>
        </w:rPr>
        <w:t>Mt 24, 51</w:t>
      </w:r>
      <w:r w:rsidR="00642637" w:rsidRPr="00642637">
        <w:rPr>
          <w:i/>
          <w:iCs/>
          <w:sz w:val="20"/>
        </w:rPr>
        <w:t xml:space="preserve">). </w:t>
      </w:r>
      <w:r w:rsidR="00D86445" w:rsidRPr="00642637">
        <w:rPr>
          <w:i/>
          <w:iCs/>
          <w:sz w:val="20"/>
        </w:rPr>
        <w:t>Dopo averlo quindi crocifisso, si spartirono le sue vesti tirandole a sorte</w:t>
      </w:r>
      <w:r w:rsidR="00642637" w:rsidRPr="00642637">
        <w:rPr>
          <w:i/>
          <w:iCs/>
          <w:sz w:val="20"/>
        </w:rPr>
        <w:t xml:space="preserve"> (</w:t>
      </w:r>
      <w:r w:rsidRPr="00642637">
        <w:rPr>
          <w:i/>
          <w:iCs/>
          <w:sz w:val="20"/>
        </w:rPr>
        <w:t>Mt 27, 35</w:t>
      </w:r>
      <w:r w:rsidR="00642637" w:rsidRPr="00642637">
        <w:rPr>
          <w:i/>
          <w:iCs/>
          <w:sz w:val="20"/>
        </w:rPr>
        <w:t xml:space="preserve">). </w:t>
      </w:r>
      <w:r w:rsidR="00D86445" w:rsidRPr="00642637">
        <w:rPr>
          <w:i/>
          <w:iCs/>
          <w:sz w:val="20"/>
        </w:rPr>
        <w:t>Poi lo crocifissero e si divisero le sue vesti, tirando a sorte su di esse quell</w:t>
      </w:r>
      <w:r w:rsidR="00642637" w:rsidRPr="00642637">
        <w:rPr>
          <w:i/>
          <w:iCs/>
          <w:sz w:val="20"/>
        </w:rPr>
        <w:t>o che ciascuno dovesse prendere (</w:t>
      </w:r>
      <w:r w:rsidRPr="00642637">
        <w:rPr>
          <w:i/>
          <w:iCs/>
          <w:sz w:val="20"/>
        </w:rPr>
        <w:t>Mc 15, 24</w:t>
      </w:r>
      <w:r w:rsidR="00642637" w:rsidRPr="00642637">
        <w:rPr>
          <w:i/>
          <w:iCs/>
          <w:sz w:val="20"/>
        </w:rPr>
        <w:t xml:space="preserve">).  </w:t>
      </w:r>
      <w:r w:rsidR="00D86445" w:rsidRPr="00642637">
        <w:rPr>
          <w:i/>
          <w:iCs/>
          <w:sz w:val="20"/>
        </w:rPr>
        <w:t>Secondo l'usanza del servizio sacerdotale, gli toccò in sorte di entrare nel tempio per fare l'o</w:t>
      </w:r>
      <w:r w:rsidR="00642637" w:rsidRPr="00642637">
        <w:rPr>
          <w:i/>
          <w:iCs/>
          <w:sz w:val="20"/>
        </w:rPr>
        <w:t>fferta dell'incenso (</w:t>
      </w:r>
      <w:r w:rsidRPr="00642637">
        <w:rPr>
          <w:i/>
          <w:iCs/>
          <w:sz w:val="20"/>
        </w:rPr>
        <w:t>Lc 1, 9</w:t>
      </w:r>
      <w:r w:rsidR="00642637" w:rsidRPr="00642637">
        <w:rPr>
          <w:i/>
          <w:iCs/>
          <w:sz w:val="20"/>
        </w:rPr>
        <w:t xml:space="preserve">). </w:t>
      </w:r>
      <w:r w:rsidR="00D86445" w:rsidRPr="00642637">
        <w:rPr>
          <w:i/>
          <w:iCs/>
          <w:sz w:val="20"/>
        </w:rPr>
        <w:t>Prendendo la parola, Gesù rispose: "Credete che quei Galilei fossero più peccatori di tutti i Galilei, per aver subito tale sorte?</w:t>
      </w:r>
      <w:r w:rsidR="00642637" w:rsidRPr="00642637">
        <w:rPr>
          <w:i/>
          <w:iCs/>
          <w:sz w:val="20"/>
        </w:rPr>
        <w:t xml:space="preserve"> (</w:t>
      </w:r>
      <w:r w:rsidRPr="00642637">
        <w:rPr>
          <w:i/>
          <w:iCs/>
          <w:sz w:val="20"/>
        </w:rPr>
        <w:t>Lc 13, 2</w:t>
      </w:r>
      <w:r w:rsidR="00642637" w:rsidRPr="00642637">
        <w:rPr>
          <w:i/>
          <w:iCs/>
          <w:sz w:val="20"/>
        </w:rPr>
        <w:t xml:space="preserve">). </w:t>
      </w:r>
    </w:p>
    <w:p w14:paraId="156CAC4C" w14:textId="77777777" w:rsidR="004C239C" w:rsidRPr="00642637" w:rsidRDefault="00D86445" w:rsidP="00642637">
      <w:pPr>
        <w:pStyle w:val="Corpotesto"/>
        <w:rPr>
          <w:i/>
          <w:iCs/>
          <w:sz w:val="20"/>
        </w:rPr>
      </w:pPr>
      <w:r w:rsidRPr="00642637">
        <w:rPr>
          <w:i/>
          <w:iCs/>
          <w:sz w:val="20"/>
        </w:rPr>
        <w:t>Gesù diceva: "Padre, perdonali, perché non sanno quello che fanno". Dopo essersi poi divise le sue vesti, le tirarono a sorte</w:t>
      </w:r>
      <w:r w:rsidR="00642637" w:rsidRPr="00642637">
        <w:rPr>
          <w:i/>
          <w:iCs/>
          <w:sz w:val="20"/>
        </w:rPr>
        <w:t xml:space="preserve"> (</w:t>
      </w:r>
      <w:r w:rsidR="004C239C" w:rsidRPr="00642637">
        <w:rPr>
          <w:i/>
          <w:iCs/>
          <w:sz w:val="20"/>
        </w:rPr>
        <w:t>Lc 23, 34</w:t>
      </w:r>
      <w:r w:rsidR="00642637" w:rsidRPr="00642637">
        <w:rPr>
          <w:i/>
          <w:iCs/>
          <w:sz w:val="20"/>
        </w:rPr>
        <w:t xml:space="preserve">). </w:t>
      </w:r>
      <w:r w:rsidRPr="00642637">
        <w:rPr>
          <w:i/>
          <w:iCs/>
          <w:sz w:val="20"/>
        </w:rPr>
        <w:t>Perciò dissero tra loro: Non stracciamola, ma tiriamo a sorte a chi tocca. Così si adempiva la Scrittura: Si son divise tra loro le mie vesti e sulla mia tunica han gettato la sorte</w:t>
      </w:r>
      <w:r w:rsidR="00642637" w:rsidRPr="00642637">
        <w:rPr>
          <w:i/>
          <w:iCs/>
          <w:sz w:val="20"/>
        </w:rPr>
        <w:t xml:space="preserve"> (</w:t>
      </w:r>
      <w:r w:rsidR="004C239C" w:rsidRPr="00642637">
        <w:rPr>
          <w:i/>
          <w:iCs/>
          <w:sz w:val="20"/>
        </w:rPr>
        <w:t>Gv 19, 24</w:t>
      </w:r>
      <w:r w:rsidR="00642637" w:rsidRPr="00642637">
        <w:rPr>
          <w:i/>
          <w:iCs/>
          <w:sz w:val="20"/>
        </w:rPr>
        <w:t xml:space="preserve">). </w:t>
      </w:r>
      <w:r w:rsidRPr="00642637">
        <w:rPr>
          <w:i/>
          <w:iCs/>
          <w:sz w:val="20"/>
        </w:rPr>
        <w:t>Gli era stato del nostro numero e aveva avuto in sorte</w:t>
      </w:r>
      <w:r w:rsidR="00642637" w:rsidRPr="00642637">
        <w:rPr>
          <w:i/>
          <w:iCs/>
          <w:sz w:val="20"/>
        </w:rPr>
        <w:t xml:space="preserve"> lo stesso nostro ministero (</w:t>
      </w:r>
      <w:r w:rsidR="004C239C" w:rsidRPr="00642637">
        <w:rPr>
          <w:i/>
          <w:iCs/>
          <w:sz w:val="20"/>
        </w:rPr>
        <w:t>At 1, 17</w:t>
      </w:r>
      <w:r w:rsidR="00642637" w:rsidRPr="00642637">
        <w:rPr>
          <w:i/>
          <w:iCs/>
          <w:sz w:val="20"/>
        </w:rPr>
        <w:t xml:space="preserve">). </w:t>
      </w:r>
      <w:r w:rsidRPr="00642637">
        <w:rPr>
          <w:i/>
          <w:iCs/>
          <w:sz w:val="20"/>
        </w:rPr>
        <w:t>A prendere il posto in questo ministero e apostolato che Giuda ha abbandonato per andarsene al posto da lui scelto</w:t>
      </w:r>
      <w:r w:rsidR="00642637" w:rsidRPr="00642637">
        <w:rPr>
          <w:i/>
          <w:iCs/>
          <w:sz w:val="20"/>
        </w:rPr>
        <w:t xml:space="preserve">. </w:t>
      </w:r>
      <w:r w:rsidRPr="00642637">
        <w:rPr>
          <w:i/>
          <w:iCs/>
          <w:sz w:val="20"/>
        </w:rPr>
        <w:t xml:space="preserve">Gettarono quindi le sorti su di loro </w:t>
      </w:r>
      <w:r w:rsidR="00642637" w:rsidRPr="00642637">
        <w:rPr>
          <w:i/>
          <w:iCs/>
          <w:sz w:val="20"/>
        </w:rPr>
        <w:t xml:space="preserve"> </w:t>
      </w:r>
      <w:r w:rsidRPr="00642637">
        <w:rPr>
          <w:i/>
          <w:iCs/>
          <w:sz w:val="20"/>
        </w:rPr>
        <w:t>e la sorte cadde su Mattia, che fu</w:t>
      </w:r>
      <w:r w:rsidR="00642637" w:rsidRPr="00642637">
        <w:rPr>
          <w:i/>
          <w:iCs/>
          <w:sz w:val="20"/>
        </w:rPr>
        <w:t xml:space="preserve"> associato agli undici apostoli (</w:t>
      </w:r>
      <w:r w:rsidR="004C239C" w:rsidRPr="00642637">
        <w:rPr>
          <w:i/>
          <w:iCs/>
          <w:sz w:val="20"/>
        </w:rPr>
        <w:t>At 1, 25</w:t>
      </w:r>
      <w:r w:rsidR="00642637" w:rsidRPr="00642637">
        <w:rPr>
          <w:i/>
          <w:iCs/>
          <w:sz w:val="20"/>
        </w:rPr>
        <w:t xml:space="preserve">).  </w:t>
      </w:r>
      <w:r w:rsidRPr="00642637">
        <w:rPr>
          <w:i/>
          <w:iCs/>
          <w:sz w:val="20"/>
        </w:rPr>
        <w:t xml:space="preserve">Non v'è parte né sorte alcuna per te in questa cosa, perché il tuo </w:t>
      </w:r>
      <w:r w:rsidR="00642637" w:rsidRPr="00642637">
        <w:rPr>
          <w:i/>
          <w:iCs/>
          <w:sz w:val="20"/>
        </w:rPr>
        <w:t>cuore non è retto davanti a Dio (</w:t>
      </w:r>
      <w:r w:rsidR="004C239C" w:rsidRPr="00642637">
        <w:rPr>
          <w:i/>
          <w:iCs/>
          <w:sz w:val="20"/>
        </w:rPr>
        <w:t>At 8, 21</w:t>
      </w:r>
      <w:r w:rsidR="00642637" w:rsidRPr="00642637">
        <w:rPr>
          <w:i/>
          <w:iCs/>
          <w:sz w:val="20"/>
        </w:rPr>
        <w:t xml:space="preserve">). </w:t>
      </w:r>
      <w:r w:rsidRPr="00642637">
        <w:rPr>
          <w:i/>
          <w:iCs/>
          <w:sz w:val="20"/>
        </w:rPr>
        <w:t>Ringraziando con gioia il Padre che ci ha messi in grado di partecipare alla sorte dei san</w:t>
      </w:r>
      <w:r w:rsidR="00642637" w:rsidRPr="00642637">
        <w:rPr>
          <w:i/>
          <w:iCs/>
          <w:sz w:val="20"/>
        </w:rPr>
        <w:t>ti nella luce (</w:t>
      </w:r>
      <w:r w:rsidR="004C239C" w:rsidRPr="00642637">
        <w:rPr>
          <w:i/>
          <w:iCs/>
          <w:sz w:val="20"/>
        </w:rPr>
        <w:t>Col 1, 12</w:t>
      </w:r>
      <w:r w:rsidR="00642637" w:rsidRPr="00642637">
        <w:rPr>
          <w:i/>
          <w:iCs/>
          <w:sz w:val="20"/>
        </w:rPr>
        <w:t xml:space="preserve">). </w:t>
      </w:r>
      <w:r w:rsidRPr="00642637">
        <w:rPr>
          <w:i/>
          <w:iCs/>
          <w:sz w:val="20"/>
        </w:rPr>
        <w:t>Ecco, noi chiamiamo beati quelli che hanno sopportato con pazienza. Avete udito parlare della pazienza di Giobbe e conoscete la sorte finale che gli riserbò il Signore, perché il Signore è ricco d</w:t>
      </w:r>
      <w:r w:rsidR="00642637" w:rsidRPr="00642637">
        <w:rPr>
          <w:i/>
          <w:iCs/>
          <w:sz w:val="20"/>
        </w:rPr>
        <w:t>i misericordia e di compassione (</w:t>
      </w:r>
      <w:r w:rsidR="004C239C" w:rsidRPr="00642637">
        <w:rPr>
          <w:i/>
          <w:iCs/>
          <w:sz w:val="20"/>
        </w:rPr>
        <w:t>Gc 5, 11</w:t>
      </w:r>
      <w:r w:rsidR="00642637" w:rsidRPr="00642637">
        <w:rPr>
          <w:i/>
          <w:iCs/>
          <w:sz w:val="20"/>
        </w:rPr>
        <w:t xml:space="preserve">). </w:t>
      </w:r>
      <w:r w:rsidRPr="00642637">
        <w:rPr>
          <w:i/>
          <w:iCs/>
          <w:sz w:val="20"/>
        </w:rPr>
        <w:t>Simon Pietro, servo e apostolo di Gesù Cristo, a coloro che hanno ricevuto in sorte con noi la stessa preziosa fede per la giustizia del nos</w:t>
      </w:r>
      <w:r w:rsidR="00642637" w:rsidRPr="00642637">
        <w:rPr>
          <w:i/>
          <w:iCs/>
          <w:sz w:val="20"/>
        </w:rPr>
        <w:t>tro Dio e salvatore Gesù Cristo (</w:t>
      </w:r>
      <w:r w:rsidR="004C239C" w:rsidRPr="00642637">
        <w:rPr>
          <w:i/>
          <w:iCs/>
          <w:sz w:val="20"/>
        </w:rPr>
        <w:t>2Pt 1, 1</w:t>
      </w:r>
      <w:r w:rsidR="00642637" w:rsidRPr="00642637">
        <w:rPr>
          <w:i/>
          <w:iCs/>
          <w:sz w:val="20"/>
        </w:rPr>
        <w:t xml:space="preserve">). </w:t>
      </w:r>
    </w:p>
    <w:p w14:paraId="051A8BE5" w14:textId="77777777" w:rsidR="004C239C" w:rsidRPr="00642637" w:rsidRDefault="00D86445" w:rsidP="00642637">
      <w:pPr>
        <w:pStyle w:val="Corpotesto"/>
        <w:rPr>
          <w:i/>
          <w:iCs/>
          <w:sz w:val="20"/>
        </w:rPr>
      </w:pPr>
      <w:r w:rsidRPr="00642637">
        <w:rPr>
          <w:i/>
          <w:iCs/>
          <w:sz w:val="20"/>
        </w:rPr>
        <w:t>E getterà le sorti per vedere quale dei due debba essere del S</w:t>
      </w:r>
      <w:r w:rsidR="00642637" w:rsidRPr="00642637">
        <w:rPr>
          <w:i/>
          <w:iCs/>
          <w:sz w:val="20"/>
        </w:rPr>
        <w:t>ignore e quale di Azazel (</w:t>
      </w:r>
      <w:r w:rsidR="004C239C" w:rsidRPr="00642637">
        <w:rPr>
          <w:i/>
          <w:iCs/>
          <w:sz w:val="20"/>
        </w:rPr>
        <w:t>Lv 16, 8</w:t>
      </w:r>
      <w:r w:rsidR="00642637" w:rsidRPr="00642637">
        <w:rPr>
          <w:i/>
          <w:iCs/>
          <w:sz w:val="20"/>
        </w:rPr>
        <w:t>). Gettarono le sorti, il piccolo come il grande, secondo i loro casati, per ciascuna porta (</w:t>
      </w:r>
      <w:r w:rsidR="004C239C" w:rsidRPr="00642637">
        <w:rPr>
          <w:i/>
          <w:iCs/>
          <w:sz w:val="20"/>
        </w:rPr>
        <w:t>1Cr 26, 13</w:t>
      </w:r>
      <w:r w:rsidR="00642637" w:rsidRPr="00642637">
        <w:rPr>
          <w:i/>
          <w:iCs/>
          <w:sz w:val="20"/>
        </w:rPr>
        <w:t>). In tal modo egli ha stabilito due sorti, una per il popolo di Dio e una per tutte le nazioni (</w:t>
      </w:r>
      <w:r w:rsidR="004C239C" w:rsidRPr="00642637">
        <w:rPr>
          <w:i/>
          <w:iCs/>
          <w:sz w:val="20"/>
        </w:rPr>
        <w:t>Est 10, 3g</w:t>
      </w:r>
      <w:r w:rsidR="00642637" w:rsidRPr="00642637">
        <w:rPr>
          <w:i/>
          <w:iCs/>
          <w:sz w:val="20"/>
        </w:rPr>
        <w:t>). Queste due sorti si sono realizzate nell'ora, nel momento e nel giorno stabilito dal giudizio di Dio e in mezzo a tutte le nazioni (</w:t>
      </w:r>
      <w:r w:rsidR="004C239C" w:rsidRPr="00642637">
        <w:rPr>
          <w:i/>
          <w:iCs/>
          <w:sz w:val="20"/>
        </w:rPr>
        <w:t>Est 10, 3h</w:t>
      </w:r>
      <w:r w:rsidR="00642637" w:rsidRPr="00642637">
        <w:rPr>
          <w:i/>
          <w:iCs/>
          <w:sz w:val="20"/>
        </w:rPr>
        <w:t>). Ma io cambierò le loro sorti: cambierò le sorti di Sòdoma e delle città dipendenti, cambierò le sorti di Samaria e delle città dipendenti; anche le tue sorti muterò in mezzo a loro (</w:t>
      </w:r>
      <w:r w:rsidR="004C239C" w:rsidRPr="00642637">
        <w:rPr>
          <w:i/>
          <w:iCs/>
          <w:sz w:val="20"/>
        </w:rPr>
        <w:t>Ez 16, 53</w:t>
      </w:r>
      <w:r w:rsidR="00642637" w:rsidRPr="00642637">
        <w:rPr>
          <w:i/>
          <w:iCs/>
          <w:sz w:val="20"/>
        </w:rPr>
        <w:t>). Infatti il re di Babilonia è fermo al bivio, all'inizio delle due strade, per interrogare le sorti: agita le frecce, interroga gli dei domestici, osserva il fegato (</w:t>
      </w:r>
      <w:r w:rsidR="004C239C" w:rsidRPr="00642637">
        <w:rPr>
          <w:i/>
          <w:iCs/>
          <w:sz w:val="20"/>
        </w:rPr>
        <w:t>Ez 21, 26</w:t>
      </w:r>
      <w:r w:rsidR="00642637" w:rsidRPr="00642637">
        <w:rPr>
          <w:i/>
          <w:iCs/>
          <w:sz w:val="20"/>
        </w:rPr>
        <w:t xml:space="preserve">). </w:t>
      </w:r>
    </w:p>
    <w:p w14:paraId="66759114" w14:textId="77777777" w:rsidR="004C239C" w:rsidRPr="00642637" w:rsidRDefault="00642637" w:rsidP="00642637">
      <w:pPr>
        <w:pStyle w:val="Corpotesto"/>
        <w:rPr>
          <w:i/>
          <w:iCs/>
          <w:sz w:val="20"/>
        </w:rPr>
      </w:pPr>
      <w:r w:rsidRPr="00642637">
        <w:rPr>
          <w:i/>
          <w:iCs/>
          <w:sz w:val="20"/>
        </w:rPr>
        <w:t>mentre tu hai false visioni e ti si predicono sorti bugiarde, la spada sarà messa alla gola degli empi perversi, il cui giorno è venuto, al colmo della loro malvagità (</w:t>
      </w:r>
      <w:r w:rsidR="004C239C" w:rsidRPr="00642637">
        <w:rPr>
          <w:i/>
          <w:iCs/>
          <w:sz w:val="20"/>
        </w:rPr>
        <w:t>Ez 21, 34</w:t>
      </w:r>
      <w:r w:rsidRPr="00642637">
        <w:rPr>
          <w:i/>
          <w:iCs/>
          <w:sz w:val="20"/>
        </w:rPr>
        <w:t>). Che quello sia stato spezzato e quattro ne siano sorti al posto di uno, significa che quattro regni sorgeranno dalla medesima nazione, ma non con la medesima potenza di lui (</w:t>
      </w:r>
      <w:r w:rsidR="004C239C" w:rsidRPr="00642637">
        <w:rPr>
          <w:i/>
          <w:iCs/>
          <w:sz w:val="20"/>
        </w:rPr>
        <w:t>Dn 8, 22</w:t>
      </w:r>
      <w:r w:rsidRPr="00642637">
        <w:rPr>
          <w:i/>
          <w:iCs/>
          <w:sz w:val="20"/>
        </w:rPr>
        <w:t>). Poiché tu eri presente quando gli stranieri ne deportavano le ricchezze, quando i forestieri entravano per le sue porte e gettavano le sorti su Gerusalemme, anzi ti sei comportato come uno di loro (</w:t>
      </w:r>
      <w:r w:rsidR="004C239C" w:rsidRPr="00642637">
        <w:rPr>
          <w:i/>
          <w:iCs/>
          <w:sz w:val="20"/>
        </w:rPr>
        <w:t>Abd 1, 11</w:t>
      </w:r>
      <w:r w:rsidRPr="00642637">
        <w:rPr>
          <w:i/>
          <w:iCs/>
          <w:sz w:val="20"/>
        </w:rPr>
        <w:t>). Quindi dissero fra di loro: "Venite, gettiamo le sorti per sapere per colpa di chi ci è capitata questa sciagura". Tirarono a sorte e la sorte cadde su Giona (</w:t>
      </w:r>
      <w:r w:rsidR="004C239C" w:rsidRPr="00642637">
        <w:rPr>
          <w:i/>
          <w:iCs/>
          <w:sz w:val="20"/>
        </w:rPr>
        <w:t>Gn 1, 7</w:t>
      </w:r>
      <w:r w:rsidRPr="00642637">
        <w:rPr>
          <w:i/>
          <w:iCs/>
          <w:sz w:val="20"/>
        </w:rPr>
        <w:t xml:space="preserve">). </w:t>
      </w:r>
    </w:p>
    <w:p w14:paraId="474B91A5" w14:textId="77777777" w:rsidR="004C239C" w:rsidRDefault="00642637" w:rsidP="00642637">
      <w:pPr>
        <w:pStyle w:val="Corpotesto"/>
        <w:rPr>
          <w:i/>
          <w:iCs/>
          <w:sz w:val="20"/>
        </w:rPr>
      </w:pPr>
      <w:r w:rsidRPr="00642637">
        <w:rPr>
          <w:i/>
          <w:iCs/>
          <w:sz w:val="20"/>
        </w:rPr>
        <w:t>Eppure anch'essa fu deportata, andò schiava in esilio. Anche i suoi bambini furono sfracellati ai crocicchi di tutte le strade. Sopra i suoi nobili si gettarono le sorti e tutti i suoi grandi furon messi in catene (</w:t>
      </w:r>
      <w:r w:rsidR="004C239C" w:rsidRPr="00642637">
        <w:rPr>
          <w:i/>
          <w:iCs/>
          <w:sz w:val="20"/>
        </w:rPr>
        <w:t>Na 3, 10</w:t>
      </w:r>
      <w:r w:rsidRPr="00642637">
        <w:rPr>
          <w:i/>
          <w:iCs/>
          <w:sz w:val="20"/>
        </w:rPr>
        <w:t>). La costa del mare apparterrà al resto della casa di Giuda; in quei luoghi pascoleranno e a sera nelle case di Ascalòna prenderanno riposo, quando il Signore loro Dio li avrà visitati e avrà restaurato le loro sorti (</w:t>
      </w:r>
      <w:r w:rsidR="004C239C" w:rsidRPr="00642637">
        <w:rPr>
          <w:i/>
          <w:iCs/>
          <w:sz w:val="20"/>
        </w:rPr>
        <w:t>Sof 2, 7</w:t>
      </w:r>
      <w:r w:rsidRPr="00642637">
        <w:rPr>
          <w:i/>
          <w:iCs/>
          <w:sz w:val="20"/>
        </w:rPr>
        <w:t>). In quel tempo io vi guiderò, in quel tempo vi radunerò e vi darò fama e lode fra tutti i popoli della terra, quando, davanti ai vostri occhi, ristabilirò le vostre sorti, dice il Signore (</w:t>
      </w:r>
      <w:r w:rsidR="004C239C" w:rsidRPr="00642637">
        <w:rPr>
          <w:i/>
          <w:iCs/>
          <w:sz w:val="20"/>
        </w:rPr>
        <w:t>Sof 3, 20</w:t>
      </w:r>
      <w:r w:rsidRPr="00642637">
        <w:rPr>
          <w:i/>
          <w:iCs/>
          <w:sz w:val="20"/>
        </w:rPr>
        <w:t>). a prendere il posto in questo ministero e apostolato che Giuda ha abbandonato per andarsene al posto da lui scelto. Gettarono quindi le sorti su di loro e la sorte cadde su Mattia, che fu associato agli undici apostoli (</w:t>
      </w:r>
      <w:r w:rsidR="004C239C" w:rsidRPr="00642637">
        <w:rPr>
          <w:i/>
          <w:iCs/>
          <w:sz w:val="20"/>
        </w:rPr>
        <w:t>At 1, 25</w:t>
      </w:r>
      <w:r w:rsidRPr="00642637">
        <w:rPr>
          <w:i/>
          <w:iCs/>
          <w:sz w:val="20"/>
        </w:rPr>
        <w:t xml:space="preserve">). </w:t>
      </w:r>
    </w:p>
    <w:p w14:paraId="391F3791" w14:textId="77777777" w:rsidR="004C239C" w:rsidRPr="00642637" w:rsidRDefault="00642637" w:rsidP="00642637">
      <w:pPr>
        <w:pStyle w:val="Corpotesto"/>
        <w:rPr>
          <w:i/>
          <w:iCs/>
          <w:sz w:val="20"/>
        </w:rPr>
      </w:pPr>
      <w:r w:rsidRPr="00642637">
        <w:rPr>
          <w:i/>
          <w:iCs/>
          <w:sz w:val="20"/>
        </w:rPr>
        <w:lastRenderedPageBreak/>
        <w:t>La seconda parte sorteggiata toccò a Simeone, alla tribù dei figli di Simeone secondo le loro famiglie. Il loro possesso era in mezzo a quello dei figli di Giuda (</w:t>
      </w:r>
      <w:r w:rsidR="004C239C" w:rsidRPr="00642637">
        <w:rPr>
          <w:i/>
          <w:iCs/>
          <w:sz w:val="20"/>
        </w:rPr>
        <w:t>Gs 19, 1</w:t>
      </w:r>
      <w:r w:rsidRPr="00642637">
        <w:rPr>
          <w:i/>
          <w:iCs/>
          <w:sz w:val="20"/>
        </w:rPr>
        <w:t>). La terza parte sorteggiata toccò ai figli di Zàbulon, secondo le loro famiglie. Il confine del loro territorio si estendeva fino a Sarid (</w:t>
      </w:r>
      <w:r w:rsidR="004C239C" w:rsidRPr="00642637">
        <w:rPr>
          <w:i/>
          <w:iCs/>
          <w:sz w:val="20"/>
        </w:rPr>
        <w:t>Gs 19, 10</w:t>
      </w:r>
      <w:r w:rsidRPr="00642637">
        <w:rPr>
          <w:i/>
          <w:iCs/>
          <w:sz w:val="20"/>
        </w:rPr>
        <w:t>). La quarta parte sorteggiata toccò a Issacar, ai figli di Issacar, secondo le loro famiglie (</w:t>
      </w:r>
      <w:r w:rsidR="004C239C" w:rsidRPr="00642637">
        <w:rPr>
          <w:i/>
          <w:iCs/>
          <w:sz w:val="20"/>
        </w:rPr>
        <w:t>Gs 19, 17</w:t>
      </w:r>
      <w:r w:rsidRPr="00642637">
        <w:rPr>
          <w:i/>
          <w:iCs/>
          <w:sz w:val="20"/>
        </w:rPr>
        <w:t>). La quinta parte sorteggiata toccò ai figli di Aser secondo le loro famiglie (</w:t>
      </w:r>
      <w:r w:rsidR="004C239C" w:rsidRPr="00642637">
        <w:rPr>
          <w:i/>
          <w:iCs/>
          <w:sz w:val="20"/>
        </w:rPr>
        <w:t>Gs 19, 24</w:t>
      </w:r>
      <w:r w:rsidRPr="00642637">
        <w:rPr>
          <w:i/>
          <w:iCs/>
          <w:sz w:val="20"/>
        </w:rPr>
        <w:t>). La sesta parte sorteggiata toccò ai figli di Nèftali, secondo le loro famiglie (Gs 19, 32). La settima parte sorteggiata toccò alla tribù dei figli di Dan, secondo le loro famiglie (</w:t>
      </w:r>
      <w:r w:rsidR="004C239C" w:rsidRPr="00642637">
        <w:rPr>
          <w:i/>
          <w:iCs/>
          <w:sz w:val="20"/>
        </w:rPr>
        <w:t>Gs 19, 40</w:t>
      </w:r>
      <w:r w:rsidRPr="00642637">
        <w:rPr>
          <w:i/>
          <w:iCs/>
          <w:sz w:val="20"/>
        </w:rPr>
        <w:t>). Gli Israeliti diedero ai leviti, sorteggiandole dal loro possesso, le seguenti città con i loro pascoli, secondo il comando del Signore (</w:t>
      </w:r>
      <w:r w:rsidR="004C239C" w:rsidRPr="00642637">
        <w:rPr>
          <w:i/>
          <w:iCs/>
          <w:sz w:val="20"/>
        </w:rPr>
        <w:t>Gs 21, 3</w:t>
      </w:r>
      <w:r w:rsidRPr="00642637">
        <w:rPr>
          <w:i/>
          <w:iCs/>
          <w:sz w:val="20"/>
        </w:rPr>
        <w:t xml:space="preserve">). </w:t>
      </w:r>
    </w:p>
    <w:p w14:paraId="7DA37A3B" w14:textId="77777777" w:rsidR="004C239C" w:rsidRPr="00642637" w:rsidRDefault="00642637" w:rsidP="00642637">
      <w:pPr>
        <w:pStyle w:val="Corpotesto"/>
        <w:rPr>
          <w:i/>
          <w:iCs/>
          <w:sz w:val="20"/>
        </w:rPr>
      </w:pPr>
      <w:r w:rsidRPr="00642637">
        <w:rPr>
          <w:i/>
          <w:iCs/>
          <w:sz w:val="20"/>
        </w:rPr>
        <w:t>Esse toccarono ai figli d'Aronne tra le famiglie dei Keatiti, figli di Levi, perché il primo sorteggio fu per loro (</w:t>
      </w:r>
      <w:r w:rsidR="004C239C" w:rsidRPr="00642637">
        <w:rPr>
          <w:i/>
          <w:iCs/>
          <w:sz w:val="20"/>
        </w:rPr>
        <w:t>Gs 21, 10</w:t>
      </w:r>
      <w:r w:rsidRPr="00642637">
        <w:rPr>
          <w:i/>
          <w:iCs/>
          <w:sz w:val="20"/>
        </w:rPr>
        <w:t>). Samuele fece accostare ogni tribù d'Israele e fu sorteggiata la tribù di Beniamino (</w:t>
      </w:r>
      <w:r w:rsidR="004C239C" w:rsidRPr="00642637">
        <w:rPr>
          <w:i/>
          <w:iCs/>
          <w:sz w:val="20"/>
        </w:rPr>
        <w:t>1Sam 10, 20</w:t>
      </w:r>
      <w:r w:rsidRPr="00642637">
        <w:rPr>
          <w:i/>
          <w:iCs/>
          <w:sz w:val="20"/>
        </w:rPr>
        <w:t>). Fece poi accostare la tribù di Beniamino distinta per famiglie e fu sorteggiata la famiglia di Matri. Fece allora venire la famiglia di Matri per singoli individui e fu sorteggiato Saul figlio di Kis. Si misero a cercarlo ma non si riuscì a trovarlo (</w:t>
      </w:r>
      <w:r w:rsidR="004C239C" w:rsidRPr="00642637">
        <w:rPr>
          <w:i/>
          <w:iCs/>
          <w:sz w:val="20"/>
        </w:rPr>
        <w:t>1Sam 10, 21</w:t>
      </w:r>
      <w:r w:rsidRPr="00642637">
        <w:rPr>
          <w:i/>
          <w:iCs/>
          <w:sz w:val="20"/>
        </w:rPr>
        <w:t>). Saul soggiunse: "Tirate a sorte tra me e mio figlio Giònata". Fu sorteggiato Giònata (</w:t>
      </w:r>
      <w:r w:rsidR="004C239C" w:rsidRPr="00642637">
        <w:rPr>
          <w:i/>
          <w:iCs/>
          <w:sz w:val="20"/>
        </w:rPr>
        <w:t>1Sam 14, 42</w:t>
      </w:r>
      <w:r w:rsidRPr="00642637">
        <w:rPr>
          <w:i/>
          <w:iCs/>
          <w:sz w:val="20"/>
        </w:rPr>
        <w:t>). Queste sono le loro residenze, secondo le loro circoscrizioni nei loro territori. Ai figli di Aronne della famiglia dei Keatiti, che furono sorteggiati per primi (</w:t>
      </w:r>
      <w:r w:rsidR="004C239C" w:rsidRPr="00642637">
        <w:rPr>
          <w:i/>
          <w:iCs/>
          <w:sz w:val="20"/>
        </w:rPr>
        <w:t>1Cr 6, 39</w:t>
      </w:r>
      <w:r w:rsidRPr="00642637">
        <w:rPr>
          <w:i/>
          <w:iCs/>
          <w:sz w:val="20"/>
        </w:rPr>
        <w:t>). Anch'essi, come i loro fratelli, figli di Aronne, furono sorteggiati alla presenza del re Davide, di Zadòk, di Achimèlech, dei casati sacerdotali e levitici, il casato del primogenito come quello del fratello minore (</w:t>
      </w:r>
      <w:r w:rsidR="004C239C" w:rsidRPr="00642637">
        <w:rPr>
          <w:i/>
          <w:iCs/>
          <w:sz w:val="20"/>
        </w:rPr>
        <w:t>1Cr 24, 31</w:t>
      </w:r>
      <w:r w:rsidRPr="00642637">
        <w:rPr>
          <w:i/>
          <w:iCs/>
          <w:sz w:val="20"/>
        </w:rPr>
        <w:t>). Per i loro turni di servizio furono sorteggiati i piccoli come i grandi, i maestri come i discepoli (</w:t>
      </w:r>
      <w:r w:rsidR="004C239C" w:rsidRPr="00642637">
        <w:rPr>
          <w:i/>
          <w:iCs/>
          <w:sz w:val="20"/>
        </w:rPr>
        <w:t>1Cr 25, 8</w:t>
      </w:r>
      <w:r w:rsidRPr="00642637">
        <w:rPr>
          <w:i/>
          <w:iCs/>
          <w:sz w:val="20"/>
        </w:rPr>
        <w:t>). Per il lato orientale la sorte toccò a Selemia; a Zaccaria suo figlio, consigliere assennato, in seguito a sorteggio toccò il lato settentrionale (</w:t>
      </w:r>
      <w:r w:rsidR="004C239C" w:rsidRPr="00642637">
        <w:rPr>
          <w:i/>
          <w:iCs/>
          <w:sz w:val="20"/>
        </w:rPr>
        <w:t>1Cr 26, 14</w:t>
      </w:r>
      <w:r w:rsidRPr="00642637">
        <w:rPr>
          <w:i/>
          <w:iCs/>
          <w:sz w:val="20"/>
        </w:rPr>
        <w:t>). Perciò non ci sarà nessuno che tiri la corda per te, per il sorteggio nell'adunanza del Signore (</w:t>
      </w:r>
      <w:r w:rsidR="004C239C" w:rsidRPr="00642637">
        <w:rPr>
          <w:i/>
          <w:iCs/>
          <w:sz w:val="20"/>
        </w:rPr>
        <w:t>Mi 2, 5</w:t>
      </w:r>
      <w:r w:rsidRPr="00642637">
        <w:rPr>
          <w:i/>
          <w:iCs/>
          <w:sz w:val="20"/>
        </w:rPr>
        <w:t xml:space="preserve">). </w:t>
      </w:r>
    </w:p>
    <w:p w14:paraId="0395315C" w14:textId="77777777" w:rsidR="004C239C" w:rsidRDefault="009A2826" w:rsidP="009A2826">
      <w:pPr>
        <w:pStyle w:val="Corpotesto"/>
      </w:pPr>
      <w:r>
        <w:t>Leggendo il profeta Ezechiele, si comprende in pienezza di verità questo versetto. La terra sarà sorteggiata nuovamente con il ritorno degli esuli.</w:t>
      </w:r>
    </w:p>
    <w:p w14:paraId="0D9336B8" w14:textId="77777777" w:rsidR="009A2826" w:rsidRDefault="009A2826" w:rsidP="009A2826">
      <w:pPr>
        <w:pStyle w:val="Corpotesto"/>
      </w:pPr>
      <w:r>
        <w:t xml:space="preserve">Al rito sacro dell’assegnazione della terra non assisteranno quanti hanno operato il male. </w:t>
      </w:r>
      <w:r w:rsidR="00CF3161">
        <w:t xml:space="preserve">A quanti sono stati estortori non sarà assegnata </w:t>
      </w:r>
      <w:r>
        <w:t>a</w:t>
      </w:r>
      <w:r w:rsidR="00CF3161">
        <w:t>l</w:t>
      </w:r>
      <w:r>
        <w:t xml:space="preserve">cuna </w:t>
      </w:r>
      <w:r w:rsidR="00CF3161">
        <w:t>parte</w:t>
      </w:r>
      <w:r>
        <w:t>.</w:t>
      </w:r>
    </w:p>
    <w:p w14:paraId="63A6EF55" w14:textId="77777777" w:rsidR="00CF3161" w:rsidRDefault="00CF3161" w:rsidP="009A2826">
      <w:pPr>
        <w:pStyle w:val="Corpotesto"/>
      </w:pPr>
      <w:r>
        <w:t>È questa una profezia che attesta o la morte durante l’assedio o anche il non ritorno dalla terra dell’esilio e della schiavitù. Il male è morte e anche povertà.</w:t>
      </w:r>
    </w:p>
    <w:p w14:paraId="16387C74" w14:textId="77777777" w:rsidR="00BF3748" w:rsidRPr="00BF3748" w:rsidRDefault="00BF3748" w:rsidP="00BF3748">
      <w:pPr>
        <w:pStyle w:val="Corpotesto"/>
        <w:rPr>
          <w:i/>
          <w:iCs/>
          <w:sz w:val="20"/>
        </w:rPr>
      </w:pPr>
      <w:r w:rsidRPr="00BF3748">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00B2930" w14:textId="77777777" w:rsidR="00BF3748" w:rsidRPr="00BF3748" w:rsidRDefault="00BF3748" w:rsidP="00BF3748">
      <w:pPr>
        <w:pStyle w:val="Corpotesto"/>
        <w:rPr>
          <w:i/>
          <w:iCs/>
          <w:sz w:val="20"/>
        </w:rPr>
      </w:pPr>
      <w:r w:rsidRPr="00BF3748">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1737CF03" w14:textId="77777777" w:rsidR="00BF3748" w:rsidRPr="00BF3748" w:rsidRDefault="00BF3748" w:rsidP="00BF3748">
      <w:pPr>
        <w:pStyle w:val="Corpotesto"/>
        <w:rPr>
          <w:i/>
          <w:iCs/>
          <w:sz w:val="20"/>
        </w:rPr>
      </w:pPr>
      <w:r w:rsidRPr="00BF3748">
        <w:rPr>
          <w:i/>
          <w:iCs/>
          <w:sz w:val="20"/>
        </w:rPr>
        <w:lastRenderedPageBreak/>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530D5EE2" w14:textId="77777777" w:rsidR="00BF3748" w:rsidRPr="00BF3748" w:rsidRDefault="00BF3748" w:rsidP="00BF3748">
      <w:pPr>
        <w:pStyle w:val="Corpotesto"/>
        <w:rPr>
          <w:i/>
          <w:iCs/>
          <w:sz w:val="20"/>
        </w:rPr>
      </w:pPr>
      <w:r w:rsidRPr="00BF3748">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42FDF82A" w14:textId="77777777" w:rsidR="00BF3748" w:rsidRPr="00BF3748" w:rsidRDefault="00BF3748" w:rsidP="00BF3748">
      <w:pPr>
        <w:pStyle w:val="Corpotesto"/>
        <w:rPr>
          <w:i/>
          <w:iCs/>
          <w:sz w:val="20"/>
        </w:rPr>
      </w:pPr>
      <w:r w:rsidRPr="00BF3748">
        <w:rPr>
          <w:i/>
          <w:iCs/>
          <w:sz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14:paraId="24264AF6" w14:textId="77777777" w:rsidR="00BF3748" w:rsidRPr="00BF3748" w:rsidRDefault="00BF3748" w:rsidP="00BF3748">
      <w:pPr>
        <w:pStyle w:val="Corpotesto"/>
        <w:rPr>
          <w:i/>
          <w:iCs/>
          <w:sz w:val="20"/>
        </w:rPr>
      </w:pPr>
      <w:r w:rsidRPr="00BF3748">
        <w:rPr>
          <w:i/>
          <w:iCs/>
          <w:sz w:val="20"/>
        </w:rPr>
        <w:t>Questi sono i nomi delle tribù: dal confine settentrionale, lungo la via di Chetlon, all’ingresso di Camat, fino a Casar-Enàn, con a settentrione il confine di Damasco e lungo il territorio di Camat, dal lato d’oriente fino al mare, sarà assegnata a Dan una parte.</w:t>
      </w:r>
    </w:p>
    <w:p w14:paraId="6C1681D4" w14:textId="77777777" w:rsidR="00BF3748" w:rsidRPr="00BF3748" w:rsidRDefault="00BF3748" w:rsidP="00BF3748">
      <w:pPr>
        <w:pStyle w:val="Corpotesto"/>
        <w:rPr>
          <w:i/>
          <w:iCs/>
          <w:sz w:val="20"/>
        </w:rPr>
      </w:pPr>
      <w:r w:rsidRPr="00BF3748">
        <w:rPr>
          <w:i/>
          <w:iCs/>
          <w:sz w:val="20"/>
        </w:rPr>
        <w:t>Sul confine di Dan, dal lato orientale al lato occidentale: Aser, una parte.</w:t>
      </w:r>
    </w:p>
    <w:p w14:paraId="367F8047" w14:textId="77777777" w:rsidR="00BF3748" w:rsidRPr="00BF3748" w:rsidRDefault="00BF3748" w:rsidP="00BF3748">
      <w:pPr>
        <w:pStyle w:val="Corpotesto"/>
        <w:rPr>
          <w:i/>
          <w:iCs/>
          <w:sz w:val="20"/>
        </w:rPr>
      </w:pPr>
      <w:r w:rsidRPr="00BF3748">
        <w:rPr>
          <w:i/>
          <w:iCs/>
          <w:sz w:val="20"/>
        </w:rPr>
        <w:t>Sul confine di Aser, dal lato orientale fino al lato occidentale: Nèftali, una parte.</w:t>
      </w:r>
    </w:p>
    <w:p w14:paraId="5468EAC0" w14:textId="77777777" w:rsidR="00BF3748" w:rsidRPr="00BF3748" w:rsidRDefault="00BF3748" w:rsidP="00BF3748">
      <w:pPr>
        <w:pStyle w:val="Corpotesto"/>
        <w:rPr>
          <w:i/>
          <w:iCs/>
          <w:sz w:val="20"/>
        </w:rPr>
      </w:pPr>
      <w:r w:rsidRPr="00BF3748">
        <w:rPr>
          <w:i/>
          <w:iCs/>
          <w:sz w:val="20"/>
        </w:rPr>
        <w:t>Sul confine di Nèftali, dal lato orientale fino al lato occidentale: Manasse, una parte.</w:t>
      </w:r>
    </w:p>
    <w:p w14:paraId="5802A21D" w14:textId="77777777" w:rsidR="00BF3748" w:rsidRPr="00BF3748" w:rsidRDefault="00BF3748" w:rsidP="00BF3748">
      <w:pPr>
        <w:pStyle w:val="Corpotesto"/>
        <w:rPr>
          <w:i/>
          <w:iCs/>
          <w:sz w:val="20"/>
        </w:rPr>
      </w:pPr>
      <w:r w:rsidRPr="00BF3748">
        <w:rPr>
          <w:i/>
          <w:iCs/>
          <w:sz w:val="20"/>
        </w:rPr>
        <w:t>Sul confine di Manasse, dal lato orientale fino al lato occidentale: Èfraim, una parte.</w:t>
      </w:r>
    </w:p>
    <w:p w14:paraId="78120E9E" w14:textId="77777777" w:rsidR="00BF3748" w:rsidRPr="00BF3748" w:rsidRDefault="00BF3748" w:rsidP="00BF3748">
      <w:pPr>
        <w:pStyle w:val="Corpotesto"/>
        <w:rPr>
          <w:i/>
          <w:iCs/>
          <w:sz w:val="20"/>
        </w:rPr>
      </w:pPr>
      <w:r w:rsidRPr="00BF3748">
        <w:rPr>
          <w:i/>
          <w:iCs/>
          <w:sz w:val="20"/>
        </w:rPr>
        <w:t>Sul confine di Èfraim, dal lato orientale fino al lato occidentale: Ruben, una parte.</w:t>
      </w:r>
    </w:p>
    <w:p w14:paraId="67C7CCAA" w14:textId="77777777" w:rsidR="00BF3748" w:rsidRPr="00BF3748" w:rsidRDefault="00BF3748" w:rsidP="00BF3748">
      <w:pPr>
        <w:pStyle w:val="Corpotesto"/>
        <w:rPr>
          <w:i/>
          <w:iCs/>
          <w:sz w:val="20"/>
        </w:rPr>
      </w:pPr>
      <w:r w:rsidRPr="00BF3748">
        <w:rPr>
          <w:i/>
          <w:iCs/>
          <w:sz w:val="20"/>
        </w:rPr>
        <w:t>Sul confine di Ruben, dal lato orientale fino al lato occidentale: Giuda, una parte.</w:t>
      </w:r>
    </w:p>
    <w:p w14:paraId="77038CF7" w14:textId="77777777" w:rsidR="00BF3748" w:rsidRPr="00BF3748" w:rsidRDefault="00BF3748" w:rsidP="00BF3748">
      <w:pPr>
        <w:pStyle w:val="Corpotesto"/>
        <w:rPr>
          <w:i/>
          <w:iCs/>
          <w:sz w:val="20"/>
        </w:rPr>
      </w:pPr>
      <w:r w:rsidRPr="00BF3748">
        <w:rPr>
          <w:i/>
          <w:iCs/>
          <w:sz w:val="20"/>
        </w:rPr>
        <w:t>Sul confine di Giuda, dal lato orientale fino al lato occidentale, starà la porzione che preleverete come tributo, larga venticinquemila cubiti e lunga come una delle parti dal lato orientale fino al lato occidentale: in mezzo sorgerà il santuario.</w:t>
      </w:r>
    </w:p>
    <w:p w14:paraId="5E43DF8E" w14:textId="77777777" w:rsidR="00BF3748" w:rsidRPr="00BF3748" w:rsidRDefault="00BF3748" w:rsidP="00BF3748">
      <w:pPr>
        <w:pStyle w:val="Corpotesto"/>
        <w:rPr>
          <w:i/>
          <w:iCs/>
          <w:sz w:val="20"/>
        </w:rPr>
      </w:pPr>
      <w:r w:rsidRPr="00BF3748">
        <w:rPr>
          <w:i/>
          <w:iCs/>
          <w:sz w:val="20"/>
        </w:rPr>
        <w:t>La parte che voi preleverete come tributo per il Signore avrà venticinquemila cubiti di lunghezza per ventimila di larghezza. Ai sacerdoti apparterrà la parte sacra del territorio, prelevata come tributo: venticinquemila cubiti a settentrione e diecimila di larghezza a occidente, diecimila cubiti di larghezza a oriente e venticinquemila cubiti di lunghezza a mezzogiorno. In mezzo sorgerà il santuario del Signore. Essa apparterrà ai sacerdoti consacrati, ai figli di Sadoc, che furono fedeli alla mia osservanza e non si traviarono nel traviamento dei figli d’Israele, come si traviarono i leviti. Sarà per loro come una parte sacra prelevata sulla parte consacrata del paese, cosa santissima, a fianco del territorio assegnato ai leviti.</w:t>
      </w:r>
    </w:p>
    <w:p w14:paraId="6CE4464A" w14:textId="77777777" w:rsidR="00BF3748" w:rsidRPr="00BF3748" w:rsidRDefault="00BF3748" w:rsidP="00BF3748">
      <w:pPr>
        <w:pStyle w:val="Corpotesto"/>
        <w:rPr>
          <w:i/>
          <w:iCs/>
          <w:sz w:val="20"/>
        </w:rPr>
      </w:pPr>
      <w:r w:rsidRPr="00BF3748">
        <w:rPr>
          <w:i/>
          <w:iCs/>
          <w:sz w:val="20"/>
        </w:rPr>
        <w:t>I leviti, lungo il territorio dei sacerdoti, avranno una parte di venticinquemila cubiti di lunghezza per diecimila di larghezza: tutta la lunghezza sarà di venticinquemila cubiti e tutta la larghezza di diecimila.</w:t>
      </w:r>
    </w:p>
    <w:p w14:paraId="0C6980D1" w14:textId="77777777" w:rsidR="00BF3748" w:rsidRPr="00BF3748" w:rsidRDefault="00BF3748" w:rsidP="00BF3748">
      <w:pPr>
        <w:pStyle w:val="Corpotesto"/>
        <w:rPr>
          <w:i/>
          <w:iCs/>
          <w:sz w:val="20"/>
        </w:rPr>
      </w:pPr>
      <w:r w:rsidRPr="00BF3748">
        <w:rPr>
          <w:i/>
          <w:iCs/>
          <w:sz w:val="20"/>
        </w:rPr>
        <w:t>Essi non ne potranno vendere né permutare, né potrà essere alienata questa parte migliore del paese, perché è sacra al Signore.</w:t>
      </w:r>
    </w:p>
    <w:p w14:paraId="467F962F" w14:textId="77777777" w:rsidR="00BF3748" w:rsidRPr="00BF3748" w:rsidRDefault="00BF3748" w:rsidP="00BF3748">
      <w:pPr>
        <w:pStyle w:val="Corpotesto"/>
        <w:rPr>
          <w:i/>
          <w:iCs/>
          <w:sz w:val="20"/>
        </w:rPr>
      </w:pPr>
      <w:r w:rsidRPr="00BF3748">
        <w:rPr>
          <w:i/>
          <w:iCs/>
          <w:sz w:val="20"/>
        </w:rPr>
        <w:t xml:space="preserve">I cinquemila cubiti di lunghezza che restano sui venticinquemila, saranno terreno profano per la città, per abitazioni e dintorni; in mezzo sorgerà la città. 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occidente. Rimarrà accanto alla parte sacra un terreno lungo diecimila cubiti a oriente e diecimila a occidente, i cui </w:t>
      </w:r>
      <w:r w:rsidRPr="00BF3748">
        <w:rPr>
          <w:i/>
          <w:iCs/>
          <w:sz w:val="20"/>
        </w:rPr>
        <w:lastRenderedPageBreak/>
        <w:t>prodotti saranno il cibo per coloro che prestano servizio nella città, i quali saranno presi da tutte le tribù d’Israele. Tutta la parte prelevata come tributo sarà di venticinquemila cubiti per venticinquemila. Preleverete, come possesso della città, un quarto della zona sacra.</w:t>
      </w:r>
    </w:p>
    <w:p w14:paraId="27B1751F" w14:textId="77777777" w:rsidR="00BF3748" w:rsidRPr="00BF3748" w:rsidRDefault="00BF3748" w:rsidP="00BF3748">
      <w:pPr>
        <w:pStyle w:val="Corpotesto"/>
        <w:rPr>
          <w:i/>
          <w:iCs/>
          <w:sz w:val="20"/>
        </w:rPr>
      </w:pPr>
      <w:r w:rsidRPr="00BF3748">
        <w:rPr>
          <w:i/>
          <w:iCs/>
          <w:sz w:val="20"/>
        </w:rPr>
        <w:t>Il resto sarà per il principe: da una parte e dall’altra della zona sacra e del possesso della città, su un fronte di venticinquemila cubiti della zona sacra a oriente, verso il confine orientale, e a occidente, su un fronte di venticinquemila cubiti verso il confine occidentale, parallelamente alle parti, sarà per il principe. La zona sacra e il santuario del tempio rimarranno in mezzo, fra il possesso dei leviti e il possesso della città, e in mezzo a ciò che spetta al principe; quel che si trova tra la frontiera di Giuda e quella di Beniamino sarà del principe.</w:t>
      </w:r>
    </w:p>
    <w:p w14:paraId="5DE6FD41" w14:textId="77777777" w:rsidR="00BF3748" w:rsidRPr="00BF3748" w:rsidRDefault="00BF3748" w:rsidP="00BF3748">
      <w:pPr>
        <w:pStyle w:val="Corpotesto"/>
        <w:rPr>
          <w:i/>
          <w:iCs/>
          <w:sz w:val="20"/>
        </w:rPr>
      </w:pPr>
      <w:r w:rsidRPr="00BF3748">
        <w:rPr>
          <w:i/>
          <w:iCs/>
          <w:sz w:val="20"/>
        </w:rPr>
        <w:t>Per le altre tribù, dal lato orientale a quello occidentale: Beniamino, una parte.</w:t>
      </w:r>
    </w:p>
    <w:p w14:paraId="018E7C09" w14:textId="77777777" w:rsidR="00BF3748" w:rsidRPr="00BF3748" w:rsidRDefault="00BF3748" w:rsidP="00BF3748">
      <w:pPr>
        <w:pStyle w:val="Corpotesto"/>
        <w:rPr>
          <w:i/>
          <w:iCs/>
          <w:sz w:val="20"/>
        </w:rPr>
      </w:pPr>
      <w:r w:rsidRPr="00BF3748">
        <w:rPr>
          <w:i/>
          <w:iCs/>
          <w:sz w:val="20"/>
        </w:rPr>
        <w:t>Al confine di Beniamino, dal lato orientale a quello occidentale: Simeone, una parte.</w:t>
      </w:r>
    </w:p>
    <w:p w14:paraId="52391B71" w14:textId="77777777" w:rsidR="00BF3748" w:rsidRPr="00BF3748" w:rsidRDefault="00BF3748" w:rsidP="00BF3748">
      <w:pPr>
        <w:pStyle w:val="Corpotesto"/>
        <w:rPr>
          <w:i/>
          <w:iCs/>
          <w:sz w:val="20"/>
        </w:rPr>
      </w:pPr>
      <w:r w:rsidRPr="00BF3748">
        <w:rPr>
          <w:i/>
          <w:iCs/>
          <w:sz w:val="20"/>
        </w:rPr>
        <w:t>Al confine di Simeone, dal lato orientale a quello occidentale: Ìssacar, una parte.</w:t>
      </w:r>
    </w:p>
    <w:p w14:paraId="73DEA467" w14:textId="77777777" w:rsidR="00BF3748" w:rsidRPr="00BF3748" w:rsidRDefault="00BF3748" w:rsidP="00BF3748">
      <w:pPr>
        <w:pStyle w:val="Corpotesto"/>
        <w:rPr>
          <w:i/>
          <w:iCs/>
          <w:sz w:val="20"/>
        </w:rPr>
      </w:pPr>
      <w:r w:rsidRPr="00BF3748">
        <w:rPr>
          <w:i/>
          <w:iCs/>
          <w:sz w:val="20"/>
        </w:rPr>
        <w:t>Al confine di Ìssacar, dal lato orientale a quello occidentale: Zàbulon, una parte.</w:t>
      </w:r>
    </w:p>
    <w:p w14:paraId="3F55ED5E" w14:textId="77777777" w:rsidR="00BF3748" w:rsidRPr="00BF3748" w:rsidRDefault="00BF3748" w:rsidP="00BF3748">
      <w:pPr>
        <w:pStyle w:val="Corpotesto"/>
        <w:rPr>
          <w:i/>
          <w:iCs/>
          <w:sz w:val="20"/>
        </w:rPr>
      </w:pPr>
      <w:r w:rsidRPr="00BF3748">
        <w:rPr>
          <w:i/>
          <w:iCs/>
          <w:sz w:val="20"/>
        </w:rPr>
        <w:t>Al confine di Zàbulon, dal lato orientale a quello occidentale: Gad, una parte.</w:t>
      </w:r>
    </w:p>
    <w:p w14:paraId="5E8002FE" w14:textId="77777777" w:rsidR="00BF3748" w:rsidRPr="00BF3748" w:rsidRDefault="00BF3748" w:rsidP="00BF3748">
      <w:pPr>
        <w:pStyle w:val="Corpotesto"/>
        <w:rPr>
          <w:i/>
          <w:iCs/>
          <w:sz w:val="20"/>
        </w:rPr>
      </w:pPr>
      <w:r w:rsidRPr="00BF3748">
        <w:rPr>
          <w:i/>
          <w:iCs/>
          <w:sz w:val="20"/>
        </w:rPr>
        <w:t>Al confine di Gad, dal lato meridionale verso mezzogiorno, il confine andrà da Tamar alle acque di Merìba di Kades e al torrente che va al Mare Grande.</w:t>
      </w:r>
    </w:p>
    <w:p w14:paraId="6FFFADED" w14:textId="77777777" w:rsidR="00BF3748" w:rsidRPr="00BF3748" w:rsidRDefault="00BF3748" w:rsidP="00BF3748">
      <w:pPr>
        <w:pStyle w:val="Corpotesto"/>
        <w:rPr>
          <w:i/>
          <w:iCs/>
          <w:sz w:val="20"/>
        </w:rPr>
      </w:pPr>
      <w:r w:rsidRPr="00BF3748">
        <w:rPr>
          <w:i/>
          <w:iCs/>
          <w:sz w:val="20"/>
        </w:rPr>
        <w:t>Questo è il territorio che voi dividerete a sorte in eredità alle tribù d’Israele e queste le loro parti. Oracolo del Signore Dio.</w:t>
      </w:r>
    </w:p>
    <w:p w14:paraId="3EC04D44" w14:textId="77777777" w:rsidR="00BF3748" w:rsidRPr="00BF3748" w:rsidRDefault="00BF3748" w:rsidP="00BF3748">
      <w:pPr>
        <w:pStyle w:val="Corpotesto"/>
        <w:rPr>
          <w:i/>
          <w:iCs/>
          <w:sz w:val="20"/>
        </w:rPr>
      </w:pPr>
      <w:r w:rsidRPr="00BF3748">
        <w:rPr>
          <w:i/>
          <w:iCs/>
          <w:sz w:val="20"/>
        </w:rPr>
        <w:t>Queste saranno le uscite della città.</w:t>
      </w:r>
    </w:p>
    <w:p w14:paraId="72610064" w14:textId="77777777" w:rsidR="00BF3748" w:rsidRPr="00BF3748" w:rsidRDefault="00BF3748" w:rsidP="00BF3748">
      <w:pPr>
        <w:pStyle w:val="Corpotesto"/>
        <w:rPr>
          <w:i/>
          <w:iCs/>
          <w:sz w:val="20"/>
        </w:rPr>
      </w:pPr>
      <w:r w:rsidRPr="00BF3748">
        <w:rPr>
          <w:i/>
          <w:iCs/>
          <w:sz w:val="20"/>
        </w:rPr>
        <w:t>Sul lato settentrionale: quattromilacinquecento cubiti. Le porte della città porteranno i nomi delle tribù d’Israele. Tre porte a settentrione: la porta di Ruben, una; la porta di Giuda, una; la porta di Levi, una.</w:t>
      </w:r>
    </w:p>
    <w:p w14:paraId="0E59029A" w14:textId="77777777" w:rsidR="00BF3748" w:rsidRPr="00BF3748" w:rsidRDefault="00BF3748" w:rsidP="00BF3748">
      <w:pPr>
        <w:pStyle w:val="Corpotesto"/>
        <w:rPr>
          <w:i/>
          <w:iCs/>
          <w:sz w:val="20"/>
        </w:rPr>
      </w:pPr>
      <w:r w:rsidRPr="00BF3748">
        <w:rPr>
          <w:i/>
          <w:iCs/>
          <w:sz w:val="20"/>
        </w:rPr>
        <w:t>Sul lato orientale: quattromilacinquecento cubiti e tre porte: la porta di Giuseppe, una; la porta di Beniamino, una; la porta di Dan, una.</w:t>
      </w:r>
    </w:p>
    <w:p w14:paraId="07C5949B" w14:textId="77777777" w:rsidR="00BF3748" w:rsidRPr="00BF3748" w:rsidRDefault="00BF3748" w:rsidP="00BF3748">
      <w:pPr>
        <w:pStyle w:val="Corpotesto"/>
        <w:rPr>
          <w:i/>
          <w:iCs/>
          <w:sz w:val="20"/>
        </w:rPr>
      </w:pPr>
      <w:r w:rsidRPr="00BF3748">
        <w:rPr>
          <w:i/>
          <w:iCs/>
          <w:sz w:val="20"/>
        </w:rPr>
        <w:t>Sul lato meridionale: quattromilacinquecento cubiti e tre porte: la porta di Simeone, una; la porta di Ìssacar, una; la porta di Zàbulon, una.</w:t>
      </w:r>
    </w:p>
    <w:p w14:paraId="41E2BCCD" w14:textId="77777777" w:rsidR="00BF3748" w:rsidRPr="00BF3748" w:rsidRDefault="00BF3748" w:rsidP="00BF3748">
      <w:pPr>
        <w:pStyle w:val="Corpotesto"/>
        <w:rPr>
          <w:i/>
          <w:iCs/>
          <w:sz w:val="20"/>
        </w:rPr>
      </w:pPr>
      <w:r w:rsidRPr="00BF3748">
        <w:rPr>
          <w:i/>
          <w:iCs/>
          <w:sz w:val="20"/>
        </w:rPr>
        <w:t>Sul lato occidentale: quattromilacinquecento cubiti e tre porte: la porta di Gad, una; la porta di Aser, una; la porta di Nèftali, una.</w:t>
      </w:r>
    </w:p>
    <w:p w14:paraId="3271CAAE" w14:textId="77777777" w:rsidR="00BF3748" w:rsidRPr="00BF3748" w:rsidRDefault="00BF3748" w:rsidP="00BF3748">
      <w:pPr>
        <w:pStyle w:val="Corpotesto"/>
        <w:rPr>
          <w:i/>
          <w:iCs/>
          <w:sz w:val="20"/>
        </w:rPr>
      </w:pPr>
      <w:r w:rsidRPr="00BF3748">
        <w:rPr>
          <w:i/>
          <w:iCs/>
          <w:sz w:val="20"/>
        </w:rPr>
        <w:t xml:space="preserve">Perimetro totale: diciottomila cubiti. La città si chiamerà da quel giorno in poi: “Là è il Signore”» (Ez 48,1-25). </w:t>
      </w:r>
    </w:p>
    <w:p w14:paraId="5279569E" w14:textId="77777777" w:rsidR="00CF3161" w:rsidRDefault="00CF3161" w:rsidP="009A2826">
      <w:pPr>
        <w:pStyle w:val="Corpotesto"/>
      </w:pPr>
      <w:r>
        <w:t>Anche ai forestieri verrà assegnata la terra. Viene escluso dall’assegnazione ogni empio e malvagio che ha usato il suo potere per estorcere e opprimere.</w:t>
      </w:r>
    </w:p>
    <w:p w14:paraId="13FCCA56" w14:textId="77777777" w:rsidR="004C239C" w:rsidRDefault="004C239C" w:rsidP="005667F8">
      <w:pPr>
        <w:pStyle w:val="Corpodeltesto2"/>
      </w:pPr>
    </w:p>
    <w:p w14:paraId="63EAFE09" w14:textId="77777777" w:rsidR="00BF3748" w:rsidRDefault="005667F8" w:rsidP="005667F8">
      <w:pPr>
        <w:pStyle w:val="Titolo2"/>
        <w:rPr>
          <w:i w:val="0"/>
          <w:sz w:val="40"/>
          <w:szCs w:val="40"/>
        </w:rPr>
      </w:pPr>
      <w:bookmarkStart w:id="43" w:name="_Toc62164092"/>
      <w:r>
        <w:rPr>
          <w:i w:val="0"/>
          <w:sz w:val="40"/>
          <w:szCs w:val="40"/>
        </w:rPr>
        <w:t>Il profeta di sventura</w:t>
      </w:r>
      <w:bookmarkEnd w:id="43"/>
    </w:p>
    <w:p w14:paraId="49209355" w14:textId="77777777" w:rsidR="006B1868" w:rsidRPr="006B1868" w:rsidRDefault="006B1868" w:rsidP="006B1868"/>
    <w:p w14:paraId="01C10B95" w14:textId="77777777" w:rsidR="004D7FA4" w:rsidRDefault="004D7FA4" w:rsidP="005667F8">
      <w:pPr>
        <w:pStyle w:val="Corpodeltesto2"/>
      </w:pPr>
      <w:r w:rsidRPr="004D7FA4">
        <w:rPr>
          <w:position w:val="6"/>
          <w:vertAlign w:val="superscript"/>
        </w:rPr>
        <w:t>6</w:t>
      </w:r>
      <w:r w:rsidRPr="004D7FA4">
        <w:t>«Non profetizzate!», dicono i profeti.</w:t>
      </w:r>
      <w:r w:rsidR="006B1868">
        <w:t xml:space="preserve"> </w:t>
      </w:r>
      <w:r w:rsidRPr="004D7FA4">
        <w:t>«Non profetizzate riguardo a queste cose,</w:t>
      </w:r>
      <w:r w:rsidR="006B1868">
        <w:t xml:space="preserve"> </w:t>
      </w:r>
      <w:r w:rsidRPr="004D7FA4">
        <w:t>cioè che non ci raggiungerà l’obbrobrio».</w:t>
      </w:r>
    </w:p>
    <w:p w14:paraId="65E61597" w14:textId="77777777" w:rsidR="006B1868" w:rsidRDefault="007F0BD2" w:rsidP="00BF3748">
      <w:pPr>
        <w:pStyle w:val="Corpotesto"/>
      </w:pPr>
      <w:r>
        <w:t>Nella storia di Israele, da quando il popolo è uscito dall’Egitto, sempre la falsa profezia è stata una vera, grande piaga. Essa è stata la rovina del popolo.</w:t>
      </w:r>
    </w:p>
    <w:p w14:paraId="46D7201E" w14:textId="77777777" w:rsidR="007F0BD2" w:rsidRDefault="007F0BD2" w:rsidP="007F0BD2">
      <w:pPr>
        <w:pStyle w:val="Corpotesto"/>
      </w:pPr>
      <w:r w:rsidRPr="007F0BD2">
        <w:rPr>
          <w:i/>
        </w:rPr>
        <w:t>«Non profetizzate!», dicono i profeti. «Non profetizzate riguardo a queste cose, cioè che non ci raggiungerà l’obbrobrio»</w:t>
      </w:r>
      <w:r w:rsidRPr="004D7FA4">
        <w:t>.</w:t>
      </w:r>
      <w:r>
        <w:t xml:space="preserve"> Michea viene invitato al silenzio.</w:t>
      </w:r>
    </w:p>
    <w:p w14:paraId="45F7FCB5" w14:textId="77777777" w:rsidR="007F0BD2" w:rsidRDefault="007F0BD2" w:rsidP="007F0BD2">
      <w:pPr>
        <w:pStyle w:val="Corpotesto"/>
      </w:pPr>
      <w:r>
        <w:t>Lui non può dire queste cose. Lui è invitato ad essere falso profeta come gli altri. Al popolo del Signore non si annunziano sciagure, ma vittorie.</w:t>
      </w:r>
    </w:p>
    <w:p w14:paraId="55A6957A" w14:textId="77777777" w:rsidR="004C239C" w:rsidRPr="00714438" w:rsidRDefault="00642637" w:rsidP="00714438">
      <w:pPr>
        <w:pStyle w:val="Corpotesto"/>
        <w:rPr>
          <w:i/>
          <w:iCs/>
          <w:sz w:val="20"/>
        </w:rPr>
      </w:pPr>
      <w:r w:rsidRPr="00714438">
        <w:rPr>
          <w:i/>
          <w:iCs/>
          <w:sz w:val="20"/>
        </w:rPr>
        <w:lastRenderedPageBreak/>
        <w:t xml:space="preserve">Allora il Signore scese nella nube e gli parlò: prese lo spirito che era su di lui e lo infuse sui settanta anziani: quando lo spirito si fu posato su di essi, quelli profetizzarono, </w:t>
      </w:r>
      <w:r w:rsidR="00714438" w:rsidRPr="00714438">
        <w:rPr>
          <w:i/>
          <w:iCs/>
          <w:sz w:val="20"/>
        </w:rPr>
        <w:t>ma non lo fecero più in seguito (</w:t>
      </w:r>
      <w:r w:rsidR="004C239C" w:rsidRPr="00714438">
        <w:rPr>
          <w:i/>
          <w:iCs/>
          <w:sz w:val="20"/>
        </w:rPr>
        <w:t>Nm 11, 25</w:t>
      </w:r>
      <w:r w:rsidR="00714438" w:rsidRPr="00714438">
        <w:rPr>
          <w:i/>
          <w:iCs/>
          <w:sz w:val="20"/>
        </w:rPr>
        <w:t xml:space="preserve">). </w:t>
      </w:r>
      <w:r w:rsidRPr="00714438">
        <w:rPr>
          <w:i/>
          <w:iCs/>
          <w:sz w:val="20"/>
        </w:rPr>
        <w:t>Intanto, due uomini, uno chiamato Eldad e l'altro Medad, erano rimasti nell'accampamento e lo spirito si posò su di essi; erano fra gli iscritti ma non erano usciti per andare alla tenda; si misero a profetizz</w:t>
      </w:r>
      <w:r w:rsidR="00714438" w:rsidRPr="00714438">
        <w:rPr>
          <w:i/>
          <w:iCs/>
          <w:sz w:val="20"/>
        </w:rPr>
        <w:t>are nell'accampamento (</w:t>
      </w:r>
      <w:r w:rsidR="004C239C" w:rsidRPr="00714438">
        <w:rPr>
          <w:i/>
          <w:iCs/>
          <w:sz w:val="20"/>
        </w:rPr>
        <w:t>Nm 11, 26</w:t>
      </w:r>
      <w:r w:rsidR="00714438" w:rsidRPr="00714438">
        <w:rPr>
          <w:i/>
          <w:iCs/>
          <w:sz w:val="20"/>
        </w:rPr>
        <w:t xml:space="preserve">). </w:t>
      </w:r>
      <w:r w:rsidRPr="00714438">
        <w:rPr>
          <w:i/>
          <w:iCs/>
          <w:sz w:val="20"/>
        </w:rPr>
        <w:t>Un giovane corse a riferire la cosa a Mosè e disse: "Eldad e Medad profetizz</w:t>
      </w:r>
      <w:r w:rsidR="00714438" w:rsidRPr="00714438">
        <w:rPr>
          <w:i/>
          <w:iCs/>
          <w:sz w:val="20"/>
        </w:rPr>
        <w:t>ano nell'accampamento" (</w:t>
      </w:r>
      <w:r w:rsidR="004C239C" w:rsidRPr="00714438">
        <w:rPr>
          <w:i/>
          <w:iCs/>
          <w:sz w:val="20"/>
        </w:rPr>
        <w:t>Nm 11, 27</w:t>
      </w:r>
      <w:r w:rsidR="00714438" w:rsidRPr="00714438">
        <w:rPr>
          <w:i/>
          <w:iCs/>
          <w:sz w:val="20"/>
        </w:rPr>
        <w:t xml:space="preserve">). </w:t>
      </w:r>
      <w:r w:rsidRPr="00714438">
        <w:rPr>
          <w:i/>
          <w:iCs/>
          <w:sz w:val="20"/>
        </w:rPr>
        <w:t>Il re di Israele disse a Giòsafat: "Non te l'avevo forse detto che non mi avrebbe profetizzato nu</w:t>
      </w:r>
      <w:r w:rsidR="00714438" w:rsidRPr="00714438">
        <w:rPr>
          <w:i/>
          <w:iCs/>
          <w:sz w:val="20"/>
        </w:rPr>
        <w:t>lla di buono, ma solo il male?" (</w:t>
      </w:r>
      <w:r w:rsidR="004C239C" w:rsidRPr="00714438">
        <w:rPr>
          <w:i/>
          <w:iCs/>
          <w:sz w:val="20"/>
        </w:rPr>
        <w:t>1Re 22, 18</w:t>
      </w:r>
      <w:r w:rsidR="00714438" w:rsidRPr="00714438">
        <w:rPr>
          <w:i/>
          <w:iCs/>
          <w:sz w:val="20"/>
        </w:rPr>
        <w:t xml:space="preserve">). </w:t>
      </w:r>
    </w:p>
    <w:p w14:paraId="72C14E79" w14:textId="77777777" w:rsidR="004C239C" w:rsidRPr="00714438" w:rsidRDefault="00642637" w:rsidP="00714438">
      <w:pPr>
        <w:pStyle w:val="Corpotesto"/>
        <w:rPr>
          <w:i/>
          <w:iCs/>
          <w:sz w:val="20"/>
        </w:rPr>
      </w:pPr>
      <w:r w:rsidRPr="00714438">
        <w:rPr>
          <w:i/>
          <w:iCs/>
          <w:sz w:val="20"/>
        </w:rPr>
        <w:t>Perfino dopo la sua morte profetizzò, predicendo al re la sua fine; anche dal sepolcro levò ancora la voce per allontanare in una</w:t>
      </w:r>
      <w:r w:rsidR="00714438" w:rsidRPr="00714438">
        <w:rPr>
          <w:i/>
          <w:iCs/>
          <w:sz w:val="20"/>
        </w:rPr>
        <w:t xml:space="preserve"> profezia l'iniquità dal popolo (</w:t>
      </w:r>
      <w:r w:rsidR="004C239C" w:rsidRPr="00714438">
        <w:rPr>
          <w:i/>
          <w:iCs/>
          <w:sz w:val="20"/>
        </w:rPr>
        <w:t>Sir 46, 20</w:t>
      </w:r>
      <w:r w:rsidR="00714438" w:rsidRPr="00714438">
        <w:rPr>
          <w:i/>
          <w:iCs/>
          <w:sz w:val="20"/>
        </w:rPr>
        <w:t xml:space="preserve">). </w:t>
      </w:r>
      <w:r w:rsidRPr="00714438">
        <w:rPr>
          <w:i/>
          <w:iCs/>
          <w:sz w:val="20"/>
        </w:rPr>
        <w:t>Dopo di questi sorse Natan, per profetizz</w:t>
      </w:r>
      <w:r w:rsidR="00714438" w:rsidRPr="00714438">
        <w:rPr>
          <w:i/>
          <w:iCs/>
          <w:sz w:val="20"/>
        </w:rPr>
        <w:t>are al tempo di Davide (</w:t>
      </w:r>
      <w:r w:rsidR="004C239C" w:rsidRPr="00714438">
        <w:rPr>
          <w:i/>
          <w:iCs/>
          <w:sz w:val="20"/>
        </w:rPr>
        <w:t>Sir 47, 1</w:t>
      </w:r>
      <w:r w:rsidR="00714438" w:rsidRPr="00714438">
        <w:rPr>
          <w:i/>
          <w:iCs/>
          <w:sz w:val="20"/>
        </w:rPr>
        <w:t xml:space="preserve">). </w:t>
      </w:r>
      <w:r w:rsidRPr="00714438">
        <w:rPr>
          <w:i/>
          <w:iCs/>
          <w:sz w:val="20"/>
        </w:rPr>
        <w:t>Nulla fu troppo grande per lui; nel sepolcro il suo corpo profetizz</w:t>
      </w:r>
      <w:r w:rsidR="00714438" w:rsidRPr="00714438">
        <w:rPr>
          <w:i/>
          <w:iCs/>
          <w:sz w:val="20"/>
        </w:rPr>
        <w:t>ò (</w:t>
      </w:r>
      <w:r w:rsidR="004C239C" w:rsidRPr="00714438">
        <w:rPr>
          <w:i/>
          <w:iCs/>
          <w:sz w:val="20"/>
        </w:rPr>
        <w:t>Sir 48, 13</w:t>
      </w:r>
      <w:r w:rsidR="00714438" w:rsidRPr="00714438">
        <w:rPr>
          <w:i/>
          <w:iCs/>
          <w:sz w:val="20"/>
        </w:rPr>
        <w:t xml:space="preserve">). </w:t>
      </w:r>
      <w:r w:rsidRPr="00714438">
        <w:rPr>
          <w:i/>
          <w:iCs/>
          <w:sz w:val="20"/>
        </w:rPr>
        <w:t>Quando Geremia tornò da Tofet dove il Signore lo aveva mandato a profetizzare, si fermò nell'atrio del tempio del Si</w:t>
      </w:r>
      <w:r w:rsidR="00714438" w:rsidRPr="00714438">
        <w:rPr>
          <w:i/>
          <w:iCs/>
          <w:sz w:val="20"/>
        </w:rPr>
        <w:t>gnore e disse a tutto il popolo (</w:t>
      </w:r>
      <w:r w:rsidR="004C239C" w:rsidRPr="00714438">
        <w:rPr>
          <w:i/>
          <w:iCs/>
          <w:sz w:val="20"/>
        </w:rPr>
        <w:t>Ger 19, 14</w:t>
      </w:r>
      <w:r w:rsidR="00714438" w:rsidRPr="00714438">
        <w:rPr>
          <w:i/>
          <w:iCs/>
          <w:sz w:val="20"/>
        </w:rPr>
        <w:t xml:space="preserve">). </w:t>
      </w:r>
      <w:r w:rsidRPr="00714438">
        <w:rPr>
          <w:i/>
          <w:iCs/>
          <w:sz w:val="20"/>
        </w:rPr>
        <w:t xml:space="preserve">Così dice il Signore degli eserciti: "Non ascoltate le parole dei profeti che profetizzano per voi; essi vi fanno credere cose vane, vi annunziano fantasie del loro cuore, non quanto viene dalla bocca del </w:t>
      </w:r>
      <w:r w:rsidR="00714438" w:rsidRPr="00714438">
        <w:rPr>
          <w:i/>
          <w:iCs/>
          <w:sz w:val="20"/>
        </w:rPr>
        <w:t>Signore (</w:t>
      </w:r>
      <w:r w:rsidR="004C239C" w:rsidRPr="00714438">
        <w:rPr>
          <w:i/>
          <w:iCs/>
          <w:sz w:val="20"/>
        </w:rPr>
        <w:t>Ger 23, 16</w:t>
      </w:r>
      <w:r w:rsidR="00714438" w:rsidRPr="00714438">
        <w:rPr>
          <w:i/>
          <w:iCs/>
          <w:sz w:val="20"/>
        </w:rPr>
        <w:t xml:space="preserve">). </w:t>
      </w:r>
      <w:r w:rsidRPr="00714438">
        <w:rPr>
          <w:i/>
          <w:iCs/>
          <w:sz w:val="20"/>
        </w:rPr>
        <w:t>Io non ho inviato questi profeti ed essi corrono; non ho parlato a loro ed essi profetizz</w:t>
      </w:r>
      <w:r w:rsidR="00714438" w:rsidRPr="00714438">
        <w:rPr>
          <w:i/>
          <w:iCs/>
          <w:sz w:val="20"/>
        </w:rPr>
        <w:t>ano (</w:t>
      </w:r>
      <w:r w:rsidR="004C239C" w:rsidRPr="00714438">
        <w:rPr>
          <w:i/>
          <w:iCs/>
          <w:sz w:val="20"/>
        </w:rPr>
        <w:t>Ger 23, 21</w:t>
      </w:r>
      <w:r w:rsidR="00714438" w:rsidRPr="00714438">
        <w:rPr>
          <w:i/>
          <w:iCs/>
          <w:sz w:val="20"/>
        </w:rPr>
        <w:t xml:space="preserve">). </w:t>
      </w:r>
    </w:p>
    <w:p w14:paraId="7CEC5A09" w14:textId="77777777" w:rsidR="004C239C" w:rsidRPr="00714438" w:rsidRDefault="00642637" w:rsidP="00714438">
      <w:pPr>
        <w:pStyle w:val="Corpotesto"/>
        <w:rPr>
          <w:i/>
          <w:iCs/>
          <w:sz w:val="20"/>
        </w:rPr>
      </w:pPr>
      <w:r w:rsidRPr="00714438">
        <w:rPr>
          <w:i/>
          <w:iCs/>
          <w:sz w:val="20"/>
        </w:rPr>
        <w:t>Fino a quando ci saranno nel mio popolo profeti che predicono la menzogna e profetizzano gli inganni del loro cuore?</w:t>
      </w:r>
      <w:r w:rsidR="00714438" w:rsidRPr="00714438">
        <w:rPr>
          <w:i/>
          <w:iCs/>
          <w:sz w:val="20"/>
        </w:rPr>
        <w:t xml:space="preserve"> (</w:t>
      </w:r>
      <w:r w:rsidR="004C239C" w:rsidRPr="00714438">
        <w:rPr>
          <w:i/>
          <w:iCs/>
          <w:sz w:val="20"/>
        </w:rPr>
        <w:t>Ger 23, 26</w:t>
      </w:r>
      <w:r w:rsidR="00714438" w:rsidRPr="00714438">
        <w:rPr>
          <w:i/>
          <w:iCs/>
          <w:sz w:val="20"/>
        </w:rPr>
        <w:t xml:space="preserve">). </w:t>
      </w:r>
      <w:r w:rsidRPr="00714438">
        <w:rPr>
          <w:i/>
          <w:iCs/>
          <w:sz w:val="20"/>
        </w:rPr>
        <w:t>Allora i sacerdoti e i profeti dissero ai capi e a tutto il popolo: "Quest'uomo merita una sentenza di morte, perché ha profetizzato contro questa città come ave</w:t>
      </w:r>
      <w:r w:rsidR="00714438" w:rsidRPr="00714438">
        <w:rPr>
          <w:i/>
          <w:iCs/>
          <w:sz w:val="20"/>
        </w:rPr>
        <w:t>te udito con i vostri orecchi!" (</w:t>
      </w:r>
      <w:r w:rsidR="004C239C" w:rsidRPr="00714438">
        <w:rPr>
          <w:i/>
          <w:iCs/>
          <w:sz w:val="20"/>
        </w:rPr>
        <w:t>Ger 26, 11</w:t>
      </w:r>
      <w:r w:rsidR="00714438" w:rsidRPr="00714438">
        <w:rPr>
          <w:i/>
          <w:iCs/>
          <w:sz w:val="20"/>
        </w:rPr>
        <w:t xml:space="preserve">). </w:t>
      </w:r>
      <w:r w:rsidRPr="00714438">
        <w:rPr>
          <w:i/>
          <w:iCs/>
          <w:sz w:val="20"/>
        </w:rPr>
        <w:t>Ma Geremia rispose a tutti i capi e a tutto il popolo: "Il Signore mi ha mandato a profetizzare contro questo tempio e contro questa ci</w:t>
      </w:r>
      <w:r w:rsidR="00714438" w:rsidRPr="00714438">
        <w:rPr>
          <w:i/>
          <w:iCs/>
          <w:sz w:val="20"/>
        </w:rPr>
        <w:t>ttà le cose che avete ascoltate (</w:t>
      </w:r>
      <w:r w:rsidR="004C239C" w:rsidRPr="00714438">
        <w:rPr>
          <w:i/>
          <w:iCs/>
          <w:sz w:val="20"/>
        </w:rPr>
        <w:t>Ger 26, 12</w:t>
      </w:r>
      <w:r w:rsidR="00714438" w:rsidRPr="00714438">
        <w:rPr>
          <w:i/>
          <w:iCs/>
          <w:sz w:val="20"/>
        </w:rPr>
        <w:t xml:space="preserve">). </w:t>
      </w:r>
      <w:r w:rsidRPr="00714438">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714438" w:rsidRPr="00714438">
        <w:rPr>
          <w:i/>
          <w:iCs/>
          <w:sz w:val="20"/>
        </w:rPr>
        <w:t xml:space="preserve"> (</w:t>
      </w:r>
      <w:r w:rsidR="004C239C" w:rsidRPr="00714438">
        <w:rPr>
          <w:i/>
          <w:iCs/>
          <w:sz w:val="20"/>
        </w:rPr>
        <w:t>Ger 26, 18</w:t>
      </w:r>
      <w:r w:rsidR="00714438" w:rsidRPr="00714438">
        <w:rPr>
          <w:i/>
          <w:iCs/>
          <w:sz w:val="20"/>
        </w:rPr>
        <w:t xml:space="preserve">). </w:t>
      </w:r>
    </w:p>
    <w:p w14:paraId="124702A2" w14:textId="77777777" w:rsidR="004C239C" w:rsidRPr="00714438" w:rsidRDefault="00642637" w:rsidP="00714438">
      <w:pPr>
        <w:pStyle w:val="Corpotesto"/>
        <w:rPr>
          <w:i/>
          <w:iCs/>
          <w:sz w:val="20"/>
        </w:rPr>
      </w:pPr>
      <w:r w:rsidRPr="00714438">
        <w:rPr>
          <w:i/>
          <w:iCs/>
          <w:sz w:val="20"/>
        </w:rPr>
        <w:t>C'era anche un altro uomo che profetizzava nel nome del Signore, Uria figlio di Semaia da Kiriat-Iearim; egli profetizzò contro questa città e contro questo paese con pa</w:t>
      </w:r>
      <w:r w:rsidR="00714438" w:rsidRPr="00714438">
        <w:rPr>
          <w:i/>
          <w:iCs/>
          <w:sz w:val="20"/>
        </w:rPr>
        <w:t>role simili a quelle di Geremia (</w:t>
      </w:r>
      <w:r w:rsidR="004C239C" w:rsidRPr="00714438">
        <w:rPr>
          <w:i/>
          <w:iCs/>
          <w:sz w:val="20"/>
        </w:rPr>
        <w:t>Ger 26, 20</w:t>
      </w:r>
      <w:r w:rsidR="00714438" w:rsidRPr="00714438">
        <w:rPr>
          <w:i/>
          <w:iCs/>
          <w:sz w:val="20"/>
        </w:rPr>
        <w:t xml:space="preserve">). </w:t>
      </w:r>
      <w:r w:rsidRPr="00714438">
        <w:rPr>
          <w:i/>
          <w:iCs/>
          <w:sz w:val="20"/>
        </w:rPr>
        <w:t>E ve lo aveva rinchiuso Sedecìa re di Giuda, dicendo: "Perché profetizzi con questa minaccia: Dice il Signore: Ecco metterò questa città in potere del re di B</w:t>
      </w:r>
      <w:r w:rsidR="00714438" w:rsidRPr="00714438">
        <w:rPr>
          <w:i/>
          <w:iCs/>
          <w:sz w:val="20"/>
        </w:rPr>
        <w:t>abilonia ed egli la occuperà (</w:t>
      </w:r>
      <w:r w:rsidR="004C239C" w:rsidRPr="00714438">
        <w:rPr>
          <w:i/>
          <w:iCs/>
          <w:sz w:val="20"/>
        </w:rPr>
        <w:t>Ger 32, 3</w:t>
      </w:r>
      <w:r w:rsidR="00714438" w:rsidRPr="00714438">
        <w:rPr>
          <w:i/>
          <w:iCs/>
          <w:sz w:val="20"/>
        </w:rPr>
        <w:t xml:space="preserve">). </w:t>
      </w:r>
      <w:r w:rsidRPr="00714438">
        <w:rPr>
          <w:i/>
          <w:iCs/>
          <w:sz w:val="20"/>
        </w:rPr>
        <w:t>"Figlio dell'uomo, volgi la faccia verso i monti d'Israele e profetizz</w:t>
      </w:r>
      <w:r w:rsidR="00714438" w:rsidRPr="00714438">
        <w:rPr>
          <w:i/>
          <w:iCs/>
          <w:sz w:val="20"/>
        </w:rPr>
        <w:t>a contro di essi (</w:t>
      </w:r>
      <w:r w:rsidR="004C239C" w:rsidRPr="00714438">
        <w:rPr>
          <w:i/>
          <w:iCs/>
          <w:sz w:val="20"/>
        </w:rPr>
        <w:t>Ez 6, 2</w:t>
      </w:r>
      <w:r w:rsidR="00714438" w:rsidRPr="00714438">
        <w:rPr>
          <w:i/>
          <w:iCs/>
          <w:sz w:val="20"/>
        </w:rPr>
        <w:t xml:space="preserve">). </w:t>
      </w:r>
      <w:r w:rsidRPr="00714438">
        <w:rPr>
          <w:i/>
          <w:iCs/>
          <w:sz w:val="20"/>
        </w:rPr>
        <w:t>Per questo profetizza contro di loro, profetizz</w:t>
      </w:r>
      <w:r w:rsidR="00714438" w:rsidRPr="00714438">
        <w:rPr>
          <w:i/>
          <w:iCs/>
          <w:sz w:val="20"/>
        </w:rPr>
        <w:t>a, figlio dell'uomo" (</w:t>
      </w:r>
      <w:r w:rsidR="004C239C" w:rsidRPr="00714438">
        <w:rPr>
          <w:i/>
          <w:iCs/>
          <w:sz w:val="20"/>
        </w:rPr>
        <w:t>Ez 11, 4</w:t>
      </w:r>
      <w:r w:rsidR="00714438" w:rsidRPr="00714438">
        <w:rPr>
          <w:i/>
          <w:iCs/>
          <w:sz w:val="20"/>
        </w:rPr>
        <w:t xml:space="preserve">). </w:t>
      </w:r>
      <w:r w:rsidRPr="00714438">
        <w:rPr>
          <w:i/>
          <w:iCs/>
          <w:sz w:val="20"/>
        </w:rPr>
        <w:t>Non avevo finito di profetizzare quando Pelatìa figlio di Benaià cadde morto. Io mi gettai con la faccia a terra e gridai con tutta la voce: "Ah! Signore Dio, vuoi proprio distr</w:t>
      </w:r>
      <w:r w:rsidR="00714438" w:rsidRPr="00714438">
        <w:rPr>
          <w:i/>
          <w:iCs/>
          <w:sz w:val="20"/>
        </w:rPr>
        <w:t>uggere quanto resta d'Israele?" (</w:t>
      </w:r>
      <w:r w:rsidR="004C239C" w:rsidRPr="00714438">
        <w:rPr>
          <w:i/>
          <w:iCs/>
          <w:sz w:val="20"/>
        </w:rPr>
        <w:t>Ez 11, 13</w:t>
      </w:r>
      <w:r w:rsidR="00714438" w:rsidRPr="00714438">
        <w:rPr>
          <w:i/>
          <w:iCs/>
          <w:sz w:val="20"/>
        </w:rPr>
        <w:t xml:space="preserve">). </w:t>
      </w:r>
    </w:p>
    <w:p w14:paraId="493CC1F7" w14:textId="77777777" w:rsidR="004C239C" w:rsidRPr="00714438" w:rsidRDefault="00642637" w:rsidP="00714438">
      <w:pPr>
        <w:pStyle w:val="Corpotesto"/>
        <w:rPr>
          <w:i/>
          <w:iCs/>
          <w:sz w:val="20"/>
        </w:rPr>
      </w:pPr>
      <w:r w:rsidRPr="00714438">
        <w:rPr>
          <w:i/>
          <w:iCs/>
          <w:sz w:val="20"/>
        </w:rPr>
        <w:t>"Figlio dell'uomo, profetizza contro i profeti d'Israele, profetizza e dì a coloro che profetizzano secondo i propri deside</w:t>
      </w:r>
      <w:r w:rsidR="00714438" w:rsidRPr="00714438">
        <w:rPr>
          <w:i/>
          <w:iCs/>
          <w:sz w:val="20"/>
        </w:rPr>
        <w:t>ri: Udite la parola del Signore (</w:t>
      </w:r>
      <w:r w:rsidR="004C239C" w:rsidRPr="00714438">
        <w:rPr>
          <w:i/>
          <w:iCs/>
          <w:sz w:val="20"/>
        </w:rPr>
        <w:t>Ez 13, 2</w:t>
      </w:r>
      <w:r w:rsidR="00714438" w:rsidRPr="00714438">
        <w:rPr>
          <w:i/>
          <w:iCs/>
          <w:sz w:val="20"/>
        </w:rPr>
        <w:t xml:space="preserve">). </w:t>
      </w:r>
      <w:r w:rsidRPr="00714438">
        <w:rPr>
          <w:i/>
          <w:iCs/>
          <w:sz w:val="20"/>
        </w:rPr>
        <w:t>Ora tu, figlio dell'uomo, rivolgiti alle figlie del tuo popolo che profetizzano secondo i loro desideri e profetizz</w:t>
      </w:r>
      <w:r w:rsidR="00714438" w:rsidRPr="00714438">
        <w:rPr>
          <w:i/>
          <w:iCs/>
          <w:sz w:val="20"/>
        </w:rPr>
        <w:t>a contro di loro (</w:t>
      </w:r>
      <w:r w:rsidR="004C239C" w:rsidRPr="00714438">
        <w:rPr>
          <w:i/>
          <w:iCs/>
          <w:sz w:val="20"/>
        </w:rPr>
        <w:t>Ez 13, 17</w:t>
      </w:r>
      <w:r w:rsidR="00714438" w:rsidRPr="00714438">
        <w:rPr>
          <w:i/>
          <w:iCs/>
          <w:sz w:val="20"/>
        </w:rPr>
        <w:t xml:space="preserve">). </w:t>
      </w:r>
      <w:r w:rsidRPr="00714438">
        <w:rPr>
          <w:i/>
          <w:iCs/>
          <w:sz w:val="20"/>
        </w:rPr>
        <w:t>"Figlio dell'uomo, profetizza e dì loro: Così dice il Signore Dio:</w:t>
      </w:r>
      <w:r w:rsidR="00714438" w:rsidRPr="00714438">
        <w:rPr>
          <w:i/>
          <w:iCs/>
          <w:sz w:val="20"/>
        </w:rPr>
        <w:t xml:space="preserve"> Spada, spada aguzza e affilata (</w:t>
      </w:r>
      <w:r w:rsidR="004C239C" w:rsidRPr="00714438">
        <w:rPr>
          <w:i/>
          <w:iCs/>
          <w:sz w:val="20"/>
        </w:rPr>
        <w:t>Ez 21, 14</w:t>
      </w:r>
      <w:r w:rsidR="00714438" w:rsidRPr="00714438">
        <w:rPr>
          <w:i/>
          <w:iCs/>
          <w:sz w:val="20"/>
        </w:rPr>
        <w:t xml:space="preserve">). </w:t>
      </w:r>
      <w:r w:rsidRPr="00714438">
        <w:rPr>
          <w:i/>
          <w:iCs/>
          <w:sz w:val="20"/>
        </w:rPr>
        <w:t xml:space="preserve">Tu, figlio dell'uomo, profetizza e annunzia: "Così dice il Signore Dio agli Ammoniti e riguardo ai loro insulti. Dì dunque: La spada, la spada è sguainata per la strage, è affilata </w:t>
      </w:r>
      <w:r w:rsidR="00714438" w:rsidRPr="00714438">
        <w:rPr>
          <w:i/>
          <w:iCs/>
          <w:sz w:val="20"/>
        </w:rPr>
        <w:t>per sterminare, per lampeggiare (</w:t>
      </w:r>
      <w:r w:rsidR="004C239C" w:rsidRPr="00714438">
        <w:rPr>
          <w:i/>
          <w:iCs/>
          <w:sz w:val="20"/>
        </w:rPr>
        <w:t>Ez 21, 33</w:t>
      </w:r>
      <w:r w:rsidR="00714438" w:rsidRPr="00714438">
        <w:rPr>
          <w:i/>
          <w:iCs/>
          <w:sz w:val="20"/>
        </w:rPr>
        <w:t xml:space="preserve">). </w:t>
      </w:r>
      <w:r w:rsidRPr="00714438">
        <w:rPr>
          <w:i/>
          <w:iCs/>
          <w:sz w:val="20"/>
        </w:rPr>
        <w:t>"Figlio dell'uomo, volgiti verso Sidòne e profetizz</w:t>
      </w:r>
      <w:r w:rsidR="00714438" w:rsidRPr="00714438">
        <w:rPr>
          <w:i/>
          <w:iCs/>
          <w:sz w:val="20"/>
        </w:rPr>
        <w:t>a contro di essa (</w:t>
      </w:r>
      <w:r w:rsidR="004C239C" w:rsidRPr="00714438">
        <w:rPr>
          <w:i/>
          <w:iCs/>
          <w:sz w:val="20"/>
        </w:rPr>
        <w:t>Ez 28, 21</w:t>
      </w:r>
      <w:r w:rsidR="00714438" w:rsidRPr="00714438">
        <w:rPr>
          <w:i/>
          <w:iCs/>
          <w:sz w:val="20"/>
        </w:rPr>
        <w:t xml:space="preserve">). </w:t>
      </w:r>
      <w:r w:rsidRPr="00714438">
        <w:rPr>
          <w:i/>
          <w:iCs/>
          <w:sz w:val="20"/>
        </w:rPr>
        <w:t>"Figlio dell'uomo, rivolgiti contro il faraone re d'Egitto e profetizza contro</w:t>
      </w:r>
      <w:r w:rsidR="00714438" w:rsidRPr="00714438">
        <w:rPr>
          <w:i/>
          <w:iCs/>
          <w:sz w:val="20"/>
        </w:rPr>
        <w:t xml:space="preserve"> di lui e contro tutto l'Egitto (</w:t>
      </w:r>
      <w:r w:rsidR="004C239C" w:rsidRPr="00714438">
        <w:rPr>
          <w:i/>
          <w:iCs/>
          <w:sz w:val="20"/>
        </w:rPr>
        <w:t>Ez 29, 2</w:t>
      </w:r>
      <w:r w:rsidR="00714438" w:rsidRPr="00714438">
        <w:rPr>
          <w:i/>
          <w:iCs/>
          <w:sz w:val="20"/>
        </w:rPr>
        <w:t xml:space="preserve">). </w:t>
      </w:r>
    </w:p>
    <w:p w14:paraId="3AE9F4A7" w14:textId="77777777" w:rsidR="004C239C" w:rsidRPr="00714438" w:rsidRDefault="00642637" w:rsidP="00714438">
      <w:pPr>
        <w:pStyle w:val="Corpotesto"/>
        <w:rPr>
          <w:i/>
          <w:iCs/>
          <w:sz w:val="20"/>
        </w:rPr>
      </w:pPr>
      <w:r w:rsidRPr="00714438">
        <w:rPr>
          <w:i/>
          <w:iCs/>
          <w:sz w:val="20"/>
        </w:rPr>
        <w:t>"Figlio dell'uomo, profetizza contro i pastori d'Israele, predici e riferisci ai pastori: Dice il Signore Dio: Guai ai pastori d'Israele, che pascono se stessi! I pastori non dovrebbero forse pascere il gregge?</w:t>
      </w:r>
      <w:r w:rsidR="00714438" w:rsidRPr="00714438">
        <w:rPr>
          <w:i/>
          <w:iCs/>
          <w:sz w:val="20"/>
        </w:rPr>
        <w:t xml:space="preserve"> (</w:t>
      </w:r>
      <w:r w:rsidR="004C239C" w:rsidRPr="00714438">
        <w:rPr>
          <w:i/>
          <w:iCs/>
          <w:sz w:val="20"/>
        </w:rPr>
        <w:t>Ez 34, 2</w:t>
      </w:r>
      <w:r w:rsidR="00714438" w:rsidRPr="00714438">
        <w:rPr>
          <w:i/>
          <w:iCs/>
          <w:sz w:val="20"/>
        </w:rPr>
        <w:t xml:space="preserve">). </w:t>
      </w:r>
      <w:r w:rsidRPr="00714438">
        <w:rPr>
          <w:i/>
          <w:iCs/>
          <w:sz w:val="20"/>
        </w:rPr>
        <w:t>"Figlio dell'uomo, volgiti verso il monte Seir e profetizz</w:t>
      </w:r>
      <w:r w:rsidR="00714438" w:rsidRPr="00714438">
        <w:rPr>
          <w:i/>
          <w:iCs/>
          <w:sz w:val="20"/>
        </w:rPr>
        <w:t>a contro di esso (</w:t>
      </w:r>
      <w:r w:rsidR="004C239C" w:rsidRPr="00714438">
        <w:rPr>
          <w:i/>
          <w:iCs/>
          <w:sz w:val="20"/>
        </w:rPr>
        <w:t>Ez 35, 2</w:t>
      </w:r>
      <w:r w:rsidR="00714438" w:rsidRPr="00714438">
        <w:rPr>
          <w:i/>
          <w:iCs/>
          <w:sz w:val="20"/>
        </w:rPr>
        <w:t xml:space="preserve">). </w:t>
      </w:r>
      <w:r w:rsidRPr="00714438">
        <w:rPr>
          <w:i/>
          <w:iCs/>
          <w:sz w:val="20"/>
        </w:rPr>
        <w:t>"Ora, figlio dell'uomo, profetizza ai monti d'Israele e dì: Monti d'Israe</w:t>
      </w:r>
      <w:r w:rsidR="00714438" w:rsidRPr="00714438">
        <w:rPr>
          <w:i/>
          <w:iCs/>
          <w:sz w:val="20"/>
        </w:rPr>
        <w:t>le, udite la parola del Signore (</w:t>
      </w:r>
      <w:r w:rsidR="004C239C" w:rsidRPr="00714438">
        <w:rPr>
          <w:i/>
          <w:iCs/>
          <w:sz w:val="20"/>
        </w:rPr>
        <w:t>Ez 36, 1</w:t>
      </w:r>
      <w:r w:rsidR="00714438" w:rsidRPr="00714438">
        <w:rPr>
          <w:i/>
          <w:iCs/>
          <w:sz w:val="20"/>
        </w:rPr>
        <w:t xml:space="preserve">). </w:t>
      </w:r>
      <w:r w:rsidRPr="00714438">
        <w:rPr>
          <w:i/>
          <w:iCs/>
          <w:sz w:val="20"/>
        </w:rPr>
        <w:t>Ebbene, profetizza e annunzia: Dice il Signore Dio: Poiché siete stati devastati e perseguitati dai vicini per renderci possesso delle altre nazioni e poiché siete stati fatti oggetto di mal</w:t>
      </w:r>
      <w:r w:rsidR="00714438" w:rsidRPr="00714438">
        <w:rPr>
          <w:i/>
          <w:iCs/>
          <w:sz w:val="20"/>
        </w:rPr>
        <w:t>dicenza e d'insulto della gente (</w:t>
      </w:r>
      <w:r w:rsidR="004C239C" w:rsidRPr="00714438">
        <w:rPr>
          <w:i/>
          <w:iCs/>
          <w:sz w:val="20"/>
        </w:rPr>
        <w:t>Ez 36, 3</w:t>
      </w:r>
      <w:r w:rsidR="00714438" w:rsidRPr="00714438">
        <w:rPr>
          <w:i/>
          <w:iCs/>
          <w:sz w:val="20"/>
        </w:rPr>
        <w:t xml:space="preserve">). </w:t>
      </w:r>
      <w:r w:rsidRPr="00714438">
        <w:rPr>
          <w:i/>
          <w:iCs/>
          <w:sz w:val="20"/>
        </w:rPr>
        <w:t xml:space="preserve">Per questo profetizza al paese d'Israele e annunzia ai monti, alle colline, alle pendici e alle valli: Dice il Signore Dio: Ecco, io parlo con gelosia e con furore: Poiché voi avete </w:t>
      </w:r>
      <w:r w:rsidR="00714438" w:rsidRPr="00714438">
        <w:rPr>
          <w:i/>
          <w:iCs/>
          <w:sz w:val="20"/>
        </w:rPr>
        <w:t>portato l'obbrobrio delle genti (</w:t>
      </w:r>
      <w:r w:rsidR="004C239C" w:rsidRPr="00714438">
        <w:rPr>
          <w:i/>
          <w:iCs/>
          <w:sz w:val="20"/>
        </w:rPr>
        <w:t>Ez 36, 6</w:t>
      </w:r>
      <w:r w:rsidR="00714438" w:rsidRPr="00714438">
        <w:rPr>
          <w:i/>
          <w:iCs/>
          <w:sz w:val="20"/>
        </w:rPr>
        <w:t xml:space="preserve">). </w:t>
      </w:r>
    </w:p>
    <w:p w14:paraId="3C5B6EEE" w14:textId="77777777" w:rsidR="004C239C" w:rsidRPr="00714438" w:rsidRDefault="00642637" w:rsidP="00714438">
      <w:pPr>
        <w:pStyle w:val="Corpotesto"/>
        <w:rPr>
          <w:i/>
          <w:iCs/>
          <w:sz w:val="20"/>
        </w:rPr>
      </w:pPr>
      <w:r w:rsidRPr="00714438">
        <w:rPr>
          <w:i/>
          <w:iCs/>
          <w:sz w:val="20"/>
        </w:rPr>
        <w:t>Egli mi replicò: "Profetizza su queste ossa e annunzia loro: Ossa inaridi</w:t>
      </w:r>
      <w:r w:rsidR="00714438" w:rsidRPr="00714438">
        <w:rPr>
          <w:i/>
          <w:iCs/>
          <w:sz w:val="20"/>
        </w:rPr>
        <w:t>te, udite la parola del Signore (</w:t>
      </w:r>
      <w:r w:rsidR="004C239C" w:rsidRPr="00714438">
        <w:rPr>
          <w:i/>
          <w:iCs/>
          <w:sz w:val="20"/>
        </w:rPr>
        <w:t>Ez 37, 4</w:t>
      </w:r>
      <w:r w:rsidR="00714438" w:rsidRPr="00714438">
        <w:rPr>
          <w:i/>
          <w:iCs/>
          <w:sz w:val="20"/>
        </w:rPr>
        <w:t xml:space="preserve">). </w:t>
      </w:r>
      <w:r w:rsidRPr="00714438">
        <w:rPr>
          <w:i/>
          <w:iCs/>
          <w:sz w:val="20"/>
        </w:rPr>
        <w:t xml:space="preserve">Io profetizzai come mi era stato ordinato; mentre io profetizzavo, sentii un </w:t>
      </w:r>
      <w:r w:rsidRPr="00714438">
        <w:rPr>
          <w:i/>
          <w:iCs/>
          <w:sz w:val="20"/>
        </w:rPr>
        <w:lastRenderedPageBreak/>
        <w:t>rumore e vidi un movimento fra le ossa, che si accostavano l'uno all'altro,</w:t>
      </w:r>
      <w:r w:rsidR="00714438" w:rsidRPr="00714438">
        <w:rPr>
          <w:i/>
          <w:iCs/>
          <w:sz w:val="20"/>
        </w:rPr>
        <w:t xml:space="preserve"> ciascuno al suo corrispondente (</w:t>
      </w:r>
      <w:r w:rsidR="004C239C" w:rsidRPr="00714438">
        <w:rPr>
          <w:i/>
          <w:iCs/>
          <w:sz w:val="20"/>
        </w:rPr>
        <w:t>Ez 37, 7</w:t>
      </w:r>
      <w:r w:rsidR="00714438" w:rsidRPr="00714438">
        <w:rPr>
          <w:i/>
          <w:iCs/>
          <w:sz w:val="20"/>
        </w:rPr>
        <w:t xml:space="preserve">). </w:t>
      </w:r>
      <w:r w:rsidRPr="00714438">
        <w:rPr>
          <w:i/>
          <w:iCs/>
          <w:sz w:val="20"/>
        </w:rPr>
        <w:t>Egli aggiunse: "Profetizza allo spirito, Profetizza figlio dell'uomo e annunzia allo spirito: Dice il Signore Dio: Spirito, vieni dai quattro venti e soffia su</w:t>
      </w:r>
      <w:r w:rsidR="00714438" w:rsidRPr="00714438">
        <w:rPr>
          <w:i/>
          <w:iCs/>
          <w:sz w:val="20"/>
        </w:rPr>
        <w:t xml:space="preserve"> questi morti, perché rivivano" (</w:t>
      </w:r>
      <w:r w:rsidR="004C239C" w:rsidRPr="00714438">
        <w:rPr>
          <w:i/>
          <w:iCs/>
          <w:sz w:val="20"/>
        </w:rPr>
        <w:t>Ez 37, 9</w:t>
      </w:r>
      <w:r w:rsidR="00714438" w:rsidRPr="00714438">
        <w:rPr>
          <w:i/>
          <w:iCs/>
          <w:sz w:val="20"/>
        </w:rPr>
        <w:t xml:space="preserve">). </w:t>
      </w:r>
      <w:r w:rsidRPr="00714438">
        <w:rPr>
          <w:i/>
          <w:iCs/>
          <w:sz w:val="20"/>
        </w:rPr>
        <w:t xml:space="preserve">Io profetizzai come mi aveva comandato e lo spirito entrò in essi e ritornarono in vita e si alzarono in piedi; erano un esercito grande, </w:t>
      </w:r>
      <w:r w:rsidR="00714438" w:rsidRPr="00714438">
        <w:rPr>
          <w:i/>
          <w:iCs/>
          <w:sz w:val="20"/>
        </w:rPr>
        <w:t>sterminato (</w:t>
      </w:r>
      <w:r w:rsidR="004C239C" w:rsidRPr="00714438">
        <w:rPr>
          <w:i/>
          <w:iCs/>
          <w:sz w:val="20"/>
        </w:rPr>
        <w:t>Ez 37, 10</w:t>
      </w:r>
      <w:r w:rsidR="00714438" w:rsidRPr="00714438">
        <w:rPr>
          <w:i/>
          <w:iCs/>
          <w:sz w:val="20"/>
        </w:rPr>
        <w:t xml:space="preserve">). </w:t>
      </w:r>
      <w:r w:rsidRPr="00714438">
        <w:rPr>
          <w:i/>
          <w:iCs/>
          <w:sz w:val="20"/>
        </w:rPr>
        <w:t>Perciò profetizza e annunzia loro: Dice il Signore Dio: Ecco, io apro i vostri sepolcri, vi risuscito dalle vostre tombe, o popolo mio, e v</w:t>
      </w:r>
      <w:r w:rsidR="00714438" w:rsidRPr="00714438">
        <w:rPr>
          <w:i/>
          <w:iCs/>
          <w:sz w:val="20"/>
        </w:rPr>
        <w:t>i riconduco nel paese d'Israele (</w:t>
      </w:r>
      <w:r w:rsidR="004C239C" w:rsidRPr="00714438">
        <w:rPr>
          <w:i/>
          <w:iCs/>
          <w:sz w:val="20"/>
        </w:rPr>
        <w:t>Ez 37, 12</w:t>
      </w:r>
      <w:r w:rsidR="00714438" w:rsidRPr="00714438">
        <w:rPr>
          <w:i/>
          <w:iCs/>
          <w:sz w:val="20"/>
        </w:rPr>
        <w:t xml:space="preserve">). </w:t>
      </w:r>
    </w:p>
    <w:p w14:paraId="1ABB6626" w14:textId="77777777" w:rsidR="00714438" w:rsidRPr="00714438" w:rsidRDefault="00642637" w:rsidP="00714438">
      <w:pPr>
        <w:pStyle w:val="Corpotesto"/>
        <w:rPr>
          <w:i/>
          <w:iCs/>
          <w:sz w:val="20"/>
        </w:rPr>
      </w:pPr>
      <w:r w:rsidRPr="00714438">
        <w:rPr>
          <w:i/>
          <w:iCs/>
          <w:sz w:val="20"/>
        </w:rPr>
        <w:t>"Figlio dell'uomo, volgiti verso Gog nel paese di Magòg, principe capo di Mesech e Tubal, e profetizz</w:t>
      </w:r>
      <w:r w:rsidR="00714438" w:rsidRPr="00714438">
        <w:rPr>
          <w:i/>
          <w:iCs/>
          <w:sz w:val="20"/>
        </w:rPr>
        <w:t>a contro di lui. Annunzierai (</w:t>
      </w:r>
      <w:r w:rsidR="004C239C" w:rsidRPr="00714438">
        <w:rPr>
          <w:i/>
          <w:iCs/>
          <w:sz w:val="20"/>
        </w:rPr>
        <w:t>Ez 38, 2</w:t>
      </w:r>
      <w:r w:rsidR="00714438" w:rsidRPr="00714438">
        <w:rPr>
          <w:i/>
          <w:iCs/>
          <w:sz w:val="20"/>
        </w:rPr>
        <w:t xml:space="preserve">). </w:t>
      </w:r>
      <w:r w:rsidRPr="00714438">
        <w:rPr>
          <w:i/>
          <w:iCs/>
          <w:sz w:val="20"/>
        </w:rPr>
        <w:t>Così dice il Signore Dio: Non sei tu quegli di cui parlai nei tempi antichi per mezzo dei miei servi, i profeti d'Israele, i quali, in quei tempi e per molti anni, profetizzarono che io ti avrei mandato contro di loro?</w:t>
      </w:r>
      <w:r w:rsidR="00714438" w:rsidRPr="00714438">
        <w:rPr>
          <w:i/>
          <w:iCs/>
          <w:sz w:val="20"/>
        </w:rPr>
        <w:t xml:space="preserve"> (</w:t>
      </w:r>
      <w:r w:rsidR="004C239C" w:rsidRPr="00714438">
        <w:rPr>
          <w:i/>
          <w:iCs/>
          <w:sz w:val="20"/>
        </w:rPr>
        <w:t>Ez 38, 17</w:t>
      </w:r>
      <w:r w:rsidR="00714438" w:rsidRPr="00714438">
        <w:rPr>
          <w:i/>
          <w:iCs/>
          <w:sz w:val="20"/>
        </w:rPr>
        <w:t xml:space="preserve">). </w:t>
      </w:r>
      <w:r w:rsidRPr="00714438">
        <w:rPr>
          <w:i/>
          <w:iCs/>
          <w:sz w:val="20"/>
        </w:rPr>
        <w:t>"E tu, figlio dell'uomo, profetizza contro Gog e annunzia: Così dice il Signore Dio: Eccomi contro di te, Gog, pri</w:t>
      </w:r>
      <w:r w:rsidR="00714438" w:rsidRPr="00714438">
        <w:rPr>
          <w:i/>
          <w:iCs/>
          <w:sz w:val="20"/>
        </w:rPr>
        <w:t>ncipe capo di Mesech e di Tubal (</w:t>
      </w:r>
      <w:r w:rsidR="004C239C" w:rsidRPr="00714438">
        <w:rPr>
          <w:i/>
          <w:iCs/>
          <w:sz w:val="20"/>
        </w:rPr>
        <w:t>Ez 39, 1</w:t>
      </w:r>
      <w:r w:rsidR="00714438" w:rsidRPr="00714438">
        <w:rPr>
          <w:i/>
          <w:iCs/>
          <w:sz w:val="20"/>
        </w:rPr>
        <w:t xml:space="preserve">). </w:t>
      </w:r>
      <w:r w:rsidRPr="00714438">
        <w:rPr>
          <w:i/>
          <w:iCs/>
          <w:sz w:val="20"/>
        </w:rPr>
        <w:t>Amasia disse ad Amos: "Vattene, veggente, ritirati verso il paese di Giuda; là mangerai il tuo pane e là potrai profetizz</w:t>
      </w:r>
      <w:r w:rsidR="00714438" w:rsidRPr="00714438">
        <w:rPr>
          <w:i/>
          <w:iCs/>
          <w:sz w:val="20"/>
        </w:rPr>
        <w:t>are (</w:t>
      </w:r>
      <w:r w:rsidR="004C239C" w:rsidRPr="00714438">
        <w:rPr>
          <w:i/>
          <w:iCs/>
          <w:sz w:val="20"/>
        </w:rPr>
        <w:t>Am 7, 12</w:t>
      </w:r>
      <w:r w:rsidR="00714438" w:rsidRPr="00714438">
        <w:rPr>
          <w:i/>
          <w:iCs/>
          <w:sz w:val="20"/>
        </w:rPr>
        <w:t xml:space="preserve">). </w:t>
      </w:r>
    </w:p>
    <w:p w14:paraId="224A706F" w14:textId="77777777" w:rsidR="00714438" w:rsidRPr="00714438" w:rsidRDefault="00642637" w:rsidP="00714438">
      <w:pPr>
        <w:pStyle w:val="Corpotesto"/>
        <w:rPr>
          <w:i/>
          <w:iCs/>
          <w:sz w:val="20"/>
        </w:rPr>
      </w:pPr>
      <w:r w:rsidRPr="00714438">
        <w:rPr>
          <w:i/>
          <w:iCs/>
          <w:sz w:val="20"/>
        </w:rPr>
        <w:t>Ma a Betel non profetizzare più, perché questo è il santuario d</w:t>
      </w:r>
      <w:r w:rsidR="00714438" w:rsidRPr="00714438">
        <w:rPr>
          <w:i/>
          <w:iCs/>
          <w:sz w:val="20"/>
        </w:rPr>
        <w:t>el re ed è il tempio del regno" (</w:t>
      </w:r>
      <w:r w:rsidR="004C239C" w:rsidRPr="00714438">
        <w:rPr>
          <w:i/>
          <w:iCs/>
          <w:sz w:val="20"/>
        </w:rPr>
        <w:t>Am 7, 13</w:t>
      </w:r>
      <w:r w:rsidR="00714438" w:rsidRPr="00714438">
        <w:rPr>
          <w:i/>
          <w:iCs/>
          <w:sz w:val="20"/>
        </w:rPr>
        <w:t xml:space="preserve">). </w:t>
      </w:r>
      <w:r w:rsidRPr="00714438">
        <w:rPr>
          <w:i/>
          <w:iCs/>
          <w:sz w:val="20"/>
        </w:rPr>
        <w:t>Il Signore mi prese di dietro al bestiame e il Signore mi disse: Và, profetizz</w:t>
      </w:r>
      <w:r w:rsidR="00714438" w:rsidRPr="00714438">
        <w:rPr>
          <w:i/>
          <w:iCs/>
          <w:sz w:val="20"/>
        </w:rPr>
        <w:t>a al mio popolo Israele (</w:t>
      </w:r>
      <w:r w:rsidR="004C239C" w:rsidRPr="00714438">
        <w:rPr>
          <w:i/>
          <w:iCs/>
          <w:sz w:val="20"/>
        </w:rPr>
        <w:t>Am 7, 15</w:t>
      </w:r>
      <w:r w:rsidR="00714438" w:rsidRPr="00714438">
        <w:rPr>
          <w:i/>
          <w:iCs/>
          <w:sz w:val="20"/>
        </w:rPr>
        <w:t xml:space="preserve">). </w:t>
      </w:r>
      <w:r w:rsidRPr="00714438">
        <w:rPr>
          <w:i/>
          <w:iCs/>
          <w:sz w:val="20"/>
        </w:rPr>
        <w:t>Ora ascolta la parola del Signore: Tu dici: Non profetizzare contro Israele, né pre</w:t>
      </w:r>
      <w:r w:rsidR="00714438" w:rsidRPr="00714438">
        <w:rPr>
          <w:i/>
          <w:iCs/>
          <w:sz w:val="20"/>
        </w:rPr>
        <w:t>dicare contro la casa di Isacco (</w:t>
      </w:r>
      <w:r w:rsidR="004C239C" w:rsidRPr="00714438">
        <w:rPr>
          <w:i/>
          <w:iCs/>
          <w:sz w:val="20"/>
        </w:rPr>
        <w:t>Am 7, 16</w:t>
      </w:r>
      <w:r w:rsidR="00714438" w:rsidRPr="00714438">
        <w:rPr>
          <w:i/>
          <w:iCs/>
          <w:sz w:val="20"/>
        </w:rPr>
        <w:t xml:space="preserve">).  </w:t>
      </w:r>
      <w:r w:rsidRPr="00714438">
        <w:rPr>
          <w:i/>
          <w:iCs/>
          <w:sz w:val="20"/>
        </w:rPr>
        <w:t>"Non profetizzate!" - "Ma devono profetizzare". "Non profetizzate riguardo a queste cose!" - "Ma no</w:t>
      </w:r>
      <w:r w:rsidR="00714438" w:rsidRPr="00714438">
        <w:rPr>
          <w:i/>
          <w:iCs/>
          <w:sz w:val="20"/>
        </w:rPr>
        <w:t>n si terrà lontano l'obbrobrio" (</w:t>
      </w:r>
      <w:r w:rsidR="004C239C" w:rsidRPr="00714438">
        <w:rPr>
          <w:i/>
          <w:iCs/>
          <w:sz w:val="20"/>
        </w:rPr>
        <w:t>Mi 2, 6</w:t>
      </w:r>
      <w:r w:rsidR="00714438" w:rsidRPr="00714438">
        <w:rPr>
          <w:i/>
          <w:iCs/>
          <w:sz w:val="20"/>
        </w:rPr>
        <w:t xml:space="preserve">). </w:t>
      </w:r>
      <w:r w:rsidRPr="00714438">
        <w:rPr>
          <w:i/>
          <w:iCs/>
          <w:sz w:val="20"/>
        </w:rPr>
        <w:t>Se uno che insegue il vento e spaccia menzogne dicesse: "Ti profetizzo in virtù del vino e di bevanda inebriante", questo sareb</w:t>
      </w:r>
      <w:r w:rsidR="00714438" w:rsidRPr="00714438">
        <w:rPr>
          <w:i/>
          <w:iCs/>
          <w:sz w:val="20"/>
        </w:rPr>
        <w:t>be un profeta per questo popolo (</w:t>
      </w:r>
      <w:r w:rsidR="004C239C" w:rsidRPr="00714438">
        <w:rPr>
          <w:i/>
          <w:iCs/>
          <w:sz w:val="20"/>
        </w:rPr>
        <w:t>Mi 2, 11</w:t>
      </w:r>
      <w:r w:rsidR="00714438" w:rsidRPr="00714438">
        <w:rPr>
          <w:i/>
          <w:iCs/>
          <w:sz w:val="20"/>
        </w:rPr>
        <w:t xml:space="preserve">). </w:t>
      </w:r>
      <w:r w:rsidRPr="00714438">
        <w:rPr>
          <w:i/>
          <w:iCs/>
          <w:sz w:val="20"/>
        </w:rPr>
        <w:t>Questo però non lo disse da se stesso, ma essendo sommo sacerdote profetizzò che G</w:t>
      </w:r>
      <w:r w:rsidR="00714438" w:rsidRPr="00714438">
        <w:rPr>
          <w:i/>
          <w:iCs/>
          <w:sz w:val="20"/>
        </w:rPr>
        <w:t>esù doveva morire per la nazione (</w:t>
      </w:r>
      <w:r w:rsidR="004C239C" w:rsidRPr="00714438">
        <w:rPr>
          <w:i/>
          <w:iCs/>
          <w:sz w:val="20"/>
        </w:rPr>
        <w:t>Gv 11, 51</w:t>
      </w:r>
      <w:r w:rsidR="00714438" w:rsidRPr="00714438">
        <w:rPr>
          <w:i/>
          <w:iCs/>
          <w:sz w:val="20"/>
        </w:rPr>
        <w:t xml:space="preserve">). </w:t>
      </w:r>
      <w:r w:rsidRPr="00714438">
        <w:rPr>
          <w:i/>
          <w:iCs/>
          <w:sz w:val="20"/>
        </w:rPr>
        <w:t>Ogni uomo che prega o profetizza con il capo coperto, ma</w:t>
      </w:r>
      <w:r w:rsidR="00714438" w:rsidRPr="00714438">
        <w:rPr>
          <w:i/>
          <w:iCs/>
          <w:sz w:val="20"/>
        </w:rPr>
        <w:t>nca di riguardo al proprio capo (</w:t>
      </w:r>
      <w:r w:rsidR="004C239C" w:rsidRPr="00714438">
        <w:rPr>
          <w:i/>
          <w:iCs/>
          <w:sz w:val="20"/>
        </w:rPr>
        <w:t>1Cor 11, 4</w:t>
      </w:r>
      <w:r w:rsidR="00714438" w:rsidRPr="00714438">
        <w:rPr>
          <w:i/>
          <w:iCs/>
          <w:sz w:val="20"/>
        </w:rPr>
        <w:t xml:space="preserve">). </w:t>
      </w:r>
    </w:p>
    <w:p w14:paraId="1CC827BF" w14:textId="77777777" w:rsidR="004C239C" w:rsidRPr="00714438" w:rsidRDefault="00642637" w:rsidP="00714438">
      <w:pPr>
        <w:pStyle w:val="Corpotesto"/>
        <w:rPr>
          <w:i/>
          <w:iCs/>
          <w:sz w:val="20"/>
        </w:rPr>
      </w:pPr>
      <w:r w:rsidRPr="00714438">
        <w:rPr>
          <w:i/>
          <w:iCs/>
          <w:sz w:val="20"/>
        </w:rPr>
        <w:t xml:space="preserve">Ma ogni donna che prega o profetizza senza velo sul capo, manca di riguardo al proprio capo, poiché </w:t>
      </w:r>
      <w:r w:rsidR="00714438" w:rsidRPr="00714438">
        <w:rPr>
          <w:i/>
          <w:iCs/>
          <w:sz w:val="20"/>
        </w:rPr>
        <w:t>è lo stesso che se fosse rasata (</w:t>
      </w:r>
      <w:r w:rsidR="004C239C" w:rsidRPr="00714438">
        <w:rPr>
          <w:i/>
          <w:iCs/>
          <w:sz w:val="20"/>
        </w:rPr>
        <w:t>1Cor 11, 5</w:t>
      </w:r>
      <w:r w:rsidR="00714438" w:rsidRPr="00714438">
        <w:rPr>
          <w:i/>
          <w:iCs/>
          <w:sz w:val="20"/>
        </w:rPr>
        <w:t xml:space="preserve">). </w:t>
      </w:r>
      <w:r w:rsidRPr="00714438">
        <w:rPr>
          <w:i/>
          <w:iCs/>
          <w:sz w:val="20"/>
        </w:rPr>
        <w:t>Chi profetizza, invece, parla agli uomini per loro edifi</w:t>
      </w:r>
      <w:r w:rsidR="00714438" w:rsidRPr="00714438">
        <w:rPr>
          <w:i/>
          <w:iCs/>
          <w:sz w:val="20"/>
        </w:rPr>
        <w:t>cazione, esortazione e conforto (</w:t>
      </w:r>
      <w:r w:rsidR="004C239C" w:rsidRPr="00714438">
        <w:rPr>
          <w:i/>
          <w:iCs/>
          <w:sz w:val="20"/>
        </w:rPr>
        <w:t>1Cor 14, 3</w:t>
      </w:r>
      <w:r w:rsidR="00714438" w:rsidRPr="00714438">
        <w:rPr>
          <w:i/>
          <w:iCs/>
          <w:sz w:val="20"/>
        </w:rPr>
        <w:t xml:space="preserve">). </w:t>
      </w:r>
      <w:r w:rsidRPr="00714438">
        <w:rPr>
          <w:i/>
          <w:iCs/>
          <w:sz w:val="20"/>
        </w:rPr>
        <w:t>Chi parla con il dono delle lingue edifica se stesso, chi profetizz</w:t>
      </w:r>
      <w:r w:rsidR="00714438" w:rsidRPr="00714438">
        <w:rPr>
          <w:i/>
          <w:iCs/>
          <w:sz w:val="20"/>
        </w:rPr>
        <w:t>a edifica l'assemblea (</w:t>
      </w:r>
      <w:r w:rsidR="004C239C" w:rsidRPr="00714438">
        <w:rPr>
          <w:i/>
          <w:iCs/>
          <w:sz w:val="20"/>
        </w:rPr>
        <w:t>1Cor 14, 4</w:t>
      </w:r>
      <w:r w:rsidR="00714438" w:rsidRPr="00714438">
        <w:rPr>
          <w:i/>
          <w:iCs/>
          <w:sz w:val="20"/>
        </w:rPr>
        <w:t xml:space="preserve">). </w:t>
      </w:r>
      <w:r w:rsidRPr="00714438">
        <w:rPr>
          <w:i/>
          <w:iCs/>
          <w:sz w:val="20"/>
        </w:rPr>
        <w:t>Vorrei vedervi tutti parlare con il dono delle lingue, ma preferisco che abbiate il dono della profezia; in realtà è più grande colui che profetizza di colui che parla con il dono delle lingue, a meno che egli anche non interpreti, perché l'a</w:t>
      </w:r>
      <w:r w:rsidR="00714438" w:rsidRPr="00714438">
        <w:rPr>
          <w:i/>
          <w:iCs/>
          <w:sz w:val="20"/>
        </w:rPr>
        <w:t>ssemblea ne riceva edificazione (</w:t>
      </w:r>
      <w:r w:rsidR="004C239C" w:rsidRPr="00714438">
        <w:rPr>
          <w:i/>
          <w:iCs/>
          <w:sz w:val="20"/>
        </w:rPr>
        <w:t>1Cor 14, 5</w:t>
      </w:r>
      <w:r w:rsidR="00714438" w:rsidRPr="00714438">
        <w:rPr>
          <w:i/>
          <w:iCs/>
          <w:sz w:val="20"/>
        </w:rPr>
        <w:t xml:space="preserve">). </w:t>
      </w:r>
      <w:r w:rsidRPr="00714438">
        <w:rPr>
          <w:i/>
          <w:iCs/>
          <w:sz w:val="20"/>
        </w:rPr>
        <w:t>Su questa salvezza indagarono e scrutarono i profeti che profetizzarono sulla grazia a voi destinata</w:t>
      </w:r>
      <w:r w:rsidR="00714438" w:rsidRPr="00714438">
        <w:rPr>
          <w:i/>
          <w:iCs/>
          <w:sz w:val="20"/>
        </w:rPr>
        <w:t xml:space="preserve"> (</w:t>
      </w:r>
      <w:r w:rsidR="004C239C" w:rsidRPr="00714438">
        <w:rPr>
          <w:i/>
          <w:iCs/>
          <w:sz w:val="20"/>
        </w:rPr>
        <w:t>1Pt 1, 10</w:t>
      </w:r>
      <w:r w:rsidR="00714438" w:rsidRPr="00714438">
        <w:rPr>
          <w:i/>
          <w:iCs/>
          <w:sz w:val="20"/>
        </w:rPr>
        <w:t xml:space="preserve">). </w:t>
      </w:r>
      <w:r w:rsidRPr="00714438">
        <w:rPr>
          <w:i/>
          <w:iCs/>
          <w:sz w:val="20"/>
        </w:rPr>
        <w:t>Allora mi fu detto: "Devi profetizzare ancora su molti popoli</w:t>
      </w:r>
      <w:r w:rsidR="00714438" w:rsidRPr="00714438">
        <w:rPr>
          <w:i/>
          <w:iCs/>
          <w:sz w:val="20"/>
        </w:rPr>
        <w:t>, nazioni e re" (</w:t>
      </w:r>
      <w:r w:rsidR="004C239C" w:rsidRPr="00714438">
        <w:rPr>
          <w:i/>
          <w:iCs/>
          <w:sz w:val="20"/>
        </w:rPr>
        <w:t>Ap 10, 11</w:t>
      </w:r>
      <w:r w:rsidR="00714438" w:rsidRPr="00714438">
        <w:rPr>
          <w:i/>
          <w:iCs/>
          <w:sz w:val="20"/>
        </w:rPr>
        <w:t xml:space="preserve">). </w:t>
      </w:r>
    </w:p>
    <w:p w14:paraId="45A9808F" w14:textId="77777777" w:rsidR="004C239C" w:rsidRDefault="007F0BD2" w:rsidP="007F0BD2">
      <w:pPr>
        <w:pStyle w:val="Corpotesto"/>
      </w:pPr>
      <w:r>
        <w:t>Comprendiamo questo invito al profeta di non profetizzare, qui semplicemente accennato o manifestato confrontandolo con quanto avviene con Amos.</w:t>
      </w:r>
    </w:p>
    <w:p w14:paraId="12B5D44E" w14:textId="77777777" w:rsidR="007F0BD2" w:rsidRPr="000514CE" w:rsidRDefault="007F0BD2" w:rsidP="000514CE">
      <w:pPr>
        <w:pStyle w:val="Corpotesto"/>
        <w:rPr>
          <w:i/>
          <w:iCs/>
          <w:sz w:val="20"/>
        </w:rPr>
      </w:pPr>
      <w:r w:rsidRPr="000514CE">
        <w:rPr>
          <w:i/>
          <w:iCs/>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649E6C75" w14:textId="77777777" w:rsidR="007F0BD2" w:rsidRPr="000514CE" w:rsidRDefault="007F0BD2" w:rsidP="000514CE">
      <w:pPr>
        <w:pStyle w:val="Corpotesto"/>
        <w:rPr>
          <w:i/>
          <w:iCs/>
          <w:sz w:val="20"/>
        </w:rPr>
      </w:pPr>
      <w:r w:rsidRPr="000514CE">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2CB3A038" w14:textId="77777777" w:rsidR="007F0BD2" w:rsidRPr="000514CE" w:rsidRDefault="007F0BD2" w:rsidP="000514CE">
      <w:pPr>
        <w:pStyle w:val="Corpotesto"/>
        <w:rPr>
          <w:i/>
          <w:iCs/>
          <w:sz w:val="20"/>
        </w:rPr>
      </w:pPr>
      <w:r w:rsidRPr="000514CE">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02164469" w14:textId="77777777" w:rsidR="007F0BD2" w:rsidRPr="000514CE" w:rsidRDefault="007F0BD2" w:rsidP="000514CE">
      <w:pPr>
        <w:pStyle w:val="Corpotesto"/>
        <w:rPr>
          <w:i/>
          <w:iCs/>
          <w:sz w:val="20"/>
        </w:rPr>
      </w:pPr>
      <w:r w:rsidRPr="000514CE">
        <w:rPr>
          <w:i/>
          <w:iCs/>
          <w:sz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w:t>
      </w:r>
      <w:r w:rsidRPr="000514CE">
        <w:rPr>
          <w:i/>
          <w:iCs/>
          <w:sz w:val="20"/>
        </w:rPr>
        <w:lastRenderedPageBreak/>
        <w:t>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p>
    <w:p w14:paraId="2B4B2F3C" w14:textId="77777777" w:rsidR="007F0BD2" w:rsidRPr="000514CE" w:rsidRDefault="007F0BD2" w:rsidP="000514CE">
      <w:pPr>
        <w:pStyle w:val="Corpotesto"/>
        <w:rPr>
          <w:i/>
          <w:iCs/>
          <w:sz w:val="20"/>
        </w:rPr>
      </w:pPr>
      <w:r w:rsidRPr="000514CE">
        <w:rPr>
          <w:i/>
          <w:iCs/>
          <w:sz w:val="20"/>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7E5FE863" w14:textId="77777777" w:rsidR="007F0BD2" w:rsidRDefault="000514CE" w:rsidP="007F0BD2">
      <w:pPr>
        <w:pStyle w:val="Corpotesto"/>
      </w:pPr>
      <w:r>
        <w:t>Con Geremia il contrasto è molto più forte. Tutta la vita di Geremia fu vissuta sotto la durissima persecuzione dei falsi profeti. Lui non doveva profetizzare.</w:t>
      </w:r>
    </w:p>
    <w:p w14:paraId="40631BC5" w14:textId="77777777" w:rsidR="000514CE" w:rsidRPr="0051587A" w:rsidRDefault="000514CE" w:rsidP="0051587A">
      <w:pPr>
        <w:pStyle w:val="Corpotesto"/>
        <w:rPr>
          <w:i/>
          <w:iCs/>
          <w:sz w:val="20"/>
        </w:rPr>
      </w:pPr>
      <w:r w:rsidRPr="0051587A">
        <w:rPr>
          <w:i/>
          <w:iCs/>
          <w:sz w:val="20"/>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352D2D82" w14:textId="77777777" w:rsidR="000514CE" w:rsidRPr="0051587A" w:rsidRDefault="000514CE" w:rsidP="0051587A">
      <w:pPr>
        <w:pStyle w:val="Corpotesto"/>
        <w:rPr>
          <w:i/>
          <w:iCs/>
          <w:sz w:val="20"/>
        </w:rPr>
      </w:pPr>
      <w:r w:rsidRPr="0051587A">
        <w:rPr>
          <w:i/>
          <w:iCs/>
          <w:sz w:val="20"/>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w:t>
      </w:r>
    </w:p>
    <w:p w14:paraId="21379F02" w14:textId="77777777" w:rsidR="000514CE" w:rsidRPr="0051587A" w:rsidRDefault="000514CE" w:rsidP="0051587A">
      <w:pPr>
        <w:pStyle w:val="Corpotesto"/>
        <w:rPr>
          <w:i/>
          <w:iCs/>
          <w:sz w:val="20"/>
        </w:rPr>
      </w:pPr>
      <w:r w:rsidRPr="0051587A">
        <w:rPr>
          <w:i/>
          <w:iCs/>
          <w:sz w:val="20"/>
        </w:rPr>
        <w:t xml:space="preserve">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w:t>
      </w:r>
    </w:p>
    <w:p w14:paraId="6DDBCDD7" w14:textId="77777777" w:rsidR="000514CE" w:rsidRPr="0051587A" w:rsidRDefault="000514CE" w:rsidP="0051587A">
      <w:pPr>
        <w:pStyle w:val="Corpotesto"/>
        <w:rPr>
          <w:i/>
          <w:iCs/>
          <w:sz w:val="20"/>
        </w:rPr>
      </w:pPr>
      <w:r w:rsidRPr="0051587A">
        <w:rPr>
          <w:i/>
          <w:iCs/>
          <w:sz w:val="20"/>
        </w:rPr>
        <w:t xml:space="preserve">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2474A133" w14:textId="77777777" w:rsidR="000514CE" w:rsidRPr="0051587A" w:rsidRDefault="000514CE" w:rsidP="0051587A">
      <w:pPr>
        <w:pStyle w:val="Corpotesto"/>
        <w:rPr>
          <w:i/>
          <w:iCs/>
          <w:sz w:val="20"/>
        </w:rPr>
      </w:pPr>
      <w:r w:rsidRPr="0051587A">
        <w:rPr>
          <w:i/>
          <w:iCs/>
          <w:sz w:val="20"/>
        </w:rPr>
        <w:t xml:space="preserve">All’inizio del regno di Ioiakìm, figlio di Giosia, re di Giuda, fu rivolta a Geremia questa parola da parte del Signore: «Così dice il Signore: Va’ nell’atrio del tempio del Signore e riferisci a tutte le città di Giuda che vengono per adorare nel tempio del Signore tutte le parole che ti ho comandato di annunciare loro; non tralasciare neppure una parola. Forse ti ascolteranno e ciascuno abbandonerà la propria condotta perversa; in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 </w:t>
      </w:r>
    </w:p>
    <w:p w14:paraId="2958F12E" w14:textId="77777777" w:rsidR="000514CE" w:rsidRPr="0051587A" w:rsidRDefault="000514CE" w:rsidP="0051587A">
      <w:pPr>
        <w:pStyle w:val="Corpotesto"/>
        <w:rPr>
          <w:i/>
          <w:iCs/>
          <w:sz w:val="20"/>
        </w:rPr>
      </w:pPr>
      <w:r w:rsidRPr="0051587A">
        <w:rPr>
          <w:i/>
          <w:iCs/>
          <w:sz w:val="20"/>
        </w:rPr>
        <w:lastRenderedPageBreak/>
        <w:t>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p>
    <w:p w14:paraId="54292868" w14:textId="77777777" w:rsidR="000514CE" w:rsidRPr="0051587A" w:rsidRDefault="000514CE" w:rsidP="0051587A">
      <w:pPr>
        <w:pStyle w:val="Corpotesto"/>
        <w:rPr>
          <w:i/>
          <w:iCs/>
          <w:sz w:val="20"/>
        </w:rPr>
      </w:pPr>
      <w:r w:rsidRPr="0051587A">
        <w:rPr>
          <w:i/>
          <w:iCs/>
          <w:sz w:val="20"/>
        </w:rPr>
        <w:t>Tutto il popolo si radunò contro Geremia nel tempio del Signore. I capi di Giuda vennero a sapere queste cose e salirono dalla reggia nel tempio del Signore e sedettero all’ingresso della porta Nuova del tempio del Signore. 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p>
    <w:p w14:paraId="4A000E8C" w14:textId="77777777" w:rsidR="000514CE" w:rsidRPr="0051587A" w:rsidRDefault="000514CE" w:rsidP="0051587A">
      <w:pPr>
        <w:pStyle w:val="Corpotesto"/>
        <w:rPr>
          <w:i/>
          <w:iCs/>
          <w:sz w:val="20"/>
        </w:rPr>
      </w:pPr>
      <w:r w:rsidRPr="0051587A">
        <w:rPr>
          <w:i/>
          <w:iCs/>
          <w:sz w:val="20"/>
        </w:rPr>
        <w:t>Allora si alzarono alcuni anziani del paese e dissero a tutta l’assemblea del popolo: «Michea di Morèset, che profetizzava al tempo di Ezechia, re di Giuda, affermò a tutto il popolo di Giuda: “Così dice il Signore degli eserciti: Sion sarà arata come un campo e Gerusalemme diventerà un cumulo di rovine, il monte del tempio un’altura boscosa!”.</w:t>
      </w:r>
    </w:p>
    <w:p w14:paraId="7F3AF8DB" w14:textId="77777777" w:rsidR="000514CE" w:rsidRPr="0051587A" w:rsidRDefault="000514CE" w:rsidP="0051587A">
      <w:pPr>
        <w:pStyle w:val="Corpotesto"/>
        <w:rPr>
          <w:i/>
          <w:iCs/>
          <w:sz w:val="20"/>
        </w:rPr>
      </w:pPr>
      <w:r w:rsidRPr="0051587A">
        <w:rPr>
          <w:i/>
          <w:iCs/>
          <w:sz w:val="20"/>
        </w:rPr>
        <w:t>Forse Ezechia, re di Giuda, e tutti quelli di Giuda lo uccisero? Non temettero piuttosto il Signore e non lo supplicarono, e così il Signore si pentì del male che aveva loro annunciato? Noi, invece, stiamo per commettere una grave iniquità a nostro danno».</w:t>
      </w:r>
    </w:p>
    <w:p w14:paraId="1469EE42" w14:textId="77777777" w:rsidR="000514CE" w:rsidRPr="0051587A" w:rsidRDefault="000514CE" w:rsidP="0051587A">
      <w:pPr>
        <w:pStyle w:val="Corpotesto"/>
        <w:rPr>
          <w:i/>
          <w:iCs/>
          <w:sz w:val="20"/>
        </w:rPr>
      </w:pPr>
      <w:r w:rsidRPr="0051587A">
        <w:rPr>
          <w:i/>
          <w:iCs/>
          <w:sz w:val="20"/>
        </w:rPr>
        <w:t xml:space="preserve">C’era anche un altro uomo che profetizzava nel nome del Signore, Uria, figlio di Semaià, da Kiriat-Iearìm; egli profetizzò contro questa città e contro questo paese con parole simili a quelle di Geremia. Il re Ioiakìm, tutte le sue guardie e tutti i capi udirono le sue parole e il re cercò di ucciderlo, ma Uria lo venne a sapere, ebbe paura e fuggì, andandosene in Egitto. Allora il re Ioiakìm inviò degli uomini in Egitto, Elnatàn, figlio di Acbor, e altri con lui. Costoro fecero uscire dall’Egitto Uria e lo condussero al re Ioiakìm, che lo fece uccidere di spada e fece gettare il suo cadavere nelle fosse della gente comune. Ma la mano di Achikàm, figlio di Safan, fu a favore di Geremia, perché non lo consegnassero al popolo per metterlo a morte (Ger 26,1-24). </w:t>
      </w:r>
    </w:p>
    <w:p w14:paraId="3EE627D4" w14:textId="77777777" w:rsidR="000514CE" w:rsidRPr="0051587A" w:rsidRDefault="000514CE" w:rsidP="0051587A">
      <w:pPr>
        <w:pStyle w:val="Corpotesto"/>
        <w:rPr>
          <w:i/>
          <w:iCs/>
          <w:sz w:val="20"/>
        </w:rPr>
      </w:pPr>
      <w:r w:rsidRPr="0051587A">
        <w:rPr>
          <w:i/>
          <w:iCs/>
          <w:sz w:val="20"/>
        </w:rPr>
        <w:t>Al principio del regno di Sedecìa, figlio di Giosia, re di Giuda, fu rivolta questa parola a Geremia da parte del Signore: «Così mi dice il Signore: Procùrati capestri e un giogo e mettili al collo. Quindi manda un messaggio al re di Edom, di Moab, degli Ammoniti, di Tiro e di Sidone, per mezzo dei loro ambasciatori venuti a Gerusalemme dal re di Giuda, Sedecìa; affida loro questo mandato per i loro signori: Dice il Signore degli eserciti, Dio d’Israele: Così parlerete ai vostri signori: La terra, l’uomo e gli animali che sono sulla terra, li ho fatti io con la mia grande potenza e con il mio braccio potente e li do a chi voglio. Ora consegno tutte quelle regioni in mano al mio servo Nabucodònosor, re di Babilonia; persino le bestie selvatiche gli consegno, perché lo servano. A lui, a suo figlio e al figlio di suo figlio saranno soggette tutte le nazioni, finché anche per il suo paese non verrà il momento stabilito e allora molte nazioni e re potenti lo assoggetteranno. Ma intanto la nazione o il regno che non si assoggetterà a Nabucodònosor, re di Babilonia, e che non sottoporrà il collo al giogo del re di Babilonia, quella nazione la punirò con la spada, la fame e la peste – oracolo del Signore –, finché non li avrò messi in suo potere. Non date retta ai vostri profeti, indovini, sognatori, maghi e stregoni, che vi dicono: “Non sarete soggetti al re di Babilonia!”. Vi predicono menzogne per farvi andare lontano dalla vostra terra e perché io vi disperda e così andiate in rovina. Invece la nazione che sottoporrà il collo al giogo del re di Babilonia e gli sarà soggetta io la lascerò stare tranquilla sul proprio suolo, lo coltiverà e lo abiterà. Oracolo del Signore».</w:t>
      </w:r>
    </w:p>
    <w:p w14:paraId="1E92BF4B" w14:textId="77777777" w:rsidR="000514CE" w:rsidRPr="0051587A" w:rsidRDefault="000514CE" w:rsidP="0051587A">
      <w:pPr>
        <w:pStyle w:val="Corpotesto"/>
        <w:rPr>
          <w:i/>
          <w:iCs/>
          <w:sz w:val="20"/>
        </w:rPr>
      </w:pPr>
      <w:r w:rsidRPr="0051587A">
        <w:rPr>
          <w:i/>
          <w:iCs/>
          <w:sz w:val="20"/>
        </w:rPr>
        <w:t xml:space="preserve">A Sedecìa, re di Giuda, io ho parlato proprio allo stesso modo: «Piegate il collo al giogo del re di Babilonia, siate soggetti a lui e al suo popolo e avrete salva la vita. Perché tu e il tuo popolo vorreste morire di spada, di fame e di peste, come ha preannunciato il Signore per la nazione che non si assoggetterà al re di Babilonia? Non date retta alle parole dei profeti che vi dicono: </w:t>
      </w:r>
      <w:r w:rsidRPr="0051587A">
        <w:rPr>
          <w:i/>
          <w:iCs/>
          <w:sz w:val="20"/>
        </w:rPr>
        <w:lastRenderedPageBreak/>
        <w:t>“Non sarete soggetti al re di Babilonia!”. Vi profetizzano menzogne. Io infatti non li ho mandati – oracolo del Signore – ed essi profetizzano menzogne nel mio nome; perciò io vi scaccerò e perirete voi e i profeti che vi fanno tali profezie».</w:t>
      </w:r>
    </w:p>
    <w:p w14:paraId="7EC15A76" w14:textId="77777777" w:rsidR="000514CE" w:rsidRPr="0051587A" w:rsidRDefault="000514CE" w:rsidP="0051587A">
      <w:pPr>
        <w:pStyle w:val="Corpotesto"/>
        <w:rPr>
          <w:i/>
          <w:iCs/>
          <w:sz w:val="20"/>
        </w:rPr>
      </w:pPr>
      <w:r w:rsidRPr="0051587A">
        <w:rPr>
          <w:i/>
          <w:iCs/>
          <w:sz w:val="20"/>
        </w:rPr>
        <w:t xml:space="preserve">Ai sacerdoti e a tutto questo popolo ho detto: «Dice il Signore: Non ascoltate le parole dei vostri profeti che vi predicono che gli arredi del tempio del Signore saranno subito riportati da Babilonia, perché essi vi profetizzano menzogne. Non ascoltateli! Servite il re di Babilonia e vivrete. Perché questa città dovrebbe essere ridotta a una desolazione? Se quelli sono veri profeti e se la parola del Signore è con loro, intercedano presso il Signore degli eserciti, perché gli arredi rimasti nel tempio del Signore e nella casa del re di Giuda e a Gerusalemme non vadano a Babilonia». Così dice infatti il Signore degli eserciti riguardo alle colonne, al Mare, ai carrelli e al resto degli arredi lasciati in città e che Nabucodònosor, re di Babilonia, non prese quando deportò Ieconia, figlio di Ioiakìm, re di Giuda, da Gerusalemme a Babilonia, con tutti i notabili di Giuda e di Gerusalemme. Dice dunque così il Signore degli eserciti, Dio d’Israele, riguardo agli arredi rimasti nel tempio del Signore, nella casa del re di Giuda e a Gerusalemme: «Saranno portati a Babilonia e là rimarranno finché non li ricercherò – oracolo del Signore – e li porterò indietro e li riporrò in questo luogo» (Ger 27,1-22). </w:t>
      </w:r>
    </w:p>
    <w:p w14:paraId="5AB8663D" w14:textId="77777777" w:rsidR="000514CE" w:rsidRPr="0051587A" w:rsidRDefault="000514CE" w:rsidP="0051587A">
      <w:pPr>
        <w:pStyle w:val="Corpotesto"/>
        <w:rPr>
          <w:i/>
          <w:iCs/>
          <w:sz w:val="20"/>
        </w:rPr>
      </w:pPr>
      <w:r w:rsidRPr="0051587A">
        <w:rPr>
          <w:i/>
          <w:iCs/>
          <w:sz w:val="20"/>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6F371849" w14:textId="77777777" w:rsidR="000514CE" w:rsidRPr="0051587A" w:rsidRDefault="000514CE" w:rsidP="0051587A">
      <w:pPr>
        <w:pStyle w:val="Corpotesto"/>
        <w:rPr>
          <w:i/>
          <w:iCs/>
          <w:sz w:val="20"/>
        </w:rPr>
      </w:pPr>
      <w:r w:rsidRPr="0051587A">
        <w:rPr>
          <w:i/>
          <w:iCs/>
          <w:sz w:val="20"/>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2FAB9877" w14:textId="77777777" w:rsidR="000514CE" w:rsidRPr="0051587A" w:rsidRDefault="000514CE" w:rsidP="0051587A">
      <w:pPr>
        <w:pStyle w:val="Corpotesto"/>
        <w:rPr>
          <w:i/>
          <w:iCs/>
          <w:sz w:val="20"/>
        </w:rPr>
      </w:pPr>
      <w:r w:rsidRPr="0051587A">
        <w:rPr>
          <w:i/>
          <w:iCs/>
          <w:sz w:val="20"/>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6504CF17" w14:textId="77777777" w:rsidR="000514CE" w:rsidRPr="0051587A" w:rsidRDefault="000514CE" w:rsidP="0051587A">
      <w:pPr>
        <w:pStyle w:val="Corpotesto"/>
        <w:rPr>
          <w:i/>
          <w:iCs/>
          <w:sz w:val="20"/>
        </w:rPr>
      </w:pPr>
      <w:r w:rsidRPr="0051587A">
        <w:rPr>
          <w:i/>
          <w:iCs/>
          <w:sz w:val="20"/>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04899899" w14:textId="77777777" w:rsidR="000514CE" w:rsidRDefault="000514CE" w:rsidP="0051587A">
      <w:pPr>
        <w:pStyle w:val="Corpotesto"/>
        <w:rPr>
          <w:i/>
          <w:iCs/>
          <w:sz w:val="20"/>
        </w:rPr>
      </w:pPr>
      <w:r w:rsidRPr="0051587A">
        <w:rPr>
          <w:i/>
          <w:iCs/>
          <w:sz w:val="20"/>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2DAFE6FF" w14:textId="77777777" w:rsidR="0051587A" w:rsidRDefault="0051587A" w:rsidP="0051587A">
      <w:pPr>
        <w:pStyle w:val="Corpotesto"/>
      </w:pPr>
      <w:r>
        <w:t>Sempre i falsi profeti non solo invitano i veri profeti a non profetizzare. Sanno anche ricorrere alle minacce, alle persecuzioni, alla morte.</w:t>
      </w:r>
    </w:p>
    <w:p w14:paraId="503D8E11" w14:textId="77777777" w:rsidR="0051587A" w:rsidRDefault="0051587A" w:rsidP="0051587A">
      <w:pPr>
        <w:pStyle w:val="Corpotesto"/>
      </w:pPr>
      <w:r>
        <w:t>Mosè fu sempre infastidito dai falsi profeti Datan, Core, Abiram.  Cristo Signore da un popolo di falsi profeti fu crocifisso. Non si tollerava la sua vera profezia.</w:t>
      </w:r>
    </w:p>
    <w:p w14:paraId="647FFC50" w14:textId="77777777" w:rsidR="0051587A" w:rsidRDefault="0051587A" w:rsidP="0051587A">
      <w:pPr>
        <w:pStyle w:val="Corpotesto"/>
      </w:pPr>
      <w:r>
        <w:t>Tra la falsa profezia e la vera è questione di potere sull’uomo. La falsa profezia vuole esercitare un potere di falsità, di schiavitù, di asservimento, di morte.</w:t>
      </w:r>
    </w:p>
    <w:p w14:paraId="1CFF769C" w14:textId="77777777" w:rsidR="0051587A" w:rsidRDefault="0051587A" w:rsidP="0051587A">
      <w:pPr>
        <w:pStyle w:val="Corpotesto"/>
      </w:pPr>
      <w:r>
        <w:lastRenderedPageBreak/>
        <w:t>La vera profezia invece offre un servizio di verità, libertà, vera vita. Siamo in due visioni contrapposte, opposte, contrarie come la luce e le tenebre.</w:t>
      </w:r>
    </w:p>
    <w:p w14:paraId="0F760795" w14:textId="77777777" w:rsidR="0051587A" w:rsidRDefault="0051587A" w:rsidP="0051587A">
      <w:pPr>
        <w:pStyle w:val="Corpotesto"/>
      </w:pPr>
      <w:r>
        <w:t>Se un cuore è governato dalla vera profezia sarà sottratto alla falsa profezia e liberato dal suo potere di mor</w:t>
      </w:r>
      <w:r w:rsidR="00AD2771">
        <w:t>t</w:t>
      </w:r>
      <w:r>
        <w:t xml:space="preserve">e eterna. È un combattimento di vita e di morte. </w:t>
      </w:r>
    </w:p>
    <w:p w14:paraId="3E0D887D" w14:textId="77777777" w:rsidR="0051587A" w:rsidRDefault="0051587A" w:rsidP="0051587A">
      <w:pPr>
        <w:pStyle w:val="Corpotesto"/>
      </w:pPr>
      <w:r>
        <w:t>Qual è la differenza tra vera profezia e falsa? La falsa profezia usa la forza, si serve del potere politico e religioso per imporre se stessa.</w:t>
      </w:r>
    </w:p>
    <w:p w14:paraId="283A0771" w14:textId="77777777" w:rsidR="0051587A" w:rsidRDefault="0051587A" w:rsidP="0051587A">
      <w:pPr>
        <w:pStyle w:val="Corpotesto"/>
      </w:pPr>
      <w:r>
        <w:t>Per imporre se stessa la falsa profezia ricorre anche all’eliminazione fisica del vero profeta. La vera profezia invece si serve solo della parola annunziata.</w:t>
      </w:r>
    </w:p>
    <w:p w14:paraId="553C4055" w14:textId="77777777" w:rsidR="0051587A" w:rsidRDefault="0051587A" w:rsidP="0051587A">
      <w:pPr>
        <w:pStyle w:val="Corpotesto"/>
      </w:pPr>
      <w:r>
        <w:t>Nessun atto di forza, nessuna imposizione, nessuna costrizione. Solo annunzio della Parola con semplicità, amore, benevolenza, perdono, misericordia.</w:t>
      </w:r>
    </w:p>
    <w:p w14:paraId="037CE542" w14:textId="77777777" w:rsidR="0051587A" w:rsidRDefault="0051587A" w:rsidP="0051587A">
      <w:pPr>
        <w:pStyle w:val="Corpotesto"/>
      </w:pPr>
      <w:r>
        <w:t xml:space="preserve">Altra verità va ben messa in evidenza. La falsa profezia profetizza il bene ma seguirà distruzione, catastrofe, morte. </w:t>
      </w:r>
      <w:r w:rsidR="00F55AA4">
        <w:t>Nessuna sua parola si compie.</w:t>
      </w:r>
    </w:p>
    <w:p w14:paraId="6973C96D" w14:textId="77777777" w:rsidR="00F55AA4" w:rsidRDefault="00F55AA4" w:rsidP="0051587A">
      <w:pPr>
        <w:pStyle w:val="Corpotesto"/>
      </w:pPr>
      <w:r>
        <w:t>La vera profezia annunzia la Parola. Quanto è contenuto nella Parola si compie sempre, sia in bene che in male. Nessuna parola è mai rimasta incompiuta.</w:t>
      </w:r>
    </w:p>
    <w:p w14:paraId="1A033A22" w14:textId="77777777" w:rsidR="00F55AA4" w:rsidRDefault="00F55AA4" w:rsidP="0051587A">
      <w:pPr>
        <w:pStyle w:val="Corpotesto"/>
      </w:pPr>
      <w:r>
        <w:t xml:space="preserve">Il vero profeta mai obbedisce agli uomini. Suo Signore è solo il Dio che lo ha mandato. A Lui solo il vero profeta presta ogni obbedienza. </w:t>
      </w:r>
    </w:p>
    <w:p w14:paraId="08D9F489" w14:textId="77777777" w:rsidR="00F55AA4" w:rsidRPr="0051587A" w:rsidRDefault="00F55AA4" w:rsidP="0051587A">
      <w:pPr>
        <w:pStyle w:val="Corpotesto"/>
      </w:pPr>
      <w:r>
        <w:t xml:space="preserve">Michea sa che deve obbedire al Signore e per questo deve continuare a riferire al popolo agni Parola che il suo Dio porrà sulle sue labbra. </w:t>
      </w:r>
    </w:p>
    <w:p w14:paraId="2C86D881" w14:textId="77777777" w:rsidR="004D7FA4" w:rsidRDefault="004D7FA4" w:rsidP="005667F8">
      <w:pPr>
        <w:pStyle w:val="Corpodeltesto2"/>
      </w:pPr>
      <w:r w:rsidRPr="004D7FA4">
        <w:rPr>
          <w:position w:val="6"/>
          <w:vertAlign w:val="superscript"/>
        </w:rPr>
        <w:t>7</w:t>
      </w:r>
      <w:r w:rsidRPr="004D7FA4">
        <w:t>È forse già cosa detta, o casa di Giacobbe?</w:t>
      </w:r>
      <w:r w:rsidR="006B1868">
        <w:t xml:space="preserve"> </w:t>
      </w:r>
      <w:r w:rsidRPr="004D7FA4">
        <w:t>È forse stanca la pazienza del Signore</w:t>
      </w:r>
      <w:r w:rsidR="006B1868">
        <w:t xml:space="preserve"> </w:t>
      </w:r>
      <w:r w:rsidRPr="004D7FA4">
        <w:t>o questo è il suo modo di agire?</w:t>
      </w:r>
      <w:r w:rsidR="006B1868">
        <w:t xml:space="preserve"> </w:t>
      </w:r>
      <w:r w:rsidRPr="004D7FA4">
        <w:t>Non sono forse benefiche le sue parole</w:t>
      </w:r>
      <w:r w:rsidR="006B1868">
        <w:t xml:space="preserve"> </w:t>
      </w:r>
      <w:r w:rsidRPr="004D7FA4">
        <w:t>per chi cammina con rettitudine?</w:t>
      </w:r>
    </w:p>
    <w:p w14:paraId="4C2C9133" w14:textId="77777777" w:rsidR="006B1868" w:rsidRDefault="00F55AA4" w:rsidP="00F55AA4">
      <w:pPr>
        <w:pStyle w:val="Corpotesto"/>
      </w:pPr>
      <w:r>
        <w:t>La vera profezia ha sempre annunziato al popolo di Dio che vi saranno benedizioni su benedizioni per quanti osservano i Comandamenti.</w:t>
      </w:r>
    </w:p>
    <w:p w14:paraId="64CB1E2D" w14:textId="77777777" w:rsidR="00F55AA4" w:rsidRDefault="00F55AA4" w:rsidP="00F55AA4">
      <w:pPr>
        <w:pStyle w:val="Corpotesto"/>
      </w:pPr>
      <w:r w:rsidRPr="00F55AA4">
        <w:rPr>
          <w:i/>
        </w:rPr>
        <w:t>È forse già cosa detta, o casa di Giacobbe? È forse stanca la pazienza del Signore o questo è il suo modo di agire? Non sono forse benefiche le sue parole per chi cammina con rettitudine?</w:t>
      </w:r>
      <w:r>
        <w:t xml:space="preserve"> Essa dice anche altro. </w:t>
      </w:r>
    </w:p>
    <w:p w14:paraId="5F519D94" w14:textId="77777777" w:rsidR="00F55AA4" w:rsidRDefault="00F55AA4" w:rsidP="00F55AA4">
      <w:pPr>
        <w:pStyle w:val="Corpotesto"/>
      </w:pPr>
      <w:r>
        <w:t>La vera profezia dice che vi saranno maledizioni su maledizioni per quanti non osservano la Parola del Signore, ostinandosi nelle loro ribellioni.</w:t>
      </w:r>
    </w:p>
    <w:p w14:paraId="591732EC" w14:textId="77777777" w:rsidR="00F55AA4" w:rsidRDefault="00F55AA4" w:rsidP="00F55AA4">
      <w:pPr>
        <w:pStyle w:val="Corpotesto"/>
      </w:pPr>
      <w:r>
        <w:t>È questa la vera pazienza del Signore: aspettare che il malvagio si converta. Ma è anche mandare i suoi profeti per invitarlo a conversione.</w:t>
      </w:r>
    </w:p>
    <w:p w14:paraId="6A0960BF" w14:textId="77777777" w:rsidR="00F55AA4" w:rsidRDefault="00F55AA4" w:rsidP="00F55AA4">
      <w:pPr>
        <w:pStyle w:val="Corpotesto"/>
      </w:pPr>
      <w:r>
        <w:t>Il Signore ha forse mai detto che dalla disobbedienza alla sua Parola nascerà vita per il suo popolo? Mai. Sempre Dio ha annunziato la morte.</w:t>
      </w:r>
    </w:p>
    <w:p w14:paraId="04D17780" w14:textId="77777777" w:rsidR="00F55AA4" w:rsidRDefault="00F55AA4" w:rsidP="00F55AA4">
      <w:pPr>
        <w:pStyle w:val="Corpotesto"/>
      </w:pPr>
      <w:r>
        <w:t xml:space="preserve">Si </w:t>
      </w:r>
      <w:r w:rsidR="00AD2771">
        <w:t xml:space="preserve">è </w:t>
      </w:r>
      <w:r>
        <w:t>forse mai stancato il Signore di attendere la conversione del peccatore? Mai. Sempre il Signore attende la conversione con infinita pazienza.</w:t>
      </w:r>
    </w:p>
    <w:p w14:paraId="72E2237E" w14:textId="77777777" w:rsidR="00F55AA4" w:rsidRDefault="00F55AA4" w:rsidP="00F55AA4">
      <w:pPr>
        <w:pStyle w:val="Corpotesto"/>
      </w:pPr>
      <w:r>
        <w:t>Sempre il Signore ha promesso grandi benedizioni per coloro che camminano con rettitudine dinanzi al Lui. La rettitudine è la fedeltà alla parola.</w:t>
      </w:r>
    </w:p>
    <w:p w14:paraId="6878893D" w14:textId="77777777" w:rsidR="004C239C" w:rsidRPr="00714438" w:rsidRDefault="00714438" w:rsidP="00714438">
      <w:pPr>
        <w:pStyle w:val="Corpotesto"/>
        <w:rPr>
          <w:i/>
          <w:iCs/>
          <w:sz w:val="20"/>
        </w:rPr>
      </w:pPr>
      <w:r w:rsidRPr="00714438">
        <w:rPr>
          <w:i/>
          <w:iCs/>
          <w:sz w:val="20"/>
        </w:rPr>
        <w:t>Forse io mi lamento di un uomo? E perché non dovrei perder la pazienza? (</w:t>
      </w:r>
      <w:r w:rsidR="004C239C" w:rsidRPr="00714438">
        <w:rPr>
          <w:i/>
          <w:iCs/>
          <w:sz w:val="20"/>
        </w:rPr>
        <w:t>Gb 21, 4</w:t>
      </w:r>
      <w:r w:rsidRPr="00714438">
        <w:rPr>
          <w:i/>
          <w:iCs/>
          <w:sz w:val="20"/>
        </w:rPr>
        <w:t>). Abbi un po’ di pazienza e io te lo dimostrerò, perché in difesa di Dio c'è altro da dire (</w:t>
      </w:r>
      <w:r w:rsidR="004C239C" w:rsidRPr="00714438">
        <w:rPr>
          <w:i/>
          <w:iCs/>
          <w:sz w:val="20"/>
        </w:rPr>
        <w:t>Gb 36, 2</w:t>
      </w:r>
      <w:r w:rsidRPr="00714438">
        <w:rPr>
          <w:i/>
          <w:iCs/>
          <w:sz w:val="20"/>
        </w:rPr>
        <w:t>). Con la pazienza il giudice si lascia persuadere, una lingua dolce spezza le ossa (</w:t>
      </w:r>
      <w:r w:rsidR="004C239C" w:rsidRPr="00714438">
        <w:rPr>
          <w:i/>
          <w:iCs/>
          <w:sz w:val="20"/>
        </w:rPr>
        <w:t>Pr 25, 15</w:t>
      </w:r>
      <w:r w:rsidRPr="00714438">
        <w:rPr>
          <w:i/>
          <w:iCs/>
          <w:sz w:val="20"/>
        </w:rPr>
        <w:t>). Meglio la fine di una cosa che il suo principio; è meglio la pazienza della superbia (</w:t>
      </w:r>
      <w:r w:rsidR="004C239C" w:rsidRPr="00714438">
        <w:rPr>
          <w:i/>
          <w:iCs/>
          <w:sz w:val="20"/>
        </w:rPr>
        <w:t>Qo 7, 8</w:t>
      </w:r>
      <w:r w:rsidRPr="00714438">
        <w:rPr>
          <w:i/>
          <w:iCs/>
          <w:sz w:val="20"/>
        </w:rPr>
        <w:t>). Guai a voi che avete perduto la pazienza; che farete quando il Signore verrà a visitarvi? (</w:t>
      </w:r>
      <w:r w:rsidR="004C239C" w:rsidRPr="00714438">
        <w:rPr>
          <w:i/>
          <w:iCs/>
          <w:sz w:val="20"/>
        </w:rPr>
        <w:t>Sir 2, 14</w:t>
      </w:r>
      <w:r w:rsidRPr="00714438">
        <w:rPr>
          <w:i/>
          <w:iCs/>
          <w:sz w:val="20"/>
        </w:rPr>
        <w:t>). Non sfuggirà il peccatore con la sua rapina, ma neppure la pazienza del pio sarà delusa (</w:t>
      </w:r>
      <w:r w:rsidR="004C239C" w:rsidRPr="00714438">
        <w:rPr>
          <w:i/>
          <w:iCs/>
          <w:sz w:val="20"/>
        </w:rPr>
        <w:t>Sir 16, 14</w:t>
      </w:r>
      <w:r w:rsidRPr="00714438">
        <w:rPr>
          <w:i/>
          <w:iCs/>
          <w:sz w:val="20"/>
        </w:rPr>
        <w:t xml:space="preserve">). </w:t>
      </w:r>
      <w:r w:rsidRPr="00714438">
        <w:rPr>
          <w:i/>
          <w:iCs/>
          <w:sz w:val="20"/>
        </w:rPr>
        <w:lastRenderedPageBreak/>
        <w:t>Ma a chi si pente egli offre il ritorno, consola quanti vengono meno nella pazienza (</w:t>
      </w:r>
      <w:r w:rsidR="004C239C" w:rsidRPr="00714438">
        <w:rPr>
          <w:i/>
          <w:iCs/>
          <w:sz w:val="20"/>
        </w:rPr>
        <w:t>Sir 17, 19</w:t>
      </w:r>
      <w:r w:rsidRPr="00714438">
        <w:rPr>
          <w:i/>
          <w:iCs/>
          <w:sz w:val="20"/>
        </w:rPr>
        <w:t>). Così ogni artigiano e ogni artista che passa la notte come il giorno: quelli che incidono incisioni per sigilli e con pazienza cercano di variare l'intaglio; pongono mente a ritrarre bene il disegno e stanno svegli per terminare il lavoro (</w:t>
      </w:r>
      <w:r w:rsidR="004C239C" w:rsidRPr="00714438">
        <w:rPr>
          <w:i/>
          <w:iCs/>
          <w:sz w:val="20"/>
        </w:rPr>
        <w:t>Sir 38, 27</w:t>
      </w:r>
      <w:r w:rsidRPr="00714438">
        <w:rPr>
          <w:i/>
          <w:iCs/>
          <w:sz w:val="20"/>
        </w:rPr>
        <w:t xml:space="preserve">). </w:t>
      </w:r>
    </w:p>
    <w:p w14:paraId="7335DBB9" w14:textId="77777777" w:rsidR="004C239C" w:rsidRPr="00714438" w:rsidRDefault="00714438" w:rsidP="00714438">
      <w:pPr>
        <w:pStyle w:val="Corpotesto"/>
        <w:rPr>
          <w:i/>
          <w:iCs/>
          <w:sz w:val="20"/>
        </w:rPr>
      </w:pPr>
      <w:r w:rsidRPr="00714438">
        <w:rPr>
          <w:i/>
          <w:iCs/>
          <w:sz w:val="20"/>
        </w:rPr>
        <w:t>O morte, è gradita la tua sentenza all'uomo indigente e privo di forze, vecchio decrepito e preoccupato di tutto, al ribelle che ha perduto la pazienza! (</w:t>
      </w:r>
      <w:r w:rsidR="004C239C" w:rsidRPr="00714438">
        <w:rPr>
          <w:i/>
          <w:iCs/>
          <w:sz w:val="20"/>
        </w:rPr>
        <w:t>Sir 41, 2</w:t>
      </w:r>
      <w:r w:rsidRPr="00714438">
        <w:rPr>
          <w:i/>
          <w:iCs/>
          <w:sz w:val="20"/>
        </w:rPr>
        <w:t>). Allora Isaia disse: "Ascoltate, casa di Davide! Non vi basta di stancare la pazienza degli uomini, perché ora vogliate stancare anche quella del mio Dio? (</w:t>
      </w:r>
      <w:r w:rsidR="004C239C" w:rsidRPr="00714438">
        <w:rPr>
          <w:i/>
          <w:iCs/>
          <w:sz w:val="20"/>
        </w:rPr>
        <w:t>Is 7, 13</w:t>
      </w:r>
      <w:r w:rsidRPr="00714438">
        <w:rPr>
          <w:i/>
          <w:iCs/>
          <w:sz w:val="20"/>
        </w:rPr>
        <w:t>). Chi hai temuto? Di chi hai avuto paura per farti infedele? E di me non ti ricordi, non ti curi? Non sono io che uso pazienza e chiudo un occhio? Ma tu non hai timore di me (</w:t>
      </w:r>
      <w:r w:rsidR="004C239C" w:rsidRPr="00714438">
        <w:rPr>
          <w:i/>
          <w:iCs/>
          <w:sz w:val="20"/>
        </w:rPr>
        <w:t>Is 57, 11</w:t>
      </w:r>
      <w:r w:rsidRPr="00714438">
        <w:rPr>
          <w:i/>
          <w:iCs/>
          <w:sz w:val="20"/>
        </w:rPr>
        <w:t>). Figli, sopportate con pazienza la collera che da Dio è venuta su di voi. Il nemico vi ha perseguitati, ma vedrete ben presto la sua rovina e calcherete il piede sul suo collo (</w:t>
      </w:r>
      <w:r w:rsidR="004C239C" w:rsidRPr="00714438">
        <w:rPr>
          <w:i/>
          <w:iCs/>
          <w:sz w:val="20"/>
        </w:rPr>
        <w:t>Bar 4, 25</w:t>
      </w:r>
      <w:r w:rsidRPr="00714438">
        <w:rPr>
          <w:i/>
          <w:iCs/>
          <w:sz w:val="20"/>
        </w:rPr>
        <w:t>). Beato chi aspetterà con pazienza e giungerà a milletrecentotrentacinque giorni (</w:t>
      </w:r>
      <w:r w:rsidR="004C239C" w:rsidRPr="00714438">
        <w:rPr>
          <w:i/>
          <w:iCs/>
          <w:sz w:val="20"/>
        </w:rPr>
        <w:t>Dn 12, 12</w:t>
      </w:r>
      <w:r w:rsidRPr="00714438">
        <w:rPr>
          <w:i/>
          <w:iCs/>
          <w:sz w:val="20"/>
        </w:rPr>
        <w:t xml:space="preserve">). </w:t>
      </w:r>
    </w:p>
    <w:p w14:paraId="743B3DFE" w14:textId="77777777" w:rsidR="004C239C" w:rsidRPr="00714438" w:rsidRDefault="00714438" w:rsidP="00714438">
      <w:pPr>
        <w:pStyle w:val="Corpotesto"/>
        <w:rPr>
          <w:i/>
          <w:iCs/>
          <w:sz w:val="20"/>
        </w:rPr>
      </w:pPr>
      <w:r w:rsidRPr="00714438">
        <w:rPr>
          <w:i/>
          <w:iCs/>
          <w:sz w:val="20"/>
        </w:rPr>
        <w:t>E' forse già cosa detta, o casa di Giacobbe? E' forse stanca la pazienza del Signore, o questo è il suo modo di agire? Non sono forse benefiche le sue parole per chi cammina con rettitudine? (</w:t>
      </w:r>
      <w:r w:rsidR="004C239C" w:rsidRPr="00714438">
        <w:rPr>
          <w:i/>
          <w:iCs/>
          <w:sz w:val="20"/>
        </w:rPr>
        <w:t>Mi 2, 7</w:t>
      </w:r>
      <w:r w:rsidRPr="00714438">
        <w:rPr>
          <w:i/>
          <w:iCs/>
          <w:sz w:val="20"/>
        </w:rPr>
        <w:t>). Allora quel servo, gettatosi a terra, lo supplicava: Signore, abbi pazienza con me e ti restituirò ogni cosa (</w:t>
      </w:r>
      <w:r w:rsidR="004C239C" w:rsidRPr="00714438">
        <w:rPr>
          <w:i/>
          <w:iCs/>
          <w:sz w:val="20"/>
        </w:rPr>
        <w:t>Mt 18, 26</w:t>
      </w:r>
      <w:r w:rsidRPr="00714438">
        <w:rPr>
          <w:i/>
          <w:iCs/>
          <w:sz w:val="20"/>
        </w:rPr>
        <w:t>). Il suo compagno, gettatosi a terra, lo supplicava dicendo: Abbi pazienza con me e ti rifonderò il debito (</w:t>
      </w:r>
      <w:r w:rsidR="004C239C" w:rsidRPr="00714438">
        <w:rPr>
          <w:i/>
          <w:iCs/>
          <w:sz w:val="20"/>
        </w:rPr>
        <w:t>Mt 18, 29</w:t>
      </w:r>
      <w:r w:rsidRPr="00714438">
        <w:rPr>
          <w:i/>
          <w:iCs/>
          <w:sz w:val="20"/>
        </w:rPr>
        <w:t>). Che conosci a perfezione tutte le usanze e questioni riguardanti i Giudei. Perciò ti prego di ascoltarmi con pazienza (</w:t>
      </w:r>
      <w:r w:rsidR="004C239C" w:rsidRPr="00714438">
        <w:rPr>
          <w:i/>
          <w:iCs/>
          <w:sz w:val="20"/>
        </w:rPr>
        <w:t>At 26, 3</w:t>
      </w:r>
      <w:r w:rsidRPr="00714438">
        <w:rPr>
          <w:i/>
          <w:iCs/>
          <w:sz w:val="20"/>
        </w:rPr>
        <w:t>). O ti prendi gioco della ricchezza della sua bontà, della sua tolleranza e della sua pazienza, senza riconoscere che la bontà di Dio ti spinge alla conversione? (</w:t>
      </w:r>
      <w:r w:rsidR="004C239C" w:rsidRPr="00714438">
        <w:rPr>
          <w:i/>
          <w:iCs/>
          <w:sz w:val="20"/>
        </w:rPr>
        <w:t>Rm 2, 4</w:t>
      </w:r>
      <w:r w:rsidRPr="00714438">
        <w:rPr>
          <w:i/>
          <w:iCs/>
          <w:sz w:val="20"/>
        </w:rPr>
        <w:t xml:space="preserve">). </w:t>
      </w:r>
    </w:p>
    <w:p w14:paraId="1FC627CC" w14:textId="77777777" w:rsidR="004C239C" w:rsidRPr="00714438" w:rsidRDefault="00714438" w:rsidP="00714438">
      <w:pPr>
        <w:pStyle w:val="Corpotesto"/>
        <w:rPr>
          <w:i/>
          <w:iCs/>
          <w:sz w:val="20"/>
        </w:rPr>
      </w:pPr>
      <w:r w:rsidRPr="00714438">
        <w:rPr>
          <w:i/>
          <w:iCs/>
          <w:sz w:val="20"/>
        </w:rPr>
        <w:t>Nel tempo della divina pazienza. Egli manifesta la sua giustizia nel tempo presente, per essere giusto e giustificare chi ha fede in Gesù (</w:t>
      </w:r>
      <w:r w:rsidR="004C239C" w:rsidRPr="00714438">
        <w:rPr>
          <w:i/>
          <w:iCs/>
          <w:sz w:val="20"/>
        </w:rPr>
        <w:t>Rm 3, 26</w:t>
      </w:r>
      <w:r w:rsidRPr="00714438">
        <w:rPr>
          <w:i/>
          <w:iCs/>
          <w:sz w:val="20"/>
        </w:rPr>
        <w:t>). E non soltanto questo: noi ci vantiamo anche nelle tribolazioni, ben sapendo che la tribolazione produce pazienza, la pazienza una virtù provata (</w:t>
      </w:r>
      <w:r w:rsidR="004C239C" w:rsidRPr="00714438">
        <w:rPr>
          <w:i/>
          <w:iCs/>
          <w:sz w:val="20"/>
        </w:rPr>
        <w:t>Rm 5, 3</w:t>
      </w:r>
      <w:r w:rsidRPr="00714438">
        <w:rPr>
          <w:i/>
          <w:iCs/>
          <w:sz w:val="20"/>
        </w:rPr>
        <w:t>). Se pertanto Dio, volendo manifestare la sua ira e far conoscere la sua potenza, ha sopportato con grande pazienza vasi di collera, già pronti per la perdizione (</w:t>
      </w:r>
      <w:r w:rsidR="004C239C" w:rsidRPr="00714438">
        <w:rPr>
          <w:i/>
          <w:iCs/>
          <w:sz w:val="20"/>
        </w:rPr>
        <w:t>Rm 9, 22</w:t>
      </w:r>
      <w:r w:rsidRPr="00714438">
        <w:rPr>
          <w:i/>
          <w:iCs/>
          <w:sz w:val="20"/>
        </w:rPr>
        <w:t>). Con purezza, sapienza, pazienza, benevolenza, spirito di santità, amore sincero (</w:t>
      </w:r>
      <w:r w:rsidR="004C239C" w:rsidRPr="00714438">
        <w:rPr>
          <w:i/>
          <w:iCs/>
          <w:sz w:val="20"/>
        </w:rPr>
        <w:t>2Cor 6, 6</w:t>
      </w:r>
      <w:r w:rsidRPr="00714438">
        <w:rPr>
          <w:i/>
          <w:iCs/>
          <w:sz w:val="20"/>
        </w:rPr>
        <w:t>). Certo, in mezzo a voi si sono compiuti i segni del vero apostolo, in una pazienza a tutta prova, con segni, prodigi e miracoli (</w:t>
      </w:r>
      <w:r w:rsidR="004C239C" w:rsidRPr="00714438">
        <w:rPr>
          <w:i/>
          <w:iCs/>
          <w:sz w:val="20"/>
        </w:rPr>
        <w:t>2Cor 12, 12</w:t>
      </w:r>
      <w:r w:rsidRPr="00714438">
        <w:rPr>
          <w:i/>
          <w:iCs/>
          <w:sz w:val="20"/>
        </w:rPr>
        <w:t xml:space="preserve">). </w:t>
      </w:r>
    </w:p>
    <w:p w14:paraId="0FF16D97" w14:textId="77777777" w:rsidR="004C239C" w:rsidRPr="00714438" w:rsidRDefault="00714438" w:rsidP="00714438">
      <w:pPr>
        <w:pStyle w:val="Corpotesto"/>
        <w:rPr>
          <w:i/>
          <w:iCs/>
          <w:sz w:val="20"/>
        </w:rPr>
      </w:pPr>
      <w:r w:rsidRPr="00714438">
        <w:rPr>
          <w:i/>
          <w:iCs/>
          <w:sz w:val="20"/>
        </w:rPr>
        <w:t>Il frutto dello Spirito invece è amore, gioia, pace, pazienza, benevolenza, bontà, fedeltà, mitezza, dominio di sé (</w:t>
      </w:r>
      <w:r w:rsidR="004C239C" w:rsidRPr="00714438">
        <w:rPr>
          <w:i/>
          <w:iCs/>
          <w:sz w:val="20"/>
        </w:rPr>
        <w:t>Gal 5, 22</w:t>
      </w:r>
      <w:r w:rsidRPr="00714438">
        <w:rPr>
          <w:i/>
          <w:iCs/>
          <w:sz w:val="20"/>
        </w:rPr>
        <w:t>). Con ogni umiltà, mansuetudine e pazienza, sopportandovi a vicenda con amore (</w:t>
      </w:r>
      <w:r w:rsidR="004C239C" w:rsidRPr="00714438">
        <w:rPr>
          <w:i/>
          <w:iCs/>
          <w:sz w:val="20"/>
        </w:rPr>
        <w:t>Ef 4, 2</w:t>
      </w:r>
      <w:r w:rsidRPr="00714438">
        <w:rPr>
          <w:i/>
          <w:iCs/>
          <w:sz w:val="20"/>
        </w:rPr>
        <w:t>). Rivestitevi dunque, come amati di Dio, santi e eletti, di sentimenti di misericordia, di bontà, di umiltà, di mansuetudine, di pazienza (</w:t>
      </w:r>
      <w:r w:rsidR="004C239C" w:rsidRPr="00714438">
        <w:rPr>
          <w:i/>
          <w:iCs/>
          <w:sz w:val="20"/>
        </w:rPr>
        <w:t>Col 3, 12</w:t>
      </w:r>
      <w:r w:rsidRPr="00714438">
        <w:rPr>
          <w:i/>
          <w:iCs/>
          <w:sz w:val="20"/>
        </w:rPr>
        <w:t>). Il Signore diriga i vostri cuori nell'amore di Dio e nella pazienza di Cristo (</w:t>
      </w:r>
      <w:r w:rsidR="004C239C" w:rsidRPr="00714438">
        <w:rPr>
          <w:i/>
          <w:iCs/>
          <w:sz w:val="20"/>
        </w:rPr>
        <w:t>2Ts 3, 5</w:t>
      </w:r>
      <w:r w:rsidRPr="00714438">
        <w:rPr>
          <w:i/>
          <w:iCs/>
          <w:sz w:val="20"/>
        </w:rPr>
        <w:t>). Ma tu, uomo di Dio, fuggi queste cose; tendi alla giustizia, alla pietà, alla fede, alla carità, alla pazienza, alla mitezza (</w:t>
      </w:r>
      <w:r w:rsidR="004C239C" w:rsidRPr="00714438">
        <w:rPr>
          <w:i/>
          <w:iCs/>
          <w:sz w:val="20"/>
        </w:rPr>
        <w:t>1Tm 6, 11</w:t>
      </w:r>
      <w:r w:rsidRPr="00714438">
        <w:rPr>
          <w:i/>
          <w:iCs/>
          <w:sz w:val="20"/>
        </w:rPr>
        <w:t>). Tu invece mi hai seguito da vicino nell'insegnamento, nella condotta, nei propositi, nella fede, nella magnanimità, nell'amore del prossimo, nella pazienza (</w:t>
      </w:r>
      <w:r w:rsidR="004C239C" w:rsidRPr="00714438">
        <w:rPr>
          <w:i/>
          <w:iCs/>
          <w:sz w:val="20"/>
        </w:rPr>
        <w:t>2Tm 3, 10</w:t>
      </w:r>
      <w:r w:rsidRPr="00714438">
        <w:rPr>
          <w:i/>
          <w:iCs/>
          <w:sz w:val="20"/>
        </w:rPr>
        <w:t>). I vecchi siano sobri, dignitosi, assennati, saldi nella fede, nell'amore e nella pazienza (</w:t>
      </w:r>
      <w:r w:rsidR="004C239C" w:rsidRPr="00714438">
        <w:rPr>
          <w:i/>
          <w:iCs/>
          <w:sz w:val="20"/>
        </w:rPr>
        <w:t>Tt 2, 2</w:t>
      </w:r>
      <w:r w:rsidRPr="00714438">
        <w:rPr>
          <w:i/>
          <w:iCs/>
          <w:sz w:val="20"/>
        </w:rPr>
        <w:t xml:space="preserve">). </w:t>
      </w:r>
    </w:p>
    <w:p w14:paraId="3C060156" w14:textId="77777777" w:rsidR="004C239C" w:rsidRPr="00714438" w:rsidRDefault="00714438" w:rsidP="00714438">
      <w:pPr>
        <w:pStyle w:val="Corpotesto"/>
        <w:rPr>
          <w:i/>
          <w:iCs/>
          <w:sz w:val="20"/>
        </w:rPr>
      </w:pPr>
      <w:r w:rsidRPr="00714438">
        <w:rPr>
          <w:i/>
          <w:iCs/>
          <w:sz w:val="20"/>
        </w:rPr>
        <w:t>Sapendo che la prova della vostra fede produce la pazienza (</w:t>
      </w:r>
      <w:r w:rsidR="004C239C" w:rsidRPr="00714438">
        <w:rPr>
          <w:i/>
          <w:iCs/>
          <w:sz w:val="20"/>
        </w:rPr>
        <w:t>Gc 1, 3</w:t>
      </w:r>
      <w:r w:rsidRPr="00714438">
        <w:rPr>
          <w:i/>
          <w:iCs/>
          <w:sz w:val="20"/>
        </w:rPr>
        <w:t>). E la pazienza completi l'opera sua in voi, perché siate perfetti e integri, senza mancare di nulla (</w:t>
      </w:r>
      <w:r w:rsidR="004C239C" w:rsidRPr="00714438">
        <w:rPr>
          <w:i/>
          <w:iCs/>
          <w:sz w:val="20"/>
        </w:rPr>
        <w:t>Gc 1, 4</w:t>
      </w:r>
      <w:r w:rsidRPr="00714438">
        <w:rPr>
          <w:i/>
          <w:iCs/>
          <w:sz w:val="20"/>
        </w:rPr>
        <w:t>). Prendete, o fratelli, a modello di sopportazione e di pazienza i profeti che parlano nel nome del Signore (</w:t>
      </w:r>
      <w:r w:rsidR="004C239C" w:rsidRPr="00714438">
        <w:rPr>
          <w:i/>
          <w:iCs/>
          <w:sz w:val="20"/>
        </w:rPr>
        <w:t>Gc 5, 10</w:t>
      </w:r>
      <w:r w:rsidRPr="00714438">
        <w:rPr>
          <w:i/>
          <w:iCs/>
          <w:sz w:val="20"/>
        </w:rPr>
        <w:t>). Ecco, noi chiamiamo beati quelli che hanno sopportato con pazienza. Avete udito parlare della pazienza di Giobbe e conoscete la sorte finale che gli riserbò il Signore, perché il Signore è ricco di misericordia e di compassione (</w:t>
      </w:r>
      <w:r w:rsidR="004C239C" w:rsidRPr="00714438">
        <w:rPr>
          <w:i/>
          <w:iCs/>
          <w:sz w:val="20"/>
        </w:rPr>
        <w:t>Gc 5, 11</w:t>
      </w:r>
      <w:r w:rsidRPr="00714438">
        <w:rPr>
          <w:i/>
          <w:iCs/>
          <w:sz w:val="20"/>
        </w:rPr>
        <w:t>). Che gloria sarebbe infatti sopportare il castigo se avete mancato? Ma se facendo il bene sopporterete con pazienza la sofferenza, ciò sarà gradito davanti a Dio (</w:t>
      </w:r>
      <w:r w:rsidR="004C239C" w:rsidRPr="00714438">
        <w:rPr>
          <w:i/>
          <w:iCs/>
          <w:sz w:val="20"/>
        </w:rPr>
        <w:t>1Pt 2, 20</w:t>
      </w:r>
      <w:r w:rsidRPr="00714438">
        <w:rPr>
          <w:i/>
          <w:iCs/>
          <w:sz w:val="20"/>
        </w:rPr>
        <w:t>). Alla conoscenza la temperanza, alla temperanza la pazienza, alla pazienza la pietà (</w:t>
      </w:r>
      <w:r w:rsidR="004C239C" w:rsidRPr="00714438">
        <w:rPr>
          <w:i/>
          <w:iCs/>
          <w:sz w:val="20"/>
        </w:rPr>
        <w:t>2Pt 1, 6</w:t>
      </w:r>
      <w:r w:rsidRPr="00714438">
        <w:rPr>
          <w:i/>
          <w:iCs/>
          <w:sz w:val="20"/>
        </w:rPr>
        <w:t>). Il Signore non ritarda nell'adempiere la sua promessa, come certuni credono; ma usa pazienza verso di voi, non volendo che alcuno perisca, ma che tutti abbiano modo di pentirsi (</w:t>
      </w:r>
      <w:r w:rsidR="004C239C" w:rsidRPr="00714438">
        <w:rPr>
          <w:i/>
          <w:iCs/>
          <w:sz w:val="20"/>
        </w:rPr>
        <w:t>2Pt 3, 9</w:t>
      </w:r>
      <w:r w:rsidRPr="00714438">
        <w:rPr>
          <w:i/>
          <w:iCs/>
          <w:sz w:val="20"/>
        </w:rPr>
        <w:t xml:space="preserve">). </w:t>
      </w:r>
    </w:p>
    <w:p w14:paraId="4D6E2505" w14:textId="77777777" w:rsidR="00714438" w:rsidRPr="008B1EBD" w:rsidRDefault="00714438" w:rsidP="008B1EBD">
      <w:pPr>
        <w:pStyle w:val="Corpotesto"/>
        <w:rPr>
          <w:i/>
          <w:iCs/>
          <w:sz w:val="20"/>
        </w:rPr>
      </w:pPr>
      <w:r w:rsidRPr="008B1EBD">
        <w:rPr>
          <w:i/>
          <w:iCs/>
          <w:sz w:val="20"/>
        </w:rPr>
        <w:t xml:space="preserve">Hai pazientato con loro molti anni e li hai scongiurati per mezzo del tuo spirito e per bocca dei tuoi profeti; ma essi non hanno voluto prestare orecchio. Allora li hai messi nelle mani dei popoli dei paesi stranieri (Ne 9, 30). Poiché il Signore non si propone di agire con noi come fa con gli altri popoli, attendendo pazientemente il tempo di punirli, quando siano giunti al colmo dei loro peccati (2Mac 6, 14). Signore, Dio nostro, tu li esaudivi, eri per loro un Dio paziente, pur castigando i loro peccati (Sal 98, 8). Paziente e misericordioso è il Signore, lento all'ira e ricco di </w:t>
      </w:r>
      <w:r w:rsidRPr="008B1EBD">
        <w:rPr>
          <w:i/>
          <w:iCs/>
          <w:sz w:val="20"/>
        </w:rPr>
        <w:lastRenderedPageBreak/>
        <w:t xml:space="preserve">grazia (Sal 144, 8). Il paziente ha grande prudenza, l'iracondo mostra stoltezza (Pr 14, 29). Il paziente val più di un eroe, chi domina se stesso val più di chi conquista una città (Pr 16, 32). L'uomo dall'occhio cupido è impaziente di arricchire e non pensa che gli piomberà addosso la miseria (Pr 28, 22). Ma tu, nostro Dio, sei buono e fedele, sei paziente e tutto governi secondo misericordia (Sap 15, 1). Il paziente sopporterà per qualche tempo; alla fine sgorgherà la sua gioia (Sir 1, 20). Accetta quanto ti capita, sii paziente nelle vicende dolorose (Sir 2, 4). </w:t>
      </w:r>
    </w:p>
    <w:p w14:paraId="158F166C" w14:textId="77777777" w:rsidR="00714438" w:rsidRPr="008B1EBD" w:rsidRDefault="00714438" w:rsidP="008B1EBD">
      <w:pPr>
        <w:pStyle w:val="Corpotesto"/>
        <w:rPr>
          <w:i/>
          <w:iCs/>
          <w:sz w:val="20"/>
        </w:rPr>
      </w:pPr>
      <w:r w:rsidRPr="008B1EBD">
        <w:rPr>
          <w:i/>
          <w:iCs/>
          <w:sz w:val="20"/>
        </w:rPr>
        <w:t>Non dire: "Ho peccato, e che cosa mi è successo?", perché il Signore è paziente (Sir 5, 4). Per questo il Signore è paziente con gli uomini e riversa su di essi la sua misericordia (Sir 18, 10). La carità è paziente, è benigna la carità; non è invidiosa la carità, non si vanta, non si gonfia (1Cor 13, 4). Rafforzandovi con ogni energia secondo la sua gloriosa potenza, per poter essere forti e pazienti in tutto (Col 1, 11). Vi esortiamo, fratelli: correggete gli indisciplinati, confortate i pusillanimi, sostenete i deboli, siate pazienti con tutti (1Ts 5, 14).  Un servo del Signore non dev'essere litigioso, ma mite con tutti, atto a insegnare, paziente nelle offese subite (2Tm 2, 24). Siate dunque pazienti, fratelli, fino alla venuta del Signore. Guardate l'agricoltore: egli aspetta pazientemente il prezioso frutto della terra finché abbia ricevuto le piogge d'autunno e le piogge di primavera (Gc 5, 7). Siate pazienti anche voi, rinfrancate i vostri cuori, perché</w:t>
      </w:r>
      <w:r w:rsidR="008B1EBD" w:rsidRPr="008B1EBD">
        <w:rPr>
          <w:i/>
          <w:iCs/>
          <w:sz w:val="20"/>
        </w:rPr>
        <w:t xml:space="preserve"> la venuta del Signore è vicina (</w:t>
      </w:r>
      <w:r w:rsidRPr="008B1EBD">
        <w:rPr>
          <w:i/>
          <w:iCs/>
          <w:sz w:val="20"/>
        </w:rPr>
        <w:t>Gc 5, 8</w:t>
      </w:r>
      <w:r w:rsidR="008B1EBD" w:rsidRPr="008B1EBD">
        <w:rPr>
          <w:i/>
          <w:iCs/>
          <w:sz w:val="20"/>
        </w:rPr>
        <w:t xml:space="preserve">). </w:t>
      </w:r>
    </w:p>
    <w:p w14:paraId="2D5BEC67" w14:textId="77777777" w:rsidR="00714438" w:rsidRPr="008B1EBD" w:rsidRDefault="00714438" w:rsidP="008B1EBD">
      <w:pPr>
        <w:pStyle w:val="Corpotesto"/>
        <w:rPr>
          <w:i/>
          <w:iCs/>
          <w:sz w:val="20"/>
        </w:rPr>
      </w:pPr>
      <w:r w:rsidRPr="008B1EBD">
        <w:rPr>
          <w:i/>
          <w:iCs/>
          <w:sz w:val="20"/>
        </w:rPr>
        <w:t>Essi avevano un tempo rifiutato di credere quando la magnanimità di Dio pazientava nei giorni di Noè, mentre si fabbricava l'arca, nella quale poche persone, otto in tutto, furo</w:t>
      </w:r>
      <w:r w:rsidR="008B1EBD" w:rsidRPr="008B1EBD">
        <w:rPr>
          <w:i/>
          <w:iCs/>
          <w:sz w:val="20"/>
        </w:rPr>
        <w:t>no salvate per mezzo dell'acqua (</w:t>
      </w:r>
      <w:r w:rsidRPr="008B1EBD">
        <w:rPr>
          <w:i/>
          <w:iCs/>
          <w:sz w:val="20"/>
        </w:rPr>
        <w:t>1Pt 3, 20</w:t>
      </w:r>
      <w:r w:rsidR="008B1EBD" w:rsidRPr="008B1EBD">
        <w:rPr>
          <w:i/>
          <w:iCs/>
          <w:sz w:val="20"/>
        </w:rPr>
        <w:t xml:space="preserve">). </w:t>
      </w:r>
      <w:r w:rsidRPr="008B1EBD">
        <w:rPr>
          <w:i/>
          <w:iCs/>
          <w:sz w:val="20"/>
        </w:rPr>
        <w:t>Allora venne data a ciascuno di essi una veste candida e fu detto loro di pazientare ancora un poco, finché fosse completo il numero dei loro compagni di servizio e dei loro fratelli che d</w:t>
      </w:r>
      <w:r w:rsidR="008B1EBD" w:rsidRPr="008B1EBD">
        <w:rPr>
          <w:i/>
          <w:iCs/>
          <w:sz w:val="20"/>
        </w:rPr>
        <w:t>ovevano essere uccisi come loro (</w:t>
      </w:r>
      <w:r w:rsidRPr="008B1EBD">
        <w:rPr>
          <w:i/>
          <w:iCs/>
          <w:sz w:val="20"/>
        </w:rPr>
        <w:t>Ap 6, 11</w:t>
      </w:r>
      <w:r w:rsidR="008B1EBD" w:rsidRPr="008B1EBD">
        <w:rPr>
          <w:i/>
          <w:iCs/>
          <w:sz w:val="20"/>
        </w:rPr>
        <w:t xml:space="preserve">). </w:t>
      </w:r>
    </w:p>
    <w:p w14:paraId="3A88E39D" w14:textId="77777777" w:rsidR="00714438" w:rsidRDefault="00F55AA4" w:rsidP="00F55AA4">
      <w:pPr>
        <w:pStyle w:val="Corpotesto"/>
      </w:pPr>
      <w:r>
        <w:t xml:space="preserve">Il profeta attesta la verità di ogni sua parola, invitando il popolo del Signore a contemplare la sua storia vissuta con il suo Dio. Scoprirà che lui dice il vero. </w:t>
      </w:r>
    </w:p>
    <w:p w14:paraId="3090E0B8" w14:textId="77777777" w:rsidR="00ED0528" w:rsidRDefault="00ED0528" w:rsidP="00F55AA4">
      <w:pPr>
        <w:pStyle w:val="Corpotesto"/>
      </w:pPr>
      <w:r>
        <w:t>È la storia che manifesta al popolo che ogni Parola del Signore si è infallibilmente compiuta, realizzata, attuata. La storia non inganna.</w:t>
      </w:r>
    </w:p>
    <w:p w14:paraId="4109AEC9" w14:textId="77777777" w:rsidR="00ED0528" w:rsidRDefault="00ED0528" w:rsidP="00F55AA4">
      <w:pPr>
        <w:pStyle w:val="Corpotesto"/>
      </w:pPr>
      <w:r>
        <w:t>Quando Israele ha camminato con rettitudine nelle vie del Signore, osservando la sua Parola, ha sperimentato tempi di benedizione e di prosperità.</w:t>
      </w:r>
    </w:p>
    <w:p w14:paraId="2B833AD9" w14:textId="77777777" w:rsidR="00ED0528" w:rsidRDefault="00ED0528" w:rsidP="00F55AA4">
      <w:pPr>
        <w:pStyle w:val="Corpotesto"/>
      </w:pPr>
      <w:r>
        <w:t xml:space="preserve">Quando invece il popolo si è sottratto all’alleanza per consegnarsi agli idoli e all’immoralità, sempre ha vissuto tempi tristi, bui, di grande calamità. </w:t>
      </w:r>
    </w:p>
    <w:p w14:paraId="64756AE6" w14:textId="77777777" w:rsidR="00ED0528" w:rsidRDefault="00ED0528" w:rsidP="00F55AA4">
      <w:pPr>
        <w:pStyle w:val="Corpotesto"/>
      </w:pPr>
      <w:r>
        <w:t>La storia è verità incontestabile. Chi nega la storia, attesta di essere un cieco e un falso testimone. Con Michea è schierata in suo favore tutta la storia.</w:t>
      </w:r>
    </w:p>
    <w:p w14:paraId="0792F21E" w14:textId="77777777" w:rsidR="004D7FA4" w:rsidRDefault="004D7FA4" w:rsidP="005667F8">
      <w:pPr>
        <w:pStyle w:val="Corpodeltesto2"/>
      </w:pPr>
      <w:r w:rsidRPr="004D7FA4">
        <w:rPr>
          <w:position w:val="6"/>
          <w:vertAlign w:val="superscript"/>
        </w:rPr>
        <w:t>8</w:t>
      </w:r>
      <w:r w:rsidRPr="004D7FA4">
        <w:t xml:space="preserve">Ma voi contro il mio popolo </w:t>
      </w:r>
      <w:r w:rsidR="006B1868">
        <w:t xml:space="preserve"> </w:t>
      </w:r>
      <w:r w:rsidRPr="004D7FA4">
        <w:t>insorgete come nemici:</w:t>
      </w:r>
      <w:r w:rsidR="006B1868">
        <w:t xml:space="preserve"> </w:t>
      </w:r>
      <w:r w:rsidRPr="004D7FA4">
        <w:t>strappate il mantello e la dignità</w:t>
      </w:r>
      <w:r w:rsidR="006B1868">
        <w:t xml:space="preserve"> </w:t>
      </w:r>
      <w:r w:rsidRPr="004D7FA4">
        <w:t>a chi passa tranquillo, senza intenzioni bellicose.</w:t>
      </w:r>
    </w:p>
    <w:p w14:paraId="2B5F2657" w14:textId="77777777" w:rsidR="006B1868" w:rsidRDefault="00ED0528" w:rsidP="00ED0528">
      <w:pPr>
        <w:pStyle w:val="Corpotesto"/>
      </w:pPr>
      <w:r>
        <w:t>I signori di Samaria e d</w:t>
      </w:r>
      <w:r w:rsidR="00EC5F3F">
        <w:t>i</w:t>
      </w:r>
      <w:r>
        <w:t xml:space="preserve"> Giuda non si curano della vera profezia. Essi confidano sulla falsa parola e per questo continuano indisturbati a compiere il male.</w:t>
      </w:r>
    </w:p>
    <w:p w14:paraId="7C4EAF58" w14:textId="77777777" w:rsidR="00ED0528" w:rsidRDefault="00ED0528" w:rsidP="00ED0528">
      <w:pPr>
        <w:pStyle w:val="Corpotesto"/>
      </w:pPr>
      <w:r w:rsidRPr="00ED0528">
        <w:rPr>
          <w:i/>
        </w:rPr>
        <w:t>Ma voi contro il mio popolo  insorgete come nemici: strappate il mantello e la dignità a chi passa tranquillo, senza intenzioni bellicose</w:t>
      </w:r>
      <w:r w:rsidRPr="004D7FA4">
        <w:t>.</w:t>
      </w:r>
    </w:p>
    <w:p w14:paraId="71A9B7B4" w14:textId="77777777" w:rsidR="00ED0528" w:rsidRDefault="00ED0528" w:rsidP="00ED0528">
      <w:pPr>
        <w:pStyle w:val="Corpotesto"/>
      </w:pPr>
      <w:r>
        <w:t>Questi signori non sono amici dei loro fratelli, ma nemici. Essi strappano il mantello e la dignità a chi passa tranquillo, senza intenzioni bellicose.</w:t>
      </w:r>
    </w:p>
    <w:p w14:paraId="16F97499" w14:textId="77777777" w:rsidR="00ED0528" w:rsidRDefault="00ED0528" w:rsidP="00ED0528">
      <w:pPr>
        <w:pStyle w:val="Corpotesto"/>
      </w:pPr>
      <w:r>
        <w:t>Un uomo vuole vivere nella sua pace, ma non può. Viene depredato del mantello e della dignità. Viene esposto da costoro ad ogni disonore.</w:t>
      </w:r>
    </w:p>
    <w:p w14:paraId="7AFABCF6" w14:textId="77777777" w:rsidR="008B1EBD" w:rsidRPr="008B1EBD" w:rsidRDefault="008B1EBD" w:rsidP="008B1EBD">
      <w:pPr>
        <w:pStyle w:val="Corpotesto"/>
        <w:rPr>
          <w:i/>
          <w:iCs/>
          <w:sz w:val="20"/>
        </w:rPr>
      </w:pPr>
      <w:r w:rsidRPr="008B1EBD">
        <w:rPr>
          <w:i/>
          <w:iCs/>
          <w:sz w:val="20"/>
        </w:rPr>
        <w:t xml:space="preserve">Anche sua madre Maaca egli privò della dignità di regina madre, perché essa aveva eretto un obbrobrio in onore di Asera; Asa abbatté l'obbrobrio e lo bruciò nella valle del torrente Cedron (1Re 15, 13). Il re destituì dalla sua dignità di regina Maaca, madre di Asa, perché aveva eretto un abominio in onore di Asera. Asa demolì questo abominio, lo fece a pezzi e lo bruciò nel torrente Cedron (2Cr 15, 16). Se così sembra bene al re, venga da lui emanato un editto reale </w:t>
      </w:r>
      <w:r w:rsidRPr="008B1EBD">
        <w:rPr>
          <w:i/>
          <w:iCs/>
          <w:sz w:val="20"/>
        </w:rPr>
        <w:lastRenderedPageBreak/>
        <w:t xml:space="preserve">da scriversi fra le leggi di Persia e di Media, sicché diventi irrevocabile, per il quale Vasti non potrà più comparire alla presenza del re Assuero e il re conferisca la dignità di regina ad un'altra migliore di lei (Est 1, 19). In seguito, il re Assuero promosse Amàn figlio di Hammedàta, l'Agaghita, alla più alta dignità e pose il suo seggio al di sopra di quelli di tutti i prìncipi che erano con lui (Est 3, 1). </w:t>
      </w:r>
    </w:p>
    <w:p w14:paraId="00303018" w14:textId="77777777" w:rsidR="008B1EBD" w:rsidRPr="008B1EBD" w:rsidRDefault="008B1EBD" w:rsidP="008B1EBD">
      <w:pPr>
        <w:pStyle w:val="Corpotesto"/>
        <w:rPr>
          <w:i/>
          <w:iCs/>
          <w:sz w:val="20"/>
        </w:rPr>
      </w:pPr>
      <w:r w:rsidRPr="008B1EBD">
        <w:rPr>
          <w:i/>
          <w:iCs/>
          <w:sz w:val="20"/>
        </w:rPr>
        <w:t xml:space="preserve">Avendo io chiesto ai miei consiglieri come tutto questo possa essere attuato, Amàn, distinto presso di noi per prudenza, segnalato per inalterata devozione e sicura fedeltà ed elevato alla seconda dignità del regno (Est 3, 13c). Ricordati - le fece dire - dei giorni della tua povertà, quando eri nutrita dalla mia mano; perché Amàn, il secondo in dignità dopo il re, ha parlato contro di noi per farci mettere a morte. Invoca il Signore, parla al re in nostro favore e liberaci dalla morte!" (Est 4, 8°). lo confermò nella dignità di sommo sacerdote e in tutti gli onori che aveva prima e stabilì che fosse annoverato tra i primi suoi amici  (1Mac 11, 27). Per questo anch'io, privato della dignità ereditaria, intendo dire del sommo sacerdozio, sono venuto qui (2Mac 14, 7). Gli era anche apparso un personaggio che si distingueva per la canizie e la dignità ed era rivestito di una maestà meravigliosa e piena di magnificenza (2Mac 15, 13). </w:t>
      </w:r>
    </w:p>
    <w:p w14:paraId="53B1AC9C" w14:textId="77777777" w:rsidR="008B1EBD" w:rsidRPr="008B1EBD" w:rsidRDefault="008B1EBD" w:rsidP="008B1EBD">
      <w:pPr>
        <w:pStyle w:val="Corpotesto"/>
        <w:rPr>
          <w:i/>
          <w:iCs/>
          <w:sz w:val="20"/>
        </w:rPr>
      </w:pPr>
      <w:r w:rsidRPr="008B1EBD">
        <w:rPr>
          <w:i/>
          <w:iCs/>
          <w:sz w:val="20"/>
        </w:rPr>
        <w:t xml:space="preserve">Piangi amaramente e alza il tuo lamento, il lutto sia proporzionato alla sua dignità, un giorno o due, per prevenire le dicerie, quindi consòlati del tuo dolore (Sir 38, 17). Per questo fu stabilita con lui un'alleanza di pace, perché presiedesse al santuario e al popolo; così a lui e alla sua discendenza fu riservata la dignità del sacerdozio per sempre (Sir 45, 24). Gli succederà poi un uomo abbietto, privo di dignità regale: verrà di nascosto e occuperà il regno con la frode (Dn 11, 21). Per i re e per tutti quelli che stanno al potere, perché possiamo trascorrere una vita calma e tranquilla con tutta pietà e dignità (1Tm 2, 2). Sappia dirigere bene la propria famiglia e abbia figli sottomessi con ogni dignità (1Tm 3, 4).  Offrendo te stesso come esempio in tutto di buona condotta, con purezza di dottrina, dignità (Tt 2, 7). E che gli angeli che non conservarono la loro dignità ma lasciarono la propria dimora, egli li tiene in catene eterne, nelle tenebre, per il giudizio del gran giorno (Gd 1, 6). </w:t>
      </w:r>
    </w:p>
    <w:p w14:paraId="6237B6BC" w14:textId="77777777" w:rsidR="008B1EBD" w:rsidRPr="005B298E" w:rsidRDefault="005B298E" w:rsidP="005B298E">
      <w:pPr>
        <w:pStyle w:val="Corpotesto"/>
        <w:rPr>
          <w:i/>
          <w:iCs/>
          <w:sz w:val="20"/>
        </w:rPr>
      </w:pPr>
      <w:r w:rsidRPr="005B298E">
        <w:rPr>
          <w:i/>
          <w:iCs/>
          <w:sz w:val="20"/>
        </w:rPr>
        <w:t>Ora restituisci la donna di quest'uomo: egli è un profeta: preghi egli per te e tu vivrai. Ma se tu non la restituisci, sappi che sarai degno di morte con tutti i tuoi" (</w:t>
      </w:r>
      <w:r w:rsidR="008B1EBD" w:rsidRPr="005B298E">
        <w:rPr>
          <w:i/>
          <w:iCs/>
          <w:sz w:val="20"/>
        </w:rPr>
        <w:t>Gen 20, 7</w:t>
      </w:r>
      <w:r w:rsidRPr="005B298E">
        <w:rPr>
          <w:i/>
          <w:iCs/>
          <w:sz w:val="20"/>
        </w:rPr>
        <w:t>). Se un uomo avrà commesso un delitto degno di morte e tu l'avrai messo a morte e appeso a un albero ( (</w:t>
      </w:r>
      <w:r w:rsidR="008B1EBD" w:rsidRPr="005B298E">
        <w:rPr>
          <w:i/>
          <w:iCs/>
          <w:sz w:val="20"/>
        </w:rPr>
        <w:t>Dt 21, 22</w:t>
      </w:r>
      <w:r w:rsidRPr="005B298E">
        <w:rPr>
          <w:i/>
          <w:iCs/>
          <w:sz w:val="20"/>
        </w:rPr>
        <w:t>). Ma non farai nulla alla fanciulla. Nella fanciulla non c'è colpa degna di morte: come quando un uomo assale il suo prossimo e l'uccide, così è in questo caso ( (</w:t>
      </w:r>
      <w:r w:rsidR="008B1EBD" w:rsidRPr="005B298E">
        <w:rPr>
          <w:i/>
          <w:iCs/>
          <w:sz w:val="20"/>
        </w:rPr>
        <w:t>Dt 22, 26</w:t>
      </w:r>
      <w:r w:rsidRPr="005B298E">
        <w:rPr>
          <w:i/>
          <w:iCs/>
          <w:sz w:val="20"/>
        </w:rPr>
        <w:t>). Non hai fatto certo una bella cosa. Per la vita del Signore, siete degni di morte voi che non avete fatto guardia al vostro signore, all'unto del Signore. E ora guarda dov'è la lancia del re e la brocca che era presso il suo capo" (</w:t>
      </w:r>
      <w:r w:rsidR="008B1EBD" w:rsidRPr="005B298E">
        <w:rPr>
          <w:i/>
          <w:iCs/>
          <w:sz w:val="20"/>
        </w:rPr>
        <w:t>1Sam 26, 16</w:t>
      </w:r>
      <w:r w:rsidRPr="005B298E">
        <w:rPr>
          <w:i/>
          <w:iCs/>
          <w:sz w:val="20"/>
        </w:rPr>
        <w:t xml:space="preserve">). </w:t>
      </w:r>
    </w:p>
    <w:p w14:paraId="0E6A3F43" w14:textId="77777777" w:rsidR="008B1EBD" w:rsidRPr="005B298E" w:rsidRDefault="005B298E" w:rsidP="005B298E">
      <w:pPr>
        <w:pStyle w:val="Corpotesto"/>
        <w:rPr>
          <w:i/>
          <w:iCs/>
          <w:sz w:val="20"/>
        </w:rPr>
      </w:pPr>
      <w:r w:rsidRPr="005B298E">
        <w:rPr>
          <w:i/>
          <w:iCs/>
          <w:sz w:val="20"/>
        </w:rPr>
        <w:t>Invoco il Signore, degno di ogni lode, e sono liberato dai miei nemici (</w:t>
      </w:r>
      <w:r w:rsidR="008B1EBD" w:rsidRPr="005B298E">
        <w:rPr>
          <w:i/>
          <w:iCs/>
          <w:sz w:val="20"/>
        </w:rPr>
        <w:t>2Sam 22, 4</w:t>
      </w:r>
      <w:r w:rsidRPr="005B298E">
        <w:rPr>
          <w:i/>
          <w:iCs/>
          <w:sz w:val="20"/>
        </w:rPr>
        <w:t>). Quando ne uscirai, oltrepassando il torrente Cedron - sappilo bene! - sarai degno di morte; il tuo sangue ricadrà sulla tua testa" (</w:t>
      </w:r>
      <w:r w:rsidR="008B1EBD" w:rsidRPr="005B298E">
        <w:rPr>
          <w:i/>
          <w:iCs/>
          <w:sz w:val="20"/>
        </w:rPr>
        <w:t>1Re 2, 37</w:t>
      </w:r>
      <w:r w:rsidRPr="005B298E">
        <w:rPr>
          <w:i/>
          <w:iCs/>
          <w:sz w:val="20"/>
        </w:rPr>
        <w:t>). Il re, fattolo chiamare, gli disse: "Non ti avevo forse giurato per il Signore e non ti avevo io testimoniato che, quando tu fossi uscito per andartene qua e là - lo sapevi bene! - saresti stato degno di morte? Tu mi avevi risposto: L'ordine è giusto! Ho capito (</w:t>
      </w:r>
      <w:r w:rsidR="008B1EBD" w:rsidRPr="005B298E">
        <w:rPr>
          <w:i/>
          <w:iCs/>
          <w:sz w:val="20"/>
        </w:rPr>
        <w:t>1Re 2, 42</w:t>
      </w:r>
      <w:r w:rsidRPr="005B298E">
        <w:rPr>
          <w:i/>
          <w:iCs/>
          <w:sz w:val="20"/>
        </w:rPr>
        <w:t>). Difatti grande è il Signore, degnissimo di lode e tremendo sopra tutti gli dei (</w:t>
      </w:r>
      <w:r w:rsidR="008B1EBD" w:rsidRPr="005B298E">
        <w:rPr>
          <w:i/>
          <w:iCs/>
          <w:sz w:val="20"/>
        </w:rPr>
        <w:t>1Cr 16, 25</w:t>
      </w:r>
      <w:r w:rsidRPr="005B298E">
        <w:rPr>
          <w:i/>
          <w:iCs/>
          <w:sz w:val="20"/>
        </w:rPr>
        <w:t>). Dá lode degnamente al Signore e benedici il re dei secoli; egli ricostruirà in te il suo tempio con gioia (</w:t>
      </w:r>
      <w:r w:rsidR="008B1EBD" w:rsidRPr="005B298E">
        <w:rPr>
          <w:i/>
          <w:iCs/>
          <w:sz w:val="20"/>
        </w:rPr>
        <w:t>Tb 13, 11</w:t>
      </w:r>
      <w:r w:rsidRPr="005B298E">
        <w:rPr>
          <w:i/>
          <w:iCs/>
          <w:sz w:val="20"/>
        </w:rPr>
        <w:t>). Concludiamo tra di noi amicizia; tu concedimi in sposa tua figlia, io sarò tuo genero e offrirò a te e a lei doni degni di te" (</w:t>
      </w:r>
      <w:r w:rsidR="008B1EBD" w:rsidRPr="005B298E">
        <w:rPr>
          <w:i/>
          <w:iCs/>
          <w:sz w:val="20"/>
        </w:rPr>
        <w:t>1Mac 10, 54</w:t>
      </w:r>
      <w:r w:rsidRPr="005B298E">
        <w:rPr>
          <w:i/>
          <w:iCs/>
          <w:sz w:val="20"/>
        </w:rPr>
        <w:t xml:space="preserve">). </w:t>
      </w:r>
    </w:p>
    <w:p w14:paraId="1D09B593" w14:textId="77777777" w:rsidR="008B1EBD" w:rsidRPr="005B298E" w:rsidRDefault="005B298E" w:rsidP="005B298E">
      <w:pPr>
        <w:pStyle w:val="Corpotesto"/>
        <w:rPr>
          <w:i/>
          <w:iCs/>
          <w:sz w:val="20"/>
        </w:rPr>
      </w:pPr>
      <w:r w:rsidRPr="005B298E">
        <w:rPr>
          <w:i/>
          <w:iCs/>
          <w:sz w:val="20"/>
        </w:rPr>
        <w:t>Munito delle disposizioni del re, si presentò di ritorno, non avendo con sé nulla che fosse degno del sommo sacerdozio, ma avendo le manie di un tiranno unite alla ferocia di una belva (</w:t>
      </w:r>
      <w:r w:rsidR="008B1EBD" w:rsidRPr="005B298E">
        <w:rPr>
          <w:i/>
          <w:iCs/>
          <w:sz w:val="20"/>
        </w:rPr>
        <w:t>2Mac 4, 25</w:t>
      </w:r>
      <w:r w:rsidRPr="005B298E">
        <w:rPr>
          <w:i/>
          <w:iCs/>
          <w:sz w:val="20"/>
        </w:rPr>
        <w:t>).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r w:rsidR="008B1EBD" w:rsidRPr="005B298E">
        <w:rPr>
          <w:i/>
          <w:iCs/>
          <w:sz w:val="20"/>
        </w:rPr>
        <w:t>2Mac 6, 23</w:t>
      </w:r>
      <w:r w:rsidRPr="005B298E">
        <w:rPr>
          <w:i/>
          <w:iCs/>
          <w:sz w:val="20"/>
        </w:rPr>
        <w:t>). "Non è affatto degno della nostra età fingere, con il pericolo che molti giovani, pensando che a novant'anni Eleàzaro sia passato agli usi stranieri (</w:t>
      </w:r>
      <w:r w:rsidR="008B1EBD" w:rsidRPr="005B298E">
        <w:rPr>
          <w:i/>
          <w:iCs/>
          <w:sz w:val="20"/>
        </w:rPr>
        <w:t>2Mac 6, 24</w:t>
      </w:r>
      <w:r w:rsidRPr="005B298E">
        <w:rPr>
          <w:i/>
          <w:iCs/>
          <w:sz w:val="20"/>
        </w:rPr>
        <w:t>). Perciò, abbandonando ora da forte questa vita, mi mostrerò degno della mia età (</w:t>
      </w:r>
      <w:r w:rsidR="008B1EBD" w:rsidRPr="005B298E">
        <w:rPr>
          <w:i/>
          <w:iCs/>
          <w:sz w:val="20"/>
        </w:rPr>
        <w:t>2Mac 6, 27</w:t>
      </w:r>
      <w:r w:rsidRPr="005B298E">
        <w:rPr>
          <w:i/>
          <w:iCs/>
          <w:sz w:val="20"/>
        </w:rPr>
        <w:t>). Soprattutto la madre era ammirevole e degna di gloriosa memoria, perché vedendo morire sette figli in un sol giorno, sopportava tutto serenamente per le speranze poste nel Signore (</w:t>
      </w:r>
      <w:r w:rsidR="008B1EBD" w:rsidRPr="005B298E">
        <w:rPr>
          <w:i/>
          <w:iCs/>
          <w:sz w:val="20"/>
        </w:rPr>
        <w:t>2Mac 7, 20</w:t>
      </w:r>
      <w:r w:rsidRPr="005B298E">
        <w:rPr>
          <w:i/>
          <w:iCs/>
          <w:sz w:val="20"/>
        </w:rPr>
        <w:t xml:space="preserve">). </w:t>
      </w:r>
    </w:p>
    <w:p w14:paraId="18877FC7" w14:textId="77777777" w:rsidR="008B1EBD" w:rsidRPr="005B298E" w:rsidRDefault="005B298E" w:rsidP="005B298E">
      <w:pPr>
        <w:pStyle w:val="Corpotesto"/>
        <w:rPr>
          <w:i/>
          <w:iCs/>
          <w:sz w:val="20"/>
        </w:rPr>
      </w:pPr>
      <w:r w:rsidRPr="005B298E">
        <w:rPr>
          <w:i/>
          <w:iCs/>
          <w:sz w:val="20"/>
        </w:rPr>
        <w:lastRenderedPageBreak/>
        <w:t>Non temere questo carnefice ma, mostrandoti degno dei tuoi fratelli, accetta la morte, perché io ti possa riavere insieme con i tuoi fratelli nel giorno della misericordia" (</w:t>
      </w:r>
      <w:r w:rsidR="008B1EBD" w:rsidRPr="005B298E">
        <w:rPr>
          <w:i/>
          <w:iCs/>
          <w:sz w:val="20"/>
        </w:rPr>
        <w:t>2Mac 7, 29</w:t>
      </w:r>
      <w:r w:rsidRPr="005B298E">
        <w:rPr>
          <w:i/>
          <w:iCs/>
          <w:sz w:val="20"/>
        </w:rPr>
        <w:t>). Mentre si celebrava la vittoria in patria, bruciarono coloro che avevano incendiato le sacre porte, compreso Callìstene, che si era rifugiato in una casupola; ricevette così una degna mercede della sua empietà (</w:t>
      </w:r>
      <w:r w:rsidR="008B1EBD" w:rsidRPr="005B298E">
        <w:rPr>
          <w:i/>
          <w:iCs/>
          <w:sz w:val="20"/>
        </w:rPr>
        <w:t>2Mac 8, 33</w:t>
      </w:r>
      <w:r w:rsidRPr="005B298E">
        <w:rPr>
          <w:i/>
          <w:iCs/>
          <w:sz w:val="20"/>
        </w:rPr>
        <w:t>). Che avrebbe reso pari agli Ateniesi tutti i Giudei che prima aveva stabilito di non degnare neppure della sepoltura, ma di gettare in pasto alle fiere insieme con i loro bambini (</w:t>
      </w:r>
      <w:r w:rsidR="008B1EBD" w:rsidRPr="005B298E">
        <w:rPr>
          <w:i/>
          <w:iCs/>
          <w:sz w:val="20"/>
        </w:rPr>
        <w:t>2Mac 9, 15</w:t>
      </w:r>
      <w:r w:rsidRPr="005B298E">
        <w:rPr>
          <w:i/>
          <w:iCs/>
          <w:sz w:val="20"/>
        </w:rPr>
        <w:t>). Dopo aver armato ciascuno di loro non tanto con la sicurezza degli scudi e delle lance quanto con il conforto delle egrege parole, li riempì di gioia, narrando loro un sogno degno di fede, anzi una vera visione (</w:t>
      </w:r>
      <w:r w:rsidR="008B1EBD" w:rsidRPr="005B298E">
        <w:rPr>
          <w:i/>
          <w:iCs/>
          <w:sz w:val="20"/>
        </w:rPr>
        <w:t>2Mac 15, 11</w:t>
      </w:r>
      <w:r w:rsidRPr="005B298E">
        <w:rPr>
          <w:i/>
          <w:iCs/>
          <w:sz w:val="20"/>
        </w:rPr>
        <w:t xml:space="preserve">). </w:t>
      </w:r>
    </w:p>
    <w:p w14:paraId="213DB1B0" w14:textId="77777777" w:rsidR="008B1EBD" w:rsidRPr="005B298E" w:rsidRDefault="005B298E" w:rsidP="005B298E">
      <w:pPr>
        <w:pStyle w:val="Corpotesto"/>
        <w:rPr>
          <w:i/>
          <w:iCs/>
          <w:sz w:val="20"/>
        </w:rPr>
      </w:pPr>
      <w:r w:rsidRPr="005B298E">
        <w:rPr>
          <w:i/>
          <w:iCs/>
          <w:sz w:val="20"/>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w:t>
      </w:r>
      <w:r w:rsidR="008B1EBD" w:rsidRPr="005B298E">
        <w:rPr>
          <w:i/>
          <w:iCs/>
          <w:sz w:val="20"/>
        </w:rPr>
        <w:t>2Mac 15, 21</w:t>
      </w:r>
      <w:r w:rsidRPr="005B298E">
        <w:rPr>
          <w:i/>
          <w:iCs/>
          <w:sz w:val="20"/>
        </w:rPr>
        <w:t>). Ma ora degnatevi di volgervi verso di me: davanti a voi non mentirò (</w:t>
      </w:r>
      <w:r w:rsidR="008B1EBD" w:rsidRPr="005B298E">
        <w:rPr>
          <w:i/>
          <w:iCs/>
          <w:sz w:val="20"/>
        </w:rPr>
        <w:t>Gb 6, 28</w:t>
      </w:r>
      <w:r w:rsidRPr="005B298E">
        <w:rPr>
          <w:i/>
          <w:iCs/>
          <w:sz w:val="20"/>
        </w:rPr>
        <w:t>). Ora invece si ridono di me i più giovani di me in età, i cui padri non avrei degnato di mettere tra i cani del mio gregge (</w:t>
      </w:r>
      <w:r w:rsidR="008B1EBD" w:rsidRPr="005B298E">
        <w:rPr>
          <w:i/>
          <w:iCs/>
          <w:sz w:val="20"/>
        </w:rPr>
        <w:t>Gb 30, 1</w:t>
      </w:r>
      <w:r w:rsidRPr="005B298E">
        <w:rPr>
          <w:i/>
          <w:iCs/>
          <w:sz w:val="20"/>
        </w:rPr>
        <w:t>). Invoco il Signore, degno di lode, e sarò salvato dai miei nemici (</w:t>
      </w:r>
      <w:r w:rsidR="008B1EBD" w:rsidRPr="005B298E">
        <w:rPr>
          <w:i/>
          <w:iCs/>
          <w:sz w:val="20"/>
        </w:rPr>
        <w:t>Sal 17, 4</w:t>
      </w:r>
      <w:r w:rsidRPr="005B298E">
        <w:rPr>
          <w:i/>
          <w:iCs/>
          <w:sz w:val="20"/>
        </w:rPr>
        <w:t>). Grande è il Signore e degno di ogni lode nella città del nostro Dio (</w:t>
      </w:r>
      <w:r w:rsidR="008B1EBD" w:rsidRPr="005B298E">
        <w:rPr>
          <w:i/>
          <w:iCs/>
          <w:sz w:val="20"/>
        </w:rPr>
        <w:t>Sal 47, 2</w:t>
      </w:r>
      <w:r w:rsidRPr="005B298E">
        <w:rPr>
          <w:i/>
          <w:iCs/>
          <w:sz w:val="20"/>
        </w:rPr>
        <w:t>). Grande è il Signore e degno di ogni lode, terribile sopra tutti gli dei (</w:t>
      </w:r>
      <w:r w:rsidR="008B1EBD" w:rsidRPr="005B298E">
        <w:rPr>
          <w:i/>
          <w:iCs/>
          <w:sz w:val="20"/>
        </w:rPr>
        <w:t>Sal 95, 4</w:t>
      </w:r>
      <w:r w:rsidRPr="005B298E">
        <w:rPr>
          <w:i/>
          <w:iCs/>
          <w:sz w:val="20"/>
        </w:rPr>
        <w:t>). Grande è il Signore e degno di ogni lode, la sua grandezza non si può misurare (</w:t>
      </w:r>
      <w:r w:rsidR="008B1EBD" w:rsidRPr="005B298E">
        <w:rPr>
          <w:i/>
          <w:iCs/>
          <w:sz w:val="20"/>
        </w:rPr>
        <w:t>Sal 144, 3</w:t>
      </w:r>
      <w:r w:rsidRPr="005B298E">
        <w:rPr>
          <w:i/>
          <w:iCs/>
          <w:sz w:val="20"/>
        </w:rPr>
        <w:t>). Gli empi invocano su di sé la morte con gesti e con parole, ritenendola amica si consumano per essa e con essa concludono alleanza, perché son degni di appartenerle (</w:t>
      </w:r>
      <w:r w:rsidR="008B1EBD" w:rsidRPr="005B298E">
        <w:rPr>
          <w:i/>
          <w:iCs/>
          <w:sz w:val="20"/>
        </w:rPr>
        <w:t>Sap 1, 16</w:t>
      </w:r>
      <w:r w:rsidRPr="005B298E">
        <w:rPr>
          <w:i/>
          <w:iCs/>
          <w:sz w:val="20"/>
        </w:rPr>
        <w:t>). Per una breve pena riceveranno grandi benefici, perché Dio li ha provati e li ha trovati degni di sé (</w:t>
      </w:r>
      <w:r w:rsidR="008B1EBD" w:rsidRPr="005B298E">
        <w:rPr>
          <w:i/>
          <w:iCs/>
          <w:sz w:val="20"/>
        </w:rPr>
        <w:t>Sap 3, 5</w:t>
      </w:r>
      <w:r w:rsidRPr="005B298E">
        <w:rPr>
          <w:i/>
          <w:iCs/>
          <w:sz w:val="20"/>
        </w:rPr>
        <w:t xml:space="preserve">). </w:t>
      </w:r>
    </w:p>
    <w:p w14:paraId="56D66FD9" w14:textId="77777777" w:rsidR="008B1EBD" w:rsidRPr="005B298E" w:rsidRDefault="005B298E" w:rsidP="005B298E">
      <w:pPr>
        <w:pStyle w:val="Corpotesto"/>
        <w:rPr>
          <w:i/>
          <w:iCs/>
          <w:sz w:val="20"/>
        </w:rPr>
      </w:pPr>
      <w:r w:rsidRPr="005B298E">
        <w:rPr>
          <w:i/>
          <w:iCs/>
          <w:sz w:val="20"/>
        </w:rPr>
        <w:t>Essa medesima va in cerca di quanti sono degni di lei, appare loro ben disposta per le strade, va loro incontro con ogni benevolenza (</w:t>
      </w:r>
      <w:r w:rsidR="008B1EBD" w:rsidRPr="005B298E">
        <w:rPr>
          <w:i/>
          <w:iCs/>
          <w:sz w:val="20"/>
        </w:rPr>
        <w:t>Sap 6, 16</w:t>
      </w:r>
      <w:r w:rsidRPr="005B298E">
        <w:rPr>
          <w:i/>
          <w:iCs/>
          <w:sz w:val="20"/>
        </w:rPr>
        <w:t>). Mi conceda Dio di parlare secondo conoscenza e di pensare in modo degno dei doni ricevuti, perché egli è guida della sapienza e i saggi ricevono da lui orientamento (</w:t>
      </w:r>
      <w:r w:rsidR="008B1EBD" w:rsidRPr="005B298E">
        <w:rPr>
          <w:i/>
          <w:iCs/>
          <w:sz w:val="20"/>
        </w:rPr>
        <w:t>Sap 7, 15</w:t>
      </w:r>
      <w:r w:rsidRPr="005B298E">
        <w:rPr>
          <w:i/>
          <w:iCs/>
          <w:sz w:val="20"/>
        </w:rPr>
        <w:t>). Così le mie opere ti saranno gradite; io giudicherò con equità il tuo popolo e sarò degno del trono di mio padre (</w:t>
      </w:r>
      <w:r w:rsidR="008B1EBD" w:rsidRPr="005B298E">
        <w:rPr>
          <w:i/>
          <w:iCs/>
          <w:sz w:val="20"/>
        </w:rPr>
        <w:t>Sap 9, 12</w:t>
      </w:r>
      <w:r w:rsidRPr="005B298E">
        <w:rPr>
          <w:i/>
          <w:iCs/>
          <w:sz w:val="20"/>
        </w:rPr>
        <w:t>). Perché ricevesse una degna colonia di figli di Dio la regione da te stimata più di ogni altra (</w:t>
      </w:r>
      <w:r w:rsidR="008B1EBD" w:rsidRPr="005B298E">
        <w:rPr>
          <w:i/>
          <w:iCs/>
          <w:sz w:val="20"/>
        </w:rPr>
        <w:t>Sap 12, 7</w:t>
      </w:r>
      <w:r w:rsidRPr="005B298E">
        <w:rPr>
          <w:i/>
          <w:iCs/>
          <w:sz w:val="20"/>
        </w:rPr>
        <w:t>). Se gente nemica dei tuoi figli e degna di morte tu hai punito con tanto riguardo e indulgenza, concedendole tempo e modo per ravvedersi dalla sua malvagità (</w:t>
      </w:r>
      <w:r w:rsidR="008B1EBD" w:rsidRPr="005B298E">
        <w:rPr>
          <w:i/>
          <w:iCs/>
          <w:sz w:val="20"/>
        </w:rPr>
        <w:t>Sap 12, 20</w:t>
      </w:r>
      <w:r w:rsidRPr="005B298E">
        <w:rPr>
          <w:i/>
          <w:iCs/>
          <w:sz w:val="20"/>
        </w:rPr>
        <w:t>). Ma chi non si lascia correggere da castighi di derisione, sperimenterà un giudizio degno di Dio (</w:t>
      </w:r>
      <w:r w:rsidR="008B1EBD" w:rsidRPr="005B298E">
        <w:rPr>
          <w:i/>
          <w:iCs/>
          <w:sz w:val="20"/>
        </w:rPr>
        <w:t>Sap 12, 26</w:t>
      </w:r>
      <w:r w:rsidRPr="005B298E">
        <w:rPr>
          <w:i/>
          <w:iCs/>
          <w:sz w:val="20"/>
        </w:rPr>
        <w:t>). Quindi, preparatagli una degna dimora, lo pone sul muro, fissandolo con un chiodo (</w:t>
      </w:r>
      <w:r w:rsidR="008B1EBD" w:rsidRPr="005B298E">
        <w:rPr>
          <w:i/>
          <w:iCs/>
          <w:sz w:val="20"/>
        </w:rPr>
        <w:t>Sap 13, 15</w:t>
      </w:r>
      <w:r w:rsidRPr="005B298E">
        <w:rPr>
          <w:i/>
          <w:iCs/>
          <w:sz w:val="20"/>
        </w:rPr>
        <w:t>). Amanti del male e degni di simili speranze sono coloro che fanno, desiderano e venerano gli idoli (</w:t>
      </w:r>
      <w:r w:rsidR="008B1EBD" w:rsidRPr="005B298E">
        <w:rPr>
          <w:i/>
          <w:iCs/>
          <w:sz w:val="20"/>
        </w:rPr>
        <w:t>Sap 15, 6</w:t>
      </w:r>
      <w:r w:rsidRPr="005B298E">
        <w:rPr>
          <w:i/>
          <w:iCs/>
          <w:sz w:val="20"/>
        </w:rPr>
        <w:t xml:space="preserve">). </w:t>
      </w:r>
    </w:p>
    <w:p w14:paraId="7B8DB989" w14:textId="77777777" w:rsidR="008B1EBD" w:rsidRPr="005B298E" w:rsidRDefault="005B298E" w:rsidP="005B298E">
      <w:pPr>
        <w:pStyle w:val="Corpotesto"/>
        <w:rPr>
          <w:i/>
          <w:iCs/>
          <w:sz w:val="20"/>
        </w:rPr>
      </w:pPr>
      <w:r w:rsidRPr="005B298E">
        <w:rPr>
          <w:i/>
          <w:iCs/>
          <w:sz w:val="20"/>
        </w:rPr>
        <w:t>Eran degni di essere privati della luce e di essere imprigionati nelle tenebre quelli che avevano tenuto chiusi in carcere i tuoi figli, per mezzo dei quali la luce incorruttibile della legge doveva esser concessa al mondo (</w:t>
      </w:r>
      <w:r w:rsidR="008B1EBD" w:rsidRPr="005B298E">
        <w:rPr>
          <w:i/>
          <w:iCs/>
          <w:sz w:val="20"/>
        </w:rPr>
        <w:t>Sap 18, 4</w:t>
      </w:r>
      <w:r w:rsidRPr="005B298E">
        <w:rPr>
          <w:i/>
          <w:iCs/>
          <w:sz w:val="20"/>
        </w:rPr>
        <w:t>). Non insultare un uomo convertito dal peccato, ricòrdati che siamo tutti degni di pena (</w:t>
      </w:r>
      <w:r w:rsidR="008B1EBD" w:rsidRPr="005B298E">
        <w:rPr>
          <w:i/>
          <w:iCs/>
          <w:sz w:val="20"/>
        </w:rPr>
        <w:t>Sir 8, 5</w:t>
      </w:r>
      <w:r w:rsidRPr="005B298E">
        <w:rPr>
          <w:i/>
          <w:iCs/>
          <w:sz w:val="20"/>
        </w:rPr>
        <w:t>). L'uomo assennato ha fiducia nella legge, la legge per lui è degna di fede come un oracolo (</w:t>
      </w:r>
      <w:r w:rsidR="008B1EBD" w:rsidRPr="005B298E">
        <w:rPr>
          <w:i/>
          <w:iCs/>
          <w:sz w:val="20"/>
        </w:rPr>
        <w:t>Sir 33, 3</w:t>
      </w:r>
      <w:r w:rsidRPr="005B298E">
        <w:rPr>
          <w:i/>
          <w:iCs/>
          <w:sz w:val="20"/>
        </w:rPr>
        <w:t>). Ricompensa coloro che sperano in te, i tuoi profeti siano degni di fede (</w:t>
      </w:r>
      <w:r w:rsidR="008B1EBD" w:rsidRPr="005B298E">
        <w:rPr>
          <w:i/>
          <w:iCs/>
          <w:sz w:val="20"/>
        </w:rPr>
        <w:t>Sir 36, 15</w:t>
      </w:r>
      <w:r w:rsidRPr="005B298E">
        <w:rPr>
          <w:i/>
          <w:iCs/>
          <w:sz w:val="20"/>
        </w:rPr>
        <w:t>). Il Signore si è degnato di aiutarmi; per questo canteremo sulle cetre tutti i giorni della nostra vita, canteremo nel tempio del Signore (</w:t>
      </w:r>
      <w:r w:rsidR="008B1EBD" w:rsidRPr="005B298E">
        <w:rPr>
          <w:i/>
          <w:iCs/>
          <w:sz w:val="20"/>
        </w:rPr>
        <w:t>Is 38, 20</w:t>
      </w:r>
      <w:r w:rsidRPr="005B298E">
        <w:rPr>
          <w:i/>
          <w:iCs/>
          <w:sz w:val="20"/>
        </w:rPr>
        <w:t>). Perché tu sei prezioso ai miei occhi, perché sei degno di stima e io ti amo, do uomini al tuo posto e nazioni in cambio della tua vita (</w:t>
      </w:r>
      <w:r w:rsidR="008B1EBD" w:rsidRPr="005B298E">
        <w:rPr>
          <w:i/>
          <w:iCs/>
          <w:sz w:val="20"/>
        </w:rPr>
        <w:t>Is 43, 4</w:t>
      </w:r>
      <w:r w:rsidRPr="005B298E">
        <w:rPr>
          <w:i/>
          <w:iCs/>
          <w:sz w:val="20"/>
        </w:rPr>
        <w:t>). Come è stato abbietto il tuo cuore - dice il Signore Dio - facendo tutte queste azioni degne di una spudorata sgualdrina! (</w:t>
      </w:r>
      <w:r w:rsidR="008B1EBD" w:rsidRPr="005B298E">
        <w:rPr>
          <w:i/>
          <w:iCs/>
          <w:sz w:val="20"/>
        </w:rPr>
        <w:t>Ez 16, 30</w:t>
      </w:r>
      <w:r w:rsidRPr="005B298E">
        <w:rPr>
          <w:i/>
          <w:iCs/>
          <w:sz w:val="20"/>
        </w:rPr>
        <w:t xml:space="preserve">). </w:t>
      </w:r>
    </w:p>
    <w:p w14:paraId="0713B795" w14:textId="77777777" w:rsidR="008B1EBD" w:rsidRPr="005B298E" w:rsidRDefault="005B298E" w:rsidP="005B298E">
      <w:pPr>
        <w:pStyle w:val="Corpotesto"/>
        <w:rPr>
          <w:i/>
          <w:iCs/>
          <w:sz w:val="20"/>
        </w:rPr>
      </w:pPr>
      <w:r w:rsidRPr="005B298E">
        <w:rPr>
          <w:i/>
          <w:iCs/>
          <w:sz w:val="20"/>
        </w:rPr>
        <w:t>Tu sei la degna figlia di tua madre, che ha abbandonato il marito e i suoi figli: tu sei sorella delle tue sorelle, che hanno abbandonato il marito e i loro figli. Vostra madre era una Hittita e vostro padre un Amorreo (</w:t>
      </w:r>
      <w:r w:rsidR="008B1EBD" w:rsidRPr="005B298E">
        <w:rPr>
          <w:i/>
          <w:iCs/>
          <w:sz w:val="20"/>
        </w:rPr>
        <w:t>Ez 16, 45</w:t>
      </w:r>
      <w:r w:rsidRPr="005B298E">
        <w:rPr>
          <w:i/>
          <w:iCs/>
          <w:sz w:val="20"/>
        </w:rPr>
        <w:t>).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w:t>
      </w:r>
      <w:r w:rsidR="008B1EBD" w:rsidRPr="005B298E">
        <w:rPr>
          <w:i/>
          <w:iCs/>
          <w:sz w:val="20"/>
        </w:rPr>
        <w:t>Dn 2, 45</w:t>
      </w:r>
      <w:r w:rsidRPr="005B298E">
        <w:rPr>
          <w:i/>
          <w:iCs/>
          <w:sz w:val="20"/>
        </w:rPr>
        <w:t>). "Benedetto sei tu, Signore Dio dei nostri padri; degno di lode e glorioso è il tuo nome per sempre (</w:t>
      </w:r>
      <w:r w:rsidR="008B1EBD" w:rsidRPr="005B298E">
        <w:rPr>
          <w:i/>
          <w:iCs/>
          <w:sz w:val="20"/>
        </w:rPr>
        <w:t>Dn 3, 26</w:t>
      </w:r>
      <w:r w:rsidRPr="005B298E">
        <w:rPr>
          <w:i/>
          <w:iCs/>
          <w:sz w:val="20"/>
        </w:rPr>
        <w:t>). "Benedetto sei tu, Signore, Dio dei padri nostri, degno di lode e di gloria nei secoli. Benedetto il tuo nome glorioso e santo, degno di lode e di gloria nei secoli (</w:t>
      </w:r>
      <w:r w:rsidR="008B1EBD" w:rsidRPr="005B298E">
        <w:rPr>
          <w:i/>
          <w:iCs/>
          <w:sz w:val="20"/>
        </w:rPr>
        <w:t>Dn 3, 52</w:t>
      </w:r>
      <w:r w:rsidRPr="005B298E">
        <w:rPr>
          <w:i/>
          <w:iCs/>
          <w:sz w:val="20"/>
        </w:rPr>
        <w:t>). Benedetto sei tu nel tuo tempio santo glorioso, degno di lode e di gloria nei secoli (</w:t>
      </w:r>
      <w:r w:rsidR="008B1EBD" w:rsidRPr="005B298E">
        <w:rPr>
          <w:i/>
          <w:iCs/>
          <w:sz w:val="20"/>
        </w:rPr>
        <w:t>Dn 3, 53</w:t>
      </w:r>
      <w:r w:rsidRPr="005B298E">
        <w:rPr>
          <w:i/>
          <w:iCs/>
          <w:sz w:val="20"/>
        </w:rPr>
        <w:t xml:space="preserve">). </w:t>
      </w:r>
    </w:p>
    <w:p w14:paraId="1A767785" w14:textId="77777777" w:rsidR="008B1EBD" w:rsidRPr="005B298E" w:rsidRDefault="005B298E" w:rsidP="005B298E">
      <w:pPr>
        <w:pStyle w:val="Corpotesto"/>
        <w:rPr>
          <w:i/>
          <w:iCs/>
          <w:sz w:val="20"/>
        </w:rPr>
      </w:pPr>
      <w:r w:rsidRPr="005B298E">
        <w:rPr>
          <w:i/>
          <w:iCs/>
          <w:sz w:val="20"/>
        </w:rPr>
        <w:lastRenderedPageBreak/>
        <w:t>Benedetto sei tu nel trono del tuo regno, degno di lode e di gloria nei secoli (</w:t>
      </w:r>
      <w:r w:rsidR="008B1EBD" w:rsidRPr="005B298E">
        <w:rPr>
          <w:i/>
          <w:iCs/>
          <w:sz w:val="20"/>
        </w:rPr>
        <w:t>Dn 3, 54</w:t>
      </w:r>
      <w:r w:rsidRPr="005B298E">
        <w:rPr>
          <w:i/>
          <w:iCs/>
          <w:sz w:val="20"/>
        </w:rPr>
        <w:t>). Benedetto sei tu che penetri con lo sguardo gli abissi e siedi sui cherubini, degno di lode e di gloria nei secoli (</w:t>
      </w:r>
      <w:r w:rsidR="008B1EBD" w:rsidRPr="005B298E">
        <w:rPr>
          <w:i/>
          <w:iCs/>
          <w:sz w:val="20"/>
        </w:rPr>
        <w:t>Dn 3, 55</w:t>
      </w:r>
      <w:r w:rsidRPr="005B298E">
        <w:rPr>
          <w:i/>
          <w:iCs/>
          <w:sz w:val="20"/>
        </w:rPr>
        <w:t>). Benedetto sei tu nel firmamento del cielo, degno di lode e di gloria nei secoli (</w:t>
      </w:r>
      <w:r w:rsidR="008B1EBD" w:rsidRPr="005B298E">
        <w:rPr>
          <w:i/>
          <w:iCs/>
          <w:sz w:val="20"/>
        </w:rPr>
        <w:t>Dn 3, 56</w:t>
      </w:r>
      <w:r w:rsidRPr="005B298E">
        <w:rPr>
          <w:i/>
          <w:iCs/>
          <w:sz w:val="20"/>
        </w:rPr>
        <w:t>). Fate dunque frutti degni di conversione (</w:t>
      </w:r>
      <w:r w:rsidR="008B1EBD" w:rsidRPr="005B298E">
        <w:rPr>
          <w:i/>
          <w:iCs/>
          <w:sz w:val="20"/>
        </w:rPr>
        <w:t>Mt 3, 8</w:t>
      </w:r>
      <w:r w:rsidRPr="005B298E">
        <w:rPr>
          <w:i/>
          <w:iCs/>
          <w:sz w:val="20"/>
        </w:rPr>
        <w:t>). Io vi battezzo con acqua per la conversione; ma colui che viene dopo di me è più potente di me e io non son degno neanche di portargli i sandali; egli vi battezzerà in Spirito santo e fuoco (</w:t>
      </w:r>
      <w:r w:rsidR="008B1EBD" w:rsidRPr="005B298E">
        <w:rPr>
          <w:i/>
          <w:iCs/>
          <w:sz w:val="20"/>
        </w:rPr>
        <w:t>Mt 3, 11</w:t>
      </w:r>
      <w:r w:rsidRPr="005B298E">
        <w:rPr>
          <w:i/>
          <w:iCs/>
          <w:sz w:val="20"/>
        </w:rPr>
        <w:t>). Ma il centurione riprese: "Signore, io non son degno che tu entri sotto il mio tetto, dì soltanto una parola e il mio servo sarà guarito (</w:t>
      </w:r>
      <w:r w:rsidR="008B1EBD" w:rsidRPr="005B298E">
        <w:rPr>
          <w:i/>
          <w:iCs/>
          <w:sz w:val="20"/>
        </w:rPr>
        <w:t>Mt 8, 8</w:t>
      </w:r>
      <w:r w:rsidRPr="005B298E">
        <w:rPr>
          <w:i/>
          <w:iCs/>
          <w:sz w:val="20"/>
        </w:rPr>
        <w:t>). In qualunque città o villaggio entriate, fatevi indicare se vi sia qualche persona degna, e lì rimanete fino alla vostra partenza (</w:t>
      </w:r>
      <w:r w:rsidR="008B1EBD" w:rsidRPr="005B298E">
        <w:rPr>
          <w:i/>
          <w:iCs/>
          <w:sz w:val="20"/>
        </w:rPr>
        <w:t>Mt 10, 11</w:t>
      </w:r>
      <w:r w:rsidRPr="005B298E">
        <w:rPr>
          <w:i/>
          <w:iCs/>
          <w:sz w:val="20"/>
        </w:rPr>
        <w:t xml:space="preserve">). </w:t>
      </w:r>
    </w:p>
    <w:p w14:paraId="4DD3D91F" w14:textId="77777777" w:rsidR="008B1EBD" w:rsidRPr="005B298E" w:rsidRDefault="005B298E" w:rsidP="005B298E">
      <w:pPr>
        <w:pStyle w:val="Corpotesto"/>
        <w:rPr>
          <w:i/>
          <w:iCs/>
          <w:sz w:val="20"/>
        </w:rPr>
      </w:pPr>
      <w:r w:rsidRPr="005B298E">
        <w:rPr>
          <w:i/>
          <w:iCs/>
          <w:sz w:val="20"/>
        </w:rPr>
        <w:t>Se quella casa ne sarà degna, la vostra pace scenda sopra di essa; ma se non ne sarà degna, la vostra pace ritorni a voi (</w:t>
      </w:r>
      <w:r w:rsidR="008B1EBD" w:rsidRPr="005B298E">
        <w:rPr>
          <w:i/>
          <w:iCs/>
          <w:sz w:val="20"/>
        </w:rPr>
        <w:t>Mt 10, 13</w:t>
      </w:r>
      <w:r w:rsidRPr="005B298E">
        <w:rPr>
          <w:i/>
          <w:iCs/>
          <w:sz w:val="20"/>
        </w:rPr>
        <w:t>). Chi ama il padre o la madre più di me non è degno di me; chi ama il figlio o la figlia più di me non è degno di me (</w:t>
      </w:r>
      <w:r w:rsidR="008B1EBD" w:rsidRPr="005B298E">
        <w:rPr>
          <w:i/>
          <w:iCs/>
          <w:sz w:val="20"/>
        </w:rPr>
        <w:t>Mt 10, 37</w:t>
      </w:r>
      <w:r w:rsidRPr="005B298E">
        <w:rPr>
          <w:i/>
          <w:iCs/>
          <w:sz w:val="20"/>
        </w:rPr>
        <w:t>). Chi non prende la sua croce e non mi segue, non è degno di me (</w:t>
      </w:r>
      <w:r w:rsidR="008B1EBD" w:rsidRPr="005B298E">
        <w:rPr>
          <w:i/>
          <w:iCs/>
          <w:sz w:val="20"/>
        </w:rPr>
        <w:t>Mt 10, 38</w:t>
      </w:r>
      <w:r w:rsidRPr="005B298E">
        <w:rPr>
          <w:i/>
          <w:iCs/>
          <w:sz w:val="20"/>
        </w:rPr>
        <w:t>). Poi disse ai suoi servi: Il banchetto nuziale è pronto, ma gli invitati non ne erano degni (</w:t>
      </w:r>
      <w:r w:rsidR="008B1EBD" w:rsidRPr="005B298E">
        <w:rPr>
          <w:i/>
          <w:iCs/>
          <w:sz w:val="20"/>
        </w:rPr>
        <w:t>Mt 22, 8</w:t>
      </w:r>
      <w:r w:rsidRPr="005B298E">
        <w:rPr>
          <w:i/>
          <w:iCs/>
          <w:sz w:val="20"/>
        </w:rPr>
        <w:t>). E predicava: "Dopo di me viene uno che è più forte di me e al quale io non son degno di chinarmi per sciogliere i legacci dei suoi sandali (</w:t>
      </w:r>
      <w:r w:rsidR="008B1EBD" w:rsidRPr="005B298E">
        <w:rPr>
          <w:i/>
          <w:iCs/>
          <w:sz w:val="20"/>
        </w:rPr>
        <w:t>Mc 1, 7</w:t>
      </w:r>
      <w:r w:rsidRPr="005B298E">
        <w:rPr>
          <w:i/>
          <w:iCs/>
          <w:sz w:val="20"/>
        </w:rPr>
        <w:t>). "Ecco che cosa ha fatto per me il Signore, nei giorni in cui si è degnato di togliere la mia vergogna tra gli uomini" (</w:t>
      </w:r>
      <w:r w:rsidR="008B1EBD" w:rsidRPr="005B298E">
        <w:rPr>
          <w:i/>
          <w:iCs/>
          <w:sz w:val="20"/>
        </w:rPr>
        <w:t>Lc 1, 25</w:t>
      </w:r>
      <w:r w:rsidRPr="005B298E">
        <w:rPr>
          <w:i/>
          <w:iCs/>
          <w:sz w:val="20"/>
        </w:rPr>
        <w:t xml:space="preserve">). </w:t>
      </w:r>
    </w:p>
    <w:p w14:paraId="533D4FC1" w14:textId="77777777" w:rsidR="008B1EBD" w:rsidRPr="005B298E" w:rsidRDefault="005B298E" w:rsidP="005B298E">
      <w:pPr>
        <w:pStyle w:val="Corpotesto"/>
        <w:rPr>
          <w:i/>
          <w:iCs/>
          <w:sz w:val="20"/>
        </w:rPr>
      </w:pPr>
      <w:r w:rsidRPr="005B298E">
        <w:rPr>
          <w:i/>
          <w:iCs/>
          <w:sz w:val="20"/>
        </w:rPr>
        <w:t>Fate dunque opere degne della conversione e non cominciate a dire in voi stessi: Abbiamo Abramo per padre! Perché io vi dico che Dio può far nascere figli ad Abramo anche da queste pietre (</w:t>
      </w:r>
      <w:r w:rsidR="008B1EBD" w:rsidRPr="005B298E">
        <w:rPr>
          <w:i/>
          <w:iCs/>
          <w:sz w:val="20"/>
        </w:rPr>
        <w:t>Lc 3, 8</w:t>
      </w:r>
      <w:r w:rsidRPr="005B298E">
        <w:rPr>
          <w:i/>
          <w:iCs/>
          <w:sz w:val="20"/>
        </w:rPr>
        <w:t>). Giovanni rispose a tutti dicendo: "Io vi battezzo con acqua; ma viene uno che è più forte di me, al quale io non son degno di sciogliere neppure il legaccio dei sandali: costui vi battezzerà in Spirito Santo e fuoco (</w:t>
      </w:r>
      <w:r w:rsidR="008B1EBD" w:rsidRPr="005B298E">
        <w:rPr>
          <w:i/>
          <w:iCs/>
          <w:sz w:val="20"/>
        </w:rPr>
        <w:t>Lc 3, 16</w:t>
      </w:r>
      <w:r w:rsidRPr="005B298E">
        <w:rPr>
          <w:i/>
          <w:iCs/>
          <w:sz w:val="20"/>
        </w:rPr>
        <w:t>). Gesù si incamminò con loro. Non era ormai molto distante dalla casa quando il centurione mandò alcuni amici a dirgli: "Signore, non stare a disturbarti, io non son degno che tu entri sotto il mio tetto (</w:t>
      </w:r>
      <w:r w:rsidR="008B1EBD" w:rsidRPr="005B298E">
        <w:rPr>
          <w:i/>
          <w:iCs/>
          <w:sz w:val="20"/>
        </w:rPr>
        <w:t>Lc 7, 6</w:t>
      </w:r>
      <w:r w:rsidRPr="005B298E">
        <w:rPr>
          <w:i/>
          <w:iCs/>
          <w:sz w:val="20"/>
        </w:rPr>
        <w:t>). Per questo non mi sono neanche ritenuto degno di venire da te, ma comanda con una parola e il mio servo sarà guarito (</w:t>
      </w:r>
      <w:r w:rsidR="008B1EBD" w:rsidRPr="005B298E">
        <w:rPr>
          <w:i/>
          <w:iCs/>
          <w:sz w:val="20"/>
        </w:rPr>
        <w:t>Lc 7, 7</w:t>
      </w:r>
      <w:r w:rsidRPr="005B298E">
        <w:rPr>
          <w:i/>
          <w:iCs/>
          <w:sz w:val="20"/>
        </w:rPr>
        <w:t>). Restate in quella casa, mangiando e bevendo di quello che hanno, perché l'operaio è degno della sua mercede. Non passate di casa in casa (</w:t>
      </w:r>
      <w:r w:rsidR="008B1EBD" w:rsidRPr="005B298E">
        <w:rPr>
          <w:i/>
          <w:iCs/>
          <w:sz w:val="20"/>
        </w:rPr>
        <w:t>Lc 10, 7</w:t>
      </w:r>
      <w:r w:rsidRPr="005B298E">
        <w:rPr>
          <w:i/>
          <w:iCs/>
          <w:sz w:val="20"/>
        </w:rPr>
        <w:t xml:space="preserve">). </w:t>
      </w:r>
    </w:p>
    <w:p w14:paraId="7229829E" w14:textId="77777777" w:rsidR="008B1EBD" w:rsidRPr="005B298E" w:rsidRDefault="005B298E" w:rsidP="005B298E">
      <w:pPr>
        <w:pStyle w:val="Corpotesto"/>
        <w:rPr>
          <w:i/>
          <w:iCs/>
          <w:sz w:val="20"/>
        </w:rPr>
      </w:pPr>
      <w:r w:rsidRPr="005B298E">
        <w:rPr>
          <w:i/>
          <w:iCs/>
          <w:sz w:val="20"/>
        </w:rPr>
        <w:t>Non sono più degno di esser chiamato tuo figlio. Trattami come uno dei tuoi garzoni (</w:t>
      </w:r>
      <w:r w:rsidR="008B1EBD" w:rsidRPr="005B298E">
        <w:rPr>
          <w:i/>
          <w:iCs/>
          <w:sz w:val="20"/>
        </w:rPr>
        <w:t>Lc 15, 19</w:t>
      </w:r>
      <w:r w:rsidRPr="005B298E">
        <w:rPr>
          <w:i/>
          <w:iCs/>
          <w:sz w:val="20"/>
        </w:rPr>
        <w:t>). Il figlio gli disse: Padre, ho peccato contro il Cielo e contro di te; non sono più degno di esser chiamato tuo figlio (</w:t>
      </w:r>
      <w:r w:rsidR="008B1EBD" w:rsidRPr="005B298E">
        <w:rPr>
          <w:i/>
          <w:iCs/>
          <w:sz w:val="20"/>
        </w:rPr>
        <w:t>Lc 15, 21</w:t>
      </w:r>
      <w:r w:rsidRPr="005B298E">
        <w:rPr>
          <w:i/>
          <w:iCs/>
          <w:sz w:val="20"/>
        </w:rPr>
        <w:t>). Ma quelli che sono giudicati degni dell'altro mondo e della risurrezione dai morti, non prendono moglie né marito (</w:t>
      </w:r>
      <w:r w:rsidR="008B1EBD" w:rsidRPr="005B298E">
        <w:rPr>
          <w:i/>
          <w:iCs/>
          <w:sz w:val="20"/>
        </w:rPr>
        <w:t>Lc 20, 35</w:t>
      </w:r>
      <w:r w:rsidRPr="005B298E">
        <w:rPr>
          <w:i/>
          <w:iCs/>
          <w:sz w:val="20"/>
        </w:rPr>
        <w:t>). Uno che viene dopo di me, al quale io non son degno di sciogliere il legaccio del sandalo" (</w:t>
      </w:r>
      <w:r w:rsidR="008B1EBD" w:rsidRPr="005B298E">
        <w:rPr>
          <w:i/>
          <w:iCs/>
          <w:sz w:val="20"/>
        </w:rPr>
        <w:t>Gv 1, 27</w:t>
      </w:r>
      <w:r w:rsidRPr="005B298E">
        <w:rPr>
          <w:i/>
          <w:iCs/>
          <w:sz w:val="20"/>
        </w:rPr>
        <w:t>). Diceva Giovanni sul finire della sua missione: Io non sono ciò che voi pensate che io sia! Ecco, viene dopo di me uno, al quale io non sono degno di sciogliere i sandali (</w:t>
      </w:r>
      <w:r w:rsidR="008B1EBD" w:rsidRPr="005B298E">
        <w:rPr>
          <w:i/>
          <w:iCs/>
          <w:sz w:val="20"/>
        </w:rPr>
        <w:t>At 13, 25</w:t>
      </w:r>
      <w:r w:rsidRPr="005B298E">
        <w:rPr>
          <w:i/>
          <w:iCs/>
          <w:sz w:val="20"/>
        </w:rPr>
        <w:t>). Allora Paolo e Barnaba dichiararono con franchezza: "Era necessario che fosse annunziata a voi per primi la parola di Dio, ma poiché la respingete e non vi giudicate degni della vita eterna, ecco noi ci rivolgiamo ai pagani (</w:t>
      </w:r>
      <w:r w:rsidR="008B1EBD" w:rsidRPr="005B298E">
        <w:rPr>
          <w:i/>
          <w:iCs/>
          <w:sz w:val="20"/>
        </w:rPr>
        <w:t>At 13, 46</w:t>
      </w:r>
      <w:r w:rsidRPr="005B298E">
        <w:rPr>
          <w:i/>
          <w:iCs/>
          <w:sz w:val="20"/>
        </w:rPr>
        <w:t>). Questi, dopo avermi interrogato, volevano rilasciarmi, non avendo trovato in me alcuna colpa degna di morte (</w:t>
      </w:r>
      <w:r w:rsidR="008B1EBD" w:rsidRPr="005B298E">
        <w:rPr>
          <w:i/>
          <w:iCs/>
          <w:sz w:val="20"/>
        </w:rPr>
        <w:t>At 28, 18</w:t>
      </w:r>
      <w:r w:rsidRPr="005B298E">
        <w:rPr>
          <w:i/>
          <w:iCs/>
          <w:sz w:val="20"/>
        </w:rPr>
        <w:t xml:space="preserve">). </w:t>
      </w:r>
    </w:p>
    <w:p w14:paraId="3D84C9A1" w14:textId="77777777" w:rsidR="008B1EBD" w:rsidRPr="005B298E" w:rsidRDefault="005B298E" w:rsidP="005B298E">
      <w:pPr>
        <w:pStyle w:val="Corpotesto"/>
        <w:rPr>
          <w:i/>
          <w:iCs/>
          <w:sz w:val="20"/>
        </w:rPr>
      </w:pPr>
      <w:r w:rsidRPr="005B298E">
        <w:rPr>
          <w:i/>
          <w:iCs/>
          <w:sz w:val="20"/>
        </w:rPr>
        <w:t>Questo poi lo dico per il vostro bene, non per gettarvi un laccio, ma per indirizzarvi a ciò che è degno e vi tiene uniti al Signore senza distrazioni (</w:t>
      </w:r>
      <w:r w:rsidR="008B1EBD" w:rsidRPr="005B298E">
        <w:rPr>
          <w:i/>
          <w:iCs/>
          <w:sz w:val="20"/>
        </w:rPr>
        <w:t>1Cor 7, 35</w:t>
      </w:r>
      <w:r w:rsidRPr="005B298E">
        <w:rPr>
          <w:i/>
          <w:iCs/>
          <w:sz w:val="20"/>
        </w:rPr>
        <w:t>). Io infatti sono l'infimo degli apostoli, e non sono degno neppure di essere chiamato apostolo, perché ho perseguitato la Chiesa di Dio (</w:t>
      </w:r>
      <w:r w:rsidR="008B1EBD" w:rsidRPr="005B298E">
        <w:rPr>
          <w:i/>
          <w:iCs/>
          <w:sz w:val="20"/>
        </w:rPr>
        <w:t>1Cor 15, 9</w:t>
      </w:r>
      <w:r w:rsidRPr="005B298E">
        <w:rPr>
          <w:i/>
          <w:iCs/>
          <w:sz w:val="20"/>
        </w:rPr>
        <w:t>). Vi esorto dunque io, il prigioniero nel Signore, a comportarvi in maniera degna della vocazione che avete ricevuto (</w:t>
      </w:r>
      <w:r w:rsidR="008B1EBD" w:rsidRPr="005B298E">
        <w:rPr>
          <w:i/>
          <w:iCs/>
          <w:sz w:val="20"/>
        </w:rPr>
        <w:t>Ef 4, 1</w:t>
      </w:r>
      <w:r w:rsidRPr="005B298E">
        <w:rPr>
          <w:i/>
          <w:iCs/>
          <w:sz w:val="20"/>
        </w:rPr>
        <w:t>). Soltanto però comportatevi da cittadini degni del vangelo, perché nel caso che io venga e vi veda o che di lontano senta parlare di voi, sappia che state saldi in un solo spirito e che combattete unanimi per la fede del Vangelo (</w:t>
      </w:r>
      <w:r w:rsidR="008B1EBD" w:rsidRPr="005B298E">
        <w:rPr>
          <w:i/>
          <w:iCs/>
          <w:sz w:val="20"/>
        </w:rPr>
        <w:t>Fil 1, 27</w:t>
      </w:r>
      <w:r w:rsidRPr="005B298E">
        <w:rPr>
          <w:i/>
          <w:iCs/>
          <w:sz w:val="20"/>
        </w:rPr>
        <w:t>). perché possiate comportarvi in maniera degna del Signore, per piacergli in tutto, portando frutto in ogni opera buona e crescendo nella conoscenza di Dio (</w:t>
      </w:r>
      <w:r w:rsidR="008B1EBD" w:rsidRPr="005B298E">
        <w:rPr>
          <w:i/>
          <w:iCs/>
          <w:sz w:val="20"/>
        </w:rPr>
        <w:t>Col 1, 10</w:t>
      </w:r>
      <w:r w:rsidRPr="005B298E">
        <w:rPr>
          <w:i/>
          <w:iCs/>
          <w:sz w:val="20"/>
        </w:rPr>
        <w:t xml:space="preserve">). </w:t>
      </w:r>
    </w:p>
    <w:p w14:paraId="2A38046D" w14:textId="77777777" w:rsidR="005B298E" w:rsidRPr="005B298E" w:rsidRDefault="005B298E" w:rsidP="005B298E">
      <w:pPr>
        <w:pStyle w:val="Corpotesto"/>
        <w:rPr>
          <w:i/>
          <w:iCs/>
          <w:sz w:val="20"/>
        </w:rPr>
      </w:pPr>
      <w:r w:rsidRPr="005B298E">
        <w:rPr>
          <w:i/>
          <w:iCs/>
          <w:sz w:val="20"/>
        </w:rPr>
        <w:t>Ma, come Dio ci ha trovati degni di affidarci il vangelo così lo predichiamo, non cercando di piacere agli uomini, ma a Dio, che prova i nostri cuori (</w:t>
      </w:r>
      <w:r w:rsidR="008B1EBD" w:rsidRPr="005B298E">
        <w:rPr>
          <w:i/>
          <w:iCs/>
          <w:sz w:val="20"/>
        </w:rPr>
        <w:t>1Ts 2, 4</w:t>
      </w:r>
      <w:r w:rsidRPr="005B298E">
        <w:rPr>
          <w:i/>
          <w:iCs/>
          <w:sz w:val="20"/>
        </w:rPr>
        <w:t>). Incoraggiandovi e scongiurandovi a comportarvi in maniera degna di Dio, che vi chiama al suo regno e alla sua gloria (</w:t>
      </w:r>
      <w:r w:rsidR="008B1EBD" w:rsidRPr="005B298E">
        <w:rPr>
          <w:i/>
          <w:iCs/>
          <w:sz w:val="20"/>
        </w:rPr>
        <w:t>1Ts 2, 12</w:t>
      </w:r>
      <w:r w:rsidRPr="005B298E">
        <w:rPr>
          <w:i/>
          <w:iCs/>
          <w:sz w:val="20"/>
        </w:rPr>
        <w:t>). Questo è un segno del giusto giudizio di Dio, che vi proclamerà degni di quel regno di Dio, per il quale ora soffrite (</w:t>
      </w:r>
      <w:r w:rsidR="008B1EBD" w:rsidRPr="005B298E">
        <w:rPr>
          <w:i/>
          <w:iCs/>
          <w:sz w:val="20"/>
        </w:rPr>
        <w:t>2Ts 1, 5</w:t>
      </w:r>
      <w:r w:rsidRPr="005B298E">
        <w:rPr>
          <w:i/>
          <w:iCs/>
          <w:sz w:val="20"/>
        </w:rPr>
        <w:t>). Anche per questo preghiamo di continuo per voi, perché il nostro Dio vi renda degni della sua chiamata e porti a compimento, con la sua potenza, ogni vostra volontà di bene e l'opera della vostra fede (</w:t>
      </w:r>
      <w:r w:rsidR="008B1EBD" w:rsidRPr="005B298E">
        <w:rPr>
          <w:i/>
          <w:iCs/>
          <w:sz w:val="20"/>
        </w:rPr>
        <w:t>2Ts 1, 11</w:t>
      </w:r>
      <w:r w:rsidRPr="005B298E">
        <w:rPr>
          <w:i/>
          <w:iCs/>
          <w:sz w:val="20"/>
        </w:rPr>
        <w:t xml:space="preserve">). Rendo grazie a </w:t>
      </w:r>
      <w:r w:rsidRPr="005B298E">
        <w:rPr>
          <w:i/>
          <w:iCs/>
          <w:sz w:val="20"/>
        </w:rPr>
        <w:lastRenderedPageBreak/>
        <w:t>colui che mi ha dato la forza, Cristo Gesù Signore nostro, perché mi ha giudicato degno di fiducia chiamandomi al mistero (</w:t>
      </w:r>
      <w:r w:rsidR="008B1EBD" w:rsidRPr="005B298E">
        <w:rPr>
          <w:i/>
          <w:iCs/>
          <w:sz w:val="20"/>
        </w:rPr>
        <w:t>1Tm 1, 12</w:t>
      </w:r>
      <w:r w:rsidRPr="005B298E">
        <w:rPr>
          <w:i/>
          <w:iCs/>
          <w:sz w:val="20"/>
        </w:rPr>
        <w:t xml:space="preserve">). </w:t>
      </w:r>
    </w:p>
    <w:p w14:paraId="420E8265" w14:textId="77777777" w:rsidR="008B1EBD" w:rsidRPr="005B298E" w:rsidRDefault="005B298E" w:rsidP="005B298E">
      <w:pPr>
        <w:pStyle w:val="Corpotesto"/>
        <w:rPr>
          <w:i/>
          <w:iCs/>
          <w:sz w:val="20"/>
        </w:rPr>
      </w:pPr>
      <w:r w:rsidRPr="005B298E">
        <w:rPr>
          <w:i/>
          <w:iCs/>
          <w:sz w:val="20"/>
        </w:rPr>
        <w:t>Questa parola è sicura e degna di essere da tutti accolta: Cristo Gesù è venuto nel mondo per salvare i peccatori e di questi il primo sono io (</w:t>
      </w:r>
      <w:r w:rsidR="008B1EBD" w:rsidRPr="005B298E">
        <w:rPr>
          <w:i/>
          <w:iCs/>
          <w:sz w:val="20"/>
        </w:rPr>
        <w:t>1Tm 1, 15</w:t>
      </w:r>
      <w:r w:rsidRPr="005B298E">
        <w:rPr>
          <w:i/>
          <w:iCs/>
          <w:sz w:val="20"/>
        </w:rPr>
        <w:t>). E' degno di fede quanto vi dico: se uno aspira all'episcopato, desidera un nobile lavoro (</w:t>
      </w:r>
      <w:r w:rsidR="008B1EBD" w:rsidRPr="005B298E">
        <w:rPr>
          <w:i/>
          <w:iCs/>
          <w:sz w:val="20"/>
        </w:rPr>
        <w:t>1Tm 3, 1</w:t>
      </w:r>
      <w:r w:rsidRPr="005B298E">
        <w:rPr>
          <w:i/>
          <w:iCs/>
          <w:sz w:val="20"/>
        </w:rPr>
        <w:t>). Certo questa parola è degna di fede (</w:t>
      </w:r>
      <w:r w:rsidR="008B1EBD" w:rsidRPr="005B298E">
        <w:rPr>
          <w:i/>
          <w:iCs/>
          <w:sz w:val="20"/>
        </w:rPr>
        <w:t>1Tm 4, 9</w:t>
      </w:r>
      <w:r w:rsidRPr="005B298E">
        <w:rPr>
          <w:i/>
          <w:iCs/>
          <w:sz w:val="20"/>
        </w:rPr>
        <w:t>). Sfòrzati di presentarti davanti a Dio come un uomo degno di approvazione, un lavoratore che non ha di che vergognarsi, uno scrupoloso dispensatore della parola della verità (</w:t>
      </w:r>
      <w:r w:rsidR="008B1EBD" w:rsidRPr="005B298E">
        <w:rPr>
          <w:i/>
          <w:iCs/>
          <w:sz w:val="20"/>
        </w:rPr>
        <w:t>2Tm 2, 15</w:t>
      </w:r>
      <w:r w:rsidRPr="005B298E">
        <w:rPr>
          <w:i/>
          <w:iCs/>
          <w:sz w:val="20"/>
        </w:rPr>
        <w:t>). Ugualmente le donne anziane si comportino in maniera degna dei credenti; non siano maldicenti né schiave di molto vino; sappiano piuttosto insegnare il bene (</w:t>
      </w:r>
      <w:r w:rsidR="008B1EBD" w:rsidRPr="005B298E">
        <w:rPr>
          <w:i/>
          <w:iCs/>
          <w:sz w:val="20"/>
        </w:rPr>
        <w:t>Tt 2, 3</w:t>
      </w:r>
      <w:r w:rsidRPr="005B298E">
        <w:rPr>
          <w:i/>
          <w:iCs/>
          <w:sz w:val="20"/>
        </w:rPr>
        <w:t>). Anche noi un tempo eravamo insensati, disobbedienti, traviati, schiavi di ogni sorta di passioni e di piaceri, vivendo nella malvagità e nell'invidia, degni di odio e odiandoci a vicenda (</w:t>
      </w:r>
      <w:r w:rsidR="008B1EBD" w:rsidRPr="005B298E">
        <w:rPr>
          <w:i/>
          <w:iCs/>
          <w:sz w:val="20"/>
        </w:rPr>
        <w:t>Tt 3, 3</w:t>
      </w:r>
      <w:r w:rsidRPr="005B298E">
        <w:rPr>
          <w:i/>
          <w:iCs/>
          <w:sz w:val="20"/>
        </w:rPr>
        <w:t>). Questa parola è degna di fede e perciò voglio che tu insista in queste cose, perché coloro che credono in Dio si sforzino di essere i primi nelle opere buone. Ciò è bello e utile per gli uomini (</w:t>
      </w:r>
      <w:r w:rsidR="008B1EBD" w:rsidRPr="005B298E">
        <w:rPr>
          <w:i/>
          <w:iCs/>
          <w:sz w:val="20"/>
        </w:rPr>
        <w:t>Tt 3, 8</w:t>
      </w:r>
      <w:r w:rsidRPr="005B298E">
        <w:rPr>
          <w:i/>
          <w:iCs/>
          <w:sz w:val="20"/>
        </w:rPr>
        <w:t>). Ma in confronto a Mosè, egli è stato giudicato degno di una gloria maggiore, quanto di un maggiore onore gode il costruttore in confronto alla casa stessa (</w:t>
      </w:r>
      <w:r w:rsidR="008B1EBD" w:rsidRPr="005B298E">
        <w:rPr>
          <w:i/>
          <w:iCs/>
          <w:sz w:val="20"/>
        </w:rPr>
        <w:t>Eb 3, 3</w:t>
      </w:r>
      <w:r w:rsidRPr="005B298E">
        <w:rPr>
          <w:i/>
          <w:iCs/>
          <w:sz w:val="20"/>
        </w:rPr>
        <w:t xml:space="preserve">). </w:t>
      </w:r>
    </w:p>
    <w:p w14:paraId="41AD2A64" w14:textId="77777777" w:rsidR="008B1EBD" w:rsidRPr="005B298E" w:rsidRDefault="005B298E" w:rsidP="005B298E">
      <w:pPr>
        <w:pStyle w:val="Corpotesto"/>
        <w:rPr>
          <w:i/>
          <w:iCs/>
          <w:sz w:val="20"/>
        </w:rPr>
      </w:pPr>
      <w:r w:rsidRPr="005B298E">
        <w:rPr>
          <w:i/>
          <w:iCs/>
          <w:sz w:val="20"/>
        </w:rPr>
        <w:t>Di loro il mondo non era degno! -, vagando per i deserti, sui monti, tra le caverne e le spelonche della terra (</w:t>
      </w:r>
      <w:r w:rsidR="008B1EBD" w:rsidRPr="005B298E">
        <w:rPr>
          <w:i/>
          <w:iCs/>
          <w:sz w:val="20"/>
        </w:rPr>
        <w:t>Eb 11, 38</w:t>
      </w:r>
      <w:r w:rsidRPr="005B298E">
        <w:rPr>
          <w:i/>
          <w:iCs/>
          <w:sz w:val="20"/>
        </w:rPr>
        <w:t>). Essi hanno reso testimonianza della tua carità davanti alla Chiesa, e farai bene a provvederli nel viaggio in modo degno di Dio (</w:t>
      </w:r>
      <w:r w:rsidR="008B1EBD" w:rsidRPr="005B298E">
        <w:rPr>
          <w:i/>
          <w:iCs/>
          <w:sz w:val="20"/>
        </w:rPr>
        <w:t>3Gv 1, 6</w:t>
      </w:r>
      <w:r w:rsidRPr="005B298E">
        <w:rPr>
          <w:i/>
          <w:iCs/>
          <w:sz w:val="20"/>
        </w:rPr>
        <w:t>). Tuttavia a Sardi vi sono alcuni che non hanno macchiato le loro vesti; essi mi scorteranno in vesti bianche, perché ne sono degni (</w:t>
      </w:r>
      <w:r w:rsidR="008B1EBD" w:rsidRPr="005B298E">
        <w:rPr>
          <w:i/>
          <w:iCs/>
          <w:sz w:val="20"/>
        </w:rPr>
        <w:t>Ap 3, 4</w:t>
      </w:r>
      <w:r w:rsidRPr="005B298E">
        <w:rPr>
          <w:i/>
          <w:iCs/>
          <w:sz w:val="20"/>
        </w:rPr>
        <w:t>). "Tu sei degno, o Signore e Dio nostro, di ricevere la gloria, l'onore e la potenza, perché tu hai creato tutte le cose, e per la tua volontà furono create e sussistono" (</w:t>
      </w:r>
      <w:r w:rsidR="008B1EBD" w:rsidRPr="005B298E">
        <w:rPr>
          <w:i/>
          <w:iCs/>
          <w:sz w:val="20"/>
        </w:rPr>
        <w:t>Ap 4, 11</w:t>
      </w:r>
      <w:r w:rsidRPr="005B298E">
        <w:rPr>
          <w:i/>
          <w:iCs/>
          <w:sz w:val="20"/>
        </w:rPr>
        <w:t>). Vidi un angelo forte che proclamava a gran voce: "Chi è degno di aprire il libro e scioglierne i sigilli?" (</w:t>
      </w:r>
      <w:r w:rsidR="008B1EBD" w:rsidRPr="005B298E">
        <w:rPr>
          <w:i/>
          <w:iCs/>
          <w:sz w:val="20"/>
        </w:rPr>
        <w:t>Ap 5, 2</w:t>
      </w:r>
      <w:r w:rsidRPr="005B298E">
        <w:rPr>
          <w:i/>
          <w:iCs/>
          <w:sz w:val="20"/>
        </w:rPr>
        <w:t>). Io piangevo molto perché non si trovava nessuno degno di aprire il libro e di leggerlo (</w:t>
      </w:r>
      <w:r w:rsidR="008B1EBD" w:rsidRPr="005B298E">
        <w:rPr>
          <w:i/>
          <w:iCs/>
          <w:sz w:val="20"/>
        </w:rPr>
        <w:t>Ap 5, 4</w:t>
      </w:r>
      <w:r w:rsidRPr="005B298E">
        <w:rPr>
          <w:i/>
          <w:iCs/>
          <w:sz w:val="20"/>
        </w:rPr>
        <w:t>). Cantavano un canto nuovo: «Tu sei degno di prendere il libro e di aprirne i sigilli, perché sei stato immolato e hai riscattato per Dio con il tuo sangue uomini di ogni tribù, lingua, popolo e nazione» (</w:t>
      </w:r>
      <w:r w:rsidR="008B1EBD" w:rsidRPr="005B298E">
        <w:rPr>
          <w:i/>
          <w:iCs/>
          <w:sz w:val="20"/>
        </w:rPr>
        <w:t>Ap 5, 9</w:t>
      </w:r>
      <w:r w:rsidRPr="005B298E">
        <w:rPr>
          <w:i/>
          <w:iCs/>
          <w:sz w:val="20"/>
        </w:rPr>
        <w:t>).</w:t>
      </w:r>
      <w:r w:rsidR="0051269E">
        <w:rPr>
          <w:i/>
          <w:iCs/>
          <w:sz w:val="20"/>
        </w:rPr>
        <w:t xml:space="preserve"> </w:t>
      </w:r>
      <w:r w:rsidRPr="005B298E">
        <w:rPr>
          <w:i/>
          <w:iCs/>
          <w:sz w:val="20"/>
        </w:rPr>
        <w:t>E dicevano a gran voce: «L'Agnello che fu immolato è degno di ricevere potenza e ricchezza, sapienza e forza, onore, gloria e benedizione» (</w:t>
      </w:r>
      <w:r w:rsidR="008B1EBD" w:rsidRPr="005B298E">
        <w:rPr>
          <w:i/>
          <w:iCs/>
          <w:sz w:val="20"/>
        </w:rPr>
        <w:t>Ap 5, 12</w:t>
      </w:r>
      <w:r w:rsidRPr="005B298E">
        <w:rPr>
          <w:i/>
          <w:iCs/>
          <w:sz w:val="20"/>
        </w:rPr>
        <w:t>). Essi hanno versato il sangue di santi e di profeti, tu hai dato loro sangue da bere: ne sono ben degni!" (</w:t>
      </w:r>
      <w:r w:rsidR="008B1EBD" w:rsidRPr="005B298E">
        <w:rPr>
          <w:i/>
          <w:iCs/>
          <w:sz w:val="20"/>
        </w:rPr>
        <w:t>Ap 16, 6</w:t>
      </w:r>
      <w:r w:rsidRPr="005B298E">
        <w:rPr>
          <w:i/>
          <w:iCs/>
          <w:sz w:val="20"/>
        </w:rPr>
        <w:t xml:space="preserve">). </w:t>
      </w:r>
    </w:p>
    <w:p w14:paraId="2B402608" w14:textId="77777777" w:rsidR="008B1EBD" w:rsidRDefault="00ED0528" w:rsidP="00ED0528">
      <w:pPr>
        <w:pStyle w:val="Corpotesto"/>
      </w:pPr>
      <w:r>
        <w:t>È giusto chiedersi: cosa è la dignità per una persona? In cosa essa consiste? Diciamo subito che la dignità madre di ogni altra dignità è la sua creazione.</w:t>
      </w:r>
    </w:p>
    <w:p w14:paraId="56FFC35E" w14:textId="77777777" w:rsidR="00ED0528" w:rsidRDefault="00ED0528" w:rsidP="00ED0528">
      <w:pPr>
        <w:pStyle w:val="Corpotesto"/>
      </w:pPr>
      <w:r>
        <w:t>L’uomo è stato creato ad immagine e a somiglianza del suo Dio. Ad ogni uomo deve essere riconosciuta questa dignità fonte o madre di ogni altra dignità.</w:t>
      </w:r>
    </w:p>
    <w:p w14:paraId="2CF6CB69" w14:textId="77777777" w:rsidR="00ED0528" w:rsidRDefault="0051269E" w:rsidP="00ED0528">
      <w:pPr>
        <w:pStyle w:val="Corpotesto"/>
      </w:pPr>
      <w:r>
        <w:t>L’uomo è creato per la libertà. Ha un posto nella creazione e sulla terra che gli è stato assegnato dal suo Creatore. Ha dei diritti fondamentali inviolabili.</w:t>
      </w:r>
    </w:p>
    <w:p w14:paraId="12E641F4" w14:textId="77777777" w:rsidR="0051269E" w:rsidRDefault="0051269E" w:rsidP="00ED0528">
      <w:pPr>
        <w:pStyle w:val="Corpotesto"/>
      </w:pPr>
      <w:r>
        <w:t>Appartiene alla dignità dell’uomo essere rispettato nei beni che possiede, sia naturali che conquistati con il sudore della sua fronte. Il possesso è diritto.</w:t>
      </w:r>
    </w:p>
    <w:p w14:paraId="267CFA12" w14:textId="77777777" w:rsidR="0051269E" w:rsidRDefault="0051269E" w:rsidP="00ED0528">
      <w:pPr>
        <w:pStyle w:val="Corpotesto"/>
      </w:pPr>
      <w:r>
        <w:t xml:space="preserve">Al diritto sempre corrispondono i doveri. Se è diritto possedere, è dovere aiutare quanti sono nella povertà, nella miseria, nell’indigenza. </w:t>
      </w:r>
    </w:p>
    <w:p w14:paraId="23924282" w14:textId="77777777" w:rsidR="0051269E" w:rsidRDefault="0051269E" w:rsidP="00ED0528">
      <w:pPr>
        <w:pStyle w:val="Corpotesto"/>
      </w:pPr>
      <w:r>
        <w:t>Diritti e doveri non vengono dal cuore dell’uomo. Essi sono tutti stabiliti, definiti, dati da Dio al suo popolo. Non osservare i doveri è privare l’uomo della dignità.</w:t>
      </w:r>
    </w:p>
    <w:p w14:paraId="3D0E3105" w14:textId="77777777" w:rsidR="0051269E" w:rsidRDefault="0051269E" w:rsidP="00ED0528">
      <w:pPr>
        <w:pStyle w:val="Corpotesto"/>
      </w:pPr>
      <w:r>
        <w:t>La dignità è anche il posto che occupa nella scala sociale, politica, economica. Questa dignità non può essere sottratta ad alcuno. È sua per diritto divino.</w:t>
      </w:r>
    </w:p>
    <w:p w14:paraId="647B64B5" w14:textId="77777777" w:rsidR="0051269E" w:rsidRDefault="0051269E" w:rsidP="00ED0528">
      <w:pPr>
        <w:pStyle w:val="Corpotesto"/>
      </w:pPr>
      <w:r>
        <w:t>Ogni dignità è vera se è a servizio della dignità di ogni altra persona. Se è solo a servizio dei nostri diritti, essa è falsa. Diritti e doveri sono una cosa sola.</w:t>
      </w:r>
    </w:p>
    <w:p w14:paraId="6CD35010" w14:textId="77777777" w:rsidR="0051269E" w:rsidRDefault="0051269E" w:rsidP="00ED0528">
      <w:pPr>
        <w:pStyle w:val="Corpotesto"/>
      </w:pPr>
      <w:r>
        <w:t>Priva</w:t>
      </w:r>
      <w:r w:rsidR="00EC5F3F">
        <w:t>re</w:t>
      </w:r>
      <w:r>
        <w:t xml:space="preserve"> l’uomo della sua dignità è peccato gravissimo davanti al Signore. Ma anche peccato gravissimo è non dare, potendolo, dignità ad ogni altro uomo.</w:t>
      </w:r>
    </w:p>
    <w:p w14:paraId="01B36DA1" w14:textId="77777777" w:rsidR="0051269E" w:rsidRDefault="0051269E" w:rsidP="00ED0528">
      <w:pPr>
        <w:pStyle w:val="Corpotesto"/>
      </w:pPr>
      <w:r>
        <w:lastRenderedPageBreak/>
        <w:t>Quando si priva un uomo delle sue cose sia spiritu</w:t>
      </w:r>
      <w:r w:rsidR="00EC5F3F">
        <w:t>ali che materiali, lo</w:t>
      </w:r>
      <w:r>
        <w:t xml:space="preserve"> si priva della sua dignità. È gravissimo peccato agli occhi del vero Dio.</w:t>
      </w:r>
    </w:p>
    <w:p w14:paraId="5B8157AF" w14:textId="77777777" w:rsidR="0051269E" w:rsidRDefault="0051269E" w:rsidP="00ED0528">
      <w:pPr>
        <w:pStyle w:val="Corpotesto"/>
      </w:pPr>
      <w:r>
        <w:t>Diritti e doveri devono sempre viversi in perfetta armonia. Priva</w:t>
      </w:r>
      <w:r w:rsidR="00EC5F3F">
        <w:t>re</w:t>
      </w:r>
      <w:r>
        <w:t xml:space="preserve"> un uomo di un solo diritto, è privarlo della sua dignità umana. Si crea disumanità.</w:t>
      </w:r>
    </w:p>
    <w:p w14:paraId="0C0DB623" w14:textId="77777777" w:rsidR="0051269E" w:rsidRDefault="0051269E" w:rsidP="00ED0528">
      <w:pPr>
        <w:pStyle w:val="Corpotesto"/>
      </w:pPr>
      <w:r>
        <w:t>Ma anche non mettere la propria dignità a servizio del Signore per creare dignità in ogni uomo, è peccato gravissimo. Siamo creati per gli altri.</w:t>
      </w:r>
    </w:p>
    <w:p w14:paraId="051113DE" w14:textId="77777777" w:rsidR="0051269E" w:rsidRDefault="0051269E" w:rsidP="00ED0528">
      <w:pPr>
        <w:pStyle w:val="Corpotesto"/>
      </w:pPr>
      <w:r>
        <w:t xml:space="preserve">Siamo tutti dagli altri. Infine c’è da aggiungere che pretendere </w:t>
      </w:r>
      <w:r w:rsidR="00670CBE">
        <w:t>un diritto non fondato sulla stretta giustizia è peccato gravissimo agli occhi del Signore.</w:t>
      </w:r>
    </w:p>
    <w:p w14:paraId="7B33D322" w14:textId="77777777" w:rsidR="00670CBE" w:rsidRDefault="00670CBE" w:rsidP="00ED0528">
      <w:pPr>
        <w:pStyle w:val="Corpotesto"/>
      </w:pPr>
      <w:r>
        <w:t>Si priverebbe di dignità l’altra persona. È in questa armonia di diritti giusti e doveri giusti, secondo Dio, che la famiglia umana si costruisce.</w:t>
      </w:r>
    </w:p>
    <w:p w14:paraId="0E37B4FE" w14:textId="77777777" w:rsidR="00670CBE" w:rsidRDefault="00670CBE" w:rsidP="00ED0528">
      <w:pPr>
        <w:pStyle w:val="Corpotesto"/>
      </w:pPr>
      <w:r>
        <w:t>Michea denunzia che quanti hanno il potere, lo stanno esercitando per privare gli uomini dei loro fondamentali, essenziali diritti. Usano il potere per il male.</w:t>
      </w:r>
    </w:p>
    <w:p w14:paraId="0A272EA5" w14:textId="77777777" w:rsidR="00670CBE" w:rsidRDefault="00670CBE" w:rsidP="00ED0528">
      <w:pPr>
        <w:pStyle w:val="Corpotesto"/>
      </w:pPr>
      <w:r>
        <w:t>Di questo uso peccaminoso non nasce per essi alcun bene. Anzi dal Signore sono esclusi da ogni suo bene. Per essi non c’è futuro nella Terra di Dio.</w:t>
      </w:r>
    </w:p>
    <w:p w14:paraId="1C353687" w14:textId="77777777" w:rsidR="004D7FA4" w:rsidRDefault="004D7FA4" w:rsidP="005667F8">
      <w:pPr>
        <w:pStyle w:val="Corpodeltesto2"/>
      </w:pPr>
      <w:r w:rsidRPr="004D7FA4">
        <w:rPr>
          <w:position w:val="6"/>
          <w:vertAlign w:val="superscript"/>
        </w:rPr>
        <w:t>9</w:t>
      </w:r>
      <w:r w:rsidRPr="004D7FA4">
        <w:t>Cacciate le donne del mio popolo</w:t>
      </w:r>
      <w:r w:rsidR="006B1868">
        <w:t xml:space="preserve"> </w:t>
      </w:r>
      <w:r w:rsidRPr="004D7FA4">
        <w:t>fuori dalle loro piacevoli case,</w:t>
      </w:r>
      <w:r w:rsidR="006B1868">
        <w:t xml:space="preserve"> </w:t>
      </w:r>
      <w:r w:rsidRPr="004D7FA4">
        <w:t>e togliete ai loro bambini</w:t>
      </w:r>
      <w:r w:rsidR="006B1868">
        <w:t xml:space="preserve"> </w:t>
      </w:r>
      <w:r w:rsidRPr="004D7FA4">
        <w:t>il mio onore per sempre.</w:t>
      </w:r>
    </w:p>
    <w:p w14:paraId="40799091" w14:textId="77777777" w:rsidR="006B1868" w:rsidRDefault="00670CBE" w:rsidP="00670CBE">
      <w:pPr>
        <w:pStyle w:val="Corpotesto"/>
      </w:pPr>
      <w:r>
        <w:t xml:space="preserve">Ecco ancora come si priva della sua dignità un uomo, una donna, un bambino. Essi vengono privati del diritto a possedere la loro casa. È ignominia. </w:t>
      </w:r>
    </w:p>
    <w:p w14:paraId="12ABD502" w14:textId="77777777" w:rsidR="00670CBE" w:rsidRDefault="00670CBE" w:rsidP="00670CBE">
      <w:pPr>
        <w:pStyle w:val="Corpotesto"/>
      </w:pPr>
      <w:r w:rsidRPr="00670CBE">
        <w:rPr>
          <w:i/>
        </w:rPr>
        <w:t>Cacciate le donne del mio popolo fuori dalle loro piacevoli case, e togliete ai loro bambini il mio onore per sempre</w:t>
      </w:r>
      <w:r w:rsidRPr="004D7FA4">
        <w:t>.</w:t>
      </w:r>
      <w:r>
        <w:t xml:space="preserve"> </w:t>
      </w:r>
      <w:r w:rsidR="003D52C0">
        <w:t>È orrendo peccato privare della casa.</w:t>
      </w:r>
    </w:p>
    <w:p w14:paraId="65176865" w14:textId="77777777" w:rsidR="003D52C0" w:rsidRDefault="003D52C0" w:rsidP="00670CBE">
      <w:pPr>
        <w:pStyle w:val="Corpotesto"/>
      </w:pPr>
      <w:r>
        <w:t>Perché quando si toglie la donna dalla sua piacevole casa si toglie per sempre l’onore di Dio ai loro bambini? Cosa è l’onore di Dio che si  toglie loro?</w:t>
      </w:r>
    </w:p>
    <w:p w14:paraId="4E0CCD26" w14:textId="77777777" w:rsidR="003D52C0" w:rsidRDefault="003D52C0" w:rsidP="00670CBE">
      <w:pPr>
        <w:pStyle w:val="Corpotesto"/>
      </w:pPr>
      <w:r>
        <w:t>Per un figlio di Dio l’onore di Dio è la sua legge, ogni sua disposizione, ogni suo statuto. Onore di Dio è anche la terra e il diritto all’eredità.</w:t>
      </w:r>
    </w:p>
    <w:p w14:paraId="5C26F834" w14:textId="77777777" w:rsidR="003D52C0" w:rsidRDefault="003D52C0" w:rsidP="00670CBE">
      <w:pPr>
        <w:pStyle w:val="Corpotesto"/>
      </w:pPr>
      <w:r>
        <w:t>Questi malvagi, spietati, crudeli che usano il potere solo per il male, privano i figli di Israele del loro diritto fondamentale, primario, che è l’eredità della terra.</w:t>
      </w:r>
    </w:p>
    <w:p w14:paraId="5E0CD514" w14:textId="77777777" w:rsidR="003D52C0" w:rsidRDefault="003D52C0" w:rsidP="00670CBE">
      <w:pPr>
        <w:pStyle w:val="Corpotesto"/>
      </w:pPr>
      <w:r>
        <w:t xml:space="preserve">Spogliando le donne del loro fondamentale diritto ad avere una casa, privano i loro figli dell’eredità paterna e materna. Tolgono loro l’onore di Dio. </w:t>
      </w:r>
    </w:p>
    <w:p w14:paraId="2D575993" w14:textId="77777777" w:rsidR="003D52C0" w:rsidRDefault="003D52C0" w:rsidP="00670CBE">
      <w:pPr>
        <w:pStyle w:val="Corpotesto"/>
      </w:pPr>
      <w:r>
        <w:t xml:space="preserve">Il diritto in Israele non si fonda su leggi umane. Esso è tutto fondato sulla divina volontà e sul dono della Legge. La terra è data da Dio. </w:t>
      </w:r>
    </w:p>
    <w:p w14:paraId="0B14392B" w14:textId="77777777" w:rsidR="003D52C0" w:rsidRDefault="003D52C0" w:rsidP="00670CBE">
      <w:pPr>
        <w:pStyle w:val="Corpotesto"/>
      </w:pPr>
      <w:r>
        <w:t>Nessuno può togliere ad un altro il dono che Dio gli ha fatto. Lo priva del suo onore. Vale sia nel campo della materia, che dello spirito.</w:t>
      </w:r>
    </w:p>
    <w:p w14:paraId="21E1D527" w14:textId="77777777" w:rsidR="003D52C0" w:rsidRDefault="003D52C0" w:rsidP="00670CBE">
      <w:pPr>
        <w:pStyle w:val="Corpotesto"/>
      </w:pPr>
      <w:r>
        <w:t xml:space="preserve">Di ogni dono materiale e spirituale dato da Dio, mai si potrà espropriare un uomo. Chi lo espropria del dono, lo espropria del suo amore e della dignità. </w:t>
      </w:r>
    </w:p>
    <w:p w14:paraId="6FBB0B49" w14:textId="77777777" w:rsidR="003D52C0" w:rsidRDefault="003D52C0" w:rsidP="00670CBE">
      <w:pPr>
        <w:pStyle w:val="Corpotesto"/>
      </w:pPr>
      <w:r>
        <w:t xml:space="preserve">Togliere l’onore spirituale ad una persona è molto più grave che togliere l’onore materiale. È il dono spirituale che fa la persona. </w:t>
      </w:r>
      <w:r w:rsidR="002E2F0B">
        <w:t xml:space="preserve">L’onore va sempre rispettato. </w:t>
      </w:r>
    </w:p>
    <w:p w14:paraId="75ACF2B7" w14:textId="77777777" w:rsidR="002E2F0B" w:rsidRPr="006024CA" w:rsidRDefault="004430C7" w:rsidP="006024CA">
      <w:pPr>
        <w:pStyle w:val="Corpotesto"/>
        <w:rPr>
          <w:i/>
          <w:iCs/>
          <w:sz w:val="20"/>
        </w:rPr>
      </w:pPr>
      <w:r w:rsidRPr="006024CA">
        <w:rPr>
          <w:i/>
          <w:iCs/>
          <w:sz w:val="20"/>
        </w:rPr>
        <w:t>Essa concepì e partorì un figlio e disse: "Dio ha tolto il mio disonor</w:t>
      </w:r>
      <w:r w:rsidR="00A43AB5" w:rsidRPr="006024CA">
        <w:rPr>
          <w:i/>
          <w:iCs/>
          <w:sz w:val="20"/>
        </w:rPr>
        <w:t>e" (</w:t>
      </w:r>
      <w:r w:rsidR="002E2F0B" w:rsidRPr="006024CA">
        <w:rPr>
          <w:i/>
          <w:iCs/>
          <w:sz w:val="20"/>
        </w:rPr>
        <w:t>Gen 30, 23</w:t>
      </w:r>
      <w:r w:rsidR="00A43AB5" w:rsidRPr="006024CA">
        <w:rPr>
          <w:i/>
          <w:iCs/>
          <w:sz w:val="20"/>
        </w:rPr>
        <w:t xml:space="preserve">). </w:t>
      </w:r>
      <w:r w:rsidRPr="006024CA">
        <w:rPr>
          <w:i/>
          <w:iCs/>
          <w:sz w:val="20"/>
        </w:rPr>
        <w:t>Intanto Giacobbe aveva saputo che quegli aveva disonorato Dina, sua figlia, ma i suoi figli erano in campagna con il suo bestiame. Giac</w:t>
      </w:r>
      <w:r w:rsidR="00A43AB5" w:rsidRPr="006024CA">
        <w:rPr>
          <w:i/>
          <w:iCs/>
          <w:sz w:val="20"/>
        </w:rPr>
        <w:t>obbe tacque fino al loro arrivo (</w:t>
      </w:r>
      <w:r w:rsidR="002E2F0B" w:rsidRPr="006024CA">
        <w:rPr>
          <w:i/>
          <w:iCs/>
          <w:sz w:val="20"/>
        </w:rPr>
        <w:t>Gen 34, 5</w:t>
      </w:r>
      <w:r w:rsidR="00A43AB5" w:rsidRPr="006024CA">
        <w:rPr>
          <w:i/>
          <w:iCs/>
          <w:sz w:val="20"/>
        </w:rPr>
        <w:t xml:space="preserve">). </w:t>
      </w:r>
      <w:r w:rsidRPr="006024CA">
        <w:rPr>
          <w:i/>
          <w:iCs/>
          <w:sz w:val="20"/>
        </w:rPr>
        <w:t>Allora i figli di Giacobbe risposero a Sichem e a suo padre Camor e parlarono con inganno, perché quegli aveva disonor</w:t>
      </w:r>
      <w:r w:rsidR="00A43AB5" w:rsidRPr="006024CA">
        <w:rPr>
          <w:i/>
          <w:iCs/>
          <w:sz w:val="20"/>
        </w:rPr>
        <w:t>ato la loro sorella Dina (</w:t>
      </w:r>
      <w:r w:rsidR="002E2F0B" w:rsidRPr="006024CA">
        <w:rPr>
          <w:i/>
          <w:iCs/>
          <w:sz w:val="20"/>
        </w:rPr>
        <w:t>Gen 34, 13</w:t>
      </w:r>
      <w:r w:rsidR="00A43AB5" w:rsidRPr="006024CA">
        <w:rPr>
          <w:i/>
          <w:iCs/>
          <w:sz w:val="20"/>
        </w:rPr>
        <w:t xml:space="preserve">). </w:t>
      </w:r>
      <w:r w:rsidRPr="006024CA">
        <w:rPr>
          <w:i/>
          <w:iCs/>
          <w:sz w:val="20"/>
        </w:rPr>
        <w:t xml:space="preserve">Dissero loro: "Non possiamo fare questo, </w:t>
      </w:r>
      <w:r w:rsidRPr="006024CA">
        <w:rPr>
          <w:i/>
          <w:iCs/>
          <w:sz w:val="20"/>
        </w:rPr>
        <w:lastRenderedPageBreak/>
        <w:t>dare cioè la nostra sorella ad un uomo non circonciso, perché ciò sarebbe un disonor</w:t>
      </w:r>
      <w:r w:rsidR="00A43AB5" w:rsidRPr="006024CA">
        <w:rPr>
          <w:i/>
          <w:iCs/>
          <w:sz w:val="20"/>
        </w:rPr>
        <w:t>e per noi (</w:t>
      </w:r>
      <w:r w:rsidR="002E2F0B" w:rsidRPr="006024CA">
        <w:rPr>
          <w:i/>
          <w:iCs/>
          <w:sz w:val="20"/>
        </w:rPr>
        <w:t>Gen 34, 14</w:t>
      </w:r>
      <w:r w:rsidR="00A43AB5" w:rsidRPr="006024CA">
        <w:rPr>
          <w:i/>
          <w:iCs/>
          <w:sz w:val="20"/>
        </w:rPr>
        <w:t xml:space="preserve">). </w:t>
      </w:r>
      <w:r w:rsidRPr="006024CA">
        <w:rPr>
          <w:i/>
          <w:iCs/>
          <w:sz w:val="20"/>
        </w:rPr>
        <w:t xml:space="preserve">Il giovane non indugiò ad eseguire la cosa, perché amava la figlia di Giacobbe; d'altra parte era il più onorato </w:t>
      </w:r>
      <w:r w:rsidR="00A43AB5" w:rsidRPr="006024CA">
        <w:rPr>
          <w:i/>
          <w:iCs/>
          <w:sz w:val="20"/>
        </w:rPr>
        <w:t>di tutto il casato di suo padre (</w:t>
      </w:r>
      <w:r w:rsidR="002E2F0B" w:rsidRPr="006024CA">
        <w:rPr>
          <w:i/>
          <w:iCs/>
          <w:sz w:val="20"/>
        </w:rPr>
        <w:t>Gen 34, 19</w:t>
      </w:r>
      <w:r w:rsidR="00A43AB5" w:rsidRPr="006024CA">
        <w:rPr>
          <w:i/>
          <w:iCs/>
          <w:sz w:val="20"/>
        </w:rPr>
        <w:t xml:space="preserve">). </w:t>
      </w:r>
      <w:r w:rsidRPr="006024CA">
        <w:rPr>
          <w:i/>
          <w:iCs/>
          <w:sz w:val="20"/>
        </w:rPr>
        <w:t>I figli di Giacobbe si buttarono sui cadaveri e saccheggiarono la città, perché quelli avevano disonor</w:t>
      </w:r>
      <w:r w:rsidR="00A43AB5" w:rsidRPr="006024CA">
        <w:rPr>
          <w:i/>
          <w:iCs/>
          <w:sz w:val="20"/>
        </w:rPr>
        <w:t>ato la loro sorella (</w:t>
      </w:r>
      <w:r w:rsidR="002E2F0B" w:rsidRPr="006024CA">
        <w:rPr>
          <w:i/>
          <w:iCs/>
          <w:sz w:val="20"/>
        </w:rPr>
        <w:t>Gen 34, 27</w:t>
      </w:r>
      <w:r w:rsidR="00A43AB5" w:rsidRPr="006024CA">
        <w:rPr>
          <w:i/>
          <w:iCs/>
          <w:sz w:val="20"/>
        </w:rPr>
        <w:t xml:space="preserve">). </w:t>
      </w:r>
      <w:r w:rsidRPr="006024CA">
        <w:rPr>
          <w:i/>
          <w:iCs/>
          <w:sz w:val="20"/>
        </w:rPr>
        <w:t xml:space="preserve">Mosè disse al faraone: "Fammi l'onore di comandarmi per quando io devo pregare in favore tuo e dei tuoi ministri e del tuo popolo, per liberare dalle rane te e le tue case, in modo che </w:t>
      </w:r>
      <w:r w:rsidR="00A43AB5" w:rsidRPr="006024CA">
        <w:rPr>
          <w:i/>
          <w:iCs/>
          <w:sz w:val="20"/>
        </w:rPr>
        <w:t>ne rimangano soltanto nel Nilo" (</w:t>
      </w:r>
      <w:r w:rsidR="002E2F0B" w:rsidRPr="006024CA">
        <w:rPr>
          <w:i/>
          <w:iCs/>
          <w:sz w:val="20"/>
        </w:rPr>
        <w:t>Es 8, 5</w:t>
      </w:r>
      <w:r w:rsidR="00A43AB5" w:rsidRPr="006024CA">
        <w:rPr>
          <w:i/>
          <w:iCs/>
          <w:sz w:val="20"/>
        </w:rPr>
        <w:t xml:space="preserve">). </w:t>
      </w:r>
    </w:p>
    <w:p w14:paraId="06E858C9" w14:textId="77777777" w:rsidR="002E2F0B" w:rsidRPr="006024CA" w:rsidRDefault="004430C7" w:rsidP="006024CA">
      <w:pPr>
        <w:pStyle w:val="Corpotesto"/>
        <w:rPr>
          <w:i/>
          <w:iCs/>
          <w:sz w:val="20"/>
        </w:rPr>
      </w:pPr>
      <w:r w:rsidRPr="006024CA">
        <w:rPr>
          <w:i/>
          <w:iCs/>
          <w:sz w:val="20"/>
        </w:rPr>
        <w:t>Notte di veglia fu questa per il Signore per farli uscire dal paese d'Egitto. Questa sarà una notte di veglia in onore del Signore per tutti gli Israeliti</w:t>
      </w:r>
      <w:r w:rsidR="00A43AB5" w:rsidRPr="006024CA">
        <w:rPr>
          <w:i/>
          <w:iCs/>
          <w:sz w:val="20"/>
        </w:rPr>
        <w:t>, di generazione in generazione (</w:t>
      </w:r>
      <w:r w:rsidR="002E2F0B" w:rsidRPr="006024CA">
        <w:rPr>
          <w:i/>
          <w:iCs/>
          <w:sz w:val="20"/>
        </w:rPr>
        <w:t>Es 12, 42</w:t>
      </w:r>
      <w:r w:rsidR="00A43AB5" w:rsidRPr="006024CA">
        <w:rPr>
          <w:i/>
          <w:iCs/>
          <w:sz w:val="20"/>
        </w:rPr>
        <w:t xml:space="preserve">). </w:t>
      </w:r>
      <w:r w:rsidRPr="006024CA">
        <w:rPr>
          <w:i/>
          <w:iCs/>
          <w:sz w:val="20"/>
        </w:rPr>
        <w:t>Per sette giorni mangerai azzimi. Nel settimo vi sarà una festa in onore del Sign</w:t>
      </w:r>
      <w:r w:rsidR="00A43AB5" w:rsidRPr="006024CA">
        <w:rPr>
          <w:i/>
          <w:iCs/>
          <w:sz w:val="20"/>
        </w:rPr>
        <w:t>ore (</w:t>
      </w:r>
      <w:r w:rsidR="002E2F0B" w:rsidRPr="006024CA">
        <w:rPr>
          <w:i/>
          <w:iCs/>
          <w:sz w:val="20"/>
        </w:rPr>
        <w:t>Es 13, 6</w:t>
      </w:r>
      <w:r w:rsidR="00A43AB5" w:rsidRPr="006024CA">
        <w:rPr>
          <w:i/>
          <w:iCs/>
          <w:sz w:val="20"/>
        </w:rPr>
        <w:t xml:space="preserve">). </w:t>
      </w:r>
      <w:r w:rsidRPr="006024CA">
        <w:rPr>
          <w:i/>
          <w:iCs/>
          <w:sz w:val="20"/>
        </w:rPr>
        <w:t>Allora Mosè e gli Israeliti cantarono questo canto al Signore e dissero: "Voglio cantare in onore del Signore: perché ha mirabilmente trionfato, ha gett</w:t>
      </w:r>
      <w:r w:rsidR="00A43AB5" w:rsidRPr="006024CA">
        <w:rPr>
          <w:i/>
          <w:iCs/>
          <w:sz w:val="20"/>
        </w:rPr>
        <w:t>ato in mare cavallo e cavaliere (</w:t>
      </w:r>
      <w:r w:rsidR="002E2F0B" w:rsidRPr="006024CA">
        <w:rPr>
          <w:i/>
          <w:iCs/>
          <w:sz w:val="20"/>
        </w:rPr>
        <w:t>Es 15, 1</w:t>
      </w:r>
      <w:r w:rsidR="00A43AB5" w:rsidRPr="006024CA">
        <w:rPr>
          <w:i/>
          <w:iCs/>
          <w:sz w:val="20"/>
        </w:rPr>
        <w:t xml:space="preserve">). </w:t>
      </w:r>
      <w:r w:rsidRPr="006024CA">
        <w:rPr>
          <w:i/>
          <w:iCs/>
          <w:sz w:val="20"/>
        </w:rPr>
        <w:t xml:space="preserve">Disse Mosè: "Mangiatelo oggi, perché è sabato in onore del Signore: oggi </w:t>
      </w:r>
      <w:r w:rsidR="00A43AB5" w:rsidRPr="006024CA">
        <w:rPr>
          <w:i/>
          <w:iCs/>
          <w:sz w:val="20"/>
        </w:rPr>
        <w:t>non lo troverete nella campagna (</w:t>
      </w:r>
      <w:r w:rsidR="002E2F0B" w:rsidRPr="006024CA">
        <w:rPr>
          <w:i/>
          <w:iCs/>
          <w:sz w:val="20"/>
        </w:rPr>
        <w:t>Es 16, 25</w:t>
      </w:r>
      <w:r w:rsidR="00A43AB5" w:rsidRPr="006024CA">
        <w:rPr>
          <w:i/>
          <w:iCs/>
          <w:sz w:val="20"/>
        </w:rPr>
        <w:t xml:space="preserve">). </w:t>
      </w:r>
      <w:r w:rsidRPr="006024CA">
        <w:rPr>
          <w:i/>
          <w:iCs/>
          <w:sz w:val="20"/>
        </w:rPr>
        <w:t>Ma il settimo giorno è il sabato in onore del Signore, tuo Dio: tu non farai alcun lavoro, né tu, né tuo figlio, né tua figlia, né il tuo schiavo, né la tua schiava, né il tuo bestiame, né il for</w:t>
      </w:r>
      <w:r w:rsidR="00A43AB5" w:rsidRPr="006024CA">
        <w:rPr>
          <w:i/>
          <w:iCs/>
          <w:sz w:val="20"/>
        </w:rPr>
        <w:t>estiero che dimora presso di te (</w:t>
      </w:r>
      <w:r w:rsidR="002E2F0B" w:rsidRPr="006024CA">
        <w:rPr>
          <w:i/>
          <w:iCs/>
          <w:sz w:val="20"/>
        </w:rPr>
        <w:t>Es 20, 10</w:t>
      </w:r>
      <w:r w:rsidR="00A43AB5" w:rsidRPr="006024CA">
        <w:rPr>
          <w:i/>
          <w:iCs/>
          <w:sz w:val="20"/>
        </w:rPr>
        <w:t xml:space="preserve">). </w:t>
      </w:r>
    </w:p>
    <w:p w14:paraId="1AA2C5B4" w14:textId="77777777" w:rsidR="002E2F0B" w:rsidRPr="006024CA" w:rsidRDefault="004430C7" w:rsidP="006024CA">
      <w:pPr>
        <w:pStyle w:val="Corpotesto"/>
        <w:rPr>
          <w:i/>
          <w:iCs/>
          <w:sz w:val="20"/>
        </w:rPr>
      </w:pPr>
      <w:r w:rsidRPr="006024CA">
        <w:rPr>
          <w:i/>
          <w:iCs/>
          <w:sz w:val="20"/>
        </w:rPr>
        <w:t>Onora tuo padre e tua madre, perché si prolunghino i tuoi giorni nel paes</w:t>
      </w:r>
      <w:r w:rsidR="00A43AB5" w:rsidRPr="006024CA">
        <w:rPr>
          <w:i/>
          <w:iCs/>
          <w:sz w:val="20"/>
        </w:rPr>
        <w:t>e che ti dá il Signore, tuo Dio (</w:t>
      </w:r>
      <w:r w:rsidR="002E2F0B" w:rsidRPr="006024CA">
        <w:rPr>
          <w:i/>
          <w:iCs/>
          <w:sz w:val="20"/>
        </w:rPr>
        <w:t>Es 20, 12</w:t>
      </w:r>
      <w:r w:rsidR="00A43AB5" w:rsidRPr="006024CA">
        <w:rPr>
          <w:i/>
          <w:iCs/>
          <w:sz w:val="20"/>
        </w:rPr>
        <w:t xml:space="preserve">). </w:t>
      </w:r>
      <w:r w:rsidRPr="006024CA">
        <w:rPr>
          <w:i/>
          <w:iCs/>
          <w:sz w:val="20"/>
        </w:rPr>
        <w:t>Tre volte all'anno farai festa in mio onor</w:t>
      </w:r>
      <w:r w:rsidR="00A43AB5" w:rsidRPr="006024CA">
        <w:rPr>
          <w:i/>
          <w:iCs/>
          <w:sz w:val="20"/>
        </w:rPr>
        <w:t>e (</w:t>
      </w:r>
      <w:r w:rsidR="002E2F0B" w:rsidRPr="006024CA">
        <w:rPr>
          <w:i/>
          <w:iCs/>
          <w:sz w:val="20"/>
        </w:rPr>
        <w:t>Es 23, 14</w:t>
      </w:r>
      <w:r w:rsidR="00A43AB5" w:rsidRPr="006024CA">
        <w:rPr>
          <w:i/>
          <w:iCs/>
          <w:sz w:val="20"/>
        </w:rPr>
        <w:t xml:space="preserve">). </w:t>
      </w:r>
      <w:r w:rsidRPr="006024CA">
        <w:rPr>
          <w:i/>
          <w:iCs/>
          <w:sz w:val="20"/>
        </w:rPr>
        <w:t xml:space="preserve">Non offrirai con pane lievitato il sangue del sacrificio in mio onore e il grasso della vittima per la mia </w:t>
      </w:r>
      <w:r w:rsidR="00A43AB5" w:rsidRPr="006024CA">
        <w:rPr>
          <w:i/>
          <w:iCs/>
          <w:sz w:val="20"/>
        </w:rPr>
        <w:t>festa non starà fino al mattino (</w:t>
      </w:r>
      <w:r w:rsidR="002E2F0B" w:rsidRPr="006024CA">
        <w:rPr>
          <w:i/>
          <w:iCs/>
          <w:sz w:val="20"/>
        </w:rPr>
        <w:t>Es 23, 18</w:t>
      </w:r>
      <w:r w:rsidR="00A43AB5" w:rsidRPr="006024CA">
        <w:rPr>
          <w:i/>
          <w:iCs/>
          <w:sz w:val="20"/>
        </w:rPr>
        <w:t xml:space="preserve">). </w:t>
      </w:r>
      <w:r w:rsidRPr="006024CA">
        <w:rPr>
          <w:i/>
          <w:iCs/>
          <w:sz w:val="20"/>
        </w:rPr>
        <w:t>Tu parlerai a tutti gli artigiani più esperti, ai quali io ho dato uno spirito di saggezza, ed essi faranno gli abiti di Aronne per la sua consacrazione e per l'esercizio del sacerdozio in mio onor</w:t>
      </w:r>
      <w:r w:rsidR="00A43AB5" w:rsidRPr="006024CA">
        <w:rPr>
          <w:i/>
          <w:iCs/>
          <w:sz w:val="20"/>
        </w:rPr>
        <w:t>e (</w:t>
      </w:r>
      <w:r w:rsidR="002E2F0B" w:rsidRPr="006024CA">
        <w:rPr>
          <w:i/>
          <w:iCs/>
          <w:sz w:val="20"/>
        </w:rPr>
        <w:t>Es 28, 3</w:t>
      </w:r>
      <w:r w:rsidR="00A43AB5" w:rsidRPr="006024CA">
        <w:rPr>
          <w:i/>
          <w:iCs/>
          <w:sz w:val="20"/>
        </w:rPr>
        <w:t xml:space="preserve">). </w:t>
      </w:r>
      <w:r w:rsidRPr="006024CA">
        <w:rPr>
          <w:i/>
          <w:iCs/>
          <w:sz w:val="20"/>
        </w:rPr>
        <w:t>Ed ecco gli abiti che faranno: il pettorale e l' efod, il manto, la tunica damascata, il turbante e la cintura. Faranno vesti sacre per Aronne tuo fratello e per i suoi figli, perché esercitino il sacerdozio in mio onor</w:t>
      </w:r>
      <w:r w:rsidR="00A43AB5" w:rsidRPr="006024CA">
        <w:rPr>
          <w:i/>
          <w:iCs/>
          <w:sz w:val="20"/>
        </w:rPr>
        <w:t>e (</w:t>
      </w:r>
      <w:r w:rsidR="002E2F0B" w:rsidRPr="006024CA">
        <w:rPr>
          <w:i/>
          <w:iCs/>
          <w:sz w:val="20"/>
        </w:rPr>
        <w:t>Es 28, 4</w:t>
      </w:r>
      <w:r w:rsidR="00A43AB5" w:rsidRPr="006024CA">
        <w:rPr>
          <w:i/>
          <w:iCs/>
          <w:sz w:val="20"/>
        </w:rPr>
        <w:t xml:space="preserve">). </w:t>
      </w:r>
      <w:r w:rsidRPr="006024CA">
        <w:rPr>
          <w:i/>
          <w:iCs/>
          <w:sz w:val="20"/>
        </w:rPr>
        <w:t>Farai indossare queste vesti ad Aronne, tuo fratello, e ai suoi figli. Poi li ungerai, darai loro l'investitura e li consacrerai, perché esercitino il sacerdozio in mio onor</w:t>
      </w:r>
      <w:r w:rsidR="00A43AB5" w:rsidRPr="006024CA">
        <w:rPr>
          <w:i/>
          <w:iCs/>
          <w:sz w:val="20"/>
        </w:rPr>
        <w:t>e (</w:t>
      </w:r>
      <w:r w:rsidR="002E2F0B" w:rsidRPr="006024CA">
        <w:rPr>
          <w:i/>
          <w:iCs/>
          <w:sz w:val="20"/>
        </w:rPr>
        <w:t>Es 28, 41</w:t>
      </w:r>
      <w:r w:rsidR="00A43AB5" w:rsidRPr="006024CA">
        <w:rPr>
          <w:i/>
          <w:iCs/>
          <w:sz w:val="20"/>
        </w:rPr>
        <w:t xml:space="preserve">). </w:t>
      </w:r>
    </w:p>
    <w:p w14:paraId="71874415" w14:textId="77777777" w:rsidR="002E2F0B" w:rsidRPr="006024CA" w:rsidRDefault="004430C7" w:rsidP="006024CA">
      <w:pPr>
        <w:pStyle w:val="Corpotesto"/>
        <w:rPr>
          <w:i/>
          <w:iCs/>
          <w:sz w:val="20"/>
        </w:rPr>
      </w:pPr>
      <w:r w:rsidRPr="006024CA">
        <w:rPr>
          <w:i/>
          <w:iCs/>
          <w:sz w:val="20"/>
        </w:rPr>
        <w:t>Allora brucerai in soave odore sull'altare tutto l'ariete. E' un olocausto in onore del Signore, un profumo gradito, una offerta con</w:t>
      </w:r>
      <w:r w:rsidR="00A43AB5" w:rsidRPr="006024CA">
        <w:rPr>
          <w:i/>
          <w:iCs/>
          <w:sz w:val="20"/>
        </w:rPr>
        <w:t>sumata dal fuoco per il Signore (</w:t>
      </w:r>
      <w:r w:rsidR="002E2F0B" w:rsidRPr="006024CA">
        <w:rPr>
          <w:i/>
          <w:iCs/>
          <w:sz w:val="20"/>
        </w:rPr>
        <w:t>Es 29, 18</w:t>
      </w:r>
      <w:r w:rsidR="00A43AB5" w:rsidRPr="006024CA">
        <w:rPr>
          <w:i/>
          <w:iCs/>
          <w:sz w:val="20"/>
        </w:rPr>
        <w:t xml:space="preserve">). </w:t>
      </w:r>
      <w:r w:rsidRPr="006024CA">
        <w:rPr>
          <w:i/>
          <w:iCs/>
          <w:sz w:val="20"/>
        </w:rPr>
        <w:t>Poi riprenderai ogni cosa dalle loro mani e la brucerai in odore soave sull'altare, sopra l'olocausto, come profumo gradito davanti al Signore: è un'offerta consumata dal fuoco in onor</w:t>
      </w:r>
      <w:r w:rsidR="00A43AB5" w:rsidRPr="006024CA">
        <w:rPr>
          <w:i/>
          <w:iCs/>
          <w:sz w:val="20"/>
        </w:rPr>
        <w:t>e del Signore (</w:t>
      </w:r>
      <w:r w:rsidR="002E2F0B" w:rsidRPr="006024CA">
        <w:rPr>
          <w:i/>
          <w:iCs/>
          <w:sz w:val="20"/>
        </w:rPr>
        <w:t>Es 29, 25</w:t>
      </w:r>
      <w:r w:rsidR="00A43AB5" w:rsidRPr="006024CA">
        <w:rPr>
          <w:i/>
          <w:iCs/>
          <w:sz w:val="20"/>
        </w:rPr>
        <w:t xml:space="preserve">). </w:t>
      </w:r>
      <w:r w:rsidRPr="006024CA">
        <w:rPr>
          <w:i/>
          <w:iCs/>
          <w:sz w:val="20"/>
        </w:rPr>
        <w:t>Offrirai il secondo agnello al tramonto con un'oblazione e una libazione come quelle del mattino: profumo soave, offerta consumata dal fuoco in onor</w:t>
      </w:r>
      <w:r w:rsidR="00A43AB5" w:rsidRPr="006024CA">
        <w:rPr>
          <w:i/>
          <w:iCs/>
          <w:sz w:val="20"/>
        </w:rPr>
        <w:t>e del Signore (</w:t>
      </w:r>
      <w:r w:rsidR="002E2F0B" w:rsidRPr="006024CA">
        <w:rPr>
          <w:i/>
          <w:iCs/>
          <w:sz w:val="20"/>
        </w:rPr>
        <w:t>Es 29, 41</w:t>
      </w:r>
      <w:r w:rsidR="00A43AB5" w:rsidRPr="006024CA">
        <w:rPr>
          <w:i/>
          <w:iCs/>
          <w:sz w:val="20"/>
        </w:rPr>
        <w:t xml:space="preserve">). </w:t>
      </w:r>
      <w:r w:rsidRPr="006024CA">
        <w:rPr>
          <w:i/>
          <w:iCs/>
          <w:sz w:val="20"/>
        </w:rPr>
        <w:t>Chiunque verrà sottoposto al censimento, pagherà un mezzo siclo, computato secondo il siclo del santuario, il siclo di venti ghera. Questo mezzo siclo sarà un'offerta prelevata in onor</w:t>
      </w:r>
      <w:r w:rsidR="00A43AB5" w:rsidRPr="006024CA">
        <w:rPr>
          <w:i/>
          <w:iCs/>
          <w:sz w:val="20"/>
        </w:rPr>
        <w:t>e del Signore (</w:t>
      </w:r>
      <w:r w:rsidR="002E2F0B" w:rsidRPr="006024CA">
        <w:rPr>
          <w:i/>
          <w:iCs/>
          <w:sz w:val="20"/>
        </w:rPr>
        <w:t>Es 30, 13</w:t>
      </w:r>
      <w:r w:rsidR="00A43AB5" w:rsidRPr="006024CA">
        <w:rPr>
          <w:i/>
          <w:iCs/>
          <w:sz w:val="20"/>
        </w:rPr>
        <w:t xml:space="preserve">). </w:t>
      </w:r>
      <w:r w:rsidRPr="006024CA">
        <w:rPr>
          <w:i/>
          <w:iCs/>
          <w:sz w:val="20"/>
        </w:rPr>
        <w:t>Quando entreranno nella tenda del convegno, faranno una abluzione con l'acqua, perché non muoiano; così quando si avvicineranno all'altare per officiare, per bruciare un'offerta da consumare con il fuoco in onor</w:t>
      </w:r>
      <w:r w:rsidR="00A43AB5" w:rsidRPr="006024CA">
        <w:rPr>
          <w:i/>
          <w:iCs/>
          <w:sz w:val="20"/>
        </w:rPr>
        <w:t>e del Signore (</w:t>
      </w:r>
      <w:r w:rsidR="002E2F0B" w:rsidRPr="006024CA">
        <w:rPr>
          <w:i/>
          <w:iCs/>
          <w:sz w:val="20"/>
        </w:rPr>
        <w:t>Es 30, 20</w:t>
      </w:r>
      <w:r w:rsidR="00A43AB5" w:rsidRPr="006024CA">
        <w:rPr>
          <w:i/>
          <w:iCs/>
          <w:sz w:val="20"/>
        </w:rPr>
        <w:t xml:space="preserve">). </w:t>
      </w:r>
    </w:p>
    <w:p w14:paraId="6D4BD495" w14:textId="77777777" w:rsidR="002E2F0B" w:rsidRPr="006024CA" w:rsidRDefault="004430C7" w:rsidP="006024CA">
      <w:pPr>
        <w:pStyle w:val="Corpotesto"/>
        <w:rPr>
          <w:i/>
          <w:iCs/>
          <w:sz w:val="20"/>
        </w:rPr>
      </w:pPr>
      <w:r w:rsidRPr="006024CA">
        <w:rPr>
          <w:i/>
          <w:iCs/>
          <w:sz w:val="20"/>
        </w:rPr>
        <w:t>Non farete per vostro uso alcun profumo di composizione simile a quello che devi fare: lo riterrai una cosa santa in onor</w:t>
      </w:r>
      <w:r w:rsidR="00A43AB5" w:rsidRPr="006024CA">
        <w:rPr>
          <w:i/>
          <w:iCs/>
          <w:sz w:val="20"/>
        </w:rPr>
        <w:t>e del Signore (</w:t>
      </w:r>
      <w:r w:rsidR="002E2F0B" w:rsidRPr="006024CA">
        <w:rPr>
          <w:i/>
          <w:iCs/>
          <w:sz w:val="20"/>
        </w:rPr>
        <w:t>Es 30, 37</w:t>
      </w:r>
      <w:r w:rsidR="00A43AB5" w:rsidRPr="006024CA">
        <w:rPr>
          <w:i/>
          <w:iCs/>
          <w:sz w:val="20"/>
        </w:rPr>
        <w:t xml:space="preserve">). </w:t>
      </w:r>
      <w:r w:rsidRPr="006024CA">
        <w:rPr>
          <w:i/>
          <w:iCs/>
          <w:sz w:val="20"/>
        </w:rPr>
        <w:t>Ciò vedendo, Aronne costruì un altare davanti al vitello e proclamò: "Domani sarà festa in onor</w:t>
      </w:r>
      <w:r w:rsidR="00A43AB5" w:rsidRPr="006024CA">
        <w:rPr>
          <w:i/>
          <w:iCs/>
          <w:sz w:val="20"/>
        </w:rPr>
        <w:t>e del Signore" (</w:t>
      </w:r>
      <w:r w:rsidR="002E2F0B" w:rsidRPr="006024CA">
        <w:rPr>
          <w:i/>
          <w:iCs/>
          <w:sz w:val="20"/>
        </w:rPr>
        <w:t>Es 32, 5</w:t>
      </w:r>
      <w:r w:rsidR="00A43AB5" w:rsidRPr="006024CA">
        <w:rPr>
          <w:i/>
          <w:iCs/>
          <w:sz w:val="20"/>
        </w:rPr>
        <w:t xml:space="preserve">). </w:t>
      </w:r>
      <w:r w:rsidRPr="006024CA">
        <w:rPr>
          <w:i/>
          <w:iCs/>
          <w:sz w:val="20"/>
        </w:rPr>
        <w:t>Il resto dell'offerta di oblazione sarà per Aronne e per i suoi figli, cosa santissima, proveniente dai sacrifici consumati dal fuoco in onor</w:t>
      </w:r>
      <w:r w:rsidR="00A43AB5" w:rsidRPr="006024CA">
        <w:rPr>
          <w:i/>
          <w:iCs/>
          <w:sz w:val="20"/>
        </w:rPr>
        <w:t>e del Signore (</w:t>
      </w:r>
      <w:r w:rsidR="002E2F0B" w:rsidRPr="006024CA">
        <w:rPr>
          <w:i/>
          <w:iCs/>
          <w:sz w:val="20"/>
        </w:rPr>
        <w:t>Lv 2, 3</w:t>
      </w:r>
      <w:r w:rsidR="00A43AB5" w:rsidRPr="006024CA">
        <w:rPr>
          <w:i/>
          <w:iCs/>
          <w:sz w:val="20"/>
        </w:rPr>
        <w:t xml:space="preserve">). </w:t>
      </w:r>
      <w:r w:rsidRPr="006024CA">
        <w:rPr>
          <w:i/>
          <w:iCs/>
          <w:sz w:val="20"/>
        </w:rPr>
        <w:t>Nessuna delle oblazioni che offrirete al Signore sarà lievitata: non brucerete né lievito, né miele come sacrificio consumato dal fuoco in onor</w:t>
      </w:r>
      <w:r w:rsidR="00A43AB5" w:rsidRPr="006024CA">
        <w:rPr>
          <w:i/>
          <w:iCs/>
          <w:sz w:val="20"/>
        </w:rPr>
        <w:t>e del Signore (</w:t>
      </w:r>
      <w:r w:rsidR="002E2F0B" w:rsidRPr="006024CA">
        <w:rPr>
          <w:i/>
          <w:iCs/>
          <w:sz w:val="20"/>
        </w:rPr>
        <w:t>Lv 2, 11</w:t>
      </w:r>
      <w:r w:rsidR="00A43AB5" w:rsidRPr="006024CA">
        <w:rPr>
          <w:i/>
          <w:iCs/>
          <w:sz w:val="20"/>
        </w:rPr>
        <w:t xml:space="preserve">). </w:t>
      </w:r>
      <w:r w:rsidRPr="006024CA">
        <w:rPr>
          <w:i/>
          <w:iCs/>
          <w:sz w:val="20"/>
        </w:rPr>
        <w:t>Di questo sacrificio di comunione offrirà come sacrificio consumato dal fuoco in onore del Signore il grasso che avvolge le viscer</w:t>
      </w:r>
      <w:r w:rsidR="00A43AB5" w:rsidRPr="006024CA">
        <w:rPr>
          <w:i/>
          <w:iCs/>
          <w:sz w:val="20"/>
        </w:rPr>
        <w:t>e e tutto quello che vi è sopra (</w:t>
      </w:r>
      <w:r w:rsidR="002E2F0B" w:rsidRPr="006024CA">
        <w:rPr>
          <w:i/>
          <w:iCs/>
          <w:sz w:val="20"/>
        </w:rPr>
        <w:t>Lv 3, 3</w:t>
      </w:r>
      <w:r w:rsidR="00A43AB5" w:rsidRPr="006024CA">
        <w:rPr>
          <w:i/>
          <w:iCs/>
          <w:sz w:val="20"/>
        </w:rPr>
        <w:t xml:space="preserve">). </w:t>
      </w:r>
      <w:r w:rsidRPr="006024CA">
        <w:rPr>
          <w:i/>
          <w:iCs/>
          <w:sz w:val="20"/>
        </w:rPr>
        <w:t>Di essa preleverà, come offerta consumata dal fuoco in onore del Signore, il grasso che avvolge le visce</w:t>
      </w:r>
      <w:r w:rsidR="00A43AB5" w:rsidRPr="006024CA">
        <w:rPr>
          <w:i/>
          <w:iCs/>
          <w:sz w:val="20"/>
        </w:rPr>
        <w:t>re, tutto quello che vi è sopra (</w:t>
      </w:r>
      <w:r w:rsidR="002E2F0B" w:rsidRPr="006024CA">
        <w:rPr>
          <w:i/>
          <w:iCs/>
          <w:sz w:val="20"/>
        </w:rPr>
        <w:t>Lv 3, 14</w:t>
      </w:r>
      <w:r w:rsidR="00A43AB5" w:rsidRPr="006024CA">
        <w:rPr>
          <w:i/>
          <w:iCs/>
          <w:sz w:val="20"/>
        </w:rPr>
        <w:t xml:space="preserve">). </w:t>
      </w:r>
    </w:p>
    <w:p w14:paraId="11275B2F" w14:textId="77777777" w:rsidR="002E2F0B" w:rsidRPr="006024CA" w:rsidRDefault="004430C7" w:rsidP="006024CA">
      <w:pPr>
        <w:pStyle w:val="Corpotesto"/>
        <w:rPr>
          <w:i/>
          <w:iCs/>
          <w:sz w:val="20"/>
        </w:rPr>
      </w:pPr>
      <w:r w:rsidRPr="006024CA">
        <w:rPr>
          <w:i/>
          <w:iCs/>
          <w:sz w:val="20"/>
        </w:rPr>
        <w:t xml:space="preserve">Preleverà tutte le parti grasse, come si preleva il grasso del sacrificio di comunione, e il sacerdote le brucerà sull'altare, profumo soave in onore del Signore. Il sacerdote farà per lui il rito </w:t>
      </w:r>
      <w:r w:rsidR="00A43AB5" w:rsidRPr="006024CA">
        <w:rPr>
          <w:i/>
          <w:iCs/>
          <w:sz w:val="20"/>
        </w:rPr>
        <w:t>espiatorio e gli sarà perdonato (</w:t>
      </w:r>
      <w:r w:rsidR="002E2F0B" w:rsidRPr="006024CA">
        <w:rPr>
          <w:i/>
          <w:iCs/>
          <w:sz w:val="20"/>
        </w:rPr>
        <w:t>Lv 4, 31</w:t>
      </w:r>
      <w:r w:rsidR="00A43AB5" w:rsidRPr="006024CA">
        <w:rPr>
          <w:i/>
          <w:iCs/>
          <w:sz w:val="20"/>
        </w:rPr>
        <w:t xml:space="preserve">). </w:t>
      </w:r>
      <w:r w:rsidRPr="006024CA">
        <w:rPr>
          <w:i/>
          <w:iCs/>
          <w:sz w:val="20"/>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A43AB5" w:rsidRPr="006024CA">
        <w:rPr>
          <w:i/>
          <w:iCs/>
          <w:sz w:val="20"/>
        </w:rPr>
        <w:t>o commesso e gli sarà perdonato (</w:t>
      </w:r>
      <w:r w:rsidR="002E2F0B" w:rsidRPr="006024CA">
        <w:rPr>
          <w:i/>
          <w:iCs/>
          <w:sz w:val="20"/>
        </w:rPr>
        <w:t>Lv 4, 35</w:t>
      </w:r>
      <w:r w:rsidR="00A43AB5" w:rsidRPr="006024CA">
        <w:rPr>
          <w:i/>
          <w:iCs/>
          <w:sz w:val="20"/>
        </w:rPr>
        <w:t xml:space="preserve">). </w:t>
      </w:r>
      <w:r w:rsidRPr="006024CA">
        <w:rPr>
          <w:i/>
          <w:iCs/>
          <w:sz w:val="20"/>
        </w:rPr>
        <w:t>Porterà la farina al sacerdote, che ne prenderà una manciata come memoriale, facendola bruciare sull'altare sopra le vittime consumate dal fuoco in onore del Signo</w:t>
      </w:r>
      <w:r w:rsidR="00A43AB5" w:rsidRPr="006024CA">
        <w:rPr>
          <w:i/>
          <w:iCs/>
          <w:sz w:val="20"/>
        </w:rPr>
        <w:t>re. E' un sacrificio espiatorio (</w:t>
      </w:r>
      <w:r w:rsidR="002E2F0B" w:rsidRPr="006024CA">
        <w:rPr>
          <w:i/>
          <w:iCs/>
          <w:sz w:val="20"/>
        </w:rPr>
        <w:t>Lv 5, 12</w:t>
      </w:r>
      <w:r w:rsidR="00A43AB5" w:rsidRPr="006024CA">
        <w:rPr>
          <w:i/>
          <w:iCs/>
          <w:sz w:val="20"/>
        </w:rPr>
        <w:t xml:space="preserve">). </w:t>
      </w:r>
      <w:r w:rsidRPr="006024CA">
        <w:rPr>
          <w:i/>
          <w:iCs/>
          <w:sz w:val="20"/>
        </w:rPr>
        <w:t xml:space="preserve">Porterà al </w:t>
      </w:r>
      <w:r w:rsidRPr="006024CA">
        <w:rPr>
          <w:i/>
          <w:iCs/>
          <w:sz w:val="20"/>
        </w:rPr>
        <w:lastRenderedPageBreak/>
        <w:t>sacerdote, come sacrificio di riparazione in onore del Signore, un ariete senza difetto, preso dal besti</w:t>
      </w:r>
      <w:r w:rsidR="00A43AB5" w:rsidRPr="006024CA">
        <w:rPr>
          <w:i/>
          <w:iCs/>
          <w:sz w:val="20"/>
        </w:rPr>
        <w:t>ame minuto secondo la tua stima (</w:t>
      </w:r>
      <w:r w:rsidR="002E2F0B" w:rsidRPr="006024CA">
        <w:rPr>
          <w:i/>
          <w:iCs/>
          <w:sz w:val="20"/>
        </w:rPr>
        <w:t>Lv 5, 25</w:t>
      </w:r>
      <w:r w:rsidR="00A43AB5" w:rsidRPr="006024CA">
        <w:rPr>
          <w:i/>
          <w:iCs/>
          <w:sz w:val="20"/>
        </w:rPr>
        <w:t xml:space="preserve">). </w:t>
      </w:r>
    </w:p>
    <w:p w14:paraId="2DE1C1B6" w14:textId="77777777" w:rsidR="002E2F0B" w:rsidRPr="006024CA" w:rsidRDefault="004430C7" w:rsidP="006024CA">
      <w:pPr>
        <w:pStyle w:val="Corpotesto"/>
        <w:rPr>
          <w:i/>
          <w:iCs/>
          <w:sz w:val="20"/>
        </w:rPr>
      </w:pPr>
      <w:r w:rsidRPr="006024CA">
        <w:rPr>
          <w:i/>
          <w:iCs/>
          <w:sz w:val="20"/>
        </w:rPr>
        <w:t>Ogni maschio tra i figli di Aronne potrà mangiarne. E' un diritto perenne delle vostre generazioni sui sacrifici consumati dal fuoco in onore del Signore. Tutto ciò che verrà a conta</w:t>
      </w:r>
      <w:r w:rsidR="00A43AB5" w:rsidRPr="006024CA">
        <w:rPr>
          <w:i/>
          <w:iCs/>
          <w:sz w:val="20"/>
        </w:rPr>
        <w:t>tto con queste cose sarà sacro" (</w:t>
      </w:r>
      <w:r w:rsidR="002E2F0B" w:rsidRPr="006024CA">
        <w:rPr>
          <w:i/>
          <w:iCs/>
          <w:sz w:val="20"/>
        </w:rPr>
        <w:t>Lv 6, 11</w:t>
      </w:r>
      <w:r w:rsidR="00A43AB5" w:rsidRPr="006024CA">
        <w:rPr>
          <w:i/>
          <w:iCs/>
          <w:sz w:val="20"/>
        </w:rPr>
        <w:t xml:space="preserve">). </w:t>
      </w:r>
      <w:r w:rsidRPr="006024CA">
        <w:rPr>
          <w:i/>
          <w:iCs/>
          <w:sz w:val="20"/>
        </w:rPr>
        <w:t>Anche il sacerdote che, tra i figli di Aronne, sarà unto per succedergli, farà questa offerta; è una prescrizione perenne: sarà bruciata tutta in onor</w:t>
      </w:r>
      <w:r w:rsidR="00A43AB5" w:rsidRPr="006024CA">
        <w:rPr>
          <w:i/>
          <w:iCs/>
          <w:sz w:val="20"/>
        </w:rPr>
        <w:t>e del Signore (</w:t>
      </w:r>
      <w:r w:rsidR="002E2F0B" w:rsidRPr="006024CA">
        <w:rPr>
          <w:i/>
          <w:iCs/>
          <w:sz w:val="20"/>
        </w:rPr>
        <w:t>Lv 6, 15</w:t>
      </w:r>
      <w:r w:rsidR="00A43AB5" w:rsidRPr="006024CA">
        <w:rPr>
          <w:i/>
          <w:iCs/>
          <w:sz w:val="20"/>
        </w:rPr>
        <w:t xml:space="preserve">). </w:t>
      </w:r>
      <w:r w:rsidRPr="006024CA">
        <w:rPr>
          <w:i/>
          <w:iCs/>
          <w:sz w:val="20"/>
        </w:rPr>
        <w:t>Il sacerdote brucerà tutto questo sull'altare come sacrificio consumato dal fuoco in onore del Signore. Questo è un s</w:t>
      </w:r>
      <w:r w:rsidR="00A43AB5" w:rsidRPr="006024CA">
        <w:rPr>
          <w:i/>
          <w:iCs/>
          <w:sz w:val="20"/>
        </w:rPr>
        <w:t>acrificio di riparazione (</w:t>
      </w:r>
      <w:r w:rsidR="002E2F0B" w:rsidRPr="006024CA">
        <w:rPr>
          <w:i/>
          <w:iCs/>
          <w:sz w:val="20"/>
        </w:rPr>
        <w:t>Lv 7, 5</w:t>
      </w:r>
      <w:r w:rsidR="00A43AB5" w:rsidRPr="006024CA">
        <w:rPr>
          <w:i/>
          <w:iCs/>
          <w:sz w:val="20"/>
        </w:rPr>
        <w:t xml:space="preserve">). </w:t>
      </w:r>
      <w:r w:rsidRPr="006024CA">
        <w:rPr>
          <w:i/>
          <w:iCs/>
          <w:sz w:val="20"/>
        </w:rPr>
        <w:t>Di ognuna di queste offerte una parte si presenterà come oblazione prelevata in onore del Signore; essa sarà del sacerdote che ha sparso il sangue della vitt</w:t>
      </w:r>
      <w:r w:rsidR="00A43AB5" w:rsidRPr="006024CA">
        <w:rPr>
          <w:i/>
          <w:iCs/>
          <w:sz w:val="20"/>
        </w:rPr>
        <w:t>ima del sacrificio di comunione (</w:t>
      </w:r>
      <w:r w:rsidR="002E2F0B" w:rsidRPr="006024CA">
        <w:rPr>
          <w:i/>
          <w:iCs/>
          <w:sz w:val="20"/>
        </w:rPr>
        <w:t>Lv 7, 14</w:t>
      </w:r>
      <w:r w:rsidR="00A43AB5" w:rsidRPr="006024CA">
        <w:rPr>
          <w:i/>
          <w:iCs/>
          <w:sz w:val="20"/>
        </w:rPr>
        <w:t xml:space="preserve">). </w:t>
      </w:r>
      <w:r w:rsidRPr="006024CA">
        <w:rPr>
          <w:i/>
          <w:iCs/>
          <w:sz w:val="20"/>
        </w:rPr>
        <w:t>Perché chiunque mangerà il grasso di animali che si possono offrire in sacrificio consumato dal fuoco in onore del Signore</w:t>
      </w:r>
      <w:r w:rsidR="00A43AB5" w:rsidRPr="006024CA">
        <w:rPr>
          <w:i/>
          <w:iCs/>
          <w:sz w:val="20"/>
        </w:rPr>
        <w:t>, sarà eliminato dal suo popolo (</w:t>
      </w:r>
      <w:r w:rsidR="002E2F0B" w:rsidRPr="006024CA">
        <w:rPr>
          <w:i/>
          <w:iCs/>
          <w:sz w:val="20"/>
        </w:rPr>
        <w:t>Lv 7, 25</w:t>
      </w:r>
      <w:r w:rsidR="00A43AB5" w:rsidRPr="006024CA">
        <w:rPr>
          <w:i/>
          <w:iCs/>
          <w:sz w:val="20"/>
        </w:rPr>
        <w:t xml:space="preserve">). </w:t>
      </w:r>
    </w:p>
    <w:p w14:paraId="48D14054" w14:textId="77777777" w:rsidR="002E2F0B" w:rsidRPr="006024CA" w:rsidRDefault="004430C7" w:rsidP="006024CA">
      <w:pPr>
        <w:pStyle w:val="Corpotesto"/>
        <w:rPr>
          <w:i/>
          <w:iCs/>
          <w:sz w:val="20"/>
        </w:rPr>
      </w:pPr>
      <w:r w:rsidRPr="006024CA">
        <w:rPr>
          <w:i/>
          <w:iCs/>
          <w:sz w:val="20"/>
        </w:rPr>
        <w:t>Questa è la parte dovuta ad Aronne e ai suoi figli, dei sacrifici bruciati in onore del Signore, dal giorno in cui esercite</w:t>
      </w:r>
      <w:r w:rsidR="00A43AB5" w:rsidRPr="006024CA">
        <w:rPr>
          <w:i/>
          <w:iCs/>
          <w:sz w:val="20"/>
        </w:rPr>
        <w:t>ranno il sacerdozio del Signore (</w:t>
      </w:r>
      <w:r w:rsidR="002E2F0B" w:rsidRPr="006024CA">
        <w:rPr>
          <w:i/>
          <w:iCs/>
          <w:sz w:val="20"/>
        </w:rPr>
        <w:t>Lv 7, 35</w:t>
      </w:r>
      <w:r w:rsidR="00A43AB5" w:rsidRPr="006024CA">
        <w:rPr>
          <w:i/>
          <w:iCs/>
          <w:sz w:val="20"/>
        </w:rPr>
        <w:t xml:space="preserve">). </w:t>
      </w:r>
      <w:r w:rsidRPr="006024CA">
        <w:rPr>
          <w:i/>
          <w:iCs/>
          <w:sz w:val="20"/>
        </w:rPr>
        <w:t>Dopo averne lavato le viscere e le zampe con acqua, bruciò tutto l'ariete sull'altare: olocausto di soave odore, un sacrificio consumato dal fuoco in onore del Signore, come il Signore gli aveva ordina</w:t>
      </w:r>
      <w:r w:rsidR="00A43AB5" w:rsidRPr="006024CA">
        <w:rPr>
          <w:i/>
          <w:iCs/>
          <w:sz w:val="20"/>
        </w:rPr>
        <w:t>to (</w:t>
      </w:r>
      <w:r w:rsidR="002E2F0B" w:rsidRPr="006024CA">
        <w:rPr>
          <w:i/>
          <w:iCs/>
          <w:sz w:val="20"/>
        </w:rPr>
        <w:t>Lv 8, 21</w:t>
      </w:r>
      <w:r w:rsidR="00A43AB5" w:rsidRPr="006024CA">
        <w:rPr>
          <w:i/>
          <w:iCs/>
          <w:sz w:val="20"/>
        </w:rPr>
        <w:t xml:space="preserve">). </w:t>
      </w:r>
      <w:r w:rsidRPr="006024CA">
        <w:rPr>
          <w:i/>
          <w:iCs/>
          <w:sz w:val="20"/>
        </w:rPr>
        <w:t>Mosè quindi le prese dalle loro mani e le bruciò sull'altare sopra l'olocausto: sacrificio di investitura, di soave odore, sacrificio consumato dal fuoco in onor</w:t>
      </w:r>
      <w:r w:rsidR="00A43AB5" w:rsidRPr="006024CA">
        <w:rPr>
          <w:i/>
          <w:iCs/>
          <w:sz w:val="20"/>
        </w:rPr>
        <w:t>e del Signore (</w:t>
      </w:r>
      <w:r w:rsidR="002E2F0B" w:rsidRPr="006024CA">
        <w:rPr>
          <w:i/>
          <w:iCs/>
          <w:sz w:val="20"/>
        </w:rPr>
        <w:t>Lv 8, 28</w:t>
      </w:r>
      <w:r w:rsidR="00A43AB5" w:rsidRPr="006024CA">
        <w:rPr>
          <w:i/>
          <w:iCs/>
          <w:sz w:val="20"/>
        </w:rPr>
        <w:t xml:space="preserve">). </w:t>
      </w:r>
      <w:r w:rsidRPr="006024CA">
        <w:rPr>
          <w:i/>
          <w:iCs/>
          <w:sz w:val="20"/>
        </w:rPr>
        <w:t>Allora Mosè disse ad Aronne: "Di questo il Signore ha parlato quando ha detto: A chi si avvicina a me mi mostrerò santo e davanti a tutto il popolo sarò onor</w:t>
      </w:r>
      <w:r w:rsidR="00A43AB5" w:rsidRPr="006024CA">
        <w:rPr>
          <w:i/>
          <w:iCs/>
          <w:sz w:val="20"/>
        </w:rPr>
        <w:t>ato". Aronne tacque (</w:t>
      </w:r>
      <w:r w:rsidR="002E2F0B" w:rsidRPr="006024CA">
        <w:rPr>
          <w:i/>
          <w:iCs/>
          <w:sz w:val="20"/>
        </w:rPr>
        <w:t>Lv 10, 3</w:t>
      </w:r>
      <w:r w:rsidR="00A43AB5" w:rsidRPr="006024CA">
        <w:rPr>
          <w:i/>
          <w:iCs/>
          <w:sz w:val="20"/>
        </w:rPr>
        <w:t xml:space="preserve">).  </w:t>
      </w:r>
      <w:r w:rsidRPr="006024CA">
        <w:rPr>
          <w:i/>
          <w:iCs/>
          <w:sz w:val="20"/>
        </w:rPr>
        <w:t>Poi Mosè disse ad Aronne, a Eleazaro e a Itamar, figli superstiti di Aronne: "Prendete quel che è avanzato dell'oblazione dei sacrifici consumati dal fuoco in onore del Signore e mangiatelo senza lievito, presso l'a</w:t>
      </w:r>
      <w:r w:rsidR="00A43AB5" w:rsidRPr="006024CA">
        <w:rPr>
          <w:i/>
          <w:iCs/>
          <w:sz w:val="20"/>
        </w:rPr>
        <w:t>ltare; perché è cosa sacrosanta (</w:t>
      </w:r>
      <w:r w:rsidR="002E2F0B" w:rsidRPr="006024CA">
        <w:rPr>
          <w:i/>
          <w:iCs/>
          <w:sz w:val="20"/>
        </w:rPr>
        <w:t>Lv 10, 12</w:t>
      </w:r>
      <w:r w:rsidR="00A43AB5" w:rsidRPr="006024CA">
        <w:rPr>
          <w:i/>
          <w:iCs/>
          <w:sz w:val="20"/>
        </w:rPr>
        <w:t xml:space="preserve">). </w:t>
      </w:r>
    </w:p>
    <w:p w14:paraId="1E9DAEDC" w14:textId="77777777" w:rsidR="00A43AB5" w:rsidRPr="006024CA" w:rsidRDefault="004430C7" w:rsidP="006024CA">
      <w:pPr>
        <w:pStyle w:val="Corpotesto"/>
        <w:rPr>
          <w:i/>
          <w:iCs/>
          <w:sz w:val="20"/>
        </w:rPr>
      </w:pPr>
      <w:r w:rsidRPr="006024CA">
        <w:rPr>
          <w:i/>
          <w:iCs/>
          <w:sz w:val="20"/>
        </w:rPr>
        <w:t>Dovete mangiarlo in luogo santo, perché è la parte che spetta a te e ai tuoi figli, tra i sacrifici consumati dal fuoco in onore del Si</w:t>
      </w:r>
      <w:r w:rsidR="00A43AB5" w:rsidRPr="006024CA">
        <w:rPr>
          <w:i/>
          <w:iCs/>
          <w:sz w:val="20"/>
        </w:rPr>
        <w:t>gnore: così mi è stato ordinato (</w:t>
      </w:r>
      <w:r w:rsidR="002E2F0B" w:rsidRPr="006024CA">
        <w:rPr>
          <w:i/>
          <w:iCs/>
          <w:sz w:val="20"/>
        </w:rPr>
        <w:t>Lv 10, 13</w:t>
      </w:r>
      <w:r w:rsidR="00A43AB5" w:rsidRPr="006024CA">
        <w:rPr>
          <w:i/>
          <w:iCs/>
          <w:sz w:val="20"/>
        </w:rPr>
        <w:t xml:space="preserve">). </w:t>
      </w:r>
      <w:r w:rsidRPr="006024CA">
        <w:rPr>
          <w:i/>
          <w:iCs/>
          <w:sz w:val="20"/>
        </w:rPr>
        <w:t>Alzati davanti a chi ha i capelli bianchi, onora la persona del vecchio e temi</w:t>
      </w:r>
      <w:r w:rsidR="00A43AB5" w:rsidRPr="006024CA">
        <w:rPr>
          <w:i/>
          <w:iCs/>
          <w:sz w:val="20"/>
        </w:rPr>
        <w:t xml:space="preserve"> il tuo Dio. Io sono il Signore (</w:t>
      </w:r>
      <w:r w:rsidR="002E2F0B" w:rsidRPr="006024CA">
        <w:rPr>
          <w:i/>
          <w:iCs/>
          <w:sz w:val="20"/>
        </w:rPr>
        <w:t>Lv 19, 32</w:t>
      </w:r>
      <w:r w:rsidR="00A43AB5" w:rsidRPr="006024CA">
        <w:rPr>
          <w:i/>
          <w:iCs/>
          <w:sz w:val="20"/>
        </w:rPr>
        <w:t xml:space="preserve">). </w:t>
      </w:r>
      <w:r w:rsidRPr="006024CA">
        <w:rPr>
          <w:i/>
          <w:iCs/>
          <w:sz w:val="20"/>
        </w:rPr>
        <w:t>Non prenderanno in moglie una prostituta o già disonorata; né una donna ripudiata dal marito, pe</w:t>
      </w:r>
      <w:r w:rsidR="00A43AB5" w:rsidRPr="006024CA">
        <w:rPr>
          <w:i/>
          <w:iCs/>
          <w:sz w:val="20"/>
        </w:rPr>
        <w:t>rché sono santi per il loro Dio (</w:t>
      </w:r>
      <w:r w:rsidR="002E2F0B" w:rsidRPr="006024CA">
        <w:rPr>
          <w:i/>
          <w:iCs/>
          <w:sz w:val="20"/>
        </w:rPr>
        <w:t>Lv 21, 7</w:t>
      </w:r>
      <w:r w:rsidR="00A43AB5" w:rsidRPr="006024CA">
        <w:rPr>
          <w:i/>
          <w:iCs/>
          <w:sz w:val="20"/>
        </w:rPr>
        <w:t xml:space="preserve">). </w:t>
      </w:r>
      <w:r w:rsidRPr="006024CA">
        <w:rPr>
          <w:i/>
          <w:iCs/>
          <w:sz w:val="20"/>
        </w:rPr>
        <w:t>Se la figlia di un sacerdote si disonora prostituendosi, disonora su</w:t>
      </w:r>
      <w:r w:rsidR="00A43AB5" w:rsidRPr="006024CA">
        <w:rPr>
          <w:i/>
          <w:iCs/>
          <w:sz w:val="20"/>
        </w:rPr>
        <w:t>o padre; sarà arsa con il fuoco (</w:t>
      </w:r>
      <w:r w:rsidR="002E2F0B" w:rsidRPr="006024CA">
        <w:rPr>
          <w:i/>
          <w:iCs/>
          <w:sz w:val="20"/>
        </w:rPr>
        <w:t>Lv 21, 9</w:t>
      </w:r>
      <w:r w:rsidR="00A43AB5" w:rsidRPr="006024CA">
        <w:rPr>
          <w:i/>
          <w:iCs/>
          <w:sz w:val="20"/>
        </w:rPr>
        <w:t xml:space="preserve">). </w:t>
      </w:r>
      <w:r w:rsidRPr="006024CA">
        <w:rPr>
          <w:i/>
          <w:iCs/>
          <w:sz w:val="20"/>
        </w:rPr>
        <w:t>Non potrà sposare né una vedova, né una divorziata, né una disonorata, né una prostituta; ma prenderà in mog</w:t>
      </w:r>
      <w:r w:rsidR="00A43AB5" w:rsidRPr="006024CA">
        <w:rPr>
          <w:i/>
          <w:iCs/>
          <w:sz w:val="20"/>
        </w:rPr>
        <w:t>lie una vergine della sua gente (</w:t>
      </w:r>
      <w:r w:rsidR="002E2F0B" w:rsidRPr="006024CA">
        <w:rPr>
          <w:i/>
          <w:iCs/>
          <w:sz w:val="20"/>
        </w:rPr>
        <w:t>Lv 21, 14</w:t>
      </w:r>
      <w:r w:rsidR="00A43AB5" w:rsidRPr="006024CA">
        <w:rPr>
          <w:i/>
          <w:iCs/>
          <w:sz w:val="20"/>
        </w:rPr>
        <w:t xml:space="preserve">). </w:t>
      </w:r>
      <w:r w:rsidRPr="006024CA">
        <w:rPr>
          <w:i/>
          <w:iCs/>
          <w:sz w:val="20"/>
        </w:rPr>
        <w:t>Così non disonorerà la sua discendenza in mezzo al suo popolo; poiché io so</w:t>
      </w:r>
      <w:r w:rsidR="00A43AB5" w:rsidRPr="006024CA">
        <w:rPr>
          <w:i/>
          <w:iCs/>
          <w:sz w:val="20"/>
        </w:rPr>
        <w:t>no il Signore che lo santifico" (</w:t>
      </w:r>
      <w:r w:rsidR="002E2F0B" w:rsidRPr="006024CA">
        <w:rPr>
          <w:i/>
          <w:iCs/>
          <w:sz w:val="20"/>
        </w:rPr>
        <w:t>Lv 21, 15</w:t>
      </w:r>
      <w:r w:rsidR="00A43AB5" w:rsidRPr="006024CA">
        <w:rPr>
          <w:i/>
          <w:iCs/>
          <w:sz w:val="20"/>
        </w:rPr>
        <w:t xml:space="preserve">). </w:t>
      </w:r>
    </w:p>
    <w:p w14:paraId="2249E752" w14:textId="77777777" w:rsidR="002E2F0B" w:rsidRPr="006024CA" w:rsidRDefault="004430C7" w:rsidP="006024CA">
      <w:pPr>
        <w:pStyle w:val="Corpotesto"/>
        <w:rPr>
          <w:i/>
          <w:iCs/>
          <w:sz w:val="20"/>
        </w:rPr>
      </w:pPr>
      <w:r w:rsidRPr="006024CA">
        <w:rPr>
          <w:i/>
          <w:iCs/>
          <w:sz w:val="20"/>
        </w:rPr>
        <w:t xml:space="preserve">Nessun uomo della stirpe del sacerdote Aronne, con qualche deformità, si accosterà ad offrire i sacrifici consumati dal fuoco in onore del Signore. Ha un difetto: non si accosti quindi </w:t>
      </w:r>
      <w:r w:rsidR="00A43AB5" w:rsidRPr="006024CA">
        <w:rPr>
          <w:i/>
          <w:iCs/>
          <w:sz w:val="20"/>
        </w:rPr>
        <w:t>per offrire il pane del suo Dio (</w:t>
      </w:r>
      <w:r w:rsidR="002E2F0B" w:rsidRPr="006024CA">
        <w:rPr>
          <w:i/>
          <w:iCs/>
          <w:sz w:val="20"/>
        </w:rPr>
        <w:t>Lv 21, 21</w:t>
      </w:r>
      <w:r w:rsidR="00A43AB5" w:rsidRPr="006024CA">
        <w:rPr>
          <w:i/>
          <w:iCs/>
          <w:sz w:val="20"/>
        </w:rPr>
        <w:t xml:space="preserve">). </w:t>
      </w:r>
      <w:r w:rsidRPr="006024CA">
        <w:rPr>
          <w:i/>
          <w:iCs/>
          <w:sz w:val="20"/>
        </w:rPr>
        <w:t>Non offrirete al Signore nessuna vittima cieca o storpia o mutilata o con ulceri o con la scabbia o con piaghe purulente; non ne farete sull'altare un sacrificio consumato dal fuoco in onor</w:t>
      </w:r>
      <w:r w:rsidR="00A43AB5" w:rsidRPr="006024CA">
        <w:rPr>
          <w:i/>
          <w:iCs/>
          <w:sz w:val="20"/>
        </w:rPr>
        <w:t>e del Signore (</w:t>
      </w:r>
      <w:r w:rsidR="002E2F0B" w:rsidRPr="006024CA">
        <w:rPr>
          <w:i/>
          <w:iCs/>
          <w:sz w:val="20"/>
        </w:rPr>
        <w:t>Lv 22, 22</w:t>
      </w:r>
      <w:r w:rsidR="00A43AB5" w:rsidRPr="006024CA">
        <w:rPr>
          <w:i/>
          <w:iCs/>
          <w:sz w:val="20"/>
        </w:rPr>
        <w:t xml:space="preserve">). </w:t>
      </w:r>
      <w:r w:rsidRPr="006024CA">
        <w:rPr>
          <w:i/>
          <w:iCs/>
          <w:sz w:val="20"/>
        </w:rPr>
        <w:t>Né accetterete dallo straniero alcuna di queste vittime per offrirla come pane in onore del vostro Dio; essendo mutilate, difettose, non sarebb</w:t>
      </w:r>
      <w:r w:rsidR="00A43AB5" w:rsidRPr="006024CA">
        <w:rPr>
          <w:i/>
          <w:iCs/>
          <w:sz w:val="20"/>
        </w:rPr>
        <w:t>ero gradite per il vostro bene" (</w:t>
      </w:r>
      <w:r w:rsidR="002E2F0B" w:rsidRPr="006024CA">
        <w:rPr>
          <w:i/>
          <w:iCs/>
          <w:sz w:val="20"/>
        </w:rPr>
        <w:t>Lv 22, 25</w:t>
      </w:r>
      <w:r w:rsidR="00A43AB5" w:rsidRPr="006024CA">
        <w:rPr>
          <w:i/>
          <w:iCs/>
          <w:sz w:val="20"/>
        </w:rPr>
        <w:t xml:space="preserve">). </w:t>
      </w:r>
      <w:r w:rsidRPr="006024CA">
        <w:rPr>
          <w:i/>
          <w:iCs/>
          <w:sz w:val="20"/>
        </w:rPr>
        <w:t>Durante sei giorni si attenderà al lavoro; ma il settimo giorno è sabato, giorno di assoluto riposo e di santa convocazione. Non farete in esso lavoro alcuno; è un riposo in onore del Signore i</w:t>
      </w:r>
      <w:r w:rsidR="00A43AB5" w:rsidRPr="006024CA">
        <w:rPr>
          <w:i/>
          <w:iCs/>
          <w:sz w:val="20"/>
        </w:rPr>
        <w:t>n tutti i luoghi dove abiterete (</w:t>
      </w:r>
      <w:r w:rsidR="002E2F0B" w:rsidRPr="006024CA">
        <w:rPr>
          <w:i/>
          <w:iCs/>
          <w:sz w:val="20"/>
        </w:rPr>
        <w:t>Lv 23, 3</w:t>
      </w:r>
      <w:r w:rsidR="00A43AB5" w:rsidRPr="006024CA">
        <w:rPr>
          <w:i/>
          <w:iCs/>
          <w:sz w:val="20"/>
        </w:rPr>
        <w:t xml:space="preserve">). </w:t>
      </w:r>
      <w:r w:rsidRPr="006024CA">
        <w:rPr>
          <w:i/>
          <w:iCs/>
          <w:sz w:val="20"/>
        </w:rPr>
        <w:t>il quindici dello stesso mese sarà la festa degli azzimi in onore del Signore; per sette gior</w:t>
      </w:r>
      <w:r w:rsidR="00A43AB5" w:rsidRPr="006024CA">
        <w:rPr>
          <w:i/>
          <w:iCs/>
          <w:sz w:val="20"/>
        </w:rPr>
        <w:t>ni mangerete pane senza lievito (</w:t>
      </w:r>
      <w:r w:rsidR="002E2F0B" w:rsidRPr="006024CA">
        <w:rPr>
          <w:i/>
          <w:iCs/>
          <w:sz w:val="20"/>
        </w:rPr>
        <w:t>Lv 23, 6</w:t>
      </w:r>
      <w:r w:rsidR="00A43AB5" w:rsidRPr="006024CA">
        <w:rPr>
          <w:i/>
          <w:iCs/>
          <w:sz w:val="20"/>
        </w:rPr>
        <w:t xml:space="preserve">). </w:t>
      </w:r>
    </w:p>
    <w:p w14:paraId="083BED83" w14:textId="77777777" w:rsidR="002E2F0B" w:rsidRPr="006024CA" w:rsidRDefault="004430C7" w:rsidP="006024CA">
      <w:pPr>
        <w:pStyle w:val="Corpotesto"/>
        <w:rPr>
          <w:i/>
          <w:iCs/>
          <w:sz w:val="20"/>
        </w:rPr>
      </w:pPr>
      <w:r w:rsidRPr="006024CA">
        <w:rPr>
          <w:i/>
          <w:iCs/>
          <w:sz w:val="20"/>
        </w:rPr>
        <w:t>L'oblazione che l'accompagna sarà di due decimi di efa di fior di farina intrisa nell'olio, come sacrificio consumato dal fuoco, profumo soave in onore del Signore; la libazione s</w:t>
      </w:r>
      <w:r w:rsidR="00A43AB5" w:rsidRPr="006024CA">
        <w:rPr>
          <w:i/>
          <w:iCs/>
          <w:sz w:val="20"/>
        </w:rPr>
        <w:t>arà di un quarto di hin di vino (</w:t>
      </w:r>
      <w:r w:rsidR="002E2F0B" w:rsidRPr="006024CA">
        <w:rPr>
          <w:i/>
          <w:iCs/>
          <w:sz w:val="20"/>
        </w:rPr>
        <w:t>Lv 23, 13</w:t>
      </w:r>
      <w:r w:rsidR="00A43AB5" w:rsidRPr="006024CA">
        <w:rPr>
          <w:i/>
          <w:iCs/>
          <w:sz w:val="20"/>
        </w:rPr>
        <w:t xml:space="preserve">). </w:t>
      </w:r>
      <w:r w:rsidRPr="006024CA">
        <w:rPr>
          <w:i/>
          <w:iCs/>
          <w:sz w:val="20"/>
        </w:rPr>
        <w:t>Porterete dai luoghi dove abiterete due pani per offerta con rito di agitazione, i quali saranno di due decimi di efa di fior di farina e li farete cuocere lievitati; sono le primizie in onore d</w:t>
      </w:r>
      <w:r w:rsidR="00A43AB5" w:rsidRPr="006024CA">
        <w:rPr>
          <w:i/>
          <w:iCs/>
          <w:sz w:val="20"/>
        </w:rPr>
        <w:t>el Signore (</w:t>
      </w:r>
      <w:r w:rsidR="002E2F0B" w:rsidRPr="006024CA">
        <w:rPr>
          <w:i/>
          <w:iCs/>
          <w:sz w:val="20"/>
        </w:rPr>
        <w:t>Lv 23, 17</w:t>
      </w:r>
      <w:r w:rsidR="00A43AB5" w:rsidRPr="006024CA">
        <w:rPr>
          <w:i/>
          <w:iCs/>
          <w:sz w:val="20"/>
        </w:rPr>
        <w:t xml:space="preserve">). </w:t>
      </w:r>
      <w:r w:rsidRPr="006024CA">
        <w:rPr>
          <w:i/>
          <w:iCs/>
          <w:sz w:val="20"/>
        </w:rPr>
        <w:t>Oltre quei pani offrirete sette agnelli dell'anno, senza difetto, un torello e due arieti: saranno un olocausto per il Signore insieme con la loro oblazione e le loro libazioni; sarà un sacrificio di soave profumo, consumato dal fuoco in onor</w:t>
      </w:r>
      <w:r w:rsidR="00A43AB5" w:rsidRPr="006024CA">
        <w:rPr>
          <w:i/>
          <w:iCs/>
          <w:sz w:val="20"/>
        </w:rPr>
        <w:t>e del Signore (</w:t>
      </w:r>
      <w:r w:rsidR="002E2F0B" w:rsidRPr="006024CA">
        <w:rPr>
          <w:i/>
          <w:iCs/>
          <w:sz w:val="20"/>
        </w:rPr>
        <w:t>Lv 23, 18</w:t>
      </w:r>
      <w:r w:rsidR="00A43AB5" w:rsidRPr="006024CA">
        <w:rPr>
          <w:i/>
          <w:iCs/>
          <w:sz w:val="20"/>
        </w:rPr>
        <w:t xml:space="preserve">). </w:t>
      </w:r>
      <w:r w:rsidRPr="006024CA">
        <w:rPr>
          <w:i/>
          <w:iCs/>
          <w:sz w:val="20"/>
        </w:rPr>
        <w:t>Non farete alcun lavoro servile e offrirete sacrifici consumati dal fuoco in onor</w:t>
      </w:r>
      <w:r w:rsidR="00A43AB5" w:rsidRPr="006024CA">
        <w:rPr>
          <w:i/>
          <w:iCs/>
          <w:sz w:val="20"/>
        </w:rPr>
        <w:t>e del Signore" (</w:t>
      </w:r>
      <w:r w:rsidR="002E2F0B" w:rsidRPr="006024CA">
        <w:rPr>
          <w:i/>
          <w:iCs/>
          <w:sz w:val="20"/>
        </w:rPr>
        <w:t>Lv 23, 25</w:t>
      </w:r>
      <w:r w:rsidR="00A43AB5" w:rsidRPr="006024CA">
        <w:rPr>
          <w:i/>
          <w:iCs/>
          <w:sz w:val="20"/>
        </w:rPr>
        <w:t xml:space="preserve">). </w:t>
      </w:r>
      <w:r w:rsidRPr="006024CA">
        <w:rPr>
          <w:i/>
          <w:iCs/>
          <w:sz w:val="20"/>
        </w:rPr>
        <w:t>Il decimo giorno di questo settimo mese sarà il giorno dell'espiazione; terrete una santa convocazione, vi mortificherete e offrirete sacrifici consumati dal fuoco in onor</w:t>
      </w:r>
      <w:r w:rsidR="00A43AB5" w:rsidRPr="006024CA">
        <w:rPr>
          <w:i/>
          <w:iCs/>
          <w:sz w:val="20"/>
        </w:rPr>
        <w:t>e del Signore (</w:t>
      </w:r>
      <w:r w:rsidR="002E2F0B" w:rsidRPr="006024CA">
        <w:rPr>
          <w:i/>
          <w:iCs/>
          <w:sz w:val="20"/>
        </w:rPr>
        <w:t>Lv 23, 27</w:t>
      </w:r>
      <w:r w:rsidR="00A43AB5" w:rsidRPr="006024CA">
        <w:rPr>
          <w:i/>
          <w:iCs/>
          <w:sz w:val="20"/>
        </w:rPr>
        <w:t xml:space="preserve">). </w:t>
      </w:r>
    </w:p>
    <w:p w14:paraId="7E138152" w14:textId="77777777" w:rsidR="002E2F0B" w:rsidRPr="006024CA" w:rsidRDefault="004430C7" w:rsidP="006024CA">
      <w:pPr>
        <w:pStyle w:val="Corpotesto"/>
        <w:rPr>
          <w:i/>
          <w:iCs/>
          <w:sz w:val="20"/>
        </w:rPr>
      </w:pPr>
      <w:r w:rsidRPr="006024CA">
        <w:rPr>
          <w:i/>
          <w:iCs/>
          <w:sz w:val="20"/>
        </w:rPr>
        <w:lastRenderedPageBreak/>
        <w:t>Parla agli Israeliti e riferisci loro: Il quindici di questo settimo mese sarà la festa delle capanne per sette giorni, in onor</w:t>
      </w:r>
      <w:r w:rsidR="00A43AB5" w:rsidRPr="006024CA">
        <w:rPr>
          <w:i/>
          <w:iCs/>
          <w:sz w:val="20"/>
        </w:rPr>
        <w:t>e del Signore (</w:t>
      </w:r>
      <w:r w:rsidR="002E2F0B" w:rsidRPr="006024CA">
        <w:rPr>
          <w:i/>
          <w:iCs/>
          <w:sz w:val="20"/>
        </w:rPr>
        <w:t>Lv 23, 34</w:t>
      </w:r>
      <w:r w:rsidR="00A43AB5" w:rsidRPr="006024CA">
        <w:rPr>
          <w:i/>
          <w:iCs/>
          <w:sz w:val="20"/>
        </w:rPr>
        <w:t xml:space="preserve">). </w:t>
      </w:r>
      <w:r w:rsidRPr="006024CA">
        <w:rPr>
          <w:i/>
          <w:iCs/>
          <w:sz w:val="20"/>
        </w:rPr>
        <w:t xml:space="preserve">Per sette giorni offrirete vittime consumate dal fuoco in onore del Signore. L'ottavo giorno terrete la santa convocazione e offrirete al Signore sacrifici consumati con il fuoco. E' giorno di riunione; </w:t>
      </w:r>
      <w:r w:rsidR="00A43AB5" w:rsidRPr="006024CA">
        <w:rPr>
          <w:i/>
          <w:iCs/>
          <w:sz w:val="20"/>
        </w:rPr>
        <w:t>non farete alcun lavoro servile (</w:t>
      </w:r>
      <w:r w:rsidR="002E2F0B" w:rsidRPr="006024CA">
        <w:rPr>
          <w:i/>
          <w:iCs/>
          <w:sz w:val="20"/>
        </w:rPr>
        <w:t>Lv 23, 36</w:t>
      </w:r>
      <w:r w:rsidR="00A43AB5" w:rsidRPr="006024CA">
        <w:rPr>
          <w:i/>
          <w:iCs/>
          <w:sz w:val="20"/>
        </w:rPr>
        <w:t xml:space="preserve">). </w:t>
      </w:r>
      <w:r w:rsidRPr="006024CA">
        <w:rPr>
          <w:i/>
          <w:iCs/>
          <w:sz w:val="20"/>
        </w:rPr>
        <w:t>Celebrerete questa festa in onore del Signore, per sette giorni, ogni anno. E' una legge perenne di generazione in generazione.</w:t>
      </w:r>
      <w:r w:rsidR="00A43AB5" w:rsidRPr="006024CA">
        <w:rPr>
          <w:i/>
          <w:iCs/>
          <w:sz w:val="20"/>
        </w:rPr>
        <w:t xml:space="preserve"> La celebrerete il settimo mese (</w:t>
      </w:r>
      <w:r w:rsidR="002E2F0B" w:rsidRPr="006024CA">
        <w:rPr>
          <w:i/>
          <w:iCs/>
          <w:sz w:val="20"/>
        </w:rPr>
        <w:t>Lv 23, 41</w:t>
      </w:r>
      <w:r w:rsidR="00A43AB5" w:rsidRPr="006024CA">
        <w:rPr>
          <w:i/>
          <w:iCs/>
          <w:sz w:val="20"/>
        </w:rPr>
        <w:t xml:space="preserve">). </w:t>
      </w:r>
      <w:r w:rsidRPr="006024CA">
        <w:rPr>
          <w:i/>
          <w:iCs/>
          <w:sz w:val="20"/>
        </w:rPr>
        <w:t>Porrai incenso puro sopra ogni pila e sarà sul pane come memoriale, come sacrificio espiatorio consumato dal fuoco in onor</w:t>
      </w:r>
      <w:r w:rsidR="00A43AB5" w:rsidRPr="006024CA">
        <w:rPr>
          <w:i/>
          <w:iCs/>
          <w:sz w:val="20"/>
        </w:rPr>
        <w:t>e del Signore (</w:t>
      </w:r>
      <w:r w:rsidR="002E2F0B" w:rsidRPr="006024CA">
        <w:rPr>
          <w:i/>
          <w:iCs/>
          <w:sz w:val="20"/>
        </w:rPr>
        <w:t>Lv 24, 7</w:t>
      </w:r>
      <w:r w:rsidR="00A43AB5" w:rsidRPr="006024CA">
        <w:rPr>
          <w:i/>
          <w:iCs/>
          <w:sz w:val="20"/>
        </w:rPr>
        <w:t xml:space="preserve">). </w:t>
      </w:r>
      <w:r w:rsidRPr="006024CA">
        <w:rPr>
          <w:i/>
          <w:iCs/>
          <w:sz w:val="20"/>
        </w:rPr>
        <w:t>I pani saranno riservati ad Aronne e ai suoi figli: essi li mangeranno in luogo santo; perché saranno per loro cosa santissima tra i sacrifici in onore del</w:t>
      </w:r>
      <w:r w:rsidR="00A43AB5" w:rsidRPr="006024CA">
        <w:rPr>
          <w:i/>
          <w:iCs/>
          <w:sz w:val="20"/>
        </w:rPr>
        <w:t xml:space="preserve"> Signore. E' una legge perenne" (</w:t>
      </w:r>
      <w:r w:rsidR="002E2F0B" w:rsidRPr="006024CA">
        <w:rPr>
          <w:i/>
          <w:iCs/>
          <w:sz w:val="20"/>
        </w:rPr>
        <w:t>Lv 24, 9</w:t>
      </w:r>
      <w:r w:rsidR="00A43AB5" w:rsidRPr="006024CA">
        <w:rPr>
          <w:i/>
          <w:iCs/>
          <w:sz w:val="20"/>
        </w:rPr>
        <w:t xml:space="preserve">). </w:t>
      </w:r>
    </w:p>
    <w:p w14:paraId="4D55129C" w14:textId="77777777" w:rsidR="002E2F0B" w:rsidRPr="006024CA" w:rsidRDefault="00A43AB5" w:rsidP="006024CA">
      <w:pPr>
        <w:pStyle w:val="Corpotesto"/>
        <w:rPr>
          <w:i/>
          <w:iCs/>
          <w:sz w:val="20"/>
        </w:rPr>
      </w:pPr>
      <w:r w:rsidRPr="006024CA">
        <w:rPr>
          <w:i/>
          <w:iCs/>
          <w:sz w:val="20"/>
        </w:rPr>
        <w:t>Ma il settimo anno sarà come sabato, un riposo assoluto per la terra, un sabato in onore del Signore; non seminerai il tuo campo e non poterai la tua vigna (</w:t>
      </w:r>
      <w:r w:rsidR="002E2F0B" w:rsidRPr="006024CA">
        <w:rPr>
          <w:i/>
          <w:iCs/>
          <w:sz w:val="20"/>
        </w:rPr>
        <w:t>Lv 25, 4</w:t>
      </w:r>
      <w:r w:rsidRPr="006024CA">
        <w:rPr>
          <w:i/>
          <w:iCs/>
          <w:sz w:val="20"/>
        </w:rPr>
        <w:t>). Farai stare i leviti davanti ad Aronne e davanti ai suoi figli e li presenterai come un'offerta da farsi con il rito di agitazione in onore del Signore (</w:t>
      </w:r>
      <w:r w:rsidR="002E2F0B" w:rsidRPr="006024CA">
        <w:rPr>
          <w:i/>
          <w:iCs/>
          <w:sz w:val="20"/>
        </w:rPr>
        <w:t>Nm 8, 13</w:t>
      </w:r>
      <w:r w:rsidRPr="006024CA">
        <w:rPr>
          <w:i/>
          <w:iCs/>
          <w:sz w:val="20"/>
        </w:rPr>
        <w:t>). "Parla agli Israeliti e ordina loro: Se uno di voi o dei vostri discendenti sarà immondo per il contatto con un cadavere o sarà lontano in viaggio, potrà ugualmente celebrare la pasqua in onore del Signore (</w:t>
      </w:r>
      <w:r w:rsidR="002E2F0B" w:rsidRPr="006024CA">
        <w:rPr>
          <w:i/>
          <w:iCs/>
          <w:sz w:val="20"/>
        </w:rPr>
        <w:t>Nm 9, 10</w:t>
      </w:r>
      <w:r w:rsidRPr="006024CA">
        <w:rPr>
          <w:i/>
          <w:iCs/>
          <w:sz w:val="20"/>
        </w:rPr>
        <w:t>). E farai una libazione di un terzo di hin di vino come offerta di odore soave in onore del Signore (</w:t>
      </w:r>
      <w:r w:rsidR="002E2F0B" w:rsidRPr="006024CA">
        <w:rPr>
          <w:i/>
          <w:iCs/>
          <w:sz w:val="20"/>
        </w:rPr>
        <w:t>Nm 15, 7</w:t>
      </w:r>
      <w:r w:rsidRPr="006024CA">
        <w:rPr>
          <w:i/>
          <w:iCs/>
          <w:sz w:val="20"/>
        </w:rPr>
        <w:t>).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w:t>
      </w:r>
      <w:r w:rsidR="002E2F0B" w:rsidRPr="006024CA">
        <w:rPr>
          <w:i/>
          <w:iCs/>
          <w:sz w:val="20"/>
        </w:rPr>
        <w:t>Nm 15, 25</w:t>
      </w:r>
      <w:r w:rsidRPr="006024CA">
        <w:rPr>
          <w:i/>
          <w:iCs/>
          <w:sz w:val="20"/>
        </w:rPr>
        <w:t>). Perché io ti colmerò di onori e farò quanto mi dirai; vieni dunque e maledicimi questo popolo" (</w:t>
      </w:r>
      <w:r w:rsidR="002E2F0B" w:rsidRPr="006024CA">
        <w:rPr>
          <w:i/>
          <w:iCs/>
          <w:sz w:val="20"/>
        </w:rPr>
        <w:t>Nm 22, 17</w:t>
      </w:r>
      <w:r w:rsidRPr="006024CA">
        <w:rPr>
          <w:i/>
          <w:iCs/>
          <w:sz w:val="20"/>
        </w:rPr>
        <w:t xml:space="preserve">). </w:t>
      </w:r>
    </w:p>
    <w:p w14:paraId="53B7D332" w14:textId="77777777" w:rsidR="002E2F0B" w:rsidRPr="006024CA" w:rsidRDefault="00A43AB5" w:rsidP="006024CA">
      <w:pPr>
        <w:pStyle w:val="Corpotesto"/>
        <w:rPr>
          <w:i/>
          <w:iCs/>
          <w:sz w:val="20"/>
        </w:rPr>
      </w:pPr>
      <w:r w:rsidRPr="006024CA">
        <w:rPr>
          <w:i/>
          <w:iCs/>
          <w:sz w:val="20"/>
        </w:rPr>
        <w:t>Balak disse a Balaam: "Non ti avevo forse mandato a chiamare con insistenza? Perché non sei venuto da me? Non sono forse in grado di farti onore?" (</w:t>
      </w:r>
      <w:r w:rsidR="002E2F0B" w:rsidRPr="006024CA">
        <w:rPr>
          <w:i/>
          <w:iCs/>
          <w:sz w:val="20"/>
        </w:rPr>
        <w:t>Nm 22, 37</w:t>
      </w:r>
      <w:r w:rsidRPr="006024CA">
        <w:rPr>
          <w:i/>
          <w:iCs/>
          <w:sz w:val="20"/>
        </w:rPr>
        <w:t>). Ora vattene al tuo paese! Avevo detto che ti avrei colmato di onori, ma ecco, il Signore ti ha impedito di averli" (</w:t>
      </w:r>
      <w:r w:rsidR="002E2F0B" w:rsidRPr="006024CA">
        <w:rPr>
          <w:i/>
          <w:iCs/>
          <w:sz w:val="20"/>
        </w:rPr>
        <w:t>Nm 24, 11</w:t>
      </w:r>
      <w:r w:rsidRPr="006024CA">
        <w:rPr>
          <w:i/>
          <w:iCs/>
          <w:sz w:val="20"/>
        </w:rPr>
        <w:t>). Lo prenderete sulla metà di loro spettanza e lo darai al sacerdote Eleazaro come offerta da fare con il rito di elevazione in onore del Signore (</w:t>
      </w:r>
      <w:r w:rsidR="002E2F0B" w:rsidRPr="006024CA">
        <w:rPr>
          <w:i/>
          <w:iCs/>
          <w:sz w:val="20"/>
        </w:rPr>
        <w:t>Nm 31, 29</w:t>
      </w:r>
      <w:r w:rsidRPr="006024CA">
        <w:rPr>
          <w:i/>
          <w:iCs/>
          <w:sz w:val="20"/>
        </w:rPr>
        <w:t>). Onora tuo padre e tua madre, come il Signore Dio tuo ti ha comandato, perché la tua vita sia lunga e tu sii felice nel paese che il Signore tuo Dio ti dá (</w:t>
      </w:r>
      <w:r w:rsidR="002E2F0B" w:rsidRPr="006024CA">
        <w:rPr>
          <w:i/>
          <w:iCs/>
          <w:sz w:val="20"/>
        </w:rPr>
        <w:t>Dt 5, 16</w:t>
      </w:r>
      <w:r w:rsidRPr="006024CA">
        <w:rPr>
          <w:i/>
          <w:iCs/>
          <w:sz w:val="20"/>
        </w:rPr>
        <w:t>). Non ti comporterai in tal modo riguardo al Signore tuo Dio; perché esse facevano per i loro dei quanto è abominevole per il Signore e che Egli detesta; bruciavano nel fuoco perfino i loro figli e le loro figlie, in onore dei loro dei (</w:t>
      </w:r>
      <w:r w:rsidR="002E2F0B" w:rsidRPr="006024CA">
        <w:rPr>
          <w:i/>
          <w:iCs/>
          <w:sz w:val="20"/>
        </w:rPr>
        <w:t>Dt 12, 31</w:t>
      </w:r>
      <w:r w:rsidRPr="006024CA">
        <w:rPr>
          <w:i/>
          <w:iCs/>
          <w:sz w:val="20"/>
        </w:rPr>
        <w:t>). Osserva il mese di Abib e celebra la Pasqua in onore del Signore tuo Dio perché nel mese di Abib il Signore tuo Dio ti ha fatto uscire dall'Egitto, durante la notte (</w:t>
      </w:r>
      <w:r w:rsidR="002E2F0B" w:rsidRPr="006024CA">
        <w:rPr>
          <w:i/>
          <w:iCs/>
          <w:sz w:val="20"/>
        </w:rPr>
        <w:t>Dt 16, 1</w:t>
      </w:r>
      <w:r w:rsidRPr="006024CA">
        <w:rPr>
          <w:i/>
          <w:iCs/>
          <w:sz w:val="20"/>
        </w:rPr>
        <w:t xml:space="preserve">). </w:t>
      </w:r>
    </w:p>
    <w:p w14:paraId="4E2E0DEA" w14:textId="77777777" w:rsidR="002E2F0B" w:rsidRPr="006024CA" w:rsidRDefault="00A43AB5" w:rsidP="006024CA">
      <w:pPr>
        <w:pStyle w:val="Corpotesto"/>
        <w:rPr>
          <w:i/>
          <w:iCs/>
          <w:sz w:val="20"/>
        </w:rPr>
      </w:pPr>
      <w:r w:rsidRPr="006024CA">
        <w:rPr>
          <w:i/>
          <w:iCs/>
          <w:sz w:val="20"/>
        </w:rPr>
        <w:t>Se in seguito non ti sentissi più di amarla, la lascerai andare a suo piacere, ma non potrai assolutamente venderla per denaro né trattarla come una schiava, per il fatto che tu l'hai disonorata (</w:t>
      </w:r>
      <w:r w:rsidR="002E2F0B" w:rsidRPr="006024CA">
        <w:rPr>
          <w:i/>
          <w:iCs/>
          <w:sz w:val="20"/>
        </w:rPr>
        <w:t>Dt 21, 14</w:t>
      </w:r>
      <w:r w:rsidRPr="006024CA">
        <w:rPr>
          <w:i/>
          <w:iCs/>
          <w:sz w:val="20"/>
        </w:rPr>
        <w:t>). Allora la faranno uscire all'ingresso della casa del padre e la gente della sua città la lapiderà, così che muoia, perché ha commesso un'infamia in Israele, disonorandosi in casa del padre. Così toglierai il male di mezzo a te (</w:t>
      </w:r>
      <w:r w:rsidR="002E2F0B" w:rsidRPr="006024CA">
        <w:rPr>
          <w:i/>
          <w:iCs/>
          <w:sz w:val="20"/>
        </w:rPr>
        <w:t>Dt 22, 21</w:t>
      </w:r>
      <w:r w:rsidRPr="006024CA">
        <w:rPr>
          <w:i/>
          <w:iCs/>
          <w:sz w:val="20"/>
        </w:rPr>
        <w:t>). Condurrete tutti e due alla porta di quella città e li lapiderete così che muoiano: la fanciulla, perché essendo in città non ha gridato, e l'uomo perché ha disonorato la donna del suo prossimo. Così toglierai il male da te (</w:t>
      </w:r>
      <w:r w:rsidR="002E2F0B" w:rsidRPr="006024CA">
        <w:rPr>
          <w:i/>
          <w:iCs/>
          <w:sz w:val="20"/>
        </w:rPr>
        <w:t>Dt 22, 24</w:t>
      </w:r>
      <w:r w:rsidRPr="006024CA">
        <w:rPr>
          <w:i/>
          <w:iCs/>
          <w:sz w:val="20"/>
        </w:rPr>
        <w:t>). L'uomo che ha peccato con lei darà al padre della fanciulla cinquanta sicli d'argento; essa sarà sua moglie, per il fatto che egli l'ha disonorata, e non potrà ripudiarla per tutto il tempo della sua vita (</w:t>
      </w:r>
      <w:r w:rsidR="002E2F0B" w:rsidRPr="006024CA">
        <w:rPr>
          <w:i/>
          <w:iCs/>
          <w:sz w:val="20"/>
        </w:rPr>
        <w:t>Dt 22, 29</w:t>
      </w:r>
      <w:r w:rsidRPr="006024CA">
        <w:rPr>
          <w:i/>
          <w:iCs/>
          <w:sz w:val="20"/>
        </w:rPr>
        <w:t>). Rispose loro l'ulivo: Rinuncerò al mio olio, grazie al quale si onorano dei e uomini, e andrò ad agitarmi sugli alberi? (</w:t>
      </w:r>
      <w:r w:rsidR="002E2F0B" w:rsidRPr="006024CA">
        <w:rPr>
          <w:i/>
          <w:iCs/>
          <w:sz w:val="20"/>
        </w:rPr>
        <w:t>Gdc 9, 9</w:t>
      </w:r>
      <w:r w:rsidRPr="006024CA">
        <w:rPr>
          <w:i/>
          <w:iCs/>
          <w:sz w:val="20"/>
        </w:rPr>
        <w:t xml:space="preserve">). </w:t>
      </w:r>
    </w:p>
    <w:p w14:paraId="57D8A14C" w14:textId="77777777" w:rsidR="002E2F0B" w:rsidRPr="006024CA" w:rsidRDefault="00A43AB5" w:rsidP="006024CA">
      <w:pPr>
        <w:pStyle w:val="Corpotesto"/>
        <w:rPr>
          <w:i/>
          <w:iCs/>
          <w:sz w:val="20"/>
        </w:rPr>
      </w:pPr>
      <w:r w:rsidRPr="006024CA">
        <w:rPr>
          <w:i/>
          <w:iCs/>
          <w:sz w:val="20"/>
        </w:rPr>
        <w:t xml:space="preserve">Poi Manoach disse all'angelo del Signore: "Come ti chiami, </w:t>
      </w:r>
      <w:r w:rsidR="006024CA" w:rsidRPr="006024CA">
        <w:rPr>
          <w:i/>
          <w:iCs/>
          <w:sz w:val="20"/>
        </w:rPr>
        <w:t>perché</w:t>
      </w:r>
      <w:r w:rsidRPr="006024CA">
        <w:rPr>
          <w:i/>
          <w:iCs/>
          <w:sz w:val="20"/>
        </w:rPr>
        <w:t xml:space="preserve"> quando si saranno avverate le tue parole, noi ti rendiamo onore?" (</w:t>
      </w:r>
      <w:r w:rsidR="002E2F0B" w:rsidRPr="006024CA">
        <w:rPr>
          <w:i/>
          <w:iCs/>
          <w:sz w:val="20"/>
        </w:rPr>
        <w:t>Gdc 13, 17</w:t>
      </w:r>
      <w:r w:rsidRPr="006024CA">
        <w:rPr>
          <w:i/>
          <w:iCs/>
          <w:sz w:val="20"/>
        </w:rPr>
        <w:t xml:space="preserve">). Essi misero in onore per proprio uso la statua scolpita, che Mica aveva fatta, </w:t>
      </w:r>
      <w:r w:rsidR="006024CA" w:rsidRPr="006024CA">
        <w:rPr>
          <w:i/>
          <w:iCs/>
          <w:sz w:val="20"/>
        </w:rPr>
        <w:t>finché</w:t>
      </w:r>
      <w:r w:rsidRPr="006024CA">
        <w:rPr>
          <w:i/>
          <w:iCs/>
          <w:sz w:val="20"/>
        </w:rPr>
        <w:t xml:space="preserve"> la casa di Dio rimase a Silo (</w:t>
      </w:r>
      <w:r w:rsidR="002E2F0B" w:rsidRPr="006024CA">
        <w:rPr>
          <w:i/>
          <w:iCs/>
          <w:sz w:val="20"/>
        </w:rPr>
        <w:t>Gdc 18, 31</w:t>
      </w:r>
      <w:r w:rsidRPr="006024CA">
        <w:rPr>
          <w:i/>
          <w:iCs/>
          <w:sz w:val="20"/>
        </w:rPr>
        <w:t xml:space="preserve">). Così il peccato di quei giovani era molto grande davanti al Signore </w:t>
      </w:r>
      <w:r w:rsidR="006024CA" w:rsidRPr="006024CA">
        <w:rPr>
          <w:i/>
          <w:iCs/>
          <w:sz w:val="20"/>
        </w:rPr>
        <w:t>perché</w:t>
      </w:r>
      <w:r w:rsidRPr="006024CA">
        <w:rPr>
          <w:i/>
          <w:iCs/>
          <w:sz w:val="20"/>
        </w:rPr>
        <w:t xml:space="preserve"> disonoravano l'offerta del Signore (</w:t>
      </w:r>
      <w:r w:rsidR="002E2F0B" w:rsidRPr="006024CA">
        <w:rPr>
          <w:i/>
          <w:iCs/>
          <w:sz w:val="20"/>
        </w:rPr>
        <w:t>1Sam 2, 17</w:t>
      </w:r>
      <w:r w:rsidRPr="006024CA">
        <w:rPr>
          <w:i/>
          <w:iCs/>
          <w:sz w:val="20"/>
        </w:rPr>
        <w:t xml:space="preserve">). Ecco dunque l'oracolo del Signore, Dio d'Israele: Avevo promesso alla tua casa e alla casa di tuo padre che avrebbero sempre camminato alla mia presenza. Ma ora - oracolo del Signore - non sia mai! </w:t>
      </w:r>
      <w:r w:rsidR="006024CA" w:rsidRPr="006024CA">
        <w:rPr>
          <w:i/>
          <w:iCs/>
          <w:sz w:val="20"/>
        </w:rPr>
        <w:t>Perché</w:t>
      </w:r>
      <w:r w:rsidRPr="006024CA">
        <w:rPr>
          <w:i/>
          <w:iCs/>
          <w:sz w:val="20"/>
        </w:rPr>
        <w:t xml:space="preserve"> chi mi onorerà anch'io l'onorerò, chi mi disprezzerà sarà oggetto di disprezzo (</w:t>
      </w:r>
      <w:r w:rsidR="002E2F0B" w:rsidRPr="006024CA">
        <w:rPr>
          <w:i/>
          <w:iCs/>
          <w:sz w:val="20"/>
        </w:rPr>
        <w:t>1Sam 2, 30</w:t>
      </w:r>
      <w:r w:rsidRPr="006024CA">
        <w:rPr>
          <w:i/>
          <w:iCs/>
          <w:sz w:val="20"/>
        </w:rPr>
        <w:t xml:space="preserve">). Gli ho annunziato che io avrei fatto vendetta della casa di lui per sempre, </w:t>
      </w:r>
      <w:r w:rsidR="006024CA" w:rsidRPr="006024CA">
        <w:rPr>
          <w:i/>
          <w:iCs/>
          <w:sz w:val="20"/>
        </w:rPr>
        <w:t>perché</w:t>
      </w:r>
      <w:r w:rsidRPr="006024CA">
        <w:rPr>
          <w:i/>
          <w:iCs/>
          <w:sz w:val="20"/>
        </w:rPr>
        <w:t xml:space="preserve"> sapeva che i suoi figli disonoravano Dio e non li ha puniti (</w:t>
      </w:r>
      <w:r w:rsidR="002E2F0B" w:rsidRPr="006024CA">
        <w:rPr>
          <w:i/>
          <w:iCs/>
          <w:sz w:val="20"/>
        </w:rPr>
        <w:t>1Sam 3, 13</w:t>
      </w:r>
      <w:r w:rsidRPr="006024CA">
        <w:rPr>
          <w:i/>
          <w:iCs/>
          <w:sz w:val="20"/>
        </w:rPr>
        <w:t xml:space="preserve">). Saul disse: "Ho peccato sì, ma onorami davanti agli anziani del mio popolo e davanti a Israele; ritorna con me </w:t>
      </w:r>
      <w:r w:rsidR="006024CA" w:rsidRPr="006024CA">
        <w:rPr>
          <w:i/>
          <w:iCs/>
          <w:sz w:val="20"/>
        </w:rPr>
        <w:t>perché</w:t>
      </w:r>
      <w:r w:rsidRPr="006024CA">
        <w:rPr>
          <w:i/>
          <w:iCs/>
          <w:sz w:val="20"/>
        </w:rPr>
        <w:t xml:space="preserve"> mi prostri al Signore tuo Dio" (</w:t>
      </w:r>
      <w:r w:rsidR="002E2F0B" w:rsidRPr="006024CA">
        <w:rPr>
          <w:i/>
          <w:iCs/>
          <w:sz w:val="20"/>
        </w:rPr>
        <w:t>1Sam 15, 30</w:t>
      </w:r>
      <w:r w:rsidRPr="006024CA">
        <w:rPr>
          <w:i/>
          <w:iCs/>
          <w:sz w:val="20"/>
        </w:rPr>
        <w:t xml:space="preserve">). </w:t>
      </w:r>
    </w:p>
    <w:p w14:paraId="2CB0D1E7" w14:textId="77777777" w:rsidR="002E2F0B" w:rsidRPr="006024CA" w:rsidRDefault="00A43AB5" w:rsidP="006024CA">
      <w:pPr>
        <w:pStyle w:val="Corpotesto"/>
        <w:rPr>
          <w:i/>
          <w:iCs/>
          <w:sz w:val="20"/>
        </w:rPr>
      </w:pPr>
      <w:r w:rsidRPr="006024CA">
        <w:rPr>
          <w:i/>
          <w:iCs/>
          <w:sz w:val="20"/>
        </w:rPr>
        <w:lastRenderedPageBreak/>
        <w:t>I ministri di Achis gli dissero: "Non è costui Davide, il re del paese? Non cantavano in coro in onore di lui: Ha ucciso Saul i suoi mille e Davide i suoi diecimila?" (</w:t>
      </w:r>
      <w:r w:rsidR="002E2F0B" w:rsidRPr="006024CA">
        <w:rPr>
          <w:i/>
          <w:iCs/>
          <w:sz w:val="20"/>
        </w:rPr>
        <w:t>1Sam 21, 12</w:t>
      </w:r>
      <w:r w:rsidRPr="006024CA">
        <w:rPr>
          <w:i/>
          <w:iCs/>
          <w:sz w:val="20"/>
        </w:rPr>
        <w:t>). Achimelech rispose al re: "E chi è come Davide tra tutti i ministri del re? E' fedele, è genero del re, capo della tua guardia e onorato in casa tua (</w:t>
      </w:r>
      <w:r w:rsidR="002E2F0B" w:rsidRPr="006024CA">
        <w:rPr>
          <w:i/>
          <w:iCs/>
          <w:sz w:val="20"/>
        </w:rPr>
        <w:t>1Sam 22, 14</w:t>
      </w:r>
      <w:r w:rsidRPr="006024CA">
        <w:rPr>
          <w:i/>
          <w:iCs/>
          <w:sz w:val="20"/>
        </w:rPr>
        <w:t>). Ma Davide che tornava per benedire la sua famiglia, uscì incontro a Mikal figlia di Saul e gli disse: "Bell'onore si è fatto oggi il re di Israele a mostrarsi scoperto davanti agli occhi delle serve dei suoi servi, come si scoprirebbe un uomo da nulla!" (</w:t>
      </w:r>
      <w:r w:rsidR="002E2F0B" w:rsidRPr="006024CA">
        <w:rPr>
          <w:i/>
          <w:iCs/>
          <w:sz w:val="20"/>
        </w:rPr>
        <w:t>2Sam 6, 20</w:t>
      </w:r>
      <w:r w:rsidRPr="006024CA">
        <w:rPr>
          <w:i/>
          <w:iCs/>
          <w:sz w:val="20"/>
        </w:rPr>
        <w:t>).  Anzi mi abbasserò anche più di così e mi renderò vile ai tuoi occhi, ma presso quelle serve di cui tu parli, proprio presso di loro, io sarò onorato!" (</w:t>
      </w:r>
      <w:r w:rsidR="002E2F0B" w:rsidRPr="006024CA">
        <w:rPr>
          <w:i/>
          <w:iCs/>
          <w:sz w:val="20"/>
        </w:rPr>
        <w:t>2Sam 6, 22</w:t>
      </w:r>
      <w:r w:rsidRPr="006024CA">
        <w:rPr>
          <w:i/>
          <w:iCs/>
          <w:sz w:val="20"/>
        </w:rPr>
        <w:t>). i capi degli Ammoniti dissero a Canun, loro signore: "Credi tu che Davide ti abbia mandato consolatori per onorare tuo padre? Non ha piuttosto mandato da te i suoi ministri per esplorare la città, per spiarla e distruggerla?" (</w:t>
      </w:r>
      <w:r w:rsidR="002E2F0B" w:rsidRPr="006024CA">
        <w:rPr>
          <w:i/>
          <w:iCs/>
          <w:sz w:val="20"/>
        </w:rPr>
        <w:t>2Sam 10, 3</w:t>
      </w:r>
      <w:r w:rsidRPr="006024CA">
        <w:rPr>
          <w:i/>
          <w:iCs/>
          <w:sz w:val="20"/>
        </w:rPr>
        <w:t xml:space="preserve">). </w:t>
      </w:r>
    </w:p>
    <w:p w14:paraId="167156F9" w14:textId="77777777" w:rsidR="002E2F0B" w:rsidRPr="006024CA" w:rsidRDefault="00A43AB5" w:rsidP="006024CA">
      <w:pPr>
        <w:pStyle w:val="Corpotesto"/>
        <w:rPr>
          <w:i/>
          <w:iCs/>
          <w:sz w:val="20"/>
        </w:rPr>
      </w:pPr>
      <w:r w:rsidRPr="006024CA">
        <w:rPr>
          <w:i/>
          <w:iCs/>
          <w:sz w:val="20"/>
        </w:rPr>
        <w:t>Io dove andrei a portare il mio disonore? Quanto a te, tu diverresti come un malfamato in Israele. Parlane piuttosto al re, egli non mi rifiuterà a te" (</w:t>
      </w:r>
      <w:r w:rsidR="002E2F0B" w:rsidRPr="006024CA">
        <w:rPr>
          <w:i/>
          <w:iCs/>
          <w:sz w:val="20"/>
        </w:rPr>
        <w:t>2Sam 13, 13</w:t>
      </w:r>
      <w:r w:rsidRPr="006024CA">
        <w:rPr>
          <w:i/>
          <w:iCs/>
          <w:sz w:val="20"/>
        </w:rPr>
        <w:t>). I figli degli stranieri mi onorano appena sentono, mi obbediscono (</w:t>
      </w:r>
      <w:r w:rsidR="002E2F0B" w:rsidRPr="006024CA">
        <w:rPr>
          <w:i/>
          <w:iCs/>
          <w:sz w:val="20"/>
        </w:rPr>
        <w:t>2Sam 22, 45</w:t>
      </w:r>
      <w:r w:rsidRPr="006024CA">
        <w:rPr>
          <w:i/>
          <w:iCs/>
          <w:sz w:val="20"/>
        </w:rPr>
        <w:t>). Il popolo allora offriva sacrifici sulle alture, perché ancora non era stato costruito un tempio in onore del nome del Signore (</w:t>
      </w:r>
      <w:r w:rsidR="002E2F0B" w:rsidRPr="006024CA">
        <w:rPr>
          <w:i/>
          <w:iCs/>
          <w:sz w:val="20"/>
        </w:rPr>
        <w:t>1Re 3, 2</w:t>
      </w:r>
      <w:r w:rsidRPr="006024CA">
        <w:rPr>
          <w:i/>
          <w:iCs/>
          <w:sz w:val="20"/>
        </w:rPr>
        <w:t>). Salomone costruì un'altura in onore di Camos, obbrobrio dei Moabiti, sul monte che è di fronte a Gerusalemme, e anche in onore di Milcom, obbrobrio degli Ammoniti (</w:t>
      </w:r>
      <w:r w:rsidR="002E2F0B" w:rsidRPr="006024CA">
        <w:rPr>
          <w:i/>
          <w:iCs/>
          <w:sz w:val="20"/>
        </w:rPr>
        <w:t>1Re 11, 7</w:t>
      </w:r>
      <w:r w:rsidRPr="006024CA">
        <w:rPr>
          <w:i/>
          <w:iCs/>
          <w:sz w:val="20"/>
        </w:rPr>
        <w:t xml:space="preserve">). Anche sua madre Maaca egli privò della dignità di regina madre, perché essa aveva eretto un obbrobrio in onore di Asera; Asa </w:t>
      </w:r>
      <w:r w:rsidR="006024CA" w:rsidRPr="006024CA">
        <w:rPr>
          <w:i/>
          <w:iCs/>
          <w:sz w:val="20"/>
        </w:rPr>
        <w:t>abbatté</w:t>
      </w:r>
      <w:r w:rsidRPr="006024CA">
        <w:rPr>
          <w:i/>
          <w:iCs/>
          <w:sz w:val="20"/>
        </w:rPr>
        <w:t xml:space="preserve"> l'obbrobrio e lo bruciò nella valle del torrente Cedron (</w:t>
      </w:r>
      <w:r w:rsidR="002E2F0B" w:rsidRPr="006024CA">
        <w:rPr>
          <w:i/>
          <w:iCs/>
          <w:sz w:val="20"/>
        </w:rPr>
        <w:t>1Re 15, 13</w:t>
      </w:r>
      <w:r w:rsidRPr="006024CA">
        <w:rPr>
          <w:i/>
          <w:iCs/>
          <w:sz w:val="20"/>
        </w:rPr>
        <w:t>). Quelli di Avva si fabbricarono Nibcaz e Tartach; quelli di Sefarvaim bruciavano nel fuoco i propri figli in onore di Adram-Melech e di Anam-Melech, dei di Sefarvàim (</w:t>
      </w:r>
      <w:r w:rsidR="002E2F0B" w:rsidRPr="006024CA">
        <w:rPr>
          <w:i/>
          <w:iCs/>
          <w:sz w:val="20"/>
        </w:rPr>
        <w:t>2Re 17, 31</w:t>
      </w:r>
      <w:r w:rsidRPr="006024CA">
        <w:rPr>
          <w:i/>
          <w:iCs/>
          <w:sz w:val="20"/>
        </w:rPr>
        <w:t xml:space="preserve">). </w:t>
      </w:r>
    </w:p>
    <w:p w14:paraId="15224FF3" w14:textId="77777777" w:rsidR="002E2F0B" w:rsidRPr="006024CA" w:rsidRDefault="00A43AB5" w:rsidP="006024CA">
      <w:pPr>
        <w:pStyle w:val="Corpotesto"/>
        <w:rPr>
          <w:i/>
          <w:iCs/>
          <w:sz w:val="20"/>
        </w:rPr>
      </w:pPr>
      <w:r w:rsidRPr="006024CA">
        <w:rPr>
          <w:i/>
          <w:iCs/>
          <w:sz w:val="20"/>
        </w:rPr>
        <w:t>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w:t>
      </w:r>
      <w:r w:rsidR="002E2F0B" w:rsidRPr="006024CA">
        <w:rPr>
          <w:i/>
          <w:iCs/>
          <w:sz w:val="20"/>
        </w:rPr>
        <w:t>2Re 23, 4</w:t>
      </w:r>
      <w:r w:rsidRPr="006024CA">
        <w:rPr>
          <w:i/>
          <w:iCs/>
          <w:sz w:val="20"/>
        </w:rPr>
        <w:t>). Giosia dichiarò immondo il Tofet, che si trovava nella valle di Ben-Innon, perché nessuno vi facesse passare ancora il proprio figlio o la propria figlia per il fuoco in onore di Moloch (</w:t>
      </w:r>
      <w:r w:rsidR="002E2F0B" w:rsidRPr="006024CA">
        <w:rPr>
          <w:i/>
          <w:iCs/>
          <w:sz w:val="20"/>
        </w:rPr>
        <w:t>2Re 23, 10</w:t>
      </w:r>
      <w:r w:rsidRPr="006024CA">
        <w:rPr>
          <w:i/>
          <w:iCs/>
          <w:sz w:val="20"/>
        </w:rPr>
        <w:t>). Il re dichiarò immonde le alture che erano di fronte a Gerusalemme, a sud del monte della perdizione, erette da Salomone, re di Israele, in onore di Astàrte, obbrobrio di quelli di Sidone, di Camos, obbrobrio dei Moabiti, e di Milcom, abominio degli Ammoniti (</w:t>
      </w:r>
      <w:r w:rsidR="002E2F0B" w:rsidRPr="006024CA">
        <w:rPr>
          <w:i/>
          <w:iCs/>
          <w:sz w:val="20"/>
        </w:rPr>
        <w:t>2Re 23, 13</w:t>
      </w:r>
      <w:r w:rsidRPr="006024CA">
        <w:rPr>
          <w:i/>
          <w:iCs/>
          <w:sz w:val="20"/>
        </w:rPr>
        <w:t>). Iabez fu più onorato dei suoi fratelli; sua madre l'aveva chiamato Iabez poiché diceva: "Io l'ho partorito con dolore" (</w:t>
      </w:r>
      <w:r w:rsidR="002E2F0B" w:rsidRPr="006024CA">
        <w:rPr>
          <w:i/>
          <w:iCs/>
          <w:sz w:val="20"/>
        </w:rPr>
        <w:t>1Cr 4, 9</w:t>
      </w:r>
      <w:r w:rsidRPr="006024CA">
        <w:rPr>
          <w:i/>
          <w:iCs/>
          <w:sz w:val="20"/>
        </w:rPr>
        <w:t xml:space="preserve">). </w:t>
      </w:r>
    </w:p>
    <w:p w14:paraId="6061C74F" w14:textId="77777777" w:rsidR="002E2F0B" w:rsidRPr="006024CA" w:rsidRDefault="00A43AB5" w:rsidP="006024CA">
      <w:pPr>
        <w:pStyle w:val="Corpotesto"/>
        <w:rPr>
          <w:i/>
          <w:iCs/>
          <w:sz w:val="20"/>
        </w:rPr>
      </w:pPr>
      <w:r w:rsidRPr="006024CA">
        <w:rPr>
          <w:i/>
          <w:iCs/>
          <w:sz w:val="20"/>
        </w:rPr>
        <w:t>Cantate in suo onore, inneggiate a lui, ripetete tutti i suoi prodigi (</w:t>
      </w:r>
      <w:r w:rsidR="002E2F0B" w:rsidRPr="006024CA">
        <w:rPr>
          <w:i/>
          <w:iCs/>
          <w:sz w:val="20"/>
        </w:rPr>
        <w:t>1Cr 16, 9</w:t>
      </w:r>
      <w:r w:rsidRPr="006024CA">
        <w:rPr>
          <w:i/>
          <w:iCs/>
          <w:sz w:val="20"/>
        </w:rPr>
        <w:t>). Date per il Signore, stirpi dei popoli, date per il Signore gloria e onore (</w:t>
      </w:r>
      <w:r w:rsidR="002E2F0B" w:rsidRPr="006024CA">
        <w:rPr>
          <w:i/>
          <w:iCs/>
          <w:sz w:val="20"/>
        </w:rPr>
        <w:t>1Cr 16, 28</w:t>
      </w:r>
      <w:r w:rsidRPr="006024CA">
        <w:rPr>
          <w:i/>
          <w:iCs/>
          <w:sz w:val="20"/>
        </w:rPr>
        <w:t>). Ma i capi degli Ammoniti dissero a Canun: "Forse Davide intende onorare tuo padre ai tuoi occhi mandandoti consolatori? Questi suoi ministri non sono venuti forse da te per spiare, per informarsi e per esplorare la regione?" (</w:t>
      </w:r>
      <w:r w:rsidR="002E2F0B" w:rsidRPr="006024CA">
        <w:rPr>
          <w:i/>
          <w:iCs/>
          <w:sz w:val="20"/>
        </w:rPr>
        <w:t>1Cr 19, 3</w:t>
      </w:r>
      <w:r w:rsidRPr="006024CA">
        <w:rPr>
          <w:i/>
          <w:iCs/>
          <w:sz w:val="20"/>
        </w:rPr>
        <w:t>). Il re destituì dalla sua dignità di regina Maaca, madre di Asa, perché aveva eretto un abominio in onore di Asera. Asa demolì questo abominio, lo fece a pezzi e lo bruciò nel torrente Cedron (</w:t>
      </w:r>
      <w:r w:rsidR="002E2F0B" w:rsidRPr="006024CA">
        <w:rPr>
          <w:i/>
          <w:iCs/>
          <w:sz w:val="20"/>
        </w:rPr>
        <w:t>2Cr 15, 16</w:t>
      </w:r>
      <w:r w:rsidRPr="006024CA">
        <w:rPr>
          <w:i/>
          <w:iCs/>
          <w:sz w:val="20"/>
        </w:rPr>
        <w:t>). Il numero degli olocausti offerti dall'assemblea fu: settanta buoi, cento arieti, duecento agnelli, tutti per l'olocausto in onore del Signore (</w:t>
      </w:r>
      <w:r w:rsidR="002E2F0B" w:rsidRPr="006024CA">
        <w:rPr>
          <w:i/>
          <w:iCs/>
          <w:sz w:val="20"/>
        </w:rPr>
        <w:t>2Cr 29, 32</w:t>
      </w:r>
      <w:r w:rsidRPr="006024CA">
        <w:rPr>
          <w:i/>
          <w:iCs/>
          <w:sz w:val="20"/>
        </w:rPr>
        <w:t>). Così gli Israeliti che si trovavano in Gerusalemme celebrarono la festa degli azzimi per sette giorni con grande gioia, mentre i sacerdoti e i leviti lodavano ogni giorno il Signore con gli strumenti che risuonavano in suo onore (</w:t>
      </w:r>
      <w:r w:rsidR="002E2F0B" w:rsidRPr="006024CA">
        <w:rPr>
          <w:i/>
          <w:iCs/>
          <w:sz w:val="20"/>
        </w:rPr>
        <w:t>2Cr 30, 21</w:t>
      </w:r>
      <w:r w:rsidRPr="006024CA">
        <w:rPr>
          <w:i/>
          <w:iCs/>
          <w:sz w:val="20"/>
        </w:rPr>
        <w:t xml:space="preserve">). </w:t>
      </w:r>
    </w:p>
    <w:p w14:paraId="22281E15" w14:textId="77777777" w:rsidR="002E2F0B" w:rsidRPr="006024CA" w:rsidRDefault="00A43AB5" w:rsidP="006024CA">
      <w:pPr>
        <w:pStyle w:val="Corpotesto"/>
        <w:rPr>
          <w:i/>
          <w:iCs/>
          <w:sz w:val="20"/>
        </w:rPr>
      </w:pPr>
      <w:r w:rsidRPr="006024CA">
        <w:rPr>
          <w:i/>
          <w:iCs/>
          <w:sz w:val="20"/>
        </w:rPr>
        <w:t>Era stato pagato per impaurirmi e indurmi ad agire in quel modo e a peccare, per farmi una cattiva fama ed espormi al disonore (</w:t>
      </w:r>
      <w:r w:rsidR="002E2F0B" w:rsidRPr="006024CA">
        <w:rPr>
          <w:i/>
          <w:iCs/>
          <w:sz w:val="20"/>
        </w:rPr>
        <w:t>Ne 6, 13</w:t>
      </w:r>
      <w:r w:rsidRPr="006024CA">
        <w:rPr>
          <w:i/>
          <w:iCs/>
          <w:sz w:val="20"/>
        </w:rPr>
        <w:t>).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non senta più insulti" (</w:t>
      </w:r>
      <w:r w:rsidR="002E2F0B" w:rsidRPr="006024CA">
        <w:rPr>
          <w:i/>
          <w:iCs/>
          <w:sz w:val="20"/>
        </w:rPr>
        <w:t>Tb 3, 15</w:t>
      </w:r>
      <w:r w:rsidRPr="006024CA">
        <w:rPr>
          <w:i/>
          <w:iCs/>
          <w:sz w:val="20"/>
        </w:rPr>
        <w:t xml:space="preserve">). Chiamò il figlio e gli disse: "Qualora io muoia, dammi una sepoltura decorosa; onora tua madre e non abbandonarla per tutti i giorni della sua vita; </w:t>
      </w:r>
      <w:r w:rsidR="006024CA" w:rsidRPr="006024CA">
        <w:rPr>
          <w:i/>
          <w:iCs/>
          <w:sz w:val="20"/>
        </w:rPr>
        <w:t>fa</w:t>
      </w:r>
      <w:r w:rsidRPr="006024CA">
        <w:rPr>
          <w:i/>
          <w:iCs/>
          <w:sz w:val="20"/>
        </w:rPr>
        <w:t xml:space="preserve"> ciò che è di suo gradimento e non procurarle nessun motivo di tristezza (</w:t>
      </w:r>
      <w:r w:rsidR="002E2F0B" w:rsidRPr="006024CA">
        <w:rPr>
          <w:i/>
          <w:iCs/>
          <w:sz w:val="20"/>
        </w:rPr>
        <w:t>Tb 4, 3</w:t>
      </w:r>
      <w:r w:rsidRPr="006024CA">
        <w:rPr>
          <w:i/>
          <w:iCs/>
          <w:sz w:val="20"/>
        </w:rPr>
        <w:t xml:space="preserve">). </w:t>
      </w:r>
    </w:p>
    <w:p w14:paraId="7816D32F" w14:textId="77777777" w:rsidR="002E2F0B" w:rsidRPr="006024CA" w:rsidRDefault="00A43AB5" w:rsidP="006024CA">
      <w:pPr>
        <w:pStyle w:val="Corpotesto"/>
        <w:rPr>
          <w:i/>
          <w:iCs/>
          <w:sz w:val="20"/>
        </w:rPr>
      </w:pPr>
      <w:r w:rsidRPr="006024CA">
        <w:rPr>
          <w:i/>
          <w:iCs/>
          <w:sz w:val="20"/>
        </w:rPr>
        <w:t>Poi abbracciò Sara sua figlia e disse: "Onora tuo suocero e tua suocera, poiché da questo momento essi sono i tuoi genitori, come coloro che ti hanno dato la vita. Và in pace, figlia, e possa sentire buone notizie a tuo riguardo, finché sarò in vita". Dopo averli salutati, li congedò (</w:t>
      </w:r>
      <w:r w:rsidR="002E2F0B" w:rsidRPr="006024CA">
        <w:rPr>
          <w:i/>
          <w:iCs/>
          <w:sz w:val="20"/>
        </w:rPr>
        <w:t>Tb 10, 12</w:t>
      </w:r>
      <w:r w:rsidRPr="006024CA">
        <w:rPr>
          <w:i/>
          <w:iCs/>
          <w:sz w:val="20"/>
        </w:rPr>
        <w:t xml:space="preserve">). Allora Tobia partì da Raguele in buona salute e lieto, benedicendo il Signore del </w:t>
      </w:r>
      <w:r w:rsidRPr="006024CA">
        <w:rPr>
          <w:i/>
          <w:iCs/>
          <w:sz w:val="20"/>
        </w:rPr>
        <w:lastRenderedPageBreak/>
        <w:t>cielo e della terra, il re dell'universo, perché aveva dato buon esito al suo viaggio. Benedisse Raguele ed Edna sua moglie con quest'augurio: "Possa io avere la fortuna di onorarvi tutti i giorni della vostra vita" (</w:t>
      </w:r>
      <w:r w:rsidR="002E2F0B" w:rsidRPr="006024CA">
        <w:rPr>
          <w:i/>
          <w:iCs/>
          <w:sz w:val="20"/>
        </w:rPr>
        <w:t>Tb 10, 14</w:t>
      </w:r>
      <w:r w:rsidRPr="006024CA">
        <w:rPr>
          <w:i/>
          <w:iCs/>
          <w:sz w:val="20"/>
        </w:rPr>
        <w:t>). Tobi morì in pace all'età di centododici anni e fu sepolto con onore a Ninive. Egli aveva sessantadue anni quando divenne cieco; dopo la sua guarigione visse nella felicità, praticò l'elemosina e continuò sempre a benedire Dio e a celebrare la sua grandezza (</w:t>
      </w:r>
      <w:r w:rsidR="002E2F0B" w:rsidRPr="006024CA">
        <w:rPr>
          <w:i/>
          <w:iCs/>
          <w:sz w:val="20"/>
        </w:rPr>
        <w:t>Tb 14, 2</w:t>
      </w:r>
      <w:r w:rsidRPr="006024CA">
        <w:rPr>
          <w:i/>
          <w:iCs/>
          <w:sz w:val="20"/>
        </w:rPr>
        <w:t>). Così, figli miei, vedete dove conduce l'elemosina e dove conduce l'iniquità: essa conduce alla morte. Ma ecco, mi sfugge il respiro!". Essi lo distesero sul letto; morì e fu sepolto con onore (</w:t>
      </w:r>
      <w:r w:rsidR="002E2F0B" w:rsidRPr="006024CA">
        <w:rPr>
          <w:i/>
          <w:iCs/>
          <w:sz w:val="20"/>
        </w:rPr>
        <w:t>Tb 14, 11</w:t>
      </w:r>
      <w:r w:rsidRPr="006024CA">
        <w:rPr>
          <w:i/>
          <w:iCs/>
          <w:sz w:val="20"/>
        </w:rPr>
        <w:t>). Curò con onore i suoceri nella loro vecchiaia e li seppellì a Ecbàtana in Media (</w:t>
      </w:r>
      <w:r w:rsidR="002E2F0B" w:rsidRPr="006024CA">
        <w:rPr>
          <w:i/>
          <w:iCs/>
          <w:sz w:val="20"/>
        </w:rPr>
        <w:t>Tb 14, 13</w:t>
      </w:r>
      <w:r w:rsidRPr="006024CA">
        <w:rPr>
          <w:i/>
          <w:iCs/>
          <w:sz w:val="20"/>
        </w:rPr>
        <w:t xml:space="preserve">). </w:t>
      </w:r>
    </w:p>
    <w:p w14:paraId="1EB09DD3" w14:textId="77777777" w:rsidR="002E2F0B" w:rsidRPr="006024CA" w:rsidRDefault="00A43AB5" w:rsidP="006024CA">
      <w:pPr>
        <w:pStyle w:val="Corpotesto"/>
        <w:rPr>
          <w:i/>
          <w:iCs/>
          <w:sz w:val="20"/>
        </w:rPr>
      </w:pPr>
      <w:r w:rsidRPr="006024CA">
        <w:rPr>
          <w:i/>
          <w:iCs/>
          <w:sz w:val="20"/>
        </w:rPr>
        <w:t>Ma gli abitanti di tutte queste regioni disprezzarono l'invito di Nabucodònosor re degli Assiri e non lo seguirono nella guerra, perché non avevano alcun timore di lui, che agli occhi loro era come un uomo qualunque. Essi respinsero i suoi messaggeri a mani vuote e con disonore (</w:t>
      </w:r>
      <w:r w:rsidR="002E2F0B" w:rsidRPr="006024CA">
        <w:rPr>
          <w:i/>
          <w:iCs/>
          <w:sz w:val="20"/>
        </w:rPr>
        <w:t>Gdt 1, 11</w:t>
      </w:r>
      <w:r w:rsidRPr="006024CA">
        <w:rPr>
          <w:i/>
          <w:iCs/>
          <w:sz w:val="20"/>
        </w:rPr>
        <w:t>). La nostra schiavitù non ci guadagnerà alcun favore, perché la porrà a nostro disonore il Signore Dio nostro (</w:t>
      </w:r>
      <w:r w:rsidR="002E2F0B" w:rsidRPr="006024CA">
        <w:rPr>
          <w:i/>
          <w:iCs/>
          <w:sz w:val="20"/>
        </w:rPr>
        <w:t>Gdt 8, 23</w:t>
      </w:r>
      <w:r w:rsidRPr="006024CA">
        <w:rPr>
          <w:i/>
          <w:iCs/>
          <w:sz w:val="20"/>
        </w:rPr>
        <w:t>). 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w:t>
      </w:r>
      <w:r w:rsidR="002E2F0B" w:rsidRPr="006024CA">
        <w:rPr>
          <w:i/>
          <w:iCs/>
          <w:sz w:val="20"/>
        </w:rPr>
        <w:t>Gdt 11, 7</w:t>
      </w:r>
      <w:r w:rsidRPr="006024CA">
        <w:rPr>
          <w:i/>
          <w:iCs/>
          <w:sz w:val="20"/>
        </w:rPr>
        <w:t>). Poiché è cosa disonorevole alla nostra reputazione se lasceremo andare una donna simile senza godere della sua compagnia; se non sapremo conquistarla, si farà beffe di noi" (</w:t>
      </w:r>
      <w:r w:rsidR="002E2F0B" w:rsidRPr="006024CA">
        <w:rPr>
          <w:i/>
          <w:iCs/>
          <w:sz w:val="20"/>
        </w:rPr>
        <w:t>Gdt 12, 12</w:t>
      </w:r>
      <w:r w:rsidRPr="006024CA">
        <w:rPr>
          <w:i/>
          <w:iCs/>
          <w:sz w:val="20"/>
        </w:rPr>
        <w:t xml:space="preserve">). </w:t>
      </w:r>
    </w:p>
    <w:p w14:paraId="78A362EB" w14:textId="77777777" w:rsidR="002E2F0B" w:rsidRPr="006024CA" w:rsidRDefault="00A43AB5" w:rsidP="006024CA">
      <w:pPr>
        <w:pStyle w:val="Corpotesto"/>
        <w:rPr>
          <w:i/>
          <w:iCs/>
          <w:sz w:val="20"/>
        </w:rPr>
      </w:pPr>
      <w:r w:rsidRPr="006024CA">
        <w:rPr>
          <w:i/>
          <w:iCs/>
          <w:sz w:val="20"/>
        </w:rPr>
        <w:t>Bagoa, uscito dalla presenza di Oloferne, andò da lei e disse: "Non abbia difficoltà questa bella ragazza a venire presso il mio signore, per essere onorata alla sua presenza e bere con noi il vino in giocondità e divenire oggi come una delle donne assire, che stanno nel palazzo di Nabucodònosor" (</w:t>
      </w:r>
      <w:r w:rsidR="002E2F0B" w:rsidRPr="006024CA">
        <w:rPr>
          <w:i/>
          <w:iCs/>
          <w:sz w:val="20"/>
        </w:rPr>
        <w:t>Gdt 12, 13</w:t>
      </w:r>
      <w:r w:rsidRPr="006024CA">
        <w:rPr>
          <w:i/>
          <w:iCs/>
          <w:sz w:val="20"/>
        </w:rPr>
        <w:t>). Appena furono entrati in casa sua, tutti insieme le rivolsero parole di benedizione ed esclamarono al suo indirizzo: "Tu sei la gloria di Gerusalemme, tu magnifico vanto d'Israele, tu splendido onore della nostra gente (</w:t>
      </w:r>
      <w:r w:rsidR="002E2F0B" w:rsidRPr="006024CA">
        <w:rPr>
          <w:i/>
          <w:iCs/>
          <w:sz w:val="20"/>
        </w:rPr>
        <w:t>Gdt 15, 9</w:t>
      </w:r>
      <w:r w:rsidRPr="006024CA">
        <w:rPr>
          <w:i/>
          <w:iCs/>
          <w:sz w:val="20"/>
        </w:rPr>
        <w:t>). Intanto si radunarono tutte le donne d'Israele per vederla e la colmavano di elogi e composero tra loro una danza in suo onore. Essa prese in mano dei tirsi e li distribuì alle donne che erano con lei (</w:t>
      </w:r>
      <w:r w:rsidR="002E2F0B" w:rsidRPr="006024CA">
        <w:rPr>
          <w:i/>
          <w:iCs/>
          <w:sz w:val="20"/>
        </w:rPr>
        <w:t>Gdt 15, 12</w:t>
      </w:r>
      <w:r w:rsidRPr="006024CA">
        <w:rPr>
          <w:i/>
          <w:iCs/>
          <w:sz w:val="20"/>
        </w:rPr>
        <w:t>). Quando l'editto emanato dal re sarà conosciuto nell'intero suo regno per quanto è vasto, tutte le donne renderanno onore ai loro mariti dal più grande al più piccolo" (</w:t>
      </w:r>
      <w:r w:rsidR="002E2F0B" w:rsidRPr="006024CA">
        <w:rPr>
          <w:i/>
          <w:iCs/>
          <w:sz w:val="20"/>
        </w:rPr>
        <w:t>Est 1, 20</w:t>
      </w:r>
      <w:r w:rsidRPr="006024CA">
        <w:rPr>
          <w:i/>
          <w:iCs/>
          <w:sz w:val="20"/>
        </w:rPr>
        <w:t xml:space="preserve">). </w:t>
      </w:r>
    </w:p>
    <w:p w14:paraId="2F16C536" w14:textId="77777777" w:rsidR="002E2F0B" w:rsidRPr="006024CA" w:rsidRDefault="00A43AB5" w:rsidP="006024CA">
      <w:pPr>
        <w:pStyle w:val="Corpotesto"/>
        <w:rPr>
          <w:i/>
          <w:iCs/>
          <w:sz w:val="20"/>
        </w:rPr>
      </w:pPr>
      <w:r w:rsidRPr="006024CA">
        <w:rPr>
          <w:i/>
          <w:iCs/>
          <w:sz w:val="20"/>
        </w:rPr>
        <w:t>La tua serva non ha mangiato alla tavola di Amàn né ha onorato il banchetto del re né bevuto il vino delle libazioni (</w:t>
      </w:r>
      <w:r w:rsidR="002E2F0B" w:rsidRPr="006024CA">
        <w:rPr>
          <w:i/>
          <w:iCs/>
          <w:sz w:val="20"/>
        </w:rPr>
        <w:t>Est 4, 17x</w:t>
      </w:r>
      <w:r w:rsidRPr="006024CA">
        <w:rPr>
          <w:i/>
          <w:iCs/>
          <w:sz w:val="20"/>
        </w:rPr>
        <w:t>). Allora il re chiese: "Che si è fatto per dare a Mardocheo onore e grandezza in premio di questo?". I giovani che servivano il re risposero: "Non s'è fatto nulla per lui" (</w:t>
      </w:r>
      <w:r w:rsidR="002E2F0B" w:rsidRPr="006024CA">
        <w:rPr>
          <w:i/>
          <w:iCs/>
          <w:sz w:val="20"/>
        </w:rPr>
        <w:t>Est 6, 3</w:t>
      </w:r>
      <w:r w:rsidRPr="006024CA">
        <w:rPr>
          <w:i/>
          <w:iCs/>
          <w:sz w:val="20"/>
        </w:rPr>
        <w:t>). Amàn entrò e il re gli disse: "Che si deve fare a un uomo che il re voglia onorare?". Amàn pensò: "Chi mai vorrebbe il re onorare, se non me?" (</w:t>
      </w:r>
      <w:r w:rsidR="002E2F0B" w:rsidRPr="006024CA">
        <w:rPr>
          <w:i/>
          <w:iCs/>
          <w:sz w:val="20"/>
        </w:rPr>
        <w:t>Est 6, 6</w:t>
      </w:r>
      <w:r w:rsidRPr="006024CA">
        <w:rPr>
          <w:i/>
          <w:iCs/>
          <w:sz w:val="20"/>
        </w:rPr>
        <w:t>). Amàn rispose al re: "Per l'uomo che il re vuole onorare (</w:t>
      </w:r>
      <w:r w:rsidR="002E2F0B" w:rsidRPr="006024CA">
        <w:rPr>
          <w:i/>
          <w:iCs/>
          <w:sz w:val="20"/>
        </w:rPr>
        <w:t>Est 6, 7</w:t>
      </w:r>
      <w:r w:rsidRPr="006024CA">
        <w:rPr>
          <w:i/>
          <w:iCs/>
          <w:sz w:val="20"/>
        </w:rPr>
        <w:t>). Si consegni la veste e il cavallo a uno dei principi più nobili del re; si rivesta di quella veste l'uomo che il re vuole onorare, gli si faccia percorrere a cavallo le vie della città e si gridi davanti a lui: Ciò avviene all'uomo che il re vuole onorare" (</w:t>
      </w:r>
      <w:r w:rsidR="002E2F0B" w:rsidRPr="006024CA">
        <w:rPr>
          <w:i/>
          <w:iCs/>
          <w:sz w:val="20"/>
        </w:rPr>
        <w:t>Est 6, 9</w:t>
      </w:r>
      <w:r w:rsidRPr="006024CA">
        <w:rPr>
          <w:i/>
          <w:iCs/>
          <w:sz w:val="20"/>
        </w:rPr>
        <w:t>). Amàn prese la veste e il cavallo, rivestì della veste Mardocheo, gli fece percorrere a cavallo le vie della città e gridava davanti a lui: "Ciò avviene all'uomo che il re vuole onorare" (</w:t>
      </w:r>
      <w:r w:rsidR="002E2F0B" w:rsidRPr="006024CA">
        <w:rPr>
          <w:i/>
          <w:iCs/>
          <w:sz w:val="20"/>
        </w:rPr>
        <w:t>Est 6, 11</w:t>
      </w:r>
      <w:r w:rsidRPr="006024CA">
        <w:rPr>
          <w:i/>
          <w:iCs/>
          <w:sz w:val="20"/>
        </w:rPr>
        <w:t>). aveva tanto approfittato dell'amicizia che professiamo verso qualunque nazione, da essere proclamato nostro padre e da costituire la seconda personalità nel regno, venendo da tutti onorato con la prostrazione (</w:t>
      </w:r>
      <w:r w:rsidR="002E2F0B" w:rsidRPr="006024CA">
        <w:rPr>
          <w:i/>
          <w:iCs/>
          <w:sz w:val="20"/>
        </w:rPr>
        <w:t>Est 8, 12</w:t>
      </w:r>
      <w:r w:rsidRPr="006024CA">
        <w:rPr>
          <w:i/>
          <w:iCs/>
          <w:sz w:val="20"/>
        </w:rPr>
        <w:t xml:space="preserve">). </w:t>
      </w:r>
    </w:p>
    <w:p w14:paraId="17987B91" w14:textId="77777777" w:rsidR="002E2F0B" w:rsidRPr="006024CA" w:rsidRDefault="00A43AB5" w:rsidP="006024CA">
      <w:pPr>
        <w:pStyle w:val="Corpotesto"/>
        <w:rPr>
          <w:i/>
          <w:iCs/>
          <w:sz w:val="20"/>
        </w:rPr>
      </w:pPr>
      <w:r w:rsidRPr="006024CA">
        <w:rPr>
          <w:i/>
          <w:iCs/>
          <w:sz w:val="20"/>
        </w:rPr>
        <w:t>Molti uomini, quanto più spesso vengono onorati dalla più larga generosità dei benefattori, tanto più s'inorgogliscono e non solo cercano di fare il male ai nostri sudditi, ma incapaci di frenare la loro superbia, tramano insidie anche contro i loro benefattori (</w:t>
      </w:r>
      <w:r w:rsidR="002E2F0B" w:rsidRPr="006024CA">
        <w:rPr>
          <w:i/>
          <w:iCs/>
          <w:sz w:val="20"/>
        </w:rPr>
        <w:t>Est 8, 12c</w:t>
      </w:r>
      <w:r w:rsidRPr="006024CA">
        <w:rPr>
          <w:i/>
          <w:iCs/>
          <w:sz w:val="20"/>
        </w:rPr>
        <w:t>). Per i Giudei vi era luce, letizia, esultanza, onore (</w:t>
      </w:r>
      <w:r w:rsidR="002E2F0B" w:rsidRPr="006024CA">
        <w:rPr>
          <w:i/>
          <w:iCs/>
          <w:sz w:val="20"/>
        </w:rPr>
        <w:t>Est 8, 16</w:t>
      </w:r>
      <w:r w:rsidRPr="006024CA">
        <w:rPr>
          <w:i/>
          <w:iCs/>
          <w:sz w:val="20"/>
        </w:rPr>
        <w:t>). Il suo santuario fu desolato come il deserto, le sue feste si mutarono in lutto, i suoi sabati in vergogna il suo onore in disprezzo (</w:t>
      </w:r>
      <w:r w:rsidR="002E2F0B" w:rsidRPr="006024CA">
        <w:rPr>
          <w:i/>
          <w:iCs/>
          <w:sz w:val="20"/>
        </w:rPr>
        <w:t>1Mac 1, 39</w:t>
      </w:r>
      <w:r w:rsidRPr="006024CA">
        <w:rPr>
          <w:i/>
          <w:iCs/>
          <w:sz w:val="20"/>
        </w:rPr>
        <w:t>). Quanta era stata la sua gloria altrettanto fu il suo disonore e il suo splendore si cambiò in lutto (</w:t>
      </w:r>
      <w:r w:rsidR="002E2F0B" w:rsidRPr="006024CA">
        <w:rPr>
          <w:i/>
          <w:iCs/>
          <w:sz w:val="20"/>
        </w:rPr>
        <w:t>1Mac 1, 40</w:t>
      </w:r>
      <w:r w:rsidRPr="006024CA">
        <w:rPr>
          <w:i/>
          <w:iCs/>
          <w:sz w:val="20"/>
        </w:rPr>
        <w:t>). E preferirono morire pur di non contaminarsi con quei cibi e non disonorare la santa alleanza; così appunto morirono (</w:t>
      </w:r>
      <w:r w:rsidR="002E2F0B" w:rsidRPr="006024CA">
        <w:rPr>
          <w:i/>
          <w:iCs/>
          <w:sz w:val="20"/>
        </w:rPr>
        <w:t>1Mac 1, 63</w:t>
      </w:r>
      <w:r w:rsidRPr="006024CA">
        <w:rPr>
          <w:i/>
          <w:iCs/>
          <w:sz w:val="20"/>
        </w:rPr>
        <w:t>). E dissero: "Facciamoci onore anche noi e usciamo a combattere contro i pagani che ci circondano" (</w:t>
      </w:r>
      <w:r w:rsidR="002E2F0B" w:rsidRPr="006024CA">
        <w:rPr>
          <w:i/>
          <w:iCs/>
          <w:sz w:val="20"/>
        </w:rPr>
        <w:t>1Mac 5, 57</w:t>
      </w:r>
      <w:r w:rsidRPr="006024CA">
        <w:rPr>
          <w:i/>
          <w:iCs/>
          <w:sz w:val="20"/>
        </w:rPr>
        <w:t xml:space="preserve">). </w:t>
      </w:r>
    </w:p>
    <w:p w14:paraId="4FC92013" w14:textId="77777777" w:rsidR="002E2F0B" w:rsidRPr="006024CA" w:rsidRDefault="00A43AB5" w:rsidP="006024CA">
      <w:pPr>
        <w:pStyle w:val="Corpotesto"/>
        <w:rPr>
          <w:i/>
          <w:iCs/>
          <w:sz w:val="20"/>
        </w:rPr>
      </w:pPr>
      <w:r w:rsidRPr="006024CA">
        <w:rPr>
          <w:i/>
          <w:iCs/>
          <w:sz w:val="20"/>
        </w:rPr>
        <w:t>Scriverò anch'io parole d'invito e proposte di onori e di doni, perché passino dalla nostra parte" (</w:t>
      </w:r>
      <w:r w:rsidR="002E2F0B" w:rsidRPr="006024CA">
        <w:rPr>
          <w:i/>
          <w:iCs/>
          <w:sz w:val="20"/>
        </w:rPr>
        <w:t>1Mac 10, 24</w:t>
      </w:r>
      <w:r w:rsidRPr="006024CA">
        <w:rPr>
          <w:i/>
          <w:iCs/>
          <w:sz w:val="20"/>
        </w:rPr>
        <w:t>). Ora, quando i suoi accusatori videro gli onori che riceveva, come proclamava il banditore, e che era stato rivestito di porpora, si dileguarono tutti (</w:t>
      </w:r>
      <w:r w:rsidR="002E2F0B" w:rsidRPr="006024CA">
        <w:rPr>
          <w:i/>
          <w:iCs/>
          <w:sz w:val="20"/>
        </w:rPr>
        <w:t>1Mac 10, 64</w:t>
      </w:r>
      <w:r w:rsidRPr="006024CA">
        <w:rPr>
          <w:i/>
          <w:iCs/>
          <w:sz w:val="20"/>
        </w:rPr>
        <w:t xml:space="preserve">). Il re gli conferì onori e lo ascrisse tra i suoi primi amici e lo costituì stratega e governatore della provincia </w:t>
      </w:r>
      <w:r w:rsidRPr="006024CA">
        <w:rPr>
          <w:i/>
          <w:iCs/>
          <w:sz w:val="20"/>
        </w:rPr>
        <w:lastRenderedPageBreak/>
        <w:t>(</w:t>
      </w:r>
      <w:r w:rsidR="002E2F0B" w:rsidRPr="006024CA">
        <w:rPr>
          <w:i/>
          <w:iCs/>
          <w:sz w:val="20"/>
        </w:rPr>
        <w:t>1Mac 10, 65</w:t>
      </w:r>
      <w:r w:rsidRPr="006024CA">
        <w:rPr>
          <w:i/>
          <w:iCs/>
          <w:sz w:val="20"/>
        </w:rPr>
        <w:t>). Poi Giònata tolse il campo di là e si accampò di fronte ad Ascalòna e i cittadini gli vennero incontro con grandi onori (</w:t>
      </w:r>
      <w:r w:rsidR="002E2F0B" w:rsidRPr="006024CA">
        <w:rPr>
          <w:i/>
          <w:iCs/>
          <w:sz w:val="20"/>
        </w:rPr>
        <w:t>1Mac 10, 86</w:t>
      </w:r>
      <w:r w:rsidRPr="006024CA">
        <w:rPr>
          <w:i/>
          <w:iCs/>
          <w:sz w:val="20"/>
        </w:rPr>
        <w:t>). Il re Alessandro, udendo queste notizie, aumentò gli onori a Giònata (</w:t>
      </w:r>
      <w:r w:rsidR="002E2F0B" w:rsidRPr="006024CA">
        <w:rPr>
          <w:i/>
          <w:iCs/>
          <w:sz w:val="20"/>
        </w:rPr>
        <w:t>1Mac 10, 88</w:t>
      </w:r>
      <w:r w:rsidRPr="006024CA">
        <w:rPr>
          <w:i/>
          <w:iCs/>
          <w:sz w:val="20"/>
        </w:rPr>
        <w:t>). lo confermò nella dignità di sommo sacerdote e in tutti gli onori che aveva prima e stabilì che fosse annoverato tra i primi suoi amici (</w:t>
      </w:r>
      <w:r w:rsidR="002E2F0B" w:rsidRPr="006024CA">
        <w:rPr>
          <w:i/>
          <w:iCs/>
          <w:sz w:val="20"/>
        </w:rPr>
        <w:t>1Mac 11, 27</w:t>
      </w:r>
      <w:r w:rsidRPr="006024CA">
        <w:rPr>
          <w:i/>
          <w:iCs/>
          <w:sz w:val="20"/>
        </w:rPr>
        <w:t>). Demetrio fece rispondere a Giònata: "Non solo questo farò per te e per il tuo popolo ma colmerò te e il tuo popolo di onori appena ne avrò l'opportunità (</w:t>
      </w:r>
      <w:r w:rsidR="002E2F0B" w:rsidRPr="006024CA">
        <w:rPr>
          <w:i/>
          <w:iCs/>
          <w:sz w:val="20"/>
        </w:rPr>
        <w:t>1Mac 11, 42</w:t>
      </w:r>
      <w:r w:rsidRPr="006024CA">
        <w:rPr>
          <w:i/>
          <w:iCs/>
          <w:sz w:val="20"/>
        </w:rPr>
        <w:t xml:space="preserve">). </w:t>
      </w:r>
    </w:p>
    <w:p w14:paraId="71E04DCB" w14:textId="77777777" w:rsidR="002E2F0B" w:rsidRPr="006024CA" w:rsidRDefault="00A43AB5" w:rsidP="006024CA">
      <w:pPr>
        <w:pStyle w:val="Corpotesto"/>
        <w:rPr>
          <w:i/>
          <w:iCs/>
          <w:sz w:val="20"/>
        </w:rPr>
      </w:pPr>
      <w:r w:rsidRPr="006024CA">
        <w:rPr>
          <w:i/>
          <w:iCs/>
          <w:sz w:val="20"/>
        </w:rPr>
        <w:t>Onia aveva accolto con onore l'inviato e aveva accettato la lettera nella quale vi erano le dichiarazioni di alleanza e di amicizia (</w:t>
      </w:r>
      <w:r w:rsidR="002E2F0B" w:rsidRPr="006024CA">
        <w:rPr>
          <w:i/>
          <w:iCs/>
          <w:sz w:val="20"/>
        </w:rPr>
        <w:t>1Mac 12, 8</w:t>
      </w:r>
      <w:r w:rsidRPr="006024CA">
        <w:rPr>
          <w:i/>
          <w:iCs/>
          <w:sz w:val="20"/>
        </w:rPr>
        <w:t>). Anzi lo ricevette con molti onori, lo presentò a tutti i suoi amici, gli offrì doni e ordinò ai suoi amici e alle sue truppe di obbedirgli come a lui stesso (</w:t>
      </w:r>
      <w:r w:rsidR="002E2F0B" w:rsidRPr="006024CA">
        <w:rPr>
          <w:i/>
          <w:iCs/>
          <w:sz w:val="20"/>
        </w:rPr>
        <w:t>1Mac 12, 43</w:t>
      </w:r>
      <w:r w:rsidRPr="006024CA">
        <w:rPr>
          <w:i/>
          <w:iCs/>
          <w:sz w:val="20"/>
        </w:rPr>
        <w:t>). I messaggeri inviati al nostro popolo ci hanno riferito intorno alla vostra gloria e al vostro onore e noi ci siamo rallegrati per il loro arrivo (</w:t>
      </w:r>
      <w:r w:rsidR="002E2F0B" w:rsidRPr="006024CA">
        <w:rPr>
          <w:i/>
          <w:iCs/>
          <w:sz w:val="20"/>
        </w:rPr>
        <w:t>1Mac 14, 21</w:t>
      </w:r>
      <w:r w:rsidRPr="006024CA">
        <w:rPr>
          <w:i/>
          <w:iCs/>
          <w:sz w:val="20"/>
        </w:rPr>
        <w:t>). E' piaciuto al popolo di ricevere questi uomini con ogni onore e di inserire il testo del loro discorso nei registri a disposizione del pubblico, perché il popolo degli Spartani ne mantenga il ricordo" (</w:t>
      </w:r>
      <w:r w:rsidR="002E2F0B" w:rsidRPr="006024CA">
        <w:rPr>
          <w:i/>
          <w:iCs/>
          <w:sz w:val="20"/>
        </w:rPr>
        <w:t>1Mac 14, 23</w:t>
      </w:r>
      <w:r w:rsidRPr="006024CA">
        <w:rPr>
          <w:i/>
          <w:iCs/>
          <w:sz w:val="20"/>
        </w:rPr>
        <w:t>). Lo ascrisse tra i suoi amici e gli conferì grandi onori (</w:t>
      </w:r>
      <w:r w:rsidR="002E2F0B" w:rsidRPr="006024CA">
        <w:rPr>
          <w:i/>
          <w:iCs/>
          <w:sz w:val="20"/>
        </w:rPr>
        <w:t>1Mac 14, 39</w:t>
      </w:r>
      <w:r w:rsidRPr="006024CA">
        <w:rPr>
          <w:i/>
          <w:iCs/>
          <w:sz w:val="20"/>
        </w:rPr>
        <w:t>). Seppe infatti che i Giudei erano considerati amici, alleati e fratelli da parte dei Romani, e che questi erano andati incontro ai messaggeri di Simone con segni di onore (</w:t>
      </w:r>
      <w:r w:rsidR="002E2F0B" w:rsidRPr="006024CA">
        <w:rPr>
          <w:i/>
          <w:iCs/>
          <w:sz w:val="20"/>
        </w:rPr>
        <w:t>1Mac 14, 40</w:t>
      </w:r>
      <w:r w:rsidRPr="006024CA">
        <w:rPr>
          <w:i/>
          <w:iCs/>
          <w:sz w:val="20"/>
        </w:rPr>
        <w:t xml:space="preserve">). </w:t>
      </w:r>
    </w:p>
    <w:p w14:paraId="45155D3B" w14:textId="77777777" w:rsidR="002E2F0B" w:rsidRPr="006024CA" w:rsidRDefault="00A43AB5" w:rsidP="006024CA">
      <w:pPr>
        <w:pStyle w:val="Corpotesto"/>
        <w:rPr>
          <w:i/>
          <w:iCs/>
          <w:sz w:val="20"/>
        </w:rPr>
      </w:pPr>
      <w:r w:rsidRPr="006024CA">
        <w:rPr>
          <w:i/>
          <w:iCs/>
          <w:sz w:val="20"/>
        </w:rPr>
        <w:t>Quando poi avremo preso possesso del nostro regno, onoreremo te, il tuo popolo e il tempio con grandi onori, così da render chiara la vostra gloria in tutta la terra" (</w:t>
      </w:r>
      <w:r w:rsidR="002E2F0B" w:rsidRPr="006024CA">
        <w:rPr>
          <w:i/>
          <w:iCs/>
          <w:sz w:val="20"/>
        </w:rPr>
        <w:t>1Mac 15, 9</w:t>
      </w:r>
      <w:r w:rsidRPr="006024CA">
        <w:rPr>
          <w:i/>
          <w:iCs/>
          <w:sz w:val="20"/>
        </w:rPr>
        <w:t>). Gli stessi re avevano preso ad onorare il luogo santo e a glorificare il tempio con doni insigni (</w:t>
      </w:r>
      <w:r w:rsidR="002E2F0B" w:rsidRPr="006024CA">
        <w:rPr>
          <w:i/>
          <w:iCs/>
          <w:sz w:val="20"/>
        </w:rPr>
        <w:t>2Mac 3, 2</w:t>
      </w:r>
      <w:r w:rsidRPr="006024CA">
        <w:rPr>
          <w:i/>
          <w:iCs/>
          <w:sz w:val="20"/>
        </w:rPr>
        <w:t xml:space="preserve">). </w:t>
      </w:r>
      <w:r w:rsidR="006024CA" w:rsidRPr="006024CA">
        <w:rPr>
          <w:i/>
          <w:iCs/>
          <w:sz w:val="20"/>
        </w:rPr>
        <w:t xml:space="preserve">E </w:t>
      </w:r>
      <w:r w:rsidRPr="006024CA">
        <w:rPr>
          <w:i/>
          <w:iCs/>
          <w:sz w:val="20"/>
        </w:rPr>
        <w:t>afferrò con empie mani gli arredi sacri; quanto dagli altri re era stato deposto per l'abbellimento e lo splendore del luogo e per segno d'onore, egli lo saccheggiò con le sue mani sacril</w:t>
      </w:r>
      <w:r w:rsidR="006024CA" w:rsidRPr="006024CA">
        <w:rPr>
          <w:i/>
          <w:iCs/>
          <w:sz w:val="20"/>
        </w:rPr>
        <w:t>eghe (</w:t>
      </w:r>
      <w:r w:rsidR="002E2F0B" w:rsidRPr="006024CA">
        <w:rPr>
          <w:i/>
          <w:iCs/>
          <w:sz w:val="20"/>
        </w:rPr>
        <w:t>2Mac 5, 16</w:t>
      </w:r>
      <w:r w:rsidR="006024CA" w:rsidRPr="006024CA">
        <w:rPr>
          <w:i/>
          <w:iCs/>
          <w:sz w:val="20"/>
        </w:rPr>
        <w:t xml:space="preserve">). </w:t>
      </w:r>
      <w:r w:rsidRPr="006024CA">
        <w:rPr>
          <w:i/>
          <w:iCs/>
          <w:sz w:val="20"/>
        </w:rPr>
        <w:t>Si era trascinati con aspra violenza ogni mese nel giorno natalizio del re ad assistere al sacrificio; quando ricorrevano le feste dionisiache, si era costretti a sfilare coronati di edera in onor</w:t>
      </w:r>
      <w:r w:rsidR="006024CA" w:rsidRPr="006024CA">
        <w:rPr>
          <w:i/>
          <w:iCs/>
          <w:sz w:val="20"/>
        </w:rPr>
        <w:t>e di Dioniso (</w:t>
      </w:r>
      <w:r w:rsidR="002E2F0B" w:rsidRPr="006024CA">
        <w:rPr>
          <w:i/>
          <w:iCs/>
          <w:sz w:val="20"/>
        </w:rPr>
        <w:t>2Mac 6, 7</w:t>
      </w:r>
      <w:r w:rsidR="006024CA" w:rsidRPr="006024CA">
        <w:rPr>
          <w:i/>
          <w:iCs/>
          <w:sz w:val="20"/>
        </w:rPr>
        <w:t xml:space="preserve">). </w:t>
      </w:r>
      <w:r w:rsidRPr="006024CA">
        <w:rPr>
          <w:i/>
          <w:iCs/>
          <w:sz w:val="20"/>
        </w:rPr>
        <w:t>A loro volta, per colpa della mia finzione, durante pochi e brevissimi giorni di vita, si perdano per causa mia e io procuri così disonor</w:t>
      </w:r>
      <w:r w:rsidR="006024CA" w:rsidRPr="006024CA">
        <w:rPr>
          <w:i/>
          <w:iCs/>
          <w:sz w:val="20"/>
        </w:rPr>
        <w:t>e e macchia alla mia vecchiaia (</w:t>
      </w:r>
      <w:r w:rsidR="002E2F0B" w:rsidRPr="006024CA">
        <w:rPr>
          <w:i/>
          <w:iCs/>
          <w:sz w:val="20"/>
        </w:rPr>
        <w:t>2Mac 6, 25</w:t>
      </w:r>
      <w:r w:rsidR="006024CA" w:rsidRPr="006024CA">
        <w:rPr>
          <w:i/>
          <w:iCs/>
          <w:sz w:val="20"/>
        </w:rPr>
        <w:t xml:space="preserve">). </w:t>
      </w:r>
      <w:r w:rsidRPr="006024CA">
        <w:rPr>
          <w:i/>
          <w:iCs/>
          <w:sz w:val="20"/>
        </w:rPr>
        <w:t>Mi ricordo con tenerezza del vostro onore e della vostra benevolenza. Ritornando dalle province della Persia e trovandomi colpito da una malattia insopportabile, ho creduto necessario pensare</w:t>
      </w:r>
      <w:r w:rsidR="006024CA" w:rsidRPr="006024CA">
        <w:rPr>
          <w:i/>
          <w:iCs/>
          <w:sz w:val="20"/>
        </w:rPr>
        <w:t xml:space="preserve"> alla comune sicurezza di tutti (</w:t>
      </w:r>
      <w:r w:rsidR="002E2F0B" w:rsidRPr="006024CA">
        <w:rPr>
          <w:i/>
          <w:iCs/>
          <w:sz w:val="20"/>
        </w:rPr>
        <w:t>2Mac 9, 21</w:t>
      </w:r>
      <w:r w:rsidR="006024CA" w:rsidRPr="006024CA">
        <w:rPr>
          <w:i/>
          <w:iCs/>
          <w:sz w:val="20"/>
        </w:rPr>
        <w:t xml:space="preserve">). </w:t>
      </w:r>
    </w:p>
    <w:p w14:paraId="5FA67D45" w14:textId="77777777" w:rsidR="002E2F0B" w:rsidRPr="006024CA" w:rsidRDefault="00A43AB5" w:rsidP="006024CA">
      <w:pPr>
        <w:pStyle w:val="Corpotesto"/>
        <w:rPr>
          <w:i/>
          <w:iCs/>
          <w:sz w:val="20"/>
        </w:rPr>
      </w:pPr>
      <w:r w:rsidRPr="006024CA">
        <w:rPr>
          <w:i/>
          <w:iCs/>
          <w:sz w:val="20"/>
        </w:rPr>
        <w:t>Per questo motivo fu accusato dagli amici presso l'Eupàtore ed egli, sentendosi spesso chiamare traditore per aver abbandonato Cipro a lui affidata dal Filomètore ed essere passato dalla parte di Antioco Epìfane, né potendo esercitare con onore la carica, preso il vele</w:t>
      </w:r>
      <w:r w:rsidR="006024CA" w:rsidRPr="006024CA">
        <w:rPr>
          <w:i/>
          <w:iCs/>
          <w:sz w:val="20"/>
        </w:rPr>
        <w:t>no, pose fine alla propria vita (</w:t>
      </w:r>
      <w:r w:rsidR="002E2F0B" w:rsidRPr="006024CA">
        <w:rPr>
          <w:i/>
          <w:iCs/>
          <w:sz w:val="20"/>
        </w:rPr>
        <w:t>2Mac 10, 13</w:t>
      </w:r>
      <w:r w:rsidR="006024CA" w:rsidRPr="006024CA">
        <w:rPr>
          <w:i/>
          <w:iCs/>
          <w:sz w:val="20"/>
        </w:rPr>
        <w:t xml:space="preserve">). </w:t>
      </w:r>
      <w:r w:rsidRPr="006024CA">
        <w:rPr>
          <w:i/>
          <w:iCs/>
          <w:sz w:val="20"/>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w:t>
      </w:r>
      <w:r w:rsidR="006024CA" w:rsidRPr="006024CA">
        <w:rPr>
          <w:i/>
          <w:iCs/>
          <w:sz w:val="20"/>
        </w:rPr>
        <w:t>uogo (</w:t>
      </w:r>
      <w:r w:rsidR="002E2F0B" w:rsidRPr="006024CA">
        <w:rPr>
          <w:i/>
          <w:iCs/>
          <w:sz w:val="20"/>
        </w:rPr>
        <w:t>2Mac 13, 23</w:t>
      </w:r>
      <w:r w:rsidR="006024CA" w:rsidRPr="006024CA">
        <w:rPr>
          <w:i/>
          <w:iCs/>
          <w:sz w:val="20"/>
        </w:rPr>
        <w:t xml:space="preserve">). </w:t>
      </w:r>
      <w:r w:rsidRPr="006024CA">
        <w:rPr>
          <w:i/>
          <w:iCs/>
          <w:sz w:val="20"/>
        </w:rPr>
        <w:t>Poiché i Giudei che l'avevano seguito forzatamente gli dicevano: "Assolutamente non devi ucciderli in modo così crudele e barbaro; rispetta quel giorno che è stato onorato e santi</w:t>
      </w:r>
      <w:r w:rsidR="006024CA" w:rsidRPr="006024CA">
        <w:rPr>
          <w:i/>
          <w:iCs/>
          <w:sz w:val="20"/>
        </w:rPr>
        <w:t>ficato da colui che tutto vede" (</w:t>
      </w:r>
      <w:r w:rsidR="002E2F0B" w:rsidRPr="006024CA">
        <w:rPr>
          <w:i/>
          <w:iCs/>
          <w:sz w:val="20"/>
        </w:rPr>
        <w:t>2Mac 15, 2</w:t>
      </w:r>
      <w:r w:rsidR="006024CA" w:rsidRPr="006024CA">
        <w:rPr>
          <w:i/>
          <w:iCs/>
          <w:sz w:val="20"/>
        </w:rPr>
        <w:t>). Siano pure onorati i suoi figli, non lo sa; siano disprezzati, lo ignora! (</w:t>
      </w:r>
      <w:r w:rsidR="002E2F0B" w:rsidRPr="006024CA">
        <w:rPr>
          <w:i/>
          <w:iCs/>
          <w:sz w:val="20"/>
        </w:rPr>
        <w:t>Gb 14, 21</w:t>
      </w:r>
      <w:r w:rsidR="006024CA" w:rsidRPr="006024CA">
        <w:rPr>
          <w:i/>
          <w:iCs/>
          <w:sz w:val="20"/>
        </w:rPr>
        <w:t xml:space="preserve">). </w:t>
      </w:r>
    </w:p>
    <w:p w14:paraId="11209BEF" w14:textId="77777777" w:rsidR="002E2F0B" w:rsidRPr="00874B1E" w:rsidRDefault="006024CA" w:rsidP="00874B1E">
      <w:pPr>
        <w:pStyle w:val="Corpotesto"/>
        <w:rPr>
          <w:i/>
          <w:iCs/>
          <w:sz w:val="20"/>
        </w:rPr>
      </w:pPr>
      <w:r w:rsidRPr="00874B1E">
        <w:rPr>
          <w:i/>
          <w:iCs/>
          <w:sz w:val="20"/>
        </w:rPr>
        <w:t>Il nemico m'insegua e mi raggiunga, calpesti a terra la mia vita e trascini nella polvere il mio onore (</w:t>
      </w:r>
      <w:r w:rsidR="002E2F0B" w:rsidRPr="00874B1E">
        <w:rPr>
          <w:i/>
          <w:iCs/>
          <w:sz w:val="20"/>
        </w:rPr>
        <w:t>Sal 7, 6</w:t>
      </w:r>
      <w:r w:rsidRPr="00874B1E">
        <w:rPr>
          <w:i/>
          <w:iCs/>
          <w:sz w:val="20"/>
        </w:rPr>
        <w:t xml:space="preserve">). Eppure l'hai fatto poco meno degli </w:t>
      </w:r>
      <w:r w:rsidR="00874B1E" w:rsidRPr="00874B1E">
        <w:rPr>
          <w:i/>
          <w:iCs/>
          <w:sz w:val="20"/>
        </w:rPr>
        <w:t>angeli, di</w:t>
      </w:r>
      <w:r w:rsidRPr="00874B1E">
        <w:rPr>
          <w:i/>
          <w:iCs/>
          <w:sz w:val="20"/>
        </w:rPr>
        <w:t xml:space="preserve"> gloria e di onore lo hai coronato (</w:t>
      </w:r>
      <w:r w:rsidR="002E2F0B" w:rsidRPr="00874B1E">
        <w:rPr>
          <w:i/>
          <w:iCs/>
          <w:sz w:val="20"/>
        </w:rPr>
        <w:t>Sal 8, 6</w:t>
      </w:r>
      <w:r w:rsidRPr="00874B1E">
        <w:rPr>
          <w:i/>
          <w:iCs/>
          <w:sz w:val="20"/>
        </w:rPr>
        <w:t>). Ai suoi occhi è spregevole il malvagio, ma onora chi teme il Signore. Anche se giura a suo danno, non cambia (</w:t>
      </w:r>
      <w:r w:rsidR="002E2F0B" w:rsidRPr="00874B1E">
        <w:rPr>
          <w:i/>
          <w:iCs/>
          <w:sz w:val="20"/>
        </w:rPr>
        <w:t>Sal 14, 4</w:t>
      </w:r>
      <w:r w:rsidRPr="00874B1E">
        <w:rPr>
          <w:i/>
          <w:iCs/>
          <w:sz w:val="20"/>
        </w:rPr>
        <w:t>). Grande è la sua gloria per la tua salvezza, lo avvolgi di maestà e di onore (</w:t>
      </w:r>
      <w:r w:rsidR="002E2F0B" w:rsidRPr="00874B1E">
        <w:rPr>
          <w:i/>
          <w:iCs/>
          <w:sz w:val="20"/>
        </w:rPr>
        <w:t>Sal 20, 6</w:t>
      </w:r>
      <w:r w:rsidRPr="00874B1E">
        <w:rPr>
          <w:i/>
          <w:iCs/>
          <w:sz w:val="20"/>
        </w:rPr>
        <w:t>). Chi offre il sacrificio di lode, questi mi onora, a chi cammina per la retta via mostrerò la salvezza di Dio (</w:t>
      </w:r>
      <w:r w:rsidR="002E2F0B" w:rsidRPr="00874B1E">
        <w:rPr>
          <w:i/>
          <w:iCs/>
          <w:sz w:val="20"/>
        </w:rPr>
        <w:t>Sal 49, 23</w:t>
      </w:r>
      <w:r w:rsidRPr="00874B1E">
        <w:rPr>
          <w:i/>
          <w:iCs/>
          <w:sz w:val="20"/>
        </w:rPr>
        <w:t>). Tu conosci la mia infamia, la mia vergogna e il mio disonore; davanti a te sono tutti i miei nemici (</w:t>
      </w:r>
      <w:r w:rsidR="002E2F0B" w:rsidRPr="00874B1E">
        <w:rPr>
          <w:i/>
          <w:iCs/>
          <w:sz w:val="20"/>
        </w:rPr>
        <w:t>Sal 68, 20</w:t>
      </w:r>
      <w:r w:rsidRPr="00874B1E">
        <w:rPr>
          <w:i/>
          <w:iCs/>
          <w:sz w:val="20"/>
        </w:rPr>
        <w:t xml:space="preserve">). </w:t>
      </w:r>
    </w:p>
    <w:p w14:paraId="2B0AC777" w14:textId="77777777" w:rsidR="002E2F0B" w:rsidRPr="00874B1E" w:rsidRDefault="006024CA" w:rsidP="00874B1E">
      <w:pPr>
        <w:pStyle w:val="Corpotesto"/>
        <w:rPr>
          <w:i/>
          <w:iCs/>
          <w:sz w:val="20"/>
        </w:rPr>
      </w:pPr>
      <w:r w:rsidRPr="00874B1E">
        <w:rPr>
          <w:i/>
          <w:iCs/>
          <w:sz w:val="20"/>
        </w:rPr>
        <w:t>Onore e ricchezza nella sua casa, la sua giustizia rimane per sempre (</w:t>
      </w:r>
      <w:r w:rsidR="002E2F0B" w:rsidRPr="00874B1E">
        <w:rPr>
          <w:i/>
          <w:iCs/>
          <w:sz w:val="20"/>
        </w:rPr>
        <w:t>Sal 111, 3</w:t>
      </w:r>
      <w:r w:rsidRPr="00874B1E">
        <w:rPr>
          <w:i/>
          <w:iCs/>
          <w:sz w:val="20"/>
        </w:rPr>
        <w:t>). Onora il Signore con i tuoi averi e con le primizie di tutti i tuoi raccolti (</w:t>
      </w:r>
      <w:r w:rsidR="002E2F0B" w:rsidRPr="00874B1E">
        <w:rPr>
          <w:i/>
          <w:iCs/>
          <w:sz w:val="20"/>
        </w:rPr>
        <w:t>Pr 3, 9</w:t>
      </w:r>
      <w:r w:rsidRPr="00874B1E">
        <w:rPr>
          <w:i/>
          <w:iCs/>
          <w:sz w:val="20"/>
        </w:rPr>
        <w:t>). Lunghi giorni sono nella sua destra e nella sua sinistra ricchezza e onore (</w:t>
      </w:r>
      <w:r w:rsidR="002E2F0B" w:rsidRPr="00874B1E">
        <w:rPr>
          <w:i/>
          <w:iCs/>
          <w:sz w:val="20"/>
        </w:rPr>
        <w:t>Pr 3, 16</w:t>
      </w:r>
      <w:r w:rsidRPr="00874B1E">
        <w:rPr>
          <w:i/>
          <w:iCs/>
          <w:sz w:val="20"/>
        </w:rPr>
        <w:t>). I saggi possiederanno onore ma gli stolti riceveranno ignominia (</w:t>
      </w:r>
      <w:r w:rsidR="002E2F0B" w:rsidRPr="00874B1E">
        <w:rPr>
          <w:i/>
          <w:iCs/>
          <w:sz w:val="20"/>
        </w:rPr>
        <w:t>Pr 3, 35</w:t>
      </w:r>
      <w:r w:rsidRPr="00874B1E">
        <w:rPr>
          <w:i/>
          <w:iCs/>
          <w:sz w:val="20"/>
        </w:rPr>
        <w:t>). Incontrerà percosse e disonore, la sua vergogna non sarà cancellata (</w:t>
      </w:r>
      <w:r w:rsidR="002E2F0B" w:rsidRPr="00874B1E">
        <w:rPr>
          <w:i/>
          <w:iCs/>
          <w:sz w:val="20"/>
        </w:rPr>
        <w:t>Pr 6, 33</w:t>
      </w:r>
      <w:r w:rsidRPr="00874B1E">
        <w:rPr>
          <w:i/>
          <w:iCs/>
          <w:sz w:val="20"/>
        </w:rPr>
        <w:t>). Presso di me c'è ricchezza e onore, sicuro benessere ed equità (</w:t>
      </w:r>
      <w:r w:rsidR="002E2F0B" w:rsidRPr="00874B1E">
        <w:rPr>
          <w:i/>
          <w:iCs/>
          <w:sz w:val="20"/>
        </w:rPr>
        <w:t>Pr 8, 18</w:t>
      </w:r>
      <w:r w:rsidRPr="00874B1E">
        <w:rPr>
          <w:i/>
          <w:iCs/>
          <w:sz w:val="20"/>
        </w:rPr>
        <w:t>). Chi raccoglie d'estate è previdente; chi dorme al tempo della mietitura si disonora (</w:t>
      </w:r>
      <w:r w:rsidR="002E2F0B" w:rsidRPr="00874B1E">
        <w:rPr>
          <w:i/>
          <w:iCs/>
          <w:sz w:val="20"/>
        </w:rPr>
        <w:t>Pr 10, 5</w:t>
      </w:r>
      <w:r w:rsidRPr="00874B1E">
        <w:rPr>
          <w:i/>
          <w:iCs/>
          <w:sz w:val="20"/>
        </w:rPr>
        <w:t>). La donna perfetta è la corona del marito, ma quella che lo disonora è come carie nelle sue ossa (</w:t>
      </w:r>
      <w:r w:rsidR="002E2F0B" w:rsidRPr="00874B1E">
        <w:rPr>
          <w:i/>
          <w:iCs/>
          <w:sz w:val="20"/>
        </w:rPr>
        <w:t>Pr 12, 4</w:t>
      </w:r>
      <w:r w:rsidRPr="00874B1E">
        <w:rPr>
          <w:i/>
          <w:iCs/>
          <w:sz w:val="20"/>
        </w:rPr>
        <w:t>). Il giusto odia la parola falsa, l'empio calunnia e disonora (</w:t>
      </w:r>
      <w:r w:rsidR="002E2F0B" w:rsidRPr="00874B1E">
        <w:rPr>
          <w:i/>
          <w:iCs/>
          <w:sz w:val="20"/>
        </w:rPr>
        <w:t>Pr 13, 5</w:t>
      </w:r>
      <w:r w:rsidRPr="00874B1E">
        <w:rPr>
          <w:i/>
          <w:iCs/>
          <w:sz w:val="20"/>
        </w:rPr>
        <w:t>). Povertà e ignominia a chi rifiuta l'istruzione, chi tien conto del rimprovero sarà onorato (</w:t>
      </w:r>
      <w:r w:rsidR="002E2F0B" w:rsidRPr="00874B1E">
        <w:rPr>
          <w:i/>
          <w:iCs/>
          <w:sz w:val="20"/>
        </w:rPr>
        <w:t>Pr 13, 18</w:t>
      </w:r>
      <w:r w:rsidRPr="00874B1E">
        <w:rPr>
          <w:i/>
          <w:iCs/>
          <w:sz w:val="20"/>
        </w:rPr>
        <w:t>). Chi opprime il povero offende il suo creatore, chi ha pietà del misero lo onora (</w:t>
      </w:r>
      <w:r w:rsidR="002E2F0B" w:rsidRPr="00874B1E">
        <w:rPr>
          <w:i/>
          <w:iCs/>
          <w:sz w:val="20"/>
        </w:rPr>
        <w:t>Pr 14, 31</w:t>
      </w:r>
      <w:r w:rsidRPr="00874B1E">
        <w:rPr>
          <w:i/>
          <w:iCs/>
          <w:sz w:val="20"/>
        </w:rPr>
        <w:t xml:space="preserve">). </w:t>
      </w:r>
    </w:p>
    <w:p w14:paraId="5792D714" w14:textId="77777777" w:rsidR="002E2F0B" w:rsidRPr="00874B1E" w:rsidRDefault="006024CA" w:rsidP="00874B1E">
      <w:pPr>
        <w:pStyle w:val="Corpotesto"/>
        <w:rPr>
          <w:i/>
          <w:iCs/>
          <w:sz w:val="20"/>
        </w:rPr>
      </w:pPr>
      <w:r w:rsidRPr="00874B1E">
        <w:rPr>
          <w:i/>
          <w:iCs/>
          <w:sz w:val="20"/>
        </w:rPr>
        <w:lastRenderedPageBreak/>
        <w:t>La giustizia fa onore a una nazione, ma il peccato segna il declino dei popoli (</w:t>
      </w:r>
      <w:r w:rsidR="002E2F0B" w:rsidRPr="00874B1E">
        <w:rPr>
          <w:i/>
          <w:iCs/>
          <w:sz w:val="20"/>
        </w:rPr>
        <w:t>Pr 14, 34</w:t>
      </w:r>
      <w:r w:rsidRPr="00874B1E">
        <w:rPr>
          <w:i/>
          <w:iCs/>
          <w:sz w:val="20"/>
        </w:rPr>
        <w:t>). Il favore del re è per il ministro intelligente, il suo sdegno è per chi lo disonora (</w:t>
      </w:r>
      <w:r w:rsidR="002E2F0B" w:rsidRPr="00874B1E">
        <w:rPr>
          <w:i/>
          <w:iCs/>
          <w:sz w:val="20"/>
        </w:rPr>
        <w:t>Pr 14, 35</w:t>
      </w:r>
      <w:r w:rsidRPr="00874B1E">
        <w:rPr>
          <w:i/>
          <w:iCs/>
          <w:sz w:val="20"/>
        </w:rPr>
        <w:t>). Lo schiavo intelligente prevarrà su un figlio disonorato e avrà parte con i fratelli all'eredità (</w:t>
      </w:r>
      <w:r w:rsidR="002E2F0B" w:rsidRPr="00874B1E">
        <w:rPr>
          <w:i/>
          <w:iCs/>
          <w:sz w:val="20"/>
        </w:rPr>
        <w:t>Pr 17, 2</w:t>
      </w:r>
      <w:r w:rsidRPr="00874B1E">
        <w:rPr>
          <w:i/>
          <w:iCs/>
          <w:sz w:val="20"/>
        </w:rPr>
        <w:t>). Corona dei vecchi sono i figli dei figli, onore dei figli i loro padri (</w:t>
      </w:r>
      <w:r w:rsidR="002E2F0B" w:rsidRPr="00874B1E">
        <w:rPr>
          <w:i/>
          <w:iCs/>
          <w:sz w:val="20"/>
        </w:rPr>
        <w:t>Pr 17, 6</w:t>
      </w:r>
      <w:r w:rsidRPr="00874B1E">
        <w:rPr>
          <w:i/>
          <w:iCs/>
          <w:sz w:val="20"/>
        </w:rPr>
        <w:t>). Con l'empietà viene il disprezzo, con il disonore anche l'ignominia (</w:t>
      </w:r>
      <w:r w:rsidR="002E2F0B" w:rsidRPr="00874B1E">
        <w:rPr>
          <w:i/>
          <w:iCs/>
          <w:sz w:val="20"/>
        </w:rPr>
        <w:t>Pr 18, 3</w:t>
      </w:r>
      <w:r w:rsidRPr="00874B1E">
        <w:rPr>
          <w:i/>
          <w:iCs/>
          <w:sz w:val="20"/>
        </w:rPr>
        <w:t>). Chi rovina il padre e fa fuggire la madre è un figlio disonorato e infame (</w:t>
      </w:r>
      <w:r w:rsidR="002E2F0B" w:rsidRPr="00874B1E">
        <w:rPr>
          <w:i/>
          <w:iCs/>
          <w:sz w:val="20"/>
        </w:rPr>
        <w:t>Pr 19, 26</w:t>
      </w:r>
      <w:r w:rsidRPr="00874B1E">
        <w:rPr>
          <w:i/>
          <w:iCs/>
          <w:sz w:val="20"/>
        </w:rPr>
        <w:t>). Frutti dell'umiltà sono il timore di Dio, la ricchezza, l'onore e la vita (</w:t>
      </w:r>
      <w:r w:rsidR="002E2F0B" w:rsidRPr="00874B1E">
        <w:rPr>
          <w:i/>
          <w:iCs/>
          <w:sz w:val="20"/>
        </w:rPr>
        <w:t>Pr 22, 4</w:t>
      </w:r>
      <w:r w:rsidRPr="00874B1E">
        <w:rPr>
          <w:i/>
          <w:iCs/>
          <w:sz w:val="20"/>
        </w:rPr>
        <w:t>). Come la neve d'estate e la pioggia alla mietitura, così l'onore non conviene allo stolto (</w:t>
      </w:r>
      <w:r w:rsidR="002E2F0B" w:rsidRPr="00874B1E">
        <w:rPr>
          <w:i/>
          <w:iCs/>
          <w:sz w:val="20"/>
        </w:rPr>
        <w:t>Pr 26, 1</w:t>
      </w:r>
      <w:r w:rsidRPr="00874B1E">
        <w:rPr>
          <w:i/>
          <w:iCs/>
          <w:sz w:val="20"/>
        </w:rPr>
        <w:t>). Come chi lega il sasso alla fionda, così chi attribuisce onori a uno stolto (</w:t>
      </w:r>
      <w:r w:rsidR="002E2F0B" w:rsidRPr="00874B1E">
        <w:rPr>
          <w:i/>
          <w:iCs/>
          <w:sz w:val="20"/>
        </w:rPr>
        <w:t>Pr 26, 8</w:t>
      </w:r>
      <w:r w:rsidRPr="00874B1E">
        <w:rPr>
          <w:i/>
          <w:iCs/>
          <w:sz w:val="20"/>
        </w:rPr>
        <w:t>). Il guardiano di un fico ne mangia i frutti, chi ha cura del suo padrone ne riceverà onori (</w:t>
      </w:r>
      <w:r w:rsidR="002E2F0B" w:rsidRPr="00874B1E">
        <w:rPr>
          <w:i/>
          <w:iCs/>
          <w:sz w:val="20"/>
        </w:rPr>
        <w:t>Pr 27, 18</w:t>
      </w:r>
      <w:r w:rsidRPr="00874B1E">
        <w:rPr>
          <w:i/>
          <w:iCs/>
          <w:sz w:val="20"/>
        </w:rPr>
        <w:t xml:space="preserve">). </w:t>
      </w:r>
    </w:p>
    <w:p w14:paraId="3751F29B" w14:textId="77777777" w:rsidR="00597FB4" w:rsidRPr="00874B1E" w:rsidRDefault="006024CA" w:rsidP="00874B1E">
      <w:pPr>
        <w:pStyle w:val="Corpotesto"/>
        <w:rPr>
          <w:i/>
          <w:iCs/>
          <w:sz w:val="20"/>
        </w:rPr>
      </w:pPr>
      <w:r w:rsidRPr="00874B1E">
        <w:rPr>
          <w:i/>
          <w:iCs/>
          <w:sz w:val="20"/>
        </w:rPr>
        <w:t>Chi osserva la legge è un figlio intelligente, chi frequenta i crapuloni disonora suo padre (</w:t>
      </w:r>
      <w:r w:rsidR="002E2F0B" w:rsidRPr="00874B1E">
        <w:rPr>
          <w:i/>
          <w:iCs/>
          <w:sz w:val="20"/>
        </w:rPr>
        <w:t>Pr 28, 7</w:t>
      </w:r>
      <w:r w:rsidRPr="00874B1E">
        <w:rPr>
          <w:i/>
          <w:iCs/>
          <w:sz w:val="20"/>
        </w:rPr>
        <w:t>). La verga e la correzione danno sapienza, ma il giovane lasciato a se stesso disonora sua madre (</w:t>
      </w:r>
      <w:r w:rsidR="002E2F0B" w:rsidRPr="00874B1E">
        <w:rPr>
          <w:i/>
          <w:iCs/>
          <w:sz w:val="20"/>
        </w:rPr>
        <w:t>Pr 29, 15</w:t>
      </w:r>
      <w:r w:rsidRPr="00874B1E">
        <w:rPr>
          <w:i/>
          <w:iCs/>
          <w:sz w:val="20"/>
        </w:rPr>
        <w:t>). L'orgoglio dell'uomo ne provoca l'umiliazione, l'umile di cuore ottiene onori (</w:t>
      </w:r>
      <w:r w:rsidR="002E2F0B" w:rsidRPr="00874B1E">
        <w:rPr>
          <w:i/>
          <w:iCs/>
          <w:sz w:val="20"/>
        </w:rPr>
        <w:t>Pr 29, 23</w:t>
      </w:r>
      <w:r w:rsidRPr="00874B1E">
        <w:rPr>
          <w:i/>
          <w:iCs/>
          <w:sz w:val="20"/>
        </w:rPr>
        <w:t>). A uno Dio ha concesso beni, ricchezze, onori e non gli manca niente di quanto desidera; ma Dio non gli concede di poterne godere, perché è un estraneo che ne gode. Ciò è vanità e malanno grave! (</w:t>
      </w:r>
      <w:r w:rsidR="002E2F0B" w:rsidRPr="00874B1E">
        <w:rPr>
          <w:i/>
          <w:iCs/>
          <w:sz w:val="20"/>
        </w:rPr>
        <w:t>Qo 6, 2</w:t>
      </w:r>
      <w:r w:rsidRPr="00874B1E">
        <w:rPr>
          <w:i/>
          <w:iCs/>
          <w:sz w:val="20"/>
        </w:rPr>
        <w:t xml:space="preserve">). Una mosca morta guasta l'unguento del profumiere: un </w:t>
      </w:r>
      <w:r w:rsidR="00874B1E" w:rsidRPr="00874B1E">
        <w:rPr>
          <w:i/>
          <w:iCs/>
          <w:sz w:val="20"/>
        </w:rPr>
        <w:t>po’</w:t>
      </w:r>
      <w:r w:rsidRPr="00874B1E">
        <w:rPr>
          <w:i/>
          <w:iCs/>
          <w:sz w:val="20"/>
        </w:rPr>
        <w:t xml:space="preserve"> di follia può contare più della sapienza e dell'onore (</w:t>
      </w:r>
      <w:r w:rsidR="002E2F0B" w:rsidRPr="00874B1E">
        <w:rPr>
          <w:i/>
          <w:iCs/>
          <w:sz w:val="20"/>
        </w:rPr>
        <w:t>Qo 10, 1</w:t>
      </w:r>
      <w:r w:rsidRPr="00874B1E">
        <w:rPr>
          <w:i/>
          <w:iCs/>
          <w:sz w:val="20"/>
        </w:rPr>
        <w:t>). Anche se avranno lunga vita, non saran contati per niente, e, infine, la loro vecchiaia sarà senza onore (</w:t>
      </w:r>
      <w:r w:rsidR="002E2F0B" w:rsidRPr="00874B1E">
        <w:rPr>
          <w:i/>
          <w:iCs/>
          <w:sz w:val="20"/>
        </w:rPr>
        <w:t>Sap 3, 17</w:t>
      </w:r>
      <w:r w:rsidRPr="00874B1E">
        <w:rPr>
          <w:i/>
          <w:iCs/>
          <w:sz w:val="20"/>
        </w:rPr>
        <w:t>). "Ecco colui che noi una volta abbiamo deriso e che stolti abbiam preso a bersaglio del nostro scherno; giudicammo la sua vita una pazzia e la sua morte disonorevole (</w:t>
      </w:r>
      <w:r w:rsidR="002E2F0B" w:rsidRPr="00874B1E">
        <w:rPr>
          <w:i/>
          <w:iCs/>
          <w:sz w:val="20"/>
        </w:rPr>
        <w:t>Sap 5, 4</w:t>
      </w:r>
      <w:r w:rsidRPr="00874B1E">
        <w:rPr>
          <w:i/>
          <w:iCs/>
          <w:sz w:val="20"/>
        </w:rPr>
        <w:t xml:space="preserve">). </w:t>
      </w:r>
    </w:p>
    <w:p w14:paraId="5DD50411" w14:textId="77777777" w:rsidR="002E2F0B" w:rsidRPr="00874B1E" w:rsidRDefault="006024CA" w:rsidP="00874B1E">
      <w:pPr>
        <w:pStyle w:val="Corpotesto"/>
        <w:rPr>
          <w:i/>
          <w:iCs/>
          <w:sz w:val="20"/>
        </w:rPr>
      </w:pPr>
      <w:r w:rsidRPr="00874B1E">
        <w:rPr>
          <w:i/>
          <w:iCs/>
          <w:sz w:val="20"/>
        </w:rPr>
        <w:t>Se dunque, sovrani dei popoli, vi dilettate di troni e di scettri, onorate la sapienza, perché possiate regnare sempre (</w:t>
      </w:r>
      <w:r w:rsidR="002E2F0B" w:rsidRPr="00874B1E">
        <w:rPr>
          <w:i/>
          <w:iCs/>
          <w:sz w:val="20"/>
        </w:rPr>
        <w:t>Sap 6, 21</w:t>
      </w:r>
      <w:r w:rsidRPr="00874B1E">
        <w:rPr>
          <w:i/>
          <w:iCs/>
          <w:sz w:val="20"/>
        </w:rPr>
        <w:t>). Per essa avrò gloria fra le folle e, anche se giovane, onore presso gli anziani (</w:t>
      </w:r>
      <w:r w:rsidR="002E2F0B" w:rsidRPr="00874B1E">
        <w:rPr>
          <w:i/>
          <w:iCs/>
          <w:sz w:val="20"/>
        </w:rPr>
        <w:t>Sap 8, 10</w:t>
      </w:r>
      <w:r w:rsidRPr="00874B1E">
        <w:rPr>
          <w:i/>
          <w:iCs/>
          <w:sz w:val="20"/>
        </w:rPr>
        <w:t xml:space="preserve">). </w:t>
      </w:r>
      <w:r w:rsidR="00597FB4" w:rsidRPr="00874B1E">
        <w:rPr>
          <w:i/>
          <w:iCs/>
          <w:sz w:val="20"/>
        </w:rPr>
        <w:t xml:space="preserve"> </w:t>
      </w:r>
      <w:r w:rsidRPr="00874B1E">
        <w:rPr>
          <w:i/>
          <w:iCs/>
          <w:sz w:val="20"/>
        </w:rPr>
        <w:t xml:space="preserve">Un padre, consumato da un lutto prematuro, ordinò un'immagine di quel suo figlio così presto rapito, e onorò come un dio chi poco prima era solo un defunto ordinò ai suoi dipendenti </w:t>
      </w:r>
      <w:r w:rsidR="00597FB4" w:rsidRPr="00874B1E">
        <w:rPr>
          <w:i/>
          <w:iCs/>
          <w:sz w:val="20"/>
        </w:rPr>
        <w:t>riti misterici e di iniziazione (</w:t>
      </w:r>
      <w:r w:rsidR="002E2F0B" w:rsidRPr="00874B1E">
        <w:rPr>
          <w:i/>
          <w:iCs/>
          <w:sz w:val="20"/>
        </w:rPr>
        <w:t>Sap 14, 15</w:t>
      </w:r>
      <w:r w:rsidR="00597FB4" w:rsidRPr="00874B1E">
        <w:rPr>
          <w:i/>
          <w:iCs/>
          <w:sz w:val="20"/>
        </w:rPr>
        <w:t xml:space="preserve">). </w:t>
      </w:r>
      <w:r w:rsidRPr="00874B1E">
        <w:rPr>
          <w:i/>
          <w:iCs/>
          <w:sz w:val="20"/>
        </w:rPr>
        <w:t xml:space="preserve">Le statue si adoravano anche per ordine dei sovrani: i sudditi, non potendo onorarli di persona a distanza, riprodotte con arte le sembianze lontane, fecero un'immagine visibile del re venerato, per adulare con zelo </w:t>
      </w:r>
      <w:r w:rsidR="00597FB4" w:rsidRPr="00874B1E">
        <w:rPr>
          <w:i/>
          <w:iCs/>
          <w:sz w:val="20"/>
        </w:rPr>
        <w:t>l'assente, quasi fosse presente (</w:t>
      </w:r>
      <w:r w:rsidR="002E2F0B" w:rsidRPr="00874B1E">
        <w:rPr>
          <w:i/>
          <w:iCs/>
          <w:sz w:val="20"/>
        </w:rPr>
        <w:t>Sap 14, 17</w:t>
      </w:r>
      <w:r w:rsidR="00597FB4" w:rsidRPr="00874B1E">
        <w:rPr>
          <w:i/>
          <w:iCs/>
          <w:sz w:val="20"/>
        </w:rPr>
        <w:t xml:space="preserve">). </w:t>
      </w:r>
      <w:r w:rsidRPr="00874B1E">
        <w:rPr>
          <w:i/>
          <w:iCs/>
          <w:sz w:val="20"/>
        </w:rPr>
        <w:t>il popolo, attratto dalla leggiadria dell'opera, considerò oggetto di culto colui che poco prima onor</w:t>
      </w:r>
      <w:r w:rsidR="00597FB4" w:rsidRPr="00874B1E">
        <w:rPr>
          <w:i/>
          <w:iCs/>
          <w:sz w:val="20"/>
        </w:rPr>
        <w:t>ava come uomo (</w:t>
      </w:r>
      <w:r w:rsidR="002E2F0B" w:rsidRPr="00874B1E">
        <w:rPr>
          <w:i/>
          <w:iCs/>
          <w:sz w:val="20"/>
        </w:rPr>
        <w:t>Sap 14, 20</w:t>
      </w:r>
      <w:r w:rsidR="00597FB4" w:rsidRPr="00874B1E">
        <w:rPr>
          <w:i/>
          <w:iCs/>
          <w:sz w:val="20"/>
        </w:rPr>
        <w:t xml:space="preserve">). </w:t>
      </w:r>
      <w:r w:rsidRPr="00874B1E">
        <w:rPr>
          <w:i/>
          <w:iCs/>
          <w:sz w:val="20"/>
        </w:rPr>
        <w:t>Non esaltarti per non cadere e per non attirarti il disonor</w:t>
      </w:r>
      <w:r w:rsidR="00597FB4" w:rsidRPr="00874B1E">
        <w:rPr>
          <w:i/>
          <w:iCs/>
          <w:sz w:val="20"/>
        </w:rPr>
        <w:t>e (</w:t>
      </w:r>
      <w:r w:rsidR="002E2F0B" w:rsidRPr="00874B1E">
        <w:rPr>
          <w:i/>
          <w:iCs/>
          <w:sz w:val="20"/>
        </w:rPr>
        <w:t>Sir 1, 27</w:t>
      </w:r>
      <w:r w:rsidR="00597FB4" w:rsidRPr="00874B1E">
        <w:rPr>
          <w:i/>
          <w:iCs/>
          <w:sz w:val="20"/>
        </w:rPr>
        <w:t xml:space="preserve">). </w:t>
      </w:r>
    </w:p>
    <w:p w14:paraId="5009DF42" w14:textId="77777777" w:rsidR="002E2F0B" w:rsidRPr="00874B1E" w:rsidRDefault="006024CA" w:rsidP="00874B1E">
      <w:pPr>
        <w:pStyle w:val="Corpotesto"/>
        <w:rPr>
          <w:i/>
          <w:iCs/>
          <w:sz w:val="20"/>
        </w:rPr>
      </w:pPr>
      <w:r w:rsidRPr="00874B1E">
        <w:rPr>
          <w:i/>
          <w:iCs/>
          <w:sz w:val="20"/>
        </w:rPr>
        <w:t xml:space="preserve">Il Signore vuole che il padre sia onorato dai figli, ha stabilito il </w:t>
      </w:r>
      <w:r w:rsidR="00597FB4" w:rsidRPr="00874B1E">
        <w:rPr>
          <w:i/>
          <w:iCs/>
          <w:sz w:val="20"/>
        </w:rPr>
        <w:t>diritto della madre sulla prole (</w:t>
      </w:r>
      <w:r w:rsidR="002E2F0B" w:rsidRPr="00874B1E">
        <w:rPr>
          <w:i/>
          <w:iCs/>
          <w:sz w:val="20"/>
        </w:rPr>
        <w:t>Sir 3, 2</w:t>
      </w:r>
      <w:r w:rsidR="00597FB4" w:rsidRPr="00874B1E">
        <w:rPr>
          <w:i/>
          <w:iCs/>
          <w:sz w:val="20"/>
        </w:rPr>
        <w:t xml:space="preserve">). </w:t>
      </w:r>
      <w:r w:rsidRPr="00874B1E">
        <w:rPr>
          <w:i/>
          <w:iCs/>
          <w:sz w:val="20"/>
        </w:rPr>
        <w:t>Chi onor</w:t>
      </w:r>
      <w:r w:rsidR="00597FB4" w:rsidRPr="00874B1E">
        <w:rPr>
          <w:i/>
          <w:iCs/>
          <w:sz w:val="20"/>
        </w:rPr>
        <w:t>a il padre espia i peccati (</w:t>
      </w:r>
      <w:r w:rsidR="002E2F0B" w:rsidRPr="00874B1E">
        <w:rPr>
          <w:i/>
          <w:iCs/>
          <w:sz w:val="20"/>
        </w:rPr>
        <w:t>Sir 3, 3</w:t>
      </w:r>
      <w:r w:rsidR="00597FB4" w:rsidRPr="00874B1E">
        <w:rPr>
          <w:i/>
          <w:iCs/>
          <w:sz w:val="20"/>
        </w:rPr>
        <w:t xml:space="preserve">). </w:t>
      </w:r>
      <w:r w:rsidRPr="00874B1E">
        <w:rPr>
          <w:i/>
          <w:iCs/>
          <w:sz w:val="20"/>
        </w:rPr>
        <w:t>Chi onora il padre avrà gioia dai propri figli e sarà esaudito</w:t>
      </w:r>
      <w:r w:rsidR="00597FB4" w:rsidRPr="00874B1E">
        <w:rPr>
          <w:i/>
          <w:iCs/>
          <w:sz w:val="20"/>
        </w:rPr>
        <w:t xml:space="preserve"> nel giorno della sua preghiera (</w:t>
      </w:r>
      <w:r w:rsidR="002E2F0B" w:rsidRPr="00874B1E">
        <w:rPr>
          <w:i/>
          <w:iCs/>
          <w:sz w:val="20"/>
        </w:rPr>
        <w:t>Sir 3, 5</w:t>
      </w:r>
      <w:r w:rsidR="00597FB4" w:rsidRPr="00874B1E">
        <w:rPr>
          <w:i/>
          <w:iCs/>
          <w:sz w:val="20"/>
        </w:rPr>
        <w:t xml:space="preserve">). </w:t>
      </w:r>
      <w:r w:rsidRPr="00874B1E">
        <w:rPr>
          <w:i/>
          <w:iCs/>
          <w:sz w:val="20"/>
        </w:rPr>
        <w:t>Onora tuo padre a fatti e a parole, perché sce</w:t>
      </w:r>
      <w:r w:rsidR="00597FB4" w:rsidRPr="00874B1E">
        <w:rPr>
          <w:i/>
          <w:iCs/>
          <w:sz w:val="20"/>
        </w:rPr>
        <w:t>nda su di te la sua benedizione (</w:t>
      </w:r>
      <w:r w:rsidR="002E2F0B" w:rsidRPr="00874B1E">
        <w:rPr>
          <w:i/>
          <w:iCs/>
          <w:sz w:val="20"/>
        </w:rPr>
        <w:t>Sir 3, 8</w:t>
      </w:r>
      <w:r w:rsidR="00597FB4" w:rsidRPr="00874B1E">
        <w:rPr>
          <w:i/>
          <w:iCs/>
          <w:sz w:val="20"/>
        </w:rPr>
        <w:t xml:space="preserve">). </w:t>
      </w:r>
      <w:r w:rsidRPr="00874B1E">
        <w:rPr>
          <w:i/>
          <w:iCs/>
          <w:sz w:val="20"/>
        </w:rPr>
        <w:t>Non vantarti del disonore di tuo padre, perché il disonor</w:t>
      </w:r>
      <w:r w:rsidR="00597FB4" w:rsidRPr="00874B1E">
        <w:rPr>
          <w:i/>
          <w:iCs/>
          <w:sz w:val="20"/>
        </w:rPr>
        <w:t>e del padre non è gloria per te (</w:t>
      </w:r>
      <w:r w:rsidR="002E2F0B" w:rsidRPr="00874B1E">
        <w:rPr>
          <w:i/>
          <w:iCs/>
          <w:sz w:val="20"/>
        </w:rPr>
        <w:t>Sir 3, 10</w:t>
      </w:r>
      <w:r w:rsidR="00597FB4" w:rsidRPr="00874B1E">
        <w:rPr>
          <w:i/>
          <w:iCs/>
          <w:sz w:val="20"/>
        </w:rPr>
        <w:t xml:space="preserve">). </w:t>
      </w:r>
      <w:r w:rsidRPr="00874B1E">
        <w:rPr>
          <w:i/>
          <w:iCs/>
          <w:sz w:val="20"/>
        </w:rPr>
        <w:t>La gloria di un uomo dipende dall'onore del padre, vergogna per i figli è una madre nel disonor</w:t>
      </w:r>
      <w:r w:rsidR="00597FB4" w:rsidRPr="00874B1E">
        <w:rPr>
          <w:i/>
          <w:iCs/>
          <w:sz w:val="20"/>
        </w:rPr>
        <w:t>e (</w:t>
      </w:r>
      <w:r w:rsidR="002E2F0B" w:rsidRPr="00874B1E">
        <w:rPr>
          <w:i/>
          <w:iCs/>
          <w:sz w:val="20"/>
        </w:rPr>
        <w:t>Sir 3, 11</w:t>
      </w:r>
      <w:r w:rsidR="00597FB4" w:rsidRPr="00874B1E">
        <w:rPr>
          <w:i/>
          <w:iCs/>
          <w:sz w:val="20"/>
        </w:rPr>
        <w:t xml:space="preserve">). </w:t>
      </w:r>
      <w:r w:rsidRPr="00874B1E">
        <w:rPr>
          <w:i/>
          <w:iCs/>
          <w:sz w:val="20"/>
        </w:rPr>
        <w:t>C'è una vergogna che porta al peccato e c'è una vergogna che è onor</w:t>
      </w:r>
      <w:r w:rsidR="00597FB4" w:rsidRPr="00874B1E">
        <w:rPr>
          <w:i/>
          <w:iCs/>
          <w:sz w:val="20"/>
        </w:rPr>
        <w:t>e e grazia (</w:t>
      </w:r>
      <w:r w:rsidR="002E2F0B" w:rsidRPr="00874B1E">
        <w:rPr>
          <w:i/>
          <w:iCs/>
          <w:sz w:val="20"/>
        </w:rPr>
        <w:t>Sir 4, 21</w:t>
      </w:r>
      <w:r w:rsidR="00597FB4" w:rsidRPr="00874B1E">
        <w:rPr>
          <w:i/>
          <w:iCs/>
          <w:sz w:val="20"/>
        </w:rPr>
        <w:t xml:space="preserve">). </w:t>
      </w:r>
      <w:r w:rsidRPr="00874B1E">
        <w:rPr>
          <w:i/>
          <w:iCs/>
          <w:sz w:val="20"/>
        </w:rPr>
        <w:t>Nel parlare ci può essere onore o disonore; la l</w:t>
      </w:r>
      <w:r w:rsidR="00597FB4" w:rsidRPr="00874B1E">
        <w:rPr>
          <w:i/>
          <w:iCs/>
          <w:sz w:val="20"/>
        </w:rPr>
        <w:t>ingua dell'uomo è la sua rovina (</w:t>
      </w:r>
      <w:r w:rsidR="002E2F0B" w:rsidRPr="00874B1E">
        <w:rPr>
          <w:i/>
          <w:iCs/>
          <w:sz w:val="20"/>
        </w:rPr>
        <w:t>Sir 5, 13</w:t>
      </w:r>
      <w:r w:rsidR="00597FB4" w:rsidRPr="00874B1E">
        <w:rPr>
          <w:i/>
          <w:iCs/>
          <w:sz w:val="20"/>
        </w:rPr>
        <w:t xml:space="preserve">). </w:t>
      </w:r>
      <w:r w:rsidRPr="00874B1E">
        <w:rPr>
          <w:i/>
          <w:iCs/>
          <w:sz w:val="20"/>
        </w:rPr>
        <w:t>C'è anche l'amico che si cambia in nemico e scoprirà a tuo disonor</w:t>
      </w:r>
      <w:r w:rsidR="00597FB4" w:rsidRPr="00874B1E">
        <w:rPr>
          <w:i/>
          <w:iCs/>
          <w:sz w:val="20"/>
        </w:rPr>
        <w:t>e i vostri litigi (</w:t>
      </w:r>
      <w:r w:rsidR="002E2F0B" w:rsidRPr="00874B1E">
        <w:rPr>
          <w:i/>
          <w:iCs/>
          <w:sz w:val="20"/>
        </w:rPr>
        <w:t>Sir 6, 9</w:t>
      </w:r>
      <w:r w:rsidR="00597FB4" w:rsidRPr="00874B1E">
        <w:rPr>
          <w:i/>
          <w:iCs/>
          <w:sz w:val="20"/>
        </w:rPr>
        <w:t xml:space="preserve">).  </w:t>
      </w:r>
      <w:r w:rsidRPr="00874B1E">
        <w:rPr>
          <w:i/>
          <w:iCs/>
          <w:sz w:val="20"/>
        </w:rPr>
        <w:t>Non domandare al Signore il potere né al re un posto di onor</w:t>
      </w:r>
      <w:r w:rsidR="00597FB4" w:rsidRPr="00874B1E">
        <w:rPr>
          <w:i/>
          <w:iCs/>
          <w:sz w:val="20"/>
        </w:rPr>
        <w:t>e (</w:t>
      </w:r>
      <w:r w:rsidR="002E2F0B" w:rsidRPr="00874B1E">
        <w:rPr>
          <w:i/>
          <w:iCs/>
          <w:sz w:val="20"/>
        </w:rPr>
        <w:t>Sir 7, 4</w:t>
      </w:r>
      <w:r w:rsidR="00597FB4" w:rsidRPr="00874B1E">
        <w:rPr>
          <w:i/>
          <w:iCs/>
          <w:sz w:val="20"/>
        </w:rPr>
        <w:t xml:space="preserve">). </w:t>
      </w:r>
    </w:p>
    <w:p w14:paraId="25C6D413" w14:textId="77777777" w:rsidR="002E2F0B" w:rsidRPr="00874B1E" w:rsidRDefault="006024CA" w:rsidP="00874B1E">
      <w:pPr>
        <w:pStyle w:val="Corpotesto"/>
        <w:rPr>
          <w:i/>
          <w:iCs/>
          <w:sz w:val="20"/>
        </w:rPr>
      </w:pPr>
      <w:r w:rsidRPr="00874B1E">
        <w:rPr>
          <w:i/>
          <w:iCs/>
          <w:sz w:val="20"/>
        </w:rPr>
        <w:t>Onora tuo padre con tutto il cuore e non di</w:t>
      </w:r>
      <w:r w:rsidR="00597FB4" w:rsidRPr="00874B1E">
        <w:rPr>
          <w:i/>
          <w:iCs/>
          <w:sz w:val="20"/>
        </w:rPr>
        <w:t>menticare i dolori di tua madre (</w:t>
      </w:r>
      <w:r w:rsidR="002E2F0B" w:rsidRPr="00874B1E">
        <w:rPr>
          <w:i/>
          <w:iCs/>
          <w:sz w:val="20"/>
        </w:rPr>
        <w:t>Sir 7, 27</w:t>
      </w:r>
      <w:r w:rsidR="00597FB4" w:rsidRPr="00874B1E">
        <w:rPr>
          <w:i/>
          <w:iCs/>
          <w:sz w:val="20"/>
        </w:rPr>
        <w:t xml:space="preserve">). </w:t>
      </w:r>
      <w:r w:rsidRPr="00874B1E">
        <w:rPr>
          <w:i/>
          <w:iCs/>
          <w:sz w:val="20"/>
        </w:rPr>
        <w:t>Temi il Signore e onora il sacerdote, consegna la sua parte, come ti è stato comandato: primizie, sacrifici espiatori, offerta delle spalle, vittima di santificazi</w:t>
      </w:r>
      <w:r w:rsidR="00597FB4" w:rsidRPr="00874B1E">
        <w:rPr>
          <w:i/>
          <w:iCs/>
          <w:sz w:val="20"/>
        </w:rPr>
        <w:t>one e primizie delle cose sante (</w:t>
      </w:r>
      <w:r w:rsidR="002E2F0B" w:rsidRPr="00874B1E">
        <w:rPr>
          <w:i/>
          <w:iCs/>
          <w:sz w:val="20"/>
        </w:rPr>
        <w:t>Sir 7, 31</w:t>
      </w:r>
      <w:r w:rsidR="00597FB4" w:rsidRPr="00874B1E">
        <w:rPr>
          <w:i/>
          <w:iCs/>
          <w:sz w:val="20"/>
        </w:rPr>
        <w:t xml:space="preserve">). </w:t>
      </w:r>
      <w:r w:rsidRPr="00874B1E">
        <w:rPr>
          <w:i/>
          <w:iCs/>
          <w:sz w:val="20"/>
        </w:rPr>
        <w:t>Quale stirpe è onorata? La stirpe dell'uomo. Quale stirpe è onorata? Colo</w:t>
      </w:r>
      <w:r w:rsidR="00597FB4" w:rsidRPr="00874B1E">
        <w:rPr>
          <w:i/>
          <w:iCs/>
          <w:sz w:val="20"/>
        </w:rPr>
        <w:t>ro che temono il Signore (</w:t>
      </w:r>
      <w:r w:rsidR="002E2F0B" w:rsidRPr="00874B1E">
        <w:rPr>
          <w:i/>
          <w:iCs/>
          <w:sz w:val="20"/>
        </w:rPr>
        <w:t>Sir 10, 19</w:t>
      </w:r>
      <w:r w:rsidR="00597FB4" w:rsidRPr="00874B1E">
        <w:rPr>
          <w:i/>
          <w:iCs/>
          <w:sz w:val="20"/>
        </w:rPr>
        <w:t xml:space="preserve">). </w:t>
      </w:r>
      <w:r w:rsidRPr="00874B1E">
        <w:rPr>
          <w:i/>
          <w:iCs/>
          <w:sz w:val="20"/>
        </w:rPr>
        <w:t>Tra i fratelli è onorato il loro capo, ma coloro che temono i</w:t>
      </w:r>
      <w:r w:rsidR="00597FB4" w:rsidRPr="00874B1E">
        <w:rPr>
          <w:i/>
          <w:iCs/>
          <w:sz w:val="20"/>
        </w:rPr>
        <w:t>l Signore lo sono ai suoi occhi (</w:t>
      </w:r>
      <w:r w:rsidR="002E2F0B" w:rsidRPr="00874B1E">
        <w:rPr>
          <w:i/>
          <w:iCs/>
          <w:sz w:val="20"/>
        </w:rPr>
        <w:t>Sir 10, 21</w:t>
      </w:r>
      <w:r w:rsidR="00597FB4" w:rsidRPr="00874B1E">
        <w:rPr>
          <w:i/>
          <w:iCs/>
          <w:sz w:val="20"/>
        </w:rPr>
        <w:t xml:space="preserve">). </w:t>
      </w:r>
      <w:r w:rsidRPr="00874B1E">
        <w:rPr>
          <w:i/>
          <w:iCs/>
          <w:sz w:val="20"/>
        </w:rPr>
        <w:t>Uno ricco, onorato o povero, ponga il propr</w:t>
      </w:r>
      <w:r w:rsidR="00597FB4" w:rsidRPr="00874B1E">
        <w:rPr>
          <w:i/>
          <w:iCs/>
          <w:sz w:val="20"/>
        </w:rPr>
        <w:t>io vanto nel timore del Signore (</w:t>
      </w:r>
      <w:r w:rsidR="002E2F0B" w:rsidRPr="00874B1E">
        <w:rPr>
          <w:i/>
          <w:iCs/>
          <w:sz w:val="20"/>
        </w:rPr>
        <w:t>Sir 10, 22</w:t>
      </w:r>
      <w:r w:rsidR="00597FB4" w:rsidRPr="00874B1E">
        <w:rPr>
          <w:i/>
          <w:iCs/>
          <w:sz w:val="20"/>
        </w:rPr>
        <w:t xml:space="preserve">). </w:t>
      </w:r>
      <w:r w:rsidRPr="00874B1E">
        <w:rPr>
          <w:i/>
          <w:iCs/>
          <w:sz w:val="20"/>
        </w:rPr>
        <w:t>Il nobile, il giudice e il potente sono onorati; ma nessuno di loro è pi</w:t>
      </w:r>
      <w:r w:rsidR="00597FB4" w:rsidRPr="00874B1E">
        <w:rPr>
          <w:i/>
          <w:iCs/>
          <w:sz w:val="20"/>
        </w:rPr>
        <w:t>ù grande di chi teme il Signore (</w:t>
      </w:r>
      <w:r w:rsidR="002E2F0B" w:rsidRPr="00874B1E">
        <w:rPr>
          <w:i/>
          <w:iCs/>
          <w:sz w:val="20"/>
        </w:rPr>
        <w:t>Sir 10, 24</w:t>
      </w:r>
      <w:r w:rsidR="00597FB4" w:rsidRPr="00874B1E">
        <w:rPr>
          <w:i/>
          <w:iCs/>
          <w:sz w:val="20"/>
        </w:rPr>
        <w:t xml:space="preserve">). </w:t>
      </w:r>
      <w:r w:rsidRPr="00874B1E">
        <w:rPr>
          <w:i/>
          <w:iCs/>
          <w:sz w:val="20"/>
        </w:rPr>
        <w:t>Figlio, con modestia glorifica l'anima tua e rendile onor</w:t>
      </w:r>
      <w:r w:rsidR="00597FB4" w:rsidRPr="00874B1E">
        <w:rPr>
          <w:i/>
          <w:iCs/>
          <w:sz w:val="20"/>
        </w:rPr>
        <w:t>e secondo che merita (</w:t>
      </w:r>
      <w:r w:rsidR="002E2F0B" w:rsidRPr="00874B1E">
        <w:rPr>
          <w:i/>
          <w:iCs/>
          <w:sz w:val="20"/>
        </w:rPr>
        <w:t>Sir 10, 28</w:t>
      </w:r>
      <w:r w:rsidR="00597FB4" w:rsidRPr="00874B1E">
        <w:rPr>
          <w:i/>
          <w:iCs/>
          <w:sz w:val="20"/>
        </w:rPr>
        <w:t xml:space="preserve">). </w:t>
      </w:r>
      <w:r w:rsidRPr="00874B1E">
        <w:rPr>
          <w:i/>
          <w:iCs/>
          <w:sz w:val="20"/>
        </w:rPr>
        <w:t>Un povero è onorato per la sua scienza, un ricco è onorato per la sua ri</w:t>
      </w:r>
      <w:r w:rsidR="00597FB4" w:rsidRPr="00874B1E">
        <w:rPr>
          <w:i/>
          <w:iCs/>
          <w:sz w:val="20"/>
        </w:rPr>
        <w:t>cchezza (</w:t>
      </w:r>
      <w:r w:rsidR="002E2F0B" w:rsidRPr="00874B1E">
        <w:rPr>
          <w:i/>
          <w:iCs/>
          <w:sz w:val="20"/>
        </w:rPr>
        <w:t>Sir 10, 30</w:t>
      </w:r>
      <w:r w:rsidR="00597FB4" w:rsidRPr="00874B1E">
        <w:rPr>
          <w:i/>
          <w:iCs/>
          <w:sz w:val="20"/>
        </w:rPr>
        <w:t xml:space="preserve">). </w:t>
      </w:r>
      <w:r w:rsidRPr="00874B1E">
        <w:rPr>
          <w:i/>
          <w:iCs/>
          <w:sz w:val="20"/>
        </w:rPr>
        <w:t>Chi è onorato nella povertà, quanto più lo sarà nella ricchezza? Chi è disprezzato nella ricchezza, quanto più lo sarà nella povertà?</w:t>
      </w:r>
      <w:r w:rsidR="00597FB4" w:rsidRPr="00874B1E">
        <w:rPr>
          <w:i/>
          <w:iCs/>
          <w:sz w:val="20"/>
        </w:rPr>
        <w:t xml:space="preserve"> (</w:t>
      </w:r>
      <w:r w:rsidR="002E2F0B" w:rsidRPr="00874B1E">
        <w:rPr>
          <w:i/>
          <w:iCs/>
          <w:sz w:val="20"/>
        </w:rPr>
        <w:t>Sir 10, 31</w:t>
      </w:r>
      <w:r w:rsidR="00597FB4" w:rsidRPr="00874B1E">
        <w:rPr>
          <w:i/>
          <w:iCs/>
          <w:sz w:val="20"/>
        </w:rPr>
        <w:t xml:space="preserve">). </w:t>
      </w:r>
      <w:r w:rsidRPr="00874B1E">
        <w:rPr>
          <w:i/>
          <w:iCs/>
          <w:sz w:val="20"/>
        </w:rPr>
        <w:t xml:space="preserve">L'abitudine del bugiardo è un disonore, la </w:t>
      </w:r>
      <w:r w:rsidR="00597FB4" w:rsidRPr="00874B1E">
        <w:rPr>
          <w:i/>
          <w:iCs/>
          <w:sz w:val="20"/>
        </w:rPr>
        <w:t>vergogna lo accompagnerà sempre (</w:t>
      </w:r>
      <w:r w:rsidR="002E2F0B" w:rsidRPr="00874B1E">
        <w:rPr>
          <w:i/>
          <w:iCs/>
          <w:sz w:val="20"/>
        </w:rPr>
        <w:t>Sir 20, 26</w:t>
      </w:r>
      <w:r w:rsidR="00597FB4" w:rsidRPr="00874B1E">
        <w:rPr>
          <w:i/>
          <w:iCs/>
          <w:sz w:val="20"/>
        </w:rPr>
        <w:t xml:space="preserve">). </w:t>
      </w:r>
    </w:p>
    <w:p w14:paraId="57C2A25C" w14:textId="77777777" w:rsidR="002E2F0B" w:rsidRPr="00874B1E" w:rsidRDefault="006024CA" w:rsidP="00874B1E">
      <w:pPr>
        <w:pStyle w:val="Corpotesto"/>
        <w:rPr>
          <w:i/>
          <w:iCs/>
          <w:sz w:val="20"/>
        </w:rPr>
      </w:pPr>
      <w:r w:rsidRPr="00874B1E">
        <w:rPr>
          <w:i/>
          <w:iCs/>
          <w:sz w:val="20"/>
        </w:rPr>
        <w:t xml:space="preserve">Il saggio si fa onore con i discorsi, </w:t>
      </w:r>
      <w:r w:rsidR="00597FB4" w:rsidRPr="00874B1E">
        <w:rPr>
          <w:i/>
          <w:iCs/>
          <w:sz w:val="20"/>
        </w:rPr>
        <w:t>l'uomo prudente piace ai grandi (</w:t>
      </w:r>
      <w:r w:rsidR="002E2F0B" w:rsidRPr="00874B1E">
        <w:rPr>
          <w:i/>
          <w:iCs/>
          <w:sz w:val="20"/>
        </w:rPr>
        <w:t>Sir 20, 27</w:t>
      </w:r>
      <w:r w:rsidR="00597FB4" w:rsidRPr="00874B1E">
        <w:rPr>
          <w:i/>
          <w:iCs/>
          <w:sz w:val="20"/>
        </w:rPr>
        <w:t xml:space="preserve">). </w:t>
      </w:r>
      <w:r w:rsidRPr="00874B1E">
        <w:rPr>
          <w:i/>
          <w:iCs/>
          <w:sz w:val="20"/>
        </w:rPr>
        <w:t xml:space="preserve">Una figlia prudente sarà un tesoro per il marito, quella disonorevole </w:t>
      </w:r>
      <w:r w:rsidR="00597FB4" w:rsidRPr="00874B1E">
        <w:rPr>
          <w:i/>
          <w:iCs/>
          <w:sz w:val="20"/>
        </w:rPr>
        <w:t>un dolore per chi l'ha generata (</w:t>
      </w:r>
      <w:r w:rsidR="002E2F0B" w:rsidRPr="00874B1E">
        <w:rPr>
          <w:i/>
          <w:iCs/>
          <w:sz w:val="20"/>
        </w:rPr>
        <w:t>Sir 22, 4</w:t>
      </w:r>
      <w:r w:rsidR="00597FB4" w:rsidRPr="00874B1E">
        <w:rPr>
          <w:i/>
          <w:iCs/>
          <w:sz w:val="20"/>
        </w:rPr>
        <w:t xml:space="preserve">). </w:t>
      </w:r>
      <w:r w:rsidRPr="00874B1E">
        <w:rPr>
          <w:i/>
          <w:iCs/>
          <w:sz w:val="20"/>
        </w:rPr>
        <w:t>La sfacciata disonora il padre e il marito, e dall'uno e dal</w:t>
      </w:r>
      <w:r w:rsidR="00597FB4" w:rsidRPr="00874B1E">
        <w:rPr>
          <w:i/>
          <w:iCs/>
          <w:sz w:val="20"/>
        </w:rPr>
        <w:t>l'altro sarà disprezzata (</w:t>
      </w:r>
      <w:r w:rsidR="002E2F0B" w:rsidRPr="00874B1E">
        <w:rPr>
          <w:i/>
          <w:iCs/>
          <w:sz w:val="20"/>
        </w:rPr>
        <w:t xml:space="preserve">Sir 22, </w:t>
      </w:r>
      <w:r w:rsidR="002E2F0B" w:rsidRPr="00874B1E">
        <w:rPr>
          <w:i/>
          <w:iCs/>
          <w:sz w:val="20"/>
        </w:rPr>
        <w:lastRenderedPageBreak/>
        <w:t>5</w:t>
      </w:r>
      <w:r w:rsidR="00597FB4" w:rsidRPr="00874B1E">
        <w:rPr>
          <w:i/>
          <w:iCs/>
          <w:sz w:val="20"/>
        </w:rPr>
        <w:t xml:space="preserve">). </w:t>
      </w:r>
      <w:r w:rsidRPr="00874B1E">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insulti invece dell'onor</w:t>
      </w:r>
      <w:r w:rsidR="00597FB4" w:rsidRPr="00874B1E">
        <w:rPr>
          <w:i/>
          <w:iCs/>
          <w:sz w:val="20"/>
        </w:rPr>
        <w:t>e dovuto (</w:t>
      </w:r>
      <w:r w:rsidR="002E2F0B" w:rsidRPr="00874B1E">
        <w:rPr>
          <w:i/>
          <w:iCs/>
          <w:sz w:val="20"/>
        </w:rPr>
        <w:t>Sir 29, 6</w:t>
      </w:r>
      <w:r w:rsidR="00597FB4" w:rsidRPr="00874B1E">
        <w:rPr>
          <w:i/>
          <w:iCs/>
          <w:sz w:val="20"/>
        </w:rPr>
        <w:t xml:space="preserve">). </w:t>
      </w:r>
      <w:r w:rsidRPr="00874B1E">
        <w:rPr>
          <w:i/>
          <w:iCs/>
          <w:sz w:val="20"/>
        </w:rPr>
        <w:t>"Vattene, forestiero, cedi il posto a persona onorata; mio fratello sarà mio</w:t>
      </w:r>
      <w:r w:rsidR="00597FB4" w:rsidRPr="00874B1E">
        <w:rPr>
          <w:i/>
          <w:iCs/>
          <w:sz w:val="20"/>
        </w:rPr>
        <w:t xml:space="preserve"> ospite, ho bisogno della casa" (</w:t>
      </w:r>
      <w:r w:rsidR="002E2F0B" w:rsidRPr="00874B1E">
        <w:rPr>
          <w:i/>
          <w:iCs/>
          <w:sz w:val="20"/>
        </w:rPr>
        <w:t>Sir 29, 27</w:t>
      </w:r>
      <w:r w:rsidR="00597FB4" w:rsidRPr="00874B1E">
        <w:rPr>
          <w:i/>
          <w:iCs/>
          <w:sz w:val="20"/>
        </w:rPr>
        <w:t xml:space="preserve">). </w:t>
      </w:r>
      <w:r w:rsidRPr="00874B1E">
        <w:rPr>
          <w:i/>
          <w:iCs/>
          <w:sz w:val="20"/>
        </w:rPr>
        <w:t>Onora il medico come si deve secondo il bisogno, anch'egli è sta</w:t>
      </w:r>
      <w:r w:rsidR="00597FB4" w:rsidRPr="00874B1E">
        <w:rPr>
          <w:i/>
          <w:iCs/>
          <w:sz w:val="20"/>
        </w:rPr>
        <w:t>to creato dal Signore (</w:t>
      </w:r>
      <w:r w:rsidR="002E2F0B" w:rsidRPr="00874B1E">
        <w:rPr>
          <w:i/>
          <w:iCs/>
          <w:sz w:val="20"/>
        </w:rPr>
        <w:t>Sir 38, 1</w:t>
      </w:r>
      <w:r w:rsidR="00597FB4" w:rsidRPr="00874B1E">
        <w:rPr>
          <w:i/>
          <w:iCs/>
          <w:sz w:val="20"/>
        </w:rPr>
        <w:t xml:space="preserve">). </w:t>
      </w:r>
      <w:r w:rsidRPr="00874B1E">
        <w:rPr>
          <w:i/>
          <w:iCs/>
          <w:sz w:val="20"/>
        </w:rPr>
        <w:t>L'eredità dei figli dei peccatori andrà in rovina, con la loro discendenza continuerà il disonor</w:t>
      </w:r>
      <w:r w:rsidR="00597FB4" w:rsidRPr="00874B1E">
        <w:rPr>
          <w:i/>
          <w:iCs/>
          <w:sz w:val="20"/>
        </w:rPr>
        <w:t>e (</w:t>
      </w:r>
      <w:r w:rsidR="002E2F0B" w:rsidRPr="00874B1E">
        <w:rPr>
          <w:i/>
          <w:iCs/>
          <w:sz w:val="20"/>
        </w:rPr>
        <w:t>Sir 41, 6</w:t>
      </w:r>
      <w:r w:rsidR="00597FB4" w:rsidRPr="00874B1E">
        <w:rPr>
          <w:i/>
          <w:iCs/>
          <w:sz w:val="20"/>
        </w:rPr>
        <w:t xml:space="preserve">). </w:t>
      </w:r>
    </w:p>
    <w:p w14:paraId="60DB8BDF" w14:textId="77777777" w:rsidR="002E2F0B" w:rsidRPr="00874B1E" w:rsidRDefault="006024CA" w:rsidP="00874B1E">
      <w:pPr>
        <w:pStyle w:val="Corpotesto"/>
        <w:rPr>
          <w:i/>
          <w:iCs/>
          <w:sz w:val="20"/>
        </w:rPr>
      </w:pPr>
      <w:r w:rsidRPr="00874B1E">
        <w:rPr>
          <w:i/>
          <w:iCs/>
          <w:sz w:val="20"/>
        </w:rPr>
        <w:t>Tutti costoro furono onorati dai contemporanei</w:t>
      </w:r>
      <w:r w:rsidR="00597FB4" w:rsidRPr="00874B1E">
        <w:rPr>
          <w:i/>
          <w:iCs/>
          <w:sz w:val="20"/>
        </w:rPr>
        <w:t>, furono un vanto ai loro tempi (</w:t>
      </w:r>
      <w:r w:rsidR="002E2F0B" w:rsidRPr="00874B1E">
        <w:rPr>
          <w:i/>
          <w:iCs/>
          <w:sz w:val="20"/>
        </w:rPr>
        <w:t>Sir 44, 7</w:t>
      </w:r>
      <w:r w:rsidR="00597FB4" w:rsidRPr="00874B1E">
        <w:rPr>
          <w:i/>
          <w:iCs/>
          <w:sz w:val="20"/>
        </w:rPr>
        <w:t xml:space="preserve">). </w:t>
      </w:r>
      <w:r w:rsidRPr="00874B1E">
        <w:rPr>
          <w:i/>
          <w:iCs/>
          <w:sz w:val="20"/>
        </w:rPr>
        <w:t>Stabilì con lui un'alleanza perenne e gli diede il sacerdozio tra il popolo. Lo onorò con splendidi ornamenti e gli fec</w:t>
      </w:r>
      <w:r w:rsidR="00597FB4" w:rsidRPr="00874B1E">
        <w:rPr>
          <w:i/>
          <w:iCs/>
          <w:sz w:val="20"/>
        </w:rPr>
        <w:t>e indossare una veste di gloria (</w:t>
      </w:r>
      <w:r w:rsidR="002E2F0B" w:rsidRPr="00874B1E">
        <w:rPr>
          <w:i/>
          <w:iCs/>
          <w:sz w:val="20"/>
        </w:rPr>
        <w:t>Sir 45, 7</w:t>
      </w:r>
      <w:r w:rsidR="00597FB4" w:rsidRPr="00874B1E">
        <w:rPr>
          <w:i/>
          <w:iCs/>
          <w:sz w:val="20"/>
        </w:rPr>
        <w:t xml:space="preserve">). </w:t>
      </w:r>
      <w:r w:rsidRPr="00874B1E">
        <w:rPr>
          <w:i/>
          <w:iCs/>
          <w:sz w:val="20"/>
        </w:rPr>
        <w:t>Sopra il turbante gli pose una corona d'oro con incisa l'iscrizione sacra, insegna d'onore, lavoro stupendo, orname</w:t>
      </w:r>
      <w:r w:rsidR="00597FB4" w:rsidRPr="00874B1E">
        <w:rPr>
          <w:i/>
          <w:iCs/>
          <w:sz w:val="20"/>
        </w:rPr>
        <w:t>nto delizioso per gli occhi (</w:t>
      </w:r>
      <w:r w:rsidR="002E2F0B" w:rsidRPr="00874B1E">
        <w:rPr>
          <w:i/>
          <w:iCs/>
          <w:sz w:val="20"/>
        </w:rPr>
        <w:t>Sir 45, 12</w:t>
      </w:r>
      <w:r w:rsidR="00597FB4" w:rsidRPr="00874B1E">
        <w:rPr>
          <w:i/>
          <w:iCs/>
          <w:sz w:val="20"/>
        </w:rPr>
        <w:t xml:space="preserve">). </w:t>
      </w:r>
      <w:r w:rsidRPr="00874B1E">
        <w:rPr>
          <w:i/>
          <w:iCs/>
          <w:sz w:val="20"/>
        </w:rPr>
        <w:t>Non nacque un altro uomo come Giuseppe, capo dei fratelli, sostegno del popolo; perfino le sue ossa furono onor</w:t>
      </w:r>
      <w:r w:rsidR="00597FB4" w:rsidRPr="00874B1E">
        <w:rPr>
          <w:i/>
          <w:iCs/>
          <w:sz w:val="20"/>
        </w:rPr>
        <w:t>ate (</w:t>
      </w:r>
      <w:r w:rsidR="002E2F0B" w:rsidRPr="00874B1E">
        <w:rPr>
          <w:i/>
          <w:iCs/>
          <w:sz w:val="20"/>
        </w:rPr>
        <w:t>Sir 49, 15</w:t>
      </w:r>
      <w:r w:rsidR="00597FB4" w:rsidRPr="00874B1E">
        <w:rPr>
          <w:i/>
          <w:iCs/>
          <w:sz w:val="20"/>
        </w:rPr>
        <w:t xml:space="preserve">). </w:t>
      </w:r>
      <w:r w:rsidRPr="00874B1E">
        <w:rPr>
          <w:i/>
          <w:iCs/>
          <w:sz w:val="20"/>
        </w:rPr>
        <w:t>In quel giorno, il germoglio del Signore crescerà in onore e gloria e il frutto della terra sarà a magnificenza e orname</w:t>
      </w:r>
      <w:r w:rsidR="00597FB4" w:rsidRPr="00874B1E">
        <w:rPr>
          <w:i/>
          <w:iCs/>
          <w:sz w:val="20"/>
        </w:rPr>
        <w:t>nto per gli scampati di Israele (</w:t>
      </w:r>
      <w:r w:rsidR="002E2F0B" w:rsidRPr="00874B1E">
        <w:rPr>
          <w:i/>
          <w:iCs/>
          <w:sz w:val="20"/>
        </w:rPr>
        <w:t>Is 4, 2</w:t>
      </w:r>
      <w:r w:rsidR="00597FB4" w:rsidRPr="00874B1E">
        <w:rPr>
          <w:i/>
          <w:iCs/>
          <w:sz w:val="20"/>
        </w:rPr>
        <w:t xml:space="preserve">). </w:t>
      </w:r>
      <w:r w:rsidRPr="00874B1E">
        <w:rPr>
          <w:i/>
          <w:iCs/>
          <w:sz w:val="20"/>
        </w:rPr>
        <w:t>I loro piccoli saranno sfracellati davanti ai loro occhi; saranno saccheggiate le loro case, disonor</w:t>
      </w:r>
      <w:r w:rsidR="00597FB4" w:rsidRPr="00874B1E">
        <w:rPr>
          <w:i/>
          <w:iCs/>
          <w:sz w:val="20"/>
        </w:rPr>
        <w:t>ate le loro mogli (</w:t>
      </w:r>
      <w:r w:rsidR="002E2F0B" w:rsidRPr="00874B1E">
        <w:rPr>
          <w:i/>
          <w:iCs/>
          <w:sz w:val="20"/>
        </w:rPr>
        <w:t>Is 13, 16</w:t>
      </w:r>
      <w:r w:rsidR="00597FB4" w:rsidRPr="00874B1E">
        <w:rPr>
          <w:i/>
          <w:iCs/>
          <w:sz w:val="20"/>
        </w:rPr>
        <w:t xml:space="preserve">). </w:t>
      </w:r>
      <w:r w:rsidRPr="00874B1E">
        <w:rPr>
          <w:i/>
          <w:iCs/>
          <w:sz w:val="20"/>
        </w:rPr>
        <w:t>Tutti i re dei popoli, tutti riposano con onore, og</w:t>
      </w:r>
      <w:r w:rsidR="00597FB4" w:rsidRPr="00874B1E">
        <w:rPr>
          <w:i/>
          <w:iCs/>
          <w:sz w:val="20"/>
        </w:rPr>
        <w:t>nuno nella sua tomba (</w:t>
      </w:r>
      <w:r w:rsidR="002E2F0B" w:rsidRPr="00874B1E">
        <w:rPr>
          <w:i/>
          <w:iCs/>
          <w:sz w:val="20"/>
        </w:rPr>
        <w:t>Is 14, 18</w:t>
      </w:r>
      <w:r w:rsidR="00597FB4" w:rsidRPr="00874B1E">
        <w:rPr>
          <w:i/>
          <w:iCs/>
          <w:sz w:val="20"/>
        </w:rPr>
        <w:t xml:space="preserve">). </w:t>
      </w:r>
    </w:p>
    <w:p w14:paraId="6191CBCB" w14:textId="77777777" w:rsidR="002E2F0B" w:rsidRPr="00874B1E" w:rsidRDefault="006024CA" w:rsidP="00874B1E">
      <w:pPr>
        <w:pStyle w:val="Corpotesto"/>
        <w:rPr>
          <w:i/>
          <w:iCs/>
          <w:sz w:val="20"/>
        </w:rPr>
      </w:pPr>
      <w:r w:rsidRPr="00874B1E">
        <w:rPr>
          <w:i/>
          <w:iCs/>
          <w:sz w:val="20"/>
        </w:rPr>
        <w:t xml:space="preserve">In quel giorno ci sarà un altare dedicato al Signore in mezzo al paese d'Egitto e una stele in onore del </w:t>
      </w:r>
      <w:r w:rsidR="00597FB4" w:rsidRPr="00874B1E">
        <w:rPr>
          <w:i/>
          <w:iCs/>
          <w:sz w:val="20"/>
        </w:rPr>
        <w:t>Signore presso la sua frontiera (</w:t>
      </w:r>
      <w:r w:rsidR="002E2F0B" w:rsidRPr="00874B1E">
        <w:rPr>
          <w:i/>
          <w:iCs/>
          <w:sz w:val="20"/>
        </w:rPr>
        <w:t>Is 19, 19</w:t>
      </w:r>
      <w:r w:rsidR="00597FB4" w:rsidRPr="00874B1E">
        <w:rPr>
          <w:i/>
          <w:iCs/>
          <w:sz w:val="20"/>
        </w:rPr>
        <w:t xml:space="preserve">). </w:t>
      </w:r>
      <w:r w:rsidRPr="00874B1E">
        <w:rPr>
          <w:i/>
          <w:iCs/>
          <w:sz w:val="20"/>
        </w:rPr>
        <w:t>Eliminerà la morte per sempre; il Signore Dio asciugherà le lacrime su ogni volto; la condizione disonorevole del suo popolo farà scomparire da tutto il paes</w:t>
      </w:r>
      <w:r w:rsidR="00597FB4" w:rsidRPr="00874B1E">
        <w:rPr>
          <w:i/>
          <w:iCs/>
          <w:sz w:val="20"/>
        </w:rPr>
        <w:t>e, poiché il Signore ha parlato (</w:t>
      </w:r>
      <w:r w:rsidR="002E2F0B" w:rsidRPr="00874B1E">
        <w:rPr>
          <w:i/>
          <w:iCs/>
          <w:sz w:val="20"/>
        </w:rPr>
        <w:t>Is 25, 8</w:t>
      </w:r>
      <w:r w:rsidR="00597FB4" w:rsidRPr="00874B1E">
        <w:rPr>
          <w:i/>
          <w:iCs/>
          <w:sz w:val="20"/>
        </w:rPr>
        <w:t xml:space="preserve">). </w:t>
      </w:r>
      <w:r w:rsidRPr="00874B1E">
        <w:rPr>
          <w:i/>
          <w:iCs/>
          <w:sz w:val="20"/>
        </w:rPr>
        <w:t>Dice il Signore: "Poiché questo popolo si avvicina a me solo a parole e mi onora con le labbra, mentre il suo cuore è lontano da me e il culto che mi rendono</w:t>
      </w:r>
      <w:r w:rsidR="00597FB4" w:rsidRPr="00874B1E">
        <w:rPr>
          <w:i/>
          <w:iCs/>
          <w:sz w:val="20"/>
        </w:rPr>
        <w:t xml:space="preserve"> è un imparaticcio di usi umani (</w:t>
      </w:r>
      <w:r w:rsidR="002E2F0B" w:rsidRPr="00874B1E">
        <w:rPr>
          <w:i/>
          <w:iCs/>
          <w:sz w:val="20"/>
        </w:rPr>
        <w:t>Is 29, 13</w:t>
      </w:r>
      <w:r w:rsidR="00597FB4" w:rsidRPr="00874B1E">
        <w:rPr>
          <w:i/>
          <w:iCs/>
          <w:sz w:val="20"/>
        </w:rPr>
        <w:t xml:space="preserve">). </w:t>
      </w:r>
      <w:r w:rsidRPr="00874B1E">
        <w:rPr>
          <w:i/>
          <w:iCs/>
          <w:sz w:val="20"/>
        </w:rPr>
        <w:t xml:space="preserve">Io sono il Signore: questo è il mio nome; non cederò la mia gloria ad altri, </w:t>
      </w:r>
      <w:r w:rsidR="00874B1E" w:rsidRPr="00874B1E">
        <w:rPr>
          <w:i/>
          <w:iCs/>
          <w:sz w:val="20"/>
        </w:rPr>
        <w:t>è</w:t>
      </w:r>
      <w:r w:rsidRPr="00874B1E">
        <w:rPr>
          <w:i/>
          <w:iCs/>
          <w:sz w:val="20"/>
        </w:rPr>
        <w:t xml:space="preserve"> il mio onor</w:t>
      </w:r>
      <w:r w:rsidR="00597FB4" w:rsidRPr="00874B1E">
        <w:rPr>
          <w:i/>
          <w:iCs/>
          <w:sz w:val="20"/>
        </w:rPr>
        <w:t>e agli idoli (</w:t>
      </w:r>
      <w:r w:rsidR="002E2F0B" w:rsidRPr="00874B1E">
        <w:rPr>
          <w:i/>
          <w:iCs/>
          <w:sz w:val="20"/>
        </w:rPr>
        <w:t>Is 42, 8</w:t>
      </w:r>
      <w:r w:rsidR="00597FB4" w:rsidRPr="00874B1E">
        <w:rPr>
          <w:i/>
          <w:iCs/>
          <w:sz w:val="20"/>
        </w:rPr>
        <w:t xml:space="preserve">). </w:t>
      </w:r>
      <w:r w:rsidRPr="00874B1E">
        <w:rPr>
          <w:i/>
          <w:iCs/>
          <w:sz w:val="20"/>
        </w:rPr>
        <w:t>Diano gloria al Signore e il suo onor</w:t>
      </w:r>
      <w:r w:rsidR="00597FB4" w:rsidRPr="00874B1E">
        <w:rPr>
          <w:i/>
          <w:iCs/>
          <w:sz w:val="20"/>
        </w:rPr>
        <w:t>e divulghino nelle isole (</w:t>
      </w:r>
      <w:r w:rsidR="002E2F0B" w:rsidRPr="00874B1E">
        <w:rPr>
          <w:i/>
          <w:iCs/>
          <w:sz w:val="20"/>
        </w:rPr>
        <w:t>Is 42, 12</w:t>
      </w:r>
      <w:r w:rsidR="00597FB4" w:rsidRPr="00874B1E">
        <w:rPr>
          <w:i/>
          <w:iCs/>
          <w:sz w:val="20"/>
        </w:rPr>
        <w:t xml:space="preserve">). </w:t>
      </w:r>
      <w:r w:rsidRPr="00874B1E">
        <w:rPr>
          <w:i/>
          <w:iCs/>
          <w:sz w:val="20"/>
        </w:rPr>
        <w:t xml:space="preserve">Non mi hai portato neppure un agnello per l'olocausto, non mi hai onorato con i tuoi sacrifici. Io non ti ho molestato con richieste di offerte, né </w:t>
      </w:r>
      <w:r w:rsidR="00597FB4" w:rsidRPr="00874B1E">
        <w:rPr>
          <w:i/>
          <w:iCs/>
          <w:sz w:val="20"/>
        </w:rPr>
        <w:t>ti ho stancato esigendo incenso (</w:t>
      </w:r>
      <w:r w:rsidR="002E2F0B" w:rsidRPr="00874B1E">
        <w:rPr>
          <w:i/>
          <w:iCs/>
          <w:sz w:val="20"/>
        </w:rPr>
        <w:t>Is 43, 23</w:t>
      </w:r>
      <w:r w:rsidR="00597FB4" w:rsidRPr="00874B1E">
        <w:rPr>
          <w:i/>
          <w:iCs/>
          <w:sz w:val="20"/>
        </w:rPr>
        <w:t xml:space="preserve">). </w:t>
      </w:r>
    </w:p>
    <w:p w14:paraId="31440629" w14:textId="77777777" w:rsidR="002E2F0B" w:rsidRPr="00874B1E" w:rsidRDefault="006024CA" w:rsidP="00874B1E">
      <w:pPr>
        <w:pStyle w:val="Corpotesto"/>
        <w:rPr>
          <w:i/>
          <w:iCs/>
          <w:sz w:val="20"/>
        </w:rPr>
      </w:pPr>
      <w:r w:rsidRPr="00874B1E">
        <w:rPr>
          <w:i/>
          <w:iCs/>
          <w:sz w:val="20"/>
        </w:rPr>
        <w:t>Per il mio nome rinvierò il mio sdegno, per il mio onore lo frenerò a tu</w:t>
      </w:r>
      <w:r w:rsidR="00597FB4" w:rsidRPr="00874B1E">
        <w:rPr>
          <w:i/>
          <w:iCs/>
          <w:sz w:val="20"/>
        </w:rPr>
        <w:t>o riguardo, per non annientarti (</w:t>
      </w:r>
      <w:r w:rsidR="002E2F0B" w:rsidRPr="00874B1E">
        <w:rPr>
          <w:i/>
          <w:iCs/>
          <w:sz w:val="20"/>
        </w:rPr>
        <w:t>Is 48, 9</w:t>
      </w:r>
      <w:r w:rsidR="00597FB4" w:rsidRPr="00874B1E">
        <w:rPr>
          <w:i/>
          <w:iCs/>
          <w:sz w:val="20"/>
        </w:rPr>
        <w:t xml:space="preserve">). </w:t>
      </w:r>
      <w:r w:rsidRPr="00874B1E">
        <w:rPr>
          <w:i/>
          <w:iCs/>
          <w:sz w:val="20"/>
        </w:rPr>
        <w:t>Ecco, il mio servo avrà successo, sarà onor</w:t>
      </w:r>
      <w:r w:rsidR="00597FB4" w:rsidRPr="00874B1E">
        <w:rPr>
          <w:i/>
          <w:iCs/>
          <w:sz w:val="20"/>
        </w:rPr>
        <w:t>ato, esaltato e molto innalzato (</w:t>
      </w:r>
      <w:r w:rsidR="002E2F0B" w:rsidRPr="00874B1E">
        <w:rPr>
          <w:i/>
          <w:iCs/>
          <w:sz w:val="20"/>
        </w:rPr>
        <w:t>Is 52, 13</w:t>
      </w:r>
      <w:r w:rsidR="00597FB4" w:rsidRPr="00874B1E">
        <w:rPr>
          <w:i/>
          <w:iCs/>
          <w:sz w:val="20"/>
        </w:rPr>
        <w:t xml:space="preserve">). </w:t>
      </w:r>
      <w:r w:rsidRPr="00874B1E">
        <w:rPr>
          <w:i/>
          <w:iCs/>
          <w:sz w:val="20"/>
        </w:rPr>
        <w:t>Non temere, perché non dovrai più arrossire; non vergognarti, perché non sarai più disonorata; anzi, dimenticherai la vergogna della tua giovinezza e non ricorderai più il disonor</w:t>
      </w:r>
      <w:r w:rsidR="00597FB4" w:rsidRPr="00874B1E">
        <w:rPr>
          <w:i/>
          <w:iCs/>
          <w:sz w:val="20"/>
        </w:rPr>
        <w:t>e della tua vedovanza (</w:t>
      </w:r>
      <w:r w:rsidR="002E2F0B" w:rsidRPr="00874B1E">
        <w:rPr>
          <w:i/>
          <w:iCs/>
          <w:sz w:val="20"/>
        </w:rPr>
        <w:t>Is 54, 4</w:t>
      </w:r>
      <w:r w:rsidR="00597FB4" w:rsidRPr="00874B1E">
        <w:rPr>
          <w:i/>
          <w:iCs/>
          <w:sz w:val="20"/>
        </w:rPr>
        <w:t xml:space="preserve">). </w:t>
      </w:r>
      <w:r w:rsidRPr="00874B1E">
        <w:rPr>
          <w:i/>
          <w:iCs/>
          <w:sz w:val="20"/>
        </w:rPr>
        <w:t>Ecco tu chiamerai gente che non conoscevi; accorreranno a te popoli che non ti conoscevano a causa del Signore, tuo Dio, del Santo di Israele, perché egli ti ha onor</w:t>
      </w:r>
      <w:r w:rsidR="00597FB4" w:rsidRPr="00874B1E">
        <w:rPr>
          <w:i/>
          <w:iCs/>
          <w:sz w:val="20"/>
        </w:rPr>
        <w:t>ato (</w:t>
      </w:r>
      <w:r w:rsidR="002E2F0B" w:rsidRPr="00874B1E">
        <w:rPr>
          <w:i/>
          <w:iCs/>
          <w:sz w:val="20"/>
        </w:rPr>
        <w:t>Is 55, 5</w:t>
      </w:r>
      <w:r w:rsidR="00597FB4" w:rsidRPr="00874B1E">
        <w:rPr>
          <w:i/>
          <w:iCs/>
          <w:sz w:val="20"/>
        </w:rPr>
        <w:t xml:space="preserve">). </w:t>
      </w:r>
      <w:r w:rsidRPr="00874B1E">
        <w:rPr>
          <w:i/>
          <w:iCs/>
          <w:sz w:val="20"/>
        </w:rPr>
        <w:t>Se tratterrai il piede dal violare il sabato, dallo sbrigare affari nel giorno a me sacro, se chiamerai il sabato delizia e venerando il giorno sacro al Signore, se lo onorerai evitando di metterti in cammino, di sbrigare affari e di c</w:t>
      </w:r>
      <w:r w:rsidR="00597FB4" w:rsidRPr="00874B1E">
        <w:rPr>
          <w:i/>
          <w:iCs/>
          <w:sz w:val="20"/>
        </w:rPr>
        <w:t>ontrattare (</w:t>
      </w:r>
      <w:r w:rsidR="002E2F0B" w:rsidRPr="00874B1E">
        <w:rPr>
          <w:i/>
          <w:iCs/>
          <w:sz w:val="20"/>
        </w:rPr>
        <w:t>Is 58, 13</w:t>
      </w:r>
      <w:r w:rsidR="00597FB4" w:rsidRPr="00874B1E">
        <w:rPr>
          <w:i/>
          <w:iCs/>
          <w:sz w:val="20"/>
        </w:rPr>
        <w:t xml:space="preserve">). </w:t>
      </w:r>
    </w:p>
    <w:p w14:paraId="19AD1D73" w14:textId="77777777" w:rsidR="002E2F0B" w:rsidRPr="00874B1E" w:rsidRDefault="006024CA" w:rsidP="00874B1E">
      <w:pPr>
        <w:pStyle w:val="Corpotesto"/>
        <w:rPr>
          <w:i/>
          <w:iCs/>
          <w:sz w:val="20"/>
        </w:rPr>
      </w:pPr>
      <w:r w:rsidRPr="00874B1E">
        <w:rPr>
          <w:i/>
          <w:iCs/>
          <w:sz w:val="20"/>
        </w:rPr>
        <w:t>Sono navi che si radunano per me, le navi di Tarsis in prima fila, per portare i tuoi figli da lontano, con argento e oro, per il nome del Signore tuo Dio, per il Santo di Israele che ti onor</w:t>
      </w:r>
      <w:r w:rsidR="00597FB4" w:rsidRPr="00874B1E">
        <w:rPr>
          <w:i/>
          <w:iCs/>
          <w:sz w:val="20"/>
        </w:rPr>
        <w:t>a (</w:t>
      </w:r>
      <w:r w:rsidR="002E2F0B" w:rsidRPr="00874B1E">
        <w:rPr>
          <w:i/>
          <w:iCs/>
          <w:sz w:val="20"/>
        </w:rPr>
        <w:t>Is 60, 9</w:t>
      </w:r>
      <w:r w:rsidR="00597FB4" w:rsidRPr="00874B1E">
        <w:rPr>
          <w:i/>
          <w:iCs/>
          <w:sz w:val="20"/>
        </w:rPr>
        <w:t xml:space="preserve">). </w:t>
      </w:r>
      <w:r w:rsidRPr="00874B1E">
        <w:rPr>
          <w:i/>
          <w:iCs/>
          <w:sz w:val="20"/>
        </w:rPr>
        <w:t>Se un uomo ripudia la moglie ed essa, allontanatasi da lui, si sposa con un altro uomo, tornerà il primo ancora da lei? Forse una simile donna non è tutta contaminata? Tu ti sei disonorata con molti amanti e osi tor</w:t>
      </w:r>
      <w:r w:rsidR="00597FB4" w:rsidRPr="00874B1E">
        <w:rPr>
          <w:i/>
          <w:iCs/>
          <w:sz w:val="20"/>
        </w:rPr>
        <w:t>nare da me? Oracolo del Signore (</w:t>
      </w:r>
      <w:r w:rsidR="002E2F0B" w:rsidRPr="00874B1E">
        <w:rPr>
          <w:i/>
          <w:iCs/>
          <w:sz w:val="20"/>
        </w:rPr>
        <w:t>Ger 3, 1</w:t>
      </w:r>
      <w:r w:rsidR="00597FB4" w:rsidRPr="00874B1E">
        <w:rPr>
          <w:i/>
          <w:iCs/>
          <w:sz w:val="20"/>
        </w:rPr>
        <w:t xml:space="preserve">). </w:t>
      </w:r>
      <w:r w:rsidRPr="00874B1E">
        <w:rPr>
          <w:i/>
          <w:iCs/>
          <w:sz w:val="20"/>
        </w:rPr>
        <w:t>Alza gli occhi sui colli e osserva: dove non ti sei disonorata? Tu sedevi sulle vie aspettandoli, come fa l'Arabo nel deserto. Così anche la terra hai contamina</w:t>
      </w:r>
      <w:r w:rsidR="00597FB4" w:rsidRPr="00874B1E">
        <w:rPr>
          <w:i/>
          <w:iCs/>
          <w:sz w:val="20"/>
        </w:rPr>
        <w:t>to con impudicizia e perversità (</w:t>
      </w:r>
      <w:r w:rsidR="002E2F0B" w:rsidRPr="00874B1E">
        <w:rPr>
          <w:i/>
          <w:iCs/>
          <w:sz w:val="20"/>
        </w:rPr>
        <w:t>Ger 3, 2</w:t>
      </w:r>
      <w:r w:rsidR="00597FB4" w:rsidRPr="00874B1E">
        <w:rPr>
          <w:i/>
          <w:iCs/>
          <w:sz w:val="20"/>
        </w:rPr>
        <w:t xml:space="preserve">). </w:t>
      </w:r>
      <w:r w:rsidRPr="00874B1E">
        <w:rPr>
          <w:i/>
          <w:iCs/>
          <w:sz w:val="20"/>
        </w:rPr>
        <w:t>Esse saranno sparse in onore del sole, della luna e di tutta la milizia del cielo che essi amarono, servirono, seguirono, consultarono e adorarono. Non saranno più raccolte né sepolte, ma rim</w:t>
      </w:r>
      <w:r w:rsidR="00597FB4" w:rsidRPr="00874B1E">
        <w:rPr>
          <w:i/>
          <w:iCs/>
          <w:sz w:val="20"/>
        </w:rPr>
        <w:t>arranno come letame sulla terra (</w:t>
      </w:r>
      <w:r w:rsidR="002E2F0B" w:rsidRPr="00874B1E">
        <w:rPr>
          <w:i/>
          <w:iCs/>
          <w:sz w:val="20"/>
        </w:rPr>
        <w:t>Ger 8, 2</w:t>
      </w:r>
      <w:r w:rsidR="00597FB4" w:rsidRPr="00874B1E">
        <w:rPr>
          <w:i/>
          <w:iCs/>
          <w:sz w:val="20"/>
        </w:rPr>
        <w:t xml:space="preserve">). </w:t>
      </w:r>
    </w:p>
    <w:p w14:paraId="214F945A" w14:textId="77777777" w:rsidR="002E2F0B" w:rsidRPr="00874B1E" w:rsidRDefault="006024CA" w:rsidP="00874B1E">
      <w:pPr>
        <w:pStyle w:val="Corpotesto"/>
        <w:rPr>
          <w:i/>
          <w:iCs/>
          <w:sz w:val="20"/>
        </w:rPr>
      </w:pPr>
      <w:r w:rsidRPr="00874B1E">
        <w:rPr>
          <w:i/>
          <w:iCs/>
          <w:sz w:val="20"/>
        </w:rPr>
        <w:t>Ne usciranno inni di lode, voci di gente festante. Li moltiplicherò e non diminuiranno, li onorerò e n</w:t>
      </w:r>
      <w:r w:rsidR="00597FB4" w:rsidRPr="00874B1E">
        <w:rPr>
          <w:i/>
          <w:iCs/>
          <w:sz w:val="20"/>
        </w:rPr>
        <w:t>on saranno disprezzati (</w:t>
      </w:r>
      <w:r w:rsidR="002E2F0B" w:rsidRPr="00874B1E">
        <w:rPr>
          <w:i/>
          <w:iCs/>
          <w:sz w:val="20"/>
        </w:rPr>
        <w:t>Ger 30, 19</w:t>
      </w:r>
      <w:r w:rsidR="00597FB4" w:rsidRPr="00874B1E">
        <w:rPr>
          <w:i/>
          <w:iCs/>
          <w:sz w:val="20"/>
        </w:rPr>
        <w:t xml:space="preserve">). </w:t>
      </w:r>
      <w:r w:rsidRPr="00874B1E">
        <w:rPr>
          <w:i/>
          <w:iCs/>
          <w:sz w:val="20"/>
        </w:rPr>
        <w:t xml:space="preserve">E costruirono le alture di Baal nella valle di Ben-Innon per far passare per il fuoco i loro figli e le loro figlie in onore di Moloch - cosa che io non avevo comandato, anzi neppure avevo pensato di istituire un abominio simile </w:t>
      </w:r>
      <w:r w:rsidR="00597FB4" w:rsidRPr="00874B1E">
        <w:rPr>
          <w:i/>
          <w:iCs/>
          <w:sz w:val="20"/>
        </w:rPr>
        <w:t>-, per indurre a peccare Giuda" (</w:t>
      </w:r>
      <w:r w:rsidR="002E2F0B" w:rsidRPr="00874B1E">
        <w:rPr>
          <w:i/>
          <w:iCs/>
          <w:sz w:val="20"/>
        </w:rPr>
        <w:t>Ger 32, 35</w:t>
      </w:r>
      <w:r w:rsidR="00597FB4" w:rsidRPr="00874B1E">
        <w:rPr>
          <w:i/>
          <w:iCs/>
          <w:sz w:val="20"/>
        </w:rPr>
        <w:t xml:space="preserve">). </w:t>
      </w:r>
      <w:r w:rsidRPr="00874B1E">
        <w:rPr>
          <w:i/>
          <w:iCs/>
          <w:sz w:val="20"/>
        </w:rPr>
        <w:t>Le nazioni hanno saputo del tuo disonore; del tuo grido di dolore è piena la terra, poiché il prode inciampa nel pr</w:t>
      </w:r>
      <w:r w:rsidR="00597FB4" w:rsidRPr="00874B1E">
        <w:rPr>
          <w:i/>
          <w:iCs/>
          <w:sz w:val="20"/>
        </w:rPr>
        <w:t>ode, tutti e due cadono insieme (</w:t>
      </w:r>
      <w:r w:rsidR="002E2F0B" w:rsidRPr="00874B1E">
        <w:rPr>
          <w:i/>
          <w:iCs/>
          <w:sz w:val="20"/>
        </w:rPr>
        <w:t>Ger 46, 12</w:t>
      </w:r>
      <w:r w:rsidR="00597FB4" w:rsidRPr="00874B1E">
        <w:rPr>
          <w:i/>
          <w:iCs/>
          <w:sz w:val="20"/>
        </w:rPr>
        <w:t>). G</w:t>
      </w:r>
      <w:r w:rsidRPr="00874B1E">
        <w:rPr>
          <w:i/>
          <w:iCs/>
          <w:sz w:val="20"/>
        </w:rPr>
        <w:t>erusalemme ha peccato gravemente, per questo è divenuta un panno immondo; quanti la onoravano la disprezzano, perché hanno visto la sua nudità; anch'e</w:t>
      </w:r>
      <w:r w:rsidR="00597FB4" w:rsidRPr="00874B1E">
        <w:rPr>
          <w:i/>
          <w:iCs/>
          <w:sz w:val="20"/>
        </w:rPr>
        <w:t>ssa sospira e si volge indietro (</w:t>
      </w:r>
      <w:r w:rsidR="002E2F0B" w:rsidRPr="00874B1E">
        <w:rPr>
          <w:i/>
          <w:iCs/>
          <w:sz w:val="20"/>
        </w:rPr>
        <w:t>Lam 1, 8</w:t>
      </w:r>
      <w:r w:rsidR="00597FB4" w:rsidRPr="00874B1E">
        <w:rPr>
          <w:i/>
          <w:iCs/>
          <w:sz w:val="20"/>
        </w:rPr>
        <w:t xml:space="preserve">). </w:t>
      </w:r>
      <w:r w:rsidRPr="00874B1E">
        <w:rPr>
          <w:i/>
          <w:iCs/>
          <w:sz w:val="20"/>
        </w:rPr>
        <w:t>Han disonorato le donne in Sion, le vergini nelle città di Giuda</w:t>
      </w:r>
      <w:r w:rsidR="00597FB4" w:rsidRPr="00874B1E">
        <w:rPr>
          <w:i/>
          <w:iCs/>
          <w:sz w:val="20"/>
        </w:rPr>
        <w:t xml:space="preserve"> (</w:t>
      </w:r>
      <w:r w:rsidR="002E2F0B" w:rsidRPr="00874B1E">
        <w:rPr>
          <w:i/>
          <w:iCs/>
          <w:sz w:val="20"/>
        </w:rPr>
        <w:t>Lam 5, 11</w:t>
      </w:r>
      <w:r w:rsidR="00597FB4" w:rsidRPr="00874B1E">
        <w:rPr>
          <w:i/>
          <w:iCs/>
          <w:sz w:val="20"/>
        </w:rPr>
        <w:t xml:space="preserve">). </w:t>
      </w:r>
      <w:r w:rsidRPr="00874B1E">
        <w:rPr>
          <w:i/>
          <w:iCs/>
          <w:sz w:val="20"/>
        </w:rPr>
        <w:lastRenderedPageBreak/>
        <w:t>Al Signore nostro Dio la giustizia, a noi e ai padri nostri il disonore sul</w:t>
      </w:r>
      <w:r w:rsidR="00597FB4" w:rsidRPr="00874B1E">
        <w:rPr>
          <w:i/>
          <w:iCs/>
          <w:sz w:val="20"/>
        </w:rPr>
        <w:t xml:space="preserve"> volto, come avviene ancor oggi (</w:t>
      </w:r>
      <w:r w:rsidR="002E2F0B" w:rsidRPr="00874B1E">
        <w:rPr>
          <w:i/>
          <w:iCs/>
          <w:sz w:val="20"/>
        </w:rPr>
        <w:t>Bar 2, 6</w:t>
      </w:r>
      <w:r w:rsidR="00597FB4" w:rsidRPr="00874B1E">
        <w:rPr>
          <w:i/>
          <w:iCs/>
          <w:sz w:val="20"/>
        </w:rPr>
        <w:t xml:space="preserve">). </w:t>
      </w:r>
      <w:r w:rsidRPr="00874B1E">
        <w:rPr>
          <w:i/>
          <w:iCs/>
          <w:sz w:val="20"/>
        </w:rPr>
        <w:t>Inoltre, perfino gli stessi Caldei li disonorano; questi infatti quando trovano un muto incapace di parlare lo presentano a Bel pregandolo di farlo parlare, quasi ch</w:t>
      </w:r>
      <w:r w:rsidR="00597FB4" w:rsidRPr="00874B1E">
        <w:rPr>
          <w:i/>
          <w:iCs/>
          <w:sz w:val="20"/>
        </w:rPr>
        <w:t>e costui potesse sentire (</w:t>
      </w:r>
      <w:r w:rsidR="002E2F0B" w:rsidRPr="00874B1E">
        <w:rPr>
          <w:i/>
          <w:iCs/>
          <w:sz w:val="20"/>
        </w:rPr>
        <w:t>Bar 6, 40</w:t>
      </w:r>
      <w:r w:rsidR="00597FB4" w:rsidRPr="00874B1E">
        <w:rPr>
          <w:i/>
          <w:iCs/>
          <w:sz w:val="20"/>
        </w:rPr>
        <w:t xml:space="preserve">). </w:t>
      </w:r>
    </w:p>
    <w:p w14:paraId="04FB16CB" w14:textId="77777777" w:rsidR="002E2F0B" w:rsidRPr="00874B1E" w:rsidRDefault="006024CA" w:rsidP="00874B1E">
      <w:pPr>
        <w:pStyle w:val="Corpotesto"/>
        <w:rPr>
          <w:i/>
          <w:iCs/>
          <w:sz w:val="20"/>
        </w:rPr>
      </w:pPr>
      <w:r w:rsidRPr="00874B1E">
        <w:rPr>
          <w:i/>
          <w:iCs/>
          <w:sz w:val="20"/>
        </w:rPr>
        <w:t>E' migliore un uomo giusto che non abbia idoli, poiché sarà lontano dal disonor</w:t>
      </w:r>
      <w:r w:rsidR="00597FB4" w:rsidRPr="00874B1E">
        <w:rPr>
          <w:i/>
          <w:iCs/>
          <w:sz w:val="20"/>
        </w:rPr>
        <w:t>e (</w:t>
      </w:r>
      <w:r w:rsidR="002E2F0B" w:rsidRPr="00874B1E">
        <w:rPr>
          <w:i/>
          <w:iCs/>
          <w:sz w:val="20"/>
        </w:rPr>
        <w:t>Bar 6, 72</w:t>
      </w:r>
      <w:r w:rsidR="00597FB4" w:rsidRPr="00874B1E">
        <w:rPr>
          <w:i/>
          <w:iCs/>
          <w:sz w:val="20"/>
        </w:rPr>
        <w:t xml:space="preserve">). </w:t>
      </w:r>
      <w:r w:rsidRPr="00874B1E">
        <w:rPr>
          <w:i/>
          <w:iCs/>
          <w:sz w:val="20"/>
        </w:rPr>
        <w:t>Voi mi avete disonorato presso il mio popolo per qualche manciata d'orzo e per un tozzo di pane, facendo morire chi non doveva morire e facendo vivere chi non doveva vivere, ingannando il mio</w:t>
      </w:r>
      <w:r w:rsidR="00597FB4" w:rsidRPr="00874B1E">
        <w:rPr>
          <w:i/>
          <w:iCs/>
          <w:sz w:val="20"/>
        </w:rPr>
        <w:t xml:space="preserve"> popolo che crede alle menzogne (</w:t>
      </w:r>
      <w:r w:rsidR="002E2F0B" w:rsidRPr="00874B1E">
        <w:rPr>
          <w:i/>
          <w:iCs/>
          <w:sz w:val="20"/>
        </w:rPr>
        <w:t>Ez 13, 19</w:t>
      </w:r>
      <w:r w:rsidR="00597FB4" w:rsidRPr="00874B1E">
        <w:rPr>
          <w:i/>
          <w:iCs/>
          <w:sz w:val="20"/>
        </w:rPr>
        <w:t xml:space="preserve">). </w:t>
      </w:r>
      <w:r w:rsidRPr="00874B1E">
        <w:rPr>
          <w:i/>
          <w:iCs/>
          <w:sz w:val="20"/>
        </w:rPr>
        <w:t>Ad ogni crocicchio ti sei fatta un altare, disonorando la tua bellezza, offrendo il tuo corpo a ogni passante, mol</w:t>
      </w:r>
      <w:r w:rsidR="00597FB4" w:rsidRPr="00874B1E">
        <w:rPr>
          <w:i/>
          <w:iCs/>
          <w:sz w:val="20"/>
        </w:rPr>
        <w:t>tiplicando le tue prostituzioni (</w:t>
      </w:r>
      <w:r w:rsidR="002E2F0B" w:rsidRPr="00874B1E">
        <w:rPr>
          <w:i/>
          <w:iCs/>
          <w:sz w:val="20"/>
        </w:rPr>
        <w:t>Ez 16, 25</w:t>
      </w:r>
      <w:r w:rsidR="00597FB4" w:rsidRPr="00874B1E">
        <w:rPr>
          <w:i/>
          <w:iCs/>
          <w:sz w:val="20"/>
        </w:rPr>
        <w:t xml:space="preserve">). </w:t>
      </w:r>
      <w:r w:rsidRPr="00874B1E">
        <w:rPr>
          <w:i/>
          <w:iCs/>
          <w:sz w:val="20"/>
        </w:rPr>
        <w:t>Se non mangia sulle alture e non alza gli occhi agli idoli della casa d'Israele, se non disonora la moglie del suo prossimo e non si accosta a una donna d</w:t>
      </w:r>
      <w:r w:rsidR="00597FB4" w:rsidRPr="00874B1E">
        <w:rPr>
          <w:i/>
          <w:iCs/>
          <w:sz w:val="20"/>
        </w:rPr>
        <w:t>urante il suo stato di impurità (</w:t>
      </w:r>
      <w:r w:rsidR="002E2F0B" w:rsidRPr="00874B1E">
        <w:rPr>
          <w:i/>
          <w:iCs/>
          <w:sz w:val="20"/>
        </w:rPr>
        <w:t>Ez 18, 6</w:t>
      </w:r>
      <w:r w:rsidR="00597FB4" w:rsidRPr="00874B1E">
        <w:rPr>
          <w:i/>
          <w:iCs/>
          <w:sz w:val="20"/>
        </w:rPr>
        <w:t xml:space="preserve">). </w:t>
      </w:r>
      <w:r w:rsidRPr="00874B1E">
        <w:rPr>
          <w:i/>
          <w:iCs/>
          <w:sz w:val="20"/>
        </w:rPr>
        <w:t>Mentre egli non le commette, e questo figlio mangia sulle alture, disonor</w:t>
      </w:r>
      <w:r w:rsidR="00597FB4" w:rsidRPr="00874B1E">
        <w:rPr>
          <w:i/>
          <w:iCs/>
          <w:sz w:val="20"/>
        </w:rPr>
        <w:t>a la donna del prossimo (</w:t>
      </w:r>
      <w:r w:rsidR="002E2F0B" w:rsidRPr="00874B1E">
        <w:rPr>
          <w:i/>
          <w:iCs/>
          <w:sz w:val="20"/>
        </w:rPr>
        <w:t>Ez 18, 11</w:t>
      </w:r>
      <w:r w:rsidR="00597FB4" w:rsidRPr="00874B1E">
        <w:rPr>
          <w:i/>
          <w:iCs/>
          <w:sz w:val="20"/>
        </w:rPr>
        <w:t xml:space="preserve">). </w:t>
      </w:r>
      <w:r w:rsidRPr="00874B1E">
        <w:rPr>
          <w:i/>
          <w:iCs/>
          <w:sz w:val="20"/>
        </w:rPr>
        <w:t>Non mangia sulle alture, non volge gli occhi agli idoli di Israele, non disonor</w:t>
      </w:r>
      <w:r w:rsidR="00597FB4" w:rsidRPr="00874B1E">
        <w:rPr>
          <w:i/>
          <w:iCs/>
          <w:sz w:val="20"/>
        </w:rPr>
        <w:t>a la donna del prossimo (</w:t>
      </w:r>
      <w:r w:rsidR="002E2F0B" w:rsidRPr="00874B1E">
        <w:rPr>
          <w:i/>
          <w:iCs/>
          <w:sz w:val="20"/>
        </w:rPr>
        <w:t>Ez 18, 15</w:t>
      </w:r>
      <w:r w:rsidR="00597FB4" w:rsidRPr="00874B1E">
        <w:rPr>
          <w:i/>
          <w:iCs/>
          <w:sz w:val="20"/>
        </w:rPr>
        <w:t xml:space="preserve">). </w:t>
      </w:r>
    </w:p>
    <w:p w14:paraId="2FA611E9" w14:textId="77777777" w:rsidR="002E2F0B" w:rsidRPr="00874B1E" w:rsidRDefault="006024CA" w:rsidP="00874B1E">
      <w:pPr>
        <w:pStyle w:val="Corpotesto"/>
        <w:rPr>
          <w:i/>
          <w:iCs/>
          <w:sz w:val="20"/>
        </w:rPr>
      </w:pPr>
      <w:r w:rsidRPr="00874B1E">
        <w:rPr>
          <w:i/>
          <w:iCs/>
          <w:sz w:val="20"/>
        </w:rPr>
        <w:t>Allora saprete che io sono il Signore, quando agirò con voi per l'onore del mio nome e non secondo la vostra malvagia condotta e i vostri costumi corrotti, uomini d'I</w:t>
      </w:r>
      <w:r w:rsidR="00597FB4" w:rsidRPr="00874B1E">
        <w:rPr>
          <w:i/>
          <w:iCs/>
          <w:sz w:val="20"/>
        </w:rPr>
        <w:t>sraele". Parola del Signore Dio (</w:t>
      </w:r>
      <w:r w:rsidR="002E2F0B" w:rsidRPr="00874B1E">
        <w:rPr>
          <w:i/>
          <w:iCs/>
          <w:sz w:val="20"/>
        </w:rPr>
        <w:t>Ez 20, 44</w:t>
      </w:r>
      <w:r w:rsidR="00597FB4" w:rsidRPr="00874B1E">
        <w:rPr>
          <w:i/>
          <w:iCs/>
          <w:sz w:val="20"/>
        </w:rPr>
        <w:t xml:space="preserve">). </w:t>
      </w:r>
      <w:r w:rsidRPr="00874B1E">
        <w:rPr>
          <w:i/>
          <w:iCs/>
          <w:sz w:val="20"/>
        </w:rPr>
        <w:t>I suoi sacerdoti violano la mia legge, profanano le cose sante. Non fanno distinzione fra il sacro e il profano, non insegnano a distinguere fra puro e impuro, non osservano i miei sabati e io sono disonor</w:t>
      </w:r>
      <w:r w:rsidR="00597FB4" w:rsidRPr="00874B1E">
        <w:rPr>
          <w:i/>
          <w:iCs/>
          <w:sz w:val="20"/>
        </w:rPr>
        <w:t>ato in mezzo a loro (</w:t>
      </w:r>
      <w:r w:rsidR="002E2F0B" w:rsidRPr="00874B1E">
        <w:rPr>
          <w:i/>
          <w:iCs/>
          <w:sz w:val="20"/>
        </w:rPr>
        <w:t>Ez 22, 26</w:t>
      </w:r>
      <w:r w:rsidR="00597FB4" w:rsidRPr="00874B1E">
        <w:rPr>
          <w:i/>
          <w:iCs/>
          <w:sz w:val="20"/>
        </w:rPr>
        <w:t xml:space="preserve">). </w:t>
      </w:r>
      <w:r w:rsidRPr="00874B1E">
        <w:rPr>
          <w:i/>
          <w:iCs/>
          <w:sz w:val="20"/>
        </w:rPr>
        <w:t>Voi vi appoggiate sulle vostre spade, compite cose nefande, ognuno di voi disonora la donna del suo prossimo e vorreste avere in possesso il paese?</w:t>
      </w:r>
      <w:r w:rsidR="00597FB4" w:rsidRPr="00874B1E">
        <w:rPr>
          <w:i/>
          <w:iCs/>
          <w:sz w:val="20"/>
        </w:rPr>
        <w:t xml:space="preserve"> (</w:t>
      </w:r>
      <w:r w:rsidR="002E2F0B" w:rsidRPr="00874B1E">
        <w:rPr>
          <w:i/>
          <w:iCs/>
          <w:sz w:val="20"/>
        </w:rPr>
        <w:t>Ez 33, 26</w:t>
      </w:r>
      <w:r w:rsidR="00597FB4" w:rsidRPr="00874B1E">
        <w:rPr>
          <w:i/>
          <w:iCs/>
          <w:sz w:val="20"/>
        </w:rPr>
        <w:t xml:space="preserve">). </w:t>
      </w:r>
      <w:r w:rsidRPr="00874B1E">
        <w:rPr>
          <w:i/>
          <w:iCs/>
          <w:sz w:val="20"/>
        </w:rPr>
        <w:t>Giunsero fra le nazioni dove erano spinti e disonorarono il mio nome santo, perché di loro si diceva: Costoro sono il popolo del Signore e tuttavia son</w:t>
      </w:r>
      <w:r w:rsidR="00597FB4" w:rsidRPr="00874B1E">
        <w:rPr>
          <w:i/>
          <w:iCs/>
          <w:sz w:val="20"/>
        </w:rPr>
        <w:t>o stati scacciati dal suo paese (</w:t>
      </w:r>
      <w:r w:rsidR="002E2F0B" w:rsidRPr="00874B1E">
        <w:rPr>
          <w:i/>
          <w:iCs/>
          <w:sz w:val="20"/>
        </w:rPr>
        <w:t>Ez 36, 20</w:t>
      </w:r>
      <w:r w:rsidR="00597FB4" w:rsidRPr="00874B1E">
        <w:rPr>
          <w:i/>
          <w:iCs/>
          <w:sz w:val="20"/>
        </w:rPr>
        <w:t xml:space="preserve">). </w:t>
      </w:r>
      <w:r w:rsidRPr="00874B1E">
        <w:rPr>
          <w:i/>
          <w:iCs/>
          <w:sz w:val="20"/>
        </w:rPr>
        <w:t>Ma io ho avuto riguardo del mio nome santo, che gli Israeliti avevano disonorato fra le ge</w:t>
      </w:r>
      <w:r w:rsidR="00597FB4" w:rsidRPr="00874B1E">
        <w:rPr>
          <w:i/>
          <w:iCs/>
          <w:sz w:val="20"/>
        </w:rPr>
        <w:t>nti presso le quali sono andati (</w:t>
      </w:r>
      <w:r w:rsidR="002E2F0B" w:rsidRPr="00874B1E">
        <w:rPr>
          <w:i/>
          <w:iCs/>
          <w:sz w:val="20"/>
        </w:rPr>
        <w:t>Ez 36, 21</w:t>
      </w:r>
      <w:r w:rsidR="00597FB4" w:rsidRPr="00874B1E">
        <w:rPr>
          <w:i/>
          <w:iCs/>
          <w:sz w:val="20"/>
        </w:rPr>
        <w:t xml:space="preserve">). </w:t>
      </w:r>
    </w:p>
    <w:p w14:paraId="1109D8E9" w14:textId="77777777" w:rsidR="002E2F0B" w:rsidRPr="00874B1E" w:rsidRDefault="006024CA" w:rsidP="00874B1E">
      <w:pPr>
        <w:pStyle w:val="Corpotesto"/>
        <w:rPr>
          <w:i/>
          <w:iCs/>
          <w:sz w:val="20"/>
        </w:rPr>
      </w:pPr>
      <w:r w:rsidRPr="00874B1E">
        <w:rPr>
          <w:i/>
          <w:iCs/>
          <w:sz w:val="20"/>
        </w:rPr>
        <w:t>Annunzia alla casa d'Israele: Così dice il Signore Dio: Io agisco non per riguardo a voi, gente d'Israele, ma per amore del mio nome santo, che voi avete disonorato fra le gen</w:t>
      </w:r>
      <w:r w:rsidR="00597FB4" w:rsidRPr="00874B1E">
        <w:rPr>
          <w:i/>
          <w:iCs/>
          <w:sz w:val="20"/>
        </w:rPr>
        <w:t>ti presso le quali siete andati (</w:t>
      </w:r>
      <w:r w:rsidR="002E2F0B" w:rsidRPr="00874B1E">
        <w:rPr>
          <w:i/>
          <w:iCs/>
          <w:sz w:val="20"/>
        </w:rPr>
        <w:t>Ez 36, 22</w:t>
      </w:r>
      <w:r w:rsidR="00597FB4" w:rsidRPr="00874B1E">
        <w:rPr>
          <w:i/>
          <w:iCs/>
          <w:sz w:val="20"/>
        </w:rPr>
        <w:t xml:space="preserve">). </w:t>
      </w:r>
      <w:r w:rsidRPr="00874B1E">
        <w:rPr>
          <w:i/>
          <w:iCs/>
          <w:sz w:val="20"/>
        </w:rPr>
        <w:t>Santificherò il mio nome grande, disonorato fra le genti, profanato da voi in mezzo a loro. Allora le genti sapranno che io sono il Signore - parola del Signore Dio - quando mostrerò la mia santità in voi d</w:t>
      </w:r>
      <w:r w:rsidR="00597FB4" w:rsidRPr="00874B1E">
        <w:rPr>
          <w:i/>
          <w:iCs/>
          <w:sz w:val="20"/>
        </w:rPr>
        <w:t>avanti ai loro occhi (</w:t>
      </w:r>
      <w:r w:rsidR="002E2F0B" w:rsidRPr="00874B1E">
        <w:rPr>
          <w:i/>
          <w:iCs/>
          <w:sz w:val="20"/>
        </w:rPr>
        <w:t>Ez 36, 23</w:t>
      </w:r>
      <w:r w:rsidR="00597FB4" w:rsidRPr="00874B1E">
        <w:rPr>
          <w:i/>
          <w:iCs/>
          <w:sz w:val="20"/>
        </w:rPr>
        <w:t xml:space="preserve">). </w:t>
      </w:r>
      <w:r w:rsidRPr="00874B1E">
        <w:rPr>
          <w:i/>
          <w:iCs/>
          <w:sz w:val="20"/>
        </w:rPr>
        <w:t>Se invece mi rivelerete il sogno e me ne darete la spiegazione, riceverete da me doni, regali e grandi onori. Ditemi dunque</w:t>
      </w:r>
      <w:r w:rsidR="00597FB4" w:rsidRPr="00874B1E">
        <w:rPr>
          <w:i/>
          <w:iCs/>
          <w:sz w:val="20"/>
        </w:rPr>
        <w:t xml:space="preserve"> il sogno e la sua spiegazione" (</w:t>
      </w:r>
      <w:r w:rsidR="002E2F0B" w:rsidRPr="00874B1E">
        <w:rPr>
          <w:i/>
          <w:iCs/>
          <w:sz w:val="20"/>
        </w:rPr>
        <w:t>Dn 2, 6</w:t>
      </w:r>
      <w:r w:rsidR="00597FB4" w:rsidRPr="00874B1E">
        <w:rPr>
          <w:i/>
          <w:iCs/>
          <w:sz w:val="20"/>
        </w:rPr>
        <w:t xml:space="preserve">). </w:t>
      </w:r>
      <w:r w:rsidRPr="00874B1E">
        <w:rPr>
          <w:i/>
          <w:iCs/>
          <w:sz w:val="20"/>
        </w:rPr>
        <w:t>Ora non osiamo aprire la bocca: disonore e disprezzo sono toccati a</w:t>
      </w:r>
      <w:r w:rsidR="00597FB4" w:rsidRPr="00874B1E">
        <w:rPr>
          <w:i/>
          <w:iCs/>
          <w:sz w:val="20"/>
        </w:rPr>
        <w:t>i tuoi servi, ai tuoi adoratori (</w:t>
      </w:r>
      <w:r w:rsidR="002E2F0B" w:rsidRPr="00874B1E">
        <w:rPr>
          <w:i/>
          <w:iCs/>
          <w:sz w:val="20"/>
        </w:rPr>
        <w:t>Dn 3, 33</w:t>
      </w:r>
      <w:r w:rsidR="00597FB4" w:rsidRPr="00874B1E">
        <w:rPr>
          <w:i/>
          <w:iCs/>
          <w:sz w:val="20"/>
        </w:rPr>
        <w:t xml:space="preserve">). </w:t>
      </w:r>
      <w:r w:rsidRPr="00874B1E">
        <w:rPr>
          <w:i/>
          <w:iCs/>
          <w:sz w:val="20"/>
        </w:rPr>
        <w:t xml:space="preserve">Per mio comando viene promulgato questo decreto: In tutto l'impero a me soggetto si onori e si tema il Dio di Daniele, perché egli è il Dio vivente, che dura in eterno; il suo regno è tale che non sarà mai distrutto e </w:t>
      </w:r>
      <w:r w:rsidR="00597FB4" w:rsidRPr="00874B1E">
        <w:rPr>
          <w:i/>
          <w:iCs/>
          <w:sz w:val="20"/>
        </w:rPr>
        <w:t>il suo dominio non conosce fine (</w:t>
      </w:r>
      <w:r w:rsidR="002E2F0B" w:rsidRPr="00874B1E">
        <w:rPr>
          <w:i/>
          <w:iCs/>
          <w:sz w:val="20"/>
        </w:rPr>
        <w:t>Dn 6, 27</w:t>
      </w:r>
      <w:r w:rsidR="00597FB4" w:rsidRPr="00874B1E">
        <w:rPr>
          <w:i/>
          <w:iCs/>
          <w:sz w:val="20"/>
        </w:rPr>
        <w:t xml:space="preserve">). </w:t>
      </w:r>
    </w:p>
    <w:p w14:paraId="41D31E23" w14:textId="77777777" w:rsidR="002E2F0B" w:rsidRPr="00874B1E" w:rsidRDefault="006024CA" w:rsidP="00874B1E">
      <w:pPr>
        <w:pStyle w:val="Corpotesto"/>
        <w:rPr>
          <w:i/>
          <w:iCs/>
          <w:sz w:val="20"/>
        </w:rPr>
      </w:pPr>
      <w:r w:rsidRPr="00874B1E">
        <w:rPr>
          <w:i/>
          <w:iCs/>
          <w:sz w:val="20"/>
        </w:rPr>
        <w:t>Onorerà invece il dio delle fortezze: Onorerà, con oro e argento, con gemme e con cose preziose, un dio che i suoi</w:t>
      </w:r>
      <w:r w:rsidR="00597FB4" w:rsidRPr="00874B1E">
        <w:rPr>
          <w:i/>
          <w:iCs/>
          <w:sz w:val="20"/>
        </w:rPr>
        <w:t xml:space="preserve"> padri non hanno mai conosciuto (</w:t>
      </w:r>
      <w:r w:rsidR="002E2F0B" w:rsidRPr="00874B1E">
        <w:rPr>
          <w:i/>
          <w:iCs/>
          <w:sz w:val="20"/>
        </w:rPr>
        <w:t>Dn 11, 38</w:t>
      </w:r>
      <w:r w:rsidR="00597FB4" w:rsidRPr="00874B1E">
        <w:rPr>
          <w:i/>
          <w:iCs/>
          <w:sz w:val="20"/>
        </w:rPr>
        <w:t xml:space="preserve">). </w:t>
      </w:r>
      <w:r w:rsidRPr="00874B1E">
        <w:rPr>
          <w:i/>
          <w:iCs/>
          <w:sz w:val="20"/>
        </w:rPr>
        <w:t>Nel nome di quel dio straniero attaccherà le fortezze e colmerà di onori coloro che lo riconosceranno: darà loro il potere su molti e distr</w:t>
      </w:r>
      <w:r w:rsidR="00597FB4" w:rsidRPr="00874B1E">
        <w:rPr>
          <w:i/>
          <w:iCs/>
          <w:sz w:val="20"/>
        </w:rPr>
        <w:t>ibuirà loro terre in ricompensa (</w:t>
      </w:r>
      <w:r w:rsidR="002E2F0B" w:rsidRPr="00874B1E">
        <w:rPr>
          <w:i/>
          <w:iCs/>
          <w:sz w:val="20"/>
        </w:rPr>
        <w:t>Dn 11, 39</w:t>
      </w:r>
      <w:r w:rsidR="00597FB4" w:rsidRPr="00874B1E">
        <w:rPr>
          <w:i/>
          <w:iCs/>
          <w:sz w:val="20"/>
        </w:rPr>
        <w:t xml:space="preserve">). </w:t>
      </w:r>
      <w:r w:rsidRPr="00874B1E">
        <w:rPr>
          <w:i/>
          <w:iCs/>
          <w:sz w:val="20"/>
        </w:rPr>
        <w:t>Ora Daniele viveva accanto al re, ed era il più onor</w:t>
      </w:r>
      <w:r w:rsidR="00597FB4" w:rsidRPr="00874B1E">
        <w:rPr>
          <w:i/>
          <w:iCs/>
          <w:sz w:val="20"/>
        </w:rPr>
        <w:t>ato di tutti gli amici del re (</w:t>
      </w:r>
      <w:r w:rsidR="002E2F0B" w:rsidRPr="00874B1E">
        <w:rPr>
          <w:i/>
          <w:iCs/>
          <w:sz w:val="20"/>
        </w:rPr>
        <w:t>Dn 14, 2</w:t>
      </w:r>
      <w:r w:rsidR="00597FB4" w:rsidRPr="00874B1E">
        <w:rPr>
          <w:i/>
          <w:iCs/>
          <w:sz w:val="20"/>
        </w:rPr>
        <w:t xml:space="preserve">). </w:t>
      </w:r>
      <w:r w:rsidRPr="00874B1E">
        <w:rPr>
          <w:i/>
          <w:iCs/>
          <w:sz w:val="20"/>
        </w:rPr>
        <w:t>Si accompagna ai beoni; si son dati alla prostituzione, han preferito il disonor</w:t>
      </w:r>
      <w:r w:rsidR="00597FB4" w:rsidRPr="00874B1E">
        <w:rPr>
          <w:i/>
          <w:iCs/>
          <w:sz w:val="20"/>
        </w:rPr>
        <w:t>e alla loro gloria (</w:t>
      </w:r>
      <w:r w:rsidR="002E2F0B" w:rsidRPr="00874B1E">
        <w:rPr>
          <w:i/>
          <w:iCs/>
          <w:sz w:val="20"/>
        </w:rPr>
        <w:t>Os 4, 18</w:t>
      </w:r>
      <w:r w:rsidR="00597FB4" w:rsidRPr="00874B1E">
        <w:rPr>
          <w:i/>
          <w:iCs/>
          <w:sz w:val="20"/>
        </w:rPr>
        <w:t xml:space="preserve">). </w:t>
      </w:r>
      <w:r w:rsidRPr="00874B1E">
        <w:rPr>
          <w:i/>
          <w:iCs/>
          <w:sz w:val="20"/>
        </w:rPr>
        <w:t>Quelli che onorano vane nu</w:t>
      </w:r>
      <w:r w:rsidR="00597FB4" w:rsidRPr="00874B1E">
        <w:rPr>
          <w:i/>
          <w:iCs/>
          <w:sz w:val="20"/>
        </w:rPr>
        <w:t>llità abbandonano il loro amore (</w:t>
      </w:r>
      <w:r w:rsidR="002E2F0B" w:rsidRPr="00874B1E">
        <w:rPr>
          <w:i/>
          <w:iCs/>
          <w:sz w:val="20"/>
        </w:rPr>
        <w:t>Gn 2, 9</w:t>
      </w:r>
      <w:r w:rsidR="00597FB4" w:rsidRPr="00874B1E">
        <w:rPr>
          <w:i/>
          <w:iCs/>
          <w:sz w:val="20"/>
        </w:rPr>
        <w:t xml:space="preserve">). </w:t>
      </w:r>
      <w:r w:rsidRPr="00874B1E">
        <w:rPr>
          <w:i/>
          <w:iCs/>
          <w:sz w:val="20"/>
        </w:rPr>
        <w:t>Cacciate le donne del mio popolo fuori dalla casa delle loro delizie, e togliete ai loro bambini il mio onor</w:t>
      </w:r>
      <w:r w:rsidR="00597FB4" w:rsidRPr="00874B1E">
        <w:rPr>
          <w:i/>
          <w:iCs/>
          <w:sz w:val="20"/>
        </w:rPr>
        <w:t>e per sempre (</w:t>
      </w:r>
      <w:r w:rsidR="002E2F0B" w:rsidRPr="00874B1E">
        <w:rPr>
          <w:i/>
          <w:iCs/>
          <w:sz w:val="20"/>
        </w:rPr>
        <w:t>Mi 2, 9</w:t>
      </w:r>
      <w:r w:rsidR="00597FB4" w:rsidRPr="00874B1E">
        <w:rPr>
          <w:i/>
          <w:iCs/>
          <w:sz w:val="20"/>
        </w:rPr>
        <w:t xml:space="preserve">). </w:t>
      </w:r>
      <w:r w:rsidRPr="00874B1E">
        <w:rPr>
          <w:i/>
          <w:iCs/>
          <w:sz w:val="20"/>
        </w:rPr>
        <w:t xml:space="preserve">Hai decretato il disonore alla tua casa; hai soppresso popoli numerosi, hai </w:t>
      </w:r>
      <w:r w:rsidR="00597FB4" w:rsidRPr="00874B1E">
        <w:rPr>
          <w:i/>
          <w:iCs/>
          <w:sz w:val="20"/>
        </w:rPr>
        <w:t>fatto del male contro te stesso (</w:t>
      </w:r>
      <w:r w:rsidR="002E2F0B" w:rsidRPr="00874B1E">
        <w:rPr>
          <w:i/>
          <w:iCs/>
          <w:sz w:val="20"/>
        </w:rPr>
        <w:t>Ab 2, 10</w:t>
      </w:r>
      <w:r w:rsidR="00597FB4" w:rsidRPr="00874B1E">
        <w:rPr>
          <w:i/>
          <w:iCs/>
          <w:sz w:val="20"/>
        </w:rPr>
        <w:t xml:space="preserve">). </w:t>
      </w:r>
      <w:r w:rsidRPr="00874B1E">
        <w:rPr>
          <w:i/>
          <w:iCs/>
          <w:sz w:val="20"/>
        </w:rPr>
        <w:t>Ti sei saziato di vergogna, non di gloria. Bevi, e ti colga il capogiro. Si riverserà su di te il calice della destra del Signore e la vergogna sopra il tuo onor</w:t>
      </w:r>
      <w:r w:rsidR="00597FB4" w:rsidRPr="00874B1E">
        <w:rPr>
          <w:i/>
          <w:iCs/>
          <w:sz w:val="20"/>
        </w:rPr>
        <w:t>e (</w:t>
      </w:r>
      <w:r w:rsidR="002E2F0B" w:rsidRPr="00874B1E">
        <w:rPr>
          <w:i/>
          <w:iCs/>
          <w:sz w:val="20"/>
        </w:rPr>
        <w:t>Ab 2, 16</w:t>
      </w:r>
      <w:r w:rsidR="00597FB4" w:rsidRPr="00874B1E">
        <w:rPr>
          <w:i/>
          <w:iCs/>
          <w:sz w:val="20"/>
        </w:rPr>
        <w:t xml:space="preserve">). </w:t>
      </w:r>
    </w:p>
    <w:p w14:paraId="5B380718" w14:textId="77777777" w:rsidR="002E2F0B" w:rsidRPr="00874B1E" w:rsidRDefault="006024CA" w:rsidP="00874B1E">
      <w:pPr>
        <w:pStyle w:val="Corpotesto"/>
        <w:rPr>
          <w:i/>
          <w:iCs/>
          <w:sz w:val="20"/>
        </w:rPr>
      </w:pPr>
      <w:r w:rsidRPr="00874B1E">
        <w:rPr>
          <w:i/>
          <w:iCs/>
          <w:sz w:val="20"/>
        </w:rPr>
        <w:t>Il figlio onora suo padre e il servo rispetta il suo padrone. Se io sono padre, dov'è l'onore che mi spetta? Se sono il padrone, dov'è il timore di me? Dice il Signore degli Eserciti a voi, sacerdoti, che disprezzate il mio nome. Voi domandate: "Come ab</w:t>
      </w:r>
      <w:r w:rsidR="00597FB4" w:rsidRPr="00874B1E">
        <w:rPr>
          <w:i/>
          <w:iCs/>
          <w:sz w:val="20"/>
        </w:rPr>
        <w:t>biamo disprezzato il tuo nome?" (</w:t>
      </w:r>
      <w:r w:rsidR="002E2F0B" w:rsidRPr="00874B1E">
        <w:rPr>
          <w:i/>
          <w:iCs/>
          <w:sz w:val="20"/>
        </w:rPr>
        <w:t>Ml 1, 6</w:t>
      </w:r>
      <w:r w:rsidR="00597FB4" w:rsidRPr="00874B1E">
        <w:rPr>
          <w:i/>
          <w:iCs/>
          <w:sz w:val="20"/>
        </w:rPr>
        <w:t xml:space="preserve">). </w:t>
      </w:r>
      <w:r w:rsidRPr="00874B1E">
        <w:rPr>
          <w:i/>
          <w:iCs/>
          <w:sz w:val="20"/>
        </w:rPr>
        <w:t>Allora parlarono tra di loro i timorati di Dio. Il Signore porse l'orecchio e li ascoltò: un libro di memorie fu scritto davanti a lui per coloro che lo temono e che onor</w:t>
      </w:r>
      <w:r w:rsidR="00597FB4" w:rsidRPr="00874B1E">
        <w:rPr>
          <w:i/>
          <w:iCs/>
          <w:sz w:val="20"/>
        </w:rPr>
        <w:t>ano il suo nome (</w:t>
      </w:r>
      <w:r w:rsidR="002E2F0B" w:rsidRPr="00874B1E">
        <w:rPr>
          <w:i/>
          <w:iCs/>
          <w:sz w:val="20"/>
        </w:rPr>
        <w:t>Ml 3, 16</w:t>
      </w:r>
      <w:r w:rsidR="00597FB4" w:rsidRPr="00874B1E">
        <w:rPr>
          <w:i/>
          <w:iCs/>
          <w:sz w:val="20"/>
        </w:rPr>
        <w:t xml:space="preserve">). </w:t>
      </w:r>
      <w:r w:rsidRPr="00874B1E">
        <w:rPr>
          <w:i/>
          <w:iCs/>
          <w:sz w:val="20"/>
        </w:rPr>
        <w:t xml:space="preserve">Dio ha detto: Onora il padre e la </w:t>
      </w:r>
      <w:r w:rsidR="00874B1E" w:rsidRPr="00874B1E">
        <w:rPr>
          <w:i/>
          <w:iCs/>
          <w:sz w:val="20"/>
        </w:rPr>
        <w:t>madre e</w:t>
      </w:r>
      <w:r w:rsidRPr="00874B1E">
        <w:rPr>
          <w:i/>
          <w:iCs/>
          <w:sz w:val="20"/>
        </w:rPr>
        <w:t xml:space="preserve"> inoltre: Chi maledice il pad</w:t>
      </w:r>
      <w:r w:rsidR="00597FB4" w:rsidRPr="00874B1E">
        <w:rPr>
          <w:i/>
          <w:iCs/>
          <w:sz w:val="20"/>
        </w:rPr>
        <w:t>re e la madre sia messo a morte (</w:t>
      </w:r>
      <w:r w:rsidR="002E2F0B" w:rsidRPr="00874B1E">
        <w:rPr>
          <w:i/>
          <w:iCs/>
          <w:sz w:val="20"/>
        </w:rPr>
        <w:t>Mt 15, 4</w:t>
      </w:r>
      <w:r w:rsidR="00597FB4" w:rsidRPr="00874B1E">
        <w:rPr>
          <w:i/>
          <w:iCs/>
          <w:sz w:val="20"/>
        </w:rPr>
        <w:t xml:space="preserve">). </w:t>
      </w:r>
      <w:r w:rsidRPr="00874B1E">
        <w:rPr>
          <w:i/>
          <w:iCs/>
          <w:sz w:val="20"/>
        </w:rPr>
        <w:t>Non è più tenuto a onorare suo padre o sua madre. Così avete annullato la parola di Dio in nome</w:t>
      </w:r>
      <w:r w:rsidR="00597FB4" w:rsidRPr="00874B1E">
        <w:rPr>
          <w:i/>
          <w:iCs/>
          <w:sz w:val="20"/>
        </w:rPr>
        <w:t xml:space="preserve"> della vostra tradizione (</w:t>
      </w:r>
      <w:r w:rsidR="002E2F0B" w:rsidRPr="00874B1E">
        <w:rPr>
          <w:i/>
          <w:iCs/>
          <w:sz w:val="20"/>
        </w:rPr>
        <w:t>Mt 15, 6</w:t>
      </w:r>
      <w:r w:rsidR="00597FB4" w:rsidRPr="00874B1E">
        <w:rPr>
          <w:i/>
          <w:iCs/>
          <w:sz w:val="20"/>
        </w:rPr>
        <w:t xml:space="preserve">). </w:t>
      </w:r>
      <w:r w:rsidRPr="00874B1E">
        <w:rPr>
          <w:i/>
          <w:iCs/>
          <w:sz w:val="20"/>
        </w:rPr>
        <w:t xml:space="preserve">Questo popolo mi onora con le labbra </w:t>
      </w:r>
      <w:r w:rsidR="00597FB4" w:rsidRPr="00874B1E">
        <w:rPr>
          <w:i/>
          <w:iCs/>
          <w:sz w:val="20"/>
        </w:rPr>
        <w:t>ma il suo cuore è lontano da me (</w:t>
      </w:r>
      <w:r w:rsidR="002E2F0B" w:rsidRPr="00874B1E">
        <w:rPr>
          <w:i/>
          <w:iCs/>
          <w:sz w:val="20"/>
        </w:rPr>
        <w:t>Mt 15, 8</w:t>
      </w:r>
      <w:r w:rsidR="00597FB4" w:rsidRPr="00874B1E">
        <w:rPr>
          <w:i/>
          <w:iCs/>
          <w:sz w:val="20"/>
        </w:rPr>
        <w:t xml:space="preserve">). </w:t>
      </w:r>
    </w:p>
    <w:p w14:paraId="0F751085" w14:textId="77777777" w:rsidR="002E2F0B" w:rsidRPr="00874B1E" w:rsidRDefault="006024CA" w:rsidP="00874B1E">
      <w:pPr>
        <w:pStyle w:val="Corpotesto"/>
        <w:rPr>
          <w:i/>
          <w:iCs/>
          <w:sz w:val="20"/>
        </w:rPr>
      </w:pPr>
      <w:r w:rsidRPr="00874B1E">
        <w:rPr>
          <w:i/>
          <w:iCs/>
          <w:sz w:val="20"/>
        </w:rPr>
        <w:lastRenderedPageBreak/>
        <w:t xml:space="preserve">Onora il padre e la madre, ama </w:t>
      </w:r>
      <w:r w:rsidR="00597FB4" w:rsidRPr="00874B1E">
        <w:rPr>
          <w:i/>
          <w:iCs/>
          <w:sz w:val="20"/>
        </w:rPr>
        <w:t>il prossimo tuo come te stesso" (</w:t>
      </w:r>
      <w:r w:rsidR="002E2F0B" w:rsidRPr="00874B1E">
        <w:rPr>
          <w:i/>
          <w:iCs/>
          <w:sz w:val="20"/>
        </w:rPr>
        <w:t>Mt 19, 19</w:t>
      </w:r>
      <w:r w:rsidR="00597FB4" w:rsidRPr="00874B1E">
        <w:rPr>
          <w:i/>
          <w:iCs/>
          <w:sz w:val="20"/>
        </w:rPr>
        <w:t xml:space="preserve">). </w:t>
      </w:r>
      <w:r w:rsidRPr="00874B1E">
        <w:rPr>
          <w:i/>
          <w:iCs/>
          <w:sz w:val="20"/>
        </w:rPr>
        <w:t>Amano posti d'onore nei conviti, i primi seggi nelle sinagoghe</w:t>
      </w:r>
      <w:r w:rsidR="00597FB4" w:rsidRPr="00874B1E">
        <w:rPr>
          <w:i/>
          <w:iCs/>
          <w:sz w:val="20"/>
        </w:rPr>
        <w:t xml:space="preserve"> (</w:t>
      </w:r>
      <w:r w:rsidR="002E2F0B" w:rsidRPr="00874B1E">
        <w:rPr>
          <w:i/>
          <w:iCs/>
          <w:sz w:val="20"/>
        </w:rPr>
        <w:t>Mt 23, 6</w:t>
      </w:r>
      <w:r w:rsidR="00597FB4" w:rsidRPr="00874B1E">
        <w:rPr>
          <w:i/>
          <w:iCs/>
          <w:sz w:val="20"/>
        </w:rPr>
        <w:t xml:space="preserve">). </w:t>
      </w:r>
      <w:r w:rsidRPr="00874B1E">
        <w:rPr>
          <w:i/>
          <w:iCs/>
          <w:sz w:val="20"/>
        </w:rPr>
        <w:t xml:space="preserve">Ed egli rispose loro: "Bene ha profetato Isaia di voi, ipocriti, come sta scritto: Questo popolo mi onora con le labbra, </w:t>
      </w:r>
      <w:r w:rsidR="00597FB4" w:rsidRPr="00874B1E">
        <w:rPr>
          <w:i/>
          <w:iCs/>
          <w:sz w:val="20"/>
        </w:rPr>
        <w:t>ma il suo cuore è lontano da me (</w:t>
      </w:r>
      <w:r w:rsidR="002E2F0B" w:rsidRPr="00874B1E">
        <w:rPr>
          <w:i/>
          <w:iCs/>
          <w:sz w:val="20"/>
        </w:rPr>
        <w:t>Mc 7, 6</w:t>
      </w:r>
      <w:r w:rsidR="00597FB4" w:rsidRPr="00874B1E">
        <w:rPr>
          <w:i/>
          <w:iCs/>
          <w:sz w:val="20"/>
        </w:rPr>
        <w:t xml:space="preserve">). </w:t>
      </w:r>
      <w:r w:rsidRPr="00874B1E">
        <w:rPr>
          <w:i/>
          <w:iCs/>
          <w:sz w:val="20"/>
        </w:rPr>
        <w:t>Mosè infatti disse: Onora tuo padre e tua madre, e chi maledice il padre e la madre s</w:t>
      </w:r>
      <w:r w:rsidR="00597FB4" w:rsidRPr="00874B1E">
        <w:rPr>
          <w:i/>
          <w:iCs/>
          <w:sz w:val="20"/>
        </w:rPr>
        <w:t>ia messo a morte (</w:t>
      </w:r>
      <w:r w:rsidR="002E2F0B" w:rsidRPr="00874B1E">
        <w:rPr>
          <w:i/>
          <w:iCs/>
          <w:sz w:val="20"/>
        </w:rPr>
        <w:t>Mc 7, 10</w:t>
      </w:r>
      <w:r w:rsidR="00597FB4" w:rsidRPr="00874B1E">
        <w:rPr>
          <w:i/>
          <w:iCs/>
          <w:sz w:val="20"/>
        </w:rPr>
        <w:t xml:space="preserve">). </w:t>
      </w:r>
      <w:r w:rsidRPr="00874B1E">
        <w:rPr>
          <w:i/>
          <w:iCs/>
          <w:sz w:val="20"/>
        </w:rPr>
        <w:t>Tu conosci i comandamenti: Non uccidere, non commettere adulterio, non rubare, non dire falsa testimonianza, non frodare, onor</w:t>
      </w:r>
      <w:r w:rsidR="00597FB4" w:rsidRPr="00874B1E">
        <w:rPr>
          <w:i/>
          <w:iCs/>
          <w:sz w:val="20"/>
        </w:rPr>
        <w:t>a il padre e la madre" (</w:t>
      </w:r>
      <w:r w:rsidR="002E2F0B" w:rsidRPr="00874B1E">
        <w:rPr>
          <w:i/>
          <w:iCs/>
          <w:sz w:val="20"/>
        </w:rPr>
        <w:t>Mc 10, 19</w:t>
      </w:r>
      <w:r w:rsidR="00597FB4" w:rsidRPr="00874B1E">
        <w:rPr>
          <w:i/>
          <w:iCs/>
          <w:sz w:val="20"/>
        </w:rPr>
        <w:t xml:space="preserve">). </w:t>
      </w:r>
      <w:r w:rsidRPr="00874B1E">
        <w:rPr>
          <w:i/>
          <w:iCs/>
          <w:sz w:val="20"/>
        </w:rPr>
        <w:t xml:space="preserve">Invece quando sei invitato, </w:t>
      </w:r>
      <w:r w:rsidR="00874B1E" w:rsidRPr="00874B1E">
        <w:rPr>
          <w:i/>
          <w:iCs/>
          <w:sz w:val="20"/>
        </w:rPr>
        <w:t>va’</w:t>
      </w:r>
      <w:r w:rsidRPr="00874B1E">
        <w:rPr>
          <w:i/>
          <w:iCs/>
          <w:sz w:val="20"/>
        </w:rPr>
        <w:t xml:space="preserve"> a metterti all'ultimo posto, perché venendo colui che ti ha invitato ti dica: Amico, passa più avanti. Allora ne avrai onor</w:t>
      </w:r>
      <w:r w:rsidR="00597FB4" w:rsidRPr="00874B1E">
        <w:rPr>
          <w:i/>
          <w:iCs/>
          <w:sz w:val="20"/>
        </w:rPr>
        <w:t>e davanti a tutti i commensali (</w:t>
      </w:r>
      <w:r w:rsidR="002E2F0B" w:rsidRPr="00874B1E">
        <w:rPr>
          <w:i/>
          <w:iCs/>
          <w:sz w:val="20"/>
        </w:rPr>
        <w:t>Lc 14, 10</w:t>
      </w:r>
      <w:r w:rsidR="00597FB4" w:rsidRPr="00874B1E">
        <w:rPr>
          <w:i/>
          <w:iCs/>
          <w:sz w:val="20"/>
        </w:rPr>
        <w:t xml:space="preserve">). </w:t>
      </w:r>
    </w:p>
    <w:p w14:paraId="190767E8" w14:textId="77777777" w:rsidR="002E2F0B" w:rsidRPr="00874B1E" w:rsidRDefault="006024CA" w:rsidP="00874B1E">
      <w:pPr>
        <w:pStyle w:val="Corpotesto"/>
        <w:rPr>
          <w:i/>
          <w:iCs/>
          <w:sz w:val="20"/>
        </w:rPr>
      </w:pPr>
      <w:r w:rsidRPr="00874B1E">
        <w:rPr>
          <w:i/>
          <w:iCs/>
          <w:sz w:val="20"/>
        </w:rPr>
        <w:t>Tu conosci i comandamenti: Non commettere adulterio, non uccidere, non rubare, non testimoniare il falso, onora tuo padre e tu</w:t>
      </w:r>
      <w:r w:rsidR="00597FB4" w:rsidRPr="00874B1E">
        <w:rPr>
          <w:i/>
          <w:iCs/>
          <w:sz w:val="20"/>
        </w:rPr>
        <w:t>a madre" (</w:t>
      </w:r>
      <w:r w:rsidR="002E2F0B" w:rsidRPr="00874B1E">
        <w:rPr>
          <w:i/>
          <w:iCs/>
          <w:sz w:val="20"/>
        </w:rPr>
        <w:t>Lc 18, 20</w:t>
      </w:r>
      <w:r w:rsidR="00597FB4" w:rsidRPr="00874B1E">
        <w:rPr>
          <w:i/>
          <w:iCs/>
          <w:sz w:val="20"/>
        </w:rPr>
        <w:t xml:space="preserve">). </w:t>
      </w:r>
      <w:r w:rsidRPr="00874B1E">
        <w:rPr>
          <w:i/>
          <w:iCs/>
          <w:sz w:val="20"/>
        </w:rPr>
        <w:t>Ma Gesù stesso aveva dichiarato che un profeta non riceve onor</w:t>
      </w:r>
      <w:r w:rsidR="00597FB4" w:rsidRPr="00874B1E">
        <w:rPr>
          <w:i/>
          <w:iCs/>
          <w:sz w:val="20"/>
        </w:rPr>
        <w:t>e nella sua patria (</w:t>
      </w:r>
      <w:r w:rsidR="002E2F0B" w:rsidRPr="00874B1E">
        <w:rPr>
          <w:i/>
          <w:iCs/>
          <w:sz w:val="20"/>
        </w:rPr>
        <w:t>Gv 4, 44</w:t>
      </w:r>
      <w:r w:rsidR="00597FB4" w:rsidRPr="00874B1E">
        <w:rPr>
          <w:i/>
          <w:iCs/>
          <w:sz w:val="20"/>
        </w:rPr>
        <w:t xml:space="preserve">). </w:t>
      </w:r>
      <w:r w:rsidRPr="00874B1E">
        <w:rPr>
          <w:i/>
          <w:iCs/>
          <w:sz w:val="20"/>
        </w:rPr>
        <w:t>Perché tutti onorino il Figlio come onorano il Padre. Chi non onora il Figlio, non onor</w:t>
      </w:r>
      <w:r w:rsidR="00597FB4" w:rsidRPr="00874B1E">
        <w:rPr>
          <w:i/>
          <w:iCs/>
          <w:sz w:val="20"/>
        </w:rPr>
        <w:t>a il Padre che lo ha mandato (</w:t>
      </w:r>
      <w:r w:rsidR="002E2F0B" w:rsidRPr="00874B1E">
        <w:rPr>
          <w:i/>
          <w:iCs/>
          <w:sz w:val="20"/>
        </w:rPr>
        <w:t>Gv 5, 23</w:t>
      </w:r>
      <w:r w:rsidR="00597FB4" w:rsidRPr="00874B1E">
        <w:rPr>
          <w:i/>
          <w:iCs/>
          <w:sz w:val="20"/>
        </w:rPr>
        <w:t xml:space="preserve">). </w:t>
      </w:r>
      <w:r w:rsidRPr="00874B1E">
        <w:rPr>
          <w:i/>
          <w:iCs/>
          <w:sz w:val="20"/>
        </w:rPr>
        <w:t>Rispose Gesù: "Io non ho un demonio, ma onoro il Padre mio e voi mi disonor</w:t>
      </w:r>
      <w:r w:rsidR="00597FB4" w:rsidRPr="00874B1E">
        <w:rPr>
          <w:i/>
          <w:iCs/>
          <w:sz w:val="20"/>
        </w:rPr>
        <w:t>ate (</w:t>
      </w:r>
      <w:r w:rsidR="002E2F0B" w:rsidRPr="00874B1E">
        <w:rPr>
          <w:i/>
          <w:iCs/>
          <w:sz w:val="20"/>
        </w:rPr>
        <w:t>Gv 8, 49</w:t>
      </w:r>
      <w:r w:rsidR="00597FB4" w:rsidRPr="00874B1E">
        <w:rPr>
          <w:i/>
          <w:iCs/>
          <w:sz w:val="20"/>
        </w:rPr>
        <w:t xml:space="preserve">). </w:t>
      </w:r>
      <w:r w:rsidRPr="00874B1E">
        <w:rPr>
          <w:i/>
          <w:iCs/>
          <w:sz w:val="20"/>
        </w:rPr>
        <w:t>Se uno mi vuol servire mi segua, e dove sono io, là sarà anche il mio servo. Se uno mi serve, il Padre lo onor</w:t>
      </w:r>
      <w:r w:rsidR="00597FB4" w:rsidRPr="00874B1E">
        <w:rPr>
          <w:i/>
          <w:iCs/>
          <w:sz w:val="20"/>
        </w:rPr>
        <w:t>erà (</w:t>
      </w:r>
      <w:r w:rsidR="002E2F0B" w:rsidRPr="00874B1E">
        <w:rPr>
          <w:i/>
          <w:iCs/>
          <w:sz w:val="20"/>
        </w:rPr>
        <w:t>Gv 12, 26</w:t>
      </w:r>
      <w:r w:rsidR="00597FB4" w:rsidRPr="00874B1E">
        <w:rPr>
          <w:i/>
          <w:iCs/>
          <w:sz w:val="20"/>
        </w:rPr>
        <w:t xml:space="preserve">). </w:t>
      </w:r>
      <w:r w:rsidRPr="00874B1E">
        <w:rPr>
          <w:i/>
          <w:iCs/>
          <w:sz w:val="20"/>
        </w:rPr>
        <w:t>E andatosene di là, entrò nella casa di un tale chiamato Tizio Giusto, che onorava Dio, la cui abita</w:t>
      </w:r>
      <w:r w:rsidR="00597FB4" w:rsidRPr="00874B1E">
        <w:rPr>
          <w:i/>
          <w:iCs/>
          <w:sz w:val="20"/>
        </w:rPr>
        <w:t>zione era accanto alla sinagoga (</w:t>
      </w:r>
      <w:r w:rsidR="002E2F0B" w:rsidRPr="00874B1E">
        <w:rPr>
          <w:i/>
          <w:iCs/>
          <w:sz w:val="20"/>
        </w:rPr>
        <w:t>At 18, 7</w:t>
      </w:r>
      <w:r w:rsidR="00597FB4" w:rsidRPr="00874B1E">
        <w:rPr>
          <w:i/>
          <w:iCs/>
          <w:sz w:val="20"/>
        </w:rPr>
        <w:t xml:space="preserve">). </w:t>
      </w:r>
      <w:r w:rsidRPr="00874B1E">
        <w:rPr>
          <w:i/>
          <w:iCs/>
          <w:sz w:val="20"/>
        </w:rPr>
        <w:t>Ci colmarono di onori e al momento della partenza ci rif</w:t>
      </w:r>
      <w:r w:rsidR="00597FB4" w:rsidRPr="00874B1E">
        <w:rPr>
          <w:i/>
          <w:iCs/>
          <w:sz w:val="20"/>
        </w:rPr>
        <w:t>ornirono di tutto il necessario (</w:t>
      </w:r>
      <w:r w:rsidR="002E2F0B" w:rsidRPr="00874B1E">
        <w:rPr>
          <w:i/>
          <w:iCs/>
          <w:sz w:val="20"/>
        </w:rPr>
        <w:t>At 28, 10</w:t>
      </w:r>
      <w:r w:rsidR="00597FB4" w:rsidRPr="00874B1E">
        <w:rPr>
          <w:i/>
          <w:iCs/>
          <w:sz w:val="20"/>
        </w:rPr>
        <w:t xml:space="preserve">). </w:t>
      </w:r>
    </w:p>
    <w:p w14:paraId="4C29DB7D" w14:textId="77777777" w:rsidR="002E2F0B" w:rsidRPr="00874B1E" w:rsidRDefault="006024CA" w:rsidP="00874B1E">
      <w:pPr>
        <w:pStyle w:val="Corpotesto"/>
        <w:rPr>
          <w:i/>
          <w:iCs/>
          <w:sz w:val="20"/>
        </w:rPr>
      </w:pPr>
      <w:r w:rsidRPr="00874B1E">
        <w:rPr>
          <w:i/>
          <w:iCs/>
          <w:sz w:val="20"/>
        </w:rPr>
        <w:t>Perciò Dio li ha abbandonati all'impurità secondo i desideri del loro cuore, sì da disonor</w:t>
      </w:r>
      <w:r w:rsidR="00597FB4" w:rsidRPr="00874B1E">
        <w:rPr>
          <w:i/>
          <w:iCs/>
          <w:sz w:val="20"/>
        </w:rPr>
        <w:t>are fra di loro i propri corpi (</w:t>
      </w:r>
      <w:r w:rsidR="002E2F0B" w:rsidRPr="00874B1E">
        <w:rPr>
          <w:i/>
          <w:iCs/>
          <w:sz w:val="20"/>
        </w:rPr>
        <w:t>Rm 1, 24</w:t>
      </w:r>
      <w:r w:rsidR="00597FB4" w:rsidRPr="00874B1E">
        <w:rPr>
          <w:i/>
          <w:iCs/>
          <w:sz w:val="20"/>
        </w:rPr>
        <w:t xml:space="preserve">). </w:t>
      </w:r>
      <w:r w:rsidRPr="00874B1E">
        <w:rPr>
          <w:i/>
          <w:iCs/>
          <w:sz w:val="20"/>
        </w:rPr>
        <w:t>La vita eterna a coloro che perseverando nelle opere di bene cercano gloria, onor</w:t>
      </w:r>
      <w:r w:rsidR="00597FB4" w:rsidRPr="00874B1E">
        <w:rPr>
          <w:i/>
          <w:iCs/>
          <w:sz w:val="20"/>
        </w:rPr>
        <w:t>e e incorruttibilità (</w:t>
      </w:r>
      <w:r w:rsidR="002E2F0B" w:rsidRPr="00874B1E">
        <w:rPr>
          <w:i/>
          <w:iCs/>
          <w:sz w:val="20"/>
        </w:rPr>
        <w:t>Rm 2, 7</w:t>
      </w:r>
      <w:r w:rsidR="00597FB4" w:rsidRPr="00874B1E">
        <w:rPr>
          <w:i/>
          <w:iCs/>
          <w:sz w:val="20"/>
        </w:rPr>
        <w:t xml:space="preserve">). </w:t>
      </w:r>
      <w:r w:rsidRPr="00874B1E">
        <w:rPr>
          <w:i/>
          <w:iCs/>
          <w:sz w:val="20"/>
        </w:rPr>
        <w:t xml:space="preserve">Gloria invece, onore e pace per chi opera il bene, per il Giudeo prima e poi per </w:t>
      </w:r>
      <w:r w:rsidR="00597FB4" w:rsidRPr="00874B1E">
        <w:rPr>
          <w:i/>
          <w:iCs/>
          <w:sz w:val="20"/>
        </w:rPr>
        <w:t>il Greco (</w:t>
      </w:r>
      <w:r w:rsidR="002E2F0B" w:rsidRPr="00874B1E">
        <w:rPr>
          <w:i/>
          <w:iCs/>
          <w:sz w:val="20"/>
        </w:rPr>
        <w:t>Rm 2, 10</w:t>
      </w:r>
      <w:r w:rsidR="00597FB4" w:rsidRPr="00874B1E">
        <w:rPr>
          <w:i/>
          <w:iCs/>
          <w:sz w:val="20"/>
        </w:rPr>
        <w:t xml:space="preserve">). </w:t>
      </w:r>
      <w:r w:rsidRPr="00874B1E">
        <w:rPr>
          <w:i/>
          <w:iCs/>
          <w:sz w:val="20"/>
        </w:rPr>
        <w:t>Pertanto, ecco che cosa dico a voi, Gentili: come apostolo dei Gentili, io faccio onor</w:t>
      </w:r>
      <w:r w:rsidR="00597FB4" w:rsidRPr="00874B1E">
        <w:rPr>
          <w:i/>
          <w:iCs/>
          <w:sz w:val="20"/>
        </w:rPr>
        <w:t>e al mio ministero (</w:t>
      </w:r>
      <w:r w:rsidR="002E2F0B" w:rsidRPr="00874B1E">
        <w:rPr>
          <w:i/>
          <w:iCs/>
          <w:sz w:val="20"/>
        </w:rPr>
        <w:t>Rm 11, 13</w:t>
      </w:r>
      <w:r w:rsidR="00597FB4" w:rsidRPr="00874B1E">
        <w:rPr>
          <w:i/>
          <w:iCs/>
          <w:sz w:val="20"/>
        </w:rPr>
        <w:t xml:space="preserve">). </w:t>
      </w:r>
      <w:r w:rsidRPr="00874B1E">
        <w:rPr>
          <w:i/>
          <w:iCs/>
          <w:sz w:val="20"/>
        </w:rPr>
        <w:t>Ma mi sono fatto un punto di onore di non annunziare il vangelo se non dove ancora non era giunto il nome di Cristo, per non co</w:t>
      </w:r>
      <w:r w:rsidR="00597FB4" w:rsidRPr="00874B1E">
        <w:rPr>
          <w:i/>
          <w:iCs/>
          <w:sz w:val="20"/>
        </w:rPr>
        <w:t>struire su un fondamento altrui (</w:t>
      </w:r>
      <w:r w:rsidR="002E2F0B" w:rsidRPr="00874B1E">
        <w:rPr>
          <w:i/>
          <w:iCs/>
          <w:sz w:val="20"/>
        </w:rPr>
        <w:t>Rm 15, 20</w:t>
      </w:r>
      <w:r w:rsidR="00597FB4" w:rsidRPr="00874B1E">
        <w:rPr>
          <w:i/>
          <w:iCs/>
          <w:sz w:val="20"/>
        </w:rPr>
        <w:t xml:space="preserve">).  </w:t>
      </w:r>
      <w:r w:rsidRPr="00874B1E">
        <w:rPr>
          <w:i/>
          <w:iCs/>
          <w:sz w:val="20"/>
        </w:rPr>
        <w:t>Noi stolti a causa di Cristo, voi sapienti in Cristo; noi deboli, voi forti; voi onor</w:t>
      </w:r>
      <w:r w:rsidR="00597FB4" w:rsidRPr="00874B1E">
        <w:rPr>
          <w:i/>
          <w:iCs/>
          <w:sz w:val="20"/>
        </w:rPr>
        <w:t>ati, noi disprezzati (</w:t>
      </w:r>
      <w:r w:rsidR="002E2F0B" w:rsidRPr="00874B1E">
        <w:rPr>
          <w:i/>
          <w:iCs/>
          <w:sz w:val="20"/>
        </w:rPr>
        <w:t>1Cor 4, 10</w:t>
      </w:r>
      <w:r w:rsidR="00597FB4" w:rsidRPr="00874B1E">
        <w:rPr>
          <w:i/>
          <w:iCs/>
          <w:sz w:val="20"/>
        </w:rPr>
        <w:t xml:space="preserve">). </w:t>
      </w:r>
      <w:r w:rsidRPr="00874B1E">
        <w:rPr>
          <w:i/>
          <w:iCs/>
          <w:sz w:val="20"/>
        </w:rPr>
        <w:t>E quelle parti del corpo che riteniamo meno onorevoli le circondiamo di maggior rispetto, e quelle indecorose so</w:t>
      </w:r>
      <w:r w:rsidR="00597FB4" w:rsidRPr="00874B1E">
        <w:rPr>
          <w:i/>
          <w:iCs/>
          <w:sz w:val="20"/>
        </w:rPr>
        <w:t>no trattate con maggior decenza (</w:t>
      </w:r>
      <w:r w:rsidR="002E2F0B" w:rsidRPr="00874B1E">
        <w:rPr>
          <w:i/>
          <w:iCs/>
          <w:sz w:val="20"/>
        </w:rPr>
        <w:t>1Cor 12, 23</w:t>
      </w:r>
      <w:r w:rsidR="00597FB4" w:rsidRPr="00874B1E">
        <w:rPr>
          <w:i/>
          <w:iCs/>
          <w:sz w:val="20"/>
        </w:rPr>
        <w:t xml:space="preserve">). </w:t>
      </w:r>
    </w:p>
    <w:p w14:paraId="7CD62AB1" w14:textId="77777777" w:rsidR="002E2F0B" w:rsidRPr="00874B1E" w:rsidRDefault="006024CA" w:rsidP="00874B1E">
      <w:pPr>
        <w:pStyle w:val="Corpotesto"/>
        <w:rPr>
          <w:i/>
          <w:iCs/>
          <w:sz w:val="20"/>
        </w:rPr>
      </w:pPr>
      <w:r w:rsidRPr="00874B1E">
        <w:rPr>
          <w:i/>
          <w:iCs/>
          <w:sz w:val="20"/>
        </w:rPr>
        <w:t>Mentre quelle decenti non ne hanno bisogno. Ma Dio ha composto il corpo, conferendo maggior onor</w:t>
      </w:r>
      <w:r w:rsidR="00597FB4" w:rsidRPr="00874B1E">
        <w:rPr>
          <w:i/>
          <w:iCs/>
          <w:sz w:val="20"/>
        </w:rPr>
        <w:t>e a ciò che ne mancava (</w:t>
      </w:r>
      <w:r w:rsidR="002E2F0B" w:rsidRPr="00874B1E">
        <w:rPr>
          <w:i/>
          <w:iCs/>
          <w:sz w:val="20"/>
        </w:rPr>
        <w:t>1Cor 12, 24</w:t>
      </w:r>
      <w:r w:rsidR="00597FB4" w:rsidRPr="00874B1E">
        <w:rPr>
          <w:i/>
          <w:iCs/>
          <w:sz w:val="20"/>
        </w:rPr>
        <w:t xml:space="preserve">). </w:t>
      </w:r>
      <w:r w:rsidRPr="00874B1E">
        <w:rPr>
          <w:i/>
          <w:iCs/>
          <w:sz w:val="20"/>
        </w:rPr>
        <w:t>Quindi se un membro soffre, tutte le membra soffrono insieme; e se un membro è onorato, tu</w:t>
      </w:r>
      <w:r w:rsidR="00597FB4" w:rsidRPr="00874B1E">
        <w:rPr>
          <w:i/>
          <w:iCs/>
          <w:sz w:val="20"/>
        </w:rPr>
        <w:t>tte le membra gioiscono con lui (</w:t>
      </w:r>
      <w:r w:rsidR="002E2F0B" w:rsidRPr="00874B1E">
        <w:rPr>
          <w:i/>
          <w:iCs/>
          <w:sz w:val="20"/>
        </w:rPr>
        <w:t>1Cor 12, 26</w:t>
      </w:r>
      <w:r w:rsidR="00597FB4" w:rsidRPr="00874B1E">
        <w:rPr>
          <w:i/>
          <w:iCs/>
          <w:sz w:val="20"/>
        </w:rPr>
        <w:t xml:space="preserve">). </w:t>
      </w:r>
      <w:r w:rsidRPr="00874B1E">
        <w:rPr>
          <w:i/>
          <w:iCs/>
          <w:sz w:val="20"/>
        </w:rPr>
        <w:t>Nella gloria e nel disonore, nella cattiva e nella buona fama. Siamo ritenuti im</w:t>
      </w:r>
      <w:r w:rsidR="00597FB4" w:rsidRPr="00874B1E">
        <w:rPr>
          <w:i/>
          <w:iCs/>
          <w:sz w:val="20"/>
        </w:rPr>
        <w:t>postori, eppure siamo veritieri (</w:t>
      </w:r>
      <w:r w:rsidR="002E2F0B" w:rsidRPr="00874B1E">
        <w:rPr>
          <w:i/>
          <w:iCs/>
          <w:sz w:val="20"/>
        </w:rPr>
        <w:t>2Cor 6, 8</w:t>
      </w:r>
      <w:r w:rsidR="00597FB4" w:rsidRPr="00874B1E">
        <w:rPr>
          <w:i/>
          <w:iCs/>
          <w:sz w:val="20"/>
        </w:rPr>
        <w:t xml:space="preserve">). </w:t>
      </w:r>
      <w:r w:rsidRPr="00874B1E">
        <w:rPr>
          <w:i/>
          <w:iCs/>
          <w:sz w:val="20"/>
        </w:rPr>
        <w:t>Onora tuo padre e tua madre: è questo il primo comandamento associato a una promessa</w:t>
      </w:r>
      <w:r w:rsidR="00597FB4" w:rsidRPr="00874B1E">
        <w:rPr>
          <w:i/>
          <w:iCs/>
          <w:sz w:val="20"/>
        </w:rPr>
        <w:t xml:space="preserve"> (</w:t>
      </w:r>
      <w:r w:rsidR="002E2F0B" w:rsidRPr="00874B1E">
        <w:rPr>
          <w:i/>
          <w:iCs/>
          <w:sz w:val="20"/>
        </w:rPr>
        <w:t>Ef 6, 2</w:t>
      </w:r>
      <w:r w:rsidR="00597FB4" w:rsidRPr="00874B1E">
        <w:rPr>
          <w:i/>
          <w:iCs/>
          <w:sz w:val="20"/>
        </w:rPr>
        <w:t xml:space="preserve">). </w:t>
      </w:r>
      <w:r w:rsidRPr="00874B1E">
        <w:rPr>
          <w:i/>
          <w:iCs/>
          <w:sz w:val="20"/>
        </w:rPr>
        <w:t xml:space="preserve">In conclusione, fratelli, tutto quello che è vero, nobile, giusto, puro, amabile, onorato, quello che è virtù e merita lode, tutto questo </w:t>
      </w:r>
      <w:r w:rsidR="00597FB4" w:rsidRPr="00874B1E">
        <w:rPr>
          <w:i/>
          <w:iCs/>
          <w:sz w:val="20"/>
        </w:rPr>
        <w:t>sia oggetto dei vostri pensieri (</w:t>
      </w:r>
      <w:r w:rsidR="002E2F0B" w:rsidRPr="00874B1E">
        <w:rPr>
          <w:i/>
          <w:iCs/>
          <w:sz w:val="20"/>
        </w:rPr>
        <w:t>Fil 4, 8</w:t>
      </w:r>
      <w:r w:rsidR="00597FB4" w:rsidRPr="00874B1E">
        <w:rPr>
          <w:i/>
          <w:iCs/>
          <w:sz w:val="20"/>
        </w:rPr>
        <w:t xml:space="preserve">). </w:t>
      </w:r>
      <w:r w:rsidRPr="00874B1E">
        <w:rPr>
          <w:i/>
          <w:iCs/>
          <w:sz w:val="20"/>
        </w:rPr>
        <w:t>E a farvi un punto di onore: vivere in pace, attendere alle cose vostre e lavorare con le vostre</w:t>
      </w:r>
      <w:r w:rsidR="00597FB4" w:rsidRPr="00874B1E">
        <w:rPr>
          <w:i/>
          <w:iCs/>
          <w:sz w:val="20"/>
        </w:rPr>
        <w:t xml:space="preserve"> mani, come vi abbiamo ordinato (</w:t>
      </w:r>
      <w:r w:rsidR="002E2F0B" w:rsidRPr="00874B1E">
        <w:rPr>
          <w:i/>
          <w:iCs/>
          <w:sz w:val="20"/>
        </w:rPr>
        <w:t>1Ts 4, 11</w:t>
      </w:r>
      <w:r w:rsidR="00597FB4" w:rsidRPr="00874B1E">
        <w:rPr>
          <w:i/>
          <w:iCs/>
          <w:sz w:val="20"/>
        </w:rPr>
        <w:t xml:space="preserve">). </w:t>
      </w:r>
      <w:r w:rsidRPr="00874B1E">
        <w:rPr>
          <w:i/>
          <w:iCs/>
          <w:sz w:val="20"/>
        </w:rPr>
        <w:t>Al Re dei secoli incorruttibile, invisibile e unico Dio, onore e glo</w:t>
      </w:r>
      <w:r w:rsidR="00597FB4" w:rsidRPr="00874B1E">
        <w:rPr>
          <w:i/>
          <w:iCs/>
          <w:sz w:val="20"/>
        </w:rPr>
        <w:t>ria nei secoli dei secoli. Amen (</w:t>
      </w:r>
      <w:r w:rsidR="002E2F0B" w:rsidRPr="00874B1E">
        <w:rPr>
          <w:i/>
          <w:iCs/>
          <w:sz w:val="20"/>
        </w:rPr>
        <w:t>1Tm 1, 17</w:t>
      </w:r>
      <w:r w:rsidR="00597FB4" w:rsidRPr="00874B1E">
        <w:rPr>
          <w:i/>
          <w:iCs/>
          <w:sz w:val="20"/>
        </w:rPr>
        <w:t xml:space="preserve">). </w:t>
      </w:r>
    </w:p>
    <w:p w14:paraId="3F30B1CD" w14:textId="77777777" w:rsidR="002E2F0B" w:rsidRPr="00874B1E" w:rsidRDefault="006024CA" w:rsidP="00874B1E">
      <w:pPr>
        <w:pStyle w:val="Corpotesto"/>
        <w:rPr>
          <w:i/>
          <w:iCs/>
          <w:sz w:val="20"/>
        </w:rPr>
      </w:pPr>
      <w:r w:rsidRPr="00874B1E">
        <w:rPr>
          <w:i/>
          <w:iCs/>
          <w:sz w:val="20"/>
        </w:rPr>
        <w:t>Coloro infatti che avranno ben servito, si acquisteranno un grado onorifico e una grande sicu</w:t>
      </w:r>
      <w:r w:rsidR="00597FB4" w:rsidRPr="00874B1E">
        <w:rPr>
          <w:i/>
          <w:iCs/>
          <w:sz w:val="20"/>
        </w:rPr>
        <w:t>rezza nella fede in Cristo Gesù (</w:t>
      </w:r>
      <w:r w:rsidR="002E2F0B" w:rsidRPr="00874B1E">
        <w:rPr>
          <w:i/>
          <w:iCs/>
          <w:sz w:val="20"/>
        </w:rPr>
        <w:t>1Tm 3, 13</w:t>
      </w:r>
      <w:r w:rsidR="00597FB4" w:rsidRPr="00874B1E">
        <w:rPr>
          <w:i/>
          <w:iCs/>
          <w:sz w:val="20"/>
        </w:rPr>
        <w:t xml:space="preserve">). </w:t>
      </w:r>
      <w:r w:rsidRPr="00874B1E">
        <w:rPr>
          <w:i/>
          <w:iCs/>
          <w:sz w:val="20"/>
        </w:rPr>
        <w:t>Onora le vedove, q</w:t>
      </w:r>
      <w:r w:rsidR="00597FB4" w:rsidRPr="00874B1E">
        <w:rPr>
          <w:i/>
          <w:iCs/>
          <w:sz w:val="20"/>
        </w:rPr>
        <w:t>uelle che sono veramente vedove (</w:t>
      </w:r>
      <w:r w:rsidR="002E2F0B" w:rsidRPr="00874B1E">
        <w:rPr>
          <w:i/>
          <w:iCs/>
          <w:sz w:val="20"/>
        </w:rPr>
        <w:t>1Tm 5, 3</w:t>
      </w:r>
      <w:r w:rsidR="00597FB4" w:rsidRPr="00874B1E">
        <w:rPr>
          <w:i/>
          <w:iCs/>
          <w:sz w:val="20"/>
        </w:rPr>
        <w:t xml:space="preserve">). </w:t>
      </w:r>
      <w:r w:rsidRPr="00874B1E">
        <w:rPr>
          <w:i/>
          <w:iCs/>
          <w:sz w:val="20"/>
        </w:rPr>
        <w:t>I presbiteri che esercitano bene la presidenza siano trattati con doppio onore, soprattutto quelli che si affaticano nella p</w:t>
      </w:r>
      <w:r w:rsidR="00597FB4" w:rsidRPr="00874B1E">
        <w:rPr>
          <w:i/>
          <w:iCs/>
          <w:sz w:val="20"/>
        </w:rPr>
        <w:t>redicazione e nell'insegnamento (</w:t>
      </w:r>
      <w:r w:rsidR="002E2F0B" w:rsidRPr="00874B1E">
        <w:rPr>
          <w:i/>
          <w:iCs/>
          <w:sz w:val="20"/>
        </w:rPr>
        <w:t>1Tm 5, 17</w:t>
      </w:r>
      <w:r w:rsidR="00597FB4" w:rsidRPr="00874B1E">
        <w:rPr>
          <w:i/>
          <w:iCs/>
          <w:sz w:val="20"/>
        </w:rPr>
        <w:t xml:space="preserve">). </w:t>
      </w:r>
      <w:r w:rsidRPr="00874B1E">
        <w:rPr>
          <w:i/>
          <w:iCs/>
          <w:sz w:val="20"/>
        </w:rPr>
        <w:t>Il solo che possiede l'immortalità, che abita una luce inaccessibile; che nessuno fra gli uomini ha mai visto né può vedere. A lui onor</w:t>
      </w:r>
      <w:r w:rsidR="00597FB4" w:rsidRPr="00874B1E">
        <w:rPr>
          <w:i/>
          <w:iCs/>
          <w:sz w:val="20"/>
        </w:rPr>
        <w:t>e e potenza per sempre. Amen (</w:t>
      </w:r>
      <w:r w:rsidR="002E2F0B" w:rsidRPr="00874B1E">
        <w:rPr>
          <w:i/>
          <w:iCs/>
          <w:sz w:val="20"/>
        </w:rPr>
        <w:t>1Tm 6, 16</w:t>
      </w:r>
      <w:r w:rsidR="00597FB4" w:rsidRPr="00874B1E">
        <w:rPr>
          <w:i/>
          <w:iCs/>
          <w:sz w:val="20"/>
        </w:rPr>
        <w:t xml:space="preserve">). </w:t>
      </w:r>
      <w:r w:rsidRPr="00874B1E">
        <w:rPr>
          <w:i/>
          <w:iCs/>
          <w:sz w:val="20"/>
        </w:rPr>
        <w:t>Non rubino, ma dimostrino fedeltà assoluta, per fare onore in tutto alla do</w:t>
      </w:r>
      <w:r w:rsidR="00597FB4" w:rsidRPr="00874B1E">
        <w:rPr>
          <w:i/>
          <w:iCs/>
          <w:sz w:val="20"/>
        </w:rPr>
        <w:t>ttrina di Dio, nostro salvatore (</w:t>
      </w:r>
      <w:r w:rsidR="002E2F0B" w:rsidRPr="00874B1E">
        <w:rPr>
          <w:i/>
          <w:iCs/>
          <w:sz w:val="20"/>
        </w:rPr>
        <w:t>Tt 2, 10</w:t>
      </w:r>
      <w:r w:rsidR="00597FB4" w:rsidRPr="00874B1E">
        <w:rPr>
          <w:i/>
          <w:iCs/>
          <w:sz w:val="20"/>
        </w:rPr>
        <w:t xml:space="preserve">). </w:t>
      </w:r>
      <w:r w:rsidRPr="00874B1E">
        <w:rPr>
          <w:i/>
          <w:iCs/>
          <w:sz w:val="20"/>
        </w:rPr>
        <w:t>Di poco l'hai fatto inferiore agli angeli, di gloria e di onore l'hai coronato</w:t>
      </w:r>
      <w:r w:rsidR="00597FB4" w:rsidRPr="00874B1E">
        <w:rPr>
          <w:i/>
          <w:iCs/>
          <w:sz w:val="20"/>
        </w:rPr>
        <w:t xml:space="preserve"> (</w:t>
      </w:r>
      <w:r w:rsidR="002E2F0B" w:rsidRPr="00874B1E">
        <w:rPr>
          <w:i/>
          <w:iCs/>
          <w:sz w:val="20"/>
        </w:rPr>
        <w:t>Eb 2, 7</w:t>
      </w:r>
      <w:r w:rsidR="00597FB4" w:rsidRPr="00874B1E">
        <w:rPr>
          <w:i/>
          <w:iCs/>
          <w:sz w:val="20"/>
        </w:rPr>
        <w:t xml:space="preserve">). </w:t>
      </w:r>
      <w:r w:rsidRPr="00874B1E">
        <w:rPr>
          <w:i/>
          <w:iCs/>
          <w:sz w:val="20"/>
        </w:rPr>
        <w:t>Però quel Gesù, che fu fatto di poco inferiore agli angeli, lo vediamo ora coronato di gloria e di onore a causa della morte che ha sofferto, perché per la grazia di Dio egli sperimentass</w:t>
      </w:r>
      <w:r w:rsidR="00597FB4" w:rsidRPr="00874B1E">
        <w:rPr>
          <w:i/>
          <w:iCs/>
          <w:sz w:val="20"/>
        </w:rPr>
        <w:t>e la morte a vantaggio di tutti (</w:t>
      </w:r>
      <w:r w:rsidR="002E2F0B" w:rsidRPr="00874B1E">
        <w:rPr>
          <w:i/>
          <w:iCs/>
          <w:sz w:val="20"/>
        </w:rPr>
        <w:t>Eb 2, 9</w:t>
      </w:r>
      <w:r w:rsidR="00597FB4" w:rsidRPr="00874B1E">
        <w:rPr>
          <w:i/>
          <w:iCs/>
          <w:sz w:val="20"/>
        </w:rPr>
        <w:t xml:space="preserve">). </w:t>
      </w:r>
    </w:p>
    <w:p w14:paraId="4A21D5B8" w14:textId="77777777" w:rsidR="00874B1E" w:rsidRPr="00874B1E" w:rsidRDefault="006024CA" w:rsidP="00874B1E">
      <w:pPr>
        <w:pStyle w:val="Corpotesto"/>
        <w:rPr>
          <w:i/>
          <w:iCs/>
          <w:sz w:val="20"/>
        </w:rPr>
      </w:pPr>
      <w:r w:rsidRPr="00874B1E">
        <w:rPr>
          <w:i/>
          <w:iCs/>
          <w:sz w:val="20"/>
        </w:rPr>
        <w:t>Ma in confronto a Mosè, egli è stato giudicato degno di una gloria maggiore, quanto di un maggiore onore gode il costruttor</w:t>
      </w:r>
      <w:r w:rsidR="00597FB4" w:rsidRPr="00874B1E">
        <w:rPr>
          <w:i/>
          <w:iCs/>
          <w:sz w:val="20"/>
        </w:rPr>
        <w:t>e in confronto alla casa stessa (</w:t>
      </w:r>
      <w:r w:rsidR="002E2F0B" w:rsidRPr="00874B1E">
        <w:rPr>
          <w:i/>
          <w:iCs/>
          <w:sz w:val="20"/>
        </w:rPr>
        <w:t>Eb 3, 3</w:t>
      </w:r>
      <w:r w:rsidR="00597FB4" w:rsidRPr="00874B1E">
        <w:rPr>
          <w:i/>
          <w:iCs/>
          <w:sz w:val="20"/>
        </w:rPr>
        <w:t xml:space="preserve">). </w:t>
      </w:r>
      <w:r w:rsidRPr="00874B1E">
        <w:rPr>
          <w:i/>
          <w:iCs/>
          <w:sz w:val="20"/>
        </w:rPr>
        <w:t>Nessuno può attribuirsi questo onore, se non chi</w:t>
      </w:r>
      <w:r w:rsidR="00597FB4" w:rsidRPr="00874B1E">
        <w:rPr>
          <w:i/>
          <w:iCs/>
          <w:sz w:val="20"/>
        </w:rPr>
        <w:t xml:space="preserve"> è chiamato da Dio, come Aronne (</w:t>
      </w:r>
      <w:r w:rsidR="002E2F0B" w:rsidRPr="00874B1E">
        <w:rPr>
          <w:i/>
          <w:iCs/>
          <w:sz w:val="20"/>
        </w:rPr>
        <w:t>Eb 5, 4</w:t>
      </w:r>
      <w:r w:rsidR="00597FB4" w:rsidRPr="00874B1E">
        <w:rPr>
          <w:i/>
          <w:iCs/>
          <w:sz w:val="20"/>
        </w:rPr>
        <w:t xml:space="preserve">). </w:t>
      </w:r>
      <w:r w:rsidRPr="00874B1E">
        <w:rPr>
          <w:i/>
          <w:iCs/>
          <w:sz w:val="20"/>
        </w:rPr>
        <w:t>Perché il valore della vostra fede, molto più preziosa dell'oro, che, pur destinato a perire, tuttavia si prova col fuoco, torni a vostra lode, gloria e onore nell</w:t>
      </w:r>
      <w:r w:rsidR="00597FB4" w:rsidRPr="00874B1E">
        <w:rPr>
          <w:i/>
          <w:iCs/>
          <w:sz w:val="20"/>
        </w:rPr>
        <w:t>a manifestazione di Gesù Cristo (</w:t>
      </w:r>
      <w:r w:rsidR="002E2F0B" w:rsidRPr="00874B1E">
        <w:rPr>
          <w:i/>
          <w:iCs/>
          <w:sz w:val="20"/>
        </w:rPr>
        <w:t>1Pt 1, 7</w:t>
      </w:r>
      <w:r w:rsidR="00597FB4" w:rsidRPr="00874B1E">
        <w:rPr>
          <w:i/>
          <w:iCs/>
          <w:sz w:val="20"/>
        </w:rPr>
        <w:t xml:space="preserve">). </w:t>
      </w:r>
      <w:r w:rsidRPr="00874B1E">
        <w:rPr>
          <w:i/>
          <w:iCs/>
          <w:sz w:val="20"/>
        </w:rPr>
        <w:t>Onore dunque a voi che credete; ma per gli increduli la pietra che i costruttori hanno scartat</w:t>
      </w:r>
      <w:r w:rsidR="00597FB4" w:rsidRPr="00874B1E">
        <w:rPr>
          <w:i/>
          <w:iCs/>
          <w:sz w:val="20"/>
        </w:rPr>
        <w:t xml:space="preserve">o è </w:t>
      </w:r>
      <w:r w:rsidR="00597FB4" w:rsidRPr="00874B1E">
        <w:rPr>
          <w:i/>
          <w:iCs/>
          <w:sz w:val="20"/>
        </w:rPr>
        <w:lastRenderedPageBreak/>
        <w:t>divenuta la pietra angolare (</w:t>
      </w:r>
      <w:r w:rsidR="002E2F0B" w:rsidRPr="00874B1E">
        <w:rPr>
          <w:i/>
          <w:iCs/>
          <w:sz w:val="20"/>
        </w:rPr>
        <w:t>1Pt 2, 7</w:t>
      </w:r>
      <w:r w:rsidR="00597FB4" w:rsidRPr="00874B1E">
        <w:rPr>
          <w:i/>
          <w:iCs/>
          <w:sz w:val="20"/>
        </w:rPr>
        <w:t xml:space="preserve">). </w:t>
      </w:r>
      <w:r w:rsidRPr="00874B1E">
        <w:rPr>
          <w:i/>
          <w:iCs/>
          <w:sz w:val="20"/>
        </w:rPr>
        <w:t>Onorate tutti, amate i vostri fratelli, temete Dio, Onor</w:t>
      </w:r>
      <w:r w:rsidR="00597FB4" w:rsidRPr="00874B1E">
        <w:rPr>
          <w:i/>
          <w:iCs/>
          <w:sz w:val="20"/>
        </w:rPr>
        <w:t>ate il re (</w:t>
      </w:r>
      <w:r w:rsidR="002E2F0B" w:rsidRPr="00874B1E">
        <w:rPr>
          <w:i/>
          <w:iCs/>
          <w:sz w:val="20"/>
        </w:rPr>
        <w:t>1Pt 2, 17</w:t>
      </w:r>
      <w:r w:rsidR="00597FB4" w:rsidRPr="00874B1E">
        <w:rPr>
          <w:i/>
          <w:iCs/>
          <w:sz w:val="20"/>
        </w:rPr>
        <w:t xml:space="preserve">). </w:t>
      </w:r>
      <w:r w:rsidRPr="00874B1E">
        <w:rPr>
          <w:i/>
          <w:iCs/>
          <w:sz w:val="20"/>
        </w:rPr>
        <w:t>E ugualmente voi, mariti, trattate con riguardo le vostre mogli, perché il loro corpo è più debole, e rendete loro onore perché partecipano con voi della grazia della vita: così non saran</w:t>
      </w:r>
      <w:r w:rsidR="00597FB4" w:rsidRPr="00874B1E">
        <w:rPr>
          <w:i/>
          <w:iCs/>
          <w:sz w:val="20"/>
        </w:rPr>
        <w:t>no impedite le vostre preghiere (</w:t>
      </w:r>
      <w:r w:rsidR="002E2F0B" w:rsidRPr="00874B1E">
        <w:rPr>
          <w:i/>
          <w:iCs/>
          <w:sz w:val="20"/>
        </w:rPr>
        <w:t>1Pt 3, 7</w:t>
      </w:r>
      <w:r w:rsidR="00597FB4" w:rsidRPr="00874B1E">
        <w:rPr>
          <w:i/>
          <w:iCs/>
          <w:sz w:val="20"/>
        </w:rPr>
        <w:t xml:space="preserve">). </w:t>
      </w:r>
      <w:r w:rsidRPr="00874B1E">
        <w:rPr>
          <w:i/>
          <w:iCs/>
          <w:sz w:val="20"/>
        </w:rPr>
        <w:t>Egli ricevette infatti onore e gloria da Dio Padre quando dalla maestosa gloria gli fu rivolta questa voce: "Questi è il Figlio mio prediletto,</w:t>
      </w:r>
      <w:r w:rsidR="00597FB4" w:rsidRPr="00874B1E">
        <w:rPr>
          <w:i/>
          <w:iCs/>
          <w:sz w:val="20"/>
        </w:rPr>
        <w:t xml:space="preserve"> nel quale mi sono compiaciuto" (</w:t>
      </w:r>
      <w:r w:rsidR="002E2F0B" w:rsidRPr="00874B1E">
        <w:rPr>
          <w:i/>
          <w:iCs/>
          <w:sz w:val="20"/>
        </w:rPr>
        <w:t>2Pt 1, 17</w:t>
      </w:r>
      <w:r w:rsidR="00597FB4" w:rsidRPr="00874B1E">
        <w:rPr>
          <w:i/>
          <w:iCs/>
          <w:sz w:val="20"/>
        </w:rPr>
        <w:t xml:space="preserve">). </w:t>
      </w:r>
      <w:r w:rsidRPr="00874B1E">
        <w:rPr>
          <w:i/>
          <w:iCs/>
          <w:sz w:val="20"/>
        </w:rPr>
        <w:t>E ogni volta che questi esseri viventi rendevano gloria, onore e grazie a Colui che è seduto sul trono e</w:t>
      </w:r>
      <w:r w:rsidR="00597FB4" w:rsidRPr="00874B1E">
        <w:rPr>
          <w:i/>
          <w:iCs/>
          <w:sz w:val="20"/>
        </w:rPr>
        <w:t xml:space="preserve"> che vive nei secoli dei secoli (</w:t>
      </w:r>
      <w:r w:rsidR="002E2F0B" w:rsidRPr="00874B1E">
        <w:rPr>
          <w:i/>
          <w:iCs/>
          <w:sz w:val="20"/>
        </w:rPr>
        <w:t>Ap 4, 9</w:t>
      </w:r>
      <w:r w:rsidR="00597FB4" w:rsidRPr="00874B1E">
        <w:rPr>
          <w:i/>
          <w:iCs/>
          <w:sz w:val="20"/>
        </w:rPr>
        <w:t>).</w:t>
      </w:r>
    </w:p>
    <w:p w14:paraId="0F10E24B" w14:textId="77777777" w:rsidR="002E2F0B" w:rsidRPr="00874B1E" w:rsidRDefault="00597FB4" w:rsidP="00874B1E">
      <w:pPr>
        <w:pStyle w:val="Corpotesto"/>
        <w:rPr>
          <w:i/>
          <w:iCs/>
          <w:sz w:val="20"/>
        </w:rPr>
      </w:pPr>
      <w:r w:rsidRPr="00874B1E">
        <w:rPr>
          <w:i/>
          <w:iCs/>
          <w:sz w:val="20"/>
        </w:rPr>
        <w:t xml:space="preserve"> </w:t>
      </w:r>
      <w:r w:rsidR="006024CA" w:rsidRPr="00874B1E">
        <w:rPr>
          <w:i/>
          <w:iCs/>
          <w:sz w:val="20"/>
        </w:rPr>
        <w:t>"Tu sei degno, o Signore e Dio nostro, di ricevere la gloria, l'onore e la potenza, perché tu hai creato tutte le cose, e per la tua volo</w:t>
      </w:r>
      <w:r w:rsidRPr="00874B1E">
        <w:rPr>
          <w:i/>
          <w:iCs/>
          <w:sz w:val="20"/>
        </w:rPr>
        <w:t>ntà furono create e sussistono" (</w:t>
      </w:r>
      <w:r w:rsidR="002E2F0B" w:rsidRPr="00874B1E">
        <w:rPr>
          <w:i/>
          <w:iCs/>
          <w:sz w:val="20"/>
        </w:rPr>
        <w:t>Ap 4, 11</w:t>
      </w:r>
      <w:r w:rsidRPr="00874B1E">
        <w:rPr>
          <w:i/>
          <w:iCs/>
          <w:sz w:val="20"/>
        </w:rPr>
        <w:t xml:space="preserve">). </w:t>
      </w:r>
      <w:r w:rsidR="006024CA" w:rsidRPr="00874B1E">
        <w:rPr>
          <w:i/>
          <w:iCs/>
          <w:sz w:val="20"/>
        </w:rPr>
        <w:t>E dicevano a gran voce: «L'Agnello che fu immolato è degno di ricevere potenza e ricchezza, sapienza e forza, onor</w:t>
      </w:r>
      <w:r w:rsidRPr="00874B1E">
        <w:rPr>
          <w:i/>
          <w:iCs/>
          <w:sz w:val="20"/>
        </w:rPr>
        <w:t>e, gloria e benedizione» (</w:t>
      </w:r>
      <w:r w:rsidR="002E2F0B" w:rsidRPr="00874B1E">
        <w:rPr>
          <w:i/>
          <w:iCs/>
          <w:sz w:val="20"/>
        </w:rPr>
        <w:t>Ap 5, 12</w:t>
      </w:r>
      <w:r w:rsidRPr="00874B1E">
        <w:rPr>
          <w:i/>
          <w:iCs/>
          <w:sz w:val="20"/>
        </w:rPr>
        <w:t xml:space="preserve">). </w:t>
      </w:r>
      <w:r w:rsidR="006024CA" w:rsidRPr="00874B1E">
        <w:rPr>
          <w:i/>
          <w:iCs/>
          <w:sz w:val="20"/>
        </w:rPr>
        <w:t xml:space="preserve">Tutte le creature del cielo e della terra, sotto la terra e nel mare e tutte le cose ivi contenute, udii che dicevano: «A Colui che siede sul trono e all'Agnello lode, onore, gloria e </w:t>
      </w:r>
      <w:r w:rsidRPr="00874B1E">
        <w:rPr>
          <w:i/>
          <w:iCs/>
          <w:sz w:val="20"/>
        </w:rPr>
        <w:t>potenza, nei secoli dei secoli» (</w:t>
      </w:r>
      <w:r w:rsidR="002E2F0B" w:rsidRPr="00874B1E">
        <w:rPr>
          <w:i/>
          <w:iCs/>
          <w:sz w:val="20"/>
        </w:rPr>
        <w:t>Ap 5, 13</w:t>
      </w:r>
      <w:r w:rsidRPr="00874B1E">
        <w:rPr>
          <w:i/>
          <w:iCs/>
          <w:sz w:val="20"/>
        </w:rPr>
        <w:t xml:space="preserve">). </w:t>
      </w:r>
      <w:r w:rsidR="006024CA" w:rsidRPr="00874B1E">
        <w:rPr>
          <w:i/>
          <w:iCs/>
          <w:sz w:val="20"/>
        </w:rPr>
        <w:t>"Amen! Lode, gloria, sapienza, azione di grazie, onore, potenza e forza al nostro D</w:t>
      </w:r>
      <w:r w:rsidRPr="00874B1E">
        <w:rPr>
          <w:i/>
          <w:iCs/>
          <w:sz w:val="20"/>
        </w:rPr>
        <w:t>io nei secoli dei secoli. Amen" (</w:t>
      </w:r>
      <w:r w:rsidR="002E2F0B" w:rsidRPr="00874B1E">
        <w:rPr>
          <w:i/>
          <w:iCs/>
          <w:sz w:val="20"/>
        </w:rPr>
        <w:t>Ap 7, 12</w:t>
      </w:r>
      <w:r w:rsidRPr="00874B1E">
        <w:rPr>
          <w:i/>
          <w:iCs/>
          <w:sz w:val="20"/>
        </w:rPr>
        <w:t xml:space="preserve">). </w:t>
      </w:r>
      <w:r w:rsidR="006024CA" w:rsidRPr="00874B1E">
        <w:rPr>
          <w:i/>
          <w:iCs/>
          <w:sz w:val="20"/>
        </w:rPr>
        <w:t>E porteranno a lei la gloria e l'onor</w:t>
      </w:r>
      <w:r w:rsidRPr="00874B1E">
        <w:rPr>
          <w:i/>
          <w:iCs/>
          <w:sz w:val="20"/>
        </w:rPr>
        <w:t>e delle nazioni (</w:t>
      </w:r>
      <w:r w:rsidR="002E2F0B" w:rsidRPr="00874B1E">
        <w:rPr>
          <w:i/>
          <w:iCs/>
          <w:sz w:val="20"/>
        </w:rPr>
        <w:t>Ap 21, 26</w:t>
      </w:r>
      <w:r w:rsidRPr="00874B1E">
        <w:rPr>
          <w:i/>
          <w:iCs/>
          <w:sz w:val="20"/>
        </w:rPr>
        <w:t xml:space="preserve">). </w:t>
      </w:r>
    </w:p>
    <w:p w14:paraId="15C600AF" w14:textId="77777777" w:rsidR="002E2F0B" w:rsidRDefault="002E2F0B" w:rsidP="00670CBE">
      <w:pPr>
        <w:pStyle w:val="Corpotesto"/>
      </w:pPr>
      <w:r>
        <w:t xml:space="preserve">Oggi stiamo assistendo ad una vera catastrofe. Viene tolto ogni onore </w:t>
      </w:r>
      <w:r w:rsidR="00EC5F3F">
        <w:t xml:space="preserve">a </w:t>
      </w:r>
      <w:r>
        <w:t>Cristo e alla Chiesa, in nome di una uguaglianza falsa e priva di ogni verità.</w:t>
      </w:r>
    </w:p>
    <w:p w14:paraId="6814FE35" w14:textId="77777777" w:rsidR="004D7FA4" w:rsidRDefault="004D7FA4" w:rsidP="005667F8">
      <w:pPr>
        <w:pStyle w:val="Corpodeltesto2"/>
      </w:pPr>
      <w:r w:rsidRPr="004D7FA4">
        <w:rPr>
          <w:position w:val="6"/>
          <w:vertAlign w:val="superscript"/>
        </w:rPr>
        <w:t>10</w:t>
      </w:r>
      <w:r w:rsidRPr="004D7FA4">
        <w:t>«Su, andatevene,</w:t>
      </w:r>
      <w:r w:rsidR="006B1868">
        <w:t xml:space="preserve"> </w:t>
      </w:r>
      <w:r w:rsidRPr="004D7FA4">
        <w:t>perché questo non è più luogo di riposo».</w:t>
      </w:r>
      <w:r w:rsidR="006B1868">
        <w:t xml:space="preserve"> </w:t>
      </w:r>
      <w:r w:rsidRPr="004D7FA4">
        <w:t xml:space="preserve">A causa della sua impurità </w:t>
      </w:r>
      <w:r w:rsidR="006B1868">
        <w:t xml:space="preserve"> </w:t>
      </w:r>
      <w:r w:rsidRPr="004D7FA4">
        <w:t>provoca distruzione e rovina totale.</w:t>
      </w:r>
    </w:p>
    <w:p w14:paraId="08691FC8" w14:textId="77777777" w:rsidR="006B1868" w:rsidRDefault="002E2F0B" w:rsidP="002E2F0B">
      <w:pPr>
        <w:pStyle w:val="Corpotesto"/>
      </w:pPr>
      <w:r>
        <w:t>La seconda parte di quest</w:t>
      </w:r>
      <w:r w:rsidR="00EC5F3F">
        <w:t>o</w:t>
      </w:r>
      <w:r>
        <w:t xml:space="preserve"> versetto è chiara. Samaria e Giuda sono fuori della legge del Signore. Sono divenute città impure. L’impurità non produce bene. </w:t>
      </w:r>
    </w:p>
    <w:p w14:paraId="43F4FE0B" w14:textId="77777777" w:rsidR="002E2F0B" w:rsidRDefault="002E2F0B" w:rsidP="002E2F0B">
      <w:pPr>
        <w:pStyle w:val="Corpotesto"/>
      </w:pPr>
      <w:r w:rsidRPr="002E2F0B">
        <w:rPr>
          <w:i/>
        </w:rPr>
        <w:t>«Su, andatevene, perché questo non è più luogo di riposo». A causa della sua impurità  provoca distruzione e rovina totale</w:t>
      </w:r>
      <w:r w:rsidRPr="004D7FA4">
        <w:t>.</w:t>
      </w:r>
      <w:r>
        <w:t xml:space="preserve"> </w:t>
      </w:r>
      <w:r w:rsidR="004430C7">
        <w:t>Cosa vuole dirci la prima parte?</w:t>
      </w:r>
    </w:p>
    <w:p w14:paraId="28C2C34A" w14:textId="77777777" w:rsidR="004430C7" w:rsidRDefault="002E2F0B" w:rsidP="002E2F0B">
      <w:pPr>
        <w:pStyle w:val="Corpotesto"/>
      </w:pPr>
      <w:r>
        <w:t xml:space="preserve">“Su, andatevene, perché questo non è più luogo di riposo”: </w:t>
      </w:r>
      <w:r w:rsidR="004430C7">
        <w:t xml:space="preserve">A </w:t>
      </w:r>
      <w:r>
        <w:t>chi è detta questa frase</w:t>
      </w:r>
      <w:r w:rsidR="004430C7">
        <w:t>? Chi è invitato a trovare rifugio altrove? Chi deve abbandonare la terra.</w:t>
      </w:r>
    </w:p>
    <w:p w14:paraId="52CAB8CF" w14:textId="77777777" w:rsidR="002E2F0B" w:rsidRDefault="002E2F0B" w:rsidP="002E2F0B">
      <w:pPr>
        <w:pStyle w:val="Corpotesto"/>
      </w:pPr>
      <w:r>
        <w:t>Quanti credono nella vera profezia sono invitati a cercare un luogo di riposo altrove. In Israele non c’è più riposo.</w:t>
      </w:r>
      <w:r w:rsidR="004430C7">
        <w:t xml:space="preserve"> Il peccato ha contaminato la terra. </w:t>
      </w:r>
    </w:p>
    <w:p w14:paraId="4620CF9D" w14:textId="77777777" w:rsidR="002E2F0B" w:rsidRDefault="002E2F0B" w:rsidP="002E2F0B">
      <w:pPr>
        <w:pStyle w:val="Corpotesto"/>
      </w:pPr>
      <w:r>
        <w:t xml:space="preserve">Non c’è riposo a causa del peccato, della trasgressione, dell’idolatria, della grande immoralità dilagante. Ma </w:t>
      </w:r>
      <w:r w:rsidR="004430C7">
        <w:t xml:space="preserve">era </w:t>
      </w:r>
      <w:r>
        <w:t>propr</w:t>
      </w:r>
      <w:r w:rsidR="004430C7">
        <w:t>io la terra il luogo del riposo.</w:t>
      </w:r>
    </w:p>
    <w:p w14:paraId="73C9A1E2" w14:textId="77777777" w:rsidR="002E2F0B" w:rsidRDefault="002E2F0B" w:rsidP="002E2F0B">
      <w:pPr>
        <w:pStyle w:val="Corpotesto"/>
      </w:pPr>
      <w:r>
        <w:t xml:space="preserve">Dal peccato il luogo del riposo è trasformato in luogo di non riposo. Occorre trasferirsi in altri luoghi, se si vuole trovare un po’ di riposo. </w:t>
      </w:r>
    </w:p>
    <w:p w14:paraId="195451DE" w14:textId="77777777" w:rsidR="004430C7" w:rsidRDefault="004430C7" w:rsidP="002E2F0B">
      <w:pPr>
        <w:pStyle w:val="Corpotesto"/>
      </w:pPr>
      <w:r>
        <w:t xml:space="preserve">La Lettera agli Ebrei ci offre una visione di altissima trascendenza, altissima cristologia, altissima fede in Cristo Gesù. È una visione che merita attenzione. </w:t>
      </w:r>
    </w:p>
    <w:p w14:paraId="52D56160" w14:textId="77777777" w:rsidR="004430C7" w:rsidRPr="008B3C4F" w:rsidRDefault="004430C7" w:rsidP="008B3C4F">
      <w:pPr>
        <w:pStyle w:val="Corpotesto"/>
        <w:rPr>
          <w:i/>
          <w:iCs/>
          <w:sz w:val="20"/>
        </w:rPr>
      </w:pPr>
      <w:r w:rsidRPr="008B3C4F">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5F0594C3" w14:textId="77777777" w:rsidR="004430C7" w:rsidRPr="008B3C4F" w:rsidRDefault="004430C7" w:rsidP="008B3C4F">
      <w:pPr>
        <w:pStyle w:val="Corpotesto"/>
        <w:rPr>
          <w:i/>
          <w:iCs/>
          <w:sz w:val="20"/>
        </w:rPr>
      </w:pPr>
      <w:r w:rsidRPr="008B3C4F">
        <w:rPr>
          <w:i/>
          <w:iCs/>
          <w:sz w:val="20"/>
        </w:rPr>
        <w:t>Per questo, come dice lo Spirito Santo:</w:t>
      </w:r>
      <w:r w:rsidR="00874B1E" w:rsidRPr="008B3C4F">
        <w:rPr>
          <w:i/>
          <w:iCs/>
          <w:sz w:val="20"/>
        </w:rPr>
        <w:t xml:space="preserve"> </w:t>
      </w:r>
      <w:r w:rsidRPr="008B3C4F">
        <w:rPr>
          <w:i/>
          <w:iCs/>
          <w:sz w:val="20"/>
        </w:rPr>
        <w:t>Oggi, se udite la sua voce,</w:t>
      </w:r>
      <w:r w:rsidR="00874B1E" w:rsidRPr="008B3C4F">
        <w:rPr>
          <w:i/>
          <w:iCs/>
          <w:sz w:val="20"/>
        </w:rPr>
        <w:t xml:space="preserve"> </w:t>
      </w:r>
      <w:r w:rsidRPr="008B3C4F">
        <w:rPr>
          <w:i/>
          <w:iCs/>
          <w:sz w:val="20"/>
        </w:rPr>
        <w:t>non indurite i vostri cuori</w:t>
      </w:r>
      <w:r w:rsidR="00874B1E" w:rsidRPr="008B3C4F">
        <w:rPr>
          <w:i/>
          <w:iCs/>
          <w:sz w:val="20"/>
        </w:rPr>
        <w:t xml:space="preserve"> </w:t>
      </w:r>
      <w:r w:rsidRPr="008B3C4F">
        <w:rPr>
          <w:i/>
          <w:iCs/>
          <w:sz w:val="20"/>
        </w:rPr>
        <w:t>come nel giorno della ribellione,</w:t>
      </w:r>
      <w:r w:rsidR="00874B1E" w:rsidRPr="008B3C4F">
        <w:rPr>
          <w:i/>
          <w:iCs/>
          <w:sz w:val="20"/>
        </w:rPr>
        <w:t xml:space="preserve"> </w:t>
      </w:r>
      <w:r w:rsidRPr="008B3C4F">
        <w:rPr>
          <w:i/>
          <w:iCs/>
          <w:sz w:val="20"/>
        </w:rPr>
        <w:t>il giorno della tentazione nel deserto,</w:t>
      </w:r>
      <w:r w:rsidR="00874B1E" w:rsidRPr="008B3C4F">
        <w:rPr>
          <w:i/>
          <w:iCs/>
          <w:sz w:val="20"/>
        </w:rPr>
        <w:t xml:space="preserve"> </w:t>
      </w:r>
      <w:r w:rsidRPr="008B3C4F">
        <w:rPr>
          <w:i/>
          <w:iCs/>
          <w:sz w:val="20"/>
        </w:rPr>
        <w:t>dove mi tentarono i vostri padri mettendomi alla prova,</w:t>
      </w:r>
      <w:r w:rsidR="00874B1E" w:rsidRPr="008B3C4F">
        <w:rPr>
          <w:i/>
          <w:iCs/>
          <w:sz w:val="20"/>
        </w:rPr>
        <w:t xml:space="preserve"> </w:t>
      </w:r>
      <w:r w:rsidRPr="008B3C4F">
        <w:rPr>
          <w:i/>
          <w:iCs/>
          <w:sz w:val="20"/>
        </w:rPr>
        <w:t>pur avendo visto per quarant’anni le mie opere.</w:t>
      </w:r>
      <w:r w:rsidR="00874B1E" w:rsidRPr="008B3C4F">
        <w:rPr>
          <w:i/>
          <w:iCs/>
          <w:sz w:val="20"/>
        </w:rPr>
        <w:t xml:space="preserve"> </w:t>
      </w:r>
      <w:r w:rsidRPr="008B3C4F">
        <w:rPr>
          <w:i/>
          <w:iCs/>
          <w:sz w:val="20"/>
        </w:rPr>
        <w:t>Perciò mi disgustai di quella generazione</w:t>
      </w:r>
      <w:r w:rsidR="00874B1E" w:rsidRPr="008B3C4F">
        <w:rPr>
          <w:i/>
          <w:iCs/>
          <w:sz w:val="20"/>
        </w:rPr>
        <w:t xml:space="preserve"> </w:t>
      </w:r>
      <w:r w:rsidRPr="008B3C4F">
        <w:rPr>
          <w:i/>
          <w:iCs/>
          <w:sz w:val="20"/>
        </w:rPr>
        <w:t>e dissi: hanno sempre il cuore sviato.</w:t>
      </w:r>
      <w:r w:rsidR="00874B1E" w:rsidRPr="008B3C4F">
        <w:rPr>
          <w:i/>
          <w:iCs/>
          <w:sz w:val="20"/>
        </w:rPr>
        <w:t xml:space="preserve"> </w:t>
      </w:r>
      <w:r w:rsidRPr="008B3C4F">
        <w:rPr>
          <w:i/>
          <w:iCs/>
          <w:sz w:val="20"/>
        </w:rPr>
        <w:t>Non hanno conosciuto le mie vie.</w:t>
      </w:r>
      <w:r w:rsidR="00874B1E" w:rsidRPr="008B3C4F">
        <w:rPr>
          <w:i/>
          <w:iCs/>
          <w:sz w:val="20"/>
        </w:rPr>
        <w:t xml:space="preserve"> </w:t>
      </w:r>
      <w:r w:rsidRPr="008B3C4F">
        <w:rPr>
          <w:i/>
          <w:iCs/>
          <w:sz w:val="20"/>
        </w:rPr>
        <w:t>Così ho giurato nella mia ira:</w:t>
      </w:r>
      <w:r w:rsidR="00874B1E" w:rsidRPr="008B3C4F">
        <w:rPr>
          <w:i/>
          <w:iCs/>
          <w:sz w:val="20"/>
        </w:rPr>
        <w:t xml:space="preserve"> </w:t>
      </w:r>
      <w:r w:rsidRPr="008B3C4F">
        <w:rPr>
          <w:i/>
          <w:iCs/>
          <w:sz w:val="20"/>
        </w:rPr>
        <w:t>non entreranno nel mio riposo.</w:t>
      </w:r>
    </w:p>
    <w:p w14:paraId="7428E476" w14:textId="77777777" w:rsidR="004430C7" w:rsidRPr="008B3C4F" w:rsidRDefault="004430C7" w:rsidP="008B3C4F">
      <w:pPr>
        <w:pStyle w:val="Corpotesto"/>
        <w:rPr>
          <w:i/>
          <w:iCs/>
          <w:sz w:val="20"/>
        </w:rPr>
      </w:pPr>
      <w:r w:rsidRPr="008B3C4F">
        <w:rPr>
          <w:i/>
          <w:iCs/>
          <w:sz w:val="20"/>
        </w:rPr>
        <w:lastRenderedPageBreak/>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874B1E" w:rsidRPr="008B3C4F">
        <w:rPr>
          <w:i/>
          <w:iCs/>
          <w:sz w:val="20"/>
        </w:rPr>
        <w:t xml:space="preserve"> </w:t>
      </w:r>
      <w:r w:rsidRPr="008B3C4F">
        <w:rPr>
          <w:i/>
          <w:iCs/>
          <w:sz w:val="20"/>
        </w:rPr>
        <w:t>Oggi, se udite la sua voce,</w:t>
      </w:r>
      <w:r w:rsidR="00874B1E" w:rsidRPr="008B3C4F">
        <w:rPr>
          <w:i/>
          <w:iCs/>
          <w:sz w:val="20"/>
        </w:rPr>
        <w:t xml:space="preserve"> </w:t>
      </w:r>
      <w:r w:rsidRPr="008B3C4F">
        <w:rPr>
          <w:i/>
          <w:iCs/>
          <w:sz w:val="20"/>
        </w:rPr>
        <w:t>non indurite i vostri cuori</w:t>
      </w:r>
      <w:r w:rsidR="00874B1E" w:rsidRPr="008B3C4F">
        <w:rPr>
          <w:i/>
          <w:iCs/>
          <w:sz w:val="20"/>
        </w:rPr>
        <w:t xml:space="preserve"> </w:t>
      </w:r>
      <w:r w:rsidRPr="008B3C4F">
        <w:rPr>
          <w:i/>
          <w:iCs/>
          <w:sz w:val="20"/>
        </w:rPr>
        <w:t>come nel giorno della ribellione,</w:t>
      </w:r>
      <w:r w:rsidR="00874B1E" w:rsidRPr="008B3C4F">
        <w:rPr>
          <w:i/>
          <w:iCs/>
          <w:sz w:val="20"/>
        </w:rPr>
        <w:t xml:space="preserve"> </w:t>
      </w:r>
      <w:r w:rsidRPr="008B3C4F">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5FD18B16" w14:textId="77777777" w:rsidR="004430C7" w:rsidRPr="008B3C4F" w:rsidRDefault="004430C7" w:rsidP="008B3C4F">
      <w:pPr>
        <w:pStyle w:val="Corpotesto"/>
        <w:rPr>
          <w:i/>
          <w:iCs/>
          <w:sz w:val="20"/>
        </w:rPr>
      </w:pPr>
      <w:r w:rsidRPr="008B3C4F">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8B3C4F" w:rsidRPr="008B3C4F">
        <w:rPr>
          <w:i/>
          <w:iCs/>
          <w:sz w:val="20"/>
        </w:rPr>
        <w:t xml:space="preserve"> </w:t>
      </w:r>
      <w:r w:rsidRPr="008B3C4F">
        <w:rPr>
          <w:i/>
          <w:iCs/>
          <w:sz w:val="20"/>
        </w:rPr>
        <w:t>Così ho giurato nella mia ira:</w:t>
      </w:r>
      <w:r w:rsidR="008B3C4F" w:rsidRPr="008B3C4F">
        <w:rPr>
          <w:i/>
          <w:iCs/>
          <w:sz w:val="20"/>
        </w:rPr>
        <w:t xml:space="preserve"> </w:t>
      </w:r>
      <w:r w:rsidRPr="008B3C4F">
        <w:rPr>
          <w:i/>
          <w:iCs/>
          <w:sz w:val="20"/>
        </w:rPr>
        <w:t>non entreranno nel mio riposo!</w:t>
      </w:r>
    </w:p>
    <w:p w14:paraId="04D1AD87" w14:textId="77777777" w:rsidR="004430C7" w:rsidRPr="008B3C4F" w:rsidRDefault="004430C7" w:rsidP="008B3C4F">
      <w:pPr>
        <w:pStyle w:val="Corpotesto"/>
        <w:rPr>
          <w:i/>
          <w:iCs/>
          <w:sz w:val="20"/>
        </w:rPr>
      </w:pPr>
      <w:r w:rsidRPr="008B3C4F">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8B3C4F" w:rsidRPr="008B3C4F">
        <w:rPr>
          <w:i/>
          <w:iCs/>
          <w:sz w:val="20"/>
        </w:rPr>
        <w:t xml:space="preserve"> </w:t>
      </w:r>
      <w:r w:rsidRPr="008B3C4F">
        <w:rPr>
          <w:i/>
          <w:iCs/>
          <w:sz w:val="20"/>
        </w:rPr>
        <w:t>Oggi, se udite la sua voce,</w:t>
      </w:r>
      <w:r w:rsidR="008B3C4F" w:rsidRPr="008B3C4F">
        <w:rPr>
          <w:i/>
          <w:iCs/>
          <w:sz w:val="20"/>
        </w:rPr>
        <w:t xml:space="preserve"> </w:t>
      </w:r>
      <w:r w:rsidRPr="008B3C4F">
        <w:rPr>
          <w:i/>
          <w:iCs/>
          <w:sz w:val="20"/>
        </w:rPr>
        <w:t>non indurite i vostri cuori!</w:t>
      </w:r>
    </w:p>
    <w:p w14:paraId="7AFAC20C" w14:textId="77777777" w:rsidR="004430C7" w:rsidRPr="008B3C4F" w:rsidRDefault="004430C7" w:rsidP="008B3C4F">
      <w:pPr>
        <w:pStyle w:val="Corpotesto"/>
        <w:rPr>
          <w:i/>
          <w:iCs/>
          <w:sz w:val="20"/>
        </w:rPr>
      </w:pPr>
      <w:r w:rsidRPr="008B3C4F">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00F3346F" w14:textId="77777777" w:rsidR="004430C7" w:rsidRPr="008B3C4F" w:rsidRDefault="004430C7" w:rsidP="008B3C4F">
      <w:pPr>
        <w:pStyle w:val="Corpotesto"/>
        <w:rPr>
          <w:i/>
          <w:iCs/>
          <w:sz w:val="20"/>
        </w:rPr>
      </w:pPr>
      <w:r w:rsidRPr="008B3C4F">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D2F335C" w14:textId="77777777" w:rsidR="004430C7" w:rsidRPr="008B3C4F" w:rsidRDefault="004430C7" w:rsidP="008B3C4F">
      <w:pPr>
        <w:pStyle w:val="Corpotesto"/>
        <w:rPr>
          <w:i/>
          <w:iCs/>
          <w:sz w:val="20"/>
        </w:rPr>
      </w:pPr>
      <w:r w:rsidRPr="008B3C4F">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66D20A44" w14:textId="77777777" w:rsidR="004430C7" w:rsidRDefault="0061723A" w:rsidP="002E2F0B">
      <w:pPr>
        <w:pStyle w:val="Corpotesto"/>
      </w:pPr>
      <w:r>
        <w:t xml:space="preserve">Altra verità da aggiungere vuole che la terra non ama i peccatori sopra di essa e fa di tutto per impedire che la calpestino. Essa </w:t>
      </w:r>
      <w:r w:rsidR="00EC5F3F">
        <w:t>a</w:t>
      </w:r>
      <w:r>
        <w:t xml:space="preserve">ma chi </w:t>
      </w:r>
      <w:r w:rsidR="00EC5F3F">
        <w:t>a</w:t>
      </w:r>
      <w:r>
        <w:t>ma il suo Signore.</w:t>
      </w:r>
    </w:p>
    <w:p w14:paraId="22E0C0BD" w14:textId="77777777" w:rsidR="0061723A" w:rsidRDefault="0061723A" w:rsidP="002E2F0B">
      <w:pPr>
        <w:pStyle w:val="Corpotesto"/>
      </w:pPr>
      <w:r>
        <w:t>La profezia è chiara: per il popolo del Signore non c’è più posto nella terra del suo riposo. Dovrà cercare un’altra terra. Ma quella terra sarà di riposo?</w:t>
      </w:r>
    </w:p>
    <w:p w14:paraId="234ECF5B" w14:textId="77777777" w:rsidR="0061723A" w:rsidRDefault="0061723A" w:rsidP="002E2F0B">
      <w:pPr>
        <w:pStyle w:val="Corpotesto"/>
      </w:pPr>
      <w:r>
        <w:t>Non c’è riposo per chi si pone fuori della legge del Signore. Il vero riposo per ogni uomo è Dio e la sua Legge. Si osserva la Legge, si riposa in Dio.</w:t>
      </w:r>
    </w:p>
    <w:p w14:paraId="21758E7B" w14:textId="77777777" w:rsidR="0061723A" w:rsidRPr="00EA20F9" w:rsidRDefault="0061723A" w:rsidP="00EA20F9">
      <w:pPr>
        <w:pStyle w:val="Corpotesto"/>
        <w:rPr>
          <w:i/>
          <w:iCs/>
          <w:sz w:val="20"/>
        </w:rPr>
      </w:pPr>
      <w:r w:rsidRPr="00EA20F9">
        <w:rPr>
          <w:i/>
          <w:iCs/>
          <w:sz w:val="20"/>
        </w:rPr>
        <w:t xml:space="preserve">Ha visto che il luogo di riposo era bello, che il paese era ameno, ha piegato il dorso a portar la soma ed è </w:t>
      </w:r>
      <w:r w:rsidR="00E73120" w:rsidRPr="00EA20F9">
        <w:rPr>
          <w:i/>
          <w:iCs/>
          <w:sz w:val="20"/>
        </w:rPr>
        <w:t>stato ridotto ai lavori forzati (</w:t>
      </w:r>
      <w:r w:rsidRPr="00EA20F9">
        <w:rPr>
          <w:i/>
          <w:iCs/>
          <w:sz w:val="20"/>
        </w:rPr>
        <w:t>Gen 49, 15</w:t>
      </w:r>
      <w:r w:rsidR="00E73120" w:rsidRPr="00EA20F9">
        <w:rPr>
          <w:i/>
          <w:iCs/>
          <w:sz w:val="20"/>
        </w:rPr>
        <w:t xml:space="preserve">). </w:t>
      </w:r>
      <w:r w:rsidRPr="00EA20F9">
        <w:rPr>
          <w:i/>
          <w:iCs/>
          <w:sz w:val="20"/>
        </w:rPr>
        <w:t xml:space="preserve">E disse loro: "E' appunto ciò che ha detto il Signore: Domani è sabato, riposo assoluto consacrato al Signore. Ciò che avete da cuocere, cuocetelo; ciò che avete da bollire, bollitelo; quanto avanza, tenetelo </w:t>
      </w:r>
      <w:r w:rsidR="00E73120" w:rsidRPr="00EA20F9">
        <w:rPr>
          <w:i/>
          <w:iCs/>
          <w:sz w:val="20"/>
        </w:rPr>
        <w:t>in serbo fino a domani mattina" (</w:t>
      </w:r>
      <w:r w:rsidRPr="00EA20F9">
        <w:rPr>
          <w:i/>
          <w:iCs/>
          <w:sz w:val="20"/>
        </w:rPr>
        <w:t>Es 16, 23</w:t>
      </w:r>
      <w:r w:rsidR="00E73120" w:rsidRPr="00EA20F9">
        <w:rPr>
          <w:i/>
          <w:iCs/>
          <w:sz w:val="20"/>
        </w:rPr>
        <w:t xml:space="preserve">). </w:t>
      </w:r>
      <w:r w:rsidRPr="00EA20F9">
        <w:rPr>
          <w:i/>
          <w:iCs/>
          <w:sz w:val="20"/>
        </w:rPr>
        <w:t>Il popolo dunque ripos</w:t>
      </w:r>
      <w:r w:rsidR="00E73120" w:rsidRPr="00EA20F9">
        <w:rPr>
          <w:i/>
          <w:iCs/>
          <w:sz w:val="20"/>
        </w:rPr>
        <w:t>ò nel settimo giorno (</w:t>
      </w:r>
      <w:r w:rsidRPr="00EA20F9">
        <w:rPr>
          <w:i/>
          <w:iCs/>
          <w:sz w:val="20"/>
        </w:rPr>
        <w:t>Es 16, 30</w:t>
      </w:r>
      <w:r w:rsidR="00E73120" w:rsidRPr="00EA20F9">
        <w:rPr>
          <w:i/>
          <w:iCs/>
          <w:sz w:val="20"/>
        </w:rPr>
        <w:t xml:space="preserve">). </w:t>
      </w:r>
      <w:r w:rsidRPr="00EA20F9">
        <w:rPr>
          <w:i/>
          <w:iCs/>
          <w:sz w:val="20"/>
        </w:rPr>
        <w:t xml:space="preserve">Perché in sei giorni il Signore ha fatto il cielo e la terra e il mare e quanto è in essi, ma si è riposato il giorno settimo. Perciò il Signore ha benedetto il giorno di </w:t>
      </w:r>
      <w:r w:rsidR="00E73120" w:rsidRPr="00EA20F9">
        <w:rPr>
          <w:i/>
          <w:iCs/>
          <w:sz w:val="20"/>
        </w:rPr>
        <w:t>sabato e lo ha dichiarato sacro (</w:t>
      </w:r>
      <w:r w:rsidRPr="00EA20F9">
        <w:rPr>
          <w:i/>
          <w:iCs/>
          <w:sz w:val="20"/>
        </w:rPr>
        <w:t>Es 20, 11</w:t>
      </w:r>
      <w:r w:rsidR="00E73120" w:rsidRPr="00EA20F9">
        <w:rPr>
          <w:i/>
          <w:iCs/>
          <w:sz w:val="20"/>
        </w:rPr>
        <w:t xml:space="preserve">). </w:t>
      </w:r>
    </w:p>
    <w:p w14:paraId="35E7D5E8" w14:textId="77777777" w:rsidR="0061723A" w:rsidRPr="00EA20F9" w:rsidRDefault="00E73120" w:rsidP="00EA20F9">
      <w:pPr>
        <w:pStyle w:val="Corpotesto"/>
        <w:rPr>
          <w:i/>
          <w:iCs/>
          <w:sz w:val="20"/>
        </w:rPr>
      </w:pPr>
      <w:r w:rsidRPr="00EA20F9">
        <w:rPr>
          <w:i/>
          <w:iCs/>
          <w:sz w:val="20"/>
        </w:rPr>
        <w:t xml:space="preserve">Se </w:t>
      </w:r>
      <w:r w:rsidR="0061723A" w:rsidRPr="00EA20F9">
        <w:rPr>
          <w:i/>
          <w:iCs/>
          <w:sz w:val="20"/>
        </w:rPr>
        <w:t>poi si alza ed esce con il bastone, chi lo ha colpito sarà ritenuto innocente, ma dovrà pagare il riposo forzato e proc</w:t>
      </w:r>
      <w:r w:rsidRPr="00EA20F9">
        <w:rPr>
          <w:i/>
          <w:iCs/>
          <w:sz w:val="20"/>
        </w:rPr>
        <w:t>urargli le cure (</w:t>
      </w:r>
      <w:r w:rsidR="0061723A" w:rsidRPr="00EA20F9">
        <w:rPr>
          <w:i/>
          <w:iCs/>
          <w:sz w:val="20"/>
        </w:rPr>
        <w:t>Es 21, 19</w:t>
      </w:r>
      <w:r w:rsidRPr="00EA20F9">
        <w:rPr>
          <w:i/>
          <w:iCs/>
          <w:sz w:val="20"/>
        </w:rPr>
        <w:t xml:space="preserve">). </w:t>
      </w:r>
      <w:r w:rsidR="0061723A" w:rsidRPr="00EA20F9">
        <w:rPr>
          <w:i/>
          <w:iCs/>
          <w:sz w:val="20"/>
        </w:rPr>
        <w:t>Per sei giorni farai i tuoi lavori, ma nel settimo giorno farai riposo, perché possano goder quiete il tuo bue e il tuo asino e possano respirare i figli de</w:t>
      </w:r>
      <w:r w:rsidRPr="00EA20F9">
        <w:rPr>
          <w:i/>
          <w:iCs/>
          <w:sz w:val="20"/>
        </w:rPr>
        <w:t>lla tua schiava e il forestiero (</w:t>
      </w:r>
      <w:r w:rsidR="0061723A" w:rsidRPr="00EA20F9">
        <w:rPr>
          <w:i/>
          <w:iCs/>
          <w:sz w:val="20"/>
        </w:rPr>
        <w:t>Es 23, 12</w:t>
      </w:r>
      <w:r w:rsidRPr="00EA20F9">
        <w:rPr>
          <w:i/>
          <w:iCs/>
          <w:sz w:val="20"/>
        </w:rPr>
        <w:t xml:space="preserve">). </w:t>
      </w:r>
      <w:r w:rsidR="0061723A" w:rsidRPr="00EA20F9">
        <w:rPr>
          <w:i/>
          <w:iCs/>
          <w:sz w:val="20"/>
        </w:rPr>
        <w:t xml:space="preserve">Durante sei giorni si lavori, ma il settimo giorno </w:t>
      </w:r>
      <w:r w:rsidR="0061723A" w:rsidRPr="00EA20F9">
        <w:rPr>
          <w:i/>
          <w:iCs/>
          <w:sz w:val="20"/>
        </w:rPr>
        <w:lastRenderedPageBreak/>
        <w:t>vi sarà riposo assoluto, sacro al Signore. Chiunque farà un lavo</w:t>
      </w:r>
      <w:r w:rsidRPr="00EA20F9">
        <w:rPr>
          <w:i/>
          <w:iCs/>
          <w:sz w:val="20"/>
        </w:rPr>
        <w:t>ro di sabato sarà messo a morte (</w:t>
      </w:r>
      <w:r w:rsidR="0061723A" w:rsidRPr="00EA20F9">
        <w:rPr>
          <w:i/>
          <w:iCs/>
          <w:sz w:val="20"/>
        </w:rPr>
        <w:t>Es 31, 15</w:t>
      </w:r>
      <w:r w:rsidRPr="00EA20F9">
        <w:rPr>
          <w:i/>
          <w:iCs/>
          <w:sz w:val="20"/>
        </w:rPr>
        <w:t xml:space="preserve">). </w:t>
      </w:r>
      <w:r w:rsidR="0061723A" w:rsidRPr="00EA20F9">
        <w:rPr>
          <w:i/>
          <w:iCs/>
          <w:sz w:val="20"/>
        </w:rPr>
        <w:t>Esso è un segno perenne fra me e gli Israeliti, perché il Signore in sei giorni ha fatto il cielo e la terra, ma nel settimo ha cessato e si è ripos</w:t>
      </w:r>
      <w:r w:rsidRPr="00EA20F9">
        <w:rPr>
          <w:i/>
          <w:iCs/>
          <w:sz w:val="20"/>
        </w:rPr>
        <w:t>ato" (</w:t>
      </w:r>
      <w:r w:rsidR="0061723A" w:rsidRPr="00EA20F9">
        <w:rPr>
          <w:i/>
          <w:iCs/>
          <w:sz w:val="20"/>
        </w:rPr>
        <w:t>Es 31, 17</w:t>
      </w:r>
      <w:r w:rsidRPr="00EA20F9">
        <w:rPr>
          <w:i/>
          <w:iCs/>
          <w:sz w:val="20"/>
        </w:rPr>
        <w:t xml:space="preserve">). </w:t>
      </w:r>
    </w:p>
    <w:p w14:paraId="1A05FB3A" w14:textId="77777777" w:rsidR="0061723A" w:rsidRPr="00EA20F9" w:rsidRDefault="0061723A" w:rsidP="00EA20F9">
      <w:pPr>
        <w:pStyle w:val="Corpotesto"/>
        <w:rPr>
          <w:i/>
          <w:iCs/>
          <w:sz w:val="20"/>
        </w:rPr>
      </w:pPr>
      <w:r w:rsidRPr="00EA20F9">
        <w:rPr>
          <w:i/>
          <w:iCs/>
          <w:sz w:val="20"/>
        </w:rPr>
        <w:t>Rispose: "Io camminerò con voi e ti darò ripos</w:t>
      </w:r>
      <w:r w:rsidR="00E73120" w:rsidRPr="00EA20F9">
        <w:rPr>
          <w:i/>
          <w:iCs/>
          <w:sz w:val="20"/>
        </w:rPr>
        <w:t>o" (</w:t>
      </w:r>
      <w:r w:rsidRPr="00EA20F9">
        <w:rPr>
          <w:i/>
          <w:iCs/>
          <w:sz w:val="20"/>
        </w:rPr>
        <w:t>Es 33, 14</w:t>
      </w:r>
      <w:r w:rsidR="00E73120" w:rsidRPr="00EA20F9">
        <w:rPr>
          <w:i/>
          <w:iCs/>
          <w:sz w:val="20"/>
        </w:rPr>
        <w:t xml:space="preserve">). </w:t>
      </w:r>
      <w:r w:rsidRPr="00EA20F9">
        <w:rPr>
          <w:i/>
          <w:iCs/>
          <w:sz w:val="20"/>
        </w:rPr>
        <w:t>Per sei giorni lavorerai, ma nel settimo riposerai; dovrai riposare anche nel tempo</w:t>
      </w:r>
      <w:r w:rsidR="00E73120" w:rsidRPr="00EA20F9">
        <w:rPr>
          <w:i/>
          <w:iCs/>
          <w:sz w:val="20"/>
        </w:rPr>
        <w:t xml:space="preserve"> dell'aratura e della mietitura (</w:t>
      </w:r>
      <w:r w:rsidRPr="00EA20F9">
        <w:rPr>
          <w:i/>
          <w:iCs/>
          <w:sz w:val="20"/>
        </w:rPr>
        <w:t>Es 34, 21</w:t>
      </w:r>
      <w:r w:rsidR="00E73120" w:rsidRPr="00EA20F9">
        <w:rPr>
          <w:i/>
          <w:iCs/>
          <w:sz w:val="20"/>
        </w:rPr>
        <w:t xml:space="preserve">). </w:t>
      </w:r>
      <w:r w:rsidRPr="00EA20F9">
        <w:rPr>
          <w:i/>
          <w:iCs/>
          <w:sz w:val="20"/>
        </w:rPr>
        <w:t>Per sei giorni si lavorerà, ma il settimo sarà per voi un giorno santo, un giorno di riposo assoluto, sacro al Signore. Chiunque in quel giorno farà qu</w:t>
      </w:r>
      <w:r w:rsidR="00E73120" w:rsidRPr="00EA20F9">
        <w:rPr>
          <w:i/>
          <w:iCs/>
          <w:sz w:val="20"/>
        </w:rPr>
        <w:t>alche lavoro sarà messo a morte (</w:t>
      </w:r>
      <w:r w:rsidRPr="00EA20F9">
        <w:rPr>
          <w:i/>
          <w:iCs/>
          <w:sz w:val="20"/>
        </w:rPr>
        <w:t>Es 35, 2</w:t>
      </w:r>
      <w:r w:rsidR="00E73120" w:rsidRPr="00EA20F9">
        <w:rPr>
          <w:i/>
          <w:iCs/>
          <w:sz w:val="20"/>
        </w:rPr>
        <w:t>). Sarà per voi un sabato di riposo assoluto e voi vi umilierete; è una legge perenne (</w:t>
      </w:r>
      <w:r w:rsidRPr="00EA20F9">
        <w:rPr>
          <w:i/>
          <w:iCs/>
          <w:sz w:val="20"/>
        </w:rPr>
        <w:t>Lv 16, 31</w:t>
      </w:r>
      <w:r w:rsidR="00E73120" w:rsidRPr="00EA20F9">
        <w:rPr>
          <w:i/>
          <w:iCs/>
          <w:sz w:val="20"/>
        </w:rPr>
        <w:t xml:space="preserve">). </w:t>
      </w:r>
      <w:r w:rsidRPr="00EA20F9">
        <w:rPr>
          <w:i/>
          <w:iCs/>
          <w:sz w:val="20"/>
        </w:rPr>
        <w:t>Durante sei giorni si attenderà al lavoro; ma il settimo giorno è sabato, giorno di assoluto riposo e di santa convocazione. Non farete in esso lavoro alcuno; è un riposo in onore del Signore i</w:t>
      </w:r>
      <w:r w:rsidR="00E73120" w:rsidRPr="00EA20F9">
        <w:rPr>
          <w:i/>
          <w:iCs/>
          <w:sz w:val="20"/>
        </w:rPr>
        <w:t>n tutti i luoghi dove abiterete (</w:t>
      </w:r>
      <w:r w:rsidRPr="00EA20F9">
        <w:rPr>
          <w:i/>
          <w:iCs/>
          <w:sz w:val="20"/>
        </w:rPr>
        <w:t>Lv 23, 3</w:t>
      </w:r>
      <w:r w:rsidR="00E73120" w:rsidRPr="00EA20F9">
        <w:rPr>
          <w:i/>
          <w:iCs/>
          <w:sz w:val="20"/>
        </w:rPr>
        <w:t xml:space="preserve">). </w:t>
      </w:r>
      <w:r w:rsidRPr="00EA20F9">
        <w:rPr>
          <w:i/>
          <w:iCs/>
          <w:sz w:val="20"/>
        </w:rPr>
        <w:t>Parla agli Israeliti e ordina loro: Nel settimo mese, il primo giorno del mese sarà per voi riposo assoluto, una proclamazione fatta a suon di</w:t>
      </w:r>
      <w:r w:rsidR="00E73120" w:rsidRPr="00EA20F9">
        <w:rPr>
          <w:i/>
          <w:iCs/>
          <w:sz w:val="20"/>
        </w:rPr>
        <w:t xml:space="preserve"> tromba, una santa convocazione (</w:t>
      </w:r>
      <w:r w:rsidRPr="00EA20F9">
        <w:rPr>
          <w:i/>
          <w:iCs/>
          <w:sz w:val="20"/>
        </w:rPr>
        <w:t>Lv 23, 24</w:t>
      </w:r>
      <w:r w:rsidR="00E73120" w:rsidRPr="00EA20F9">
        <w:rPr>
          <w:i/>
          <w:iCs/>
          <w:sz w:val="20"/>
        </w:rPr>
        <w:t xml:space="preserve">). </w:t>
      </w:r>
    </w:p>
    <w:p w14:paraId="7283A0A8" w14:textId="77777777" w:rsidR="0061723A" w:rsidRPr="00EA20F9" w:rsidRDefault="0061723A" w:rsidP="00EA20F9">
      <w:pPr>
        <w:pStyle w:val="Corpotesto"/>
        <w:rPr>
          <w:i/>
          <w:iCs/>
          <w:sz w:val="20"/>
        </w:rPr>
      </w:pPr>
      <w:r w:rsidRPr="00EA20F9">
        <w:rPr>
          <w:i/>
          <w:iCs/>
          <w:sz w:val="20"/>
        </w:rPr>
        <w:t>Sarà per voi un sabato di assoluto riposo e dovrete mortificarvi: il nono giorno del mese, dalla sera alla sera dopo</w:t>
      </w:r>
      <w:r w:rsidR="00E73120" w:rsidRPr="00EA20F9">
        <w:rPr>
          <w:i/>
          <w:iCs/>
          <w:sz w:val="20"/>
        </w:rPr>
        <w:t>, celebrerete il vostro sabato" (</w:t>
      </w:r>
      <w:r w:rsidRPr="00EA20F9">
        <w:rPr>
          <w:i/>
          <w:iCs/>
          <w:sz w:val="20"/>
        </w:rPr>
        <w:t>Lv 23, 32</w:t>
      </w:r>
      <w:r w:rsidR="00E73120" w:rsidRPr="00EA20F9">
        <w:rPr>
          <w:i/>
          <w:iCs/>
          <w:sz w:val="20"/>
        </w:rPr>
        <w:t xml:space="preserve">). </w:t>
      </w:r>
      <w:r w:rsidRPr="00EA20F9">
        <w:rPr>
          <w:i/>
          <w:iCs/>
          <w:sz w:val="20"/>
        </w:rPr>
        <w:t>Ora il quindici del settimo mese, quando avrete raccolto i frutti della terra, celebrerete una festa al Signore per sette giorni; il primo giorno sarà di assoluto riposo e così l</w:t>
      </w:r>
      <w:r w:rsidR="00E73120" w:rsidRPr="00EA20F9">
        <w:rPr>
          <w:i/>
          <w:iCs/>
          <w:sz w:val="20"/>
        </w:rPr>
        <w:t>'ottavo giorno (</w:t>
      </w:r>
      <w:r w:rsidRPr="00EA20F9">
        <w:rPr>
          <w:i/>
          <w:iCs/>
          <w:sz w:val="20"/>
        </w:rPr>
        <w:t>Lv 23, 39</w:t>
      </w:r>
      <w:r w:rsidR="00E73120" w:rsidRPr="00EA20F9">
        <w:rPr>
          <w:i/>
          <w:iCs/>
          <w:sz w:val="20"/>
        </w:rPr>
        <w:t xml:space="preserve">). </w:t>
      </w:r>
      <w:r w:rsidRPr="00EA20F9">
        <w:rPr>
          <w:i/>
          <w:iCs/>
          <w:sz w:val="20"/>
        </w:rPr>
        <w:t>Ma il settimo anno sarà come sabato, un riposo assoluto per la terra, un sabato in onore del Signore; non seminerai il tuo c</w:t>
      </w:r>
      <w:r w:rsidR="00E73120" w:rsidRPr="00EA20F9">
        <w:rPr>
          <w:i/>
          <w:iCs/>
          <w:sz w:val="20"/>
        </w:rPr>
        <w:t>ampo e non poterai la tua vigna (</w:t>
      </w:r>
      <w:r w:rsidRPr="00EA20F9">
        <w:rPr>
          <w:i/>
          <w:iCs/>
          <w:sz w:val="20"/>
        </w:rPr>
        <w:t>Lv 25, 4</w:t>
      </w:r>
      <w:r w:rsidR="00E73120" w:rsidRPr="00EA20F9">
        <w:rPr>
          <w:i/>
          <w:iCs/>
          <w:sz w:val="20"/>
        </w:rPr>
        <w:t>). Non mieterai quello che nascerà spontaneamente dal seme caduto nella tua mietitura precedente e non vendemmierai l'uva della vigna che non avrai potata; sarà un anno di completo riposo per la terra (</w:t>
      </w:r>
      <w:r w:rsidRPr="00EA20F9">
        <w:rPr>
          <w:i/>
          <w:iCs/>
          <w:sz w:val="20"/>
        </w:rPr>
        <w:t>Lv 25, 5</w:t>
      </w:r>
      <w:r w:rsidR="00E73120" w:rsidRPr="00EA20F9">
        <w:rPr>
          <w:i/>
          <w:iCs/>
          <w:sz w:val="20"/>
        </w:rPr>
        <w:t xml:space="preserve">). </w:t>
      </w:r>
      <w:r w:rsidRPr="00EA20F9">
        <w:rPr>
          <w:i/>
          <w:iCs/>
          <w:sz w:val="20"/>
        </w:rPr>
        <w:t>Ciò che la terra produrrà durante il suo riposo servirà di nutrimento a te, al tuo schiavo, alla tua schiava, al tuo bracciante e a</w:t>
      </w:r>
      <w:r w:rsidR="00E73120" w:rsidRPr="00EA20F9">
        <w:rPr>
          <w:i/>
          <w:iCs/>
          <w:sz w:val="20"/>
        </w:rPr>
        <w:t>l forestiero che è presso di te (</w:t>
      </w:r>
      <w:r w:rsidRPr="00EA20F9">
        <w:rPr>
          <w:i/>
          <w:iCs/>
          <w:sz w:val="20"/>
        </w:rPr>
        <w:t>Lv 25, 6</w:t>
      </w:r>
      <w:r w:rsidR="00E73120" w:rsidRPr="00EA20F9">
        <w:rPr>
          <w:i/>
          <w:iCs/>
          <w:sz w:val="20"/>
        </w:rPr>
        <w:t xml:space="preserve">). </w:t>
      </w:r>
    </w:p>
    <w:p w14:paraId="3EB73CE6" w14:textId="77777777" w:rsidR="0061723A" w:rsidRPr="00EA20F9" w:rsidRDefault="0061723A" w:rsidP="00EA20F9">
      <w:pPr>
        <w:pStyle w:val="Corpotesto"/>
        <w:rPr>
          <w:i/>
          <w:iCs/>
          <w:sz w:val="20"/>
        </w:rPr>
      </w:pPr>
      <w:r w:rsidRPr="00EA20F9">
        <w:rPr>
          <w:i/>
          <w:iCs/>
          <w:sz w:val="20"/>
        </w:rPr>
        <w:t xml:space="preserve">Allora la terra godrà i suoi sabati per tutto il tempo in cui rimarrà desolata e voi sarete nel paese dei vostri nemici; allora la terra si riposerà </w:t>
      </w:r>
      <w:r w:rsidR="00E73120" w:rsidRPr="00EA20F9">
        <w:rPr>
          <w:i/>
          <w:iCs/>
          <w:sz w:val="20"/>
        </w:rPr>
        <w:t>e si compenserà dei suoi sabati (</w:t>
      </w:r>
      <w:r w:rsidRPr="00EA20F9">
        <w:rPr>
          <w:i/>
          <w:iCs/>
          <w:sz w:val="20"/>
        </w:rPr>
        <w:t>Lv 26, 34</w:t>
      </w:r>
      <w:r w:rsidR="00E73120" w:rsidRPr="00EA20F9">
        <w:rPr>
          <w:i/>
          <w:iCs/>
          <w:sz w:val="20"/>
        </w:rPr>
        <w:t xml:space="preserve">). </w:t>
      </w:r>
      <w:r w:rsidRPr="00EA20F9">
        <w:rPr>
          <w:i/>
          <w:iCs/>
          <w:sz w:val="20"/>
        </w:rPr>
        <w:t>Finché rimarrà desolata, avrà il riposo che non le fu concesso da voi c</w:t>
      </w:r>
      <w:r w:rsidR="00E73120" w:rsidRPr="00EA20F9">
        <w:rPr>
          <w:i/>
          <w:iCs/>
          <w:sz w:val="20"/>
        </w:rPr>
        <w:t>on i sabati, quando l'abitavate (</w:t>
      </w:r>
      <w:r w:rsidRPr="00EA20F9">
        <w:rPr>
          <w:i/>
          <w:iCs/>
          <w:sz w:val="20"/>
        </w:rPr>
        <w:t>Lv 26, 35</w:t>
      </w:r>
      <w:r w:rsidR="00E73120" w:rsidRPr="00EA20F9">
        <w:rPr>
          <w:i/>
          <w:iCs/>
          <w:sz w:val="20"/>
        </w:rPr>
        <w:t xml:space="preserve">). </w:t>
      </w:r>
      <w:r w:rsidRPr="00EA20F9">
        <w:rPr>
          <w:i/>
          <w:iCs/>
          <w:sz w:val="20"/>
        </w:rPr>
        <w:t>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w:t>
      </w:r>
      <w:r w:rsidR="00E73120" w:rsidRPr="00EA20F9">
        <w:rPr>
          <w:i/>
          <w:iCs/>
          <w:sz w:val="20"/>
        </w:rPr>
        <w:t>ino come te (</w:t>
      </w:r>
      <w:r w:rsidRPr="00EA20F9">
        <w:rPr>
          <w:i/>
          <w:iCs/>
          <w:sz w:val="20"/>
        </w:rPr>
        <w:t>Dt 5, 14</w:t>
      </w:r>
      <w:r w:rsidR="00E73120" w:rsidRPr="00EA20F9">
        <w:rPr>
          <w:i/>
          <w:iCs/>
          <w:sz w:val="20"/>
        </w:rPr>
        <w:t xml:space="preserve">). </w:t>
      </w:r>
      <w:r w:rsidRPr="00EA20F9">
        <w:rPr>
          <w:i/>
          <w:iCs/>
          <w:sz w:val="20"/>
        </w:rPr>
        <w:t>Perché ancora non siete giunti al luogo del riposo e nel possesso che il S</w:t>
      </w:r>
      <w:r w:rsidR="00E73120" w:rsidRPr="00EA20F9">
        <w:rPr>
          <w:i/>
          <w:iCs/>
          <w:sz w:val="20"/>
        </w:rPr>
        <w:t>ignore vostro Dio sta per darvi (</w:t>
      </w:r>
      <w:r w:rsidRPr="00EA20F9">
        <w:rPr>
          <w:i/>
          <w:iCs/>
          <w:sz w:val="20"/>
        </w:rPr>
        <w:t>Dt 12, 9</w:t>
      </w:r>
      <w:r w:rsidR="00E73120" w:rsidRPr="00EA20F9">
        <w:rPr>
          <w:i/>
          <w:iCs/>
          <w:sz w:val="20"/>
        </w:rPr>
        <w:t xml:space="preserve">). </w:t>
      </w:r>
      <w:r w:rsidRPr="00EA20F9">
        <w:rPr>
          <w:i/>
          <w:iCs/>
          <w:sz w:val="20"/>
        </w:rPr>
        <w:t>Qualora il tuo fratello, figlio di tuo padre o figlio di tua madre, o il figlio o la figlia o la moglie che riposa sul tuo petto o l'amico che è come te stesso, t'istighi in segreto, dicendo: Andiamo, serviamo altri dei, dei che né tu n</w:t>
      </w:r>
      <w:r w:rsidR="00E73120" w:rsidRPr="00EA20F9">
        <w:rPr>
          <w:i/>
          <w:iCs/>
          <w:sz w:val="20"/>
        </w:rPr>
        <w:t>é i tuoi padri avete conosciuti (</w:t>
      </w:r>
      <w:r w:rsidRPr="00EA20F9">
        <w:rPr>
          <w:i/>
          <w:iCs/>
          <w:sz w:val="20"/>
        </w:rPr>
        <w:t>Dt 13, 7</w:t>
      </w:r>
      <w:r w:rsidR="00E73120" w:rsidRPr="00EA20F9">
        <w:rPr>
          <w:i/>
          <w:iCs/>
          <w:sz w:val="20"/>
        </w:rPr>
        <w:t xml:space="preserve">). </w:t>
      </w:r>
    </w:p>
    <w:p w14:paraId="16A824BD" w14:textId="77777777" w:rsidR="0061723A" w:rsidRPr="00EA20F9" w:rsidRDefault="0061723A" w:rsidP="00EA20F9">
      <w:pPr>
        <w:pStyle w:val="Corpotesto"/>
        <w:rPr>
          <w:i/>
          <w:iCs/>
          <w:sz w:val="20"/>
        </w:rPr>
      </w:pPr>
      <w:r w:rsidRPr="00EA20F9">
        <w:rPr>
          <w:i/>
          <w:iCs/>
          <w:sz w:val="20"/>
        </w:rPr>
        <w:t>Fra quelle nazioni non troverai sollievo e non vi sarà luogo di riposo per la pianta dei tuoi piedi; là il Signore ti darà un cuore trepidante, languo</w:t>
      </w:r>
      <w:r w:rsidR="00E73120" w:rsidRPr="00EA20F9">
        <w:rPr>
          <w:i/>
          <w:iCs/>
          <w:sz w:val="20"/>
        </w:rPr>
        <w:t>re di occhi e angoscia di anima (</w:t>
      </w:r>
      <w:r w:rsidRPr="00EA20F9">
        <w:rPr>
          <w:i/>
          <w:iCs/>
          <w:sz w:val="20"/>
        </w:rPr>
        <w:t>Dt 28, 65</w:t>
      </w:r>
      <w:r w:rsidR="00E73120" w:rsidRPr="00EA20F9">
        <w:rPr>
          <w:i/>
          <w:iCs/>
          <w:sz w:val="20"/>
        </w:rPr>
        <w:t xml:space="preserve">). </w:t>
      </w:r>
      <w:r w:rsidRPr="00EA20F9">
        <w:rPr>
          <w:i/>
          <w:iCs/>
          <w:sz w:val="20"/>
        </w:rPr>
        <w:t>"Ricordatevi di ciò che vi ha ordinato Mosè, servo del Signore: Il Signore Dio vostro vi concede riposo e vi d </w:t>
      </w:r>
      <w:r w:rsidR="00E73120" w:rsidRPr="00EA20F9">
        <w:rPr>
          <w:i/>
          <w:iCs/>
          <w:sz w:val="20"/>
        </w:rPr>
        <w:t xml:space="preserve"> questo paese (</w:t>
      </w:r>
      <w:r w:rsidRPr="00EA20F9">
        <w:rPr>
          <w:i/>
          <w:iCs/>
          <w:sz w:val="20"/>
        </w:rPr>
        <w:t>Gs 1, 13</w:t>
      </w:r>
      <w:r w:rsidR="00E73120" w:rsidRPr="00EA20F9">
        <w:rPr>
          <w:i/>
          <w:iCs/>
          <w:sz w:val="20"/>
        </w:rPr>
        <w:t xml:space="preserve">). </w:t>
      </w:r>
      <w:r w:rsidRPr="00EA20F9">
        <w:rPr>
          <w:i/>
          <w:iCs/>
          <w:sz w:val="20"/>
        </w:rPr>
        <w:t>Finché il Signore conceda riposo ai vostri fratelli, come a voi, e anch'essi siano entrati in possesso del paese che il Signore Dio vostro assegna loro. Allora ritornerete e possederete la terra della vostra eredità, che Mosè, servo del Signore, diede a voi</w:t>
      </w:r>
      <w:r w:rsidR="00E73120" w:rsidRPr="00EA20F9">
        <w:rPr>
          <w:i/>
          <w:iCs/>
          <w:sz w:val="20"/>
        </w:rPr>
        <w:t xml:space="preserve"> oltre il Giordano, ad oriente" (</w:t>
      </w:r>
      <w:r w:rsidRPr="00EA20F9">
        <w:rPr>
          <w:i/>
          <w:iCs/>
          <w:sz w:val="20"/>
        </w:rPr>
        <w:t>Gs 1, 15</w:t>
      </w:r>
      <w:r w:rsidR="00E73120" w:rsidRPr="00EA20F9">
        <w:rPr>
          <w:i/>
          <w:iCs/>
          <w:sz w:val="20"/>
        </w:rPr>
        <w:t xml:space="preserve">). </w:t>
      </w:r>
      <w:r w:rsidRPr="00EA20F9">
        <w:rPr>
          <w:i/>
          <w:iCs/>
          <w:sz w:val="20"/>
        </w:rPr>
        <w:t>Molto tempo dopo che il Signore aveva dato riposo a Israele, liberandolo da tutti i nemici che lo circondavano, Giosuè, ormai ve</w:t>
      </w:r>
      <w:r w:rsidR="00E73120" w:rsidRPr="00EA20F9">
        <w:rPr>
          <w:i/>
          <w:iCs/>
          <w:sz w:val="20"/>
        </w:rPr>
        <w:t>cchio e molto avanti negli anni (</w:t>
      </w:r>
      <w:r w:rsidRPr="00EA20F9">
        <w:rPr>
          <w:i/>
          <w:iCs/>
          <w:sz w:val="20"/>
        </w:rPr>
        <w:t>Gs 23, 1</w:t>
      </w:r>
      <w:r w:rsidR="00E73120" w:rsidRPr="00EA20F9">
        <w:rPr>
          <w:i/>
          <w:iCs/>
          <w:sz w:val="20"/>
        </w:rPr>
        <w:t xml:space="preserve">). </w:t>
      </w:r>
      <w:r w:rsidRPr="00EA20F9">
        <w:rPr>
          <w:i/>
          <w:iCs/>
          <w:sz w:val="20"/>
        </w:rPr>
        <w:t>Sansone riposò fino a mezzanotte; a mezzanotte si alzò, afferrò i battenti della porta della città e i due stipiti, li divelse insieme con la sbarra, se li mise sulle spalle e li portò in cima al monte c</w:t>
      </w:r>
      <w:r w:rsidR="00E73120" w:rsidRPr="00EA20F9">
        <w:rPr>
          <w:i/>
          <w:iCs/>
          <w:sz w:val="20"/>
        </w:rPr>
        <w:t>he guarda in direzione di Ebron (</w:t>
      </w:r>
      <w:r w:rsidRPr="00EA20F9">
        <w:rPr>
          <w:i/>
          <w:iCs/>
          <w:sz w:val="20"/>
        </w:rPr>
        <w:t>Gdc 16, 3</w:t>
      </w:r>
      <w:r w:rsidR="00E73120" w:rsidRPr="00EA20F9">
        <w:rPr>
          <w:i/>
          <w:iCs/>
          <w:sz w:val="20"/>
        </w:rPr>
        <w:t xml:space="preserve">). </w:t>
      </w:r>
    </w:p>
    <w:p w14:paraId="4B9630B0" w14:textId="77777777" w:rsidR="0061723A" w:rsidRPr="00EA20F9" w:rsidRDefault="0061723A" w:rsidP="00EA20F9">
      <w:pPr>
        <w:pStyle w:val="Corpotesto"/>
        <w:rPr>
          <w:i/>
          <w:iCs/>
          <w:sz w:val="20"/>
        </w:rPr>
      </w:pPr>
      <w:r w:rsidRPr="00EA20F9">
        <w:rPr>
          <w:i/>
          <w:iCs/>
          <w:sz w:val="20"/>
        </w:rPr>
        <w:t>Il Signore conceda a ciascuna di voi di trovare riposo in casa di un marito". Essa le baciò, ma quelle piansero ad alta voce</w:t>
      </w:r>
      <w:r w:rsidR="00E73120" w:rsidRPr="00EA20F9">
        <w:rPr>
          <w:i/>
          <w:iCs/>
          <w:sz w:val="20"/>
        </w:rPr>
        <w:t xml:space="preserve"> (</w:t>
      </w:r>
      <w:r w:rsidRPr="00EA20F9">
        <w:rPr>
          <w:i/>
          <w:iCs/>
          <w:sz w:val="20"/>
        </w:rPr>
        <w:t>Rt 1, 9</w:t>
      </w:r>
      <w:r w:rsidR="00E73120" w:rsidRPr="00EA20F9">
        <w:rPr>
          <w:i/>
          <w:iCs/>
          <w:sz w:val="20"/>
        </w:rPr>
        <w:t xml:space="preserve">). </w:t>
      </w:r>
      <w:r w:rsidRPr="00EA20F9">
        <w:rPr>
          <w:i/>
          <w:iCs/>
          <w:sz w:val="20"/>
        </w:rPr>
        <w:t xml:space="preserve">In quel tempo Eli stava riposando in casa, </w:t>
      </w:r>
      <w:r w:rsidR="00EA20F9" w:rsidRPr="00EA20F9">
        <w:rPr>
          <w:i/>
          <w:iCs/>
          <w:sz w:val="20"/>
        </w:rPr>
        <w:t>perché</w:t>
      </w:r>
      <w:r w:rsidRPr="00EA20F9">
        <w:rPr>
          <w:i/>
          <w:iCs/>
          <w:sz w:val="20"/>
        </w:rPr>
        <w:t xml:space="preserve"> i suoi occhi cominciavano a indeboli</w:t>
      </w:r>
      <w:r w:rsidR="00E73120" w:rsidRPr="00EA20F9">
        <w:rPr>
          <w:i/>
          <w:iCs/>
          <w:sz w:val="20"/>
        </w:rPr>
        <w:t>rsi e non riusciva più a vedere (</w:t>
      </w:r>
      <w:r w:rsidRPr="00EA20F9">
        <w:rPr>
          <w:i/>
          <w:iCs/>
          <w:sz w:val="20"/>
        </w:rPr>
        <w:t>1Sam 3, 2</w:t>
      </w:r>
      <w:r w:rsidR="00E73120" w:rsidRPr="00EA20F9">
        <w:rPr>
          <w:i/>
          <w:iCs/>
          <w:sz w:val="20"/>
        </w:rPr>
        <w:t xml:space="preserve">). </w:t>
      </w:r>
      <w:r w:rsidRPr="00EA20F9">
        <w:rPr>
          <w:i/>
          <w:iCs/>
          <w:sz w:val="20"/>
        </w:rPr>
        <w:t>Allora Davide si alzò e venne al luogo dove era giunto Saul; là Davide notò il posto dove dormivano Saul e Abner figlio di Ner, capo dell'esercito di lui. Saul riposava tra i carriaggi e la t</w:t>
      </w:r>
      <w:r w:rsidR="00E73120" w:rsidRPr="00EA20F9">
        <w:rPr>
          <w:i/>
          <w:iCs/>
          <w:sz w:val="20"/>
        </w:rPr>
        <w:t>ruppa era accampata all'intorno (</w:t>
      </w:r>
      <w:r w:rsidRPr="00EA20F9">
        <w:rPr>
          <w:i/>
          <w:iCs/>
          <w:sz w:val="20"/>
        </w:rPr>
        <w:t>1Sam 26, 5</w:t>
      </w:r>
      <w:r w:rsidR="00E73120" w:rsidRPr="00EA20F9">
        <w:rPr>
          <w:i/>
          <w:iCs/>
          <w:sz w:val="20"/>
        </w:rPr>
        <w:t xml:space="preserve">). </w:t>
      </w:r>
      <w:r w:rsidRPr="00EA20F9">
        <w:rPr>
          <w:i/>
          <w:iCs/>
          <w:sz w:val="20"/>
        </w:rPr>
        <w:t>Entrarono dunque in casa, mentre egli giaceva sul suo letto e riposava; lo colpirono, l'uccisero e gli tagliarono la testa; poi, portando via la testa di lui, presero la via dell'A</w:t>
      </w:r>
      <w:r w:rsidR="00E73120" w:rsidRPr="00EA20F9">
        <w:rPr>
          <w:i/>
          <w:iCs/>
          <w:sz w:val="20"/>
        </w:rPr>
        <w:t>raba, camminando tutta la notte (</w:t>
      </w:r>
      <w:r w:rsidRPr="00EA20F9">
        <w:rPr>
          <w:i/>
          <w:iCs/>
          <w:sz w:val="20"/>
        </w:rPr>
        <w:t>2Sam 4, 7</w:t>
      </w:r>
      <w:r w:rsidR="00E73120" w:rsidRPr="00EA20F9">
        <w:rPr>
          <w:i/>
          <w:iCs/>
          <w:sz w:val="20"/>
        </w:rPr>
        <w:t xml:space="preserve">). </w:t>
      </w:r>
      <w:r w:rsidRPr="00EA20F9">
        <w:rPr>
          <w:i/>
          <w:iCs/>
          <w:sz w:val="20"/>
        </w:rPr>
        <w:t xml:space="preserve">Al tempo in cui avevo stabilito i Giudici sul mio popolo Israele, e gli darò riposo liberandolo da tutti i suoi nemici. Il Signore ti farà </w:t>
      </w:r>
      <w:r w:rsidR="00E73120" w:rsidRPr="00EA20F9">
        <w:rPr>
          <w:i/>
          <w:iCs/>
          <w:sz w:val="20"/>
        </w:rPr>
        <w:t>grande, poiché ti farà una casa (</w:t>
      </w:r>
      <w:r w:rsidRPr="00EA20F9">
        <w:rPr>
          <w:i/>
          <w:iCs/>
          <w:sz w:val="20"/>
        </w:rPr>
        <w:t>2Sam 7, 11</w:t>
      </w:r>
      <w:r w:rsidR="00E73120" w:rsidRPr="00EA20F9">
        <w:rPr>
          <w:i/>
          <w:iCs/>
          <w:sz w:val="20"/>
        </w:rPr>
        <w:t xml:space="preserve">). </w:t>
      </w:r>
    </w:p>
    <w:p w14:paraId="5BD6BB75" w14:textId="77777777" w:rsidR="0061723A" w:rsidRPr="00EA20F9" w:rsidRDefault="0061723A" w:rsidP="00EA20F9">
      <w:pPr>
        <w:pStyle w:val="Corpotesto"/>
        <w:rPr>
          <w:i/>
          <w:iCs/>
          <w:sz w:val="20"/>
        </w:rPr>
      </w:pPr>
      <w:r w:rsidRPr="00EA20F9">
        <w:rPr>
          <w:i/>
          <w:iCs/>
          <w:sz w:val="20"/>
        </w:rPr>
        <w:lastRenderedPageBreak/>
        <w:t>Ora, alzati, Signore Dio, vieni al luogo del tuo riposo, tu e l'arca tua potente. Siano i tuoi sacerdoti, Signore Dio, rivestiti di salvezza e i tuo</w:t>
      </w:r>
      <w:r w:rsidR="00E73120" w:rsidRPr="00EA20F9">
        <w:rPr>
          <w:i/>
          <w:iCs/>
          <w:sz w:val="20"/>
        </w:rPr>
        <w:t>i fedeli esultino nel benessere (</w:t>
      </w:r>
      <w:r w:rsidRPr="00EA20F9">
        <w:rPr>
          <w:i/>
          <w:iCs/>
          <w:sz w:val="20"/>
        </w:rPr>
        <w:t>2Cr 6, 41</w:t>
      </w:r>
      <w:r w:rsidR="00E73120" w:rsidRPr="00EA20F9">
        <w:rPr>
          <w:i/>
          <w:iCs/>
          <w:sz w:val="20"/>
        </w:rPr>
        <w:t xml:space="preserve">). </w:t>
      </w:r>
      <w:r w:rsidRPr="00EA20F9">
        <w:rPr>
          <w:i/>
          <w:iCs/>
          <w:sz w:val="20"/>
        </w:rPr>
        <w:t>Attuandosi così la parola del Signore, predetta per bocca di Geremia: "Finché il paese non abbia scontato i suoi sabati, esso riposerà per tutto il tempo nella desolazione fino</w:t>
      </w:r>
      <w:r w:rsidR="00E73120" w:rsidRPr="00EA20F9">
        <w:rPr>
          <w:i/>
          <w:iCs/>
          <w:sz w:val="20"/>
        </w:rPr>
        <w:t xml:space="preserve"> al compiersi di settanta anni" (</w:t>
      </w:r>
      <w:r w:rsidRPr="00EA20F9">
        <w:rPr>
          <w:i/>
          <w:iCs/>
          <w:sz w:val="20"/>
        </w:rPr>
        <w:t>2Cr 36, 21</w:t>
      </w:r>
      <w:r w:rsidR="00E73120" w:rsidRPr="00EA20F9">
        <w:rPr>
          <w:i/>
          <w:iCs/>
          <w:sz w:val="20"/>
        </w:rPr>
        <w:t xml:space="preserve">). </w:t>
      </w:r>
      <w:r w:rsidRPr="00EA20F9">
        <w:rPr>
          <w:i/>
          <w:iCs/>
          <w:sz w:val="20"/>
        </w:rPr>
        <w:t>Siamo arrivati a Gerusalemme e ci siamo ripos</w:t>
      </w:r>
      <w:r w:rsidR="00E73120" w:rsidRPr="00EA20F9">
        <w:rPr>
          <w:i/>
          <w:iCs/>
          <w:sz w:val="20"/>
        </w:rPr>
        <w:t>ati tre giorni (</w:t>
      </w:r>
      <w:r w:rsidRPr="00EA20F9">
        <w:rPr>
          <w:i/>
          <w:iCs/>
          <w:sz w:val="20"/>
        </w:rPr>
        <w:t>Esd 8, 32</w:t>
      </w:r>
      <w:r w:rsidR="00E73120" w:rsidRPr="00EA20F9">
        <w:rPr>
          <w:i/>
          <w:iCs/>
          <w:sz w:val="20"/>
        </w:rPr>
        <w:t xml:space="preserve">). </w:t>
      </w:r>
      <w:r w:rsidRPr="00EA20F9">
        <w:rPr>
          <w:i/>
          <w:iCs/>
          <w:sz w:val="20"/>
        </w:rPr>
        <w:t>A non comprar nulla in giorno di sabato o in altro giorno sacro dai popoli che portassero a vendere in giorno di sabato qualunque genere di merci o di derrate; a lasciare in riposo la terra ogni settimo ann</w:t>
      </w:r>
      <w:r w:rsidR="00E73120" w:rsidRPr="00EA20F9">
        <w:rPr>
          <w:i/>
          <w:iCs/>
          <w:sz w:val="20"/>
        </w:rPr>
        <w:t>o e a rinunziare a ogni credito (</w:t>
      </w:r>
      <w:r w:rsidRPr="00EA20F9">
        <w:rPr>
          <w:i/>
          <w:iCs/>
          <w:sz w:val="20"/>
        </w:rPr>
        <w:t>Ne 10, 32</w:t>
      </w:r>
      <w:r w:rsidR="00E73120" w:rsidRPr="00EA20F9">
        <w:rPr>
          <w:i/>
          <w:iCs/>
          <w:sz w:val="20"/>
        </w:rPr>
        <w:t xml:space="preserve">). </w:t>
      </w:r>
      <w:r w:rsidRPr="00EA20F9">
        <w:rPr>
          <w:i/>
          <w:iCs/>
          <w:sz w:val="20"/>
        </w:rPr>
        <w:t>Signore è il tuo nome. Abbatti la loro forza con la tua potenza e rovescia la loro violenza con la tua ira: fanno conto di profanare il tuo santuario, di contaminare la Dimora ove riposa il tuo nome e la tua gloria, di abbattere con i</w:t>
      </w:r>
      <w:r w:rsidR="00E73120" w:rsidRPr="00EA20F9">
        <w:rPr>
          <w:i/>
          <w:iCs/>
          <w:sz w:val="20"/>
        </w:rPr>
        <w:t>l ferro il corno del tuo altare (</w:t>
      </w:r>
      <w:r w:rsidRPr="00EA20F9">
        <w:rPr>
          <w:i/>
          <w:iCs/>
          <w:sz w:val="20"/>
        </w:rPr>
        <w:t>Gdt 9, 8</w:t>
      </w:r>
      <w:r w:rsidR="00E73120" w:rsidRPr="00EA20F9">
        <w:rPr>
          <w:i/>
          <w:iCs/>
          <w:sz w:val="20"/>
        </w:rPr>
        <w:t xml:space="preserve">). </w:t>
      </w:r>
    </w:p>
    <w:p w14:paraId="57E26A71" w14:textId="77777777" w:rsidR="0061723A" w:rsidRPr="00EA20F9" w:rsidRDefault="0061723A" w:rsidP="00EA20F9">
      <w:pPr>
        <w:pStyle w:val="Corpotesto"/>
        <w:rPr>
          <w:i/>
          <w:iCs/>
          <w:sz w:val="20"/>
        </w:rPr>
      </w:pPr>
      <w:r w:rsidRPr="00EA20F9">
        <w:rPr>
          <w:i/>
          <w:iCs/>
          <w:sz w:val="20"/>
        </w:rPr>
        <w:t>Così i servi di Oloferne la condussero alla tenda ed essa riposò fino a mezzanotte; poi si alzò a</w:t>
      </w:r>
      <w:r w:rsidR="00E73120" w:rsidRPr="00EA20F9">
        <w:rPr>
          <w:i/>
          <w:iCs/>
          <w:sz w:val="20"/>
        </w:rPr>
        <w:t>ll'ora della veglia del mattino (</w:t>
      </w:r>
      <w:r w:rsidRPr="00EA20F9">
        <w:rPr>
          <w:i/>
          <w:iCs/>
          <w:sz w:val="20"/>
        </w:rPr>
        <w:t>Gdt 12, 5</w:t>
      </w:r>
      <w:r w:rsidR="00E73120" w:rsidRPr="00EA20F9">
        <w:rPr>
          <w:i/>
          <w:iCs/>
          <w:sz w:val="20"/>
        </w:rPr>
        <w:t xml:space="preserve">). </w:t>
      </w:r>
      <w:r w:rsidRPr="00EA20F9">
        <w:rPr>
          <w:i/>
          <w:iCs/>
          <w:sz w:val="20"/>
        </w:rPr>
        <w:t>Poi il re fece un gran banchetto a tutti i principi e ai ministri, che fu il banchetto di Ester; concesse un giorno di riposo alle province e f</w:t>
      </w:r>
      <w:r w:rsidR="00E73120" w:rsidRPr="00EA20F9">
        <w:rPr>
          <w:i/>
          <w:iCs/>
          <w:sz w:val="20"/>
        </w:rPr>
        <w:t>ece doni con munificenza regale (</w:t>
      </w:r>
      <w:r w:rsidRPr="00EA20F9">
        <w:rPr>
          <w:i/>
          <w:iCs/>
          <w:sz w:val="20"/>
        </w:rPr>
        <w:t>Est 2, 18</w:t>
      </w:r>
      <w:r w:rsidR="00E73120" w:rsidRPr="00EA20F9">
        <w:rPr>
          <w:i/>
          <w:iCs/>
          <w:sz w:val="20"/>
        </w:rPr>
        <w:t xml:space="preserve">). </w:t>
      </w:r>
      <w:r w:rsidRPr="00EA20F9">
        <w:rPr>
          <w:i/>
          <w:iCs/>
          <w:sz w:val="20"/>
        </w:rPr>
        <w:t>Questo avvenne il tredici del mese di Adàr; il quattordici si riposarono e ne fecero un</w:t>
      </w:r>
      <w:r w:rsidR="00E73120" w:rsidRPr="00EA20F9">
        <w:rPr>
          <w:i/>
          <w:iCs/>
          <w:sz w:val="20"/>
        </w:rPr>
        <w:t xml:space="preserve"> giorno di banchetto e di gioia (</w:t>
      </w:r>
      <w:r w:rsidRPr="00EA20F9">
        <w:rPr>
          <w:i/>
          <w:iCs/>
          <w:sz w:val="20"/>
        </w:rPr>
        <w:t>Est 9, 17</w:t>
      </w:r>
      <w:r w:rsidR="00E73120" w:rsidRPr="00EA20F9">
        <w:rPr>
          <w:i/>
          <w:iCs/>
          <w:sz w:val="20"/>
        </w:rPr>
        <w:t xml:space="preserve">). </w:t>
      </w:r>
      <w:r w:rsidRPr="00EA20F9">
        <w:rPr>
          <w:i/>
          <w:iCs/>
          <w:sz w:val="20"/>
        </w:rPr>
        <w:t>Ma i Giudei che erano a Susa si radunarono il tredici e il quattordici di quel mese; il quindici si riposarono e ne fecero un</w:t>
      </w:r>
      <w:r w:rsidR="00E73120" w:rsidRPr="00EA20F9">
        <w:rPr>
          <w:i/>
          <w:iCs/>
          <w:sz w:val="20"/>
        </w:rPr>
        <w:t xml:space="preserve"> giorno di banchetto e di gioia (</w:t>
      </w:r>
      <w:r w:rsidRPr="00EA20F9">
        <w:rPr>
          <w:i/>
          <w:iCs/>
          <w:sz w:val="20"/>
        </w:rPr>
        <w:t>Est 9, 18</w:t>
      </w:r>
      <w:r w:rsidR="00E73120" w:rsidRPr="00EA20F9">
        <w:rPr>
          <w:i/>
          <w:iCs/>
          <w:sz w:val="20"/>
        </w:rPr>
        <w:t xml:space="preserve">). </w:t>
      </w:r>
      <w:r w:rsidRPr="00EA20F9">
        <w:rPr>
          <w:i/>
          <w:iCs/>
          <w:sz w:val="20"/>
        </w:rPr>
        <w:t>Fece pace con quelli che erano in Bet-Zur, i quali uscirono dalla città, non avendo più vettovaglie per sostenere l'assedio: la terra infatti era nel ripos</w:t>
      </w:r>
      <w:r w:rsidR="00E73120" w:rsidRPr="00EA20F9">
        <w:rPr>
          <w:i/>
          <w:iCs/>
          <w:sz w:val="20"/>
        </w:rPr>
        <w:t>o dell'anno sabbatico (</w:t>
      </w:r>
      <w:r w:rsidRPr="00EA20F9">
        <w:rPr>
          <w:i/>
          <w:iCs/>
          <w:sz w:val="20"/>
        </w:rPr>
        <w:t>1Mac 6, 49</w:t>
      </w:r>
      <w:r w:rsidR="00E73120" w:rsidRPr="00EA20F9">
        <w:rPr>
          <w:i/>
          <w:iCs/>
          <w:sz w:val="20"/>
        </w:rPr>
        <w:t xml:space="preserve">). </w:t>
      </w:r>
      <w:r w:rsidRPr="00EA20F9">
        <w:rPr>
          <w:i/>
          <w:iCs/>
          <w:sz w:val="20"/>
        </w:rPr>
        <w:t>Così si riposò la spada in Israele. Giònata risiedeva in Micmas e incominciò a governare il popolo e a far</w:t>
      </w:r>
      <w:r w:rsidR="00E73120" w:rsidRPr="00EA20F9">
        <w:rPr>
          <w:i/>
          <w:iCs/>
          <w:sz w:val="20"/>
        </w:rPr>
        <w:t xml:space="preserve"> scomparire gli empi da Israele (</w:t>
      </w:r>
      <w:r w:rsidRPr="00EA20F9">
        <w:rPr>
          <w:i/>
          <w:iCs/>
          <w:sz w:val="20"/>
        </w:rPr>
        <w:t>1Mac 9, 73</w:t>
      </w:r>
      <w:r w:rsidR="00E73120" w:rsidRPr="00EA20F9">
        <w:rPr>
          <w:i/>
          <w:iCs/>
          <w:sz w:val="20"/>
        </w:rPr>
        <w:t xml:space="preserve">). </w:t>
      </w:r>
    </w:p>
    <w:p w14:paraId="241A6352" w14:textId="77777777" w:rsidR="0061723A" w:rsidRPr="00EA20F9" w:rsidRDefault="0061723A" w:rsidP="00EA20F9">
      <w:pPr>
        <w:pStyle w:val="Corpotesto"/>
        <w:rPr>
          <w:i/>
          <w:iCs/>
          <w:sz w:val="20"/>
        </w:rPr>
      </w:pPr>
      <w:r w:rsidRPr="00EA20F9">
        <w:rPr>
          <w:i/>
          <w:iCs/>
          <w:sz w:val="20"/>
        </w:rPr>
        <w:t>Costui, giunto a Gerusalemme e fingendo intenzioni pacifiche, si tenne quieto fino al giorno sacro del sabato. Allora sorpresi i Giudei in riposo, com</w:t>
      </w:r>
      <w:r w:rsidR="00E73120" w:rsidRPr="00EA20F9">
        <w:rPr>
          <w:i/>
          <w:iCs/>
          <w:sz w:val="20"/>
        </w:rPr>
        <w:t>andò ai suoi una parata militare (</w:t>
      </w:r>
      <w:r w:rsidRPr="00EA20F9">
        <w:rPr>
          <w:i/>
          <w:iCs/>
          <w:sz w:val="20"/>
        </w:rPr>
        <w:t>2Mac 5, 25</w:t>
      </w:r>
      <w:r w:rsidR="00E73120" w:rsidRPr="00EA20F9">
        <w:rPr>
          <w:i/>
          <w:iCs/>
          <w:sz w:val="20"/>
        </w:rPr>
        <w:t xml:space="preserve">). </w:t>
      </w:r>
      <w:r w:rsidRPr="00EA20F9">
        <w:rPr>
          <w:i/>
          <w:iCs/>
          <w:sz w:val="20"/>
        </w:rPr>
        <w:t>Nicànore, avendo saputo che gli uomini di Giuda si trovavano nella regione della Samaria, decise di assalirli a colpo sicuro nel giorno del ripos</w:t>
      </w:r>
      <w:r w:rsidR="00E73120" w:rsidRPr="00EA20F9">
        <w:rPr>
          <w:i/>
          <w:iCs/>
          <w:sz w:val="20"/>
        </w:rPr>
        <w:t>o (</w:t>
      </w:r>
      <w:r w:rsidRPr="00EA20F9">
        <w:rPr>
          <w:i/>
          <w:iCs/>
          <w:sz w:val="20"/>
        </w:rPr>
        <w:t>2Mac 15, 1</w:t>
      </w:r>
      <w:r w:rsidR="00E73120" w:rsidRPr="00EA20F9">
        <w:rPr>
          <w:i/>
          <w:iCs/>
          <w:sz w:val="20"/>
        </w:rPr>
        <w:t xml:space="preserve">). </w:t>
      </w:r>
      <w:r w:rsidRPr="00EA20F9">
        <w:rPr>
          <w:i/>
          <w:iCs/>
          <w:sz w:val="20"/>
        </w:rPr>
        <w:t>Laggiù i malvagi cessano d'agitarsi, laggiù ripos</w:t>
      </w:r>
      <w:r w:rsidR="00E73120" w:rsidRPr="00EA20F9">
        <w:rPr>
          <w:i/>
          <w:iCs/>
          <w:sz w:val="20"/>
        </w:rPr>
        <w:t>ano gli sfiniti di forze (</w:t>
      </w:r>
      <w:r w:rsidRPr="00EA20F9">
        <w:rPr>
          <w:i/>
          <w:iCs/>
          <w:sz w:val="20"/>
        </w:rPr>
        <w:t>Gb 3, 17</w:t>
      </w:r>
      <w:r w:rsidR="00E73120" w:rsidRPr="00EA20F9">
        <w:rPr>
          <w:i/>
          <w:iCs/>
          <w:sz w:val="20"/>
        </w:rPr>
        <w:t xml:space="preserve">). </w:t>
      </w:r>
      <w:r w:rsidRPr="00EA20F9">
        <w:rPr>
          <w:i/>
          <w:iCs/>
          <w:sz w:val="20"/>
        </w:rPr>
        <w:t>Non ho tranquillità, non ho requie, non ho riposo e viene il tormento!</w:t>
      </w:r>
      <w:r w:rsidR="00E73120" w:rsidRPr="00EA20F9">
        <w:rPr>
          <w:i/>
          <w:iCs/>
          <w:sz w:val="20"/>
        </w:rPr>
        <w:t xml:space="preserve"> (</w:t>
      </w:r>
      <w:r w:rsidRPr="00EA20F9">
        <w:rPr>
          <w:i/>
          <w:iCs/>
          <w:sz w:val="20"/>
        </w:rPr>
        <w:t>Gb 3, 26</w:t>
      </w:r>
      <w:r w:rsidR="00E73120" w:rsidRPr="00EA20F9">
        <w:rPr>
          <w:i/>
          <w:iCs/>
          <w:sz w:val="20"/>
        </w:rPr>
        <w:t xml:space="preserve">). </w:t>
      </w:r>
      <w:r w:rsidRPr="00EA20F9">
        <w:rPr>
          <w:i/>
          <w:iCs/>
          <w:sz w:val="20"/>
        </w:rPr>
        <w:t>Ti terrai sicuro per ciò che ti attende e, guardandoti attorno, ripos</w:t>
      </w:r>
      <w:r w:rsidR="00E73120" w:rsidRPr="00EA20F9">
        <w:rPr>
          <w:i/>
          <w:iCs/>
          <w:sz w:val="20"/>
        </w:rPr>
        <w:t>erai tranquillo (</w:t>
      </w:r>
      <w:r w:rsidRPr="00EA20F9">
        <w:rPr>
          <w:i/>
          <w:iCs/>
          <w:sz w:val="20"/>
        </w:rPr>
        <w:t>Gb 11, 18</w:t>
      </w:r>
      <w:r w:rsidR="00E73120" w:rsidRPr="00EA20F9">
        <w:rPr>
          <w:i/>
          <w:iCs/>
          <w:sz w:val="20"/>
        </w:rPr>
        <w:t xml:space="preserve">). </w:t>
      </w:r>
      <w:r w:rsidRPr="00EA20F9">
        <w:rPr>
          <w:i/>
          <w:iCs/>
          <w:sz w:val="20"/>
        </w:rPr>
        <w:t>Di notte mi sento trafiggere le ossa e i dolori che mi rodono non mi danno ripos</w:t>
      </w:r>
      <w:r w:rsidR="00E73120" w:rsidRPr="00EA20F9">
        <w:rPr>
          <w:i/>
          <w:iCs/>
          <w:sz w:val="20"/>
        </w:rPr>
        <w:t>o (</w:t>
      </w:r>
      <w:r w:rsidRPr="00EA20F9">
        <w:rPr>
          <w:i/>
          <w:iCs/>
          <w:sz w:val="20"/>
        </w:rPr>
        <w:t>Gb 30, 17</w:t>
      </w:r>
      <w:r w:rsidR="00E73120" w:rsidRPr="00EA20F9">
        <w:rPr>
          <w:i/>
          <w:iCs/>
          <w:sz w:val="20"/>
        </w:rPr>
        <w:t xml:space="preserve">). </w:t>
      </w:r>
      <w:r w:rsidRPr="00EA20F9">
        <w:rPr>
          <w:i/>
          <w:iCs/>
          <w:sz w:val="20"/>
        </w:rPr>
        <w:t>Come le tue vesti siano calde quando non soffia l'austro e la terra riposa?</w:t>
      </w:r>
      <w:r w:rsidR="00E73120" w:rsidRPr="00EA20F9">
        <w:rPr>
          <w:i/>
          <w:iCs/>
          <w:sz w:val="20"/>
        </w:rPr>
        <w:t xml:space="preserve"> (</w:t>
      </w:r>
      <w:r w:rsidRPr="00EA20F9">
        <w:rPr>
          <w:i/>
          <w:iCs/>
          <w:sz w:val="20"/>
        </w:rPr>
        <w:t>Gb 37, 17</w:t>
      </w:r>
      <w:r w:rsidR="00E73120" w:rsidRPr="00EA20F9">
        <w:rPr>
          <w:i/>
          <w:iCs/>
          <w:sz w:val="20"/>
        </w:rPr>
        <w:t xml:space="preserve">). </w:t>
      </w:r>
    </w:p>
    <w:p w14:paraId="2360F458" w14:textId="77777777" w:rsidR="0061723A" w:rsidRPr="00EA20F9" w:rsidRDefault="0061723A" w:rsidP="00EA20F9">
      <w:pPr>
        <w:pStyle w:val="Corpotesto"/>
        <w:rPr>
          <w:i/>
          <w:iCs/>
          <w:sz w:val="20"/>
        </w:rPr>
      </w:pPr>
      <w:r w:rsidRPr="00EA20F9">
        <w:rPr>
          <w:i/>
          <w:iCs/>
          <w:sz w:val="20"/>
        </w:rPr>
        <w:t>In pace mi corico e subito mi addormento: tu solo, Signore, al sicuro mi fai ripos</w:t>
      </w:r>
      <w:r w:rsidR="00E73120" w:rsidRPr="00EA20F9">
        <w:rPr>
          <w:i/>
          <w:iCs/>
          <w:sz w:val="20"/>
        </w:rPr>
        <w:t>are (</w:t>
      </w:r>
      <w:r w:rsidRPr="00EA20F9">
        <w:rPr>
          <w:i/>
          <w:iCs/>
          <w:sz w:val="20"/>
        </w:rPr>
        <w:t>Sal 4, 9</w:t>
      </w:r>
      <w:r w:rsidR="00E73120" w:rsidRPr="00EA20F9">
        <w:rPr>
          <w:i/>
          <w:iCs/>
          <w:sz w:val="20"/>
        </w:rPr>
        <w:t xml:space="preserve">). </w:t>
      </w:r>
      <w:r w:rsidRPr="00EA20F9">
        <w:rPr>
          <w:i/>
          <w:iCs/>
          <w:sz w:val="20"/>
        </w:rPr>
        <w:t>Di questo gioisce il mio cuore, esulta la mia anima; anche il mio corpo ripos</w:t>
      </w:r>
      <w:r w:rsidR="00E73120" w:rsidRPr="00EA20F9">
        <w:rPr>
          <w:i/>
          <w:iCs/>
          <w:sz w:val="20"/>
        </w:rPr>
        <w:t>a al sicuro (</w:t>
      </w:r>
      <w:r w:rsidRPr="00EA20F9">
        <w:rPr>
          <w:i/>
          <w:iCs/>
          <w:sz w:val="20"/>
        </w:rPr>
        <w:t>Sal 15, 9</w:t>
      </w:r>
      <w:r w:rsidR="00E73120" w:rsidRPr="00EA20F9">
        <w:rPr>
          <w:i/>
          <w:iCs/>
          <w:sz w:val="20"/>
        </w:rPr>
        <w:t xml:space="preserve">). </w:t>
      </w:r>
      <w:r w:rsidRPr="00EA20F9">
        <w:rPr>
          <w:i/>
          <w:iCs/>
          <w:sz w:val="20"/>
        </w:rPr>
        <w:t>Dio mio, invoco di giorno e non rispondi, grido di notte e non trovo ripos</w:t>
      </w:r>
      <w:r w:rsidR="00E73120" w:rsidRPr="00EA20F9">
        <w:rPr>
          <w:i/>
          <w:iCs/>
          <w:sz w:val="20"/>
        </w:rPr>
        <w:t>o (</w:t>
      </w:r>
      <w:r w:rsidRPr="00EA20F9">
        <w:rPr>
          <w:i/>
          <w:iCs/>
          <w:sz w:val="20"/>
        </w:rPr>
        <w:t>Sal 21, 3</w:t>
      </w:r>
      <w:r w:rsidR="00E73120" w:rsidRPr="00EA20F9">
        <w:rPr>
          <w:i/>
          <w:iCs/>
          <w:sz w:val="20"/>
        </w:rPr>
        <w:t xml:space="preserve">). </w:t>
      </w:r>
      <w:r w:rsidRPr="00EA20F9">
        <w:rPr>
          <w:i/>
          <w:iCs/>
          <w:sz w:val="20"/>
        </w:rPr>
        <w:t>Sei tu che mi hai tratto dal grembo, mi hai fatto ripos</w:t>
      </w:r>
      <w:r w:rsidR="00E73120" w:rsidRPr="00EA20F9">
        <w:rPr>
          <w:i/>
          <w:iCs/>
          <w:sz w:val="20"/>
        </w:rPr>
        <w:t>are sul petto di mia madre (</w:t>
      </w:r>
      <w:r w:rsidRPr="00EA20F9">
        <w:rPr>
          <w:i/>
          <w:iCs/>
          <w:sz w:val="20"/>
        </w:rPr>
        <w:t>Sal 21, 10</w:t>
      </w:r>
      <w:r w:rsidR="00E73120" w:rsidRPr="00EA20F9">
        <w:rPr>
          <w:i/>
          <w:iCs/>
          <w:sz w:val="20"/>
        </w:rPr>
        <w:t xml:space="preserve">). </w:t>
      </w:r>
      <w:r w:rsidRPr="00EA20F9">
        <w:rPr>
          <w:i/>
          <w:iCs/>
          <w:sz w:val="20"/>
        </w:rPr>
        <w:t>Su pascoli erbosi mi fa riposare</w:t>
      </w:r>
      <w:r w:rsidR="00E73120" w:rsidRPr="00EA20F9">
        <w:rPr>
          <w:i/>
          <w:iCs/>
          <w:sz w:val="20"/>
        </w:rPr>
        <w:t xml:space="preserve"> ad acque tranquille mi conduce (</w:t>
      </w:r>
      <w:r w:rsidRPr="00EA20F9">
        <w:rPr>
          <w:i/>
          <w:iCs/>
          <w:sz w:val="20"/>
        </w:rPr>
        <w:t>Sal 22, 2</w:t>
      </w:r>
      <w:r w:rsidR="00E73120" w:rsidRPr="00EA20F9">
        <w:rPr>
          <w:i/>
          <w:iCs/>
          <w:sz w:val="20"/>
        </w:rPr>
        <w:t xml:space="preserve">). </w:t>
      </w:r>
      <w:r w:rsidRPr="00EA20F9">
        <w:rPr>
          <w:i/>
          <w:iCs/>
          <w:sz w:val="20"/>
        </w:rPr>
        <w:t>Dico: "Chi mi darà ali come di colomba, per volare e trovare riposo?</w:t>
      </w:r>
      <w:r w:rsidR="00E73120" w:rsidRPr="00EA20F9">
        <w:rPr>
          <w:i/>
          <w:iCs/>
          <w:sz w:val="20"/>
        </w:rPr>
        <w:t xml:space="preserve"> (</w:t>
      </w:r>
      <w:r w:rsidRPr="00EA20F9">
        <w:rPr>
          <w:i/>
          <w:iCs/>
          <w:sz w:val="20"/>
        </w:rPr>
        <w:t>Sal 54, 7</w:t>
      </w:r>
      <w:r w:rsidR="00E73120" w:rsidRPr="00EA20F9">
        <w:rPr>
          <w:i/>
          <w:iCs/>
          <w:sz w:val="20"/>
        </w:rPr>
        <w:t xml:space="preserve">). </w:t>
      </w:r>
      <w:r w:rsidRPr="00EA20F9">
        <w:rPr>
          <w:i/>
          <w:iCs/>
          <w:sz w:val="20"/>
        </w:rPr>
        <w:t xml:space="preserve">Riposerei in un luogo di riparo dalla </w:t>
      </w:r>
      <w:r w:rsidR="00E73120" w:rsidRPr="00EA20F9">
        <w:rPr>
          <w:i/>
          <w:iCs/>
          <w:sz w:val="20"/>
        </w:rPr>
        <w:t>furia del vento e dell'uragano" (</w:t>
      </w:r>
      <w:r w:rsidRPr="00EA20F9">
        <w:rPr>
          <w:i/>
          <w:iCs/>
          <w:sz w:val="20"/>
        </w:rPr>
        <w:t>Sal 54, 9</w:t>
      </w:r>
      <w:r w:rsidR="00E73120" w:rsidRPr="00EA20F9">
        <w:rPr>
          <w:i/>
          <w:iCs/>
          <w:sz w:val="20"/>
        </w:rPr>
        <w:t xml:space="preserve">). </w:t>
      </w:r>
      <w:r w:rsidRPr="00EA20F9">
        <w:rPr>
          <w:i/>
          <w:iCs/>
          <w:sz w:val="20"/>
        </w:rPr>
        <w:t>Solo in Dio riposa l'an</w:t>
      </w:r>
      <w:r w:rsidR="00E73120" w:rsidRPr="00EA20F9">
        <w:rPr>
          <w:i/>
          <w:iCs/>
          <w:sz w:val="20"/>
        </w:rPr>
        <w:t>ima mia; da lui la mia salvezza (</w:t>
      </w:r>
      <w:r w:rsidRPr="00EA20F9">
        <w:rPr>
          <w:i/>
          <w:iCs/>
          <w:sz w:val="20"/>
        </w:rPr>
        <w:t>Sal 61, 2</w:t>
      </w:r>
      <w:r w:rsidR="00E73120" w:rsidRPr="00EA20F9">
        <w:rPr>
          <w:i/>
          <w:iCs/>
          <w:sz w:val="20"/>
        </w:rPr>
        <w:t xml:space="preserve">). </w:t>
      </w:r>
      <w:r w:rsidRPr="00EA20F9">
        <w:rPr>
          <w:i/>
          <w:iCs/>
          <w:sz w:val="20"/>
        </w:rPr>
        <w:t>Solo in Dio riposa l'an</w:t>
      </w:r>
      <w:r w:rsidR="00E73120" w:rsidRPr="00EA20F9">
        <w:rPr>
          <w:i/>
          <w:iCs/>
          <w:sz w:val="20"/>
        </w:rPr>
        <w:t>ima mia, da lui la mia speranza (</w:t>
      </w:r>
      <w:r w:rsidRPr="00EA20F9">
        <w:rPr>
          <w:i/>
          <w:iCs/>
          <w:sz w:val="20"/>
        </w:rPr>
        <w:t>Sal 61, 6</w:t>
      </w:r>
      <w:r w:rsidR="00E73120" w:rsidRPr="00EA20F9">
        <w:rPr>
          <w:i/>
          <w:iCs/>
          <w:sz w:val="20"/>
        </w:rPr>
        <w:t xml:space="preserve">). </w:t>
      </w:r>
      <w:r w:rsidRPr="00EA20F9">
        <w:rPr>
          <w:i/>
          <w:iCs/>
          <w:sz w:val="20"/>
        </w:rPr>
        <w:t>Dio, non darti riposo, n</w:t>
      </w:r>
      <w:r w:rsidR="00E73120" w:rsidRPr="00EA20F9">
        <w:rPr>
          <w:i/>
          <w:iCs/>
          <w:sz w:val="20"/>
        </w:rPr>
        <w:t>on restare muto e inerte, o Dio (</w:t>
      </w:r>
      <w:r w:rsidRPr="00EA20F9">
        <w:rPr>
          <w:i/>
          <w:iCs/>
          <w:sz w:val="20"/>
        </w:rPr>
        <w:t>Sal 82, 2</w:t>
      </w:r>
      <w:r w:rsidR="00E73120" w:rsidRPr="00EA20F9">
        <w:rPr>
          <w:i/>
          <w:iCs/>
          <w:sz w:val="20"/>
        </w:rPr>
        <w:t xml:space="preserve">). </w:t>
      </w:r>
      <w:r w:rsidRPr="00EA20F9">
        <w:rPr>
          <w:i/>
          <w:iCs/>
          <w:sz w:val="20"/>
        </w:rPr>
        <w:t>Per dargli riposo nei giorni di sventura, finché</w:t>
      </w:r>
      <w:r w:rsidR="00E73120" w:rsidRPr="00EA20F9">
        <w:rPr>
          <w:i/>
          <w:iCs/>
          <w:sz w:val="20"/>
        </w:rPr>
        <w:t xml:space="preserve"> all'empio sia scavata la fossa (</w:t>
      </w:r>
      <w:r w:rsidRPr="00EA20F9">
        <w:rPr>
          <w:i/>
          <w:iCs/>
          <w:sz w:val="20"/>
        </w:rPr>
        <w:t>Sal 93, 13</w:t>
      </w:r>
      <w:r w:rsidR="00E73120" w:rsidRPr="00EA20F9">
        <w:rPr>
          <w:i/>
          <w:iCs/>
          <w:sz w:val="20"/>
        </w:rPr>
        <w:t xml:space="preserve">). </w:t>
      </w:r>
    </w:p>
    <w:p w14:paraId="598A863F" w14:textId="77777777" w:rsidR="0061723A" w:rsidRPr="00EA20F9" w:rsidRDefault="0061723A" w:rsidP="00EA20F9">
      <w:pPr>
        <w:pStyle w:val="Corpotesto"/>
        <w:rPr>
          <w:i/>
          <w:iCs/>
          <w:sz w:val="20"/>
        </w:rPr>
      </w:pPr>
      <w:r w:rsidRPr="00EA20F9">
        <w:rPr>
          <w:i/>
          <w:iCs/>
          <w:sz w:val="20"/>
        </w:rPr>
        <w:t>Perciò ho giurato nel mio sdegno: Non entreranno nel luogo del mio ripos</w:t>
      </w:r>
      <w:r w:rsidR="00E73120" w:rsidRPr="00EA20F9">
        <w:rPr>
          <w:i/>
          <w:iCs/>
          <w:sz w:val="20"/>
        </w:rPr>
        <w:t>o" (</w:t>
      </w:r>
      <w:r w:rsidRPr="00EA20F9">
        <w:rPr>
          <w:i/>
          <w:iCs/>
          <w:sz w:val="20"/>
        </w:rPr>
        <w:t>Sal 94, 11</w:t>
      </w:r>
      <w:r w:rsidR="00E73120" w:rsidRPr="00EA20F9">
        <w:rPr>
          <w:i/>
          <w:iCs/>
          <w:sz w:val="20"/>
        </w:rPr>
        <w:t xml:space="preserve">). </w:t>
      </w:r>
      <w:r w:rsidRPr="00EA20F9">
        <w:rPr>
          <w:i/>
          <w:iCs/>
          <w:sz w:val="20"/>
        </w:rPr>
        <w:t xml:space="preserve">Invano vi alzate di buon mattino, tardi andate a riposare e mangiate pane di sudore: il Signore </w:t>
      </w:r>
      <w:r w:rsidR="00EA20F9" w:rsidRPr="00EA20F9">
        <w:rPr>
          <w:i/>
          <w:iCs/>
          <w:sz w:val="20"/>
        </w:rPr>
        <w:t>ne darà ai suoi amici nel sonno (</w:t>
      </w:r>
      <w:r w:rsidRPr="00EA20F9">
        <w:rPr>
          <w:i/>
          <w:iCs/>
          <w:sz w:val="20"/>
        </w:rPr>
        <w:t>Sal 126, 2</w:t>
      </w:r>
      <w:r w:rsidR="00EA20F9" w:rsidRPr="00EA20F9">
        <w:rPr>
          <w:i/>
          <w:iCs/>
          <w:sz w:val="20"/>
        </w:rPr>
        <w:t xml:space="preserve">). </w:t>
      </w:r>
      <w:r w:rsidRPr="00EA20F9">
        <w:rPr>
          <w:i/>
          <w:iCs/>
          <w:sz w:val="20"/>
        </w:rPr>
        <w:t>Non concederò sonno ai miei occhi né ripos</w:t>
      </w:r>
      <w:r w:rsidR="00EA20F9" w:rsidRPr="00EA20F9">
        <w:rPr>
          <w:i/>
          <w:iCs/>
          <w:sz w:val="20"/>
        </w:rPr>
        <w:t>o alle mie palpebre (</w:t>
      </w:r>
      <w:r w:rsidRPr="00EA20F9">
        <w:rPr>
          <w:i/>
          <w:iCs/>
          <w:sz w:val="20"/>
        </w:rPr>
        <w:t>Sal 131, 4</w:t>
      </w:r>
      <w:r w:rsidR="00EA20F9" w:rsidRPr="00EA20F9">
        <w:rPr>
          <w:i/>
          <w:iCs/>
          <w:sz w:val="20"/>
        </w:rPr>
        <w:t xml:space="preserve">). </w:t>
      </w:r>
      <w:r w:rsidRPr="00EA20F9">
        <w:rPr>
          <w:i/>
          <w:iCs/>
          <w:sz w:val="20"/>
        </w:rPr>
        <w:t>Alzati, Signore, verso il luogo del tuo riposo</w:t>
      </w:r>
      <w:r w:rsidR="00EA20F9" w:rsidRPr="00EA20F9">
        <w:rPr>
          <w:i/>
          <w:iCs/>
          <w:sz w:val="20"/>
        </w:rPr>
        <w:t>, tu e l'arca della tua potenza (</w:t>
      </w:r>
      <w:r w:rsidRPr="00EA20F9">
        <w:rPr>
          <w:i/>
          <w:iCs/>
          <w:sz w:val="20"/>
        </w:rPr>
        <w:t>Sal 131, 8</w:t>
      </w:r>
      <w:r w:rsidR="00EA20F9" w:rsidRPr="00EA20F9">
        <w:rPr>
          <w:i/>
          <w:iCs/>
          <w:sz w:val="20"/>
        </w:rPr>
        <w:t xml:space="preserve">). </w:t>
      </w:r>
      <w:r w:rsidRPr="00EA20F9">
        <w:rPr>
          <w:i/>
          <w:iCs/>
          <w:sz w:val="20"/>
        </w:rPr>
        <w:t xml:space="preserve">Questo è il mio riposo per sempre; qui </w:t>
      </w:r>
      <w:r w:rsidR="00EA20F9" w:rsidRPr="00EA20F9">
        <w:rPr>
          <w:i/>
          <w:iCs/>
          <w:sz w:val="20"/>
        </w:rPr>
        <w:t>abiterò, perché l'ho desiderato (</w:t>
      </w:r>
      <w:r w:rsidRPr="00EA20F9">
        <w:rPr>
          <w:i/>
          <w:iCs/>
          <w:sz w:val="20"/>
        </w:rPr>
        <w:t>Sal 131, 14</w:t>
      </w:r>
      <w:r w:rsidR="00EA20F9" w:rsidRPr="00EA20F9">
        <w:rPr>
          <w:i/>
          <w:iCs/>
          <w:sz w:val="20"/>
        </w:rPr>
        <w:t xml:space="preserve">). </w:t>
      </w:r>
      <w:r w:rsidRPr="00EA20F9">
        <w:rPr>
          <w:i/>
          <w:iCs/>
          <w:sz w:val="20"/>
        </w:rPr>
        <w:t>Mi scruti quando cammino e quando riposo. Ti sono note tutte le mie v</w:t>
      </w:r>
      <w:r w:rsidR="00EA20F9" w:rsidRPr="00EA20F9">
        <w:rPr>
          <w:i/>
          <w:iCs/>
          <w:sz w:val="20"/>
        </w:rPr>
        <w:t>ie (</w:t>
      </w:r>
      <w:r w:rsidRPr="00EA20F9">
        <w:rPr>
          <w:i/>
          <w:iCs/>
          <w:sz w:val="20"/>
        </w:rPr>
        <w:t>Sal 138, 3</w:t>
      </w:r>
      <w:r w:rsidR="00EA20F9" w:rsidRPr="00EA20F9">
        <w:rPr>
          <w:i/>
          <w:iCs/>
          <w:sz w:val="20"/>
        </w:rPr>
        <w:t xml:space="preserve">). </w:t>
      </w:r>
      <w:r w:rsidRPr="00EA20F9">
        <w:rPr>
          <w:i/>
          <w:iCs/>
          <w:sz w:val="20"/>
        </w:rPr>
        <w:t>Non concedere sonno ai tuoi occhi né ripos</w:t>
      </w:r>
      <w:r w:rsidR="00EA20F9" w:rsidRPr="00EA20F9">
        <w:rPr>
          <w:i/>
          <w:iCs/>
          <w:sz w:val="20"/>
        </w:rPr>
        <w:t>o alle tue palpebre (</w:t>
      </w:r>
      <w:r w:rsidRPr="00EA20F9">
        <w:rPr>
          <w:i/>
          <w:iCs/>
          <w:sz w:val="20"/>
        </w:rPr>
        <w:t>Pr 6, 4</w:t>
      </w:r>
      <w:r w:rsidR="00EA20F9" w:rsidRPr="00EA20F9">
        <w:rPr>
          <w:i/>
          <w:iCs/>
          <w:sz w:val="20"/>
        </w:rPr>
        <w:t xml:space="preserve">). </w:t>
      </w:r>
      <w:r w:rsidRPr="00EA20F9">
        <w:rPr>
          <w:i/>
          <w:iCs/>
          <w:sz w:val="20"/>
        </w:rPr>
        <w:t xml:space="preserve">Un po' dormire, un po' sonnecchiare, un </w:t>
      </w:r>
      <w:r w:rsidR="00EA20F9" w:rsidRPr="00EA20F9">
        <w:rPr>
          <w:i/>
          <w:iCs/>
          <w:sz w:val="20"/>
        </w:rPr>
        <w:t>po’</w:t>
      </w:r>
      <w:r w:rsidRPr="00EA20F9">
        <w:rPr>
          <w:i/>
          <w:iCs/>
          <w:sz w:val="20"/>
        </w:rPr>
        <w:t xml:space="preserve"> incrociare le braccia per riposare</w:t>
      </w:r>
      <w:r w:rsidR="00EA20F9" w:rsidRPr="00EA20F9">
        <w:rPr>
          <w:i/>
          <w:iCs/>
          <w:sz w:val="20"/>
        </w:rPr>
        <w:t xml:space="preserve"> (</w:t>
      </w:r>
      <w:r w:rsidRPr="00EA20F9">
        <w:rPr>
          <w:i/>
          <w:iCs/>
          <w:sz w:val="20"/>
        </w:rPr>
        <w:t>Pr 6, 10</w:t>
      </w:r>
      <w:r w:rsidR="00EA20F9" w:rsidRPr="00EA20F9">
        <w:rPr>
          <w:i/>
          <w:iCs/>
          <w:sz w:val="20"/>
        </w:rPr>
        <w:t xml:space="preserve">). </w:t>
      </w:r>
      <w:r w:rsidRPr="00EA20F9">
        <w:rPr>
          <w:i/>
          <w:iCs/>
          <w:sz w:val="20"/>
        </w:rPr>
        <w:t xml:space="preserve">Quando cammini ti guideranno, quando riposi veglieranno su di te, quando ti desti </w:t>
      </w:r>
      <w:r w:rsidR="00EA20F9" w:rsidRPr="00EA20F9">
        <w:rPr>
          <w:i/>
          <w:iCs/>
          <w:sz w:val="20"/>
        </w:rPr>
        <w:t>ti parleranno (</w:t>
      </w:r>
      <w:r w:rsidRPr="00EA20F9">
        <w:rPr>
          <w:i/>
          <w:iCs/>
          <w:sz w:val="20"/>
        </w:rPr>
        <w:t>Pr 6, 22</w:t>
      </w:r>
      <w:r w:rsidR="00EA20F9" w:rsidRPr="00EA20F9">
        <w:rPr>
          <w:i/>
          <w:iCs/>
          <w:sz w:val="20"/>
        </w:rPr>
        <w:t xml:space="preserve">). </w:t>
      </w:r>
      <w:r w:rsidRPr="00EA20F9">
        <w:rPr>
          <w:i/>
          <w:iCs/>
          <w:sz w:val="20"/>
        </w:rPr>
        <w:t>Il timore di Dio conduce alla vita e chi ne è pieno ripos</w:t>
      </w:r>
      <w:r w:rsidR="00EA20F9" w:rsidRPr="00EA20F9">
        <w:rPr>
          <w:i/>
          <w:iCs/>
          <w:sz w:val="20"/>
        </w:rPr>
        <w:t>erà non visitato dalla sventura (</w:t>
      </w:r>
      <w:r w:rsidRPr="00EA20F9">
        <w:rPr>
          <w:i/>
          <w:iCs/>
          <w:sz w:val="20"/>
        </w:rPr>
        <w:t>Pr 19, 23</w:t>
      </w:r>
      <w:r w:rsidR="00EA20F9" w:rsidRPr="00EA20F9">
        <w:rPr>
          <w:i/>
          <w:iCs/>
          <w:sz w:val="20"/>
        </w:rPr>
        <w:t xml:space="preserve">). </w:t>
      </w:r>
    </w:p>
    <w:p w14:paraId="324CF428" w14:textId="77777777" w:rsidR="0061723A" w:rsidRPr="00EA20F9" w:rsidRDefault="0061723A" w:rsidP="00EA20F9">
      <w:pPr>
        <w:pStyle w:val="Corpotesto"/>
        <w:rPr>
          <w:i/>
          <w:iCs/>
          <w:sz w:val="20"/>
        </w:rPr>
      </w:pPr>
      <w:r w:rsidRPr="00EA20F9">
        <w:rPr>
          <w:i/>
          <w:iCs/>
          <w:sz w:val="20"/>
        </w:rPr>
        <w:t>L'uomo che si scosta dalla via della saggezza, riposerà nell'</w:t>
      </w:r>
      <w:r w:rsidR="00EA20F9" w:rsidRPr="00EA20F9">
        <w:rPr>
          <w:i/>
          <w:iCs/>
          <w:sz w:val="20"/>
        </w:rPr>
        <w:t>assemblea delle ombre dei morti (</w:t>
      </w:r>
      <w:r w:rsidRPr="00EA20F9">
        <w:rPr>
          <w:i/>
          <w:iCs/>
          <w:sz w:val="20"/>
        </w:rPr>
        <w:t>Pr 21, 16</w:t>
      </w:r>
      <w:r w:rsidR="00EA20F9" w:rsidRPr="00EA20F9">
        <w:rPr>
          <w:i/>
          <w:iCs/>
          <w:sz w:val="20"/>
        </w:rPr>
        <w:t xml:space="preserve">). </w:t>
      </w:r>
      <w:r w:rsidRPr="00EA20F9">
        <w:rPr>
          <w:i/>
          <w:iCs/>
          <w:sz w:val="20"/>
        </w:rPr>
        <w:t xml:space="preserve">Un </w:t>
      </w:r>
      <w:r w:rsidR="00EA20F9" w:rsidRPr="00EA20F9">
        <w:rPr>
          <w:i/>
          <w:iCs/>
          <w:sz w:val="20"/>
        </w:rPr>
        <w:t>po’</w:t>
      </w:r>
      <w:r w:rsidRPr="00EA20F9">
        <w:rPr>
          <w:i/>
          <w:iCs/>
          <w:sz w:val="20"/>
        </w:rPr>
        <w:t xml:space="preserve"> dormire, un </w:t>
      </w:r>
      <w:r w:rsidR="00EA20F9" w:rsidRPr="00EA20F9">
        <w:rPr>
          <w:i/>
          <w:iCs/>
          <w:sz w:val="20"/>
        </w:rPr>
        <w:t>po’</w:t>
      </w:r>
      <w:r w:rsidRPr="00EA20F9">
        <w:rPr>
          <w:i/>
          <w:iCs/>
          <w:sz w:val="20"/>
        </w:rPr>
        <w:t xml:space="preserve"> sonnecchiare, un </w:t>
      </w:r>
      <w:r w:rsidR="00EA20F9" w:rsidRPr="00EA20F9">
        <w:rPr>
          <w:i/>
          <w:iCs/>
          <w:sz w:val="20"/>
        </w:rPr>
        <w:t>po’</w:t>
      </w:r>
      <w:r w:rsidRPr="00EA20F9">
        <w:rPr>
          <w:i/>
          <w:iCs/>
          <w:sz w:val="20"/>
        </w:rPr>
        <w:t xml:space="preserve"> incrociare le braccia per riposare</w:t>
      </w:r>
      <w:r w:rsidR="00EA20F9" w:rsidRPr="00EA20F9">
        <w:rPr>
          <w:i/>
          <w:iCs/>
          <w:sz w:val="20"/>
        </w:rPr>
        <w:t xml:space="preserve"> (</w:t>
      </w:r>
      <w:r w:rsidRPr="00EA20F9">
        <w:rPr>
          <w:i/>
          <w:iCs/>
          <w:sz w:val="20"/>
        </w:rPr>
        <w:t>Pr 24, 33</w:t>
      </w:r>
      <w:r w:rsidR="00EA20F9" w:rsidRPr="00EA20F9">
        <w:rPr>
          <w:i/>
          <w:iCs/>
          <w:sz w:val="20"/>
        </w:rPr>
        <w:t xml:space="preserve">). </w:t>
      </w:r>
      <w:r w:rsidRPr="00EA20F9">
        <w:rPr>
          <w:i/>
          <w:iCs/>
          <w:sz w:val="20"/>
        </w:rPr>
        <w:t>Tutti i suoi giorni non sono che dolori e preoccupazioni penose; il suo cuore non riposa neppure di notte. Anche questo è vanità!</w:t>
      </w:r>
      <w:r w:rsidR="00EA20F9" w:rsidRPr="00EA20F9">
        <w:rPr>
          <w:i/>
          <w:iCs/>
          <w:sz w:val="20"/>
        </w:rPr>
        <w:t xml:space="preserve"> (</w:t>
      </w:r>
      <w:r w:rsidRPr="00EA20F9">
        <w:rPr>
          <w:i/>
          <w:iCs/>
          <w:sz w:val="20"/>
        </w:rPr>
        <w:t>Qo 2, 23</w:t>
      </w:r>
      <w:r w:rsidR="00EA20F9" w:rsidRPr="00EA20F9">
        <w:rPr>
          <w:i/>
          <w:iCs/>
          <w:sz w:val="20"/>
        </w:rPr>
        <w:t xml:space="preserve">). </w:t>
      </w:r>
      <w:r w:rsidR="00E73120" w:rsidRPr="00EA20F9">
        <w:rPr>
          <w:i/>
          <w:iCs/>
          <w:sz w:val="20"/>
        </w:rPr>
        <w:t>Meglio una manciata con ripos</w:t>
      </w:r>
      <w:r w:rsidR="00EA20F9" w:rsidRPr="00EA20F9">
        <w:rPr>
          <w:i/>
          <w:iCs/>
          <w:sz w:val="20"/>
        </w:rPr>
        <w:t>o che due manciate con fatica (</w:t>
      </w:r>
      <w:r w:rsidRPr="00EA20F9">
        <w:rPr>
          <w:i/>
          <w:iCs/>
          <w:sz w:val="20"/>
        </w:rPr>
        <w:t>Qo 4, 6</w:t>
      </w:r>
      <w:r w:rsidR="00EA20F9" w:rsidRPr="00EA20F9">
        <w:rPr>
          <w:i/>
          <w:iCs/>
          <w:sz w:val="20"/>
        </w:rPr>
        <w:t xml:space="preserve">). </w:t>
      </w:r>
      <w:r w:rsidR="00E73120" w:rsidRPr="00EA20F9">
        <w:rPr>
          <w:i/>
          <w:iCs/>
          <w:sz w:val="20"/>
        </w:rPr>
        <w:t xml:space="preserve">Non vide neppure il sole: non conobbe niente; eppure il suo </w:t>
      </w:r>
      <w:r w:rsidR="00E73120" w:rsidRPr="00EA20F9">
        <w:rPr>
          <w:i/>
          <w:iCs/>
          <w:sz w:val="20"/>
        </w:rPr>
        <w:lastRenderedPageBreak/>
        <w:t xml:space="preserve">riposo </w:t>
      </w:r>
      <w:r w:rsidR="00EA20F9" w:rsidRPr="00EA20F9">
        <w:rPr>
          <w:i/>
          <w:iCs/>
          <w:sz w:val="20"/>
        </w:rPr>
        <w:t>è maggiore di quello dell'altro (</w:t>
      </w:r>
      <w:r w:rsidRPr="00EA20F9">
        <w:rPr>
          <w:i/>
          <w:iCs/>
          <w:sz w:val="20"/>
        </w:rPr>
        <w:t>Qo 6, 5</w:t>
      </w:r>
      <w:r w:rsidR="00EA20F9" w:rsidRPr="00EA20F9">
        <w:rPr>
          <w:i/>
          <w:iCs/>
          <w:sz w:val="20"/>
        </w:rPr>
        <w:t xml:space="preserve">). </w:t>
      </w:r>
      <w:r w:rsidR="00E73120" w:rsidRPr="00EA20F9">
        <w:rPr>
          <w:i/>
          <w:iCs/>
          <w:sz w:val="20"/>
        </w:rPr>
        <w:t xml:space="preserve">Quando mi sono applicato a conoscere la sapienza e a considerare l'affannarsi che si fa sulla terra - poiché l'uomo non conosce riposo né giorno né notte </w:t>
      </w:r>
      <w:r w:rsidR="00EA20F9" w:rsidRPr="00EA20F9">
        <w:rPr>
          <w:i/>
          <w:iCs/>
          <w:sz w:val="20"/>
        </w:rPr>
        <w:t>– (</w:t>
      </w:r>
      <w:r w:rsidRPr="00EA20F9">
        <w:rPr>
          <w:i/>
          <w:iCs/>
          <w:sz w:val="20"/>
        </w:rPr>
        <w:t>Qo 8, 16</w:t>
      </w:r>
      <w:r w:rsidR="00EA20F9" w:rsidRPr="00EA20F9">
        <w:rPr>
          <w:i/>
          <w:iCs/>
          <w:sz w:val="20"/>
        </w:rPr>
        <w:t xml:space="preserve">). </w:t>
      </w:r>
      <w:r w:rsidR="00E73120" w:rsidRPr="00EA20F9">
        <w:rPr>
          <w:i/>
          <w:iCs/>
          <w:sz w:val="20"/>
        </w:rPr>
        <w:t>La mattina semina il tuo seme e la sera non dar riposo alle tue mani, perché non sai qual lavoro riuscirà, se questo o quell</w:t>
      </w:r>
      <w:r w:rsidR="00EA20F9" w:rsidRPr="00EA20F9">
        <w:rPr>
          <w:i/>
          <w:iCs/>
          <w:sz w:val="20"/>
        </w:rPr>
        <w:t>o o se saranno buoni tutt'e due (</w:t>
      </w:r>
      <w:r w:rsidRPr="00EA20F9">
        <w:rPr>
          <w:i/>
          <w:iCs/>
          <w:sz w:val="20"/>
        </w:rPr>
        <w:t>Qo 11, 6</w:t>
      </w:r>
      <w:r w:rsidR="00EA20F9" w:rsidRPr="00EA20F9">
        <w:rPr>
          <w:i/>
          <w:iCs/>
          <w:sz w:val="20"/>
        </w:rPr>
        <w:t xml:space="preserve">). </w:t>
      </w:r>
      <w:r w:rsidR="00E73120" w:rsidRPr="00EA20F9">
        <w:rPr>
          <w:i/>
          <w:iCs/>
          <w:sz w:val="20"/>
        </w:rPr>
        <w:t>Dimmi, o amore dell'anima mia, dove vai a pascolare il gregge, dove lo fai riposare al meriggio, perché io non sia come vagabonda di</w:t>
      </w:r>
      <w:r w:rsidR="00EA20F9" w:rsidRPr="00EA20F9">
        <w:rPr>
          <w:i/>
          <w:iCs/>
          <w:sz w:val="20"/>
        </w:rPr>
        <w:t>etro i greggi dei tuoi compagni (</w:t>
      </w:r>
      <w:r w:rsidRPr="00EA20F9">
        <w:rPr>
          <w:i/>
          <w:iCs/>
          <w:sz w:val="20"/>
        </w:rPr>
        <w:t>Ct 1, 7</w:t>
      </w:r>
      <w:r w:rsidR="00EA20F9" w:rsidRPr="00EA20F9">
        <w:rPr>
          <w:i/>
          <w:iCs/>
          <w:sz w:val="20"/>
        </w:rPr>
        <w:t xml:space="preserve">). </w:t>
      </w:r>
      <w:r w:rsidR="00E73120" w:rsidRPr="00EA20F9">
        <w:rPr>
          <w:i/>
          <w:iCs/>
          <w:sz w:val="20"/>
        </w:rPr>
        <w:t>Il mio diletto è per me un sacchetto di mirra, ripos</w:t>
      </w:r>
      <w:r w:rsidR="00EA20F9" w:rsidRPr="00EA20F9">
        <w:rPr>
          <w:i/>
          <w:iCs/>
          <w:sz w:val="20"/>
        </w:rPr>
        <w:t>a sul mio petto (</w:t>
      </w:r>
      <w:r w:rsidRPr="00EA20F9">
        <w:rPr>
          <w:i/>
          <w:iCs/>
          <w:sz w:val="20"/>
        </w:rPr>
        <w:t>Ct 1, 13</w:t>
      </w:r>
      <w:r w:rsidR="00EA20F9" w:rsidRPr="00EA20F9">
        <w:rPr>
          <w:i/>
          <w:iCs/>
          <w:sz w:val="20"/>
        </w:rPr>
        <w:t xml:space="preserve">). </w:t>
      </w:r>
    </w:p>
    <w:p w14:paraId="4D3F7121" w14:textId="77777777" w:rsidR="0061723A" w:rsidRPr="00EA20F9" w:rsidRDefault="00E73120" w:rsidP="00EA20F9">
      <w:pPr>
        <w:pStyle w:val="Corpotesto"/>
        <w:rPr>
          <w:i/>
          <w:iCs/>
          <w:sz w:val="20"/>
        </w:rPr>
      </w:pPr>
      <w:r w:rsidRPr="00EA20F9">
        <w:rPr>
          <w:i/>
          <w:iCs/>
          <w:sz w:val="20"/>
        </w:rPr>
        <w:t>Il giusto, anche se muore prematuramente, troverà ripos</w:t>
      </w:r>
      <w:r w:rsidR="00EA20F9" w:rsidRPr="00EA20F9">
        <w:rPr>
          <w:i/>
          <w:iCs/>
          <w:sz w:val="20"/>
        </w:rPr>
        <w:t>o (</w:t>
      </w:r>
      <w:r w:rsidR="0061723A" w:rsidRPr="00EA20F9">
        <w:rPr>
          <w:i/>
          <w:iCs/>
          <w:sz w:val="20"/>
        </w:rPr>
        <w:t>Sap 4, 7</w:t>
      </w:r>
      <w:r w:rsidR="00EA20F9" w:rsidRPr="00EA20F9">
        <w:rPr>
          <w:i/>
          <w:iCs/>
          <w:sz w:val="20"/>
        </w:rPr>
        <w:t xml:space="preserve">). </w:t>
      </w:r>
      <w:r w:rsidRPr="00EA20F9">
        <w:rPr>
          <w:i/>
          <w:iCs/>
          <w:sz w:val="20"/>
        </w:rPr>
        <w:t>Ritornato a casa, riposerò vicino a lei, perché la sua compagnia non dá amarezza, né dolore la sua con</w:t>
      </w:r>
      <w:r w:rsidR="00EA20F9" w:rsidRPr="00EA20F9">
        <w:rPr>
          <w:i/>
          <w:iCs/>
          <w:sz w:val="20"/>
        </w:rPr>
        <w:t>vivenza, ma contentezza e gioia (</w:t>
      </w:r>
      <w:r w:rsidR="0061723A" w:rsidRPr="00EA20F9">
        <w:rPr>
          <w:i/>
          <w:iCs/>
          <w:sz w:val="20"/>
        </w:rPr>
        <w:t>Sap 8, 16</w:t>
      </w:r>
      <w:r w:rsidR="00EA20F9" w:rsidRPr="00EA20F9">
        <w:rPr>
          <w:i/>
          <w:iCs/>
          <w:sz w:val="20"/>
        </w:rPr>
        <w:t xml:space="preserve">). </w:t>
      </w:r>
      <w:r w:rsidRPr="00EA20F9">
        <w:rPr>
          <w:i/>
          <w:iCs/>
          <w:sz w:val="20"/>
        </w:rPr>
        <w:t xml:space="preserve">Alla fine troverai in lei il riposo, </w:t>
      </w:r>
      <w:r w:rsidR="00EA20F9" w:rsidRPr="00EA20F9">
        <w:rPr>
          <w:i/>
          <w:iCs/>
          <w:sz w:val="20"/>
        </w:rPr>
        <w:t>ed essa ti si cambierà in gioia (</w:t>
      </w:r>
      <w:r w:rsidR="0061723A" w:rsidRPr="00EA20F9">
        <w:rPr>
          <w:i/>
          <w:iCs/>
          <w:sz w:val="20"/>
        </w:rPr>
        <w:t>Sir 6, 28</w:t>
      </w:r>
      <w:r w:rsidR="00EA20F9" w:rsidRPr="00EA20F9">
        <w:rPr>
          <w:i/>
          <w:iCs/>
          <w:sz w:val="20"/>
        </w:rPr>
        <w:t xml:space="preserve">). </w:t>
      </w:r>
      <w:r w:rsidRPr="00EA20F9">
        <w:rPr>
          <w:i/>
          <w:iCs/>
          <w:sz w:val="20"/>
        </w:rPr>
        <w:t>Mentre dice: "Ho trovato riposo; ora mi godrò i miei beni", non sa quanto tempo ancora trascorrerà; lascerà tutto</w:t>
      </w:r>
      <w:r w:rsidR="00EA20F9" w:rsidRPr="00EA20F9">
        <w:rPr>
          <w:i/>
          <w:iCs/>
          <w:sz w:val="20"/>
        </w:rPr>
        <w:t xml:space="preserve"> ad altri e morirà (</w:t>
      </w:r>
      <w:r w:rsidR="0061723A" w:rsidRPr="00EA20F9">
        <w:rPr>
          <w:i/>
          <w:iCs/>
          <w:sz w:val="20"/>
        </w:rPr>
        <w:t>Sir 11, 19</w:t>
      </w:r>
      <w:r w:rsidR="00EA20F9" w:rsidRPr="00EA20F9">
        <w:rPr>
          <w:i/>
          <w:iCs/>
          <w:sz w:val="20"/>
        </w:rPr>
        <w:t xml:space="preserve">). </w:t>
      </w:r>
      <w:r w:rsidRPr="00EA20F9">
        <w:rPr>
          <w:i/>
          <w:iCs/>
          <w:sz w:val="20"/>
        </w:rPr>
        <w:t>C'è chi è impedito di peccare dalla miseria e durante il ripos</w:t>
      </w:r>
      <w:r w:rsidR="00EA20F9" w:rsidRPr="00EA20F9">
        <w:rPr>
          <w:i/>
          <w:iCs/>
          <w:sz w:val="20"/>
        </w:rPr>
        <w:t>o non avrà rimorsi (</w:t>
      </w:r>
      <w:r w:rsidR="0061723A" w:rsidRPr="00EA20F9">
        <w:rPr>
          <w:i/>
          <w:iCs/>
          <w:sz w:val="20"/>
        </w:rPr>
        <w:t>Sir 20, 21</w:t>
      </w:r>
      <w:r w:rsidR="00EA20F9" w:rsidRPr="00EA20F9">
        <w:rPr>
          <w:i/>
          <w:iCs/>
          <w:sz w:val="20"/>
        </w:rPr>
        <w:t xml:space="preserve">). </w:t>
      </w:r>
      <w:r w:rsidRPr="00EA20F9">
        <w:rPr>
          <w:i/>
          <w:iCs/>
          <w:sz w:val="20"/>
        </w:rPr>
        <w:t>Piangi meno tristemente per un morto, chè ora riposa, ma la vita dell</w:t>
      </w:r>
      <w:r w:rsidR="00EA20F9" w:rsidRPr="00EA20F9">
        <w:rPr>
          <w:i/>
          <w:iCs/>
          <w:sz w:val="20"/>
        </w:rPr>
        <w:t>o stolto è peggiore della morte (</w:t>
      </w:r>
      <w:r w:rsidR="0061723A" w:rsidRPr="00EA20F9">
        <w:rPr>
          <w:i/>
          <w:iCs/>
          <w:sz w:val="20"/>
        </w:rPr>
        <w:t>Sir 22, 10</w:t>
      </w:r>
      <w:r w:rsidR="00EA20F9" w:rsidRPr="00EA20F9">
        <w:rPr>
          <w:i/>
          <w:iCs/>
          <w:sz w:val="20"/>
        </w:rPr>
        <w:t xml:space="preserve">). </w:t>
      </w:r>
      <w:r w:rsidRPr="00EA20F9">
        <w:rPr>
          <w:i/>
          <w:iCs/>
          <w:sz w:val="20"/>
        </w:rPr>
        <w:t>Fra tutti questi cercai un luogo di riposo, i</w:t>
      </w:r>
      <w:r w:rsidR="00EA20F9" w:rsidRPr="00EA20F9">
        <w:rPr>
          <w:i/>
          <w:iCs/>
          <w:sz w:val="20"/>
        </w:rPr>
        <w:t>n quale possedimento stabilirmi (</w:t>
      </w:r>
      <w:r w:rsidR="0061723A" w:rsidRPr="00EA20F9">
        <w:rPr>
          <w:i/>
          <w:iCs/>
          <w:sz w:val="20"/>
        </w:rPr>
        <w:t>Sir 24, 7</w:t>
      </w:r>
      <w:r w:rsidR="00EA20F9" w:rsidRPr="00EA20F9">
        <w:rPr>
          <w:i/>
          <w:iCs/>
          <w:sz w:val="20"/>
        </w:rPr>
        <w:t xml:space="preserve">). </w:t>
      </w:r>
      <w:r w:rsidRPr="00EA20F9">
        <w:rPr>
          <w:i/>
          <w:iCs/>
          <w:sz w:val="20"/>
        </w:rPr>
        <w:t xml:space="preserve">Meglio la morte che una vita amara, il riposo </w:t>
      </w:r>
      <w:r w:rsidR="00EA20F9" w:rsidRPr="00EA20F9">
        <w:rPr>
          <w:i/>
          <w:iCs/>
          <w:sz w:val="20"/>
        </w:rPr>
        <w:t>eterno che una malattia cronica (</w:t>
      </w:r>
      <w:r w:rsidR="0061723A" w:rsidRPr="00EA20F9">
        <w:rPr>
          <w:i/>
          <w:iCs/>
          <w:sz w:val="20"/>
        </w:rPr>
        <w:t>Sir 30, 17</w:t>
      </w:r>
      <w:r w:rsidR="00EA20F9" w:rsidRPr="00EA20F9">
        <w:rPr>
          <w:i/>
          <w:iCs/>
          <w:sz w:val="20"/>
        </w:rPr>
        <w:t>). Fa’</w:t>
      </w:r>
      <w:r w:rsidRPr="00EA20F9">
        <w:rPr>
          <w:i/>
          <w:iCs/>
          <w:sz w:val="20"/>
        </w:rPr>
        <w:t xml:space="preserve"> lavorare il tuo servo, e potrai trovare riposo, lasciagli libere le mani e cercherà la li</w:t>
      </w:r>
      <w:r w:rsidR="00EA20F9" w:rsidRPr="00EA20F9">
        <w:rPr>
          <w:i/>
          <w:iCs/>
          <w:sz w:val="20"/>
        </w:rPr>
        <w:t>bertà (</w:t>
      </w:r>
      <w:r w:rsidR="0061723A" w:rsidRPr="00EA20F9">
        <w:rPr>
          <w:i/>
          <w:iCs/>
          <w:sz w:val="20"/>
        </w:rPr>
        <w:t>Sir 33, 26</w:t>
      </w:r>
      <w:r w:rsidR="00EA20F9" w:rsidRPr="00EA20F9">
        <w:rPr>
          <w:i/>
          <w:iCs/>
          <w:sz w:val="20"/>
        </w:rPr>
        <w:t xml:space="preserve">). </w:t>
      </w:r>
    </w:p>
    <w:p w14:paraId="15E3ED96" w14:textId="77777777" w:rsidR="0061723A" w:rsidRPr="00EA20F9" w:rsidRDefault="00E73120" w:rsidP="00EA20F9">
      <w:pPr>
        <w:pStyle w:val="Corpotesto"/>
        <w:rPr>
          <w:i/>
          <w:iCs/>
          <w:sz w:val="20"/>
        </w:rPr>
      </w:pPr>
      <w:r w:rsidRPr="00EA20F9">
        <w:rPr>
          <w:i/>
          <w:iCs/>
          <w:sz w:val="20"/>
        </w:rPr>
        <w:t>Nel riposo del morto lascia riposare anche il suo ricordo; consòlati di lui, o</w:t>
      </w:r>
      <w:r w:rsidR="00EA20F9" w:rsidRPr="00EA20F9">
        <w:rPr>
          <w:i/>
          <w:iCs/>
          <w:sz w:val="20"/>
        </w:rPr>
        <w:t>ra che il suo spirito è partito (</w:t>
      </w:r>
      <w:r w:rsidR="0061723A" w:rsidRPr="00EA20F9">
        <w:rPr>
          <w:i/>
          <w:iCs/>
          <w:sz w:val="20"/>
        </w:rPr>
        <w:t>Sir 38, 23</w:t>
      </w:r>
      <w:r w:rsidR="00EA20F9" w:rsidRPr="00EA20F9">
        <w:rPr>
          <w:i/>
          <w:iCs/>
          <w:sz w:val="20"/>
        </w:rPr>
        <w:t xml:space="preserve">). </w:t>
      </w:r>
      <w:r w:rsidRPr="00EA20F9">
        <w:rPr>
          <w:i/>
          <w:iCs/>
          <w:sz w:val="20"/>
        </w:rPr>
        <w:t>Durante il riposo nel letto il sogno n</w:t>
      </w:r>
      <w:r w:rsidR="00EA20F9" w:rsidRPr="00EA20F9">
        <w:rPr>
          <w:i/>
          <w:iCs/>
          <w:sz w:val="20"/>
        </w:rPr>
        <w:t>otturno turba le sue cognizioni (</w:t>
      </w:r>
      <w:r w:rsidR="0061723A" w:rsidRPr="00EA20F9">
        <w:rPr>
          <w:i/>
          <w:iCs/>
          <w:sz w:val="20"/>
        </w:rPr>
        <w:t>Sir 40, 5</w:t>
      </w:r>
      <w:r w:rsidR="00EA20F9" w:rsidRPr="00EA20F9">
        <w:rPr>
          <w:i/>
          <w:iCs/>
          <w:sz w:val="20"/>
        </w:rPr>
        <w:t xml:space="preserve">). </w:t>
      </w:r>
      <w:r w:rsidRPr="00EA20F9">
        <w:rPr>
          <w:i/>
          <w:iCs/>
          <w:sz w:val="20"/>
        </w:rPr>
        <w:t xml:space="preserve">Per un poco, un istante, riposa; quindi nel sonno, come in un giorno di guardia, è sconvolto dai fantasmi del suo cuore, come </w:t>
      </w:r>
      <w:r w:rsidR="00EA20F9" w:rsidRPr="00EA20F9">
        <w:rPr>
          <w:i/>
          <w:iCs/>
          <w:sz w:val="20"/>
        </w:rPr>
        <w:t>chi è scampato da una battaglia (</w:t>
      </w:r>
      <w:r w:rsidR="0061723A" w:rsidRPr="00EA20F9">
        <w:rPr>
          <w:i/>
          <w:iCs/>
          <w:sz w:val="20"/>
        </w:rPr>
        <w:t>Sir 40, 6</w:t>
      </w:r>
      <w:r w:rsidR="00EA20F9" w:rsidRPr="00EA20F9">
        <w:rPr>
          <w:i/>
          <w:iCs/>
          <w:sz w:val="20"/>
        </w:rPr>
        <w:t xml:space="preserve">). </w:t>
      </w:r>
      <w:r w:rsidRPr="00EA20F9">
        <w:rPr>
          <w:i/>
          <w:iCs/>
          <w:sz w:val="20"/>
        </w:rPr>
        <w:t>Salomone andò a riposare con i suoi padri, lasciando dopo di sé un discendente, stoltezza del popolo e privo di senno, Roboàmo, che si alien</w:t>
      </w:r>
      <w:r w:rsidR="00EA20F9" w:rsidRPr="00EA20F9">
        <w:rPr>
          <w:i/>
          <w:iCs/>
          <w:sz w:val="20"/>
        </w:rPr>
        <w:t>ò il popolo con i suoi consigli (</w:t>
      </w:r>
      <w:r w:rsidR="0061723A" w:rsidRPr="00EA20F9">
        <w:rPr>
          <w:i/>
          <w:iCs/>
          <w:sz w:val="20"/>
        </w:rPr>
        <w:t>Sir 47, 23</w:t>
      </w:r>
      <w:r w:rsidR="00EA20F9" w:rsidRPr="00EA20F9">
        <w:rPr>
          <w:i/>
          <w:iCs/>
          <w:sz w:val="20"/>
        </w:rPr>
        <w:t xml:space="preserve">). </w:t>
      </w:r>
      <w:r w:rsidRPr="00EA20F9">
        <w:rPr>
          <w:i/>
          <w:iCs/>
          <w:sz w:val="20"/>
        </w:rPr>
        <w:t>Riposa ora tranquilla tutta la te</w:t>
      </w:r>
      <w:r w:rsidR="00EA20F9" w:rsidRPr="00EA20F9">
        <w:rPr>
          <w:i/>
          <w:iCs/>
          <w:sz w:val="20"/>
        </w:rPr>
        <w:t>rra ed erompe in grida di gioia (</w:t>
      </w:r>
      <w:r w:rsidR="0061723A" w:rsidRPr="00EA20F9">
        <w:rPr>
          <w:i/>
          <w:iCs/>
          <w:sz w:val="20"/>
        </w:rPr>
        <w:t>Is 14, 7</w:t>
      </w:r>
      <w:r w:rsidR="00EA20F9" w:rsidRPr="00EA20F9">
        <w:rPr>
          <w:i/>
          <w:iCs/>
          <w:sz w:val="20"/>
        </w:rPr>
        <w:t xml:space="preserve">). </w:t>
      </w:r>
      <w:r w:rsidRPr="00EA20F9">
        <w:rPr>
          <w:i/>
          <w:iCs/>
          <w:sz w:val="20"/>
        </w:rPr>
        <w:t>Tutti i re dei popoli, tutti riposano co</w:t>
      </w:r>
      <w:r w:rsidR="00EA20F9" w:rsidRPr="00EA20F9">
        <w:rPr>
          <w:i/>
          <w:iCs/>
          <w:sz w:val="20"/>
        </w:rPr>
        <w:t>n onore, ognuno nella sua tomba (</w:t>
      </w:r>
      <w:r w:rsidR="0061723A" w:rsidRPr="00EA20F9">
        <w:rPr>
          <w:i/>
          <w:iCs/>
          <w:sz w:val="20"/>
        </w:rPr>
        <w:t>Is 14, 18</w:t>
      </w:r>
      <w:r w:rsidR="00EA20F9" w:rsidRPr="00EA20F9">
        <w:rPr>
          <w:i/>
          <w:iCs/>
          <w:sz w:val="20"/>
        </w:rPr>
        <w:t xml:space="preserve">). </w:t>
      </w:r>
      <w:r w:rsidRPr="00EA20F9">
        <w:rPr>
          <w:i/>
          <w:iCs/>
          <w:sz w:val="20"/>
        </w:rPr>
        <w:t>I poveri pascoleranno sui miei prati e i miseri vi riposeranno tranquilli; ma farò morire di fame la tua</w:t>
      </w:r>
      <w:r w:rsidR="00EA20F9" w:rsidRPr="00EA20F9">
        <w:rPr>
          <w:i/>
          <w:iCs/>
          <w:sz w:val="20"/>
        </w:rPr>
        <w:t xml:space="preserve"> stirpe e ucciderò il tuo resto (</w:t>
      </w:r>
      <w:r w:rsidR="0061723A" w:rsidRPr="00EA20F9">
        <w:rPr>
          <w:i/>
          <w:iCs/>
          <w:sz w:val="20"/>
        </w:rPr>
        <w:t>Is 14, 30</w:t>
      </w:r>
      <w:r w:rsidR="00EA20F9" w:rsidRPr="00EA20F9">
        <w:rPr>
          <w:i/>
          <w:iCs/>
          <w:sz w:val="20"/>
        </w:rPr>
        <w:t xml:space="preserve">). </w:t>
      </w:r>
      <w:r w:rsidRPr="00EA20F9">
        <w:rPr>
          <w:i/>
          <w:iCs/>
          <w:sz w:val="20"/>
        </w:rPr>
        <w:t>Le sue borgate saranno abbandonate per sempre; saranno pascolo dei greggi che vi ripos</w:t>
      </w:r>
      <w:r w:rsidR="00EA20F9" w:rsidRPr="00EA20F9">
        <w:rPr>
          <w:i/>
          <w:iCs/>
          <w:sz w:val="20"/>
        </w:rPr>
        <w:t>eranno senza esserne scacciati (</w:t>
      </w:r>
      <w:r w:rsidR="0061723A" w:rsidRPr="00EA20F9">
        <w:rPr>
          <w:i/>
          <w:iCs/>
          <w:sz w:val="20"/>
        </w:rPr>
        <w:t>Is 17, 2</w:t>
      </w:r>
      <w:r w:rsidR="00EA20F9" w:rsidRPr="00EA20F9">
        <w:rPr>
          <w:i/>
          <w:iCs/>
          <w:sz w:val="20"/>
        </w:rPr>
        <w:t xml:space="preserve">). </w:t>
      </w:r>
      <w:r w:rsidRPr="00EA20F9">
        <w:rPr>
          <w:i/>
          <w:iCs/>
          <w:sz w:val="20"/>
        </w:rPr>
        <w:t>Colui che aveva detto loro: "Ecco il riposo! Fate riposare lo stanco. Ecco il s</w:t>
      </w:r>
      <w:r w:rsidR="00EA20F9" w:rsidRPr="00EA20F9">
        <w:rPr>
          <w:i/>
          <w:iCs/>
          <w:sz w:val="20"/>
        </w:rPr>
        <w:t>ollievo!". Ma non vollero udire (</w:t>
      </w:r>
      <w:r w:rsidR="0061723A" w:rsidRPr="00EA20F9">
        <w:rPr>
          <w:i/>
          <w:iCs/>
          <w:sz w:val="20"/>
        </w:rPr>
        <w:t>Is 28, 12</w:t>
      </w:r>
      <w:r w:rsidR="00EA20F9" w:rsidRPr="00EA20F9">
        <w:rPr>
          <w:i/>
          <w:iCs/>
          <w:sz w:val="20"/>
        </w:rPr>
        <w:t xml:space="preserve">). </w:t>
      </w:r>
    </w:p>
    <w:p w14:paraId="641E4ADD" w14:textId="77777777" w:rsidR="0061723A" w:rsidRPr="00EA20F9" w:rsidRDefault="00E73120" w:rsidP="00EA20F9">
      <w:pPr>
        <w:pStyle w:val="Corpotesto"/>
        <w:rPr>
          <w:i/>
          <w:iCs/>
          <w:sz w:val="20"/>
        </w:rPr>
      </w:pPr>
      <w:r w:rsidRPr="00EA20F9">
        <w:rPr>
          <w:i/>
          <w:iCs/>
          <w:sz w:val="20"/>
        </w:rPr>
        <w:t>Egli entra nella pace, riposa sul suo giaciglio</w:t>
      </w:r>
      <w:r w:rsidR="00EA20F9" w:rsidRPr="00EA20F9">
        <w:rPr>
          <w:i/>
          <w:iCs/>
          <w:sz w:val="20"/>
        </w:rPr>
        <w:t xml:space="preserve"> chi cammina per la via diritta (</w:t>
      </w:r>
      <w:r w:rsidR="0061723A" w:rsidRPr="00EA20F9">
        <w:rPr>
          <w:i/>
          <w:iCs/>
          <w:sz w:val="20"/>
        </w:rPr>
        <w:t>Is 57, 2</w:t>
      </w:r>
      <w:r w:rsidR="00EA20F9" w:rsidRPr="00EA20F9">
        <w:rPr>
          <w:i/>
          <w:iCs/>
          <w:sz w:val="20"/>
        </w:rPr>
        <w:t xml:space="preserve">). </w:t>
      </w:r>
      <w:r w:rsidRPr="00EA20F9">
        <w:rPr>
          <w:i/>
          <w:iCs/>
          <w:sz w:val="20"/>
        </w:rPr>
        <w:t>Sulle tue mura, Gerusalemme, ho posto sentinelle; per tutto il giorno e tutta la notte non taceranno mai. Voi, che rammentate le promesse al Signore, non prendetevi mai riposo</w:t>
      </w:r>
      <w:r w:rsidR="00EA20F9" w:rsidRPr="00EA20F9">
        <w:rPr>
          <w:i/>
          <w:iCs/>
          <w:sz w:val="20"/>
        </w:rPr>
        <w:t xml:space="preserve"> (</w:t>
      </w:r>
      <w:r w:rsidR="0061723A" w:rsidRPr="00EA20F9">
        <w:rPr>
          <w:i/>
          <w:iCs/>
          <w:sz w:val="20"/>
        </w:rPr>
        <w:t>Is 62, 6</w:t>
      </w:r>
      <w:r w:rsidR="00EA20F9" w:rsidRPr="00EA20F9">
        <w:rPr>
          <w:i/>
          <w:iCs/>
          <w:sz w:val="20"/>
        </w:rPr>
        <w:t xml:space="preserve">). </w:t>
      </w:r>
      <w:r w:rsidRPr="00EA20F9">
        <w:rPr>
          <w:i/>
          <w:iCs/>
          <w:sz w:val="20"/>
        </w:rPr>
        <w:t>E neppure a lui date riposo, finché non abbia ristabilito Gerusalemme e finché non l'</w:t>
      </w:r>
      <w:r w:rsidR="00EA20F9" w:rsidRPr="00EA20F9">
        <w:rPr>
          <w:i/>
          <w:iCs/>
          <w:sz w:val="20"/>
        </w:rPr>
        <w:t>abbia resa il vanto della terra (</w:t>
      </w:r>
      <w:r w:rsidR="0061723A" w:rsidRPr="00EA20F9">
        <w:rPr>
          <w:i/>
          <w:iCs/>
          <w:sz w:val="20"/>
        </w:rPr>
        <w:t>Is 62, 7</w:t>
      </w:r>
      <w:r w:rsidR="00EA20F9" w:rsidRPr="00EA20F9">
        <w:rPr>
          <w:i/>
          <w:iCs/>
          <w:sz w:val="20"/>
        </w:rPr>
        <w:t xml:space="preserve">). </w:t>
      </w:r>
      <w:r w:rsidRPr="00EA20F9">
        <w:rPr>
          <w:i/>
          <w:iCs/>
          <w:sz w:val="20"/>
        </w:rPr>
        <w:t>Come armento che scende per la valle: lo spirito del Signore li guidava al riposo. Così tu conducesti il tuo pop</w:t>
      </w:r>
      <w:r w:rsidR="00EA20F9" w:rsidRPr="00EA20F9">
        <w:rPr>
          <w:i/>
          <w:iCs/>
          <w:sz w:val="20"/>
        </w:rPr>
        <w:t>olo, per farti un nome glorioso (</w:t>
      </w:r>
      <w:r w:rsidR="0061723A" w:rsidRPr="00EA20F9">
        <w:rPr>
          <w:i/>
          <w:iCs/>
          <w:sz w:val="20"/>
        </w:rPr>
        <w:t>Is 63, 14</w:t>
      </w:r>
      <w:r w:rsidR="00EA20F9" w:rsidRPr="00EA20F9">
        <w:rPr>
          <w:i/>
          <w:iCs/>
          <w:sz w:val="20"/>
        </w:rPr>
        <w:t xml:space="preserve">). </w:t>
      </w:r>
      <w:r w:rsidRPr="00EA20F9">
        <w:rPr>
          <w:i/>
          <w:iCs/>
          <w:sz w:val="20"/>
        </w:rPr>
        <w:t>Così dice il Signore degli eserciti: In questo luogo desolato, senza uomini e senza bestiame, e in tutte le sue città ci saranno ancora luoghi di pastori che vi faranno ripos</w:t>
      </w:r>
      <w:r w:rsidR="00EA20F9" w:rsidRPr="00EA20F9">
        <w:rPr>
          <w:i/>
          <w:iCs/>
          <w:sz w:val="20"/>
        </w:rPr>
        <w:t>are i greggi (</w:t>
      </w:r>
      <w:r w:rsidR="0061723A" w:rsidRPr="00EA20F9">
        <w:rPr>
          <w:i/>
          <w:iCs/>
          <w:sz w:val="20"/>
        </w:rPr>
        <w:t>Ger 33, 12</w:t>
      </w:r>
      <w:r w:rsidR="00EA20F9" w:rsidRPr="00EA20F9">
        <w:rPr>
          <w:i/>
          <w:iCs/>
          <w:sz w:val="20"/>
        </w:rPr>
        <w:t xml:space="preserve">). </w:t>
      </w:r>
      <w:r w:rsidRPr="00EA20F9">
        <w:rPr>
          <w:i/>
          <w:iCs/>
          <w:sz w:val="20"/>
        </w:rPr>
        <w:t>Ah! spada del Signore, quando dunque ti concederai riposo? Rientra nel fodero, ripos</w:t>
      </w:r>
      <w:r w:rsidR="00EA20F9" w:rsidRPr="00EA20F9">
        <w:rPr>
          <w:i/>
          <w:iCs/>
          <w:sz w:val="20"/>
        </w:rPr>
        <w:t>ati e sta’ calma (</w:t>
      </w:r>
      <w:r w:rsidR="0061723A" w:rsidRPr="00EA20F9">
        <w:rPr>
          <w:i/>
          <w:iCs/>
          <w:sz w:val="20"/>
        </w:rPr>
        <w:t>Ger 47, 6</w:t>
      </w:r>
      <w:r w:rsidR="00EA20F9" w:rsidRPr="00EA20F9">
        <w:rPr>
          <w:i/>
          <w:iCs/>
          <w:sz w:val="20"/>
        </w:rPr>
        <w:t xml:space="preserve">). </w:t>
      </w:r>
      <w:r w:rsidRPr="00EA20F9">
        <w:rPr>
          <w:i/>
          <w:iCs/>
          <w:sz w:val="20"/>
        </w:rPr>
        <w:t xml:space="preserve">Come potrà riposare, </w:t>
      </w:r>
      <w:r w:rsidR="00EA20F9" w:rsidRPr="00EA20F9">
        <w:rPr>
          <w:i/>
          <w:iCs/>
          <w:sz w:val="20"/>
        </w:rPr>
        <w:t>poiché</w:t>
      </w:r>
      <w:r w:rsidRPr="00EA20F9">
        <w:rPr>
          <w:i/>
          <w:iCs/>
          <w:sz w:val="20"/>
        </w:rPr>
        <w:t xml:space="preserve"> il Signore le ha ordinato di agire contro Ascalòna e il lido de</w:t>
      </w:r>
      <w:r w:rsidR="00EA20F9" w:rsidRPr="00EA20F9">
        <w:rPr>
          <w:i/>
          <w:iCs/>
          <w:sz w:val="20"/>
        </w:rPr>
        <w:t>l mare? Là egli l'ha destinata" (</w:t>
      </w:r>
      <w:r w:rsidR="0061723A" w:rsidRPr="00EA20F9">
        <w:rPr>
          <w:i/>
          <w:iCs/>
          <w:sz w:val="20"/>
        </w:rPr>
        <w:t>Ger 47, 7</w:t>
      </w:r>
      <w:r w:rsidR="00EA20F9" w:rsidRPr="00EA20F9">
        <w:rPr>
          <w:i/>
          <w:iCs/>
          <w:sz w:val="20"/>
        </w:rPr>
        <w:t xml:space="preserve">). </w:t>
      </w:r>
      <w:r w:rsidRPr="00EA20F9">
        <w:rPr>
          <w:i/>
          <w:iCs/>
          <w:sz w:val="20"/>
        </w:rPr>
        <w:t>Moab era tranquillo fin dalla giovinezza, riposava come vino sulla sua feccia, non è stato travasato di botte in botte, né è mai andato in esilio; per questo gli è rimasto il suo sapore, il suo</w:t>
      </w:r>
      <w:r w:rsidR="00EA20F9" w:rsidRPr="00EA20F9">
        <w:rPr>
          <w:i/>
          <w:iCs/>
          <w:sz w:val="20"/>
        </w:rPr>
        <w:t xml:space="preserve"> profumo non si è alterato (</w:t>
      </w:r>
      <w:r w:rsidR="0061723A" w:rsidRPr="00EA20F9">
        <w:rPr>
          <w:i/>
          <w:iCs/>
          <w:sz w:val="20"/>
        </w:rPr>
        <w:t>Ger 48, 11</w:t>
      </w:r>
      <w:r w:rsidR="00EA20F9" w:rsidRPr="00EA20F9">
        <w:rPr>
          <w:i/>
          <w:iCs/>
          <w:sz w:val="20"/>
        </w:rPr>
        <w:t xml:space="preserve">). </w:t>
      </w:r>
      <w:r w:rsidRPr="00EA20F9">
        <w:rPr>
          <w:i/>
          <w:iCs/>
          <w:sz w:val="20"/>
        </w:rPr>
        <w:t>Giuda è emigrato per la miseria e la dura schiavitù. Egli abita in mezzo alle nazioni, senza trovare riposo; tutti i suoi persecutori l</w:t>
      </w:r>
      <w:r w:rsidR="00EA20F9" w:rsidRPr="00EA20F9">
        <w:rPr>
          <w:i/>
          <w:iCs/>
          <w:sz w:val="20"/>
        </w:rPr>
        <w:t>'hanno raggiunto fra le angosce (</w:t>
      </w:r>
      <w:r w:rsidR="0061723A" w:rsidRPr="00EA20F9">
        <w:rPr>
          <w:i/>
          <w:iCs/>
          <w:sz w:val="20"/>
        </w:rPr>
        <w:t>Lam 1, 3</w:t>
      </w:r>
      <w:r w:rsidR="00EA20F9" w:rsidRPr="00EA20F9">
        <w:rPr>
          <w:i/>
          <w:iCs/>
          <w:sz w:val="20"/>
        </w:rPr>
        <w:t xml:space="preserve">). </w:t>
      </w:r>
    </w:p>
    <w:p w14:paraId="792AE30A" w14:textId="77777777" w:rsidR="0061723A" w:rsidRPr="00EA20F9" w:rsidRDefault="00E73120" w:rsidP="00EA20F9">
      <w:pPr>
        <w:pStyle w:val="Corpotesto"/>
        <w:rPr>
          <w:i/>
          <w:iCs/>
          <w:sz w:val="20"/>
        </w:rPr>
      </w:pPr>
      <w:r w:rsidRPr="00EA20F9">
        <w:rPr>
          <w:i/>
          <w:iCs/>
          <w:sz w:val="20"/>
        </w:rPr>
        <w:t>Con un giogo sul collo siamo perseguitati siamo sfiniti, non c'è per noi ripos</w:t>
      </w:r>
      <w:r w:rsidR="00EA20F9" w:rsidRPr="00EA20F9">
        <w:rPr>
          <w:i/>
          <w:iCs/>
          <w:sz w:val="20"/>
        </w:rPr>
        <w:t>o (</w:t>
      </w:r>
      <w:r w:rsidR="0061723A" w:rsidRPr="00EA20F9">
        <w:rPr>
          <w:i/>
          <w:iCs/>
          <w:sz w:val="20"/>
        </w:rPr>
        <w:t>Lam 5, 5</w:t>
      </w:r>
      <w:r w:rsidR="00EA20F9" w:rsidRPr="00EA20F9">
        <w:rPr>
          <w:i/>
          <w:iCs/>
          <w:sz w:val="20"/>
        </w:rPr>
        <w:t xml:space="preserve">). </w:t>
      </w:r>
      <w:r w:rsidRPr="00EA20F9">
        <w:rPr>
          <w:i/>
          <w:iCs/>
          <w:sz w:val="20"/>
        </w:rPr>
        <w:t>lo pianterò sul monte alto d'Israele. Metterà rami e farà frutti e diventerà un cedro magnifico. Sotto di lui tutti gli uccelli dimoreranno, ogni volatile all'ombra dei suoi rami ripos</w:t>
      </w:r>
      <w:r w:rsidR="00EA20F9" w:rsidRPr="00EA20F9">
        <w:rPr>
          <w:i/>
          <w:iCs/>
          <w:sz w:val="20"/>
        </w:rPr>
        <w:t>erà (</w:t>
      </w:r>
      <w:r w:rsidR="0061723A" w:rsidRPr="00EA20F9">
        <w:rPr>
          <w:i/>
          <w:iCs/>
          <w:sz w:val="20"/>
        </w:rPr>
        <w:t>Ez 17, 23</w:t>
      </w:r>
      <w:r w:rsidR="00EA20F9" w:rsidRPr="00EA20F9">
        <w:rPr>
          <w:i/>
          <w:iCs/>
          <w:sz w:val="20"/>
        </w:rPr>
        <w:t xml:space="preserve">). </w:t>
      </w:r>
      <w:r w:rsidRPr="00EA20F9">
        <w:rPr>
          <w:i/>
          <w:iCs/>
          <w:sz w:val="20"/>
        </w:rPr>
        <w:t>Le condurrò in ottime pasture e il loro ovile sarà sui monti alti d'Israele; là riposeranno in un buon ovile e avranno rigogli</w:t>
      </w:r>
      <w:r w:rsidR="00EA20F9" w:rsidRPr="00EA20F9">
        <w:rPr>
          <w:i/>
          <w:iCs/>
          <w:sz w:val="20"/>
        </w:rPr>
        <w:t>osi pascoli sui monti d'Israele (</w:t>
      </w:r>
      <w:r w:rsidR="0061723A" w:rsidRPr="00EA20F9">
        <w:rPr>
          <w:i/>
          <w:iCs/>
          <w:sz w:val="20"/>
        </w:rPr>
        <w:t>Ez 34, 14</w:t>
      </w:r>
      <w:r w:rsidR="00EA20F9" w:rsidRPr="00EA20F9">
        <w:rPr>
          <w:i/>
          <w:iCs/>
          <w:sz w:val="20"/>
        </w:rPr>
        <w:t xml:space="preserve">). </w:t>
      </w:r>
      <w:r w:rsidRPr="00EA20F9">
        <w:rPr>
          <w:i/>
          <w:iCs/>
          <w:sz w:val="20"/>
        </w:rPr>
        <w:t>Io stesso condurrò le mie pecore al pascolo e io le farò ripos</w:t>
      </w:r>
      <w:r w:rsidR="00EA20F9" w:rsidRPr="00EA20F9">
        <w:rPr>
          <w:i/>
          <w:iCs/>
          <w:sz w:val="20"/>
        </w:rPr>
        <w:t>are. Oracolo del Signore Dio (</w:t>
      </w:r>
      <w:r w:rsidR="0061723A" w:rsidRPr="00EA20F9">
        <w:rPr>
          <w:i/>
          <w:iCs/>
          <w:sz w:val="20"/>
        </w:rPr>
        <w:t>Ez 34, 15</w:t>
      </w:r>
      <w:r w:rsidR="00EA20F9" w:rsidRPr="00EA20F9">
        <w:rPr>
          <w:i/>
          <w:iCs/>
          <w:sz w:val="20"/>
        </w:rPr>
        <w:t xml:space="preserve">). </w:t>
      </w:r>
      <w:r w:rsidRPr="00EA20F9">
        <w:rPr>
          <w:i/>
          <w:iCs/>
          <w:sz w:val="20"/>
        </w:rPr>
        <w:t>Stringerò con esse un'alleanza di pace e farò sparire dal paese le bestie nocive, cosicché potranno dimorare tranquille anche nel deserto e ripos</w:t>
      </w:r>
      <w:r w:rsidR="00EA20F9" w:rsidRPr="00EA20F9">
        <w:rPr>
          <w:i/>
          <w:iCs/>
          <w:sz w:val="20"/>
        </w:rPr>
        <w:t>are nelle selve (</w:t>
      </w:r>
      <w:r w:rsidR="0061723A" w:rsidRPr="00EA20F9">
        <w:rPr>
          <w:i/>
          <w:iCs/>
          <w:sz w:val="20"/>
        </w:rPr>
        <w:t>Ez 34, 25</w:t>
      </w:r>
      <w:r w:rsidR="00EA20F9" w:rsidRPr="00EA20F9">
        <w:rPr>
          <w:i/>
          <w:iCs/>
          <w:sz w:val="20"/>
        </w:rPr>
        <w:t xml:space="preserve">). </w:t>
      </w:r>
      <w:r w:rsidRPr="00EA20F9">
        <w:rPr>
          <w:i/>
          <w:iCs/>
          <w:sz w:val="20"/>
        </w:rPr>
        <w:t>Farò entrare in voi il mio spirito e rivivrete; vi farò riposare nel vostro paese; saprete che io sono il Signore. L'ho detto e lo</w:t>
      </w:r>
      <w:r w:rsidR="00EA20F9" w:rsidRPr="00EA20F9">
        <w:rPr>
          <w:i/>
          <w:iCs/>
          <w:sz w:val="20"/>
        </w:rPr>
        <w:t xml:space="preserve"> farò". Oracolo del Signore Dio (</w:t>
      </w:r>
      <w:r w:rsidR="0061723A" w:rsidRPr="00EA20F9">
        <w:rPr>
          <w:i/>
          <w:iCs/>
          <w:sz w:val="20"/>
        </w:rPr>
        <w:t>Ez 37, 14</w:t>
      </w:r>
      <w:r w:rsidR="00EA20F9" w:rsidRPr="00EA20F9">
        <w:rPr>
          <w:i/>
          <w:iCs/>
          <w:sz w:val="20"/>
        </w:rPr>
        <w:t xml:space="preserve">). </w:t>
      </w:r>
    </w:p>
    <w:p w14:paraId="7D54DFE7" w14:textId="77777777" w:rsidR="0061723A" w:rsidRPr="00EA20F9" w:rsidRDefault="00E73120" w:rsidP="00EA20F9">
      <w:pPr>
        <w:pStyle w:val="Corpotesto"/>
        <w:rPr>
          <w:i/>
          <w:iCs/>
          <w:sz w:val="20"/>
        </w:rPr>
      </w:pPr>
      <w:r w:rsidRPr="00EA20F9">
        <w:rPr>
          <w:i/>
          <w:iCs/>
          <w:sz w:val="20"/>
        </w:rPr>
        <w:lastRenderedPageBreak/>
        <w:t xml:space="preserve">Tu, </w:t>
      </w:r>
      <w:r w:rsidR="00EA20F9" w:rsidRPr="00EA20F9">
        <w:rPr>
          <w:i/>
          <w:iCs/>
          <w:sz w:val="20"/>
        </w:rPr>
        <w:t>va’</w:t>
      </w:r>
      <w:r w:rsidRPr="00EA20F9">
        <w:rPr>
          <w:i/>
          <w:iCs/>
          <w:sz w:val="20"/>
        </w:rPr>
        <w:t xml:space="preserve"> pure alla tua fine e riposa: ti alzerai per la </w:t>
      </w:r>
      <w:r w:rsidR="00EA20F9" w:rsidRPr="00EA20F9">
        <w:rPr>
          <w:i/>
          <w:iCs/>
          <w:sz w:val="20"/>
        </w:rPr>
        <w:t>tua sorte alla fine dei giorni" (</w:t>
      </w:r>
      <w:r w:rsidR="0061723A" w:rsidRPr="00EA20F9">
        <w:rPr>
          <w:i/>
          <w:iCs/>
          <w:sz w:val="20"/>
        </w:rPr>
        <w:t>Dn 12, 13</w:t>
      </w:r>
      <w:r w:rsidR="00EA20F9" w:rsidRPr="00EA20F9">
        <w:rPr>
          <w:i/>
          <w:iCs/>
          <w:sz w:val="20"/>
        </w:rPr>
        <w:t xml:space="preserve">). </w:t>
      </w:r>
      <w:r w:rsidRPr="00EA20F9">
        <w:rPr>
          <w:i/>
          <w:iCs/>
          <w:sz w:val="20"/>
        </w:rPr>
        <w:t>In quel tempo farò per loro un'alleanza con le bestie della terra e gli uccelli del cielo e con i rettili del suolo; arco e spada e guerra eliminerò dal paese; e li farò ripos</w:t>
      </w:r>
      <w:r w:rsidR="00EA20F9" w:rsidRPr="00EA20F9">
        <w:rPr>
          <w:i/>
          <w:iCs/>
          <w:sz w:val="20"/>
        </w:rPr>
        <w:t>are tranquilli (</w:t>
      </w:r>
      <w:r w:rsidR="0061723A" w:rsidRPr="00EA20F9">
        <w:rPr>
          <w:i/>
          <w:iCs/>
          <w:sz w:val="20"/>
        </w:rPr>
        <w:t>Os 2, 20</w:t>
      </w:r>
      <w:r w:rsidR="00EA20F9" w:rsidRPr="00EA20F9">
        <w:rPr>
          <w:i/>
          <w:iCs/>
          <w:sz w:val="20"/>
        </w:rPr>
        <w:t>). Su, andatevene, perché questo non è più luogo di riposo. Per una inezia esigete un pegno insopportabile (</w:t>
      </w:r>
      <w:r w:rsidR="0061723A" w:rsidRPr="00EA20F9">
        <w:rPr>
          <w:i/>
          <w:iCs/>
          <w:sz w:val="20"/>
        </w:rPr>
        <w:t>Mi 2, 10</w:t>
      </w:r>
      <w:r w:rsidR="00EA20F9" w:rsidRPr="00EA20F9">
        <w:rPr>
          <w:i/>
          <w:iCs/>
          <w:sz w:val="20"/>
        </w:rPr>
        <w:t xml:space="preserve">). </w:t>
      </w:r>
      <w:r w:rsidRPr="00EA20F9">
        <w:rPr>
          <w:i/>
          <w:iCs/>
          <w:sz w:val="20"/>
        </w:rPr>
        <w:t>Non credete all'amico, non fidatevi del compagno. Custodisci le porte della tua bocca davanti a colei che ripos</w:t>
      </w:r>
      <w:r w:rsidR="00EA20F9" w:rsidRPr="00EA20F9">
        <w:rPr>
          <w:i/>
          <w:iCs/>
          <w:sz w:val="20"/>
        </w:rPr>
        <w:t>a vicino a te (</w:t>
      </w:r>
      <w:r w:rsidR="0061723A" w:rsidRPr="00EA20F9">
        <w:rPr>
          <w:i/>
          <w:iCs/>
          <w:sz w:val="20"/>
        </w:rPr>
        <w:t>Mi 7, 5</w:t>
      </w:r>
      <w:r w:rsidR="00EA20F9" w:rsidRPr="00EA20F9">
        <w:rPr>
          <w:i/>
          <w:iCs/>
          <w:sz w:val="20"/>
        </w:rPr>
        <w:t xml:space="preserve">). </w:t>
      </w:r>
      <w:r w:rsidRPr="00EA20F9">
        <w:rPr>
          <w:i/>
          <w:iCs/>
          <w:sz w:val="20"/>
        </w:rPr>
        <w:t xml:space="preserve">Re d'Assur, i tuoi pastori dormono, si riposano i tuoi eroi! Il tuo popolo vaga sbandato </w:t>
      </w:r>
      <w:r w:rsidR="00EA20F9" w:rsidRPr="00EA20F9">
        <w:rPr>
          <w:i/>
          <w:iCs/>
          <w:sz w:val="20"/>
        </w:rPr>
        <w:t>per i monti e nessuno lo raduna (</w:t>
      </w:r>
      <w:r w:rsidR="0061723A" w:rsidRPr="00EA20F9">
        <w:rPr>
          <w:i/>
          <w:iCs/>
          <w:sz w:val="20"/>
        </w:rPr>
        <w:t>Na 3, 18</w:t>
      </w:r>
      <w:r w:rsidR="00EA20F9" w:rsidRPr="00EA20F9">
        <w:rPr>
          <w:i/>
          <w:iCs/>
          <w:sz w:val="20"/>
        </w:rPr>
        <w:t xml:space="preserve">). </w:t>
      </w:r>
      <w:r w:rsidRPr="00EA20F9">
        <w:rPr>
          <w:i/>
          <w:iCs/>
          <w:sz w:val="20"/>
        </w:rPr>
        <w:t xml:space="preserve">In quel tempo perlustrerò Gerusalemme con lanterne e farò giustizia di quegli uomini che riposando sulle loro fecce pensano: "Il </w:t>
      </w:r>
      <w:r w:rsidR="00EA20F9" w:rsidRPr="00EA20F9">
        <w:rPr>
          <w:i/>
          <w:iCs/>
          <w:sz w:val="20"/>
        </w:rPr>
        <w:t>Signore non fa né bene né male" (</w:t>
      </w:r>
      <w:r w:rsidR="0061723A" w:rsidRPr="00EA20F9">
        <w:rPr>
          <w:i/>
          <w:iCs/>
          <w:sz w:val="20"/>
        </w:rPr>
        <w:t>Sof 1, 12</w:t>
      </w:r>
      <w:r w:rsidR="00EA20F9" w:rsidRPr="00EA20F9">
        <w:rPr>
          <w:i/>
          <w:iCs/>
          <w:sz w:val="20"/>
        </w:rPr>
        <w:t xml:space="preserve">). </w:t>
      </w:r>
      <w:r w:rsidRPr="00EA20F9">
        <w:rPr>
          <w:i/>
          <w:iCs/>
          <w:sz w:val="20"/>
        </w:rPr>
        <w:t>La costa del mare apparterrà al resto della casa di Giuda; in quei luoghi pascoleranno e a sera nelle case di Ascalòna prenderanno riposo, quando il Signore loro Dio li avrà visitati e avrà restaurato le lor</w:t>
      </w:r>
      <w:r w:rsidR="00EA20F9" w:rsidRPr="00EA20F9">
        <w:rPr>
          <w:i/>
          <w:iCs/>
          <w:sz w:val="20"/>
        </w:rPr>
        <w:t>o sorti (</w:t>
      </w:r>
      <w:r w:rsidR="0061723A" w:rsidRPr="00EA20F9">
        <w:rPr>
          <w:i/>
          <w:iCs/>
          <w:sz w:val="20"/>
        </w:rPr>
        <w:t>Sof 2, 7</w:t>
      </w:r>
      <w:r w:rsidR="00EA20F9" w:rsidRPr="00EA20F9">
        <w:rPr>
          <w:i/>
          <w:iCs/>
          <w:sz w:val="20"/>
        </w:rPr>
        <w:t xml:space="preserve">). </w:t>
      </w:r>
    </w:p>
    <w:p w14:paraId="3C1EA910" w14:textId="77777777" w:rsidR="0061723A" w:rsidRPr="00EA20F9" w:rsidRDefault="00E73120" w:rsidP="00EA20F9">
      <w:pPr>
        <w:pStyle w:val="Corpotesto"/>
        <w:rPr>
          <w:i/>
          <w:iCs/>
          <w:sz w:val="20"/>
        </w:rPr>
      </w:pPr>
      <w:r w:rsidRPr="00EA20F9">
        <w:rPr>
          <w:i/>
          <w:iCs/>
          <w:sz w:val="20"/>
        </w:rPr>
        <w:t>il resto d'Israele. Non commetteranno più iniquità e non proferiranno menzogna; non si troverà più nella loro bocca una lingua fraudolenta. Potranno pascolare e ripos</w:t>
      </w:r>
      <w:r w:rsidR="00EA20F9" w:rsidRPr="00EA20F9">
        <w:rPr>
          <w:i/>
          <w:iCs/>
          <w:sz w:val="20"/>
        </w:rPr>
        <w:t>are senza che alcuno li molesti (</w:t>
      </w:r>
      <w:r w:rsidR="0061723A" w:rsidRPr="00EA20F9">
        <w:rPr>
          <w:i/>
          <w:iCs/>
          <w:sz w:val="20"/>
        </w:rPr>
        <w:t>Sof 3, 13</w:t>
      </w:r>
      <w:r w:rsidR="00EA20F9" w:rsidRPr="00EA20F9">
        <w:rPr>
          <w:i/>
          <w:iCs/>
          <w:sz w:val="20"/>
        </w:rPr>
        <w:t xml:space="preserve">). </w:t>
      </w:r>
      <w:r w:rsidRPr="00EA20F9">
        <w:rPr>
          <w:i/>
          <w:iCs/>
          <w:sz w:val="20"/>
        </w:rPr>
        <w:t xml:space="preserve">Poi si avvicinò ai discepoli e disse loro: "Dormite ormai e riposate! Ecco, è giunta l'ora nella quale il Figlio dell'uomo sarà </w:t>
      </w:r>
      <w:r w:rsidR="00EA20F9" w:rsidRPr="00EA20F9">
        <w:rPr>
          <w:i/>
          <w:iCs/>
          <w:sz w:val="20"/>
        </w:rPr>
        <w:t>consegnato in mano ai peccatori (</w:t>
      </w:r>
      <w:r w:rsidR="0061723A" w:rsidRPr="00EA20F9">
        <w:rPr>
          <w:i/>
          <w:iCs/>
          <w:sz w:val="20"/>
        </w:rPr>
        <w:t>Mt 26, 45</w:t>
      </w:r>
      <w:r w:rsidR="00EA20F9" w:rsidRPr="00EA20F9">
        <w:rPr>
          <w:i/>
          <w:iCs/>
          <w:sz w:val="20"/>
        </w:rPr>
        <w:t xml:space="preserve">). </w:t>
      </w:r>
      <w:r w:rsidRPr="00EA20F9">
        <w:rPr>
          <w:i/>
          <w:iCs/>
          <w:sz w:val="20"/>
        </w:rPr>
        <w:t xml:space="preserve">Ed egli disse loro: "Venite in disparte, in un luogo solitario, e riposatevi un </w:t>
      </w:r>
      <w:r w:rsidR="00EA20F9" w:rsidRPr="00EA20F9">
        <w:rPr>
          <w:i/>
          <w:iCs/>
          <w:sz w:val="20"/>
        </w:rPr>
        <w:t>po’</w:t>
      </w:r>
      <w:r w:rsidRPr="00EA20F9">
        <w:rPr>
          <w:i/>
          <w:iCs/>
          <w:sz w:val="20"/>
        </w:rPr>
        <w:t>". Era infatti molta la folla che andava e veniva e non avevano p</w:t>
      </w:r>
      <w:r w:rsidR="00EA20F9" w:rsidRPr="00EA20F9">
        <w:rPr>
          <w:i/>
          <w:iCs/>
          <w:sz w:val="20"/>
        </w:rPr>
        <w:t>iù neanche il tempo di mangiare (</w:t>
      </w:r>
      <w:r w:rsidR="0061723A" w:rsidRPr="00EA20F9">
        <w:rPr>
          <w:i/>
          <w:iCs/>
          <w:sz w:val="20"/>
        </w:rPr>
        <w:t>Mc 6, 31</w:t>
      </w:r>
      <w:r w:rsidR="00EA20F9" w:rsidRPr="00EA20F9">
        <w:rPr>
          <w:i/>
          <w:iCs/>
          <w:sz w:val="20"/>
        </w:rPr>
        <w:t xml:space="preserve">). </w:t>
      </w:r>
      <w:r w:rsidRPr="00EA20F9">
        <w:rPr>
          <w:i/>
          <w:iCs/>
          <w:sz w:val="20"/>
        </w:rPr>
        <w:t>Venne la terza volta e disse loro: "Dormite ormai e riposatevi! Basta, è venuta l'ora: ecco, il Figlio dell'uomo viene cons</w:t>
      </w:r>
      <w:r w:rsidR="00EA20F9" w:rsidRPr="00EA20F9">
        <w:rPr>
          <w:i/>
          <w:iCs/>
          <w:sz w:val="20"/>
        </w:rPr>
        <w:t>egnato nelle mani dei peccatori (</w:t>
      </w:r>
      <w:r w:rsidR="0061723A" w:rsidRPr="00EA20F9">
        <w:rPr>
          <w:i/>
          <w:iCs/>
          <w:sz w:val="20"/>
        </w:rPr>
        <w:t>Mc 14, 41</w:t>
      </w:r>
      <w:r w:rsidR="00EA20F9" w:rsidRPr="00EA20F9">
        <w:rPr>
          <w:i/>
          <w:iCs/>
          <w:sz w:val="20"/>
        </w:rPr>
        <w:t xml:space="preserve">). </w:t>
      </w:r>
      <w:r w:rsidRPr="00EA20F9">
        <w:rPr>
          <w:i/>
          <w:iCs/>
          <w:sz w:val="20"/>
        </w:rPr>
        <w:t>Quando lo spirito immondo esce dall'uomo, si aggira per luoghi aridi in cerca di riposo e, non trovandone, dice: Ritornerò ne</w:t>
      </w:r>
      <w:r w:rsidR="00EA20F9" w:rsidRPr="00EA20F9">
        <w:rPr>
          <w:i/>
          <w:iCs/>
          <w:sz w:val="20"/>
        </w:rPr>
        <w:t>lla mia casa da cui sono uscito (</w:t>
      </w:r>
      <w:r w:rsidR="0061723A" w:rsidRPr="00EA20F9">
        <w:rPr>
          <w:i/>
          <w:iCs/>
          <w:sz w:val="20"/>
        </w:rPr>
        <w:t>Lc 11, 24</w:t>
      </w:r>
      <w:r w:rsidR="00EA20F9" w:rsidRPr="00EA20F9">
        <w:rPr>
          <w:i/>
          <w:iCs/>
          <w:sz w:val="20"/>
        </w:rPr>
        <w:t xml:space="preserve">). </w:t>
      </w:r>
      <w:r w:rsidRPr="00EA20F9">
        <w:rPr>
          <w:i/>
          <w:iCs/>
          <w:sz w:val="20"/>
        </w:rPr>
        <w:t xml:space="preserve">Poi dirò a me stesso: Anima mia, hai a disposizione molti beni, per molti anni; riposati, </w:t>
      </w:r>
      <w:r w:rsidR="00EA20F9" w:rsidRPr="00EA20F9">
        <w:rPr>
          <w:i/>
          <w:iCs/>
          <w:sz w:val="20"/>
        </w:rPr>
        <w:t>mangia, bevi e datti alla gioia (</w:t>
      </w:r>
      <w:r w:rsidR="0061723A" w:rsidRPr="00EA20F9">
        <w:rPr>
          <w:i/>
          <w:iCs/>
          <w:sz w:val="20"/>
        </w:rPr>
        <w:t>Lc 12, 19</w:t>
      </w:r>
      <w:r w:rsidR="00EA20F9" w:rsidRPr="00EA20F9">
        <w:rPr>
          <w:i/>
          <w:iCs/>
          <w:sz w:val="20"/>
        </w:rPr>
        <w:t xml:space="preserve">). </w:t>
      </w:r>
    </w:p>
    <w:p w14:paraId="7F48A64C" w14:textId="77777777" w:rsidR="0061723A" w:rsidRPr="00EA20F9" w:rsidRDefault="00E73120" w:rsidP="00EA20F9">
      <w:pPr>
        <w:pStyle w:val="Corpotesto"/>
        <w:rPr>
          <w:i/>
          <w:iCs/>
          <w:sz w:val="20"/>
        </w:rPr>
      </w:pPr>
      <w:r w:rsidRPr="00EA20F9">
        <w:rPr>
          <w:i/>
          <w:iCs/>
          <w:sz w:val="20"/>
        </w:rPr>
        <w:t>Poi tornarono indietro e prepararono aromi e oli profumati. Il giorno di sabato osservarono il ripos</w:t>
      </w:r>
      <w:r w:rsidR="00EA20F9" w:rsidRPr="00EA20F9">
        <w:rPr>
          <w:i/>
          <w:iCs/>
          <w:sz w:val="20"/>
        </w:rPr>
        <w:t>o secondo il comandamento (</w:t>
      </w:r>
      <w:r w:rsidR="0061723A" w:rsidRPr="00EA20F9">
        <w:rPr>
          <w:i/>
          <w:iCs/>
          <w:sz w:val="20"/>
        </w:rPr>
        <w:t>Lc 23, 56</w:t>
      </w:r>
      <w:r w:rsidR="00EA20F9" w:rsidRPr="00EA20F9">
        <w:rPr>
          <w:i/>
          <w:iCs/>
          <w:sz w:val="20"/>
        </w:rPr>
        <w:t xml:space="preserve">). </w:t>
      </w:r>
      <w:r w:rsidRPr="00EA20F9">
        <w:rPr>
          <w:i/>
          <w:iCs/>
          <w:sz w:val="20"/>
        </w:rPr>
        <w:t>Gesù parlava della morte di lui, essi invece pensarono che si riferisse al ripos</w:t>
      </w:r>
      <w:r w:rsidR="00EA20F9" w:rsidRPr="00EA20F9">
        <w:rPr>
          <w:i/>
          <w:iCs/>
          <w:sz w:val="20"/>
        </w:rPr>
        <w:t>o del sonno (</w:t>
      </w:r>
      <w:r w:rsidR="0061723A" w:rsidRPr="00EA20F9">
        <w:rPr>
          <w:i/>
          <w:iCs/>
          <w:sz w:val="20"/>
        </w:rPr>
        <w:t>Gv 11, 13</w:t>
      </w:r>
      <w:r w:rsidR="00EA20F9" w:rsidRPr="00EA20F9">
        <w:rPr>
          <w:i/>
          <w:iCs/>
          <w:sz w:val="20"/>
        </w:rPr>
        <w:t xml:space="preserve">). </w:t>
      </w:r>
      <w:r w:rsidRPr="00EA20F9">
        <w:rPr>
          <w:i/>
          <w:iCs/>
          <w:sz w:val="20"/>
        </w:rPr>
        <w:t>Per questo si rallegrò il mio cuore ed esultò la mia lingua; ed anche la mia carne ripos</w:t>
      </w:r>
      <w:r w:rsidR="00EA20F9" w:rsidRPr="00EA20F9">
        <w:rPr>
          <w:i/>
          <w:iCs/>
          <w:sz w:val="20"/>
        </w:rPr>
        <w:t>erà nella speranza (</w:t>
      </w:r>
      <w:r w:rsidR="0061723A" w:rsidRPr="00EA20F9">
        <w:rPr>
          <w:i/>
          <w:iCs/>
          <w:sz w:val="20"/>
        </w:rPr>
        <w:t>At 2, 26</w:t>
      </w:r>
      <w:r w:rsidR="00EA20F9" w:rsidRPr="00EA20F9">
        <w:rPr>
          <w:i/>
          <w:iCs/>
          <w:sz w:val="20"/>
        </w:rPr>
        <w:t xml:space="preserve">). </w:t>
      </w:r>
      <w:r w:rsidRPr="00EA20F9">
        <w:rPr>
          <w:i/>
          <w:iCs/>
          <w:sz w:val="20"/>
        </w:rPr>
        <w:t>Il cielo è il mio trono e la terra sgabello per i miei piedi. Quale casa potrete edificarmi, dice il Signore, o quale sarà il luogo del mio riposo?</w:t>
      </w:r>
      <w:r w:rsidR="00EA20F9" w:rsidRPr="00EA20F9">
        <w:rPr>
          <w:i/>
          <w:iCs/>
          <w:sz w:val="20"/>
        </w:rPr>
        <w:t xml:space="preserve"> (</w:t>
      </w:r>
      <w:r w:rsidR="0061723A" w:rsidRPr="00EA20F9">
        <w:rPr>
          <w:i/>
          <w:iCs/>
          <w:sz w:val="20"/>
        </w:rPr>
        <w:t>At 7, 49</w:t>
      </w:r>
      <w:r w:rsidR="00EA20F9" w:rsidRPr="00EA20F9">
        <w:rPr>
          <w:i/>
          <w:iCs/>
          <w:sz w:val="20"/>
        </w:rPr>
        <w:t xml:space="preserve">). </w:t>
      </w:r>
      <w:r w:rsidRPr="00EA20F9">
        <w:rPr>
          <w:i/>
          <w:iCs/>
          <w:sz w:val="20"/>
        </w:rPr>
        <w:t>Ora, se tu ti vanti di portare il nome di Giudeo e ti riposi sicuro</w:t>
      </w:r>
      <w:r w:rsidR="00EA20F9" w:rsidRPr="00EA20F9">
        <w:rPr>
          <w:i/>
          <w:iCs/>
          <w:sz w:val="20"/>
        </w:rPr>
        <w:t xml:space="preserve"> sulla legge, e ti glori di Dio (</w:t>
      </w:r>
      <w:r w:rsidR="0061723A" w:rsidRPr="00EA20F9">
        <w:rPr>
          <w:i/>
          <w:iCs/>
          <w:sz w:val="20"/>
        </w:rPr>
        <w:t>Rm 2, 17</w:t>
      </w:r>
      <w:r w:rsidR="00EA20F9" w:rsidRPr="00EA20F9">
        <w:rPr>
          <w:i/>
          <w:iCs/>
          <w:sz w:val="20"/>
        </w:rPr>
        <w:t xml:space="preserve">). </w:t>
      </w:r>
      <w:r w:rsidRPr="00EA20F9">
        <w:rPr>
          <w:i/>
          <w:iCs/>
          <w:sz w:val="20"/>
        </w:rPr>
        <w:t>Sicché io possa venire da voi nella gioia, se così vuole Dio, e riposarmi in mezzo a voi. Il Dio del</w:t>
      </w:r>
      <w:r w:rsidR="00EA20F9" w:rsidRPr="00EA20F9">
        <w:rPr>
          <w:i/>
          <w:iCs/>
          <w:sz w:val="20"/>
        </w:rPr>
        <w:t>la pace sia con tutti voi. Amen (</w:t>
      </w:r>
      <w:r w:rsidR="0061723A" w:rsidRPr="00EA20F9">
        <w:rPr>
          <w:i/>
          <w:iCs/>
          <w:sz w:val="20"/>
        </w:rPr>
        <w:t>Rm 15, 32</w:t>
      </w:r>
      <w:r w:rsidR="00EA20F9" w:rsidRPr="00EA20F9">
        <w:rPr>
          <w:i/>
          <w:iCs/>
          <w:sz w:val="20"/>
        </w:rPr>
        <w:t xml:space="preserve">). </w:t>
      </w:r>
    </w:p>
    <w:p w14:paraId="2120A97F" w14:textId="77777777" w:rsidR="0061723A" w:rsidRPr="00EA20F9" w:rsidRDefault="00E73120" w:rsidP="00EA20F9">
      <w:pPr>
        <w:pStyle w:val="Corpotesto"/>
        <w:rPr>
          <w:i/>
          <w:iCs/>
          <w:sz w:val="20"/>
        </w:rPr>
      </w:pPr>
      <w:r w:rsidRPr="00EA20F9">
        <w:rPr>
          <w:i/>
          <w:iCs/>
          <w:sz w:val="20"/>
        </w:rPr>
        <w:t>Così ho giurato nella mia ira: Non entreranno nel mio ripos</w:t>
      </w:r>
      <w:r w:rsidR="00EA20F9" w:rsidRPr="00EA20F9">
        <w:rPr>
          <w:i/>
          <w:iCs/>
          <w:sz w:val="20"/>
        </w:rPr>
        <w:t>o (</w:t>
      </w:r>
      <w:r w:rsidR="0061723A" w:rsidRPr="00EA20F9">
        <w:rPr>
          <w:i/>
          <w:iCs/>
          <w:sz w:val="20"/>
        </w:rPr>
        <w:t>Eb 3, 11</w:t>
      </w:r>
      <w:r w:rsidR="00EA20F9" w:rsidRPr="00EA20F9">
        <w:rPr>
          <w:i/>
          <w:iCs/>
          <w:sz w:val="20"/>
        </w:rPr>
        <w:t xml:space="preserve">). </w:t>
      </w:r>
    </w:p>
    <w:p w14:paraId="7D133896" w14:textId="77777777" w:rsidR="0061723A" w:rsidRPr="00EA20F9" w:rsidRDefault="00E73120" w:rsidP="00EA20F9">
      <w:pPr>
        <w:pStyle w:val="Corpotesto"/>
        <w:rPr>
          <w:i/>
          <w:iCs/>
          <w:sz w:val="20"/>
        </w:rPr>
      </w:pPr>
      <w:r w:rsidRPr="00EA20F9">
        <w:rPr>
          <w:i/>
          <w:iCs/>
          <w:sz w:val="20"/>
        </w:rPr>
        <w:t>E a chi giurò che non sarebbero entrati nel suo riposo, se non a quelli che non avevano creduto?</w:t>
      </w:r>
      <w:r w:rsidR="00EA20F9" w:rsidRPr="00EA20F9">
        <w:rPr>
          <w:i/>
          <w:iCs/>
          <w:sz w:val="20"/>
        </w:rPr>
        <w:t xml:space="preserve"> (</w:t>
      </w:r>
      <w:r w:rsidR="0061723A" w:rsidRPr="00EA20F9">
        <w:rPr>
          <w:i/>
          <w:iCs/>
          <w:sz w:val="20"/>
        </w:rPr>
        <w:t>Eb 3, 18</w:t>
      </w:r>
      <w:r w:rsidR="00EA20F9" w:rsidRPr="00EA20F9">
        <w:rPr>
          <w:i/>
          <w:iCs/>
          <w:sz w:val="20"/>
        </w:rPr>
        <w:t xml:space="preserve">). </w:t>
      </w:r>
      <w:r w:rsidRPr="00EA20F9">
        <w:rPr>
          <w:i/>
          <w:iCs/>
          <w:sz w:val="20"/>
        </w:rPr>
        <w:t xml:space="preserve">Dobbiamo dunque temere che, mentre ancora rimane in vigore la promessa di entrare nel suo riposo, qualcuno </w:t>
      </w:r>
      <w:r w:rsidR="00EA20F9" w:rsidRPr="00EA20F9">
        <w:rPr>
          <w:i/>
          <w:iCs/>
          <w:sz w:val="20"/>
        </w:rPr>
        <w:t>di voi ne sia giudicato escluso (</w:t>
      </w:r>
      <w:r w:rsidR="0061723A" w:rsidRPr="00EA20F9">
        <w:rPr>
          <w:i/>
          <w:iCs/>
          <w:sz w:val="20"/>
        </w:rPr>
        <w:t>Eb 4, 1</w:t>
      </w:r>
      <w:r w:rsidR="00EA20F9" w:rsidRPr="00EA20F9">
        <w:rPr>
          <w:i/>
          <w:iCs/>
          <w:sz w:val="20"/>
        </w:rPr>
        <w:t xml:space="preserve">). </w:t>
      </w:r>
      <w:r w:rsidRPr="00EA20F9">
        <w:rPr>
          <w:i/>
          <w:iCs/>
          <w:sz w:val="20"/>
        </w:rPr>
        <w:t>Infatti noi che abbiamo creduto possiamo entrare in quel riposo, secondo ciò che egli ha detto: Sicché ho giurato nella mia ira: Non entreranno nel mio riposo! Questo, benché le opere di Dio fossero compiute</w:t>
      </w:r>
      <w:r w:rsidR="00EA20F9" w:rsidRPr="00EA20F9">
        <w:rPr>
          <w:i/>
          <w:iCs/>
          <w:sz w:val="20"/>
        </w:rPr>
        <w:t xml:space="preserve"> fin dalla fondazione del mondo (</w:t>
      </w:r>
      <w:r w:rsidR="0061723A" w:rsidRPr="00EA20F9">
        <w:rPr>
          <w:i/>
          <w:iCs/>
          <w:sz w:val="20"/>
        </w:rPr>
        <w:t>Eb 4, 3</w:t>
      </w:r>
      <w:r w:rsidR="00EA20F9" w:rsidRPr="00EA20F9">
        <w:rPr>
          <w:i/>
          <w:iCs/>
          <w:sz w:val="20"/>
        </w:rPr>
        <w:t xml:space="preserve">). </w:t>
      </w:r>
      <w:r w:rsidRPr="00EA20F9">
        <w:rPr>
          <w:i/>
          <w:iCs/>
          <w:sz w:val="20"/>
        </w:rPr>
        <w:t>Si dice infatti in qualche luogo a proposito del settimo giorno: E Dio si riposò nel setti</w:t>
      </w:r>
      <w:r w:rsidR="00EA20F9" w:rsidRPr="00EA20F9">
        <w:rPr>
          <w:i/>
          <w:iCs/>
          <w:sz w:val="20"/>
        </w:rPr>
        <w:t>mo giorno da tutte le opere sue (</w:t>
      </w:r>
      <w:r w:rsidR="0061723A" w:rsidRPr="00EA20F9">
        <w:rPr>
          <w:i/>
          <w:iCs/>
          <w:sz w:val="20"/>
        </w:rPr>
        <w:t>Eb 4, 4</w:t>
      </w:r>
      <w:r w:rsidR="00EA20F9" w:rsidRPr="00EA20F9">
        <w:rPr>
          <w:i/>
          <w:iCs/>
          <w:sz w:val="20"/>
        </w:rPr>
        <w:t xml:space="preserve">). </w:t>
      </w:r>
      <w:r w:rsidRPr="00EA20F9">
        <w:rPr>
          <w:i/>
          <w:iCs/>
          <w:sz w:val="20"/>
        </w:rPr>
        <w:t>E nel passo del Salmo: Non entreranno nel mio riposo!</w:t>
      </w:r>
      <w:r w:rsidR="00EA20F9" w:rsidRPr="00EA20F9">
        <w:rPr>
          <w:i/>
          <w:iCs/>
          <w:sz w:val="20"/>
        </w:rPr>
        <w:t xml:space="preserve"> (</w:t>
      </w:r>
      <w:r w:rsidR="0061723A" w:rsidRPr="00EA20F9">
        <w:rPr>
          <w:i/>
          <w:iCs/>
          <w:sz w:val="20"/>
        </w:rPr>
        <w:t>Eb 4, 5</w:t>
      </w:r>
      <w:r w:rsidR="00EA20F9" w:rsidRPr="00EA20F9">
        <w:rPr>
          <w:i/>
          <w:iCs/>
          <w:sz w:val="20"/>
        </w:rPr>
        <w:t xml:space="preserve">). </w:t>
      </w:r>
      <w:r w:rsidRPr="00EA20F9">
        <w:rPr>
          <w:i/>
          <w:iCs/>
          <w:sz w:val="20"/>
        </w:rPr>
        <w:t>Poiché dunque risulta che alcuni debbono ancora entrare in quel riposo e quelli che per primi ricevettero la buona novella non entrarono a</w:t>
      </w:r>
      <w:r w:rsidR="00EA20F9" w:rsidRPr="00EA20F9">
        <w:rPr>
          <w:i/>
          <w:iCs/>
          <w:sz w:val="20"/>
        </w:rPr>
        <w:t xml:space="preserve"> causa della loro disobbedienza (</w:t>
      </w:r>
      <w:r w:rsidR="0061723A" w:rsidRPr="00EA20F9">
        <w:rPr>
          <w:i/>
          <w:iCs/>
          <w:sz w:val="20"/>
        </w:rPr>
        <w:t>Eb 4, 6</w:t>
      </w:r>
      <w:r w:rsidR="00EA20F9" w:rsidRPr="00EA20F9">
        <w:rPr>
          <w:i/>
          <w:iCs/>
          <w:sz w:val="20"/>
        </w:rPr>
        <w:t xml:space="preserve">). </w:t>
      </w:r>
    </w:p>
    <w:p w14:paraId="656ECF52" w14:textId="77777777" w:rsidR="0061723A" w:rsidRPr="00EA20F9" w:rsidRDefault="00E73120" w:rsidP="00EA20F9">
      <w:pPr>
        <w:pStyle w:val="Corpotesto"/>
        <w:rPr>
          <w:i/>
          <w:iCs/>
          <w:sz w:val="20"/>
        </w:rPr>
      </w:pPr>
      <w:r w:rsidRPr="00EA20F9">
        <w:rPr>
          <w:i/>
          <w:iCs/>
          <w:sz w:val="20"/>
        </w:rPr>
        <w:t>Se Giosuè infatti li avesse introdotti in quel riposo, Dio non avrebbe parlato,</w:t>
      </w:r>
      <w:r w:rsidR="00EA20F9" w:rsidRPr="00EA20F9">
        <w:rPr>
          <w:i/>
          <w:iCs/>
          <w:sz w:val="20"/>
        </w:rPr>
        <w:t xml:space="preserve"> in seguito, di un altro giorno (</w:t>
      </w:r>
      <w:r w:rsidR="0061723A" w:rsidRPr="00EA20F9">
        <w:rPr>
          <w:i/>
          <w:iCs/>
          <w:sz w:val="20"/>
        </w:rPr>
        <w:t>Eb 4, 8</w:t>
      </w:r>
      <w:r w:rsidR="00EA20F9" w:rsidRPr="00EA20F9">
        <w:rPr>
          <w:i/>
          <w:iCs/>
          <w:sz w:val="20"/>
        </w:rPr>
        <w:t xml:space="preserve">). </w:t>
      </w:r>
      <w:r w:rsidRPr="00EA20F9">
        <w:rPr>
          <w:i/>
          <w:iCs/>
          <w:sz w:val="20"/>
        </w:rPr>
        <w:t>E' dunque riservato ancora un riposo</w:t>
      </w:r>
      <w:r w:rsidR="00EA20F9" w:rsidRPr="00EA20F9">
        <w:rPr>
          <w:i/>
          <w:iCs/>
          <w:sz w:val="20"/>
        </w:rPr>
        <w:t xml:space="preserve"> sabbatico per il popolo di Dio (</w:t>
      </w:r>
      <w:r w:rsidR="0061723A" w:rsidRPr="00EA20F9">
        <w:rPr>
          <w:i/>
          <w:iCs/>
          <w:sz w:val="20"/>
        </w:rPr>
        <w:t>Eb 4, 9</w:t>
      </w:r>
      <w:r w:rsidR="00EA20F9" w:rsidRPr="00EA20F9">
        <w:rPr>
          <w:i/>
          <w:iCs/>
          <w:sz w:val="20"/>
        </w:rPr>
        <w:t xml:space="preserve">). </w:t>
      </w:r>
      <w:r w:rsidRPr="00EA20F9">
        <w:rPr>
          <w:i/>
          <w:iCs/>
          <w:sz w:val="20"/>
        </w:rPr>
        <w:t>Chi è entrato infatti nel suo riposo, riposa egli pure dalle su</w:t>
      </w:r>
      <w:r w:rsidR="00EA20F9" w:rsidRPr="00EA20F9">
        <w:rPr>
          <w:i/>
          <w:iCs/>
          <w:sz w:val="20"/>
        </w:rPr>
        <w:t>e opere, come Dio dalle proprie (</w:t>
      </w:r>
      <w:r w:rsidR="0061723A" w:rsidRPr="00EA20F9">
        <w:rPr>
          <w:i/>
          <w:iCs/>
          <w:sz w:val="20"/>
        </w:rPr>
        <w:t>Eb 4, 10</w:t>
      </w:r>
      <w:r w:rsidR="00EA20F9" w:rsidRPr="00EA20F9">
        <w:rPr>
          <w:i/>
          <w:iCs/>
          <w:sz w:val="20"/>
        </w:rPr>
        <w:t xml:space="preserve">). </w:t>
      </w:r>
      <w:r w:rsidRPr="00EA20F9">
        <w:rPr>
          <w:i/>
          <w:iCs/>
          <w:sz w:val="20"/>
        </w:rPr>
        <w:t>Affrettiamoci dunque ad entrare in quel riposo, perché nessuno cada nello stesso tipo d</w:t>
      </w:r>
      <w:r w:rsidR="00EA20F9" w:rsidRPr="00EA20F9">
        <w:rPr>
          <w:i/>
          <w:iCs/>
          <w:sz w:val="20"/>
        </w:rPr>
        <w:t>i disobbedienza (</w:t>
      </w:r>
      <w:r w:rsidR="0061723A" w:rsidRPr="00EA20F9">
        <w:rPr>
          <w:i/>
          <w:iCs/>
          <w:sz w:val="20"/>
        </w:rPr>
        <w:t>Eb 4, 11</w:t>
      </w:r>
      <w:r w:rsidR="00EA20F9" w:rsidRPr="00EA20F9">
        <w:rPr>
          <w:i/>
          <w:iCs/>
          <w:sz w:val="20"/>
        </w:rPr>
        <w:t xml:space="preserve">). </w:t>
      </w:r>
      <w:r w:rsidRPr="00EA20F9">
        <w:rPr>
          <w:i/>
          <w:iCs/>
          <w:sz w:val="20"/>
        </w:rPr>
        <w:t>Beati voi, se venite insultati per il nome di Cristo, perché lo Spirito della gloria e lo Spirito di Dio ripos</w:t>
      </w:r>
      <w:r w:rsidR="00EA20F9" w:rsidRPr="00EA20F9">
        <w:rPr>
          <w:i/>
          <w:iCs/>
          <w:sz w:val="20"/>
        </w:rPr>
        <w:t>a su di voi (</w:t>
      </w:r>
      <w:r w:rsidR="0061723A" w:rsidRPr="00EA20F9">
        <w:rPr>
          <w:i/>
          <w:iCs/>
          <w:sz w:val="20"/>
        </w:rPr>
        <w:t>1Pt 4, 14</w:t>
      </w:r>
      <w:r w:rsidR="00EA20F9" w:rsidRPr="00EA20F9">
        <w:rPr>
          <w:i/>
          <w:iCs/>
          <w:sz w:val="20"/>
        </w:rPr>
        <w:t xml:space="preserve">). </w:t>
      </w:r>
      <w:r w:rsidRPr="00EA20F9">
        <w:rPr>
          <w:i/>
          <w:iCs/>
          <w:sz w:val="20"/>
        </w:rPr>
        <w:t xml:space="preserve">Il fumo del loro tormento salirà per i secoli dei secoli, e non avranno riposo né giorno né notte quanti adorano la bestia e la sua statua e chiunque </w:t>
      </w:r>
      <w:r w:rsidR="00EA20F9" w:rsidRPr="00EA20F9">
        <w:rPr>
          <w:i/>
          <w:iCs/>
          <w:sz w:val="20"/>
        </w:rPr>
        <w:t>riceve il marchio del suo nome" (</w:t>
      </w:r>
      <w:r w:rsidR="0061723A" w:rsidRPr="00EA20F9">
        <w:rPr>
          <w:i/>
          <w:iCs/>
          <w:sz w:val="20"/>
        </w:rPr>
        <w:t>Ap 14, 11</w:t>
      </w:r>
      <w:r w:rsidR="00EA20F9" w:rsidRPr="00EA20F9">
        <w:rPr>
          <w:i/>
          <w:iCs/>
          <w:sz w:val="20"/>
        </w:rPr>
        <w:t xml:space="preserve">). </w:t>
      </w:r>
      <w:r w:rsidRPr="00EA20F9">
        <w:rPr>
          <w:i/>
          <w:iCs/>
          <w:sz w:val="20"/>
        </w:rPr>
        <w:t>Poi udii una voce dal cielo che diceva: "Scrivi: Beati fin d'ora, i morti che muoiono nel Signore. Sì, dice lo Spirito, riposeranno dalle loro fatiche, p</w:t>
      </w:r>
      <w:r w:rsidR="00EA20F9" w:rsidRPr="00EA20F9">
        <w:rPr>
          <w:i/>
          <w:iCs/>
          <w:sz w:val="20"/>
        </w:rPr>
        <w:t>erché le loro opere li seguono" (</w:t>
      </w:r>
      <w:r w:rsidR="0061723A" w:rsidRPr="00EA20F9">
        <w:rPr>
          <w:i/>
          <w:iCs/>
          <w:sz w:val="20"/>
        </w:rPr>
        <w:t>Ap 14, 13</w:t>
      </w:r>
      <w:r w:rsidR="00EA20F9" w:rsidRPr="00EA20F9">
        <w:rPr>
          <w:i/>
          <w:iCs/>
          <w:sz w:val="20"/>
        </w:rPr>
        <w:t xml:space="preserve">). </w:t>
      </w:r>
    </w:p>
    <w:p w14:paraId="67146E4E" w14:textId="77777777" w:rsidR="0061723A" w:rsidRDefault="00EA20F9" w:rsidP="00EA20F9">
      <w:pPr>
        <w:pStyle w:val="Corpotesto"/>
      </w:pPr>
      <w:r>
        <w:t>Chi vuole riposare nella terra di Dio, sa cosa fare: riposare nella sua Legge, nella sua Parola, nella obbedienza alla sua voce. È il vero riposo.</w:t>
      </w:r>
    </w:p>
    <w:p w14:paraId="15D8874C" w14:textId="77777777" w:rsidR="00EA20F9" w:rsidRDefault="00EA20F9" w:rsidP="00EA20F9">
      <w:pPr>
        <w:pStyle w:val="Corpotesto"/>
      </w:pPr>
      <w:r>
        <w:lastRenderedPageBreak/>
        <w:t xml:space="preserve">Se non si riposa in Dio e nella sua Legge non c’è riposo per l’uomo. Il nostro corpo sarà sempre gravato dai molti pensieri. Riposa lo spirito, riposa il corpo. </w:t>
      </w:r>
    </w:p>
    <w:p w14:paraId="2ECB23BC" w14:textId="77777777" w:rsidR="004D7FA4" w:rsidRDefault="004D7FA4" w:rsidP="005667F8">
      <w:pPr>
        <w:pStyle w:val="Corpodeltesto2"/>
      </w:pPr>
      <w:r w:rsidRPr="004D7FA4">
        <w:rPr>
          <w:position w:val="6"/>
          <w:vertAlign w:val="superscript"/>
        </w:rPr>
        <w:t>11</w:t>
      </w:r>
      <w:r w:rsidRPr="004D7FA4">
        <w:t>Se uno che insegue il vento</w:t>
      </w:r>
      <w:r w:rsidR="006B1868">
        <w:t xml:space="preserve"> </w:t>
      </w:r>
      <w:r w:rsidRPr="004D7FA4">
        <w:t>e spaccia menzogne dicesse:</w:t>
      </w:r>
      <w:r w:rsidR="006B1868">
        <w:t xml:space="preserve"> </w:t>
      </w:r>
      <w:r w:rsidRPr="004D7FA4">
        <w:t>«Ti profetizzo riguardo al vino</w:t>
      </w:r>
      <w:r w:rsidR="006B1868">
        <w:t xml:space="preserve"> </w:t>
      </w:r>
      <w:r w:rsidRPr="004D7FA4">
        <w:t>e a bevanda inebriante»,</w:t>
      </w:r>
      <w:r w:rsidR="006B1868">
        <w:t xml:space="preserve"> </w:t>
      </w:r>
      <w:r w:rsidRPr="004D7FA4">
        <w:t>questo sarebbe un profeta</w:t>
      </w:r>
      <w:r w:rsidR="006B1868">
        <w:t xml:space="preserve"> </w:t>
      </w:r>
      <w:r w:rsidRPr="004D7FA4">
        <w:t>per questo popolo.</w:t>
      </w:r>
    </w:p>
    <w:p w14:paraId="4226B4D2" w14:textId="77777777" w:rsidR="005667F8" w:rsidRDefault="00F25770" w:rsidP="00F25770">
      <w:pPr>
        <w:pStyle w:val="Corpotesto"/>
      </w:pPr>
      <w:r>
        <w:t>Per il popolo del Signore chi è vero profeta? Solo chi annunzia e predica loro illusioni, vanità, menzogne, stoltezze. Il popolo ama i profeti di falsità.</w:t>
      </w:r>
    </w:p>
    <w:p w14:paraId="61F3A7BD" w14:textId="77777777" w:rsidR="00F25770" w:rsidRDefault="00F25770" w:rsidP="00F25770">
      <w:pPr>
        <w:pStyle w:val="Corpotesto"/>
      </w:pPr>
      <w:r w:rsidRPr="00F25770">
        <w:rPr>
          <w:i/>
        </w:rPr>
        <w:t>Se uno che insegue il vento e spaccia menzogne dicesse: «Ti profetizzo riguardo al vino e a bevanda inebriante», questo sarebbe un profeta per questo popolo</w:t>
      </w:r>
      <w:r w:rsidRPr="004D7FA4">
        <w:t>.</w:t>
      </w:r>
      <w:r>
        <w:t xml:space="preserve"> Qual è allora il segno che distingue il vero dal falso profeta.</w:t>
      </w:r>
    </w:p>
    <w:p w14:paraId="5B76FA7D" w14:textId="77777777" w:rsidR="00F25770" w:rsidRDefault="00F25770" w:rsidP="00F25770">
      <w:pPr>
        <w:pStyle w:val="Corpotesto"/>
      </w:pPr>
      <w:r>
        <w:t>Segno di distinzione è un</w:t>
      </w:r>
      <w:r w:rsidR="00EC5F3F">
        <w:t>o</w:t>
      </w:r>
      <w:r>
        <w:t xml:space="preserve"> solo: la Legge del Signore, la sua Parola, la sua Alleanza. Chi invita a lasciare l’idolatria per tornare nella Legge è vero profeta.</w:t>
      </w:r>
    </w:p>
    <w:p w14:paraId="7E747EC6" w14:textId="77777777" w:rsidR="00F25770" w:rsidRDefault="00F25770" w:rsidP="00F25770">
      <w:pPr>
        <w:pStyle w:val="Corpotesto"/>
      </w:pPr>
      <w:r>
        <w:t>Chi non predica i Comandamenti, la giustizia secondo Dio, la Parola della Legge, mai potrà essere vero profeta. Di certo sarà un falso profeta.</w:t>
      </w:r>
    </w:p>
    <w:p w14:paraId="56306B50" w14:textId="77777777" w:rsidR="00F25770" w:rsidRDefault="00F25770" w:rsidP="00F25770">
      <w:pPr>
        <w:pStyle w:val="Corpotesto"/>
      </w:pPr>
      <w:r>
        <w:t>Gesù dona anche una ulteriore regola per separare i falsi profeti dai veri: la vita del profeta. Un profeta che trasgredisce l’alleanza è un falso profeta.</w:t>
      </w:r>
    </w:p>
    <w:p w14:paraId="1A91BFCB" w14:textId="77777777" w:rsidR="00F25770" w:rsidRDefault="00F25770" w:rsidP="00F25770">
      <w:pPr>
        <w:pStyle w:val="Corpotesto"/>
      </w:pPr>
      <w:r>
        <w:t xml:space="preserve">Non può trasgredire l’alleanza, non può essere un idolatra il vero profeta di Dio. Chi commette ingiustizie, mai potrà essere vero profeta </w:t>
      </w:r>
      <w:r w:rsidR="00B94F5B">
        <w:t>del Signore</w:t>
      </w:r>
      <w:r>
        <w:t>.</w:t>
      </w:r>
    </w:p>
    <w:p w14:paraId="64779F84" w14:textId="77777777" w:rsidR="00F25770" w:rsidRDefault="00B94F5B" w:rsidP="00F25770">
      <w:pPr>
        <w:pStyle w:val="Corpotesto"/>
      </w:pPr>
      <w:r>
        <w:t>Annunzio della Legge, fedeltà alla Legge, ricordo delle esigenze dell’alleanza, fedeltà alle esigenze dell’alleanza, fanno vero un profeta.</w:t>
      </w:r>
    </w:p>
    <w:p w14:paraId="5C2F83D0" w14:textId="77777777" w:rsidR="00B94F5B" w:rsidRDefault="00B94F5B" w:rsidP="00F25770">
      <w:pPr>
        <w:pStyle w:val="Corpotesto"/>
      </w:pPr>
      <w:r>
        <w:t>Se un profeta promette la benedizione di Dio, la sua salvezza ad un popolo idolatra e immorale, di certo non è un vero profeta. Di sicuro è falso profeta.</w:t>
      </w:r>
    </w:p>
    <w:p w14:paraId="25E09BE1" w14:textId="77777777" w:rsidR="004C239C" w:rsidRDefault="004C239C" w:rsidP="005667F8">
      <w:pPr>
        <w:pStyle w:val="Corpodeltesto2"/>
      </w:pPr>
    </w:p>
    <w:p w14:paraId="34C8CDFF" w14:textId="77777777" w:rsidR="005667F8" w:rsidRDefault="005667F8" w:rsidP="005667F8">
      <w:pPr>
        <w:pStyle w:val="Titolo2"/>
        <w:rPr>
          <w:i w:val="0"/>
          <w:sz w:val="40"/>
          <w:szCs w:val="40"/>
        </w:rPr>
      </w:pPr>
      <w:bookmarkStart w:id="44" w:name="_Toc62164093"/>
      <w:r>
        <w:rPr>
          <w:i w:val="0"/>
          <w:sz w:val="40"/>
          <w:szCs w:val="40"/>
        </w:rPr>
        <w:t>Promesse di restaurazione</w:t>
      </w:r>
      <w:bookmarkEnd w:id="44"/>
    </w:p>
    <w:p w14:paraId="16937F83" w14:textId="77777777" w:rsidR="006B1868" w:rsidRPr="006B1868" w:rsidRDefault="006B1868" w:rsidP="006B1868"/>
    <w:p w14:paraId="338F9032" w14:textId="77777777" w:rsidR="004D7FA4" w:rsidRDefault="004D7FA4" w:rsidP="005667F8">
      <w:pPr>
        <w:pStyle w:val="Corpodeltesto2"/>
      </w:pPr>
      <w:r w:rsidRPr="004D7FA4">
        <w:rPr>
          <w:position w:val="6"/>
          <w:vertAlign w:val="superscript"/>
        </w:rPr>
        <w:t>12</w:t>
      </w:r>
      <w:r w:rsidRPr="004D7FA4">
        <w:t>Certo ti radunerò tutto, o Giacobbe;</w:t>
      </w:r>
      <w:r w:rsidR="006B1868">
        <w:t xml:space="preserve"> </w:t>
      </w:r>
      <w:r w:rsidRPr="004D7FA4">
        <w:t>certo ti raccoglierò, resto d’Israele.</w:t>
      </w:r>
      <w:r w:rsidR="006B1868">
        <w:t xml:space="preserve"> </w:t>
      </w:r>
      <w:r w:rsidRPr="004D7FA4">
        <w:t>Li metterò insieme come pecore in un recinto sicuro,</w:t>
      </w:r>
      <w:r w:rsidR="006B1868">
        <w:t xml:space="preserve"> </w:t>
      </w:r>
      <w:r w:rsidRPr="004D7FA4">
        <w:t>come una mandria in mezzo al pascolo,</w:t>
      </w:r>
      <w:r w:rsidR="006B1868">
        <w:t xml:space="preserve"> </w:t>
      </w:r>
      <w:r w:rsidRPr="004D7FA4">
        <w:t>dove muggisca lontano dagli uomini.</w:t>
      </w:r>
    </w:p>
    <w:p w14:paraId="259B8C35" w14:textId="77777777" w:rsidR="00B94F5B" w:rsidRDefault="00B94F5B" w:rsidP="00B94F5B">
      <w:pPr>
        <w:pStyle w:val="Corpotesto"/>
      </w:pPr>
      <w:r>
        <w:t>La profezia di Dio sempre comporta due verità: la verità del giusto giudizio di Dio e l’altra verità del perdono, della misericordia, del ritorno a Dio del popolo.</w:t>
      </w:r>
    </w:p>
    <w:p w14:paraId="5B5E9004" w14:textId="77777777" w:rsidR="00B94F5B" w:rsidRDefault="00B94F5B" w:rsidP="00B94F5B">
      <w:pPr>
        <w:pStyle w:val="Corpotesto"/>
      </w:pPr>
      <w:r w:rsidRPr="00B94F5B">
        <w:rPr>
          <w:i/>
        </w:rPr>
        <w:t>Certo ti radunerò tutto, o Giacobbe; certo ti raccoglierò, resto d’Israele. Li metterò insieme come pecore in un recinto sicuro, come una mandria in mezzo al pascolo, dove muggisca lontano dagli uomini</w:t>
      </w:r>
      <w:r w:rsidRPr="004D7FA4">
        <w:t>.</w:t>
      </w:r>
      <w:r>
        <w:t xml:space="preserve"> Forse viene abolita la storia?</w:t>
      </w:r>
    </w:p>
    <w:p w14:paraId="55C7BD39" w14:textId="77777777" w:rsidR="00B94F5B" w:rsidRDefault="00B94F5B" w:rsidP="00B94F5B">
      <w:pPr>
        <w:pStyle w:val="Corpotesto"/>
      </w:pPr>
      <w:r>
        <w:t>Chi raccoglierà il Signore? Solo quanti sono rimasti dopo che il rullo distruttore è passato sul suo popolo. Il Signore raccoglierà il resto di Giacobbe.</w:t>
      </w:r>
    </w:p>
    <w:p w14:paraId="6AB31064" w14:textId="77777777" w:rsidR="00B94F5B" w:rsidRDefault="00B94F5B" w:rsidP="00B94F5B">
      <w:pPr>
        <w:pStyle w:val="Corpotesto"/>
      </w:pPr>
      <w:r>
        <w:t>Solo un resto si salverà. Questa verità ci rivela che l’idolatria è veramente devastante. È più che urgano in un campo di grano. Tutto sparisce.</w:t>
      </w:r>
    </w:p>
    <w:p w14:paraId="7288C09D" w14:textId="77777777" w:rsidR="00B94F5B" w:rsidRDefault="00B94F5B" w:rsidP="00B94F5B">
      <w:pPr>
        <w:pStyle w:val="Corpotesto"/>
      </w:pPr>
      <w:r>
        <w:t>Rimangono però sempre delle piantine con le quali il Signore ricomincia a coltivare il suo popolo. La speranza è ben diversa da quella predicata da noi.</w:t>
      </w:r>
    </w:p>
    <w:p w14:paraId="035243A5" w14:textId="77777777" w:rsidR="00B94F5B" w:rsidRDefault="00B94F5B" w:rsidP="00B94F5B">
      <w:pPr>
        <w:pStyle w:val="Corpotesto"/>
      </w:pPr>
      <w:r>
        <w:lastRenderedPageBreak/>
        <w:t xml:space="preserve">Il giusto giudizio di Dio lascia che il rullo passi sulla testa del suo popolo. La sua misericordia viene e ridona vita a quanti rimangono dopo il passaggio. </w:t>
      </w:r>
    </w:p>
    <w:p w14:paraId="05F9C71E" w14:textId="77777777" w:rsidR="008B1EBD" w:rsidRPr="00027FC1" w:rsidRDefault="00027FC1" w:rsidP="00027FC1">
      <w:pPr>
        <w:pStyle w:val="Corpotesto"/>
        <w:rPr>
          <w:i/>
          <w:iCs/>
          <w:sz w:val="20"/>
        </w:rPr>
      </w:pPr>
      <w:r w:rsidRPr="00027FC1">
        <w:rPr>
          <w:i/>
          <w:iCs/>
          <w:sz w:val="20"/>
        </w:rPr>
        <w:t>Alla metà della tribù di Manàsse diedi il resto di Gàlaad e tutto il regno di Og in Basan; tutta la regione di Argob con tutto Basan, che si chiamava il paese dei Refaim (</w:t>
      </w:r>
      <w:r w:rsidR="008B1EBD" w:rsidRPr="00027FC1">
        <w:rPr>
          <w:i/>
          <w:iCs/>
          <w:sz w:val="20"/>
        </w:rPr>
        <w:t>Dt 3, 13</w:t>
      </w:r>
      <w:r w:rsidRPr="00027FC1">
        <w:rPr>
          <w:i/>
          <w:iCs/>
          <w:sz w:val="20"/>
        </w:rPr>
        <w:t>). Tornerà il resto, il resto di Giacobbe, al Dio forte (</w:t>
      </w:r>
      <w:r w:rsidR="008B1EBD" w:rsidRPr="00027FC1">
        <w:rPr>
          <w:i/>
          <w:iCs/>
          <w:sz w:val="20"/>
        </w:rPr>
        <w:t>Is 10, 21</w:t>
      </w:r>
      <w:r w:rsidRPr="00027FC1">
        <w:rPr>
          <w:i/>
          <w:iCs/>
          <w:sz w:val="20"/>
        </w:rPr>
        <w:t>). Come invece si trattano i fichi cattivi, che non si possono mangiare tanto sono cattivi - così parla il Signore - così io farò di Sedecìa re di Giuda, dei suoi capi e del resto di Gerusalemme, ossia dei superstiti in questo paese, e di coloro che abitano nel paese d'Egitto (</w:t>
      </w:r>
      <w:r w:rsidR="008B1EBD" w:rsidRPr="00027FC1">
        <w:rPr>
          <w:i/>
          <w:iCs/>
          <w:sz w:val="20"/>
        </w:rPr>
        <w:t>Ger 24, 8</w:t>
      </w:r>
      <w:r w:rsidRPr="00027FC1">
        <w:rPr>
          <w:i/>
          <w:iCs/>
          <w:sz w:val="20"/>
        </w:rPr>
        <w:t>). Allora Giovanni figlio di Kareca parlò segretamente con Godolia in Mizpa: "Io andrò a colpire Ismaele figlio di Natania senza che alcuno lo sappia. Perché egli dovrebbe toglierti la vita, così che vadano dispersi tutti i Giudei che si sono raccolti intorno a te e perisca tutto il resto di Giuda?" (</w:t>
      </w:r>
      <w:r w:rsidR="008B1EBD" w:rsidRPr="00027FC1">
        <w:rPr>
          <w:i/>
          <w:iCs/>
          <w:sz w:val="20"/>
        </w:rPr>
        <w:t>Ger 40, 15</w:t>
      </w:r>
      <w:r w:rsidRPr="00027FC1">
        <w:rPr>
          <w:i/>
          <w:iCs/>
          <w:sz w:val="20"/>
        </w:rPr>
        <w:t xml:space="preserve">). </w:t>
      </w:r>
    </w:p>
    <w:p w14:paraId="5A5889E3" w14:textId="77777777" w:rsidR="008B1EBD" w:rsidRPr="00027FC1" w:rsidRDefault="00027FC1" w:rsidP="00027FC1">
      <w:pPr>
        <w:pStyle w:val="Corpotesto"/>
        <w:rPr>
          <w:i/>
          <w:iCs/>
          <w:sz w:val="20"/>
        </w:rPr>
      </w:pPr>
      <w:r w:rsidRPr="00027FC1">
        <w:rPr>
          <w:i/>
          <w:iCs/>
          <w:sz w:val="20"/>
        </w:rPr>
        <w:t>In questo caso ascolta la parola del Signore, o resto di Giuda: Dice il Signore degli eserciti, Dio di Israele: Se voi intendete veramente andare in Egitto e vi andate per stabilirvi colà (</w:t>
      </w:r>
      <w:r w:rsidR="008B1EBD" w:rsidRPr="00027FC1">
        <w:rPr>
          <w:i/>
          <w:iCs/>
          <w:sz w:val="20"/>
        </w:rPr>
        <w:t>Ger 42, 15</w:t>
      </w:r>
      <w:r w:rsidRPr="00027FC1">
        <w:rPr>
          <w:i/>
          <w:iCs/>
          <w:sz w:val="20"/>
        </w:rPr>
        <w:t>). Abbatterò il resto di Giuda, che ha deciso di andare a dimorare nel paese d'Egitto; essi periranno tutti nel paese d'Egitto; cadranno di spada e periranno di fame, dal più piccolo al più grande; moriranno di spada e di fame e saranno oggetto di maledizione e di orrore, di esecrazione e di obbrobrio (</w:t>
      </w:r>
      <w:r w:rsidR="008B1EBD" w:rsidRPr="00027FC1">
        <w:rPr>
          <w:i/>
          <w:iCs/>
          <w:sz w:val="20"/>
        </w:rPr>
        <w:t>Ger 44, 12</w:t>
      </w:r>
      <w:r w:rsidRPr="00027FC1">
        <w:rPr>
          <w:i/>
          <w:iCs/>
          <w:sz w:val="20"/>
        </w:rPr>
        <w:t>). Nessuno scamperà né sfuggirà fra il resto di Giuda che è venuto a dimorare qui nel paese d'Egitto con la speranza di tornare nella terra di Giuda, dove essi desiderano ritornare ad abitare; essi non vi ritorneranno mai, eccettuati pochi fuggiaschi" (</w:t>
      </w:r>
      <w:r w:rsidR="008B1EBD" w:rsidRPr="00027FC1">
        <w:rPr>
          <w:i/>
          <w:iCs/>
          <w:sz w:val="20"/>
        </w:rPr>
        <w:t>Ger 44, 14</w:t>
      </w:r>
      <w:r w:rsidRPr="00027FC1">
        <w:rPr>
          <w:i/>
          <w:iCs/>
          <w:sz w:val="20"/>
        </w:rPr>
        <w:t>). Gli scampati dalla spada torneranno dal paese d'Egitto nella terra di Giuda molto scarsi di numero. Tutto il resto di Giuda, coloro che sono andati a dimorare nel paese d'Egitto, sapranno quale parola si avvererà, se la mia o la loro (</w:t>
      </w:r>
      <w:r w:rsidR="008B1EBD" w:rsidRPr="00027FC1">
        <w:rPr>
          <w:i/>
          <w:iCs/>
          <w:sz w:val="20"/>
        </w:rPr>
        <w:t>Ger 44, 28</w:t>
      </w:r>
      <w:r w:rsidRPr="00027FC1">
        <w:rPr>
          <w:i/>
          <w:iCs/>
          <w:sz w:val="20"/>
        </w:rPr>
        <w:t xml:space="preserve">). </w:t>
      </w:r>
    </w:p>
    <w:p w14:paraId="11AEBEF2" w14:textId="77777777" w:rsidR="008B1EBD" w:rsidRPr="00027FC1" w:rsidRDefault="00027FC1" w:rsidP="00027FC1">
      <w:pPr>
        <w:pStyle w:val="Corpotesto"/>
        <w:rPr>
          <w:i/>
          <w:iCs/>
          <w:sz w:val="20"/>
        </w:rPr>
      </w:pPr>
      <w:r w:rsidRPr="00027FC1">
        <w:rPr>
          <w:i/>
          <w:iCs/>
          <w:sz w:val="20"/>
        </w:rPr>
        <w:t>Odiate il male e amate il bene e ristabilite nei tribunali il diritto; forse il Signore, Dio degli eserciti, avrà pietà del resto di Giuseppe (</w:t>
      </w:r>
      <w:r w:rsidR="008B1EBD" w:rsidRPr="00027FC1">
        <w:rPr>
          <w:i/>
          <w:iCs/>
          <w:sz w:val="20"/>
        </w:rPr>
        <w:t>Am 5, 15</w:t>
      </w:r>
      <w:r w:rsidRPr="00027FC1">
        <w:rPr>
          <w:i/>
          <w:iCs/>
          <w:sz w:val="20"/>
        </w:rPr>
        <w:t>). Il resto di Giacobbe sarà, in mezzo a molti popoli, come rugiada mandata dal Signore e come pioggia che cade sull'erba, che non attende nulla dall'uomo e nulla spera dai figli dell'uomo (</w:t>
      </w:r>
      <w:r w:rsidR="008B1EBD" w:rsidRPr="00027FC1">
        <w:rPr>
          <w:i/>
          <w:iCs/>
          <w:sz w:val="20"/>
        </w:rPr>
        <w:t>Mi 5, 6</w:t>
      </w:r>
      <w:r w:rsidRPr="00027FC1">
        <w:rPr>
          <w:i/>
          <w:iCs/>
          <w:sz w:val="20"/>
        </w:rPr>
        <w:t>). Allora il resto di Giacobbe sarà, in mezzo a popoli numerosi, come un leone tra le belve della foresta, come un leoncello tra greggi di pecore, il quale, se entra, calpesta e sbrana e non c'è scampo (</w:t>
      </w:r>
      <w:r w:rsidR="008B1EBD" w:rsidRPr="00027FC1">
        <w:rPr>
          <w:i/>
          <w:iCs/>
          <w:sz w:val="20"/>
        </w:rPr>
        <w:t>Mi 5, 7</w:t>
      </w:r>
      <w:r w:rsidRPr="00027FC1">
        <w:rPr>
          <w:i/>
          <w:iCs/>
          <w:sz w:val="20"/>
        </w:rPr>
        <w:t>). Ma il Signore non rinnegherà la sua misericordia e non permetterà che venga meno alcuna delle sue parole. Non farà perire la posterità del suo eletto né distruggerà la stirpe di colui che lo amò. Concesse un resto a Giacobbe e a Davide un germoglio nato dalla sua stirpe (</w:t>
      </w:r>
      <w:r w:rsidR="008B1EBD" w:rsidRPr="00027FC1">
        <w:rPr>
          <w:i/>
          <w:iCs/>
          <w:sz w:val="20"/>
        </w:rPr>
        <w:t>Sir 47, 22</w:t>
      </w:r>
      <w:r w:rsidRPr="00027FC1">
        <w:rPr>
          <w:i/>
          <w:iCs/>
          <w:sz w:val="20"/>
        </w:rPr>
        <w:t xml:space="preserve">). </w:t>
      </w:r>
    </w:p>
    <w:p w14:paraId="77E00D46" w14:textId="77777777" w:rsidR="00027FC1" w:rsidRPr="00027FC1" w:rsidRDefault="00027FC1" w:rsidP="00027FC1">
      <w:pPr>
        <w:pStyle w:val="Corpotesto"/>
        <w:rPr>
          <w:i/>
          <w:iCs/>
          <w:sz w:val="20"/>
        </w:rPr>
      </w:pPr>
      <w:r w:rsidRPr="00027FC1">
        <w:rPr>
          <w:i/>
          <w:iCs/>
          <w:sz w:val="20"/>
        </w:rPr>
        <w:t>Se il Signore degli eserciti non ci avesse lasciato un resto, già saremmo come Sòdoma, simili a Gomorra (</w:t>
      </w:r>
      <w:r w:rsidR="008B1EBD" w:rsidRPr="00027FC1">
        <w:rPr>
          <w:i/>
          <w:iCs/>
          <w:sz w:val="20"/>
        </w:rPr>
        <w:t>Is 1, 9</w:t>
      </w:r>
      <w:r w:rsidRPr="00027FC1">
        <w:rPr>
          <w:i/>
          <w:iCs/>
          <w:sz w:val="20"/>
        </w:rPr>
        <w:t>). Ma ora il Signore dice: "In tre anni, come gli anni di un salariato, sarà deprezzata la gloria di Moab con tutta la sua numerosa popolazione. Ne rimarrà solo un resto, piccolo e impotente" (</w:t>
      </w:r>
      <w:r w:rsidR="008B1EBD" w:rsidRPr="00027FC1">
        <w:rPr>
          <w:i/>
          <w:iCs/>
          <w:sz w:val="20"/>
        </w:rPr>
        <w:t>Is 16, 14</w:t>
      </w:r>
      <w:r w:rsidRPr="00027FC1">
        <w:rPr>
          <w:i/>
          <w:iCs/>
          <w:sz w:val="20"/>
        </w:rPr>
        <w:t>). Poiché da Gerusalemme uscirà un resto, dei superstiti dal monte Sion. Questo farà lo zelo del Signore degli eserciti (</w:t>
      </w:r>
      <w:r w:rsidR="008B1EBD" w:rsidRPr="00027FC1">
        <w:rPr>
          <w:i/>
          <w:iCs/>
          <w:sz w:val="20"/>
        </w:rPr>
        <w:t>Is 37, 32</w:t>
      </w:r>
      <w:r w:rsidRPr="00027FC1">
        <w:rPr>
          <w:i/>
          <w:iCs/>
          <w:sz w:val="20"/>
        </w:rPr>
        <w:t>). Poichè dice il Signore: "Innalzate canti di gioia per Giacobbe, esultate per la prima delle nazioni, fate udire la vostra lode e dite: Il Signore ha salvato il suo popolo, un resto di Israele" (</w:t>
      </w:r>
      <w:r w:rsidR="008B1EBD" w:rsidRPr="00027FC1">
        <w:rPr>
          <w:i/>
          <w:iCs/>
          <w:sz w:val="20"/>
        </w:rPr>
        <w:t>Ger 31, 7</w:t>
      </w:r>
      <w:r w:rsidRPr="00027FC1">
        <w:rPr>
          <w:i/>
          <w:iCs/>
          <w:sz w:val="20"/>
        </w:rPr>
        <w:t xml:space="preserve">). </w:t>
      </w:r>
    </w:p>
    <w:p w14:paraId="696A1B95" w14:textId="77777777" w:rsidR="008B1EBD" w:rsidRPr="00027FC1" w:rsidRDefault="00027FC1" w:rsidP="00027FC1">
      <w:pPr>
        <w:pStyle w:val="Corpotesto"/>
        <w:rPr>
          <w:i/>
          <w:iCs/>
          <w:sz w:val="20"/>
        </w:rPr>
      </w:pPr>
      <w:r w:rsidRPr="00027FC1">
        <w:rPr>
          <w:i/>
          <w:iCs/>
          <w:sz w:val="20"/>
        </w:rPr>
        <w:t>Dice dunque il Signore, Dio degli eserciti, Dio di Israele: Perché voi fate un male così grave contro voi stessi tanto da farvi sterminare di mezzo a Giuda uomini e donne, bambini e lattanti, in modo che non rimanga di voi neppure un resto? (</w:t>
      </w:r>
      <w:r w:rsidR="008B1EBD" w:rsidRPr="00027FC1">
        <w:rPr>
          <w:i/>
          <w:iCs/>
          <w:sz w:val="20"/>
        </w:rPr>
        <w:t>Ger 44, 7</w:t>
      </w:r>
      <w:r w:rsidRPr="00027FC1">
        <w:rPr>
          <w:i/>
          <w:iCs/>
          <w:sz w:val="20"/>
        </w:rPr>
        <w:t>). Venite ad essa dall'estremo limite, aprite i suoi granai; fatene dei mucchi come covoni, sterminatela, non ne rimanga neppure un resto (</w:t>
      </w:r>
      <w:r w:rsidR="008B1EBD" w:rsidRPr="00027FC1">
        <w:rPr>
          <w:i/>
          <w:iCs/>
          <w:sz w:val="20"/>
        </w:rPr>
        <w:t>Ger 50, 26</w:t>
      </w:r>
      <w:r w:rsidRPr="00027FC1">
        <w:rPr>
          <w:i/>
          <w:iCs/>
          <w:sz w:val="20"/>
        </w:rPr>
        <w:t>). Degli zoppi io farò un resto, degli sbandati una nazione forte. E il Signore regnerà su di loro sul monte Sion, da allora e per sempre (</w:t>
      </w:r>
      <w:r w:rsidR="008B1EBD" w:rsidRPr="00027FC1">
        <w:rPr>
          <w:i/>
          <w:iCs/>
          <w:sz w:val="20"/>
        </w:rPr>
        <w:t>Mi 4, 7</w:t>
      </w:r>
      <w:r w:rsidRPr="00027FC1">
        <w:rPr>
          <w:i/>
          <w:iCs/>
          <w:sz w:val="20"/>
        </w:rPr>
        <w:t>). Toglierò il sangue dalla sua bocca e i suoi abomini dai suoi denti. Diventerà anche lui un resto per il nostro Dio, sarà come una famiglia in Giuda ed Accaron sarà simile al Gebuseo (</w:t>
      </w:r>
      <w:r w:rsidR="008B1EBD" w:rsidRPr="00027FC1">
        <w:rPr>
          <w:i/>
          <w:iCs/>
          <w:sz w:val="20"/>
        </w:rPr>
        <w:t>Zc 9, 7</w:t>
      </w:r>
      <w:r w:rsidRPr="00027FC1">
        <w:rPr>
          <w:i/>
          <w:iCs/>
          <w:sz w:val="20"/>
        </w:rPr>
        <w:t>). Così anche al presente c'è un resto, conforme a un'elezione per grazia (</w:t>
      </w:r>
      <w:r w:rsidR="008B1EBD" w:rsidRPr="00027FC1">
        <w:rPr>
          <w:i/>
          <w:iCs/>
          <w:sz w:val="20"/>
        </w:rPr>
        <w:t>Rm 11, 5</w:t>
      </w:r>
      <w:r w:rsidRPr="00027FC1">
        <w:rPr>
          <w:i/>
          <w:iCs/>
          <w:sz w:val="20"/>
        </w:rPr>
        <w:t xml:space="preserve">). </w:t>
      </w:r>
    </w:p>
    <w:p w14:paraId="26B1055D" w14:textId="77777777" w:rsidR="008B1EBD" w:rsidRDefault="00495898" w:rsidP="00B94F5B">
      <w:pPr>
        <w:pStyle w:val="Corpotesto"/>
      </w:pPr>
      <w:r>
        <w:t>Dio ha giurato all’uomo amore eterno. Tutto egli farà per la sua salvezza. Ogni uomo deve porre però molta attenzione. Non deve immergersi nel peccato.</w:t>
      </w:r>
    </w:p>
    <w:p w14:paraId="70277947" w14:textId="77777777" w:rsidR="00495898" w:rsidRDefault="00495898" w:rsidP="00B94F5B">
      <w:pPr>
        <w:pStyle w:val="Corpotesto"/>
      </w:pPr>
      <w:r>
        <w:t>Il peccato è diluvio di morte e di distruzione. Chi si immerge nel peccato non sempre viene poi fuori ed è per lui la perdita di ogni speranza.</w:t>
      </w:r>
    </w:p>
    <w:p w14:paraId="35649759" w14:textId="77777777" w:rsidR="00495898" w:rsidRDefault="00495898" w:rsidP="00B94F5B">
      <w:pPr>
        <w:pStyle w:val="Corpotesto"/>
      </w:pPr>
      <w:r>
        <w:lastRenderedPageBreak/>
        <w:t>La speranza vera è la grazia concessa ad ogni uomo del perdono da parte del Signore nella conversione, nel pentimento, nella penitenza.</w:t>
      </w:r>
    </w:p>
    <w:p w14:paraId="6F0F033A" w14:textId="77777777" w:rsidR="00495898" w:rsidRDefault="00495898" w:rsidP="00B94F5B">
      <w:pPr>
        <w:pStyle w:val="Corpotesto"/>
      </w:pPr>
      <w:r>
        <w:t>La verità della speranza è nella grazia del perdono concessa ai trasgressori dell’alleanza. Grazia del Signore è anche l’invio di ogni vero profeta.</w:t>
      </w:r>
    </w:p>
    <w:p w14:paraId="2DFBB65E" w14:textId="77777777" w:rsidR="00495898" w:rsidRDefault="00495898" w:rsidP="00B94F5B">
      <w:pPr>
        <w:pStyle w:val="Corpotesto"/>
      </w:pPr>
      <w:r>
        <w:t>Tutti i veri profeti sono gli annunciatori della vera speranza. Dopo l’immane catastrofe, il Signore andrà a raccogliere il suo popolo nelle terre più remote.</w:t>
      </w:r>
    </w:p>
    <w:p w14:paraId="2C8FF603" w14:textId="77777777" w:rsidR="00495898" w:rsidRDefault="00495898" w:rsidP="00B94F5B">
      <w:pPr>
        <w:pStyle w:val="Corpotesto"/>
      </w:pPr>
      <w:r>
        <w:t>Nei veri profeti non c’è annunzio di sventura che non termini con l’annunzio della speranza. Attenti però! La speranza è dopo la catastrofe.</w:t>
      </w:r>
    </w:p>
    <w:p w14:paraId="29DD9DF8" w14:textId="77777777" w:rsidR="00495898" w:rsidRDefault="00495898" w:rsidP="00B94F5B">
      <w:pPr>
        <w:pStyle w:val="Corpotesto"/>
      </w:pPr>
      <w:r>
        <w:t>Prima la speranza è nella conversione e nel ritorno nell’alleanza, nella Legge, nei Comandamenti, nell’ascolto della voce del loro Dio e Signore.</w:t>
      </w:r>
    </w:p>
    <w:p w14:paraId="3601F482" w14:textId="77777777" w:rsidR="00495898" w:rsidRDefault="00495898" w:rsidP="00B94F5B">
      <w:pPr>
        <w:pStyle w:val="Corpotesto"/>
      </w:pPr>
      <w:r>
        <w:t>In Isaia non solo viene annunziato il Messia, in più è detto che Lui viene per espiare ogni iniquità del popolo. È il Messia il fondamento della vera speranza.</w:t>
      </w:r>
    </w:p>
    <w:p w14:paraId="040DE8A9" w14:textId="77777777" w:rsidR="00D21D63" w:rsidRPr="00D21D63" w:rsidRDefault="00D21D63" w:rsidP="00D21D63">
      <w:pPr>
        <w:pStyle w:val="Corpotesto"/>
        <w:rPr>
          <w:i/>
          <w:iCs/>
          <w:sz w:val="20"/>
        </w:rPr>
      </w:pPr>
      <w:r w:rsidRPr="00D21D63">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4A34F2C" w14:textId="77777777" w:rsidR="00D21D63" w:rsidRPr="00D21D63" w:rsidRDefault="00D21D63" w:rsidP="00D21D63">
      <w:pPr>
        <w:pStyle w:val="Corpotesto"/>
        <w:rPr>
          <w:i/>
          <w:iCs/>
          <w:sz w:val="20"/>
        </w:rPr>
      </w:pPr>
      <w:r w:rsidRPr="00D21D63">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2821122B" w14:textId="77777777" w:rsidR="00D21D63" w:rsidRPr="00D21D63" w:rsidRDefault="00D21D63" w:rsidP="00D21D63">
      <w:pPr>
        <w:pStyle w:val="Corpotesto"/>
        <w:rPr>
          <w:i/>
          <w:iCs/>
          <w:sz w:val="20"/>
        </w:rPr>
      </w:pPr>
      <w:r w:rsidRPr="00D21D63">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7C2C487" w14:textId="77777777" w:rsidR="00D21D63" w:rsidRPr="00D21D63" w:rsidRDefault="00D21D63" w:rsidP="00D21D63">
      <w:pPr>
        <w:pStyle w:val="Corpotesto"/>
        <w:rPr>
          <w:i/>
          <w:iCs/>
          <w:sz w:val="20"/>
        </w:rPr>
      </w:pPr>
      <w:r w:rsidRPr="00D21D63">
        <w:rPr>
          <w:i/>
          <w:iCs/>
          <w:sz w:val="20"/>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25FA3EC5" w14:textId="77777777" w:rsidR="00D21D63" w:rsidRPr="00D21D63" w:rsidRDefault="00D21D63" w:rsidP="00D21D63">
      <w:pPr>
        <w:pStyle w:val="Corpotesto"/>
        <w:rPr>
          <w:i/>
          <w:iCs/>
          <w:sz w:val="20"/>
        </w:rPr>
      </w:pPr>
      <w:r w:rsidRPr="00D21D63">
        <w:rPr>
          <w:i/>
          <w:iCs/>
          <w:sz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C46C93C" w14:textId="77777777" w:rsidR="00495898" w:rsidRDefault="00495898" w:rsidP="00B94F5B">
      <w:pPr>
        <w:pStyle w:val="Corpotesto"/>
      </w:pPr>
      <w:r>
        <w:t>Ma anche questa profezia non si compie mai senza la conversione dell’uomo. Il Messia espia il peccato. L’espiazione è data a chi vive nella Parola.</w:t>
      </w:r>
    </w:p>
    <w:p w14:paraId="12A2C915" w14:textId="77777777" w:rsidR="00495898" w:rsidRDefault="00495898" w:rsidP="00B94F5B">
      <w:pPr>
        <w:pStyle w:val="Corpotesto"/>
      </w:pPr>
      <w:r>
        <w:t xml:space="preserve">Senza conversione alla Parola l’espiazione non può essere applicata e l’uomo muore nel suo peccato. </w:t>
      </w:r>
      <w:r w:rsidR="00D21D63">
        <w:t>Tutto è dalla conversione, dal ritorno nella Legge.</w:t>
      </w:r>
    </w:p>
    <w:p w14:paraId="0A08ECA5" w14:textId="77777777" w:rsidR="00D21D63" w:rsidRDefault="00D21D63" w:rsidP="00B94F5B">
      <w:pPr>
        <w:pStyle w:val="Corpotesto"/>
      </w:pPr>
      <w:r>
        <w:t>Penso che oggi tutti gli errori nella predicazione sia</w:t>
      </w:r>
      <w:r w:rsidR="00EC5F3F">
        <w:t>no</w:t>
      </w:r>
      <w:r>
        <w:t xml:space="preserve"> proprio su questa verità. Si predica il perdono, ma non si chiede la conversione alla Parola, al Vangelo.</w:t>
      </w:r>
    </w:p>
    <w:p w14:paraId="136B2A65" w14:textId="77777777" w:rsidR="00D21D63" w:rsidRDefault="00D21D63" w:rsidP="00B94F5B">
      <w:pPr>
        <w:pStyle w:val="Corpotesto"/>
      </w:pPr>
      <w:r>
        <w:lastRenderedPageBreak/>
        <w:t>Senza vera e reale conversione alla Legge, alla Parola, al Vangelo non c’è salvezza. Mancano le condizioni del soggetto perché possa essere data.</w:t>
      </w:r>
    </w:p>
    <w:p w14:paraId="11461DDD" w14:textId="77777777" w:rsidR="004D7FA4" w:rsidRDefault="004D7FA4" w:rsidP="005667F8">
      <w:pPr>
        <w:pStyle w:val="Corpodeltesto2"/>
      </w:pPr>
      <w:r w:rsidRPr="004D7FA4">
        <w:rPr>
          <w:position w:val="6"/>
          <w:vertAlign w:val="superscript"/>
        </w:rPr>
        <w:t>13</w:t>
      </w:r>
      <w:r w:rsidRPr="004D7FA4">
        <w:t>Chi ha aperto la breccia li precederà;</w:t>
      </w:r>
      <w:r w:rsidR="006B1868">
        <w:t xml:space="preserve"> </w:t>
      </w:r>
      <w:r w:rsidRPr="004D7FA4">
        <w:t>forzeranno e varcheranno la porta</w:t>
      </w:r>
      <w:r w:rsidR="006B1868">
        <w:t xml:space="preserve"> </w:t>
      </w:r>
      <w:r w:rsidRPr="004D7FA4">
        <w:t>e usciranno per essa.</w:t>
      </w:r>
      <w:r w:rsidR="006B1868">
        <w:t xml:space="preserve"> </w:t>
      </w:r>
      <w:r w:rsidRPr="004D7FA4">
        <w:t>Marcerà il loro re innanzi a loro</w:t>
      </w:r>
      <w:r w:rsidR="006B1868">
        <w:t xml:space="preserve"> </w:t>
      </w:r>
      <w:r w:rsidRPr="004D7FA4">
        <w:t>e il Signore sarà alla loro testa.</w:t>
      </w:r>
    </w:p>
    <w:p w14:paraId="49F47177" w14:textId="77777777" w:rsidR="00D21D63" w:rsidRDefault="00D21D63" w:rsidP="00D21D63">
      <w:pPr>
        <w:pStyle w:val="Corpotesto"/>
      </w:pPr>
      <w:r>
        <w:t>Il Signore andrà nelle remote terre in cui si trova in esilio il suo popolo, farà una breccia nelle loro prigioni spirituali e anche materiali e trarrà fuori il suo popolo.</w:t>
      </w:r>
    </w:p>
    <w:p w14:paraId="41B1B553" w14:textId="77777777" w:rsidR="00D21D63" w:rsidRDefault="00D21D63" w:rsidP="00D21D63">
      <w:pPr>
        <w:pStyle w:val="Corpotesto"/>
      </w:pPr>
      <w:r w:rsidRPr="00D21D63">
        <w:rPr>
          <w:i/>
        </w:rPr>
        <w:t>Chi ha aperto la breccia li precederà; forzeranno e varcheranno la porta e usciranno per essa. Marcerà il loro re innanzi a loro e il Signore sarà alla loro testa</w:t>
      </w:r>
      <w:r w:rsidRPr="004D7FA4">
        <w:t>.</w:t>
      </w:r>
      <w:r>
        <w:t xml:space="preserve"> Lo trarrà fuori, si metterà in testa, lo condurrà in terra di Canaan.</w:t>
      </w:r>
    </w:p>
    <w:p w14:paraId="59861BD9" w14:textId="77777777" w:rsidR="00D21D63" w:rsidRDefault="00D21D63" w:rsidP="00D21D63">
      <w:pPr>
        <w:pStyle w:val="Corpotesto"/>
      </w:pPr>
      <w:r>
        <w:t>È una visione che infonde una grande speranza agli esuli, a quanti lasciano la terra dei padri, per andare in schiavitù in una terra lontana.</w:t>
      </w:r>
    </w:p>
    <w:p w14:paraId="08E746DA" w14:textId="77777777" w:rsidR="00D21D63" w:rsidRDefault="00D21D63" w:rsidP="00D21D63">
      <w:pPr>
        <w:pStyle w:val="Corpotesto"/>
      </w:pPr>
      <w:r>
        <w:t>Quest</w:t>
      </w:r>
      <w:r w:rsidR="00EC5F3F">
        <w:t>o</w:t>
      </w:r>
      <w:r>
        <w:t xml:space="preserve"> annunzio di speranza sempre accompagna i veri profeti. I falsi profeti predicavano invece che non c’era esilio. Dalla terra nessuno sarebbe uscito.</w:t>
      </w:r>
    </w:p>
    <w:p w14:paraId="2B95C5B4" w14:textId="77777777" w:rsidR="00D21D63" w:rsidRDefault="00D21D63" w:rsidP="00D21D63">
      <w:pPr>
        <w:pStyle w:val="Corpotesto"/>
      </w:pPr>
      <w:r>
        <w:t>C’è grande differenza tra la vera speranza e quella falsa. La falsa speranza conduce al macello perché spinge il popolo a continuare nei peccati.</w:t>
      </w:r>
    </w:p>
    <w:p w14:paraId="2BCE602F" w14:textId="77777777" w:rsidR="00D21D63" w:rsidRDefault="00D21D63" w:rsidP="00D21D63">
      <w:pPr>
        <w:pStyle w:val="Corpotesto"/>
      </w:pPr>
      <w:r>
        <w:t>La vera speranza spinge quanti sono in esilio a non disperare</w:t>
      </w:r>
      <w:r w:rsidR="003D0AC2">
        <w:t>. Il Signore verrà a liberare il suo popolo. Ecco come Baruc annunzia questa liberazione.</w:t>
      </w:r>
    </w:p>
    <w:p w14:paraId="274CC417" w14:textId="77777777" w:rsidR="003D0AC2" w:rsidRPr="003D0AC2" w:rsidRDefault="003D0AC2" w:rsidP="003D0AC2">
      <w:pPr>
        <w:pStyle w:val="Corpotesto"/>
        <w:rPr>
          <w:i/>
          <w:iCs/>
          <w:sz w:val="20"/>
        </w:rPr>
      </w:pPr>
      <w:r w:rsidRPr="003D0AC2">
        <w:rPr>
          <w:i/>
          <w:iCs/>
          <w:sz w:val="20"/>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w:t>
      </w:r>
    </w:p>
    <w:p w14:paraId="470B781A" w14:textId="77777777" w:rsidR="003D0AC2" w:rsidRPr="003D0AC2" w:rsidRDefault="003D0AC2" w:rsidP="003D0AC2">
      <w:pPr>
        <w:pStyle w:val="Corpotesto"/>
        <w:rPr>
          <w:i/>
          <w:iCs/>
          <w:sz w:val="20"/>
        </w:rPr>
      </w:pPr>
      <w:r w:rsidRPr="003D0AC2">
        <w:rPr>
          <w:i/>
          <w:iCs/>
          <w:sz w:val="20"/>
        </w:rPr>
        <w:t>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w:t>
      </w:r>
    </w:p>
    <w:p w14:paraId="1E0B5DCE" w14:textId="77777777" w:rsidR="003D0AC2" w:rsidRPr="003D0AC2" w:rsidRDefault="003D0AC2" w:rsidP="003D0AC2">
      <w:pPr>
        <w:pStyle w:val="Corpotesto"/>
        <w:rPr>
          <w:i/>
          <w:iCs/>
          <w:sz w:val="20"/>
        </w:rPr>
      </w:pPr>
      <w:r w:rsidRPr="003D0AC2">
        <w:rPr>
          <w:i/>
          <w:iCs/>
          <w:sz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w:t>
      </w:r>
    </w:p>
    <w:p w14:paraId="351A71F1" w14:textId="77777777" w:rsidR="003D0AC2" w:rsidRPr="003D0AC2" w:rsidRDefault="003D0AC2" w:rsidP="003D0AC2">
      <w:pPr>
        <w:pStyle w:val="Corpotesto"/>
        <w:rPr>
          <w:i/>
          <w:iCs/>
          <w:sz w:val="20"/>
        </w:rPr>
      </w:pPr>
      <w:r w:rsidRPr="003D0AC2">
        <w:rPr>
          <w:i/>
          <w:iCs/>
          <w:sz w:val="20"/>
        </w:rPr>
        <w:t xml:space="preserve">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4,27-5,9). </w:t>
      </w:r>
    </w:p>
    <w:p w14:paraId="5291F6AD" w14:textId="77777777" w:rsidR="003D0AC2" w:rsidRDefault="003D0AC2" w:rsidP="00D21D63">
      <w:pPr>
        <w:pStyle w:val="Corpotesto"/>
      </w:pPr>
      <w:r>
        <w:t>Vero messaggio di consolazione, vero messaggio di speranza. Il Signore dopo il suo giusto giudizio radunerà ancora una volta il suo popolo.</w:t>
      </w:r>
    </w:p>
    <w:p w14:paraId="44B139AB" w14:textId="77777777" w:rsidR="004D7FA4" w:rsidRPr="004D7FA4" w:rsidRDefault="004D7FA4" w:rsidP="004D7FA4">
      <w:pPr>
        <w:tabs>
          <w:tab w:val="left" w:pos="851"/>
          <w:tab w:val="left" w:pos="2268"/>
        </w:tabs>
        <w:ind w:left="851" w:firstLine="1417"/>
        <w:jc w:val="both"/>
        <w:rPr>
          <w:color w:val="000000"/>
          <w:sz w:val="24"/>
        </w:rPr>
      </w:pPr>
    </w:p>
    <w:p w14:paraId="5DFE2166" w14:textId="77777777" w:rsidR="004D7FA4" w:rsidRDefault="004D7FA4" w:rsidP="00190FE6">
      <w:pPr>
        <w:pStyle w:val="Corpotesto"/>
        <w:jc w:val="right"/>
        <w:sectPr w:rsidR="004D7FA4" w:rsidSect="00190FE6">
          <w:headerReference w:type="default" r:id="rId13"/>
          <w:type w:val="oddPage"/>
          <w:pgSz w:w="11906" w:h="16838"/>
          <w:pgMar w:top="1701" w:right="1701" w:bottom="1701" w:left="1701" w:header="567" w:footer="567" w:gutter="0"/>
          <w:cols w:space="708"/>
          <w:titlePg/>
          <w:docGrid w:linePitch="360"/>
        </w:sectPr>
      </w:pPr>
    </w:p>
    <w:p w14:paraId="79541C7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62164094"/>
      <w:r w:rsidRPr="00A30629">
        <w:rPr>
          <w:rFonts w:ascii="Arial" w:hAnsi="Arial" w:cs="Arial"/>
          <w:color w:val="000000"/>
          <w:sz w:val="40"/>
          <w:szCs w:val="40"/>
        </w:rPr>
        <w:lastRenderedPageBreak/>
        <w:t>CAPITOLO I</w:t>
      </w:r>
      <w:r>
        <w:rPr>
          <w:rFonts w:ascii="Arial" w:hAnsi="Arial" w:cs="Arial"/>
          <w:color w:val="000000"/>
          <w:sz w:val="40"/>
          <w:szCs w:val="40"/>
        </w:rPr>
        <w:t>II</w:t>
      </w:r>
      <w:bookmarkEnd w:id="45"/>
    </w:p>
    <w:p w14:paraId="2AD42BD0" w14:textId="77777777" w:rsidR="00190FE6" w:rsidRDefault="00190FE6" w:rsidP="00190FE6"/>
    <w:p w14:paraId="28A1A1B5" w14:textId="77777777" w:rsidR="00190FE6" w:rsidRDefault="00190FE6" w:rsidP="00190FE6"/>
    <w:p w14:paraId="5BC559BF" w14:textId="77777777" w:rsidR="00190FE6" w:rsidRDefault="00190FE6" w:rsidP="00190FE6">
      <w:pPr>
        <w:pStyle w:val="Titolo4"/>
        <w:rPr>
          <w:rFonts w:ascii="Arial" w:hAnsi="Arial" w:cs="Arial"/>
        </w:rPr>
      </w:pPr>
      <w:bookmarkStart w:id="46" w:name="_Toc62164095"/>
      <w:r w:rsidRPr="00A30629">
        <w:rPr>
          <w:rFonts w:ascii="Arial" w:hAnsi="Arial" w:cs="Arial"/>
        </w:rPr>
        <w:t>LETTURA DEL TESTO</w:t>
      </w:r>
      <w:bookmarkEnd w:id="46"/>
    </w:p>
    <w:p w14:paraId="3D10C8AE" w14:textId="77777777" w:rsidR="004D7FA4" w:rsidRDefault="004D7FA4" w:rsidP="004D7FA4"/>
    <w:p w14:paraId="47EFA250" w14:textId="77777777" w:rsidR="004D7FA4" w:rsidRPr="004D7FA4" w:rsidRDefault="006B1868" w:rsidP="004D7FA4">
      <w:pPr>
        <w:tabs>
          <w:tab w:val="left" w:pos="851"/>
          <w:tab w:val="left" w:pos="2268"/>
        </w:tabs>
        <w:ind w:left="851" w:hanging="851"/>
        <w:jc w:val="both"/>
        <w:rPr>
          <w:color w:val="000000"/>
          <w:sz w:val="24"/>
        </w:rPr>
      </w:pPr>
      <w:r>
        <w:rPr>
          <w:color w:val="000000"/>
          <w:sz w:val="24"/>
        </w:rPr>
        <w:tab/>
      </w:r>
      <w:r w:rsidR="004D7FA4" w:rsidRPr="004D7FA4">
        <w:rPr>
          <w:color w:val="000000"/>
          <w:sz w:val="24"/>
        </w:rPr>
        <w:tab/>
      </w:r>
      <w:r w:rsidR="004D7FA4" w:rsidRPr="004D7FA4">
        <w:rPr>
          <w:color w:val="000000"/>
          <w:position w:val="6"/>
          <w:vertAlign w:val="superscript"/>
        </w:rPr>
        <w:t>1</w:t>
      </w:r>
      <w:r w:rsidR="004D7FA4" w:rsidRPr="004D7FA4">
        <w:rPr>
          <w:color w:val="000000"/>
          <w:sz w:val="24"/>
        </w:rPr>
        <w:t>Io dissi:</w:t>
      </w:r>
    </w:p>
    <w:p w14:paraId="4F32AE8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«Ascoltate, capi di Giacobbe,</w:t>
      </w:r>
    </w:p>
    <w:p w14:paraId="665D63B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voi governanti della casa d’Israele:</w:t>
      </w:r>
    </w:p>
    <w:p w14:paraId="27C7C0B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spetta forse a voi conoscere la giustizia?».</w:t>
      </w:r>
    </w:p>
    <w:p w14:paraId="353A21A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Nemici del bene e amanti del male,</w:t>
      </w:r>
    </w:p>
    <w:p w14:paraId="1228C07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voi togliete loro la pelle di dosso</w:t>
      </w:r>
    </w:p>
    <w:p w14:paraId="406D01D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la carne dalle ossa.</w:t>
      </w:r>
    </w:p>
    <w:p w14:paraId="30ECF9D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Divorano la carne del mio popolo</w:t>
      </w:r>
    </w:p>
    <w:p w14:paraId="0E3A5BD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gli strappano la pelle di dosso,</w:t>
      </w:r>
    </w:p>
    <w:p w14:paraId="6FE1342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ne rompono le ossa e lo fanno a pezzi,</w:t>
      </w:r>
    </w:p>
    <w:p w14:paraId="2D9B4E4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carne in una pentola,</w:t>
      </w:r>
    </w:p>
    <w:p w14:paraId="3A15FE8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lesso in un calderone.</w:t>
      </w:r>
    </w:p>
    <w:p w14:paraId="78D2AF5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Allora grideranno al Signore,</w:t>
      </w:r>
    </w:p>
    <w:p w14:paraId="459CF00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ma egli non risponderà;</w:t>
      </w:r>
    </w:p>
    <w:p w14:paraId="30B0ED2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nasconderà loro la faccia, in quel tempo,</w:t>
      </w:r>
    </w:p>
    <w:p w14:paraId="0E87866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hanno compiuto azioni malvagie.</w:t>
      </w:r>
    </w:p>
    <w:p w14:paraId="003BF9F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Così dice il Signore</w:t>
      </w:r>
    </w:p>
    <w:p w14:paraId="17F0EBF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contro i profeti che fanno traviare il mio popolo,</w:t>
      </w:r>
    </w:p>
    <w:p w14:paraId="109A4DC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annunciano la pace</w:t>
      </w:r>
    </w:p>
    <w:p w14:paraId="0AA5F58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se hanno qualcosa tra i denti da mordere,</w:t>
      </w:r>
    </w:p>
    <w:p w14:paraId="1BCA321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ma a chi non mette loro niente in bocca</w:t>
      </w:r>
    </w:p>
    <w:p w14:paraId="36EF8E4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dichiarano la guerra.</w:t>
      </w:r>
    </w:p>
    <w:p w14:paraId="1F31E62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Quindi, per voi sarà notte</w:t>
      </w:r>
    </w:p>
    <w:p w14:paraId="58572E0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invece di visioni,</w:t>
      </w:r>
    </w:p>
    <w:p w14:paraId="238D7D7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tenebre per voi invece di responsi.</w:t>
      </w:r>
    </w:p>
    <w:p w14:paraId="061202B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sole tramonterà su questi profeti</w:t>
      </w:r>
    </w:p>
    <w:p w14:paraId="7BFDDAF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oscuro si farà il giorno su di loro.</w:t>
      </w:r>
    </w:p>
    <w:p w14:paraId="54C675C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I veggenti saranno ricoperti di vergogna</w:t>
      </w:r>
    </w:p>
    <w:p w14:paraId="5CA0F56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gli indovini arrossiranno;</w:t>
      </w:r>
    </w:p>
    <w:p w14:paraId="25F2A33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 copriranno tutti il labbro,</w:t>
      </w:r>
    </w:p>
    <w:p w14:paraId="686D57E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non hanno risposta da Dio.</w:t>
      </w:r>
    </w:p>
    <w:p w14:paraId="45D2966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Mentre io sono pieno di forza,</w:t>
      </w:r>
    </w:p>
    <w:p w14:paraId="3AE0EAE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dello spirito del Signore,</w:t>
      </w:r>
    </w:p>
    <w:p w14:paraId="61A1431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 giustizia e di coraggio,</w:t>
      </w:r>
    </w:p>
    <w:p w14:paraId="02979DA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annunciare a Giacobbe le sue colpe,</w:t>
      </w:r>
    </w:p>
    <w:p w14:paraId="0D87D06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 Israele il suo peccato.</w:t>
      </w:r>
    </w:p>
    <w:p w14:paraId="2E52FD3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Udite questo, dunque,</w:t>
      </w:r>
    </w:p>
    <w:p w14:paraId="40C9639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capi della casa di Giacobbe,</w:t>
      </w:r>
    </w:p>
    <w:p w14:paraId="08FDDF8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governanti della casa d’Israele,</w:t>
      </w:r>
    </w:p>
    <w:p w14:paraId="0E7467A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aborrite la giustizia</w:t>
      </w:r>
    </w:p>
    <w:p w14:paraId="22B93AF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storcete quanto è retto,</w:t>
      </w:r>
    </w:p>
    <w:p w14:paraId="3717487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lastRenderedPageBreak/>
        <w:t>10</w:t>
      </w:r>
      <w:r w:rsidRPr="004D7FA4">
        <w:rPr>
          <w:color w:val="000000"/>
          <w:sz w:val="24"/>
        </w:rPr>
        <w:t>che costruite Sion sul sangue</w:t>
      </w:r>
    </w:p>
    <w:p w14:paraId="1344661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Gerusalemme con il sopruso;</w:t>
      </w:r>
    </w:p>
    <w:p w14:paraId="420E085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i suoi capi giudicano in vista dei regali,</w:t>
      </w:r>
    </w:p>
    <w:p w14:paraId="2F62554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suoi sacerdoti insegnano per lucro,</w:t>
      </w:r>
    </w:p>
    <w:p w14:paraId="6A6E920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suoi profeti danno oracoli per denaro.</w:t>
      </w:r>
    </w:p>
    <w:p w14:paraId="2EE525C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Osano appoggiarsi al Signore dicendo:</w:t>
      </w:r>
    </w:p>
    <w:p w14:paraId="27E8351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è forse il Signore in mezzo a noi?</w:t>
      </w:r>
    </w:p>
    <w:p w14:paraId="12488FD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ci coglierà alcun male».</w:t>
      </w:r>
    </w:p>
    <w:p w14:paraId="04C3DE1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Perciò, per causa vostra,</w:t>
      </w:r>
    </w:p>
    <w:p w14:paraId="692BD2C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Sion sarà arata come un campo</w:t>
      </w:r>
    </w:p>
    <w:p w14:paraId="5142D00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Gerusalemme diverrà un mucchio di rovine,</w:t>
      </w:r>
    </w:p>
    <w:p w14:paraId="0B334FF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monte del tempio un’altura boscosa.</w:t>
      </w:r>
    </w:p>
    <w:p w14:paraId="4A8EC19E" w14:textId="77777777" w:rsidR="004D7FA4" w:rsidRPr="004D7FA4" w:rsidRDefault="004D7FA4" w:rsidP="004D7FA4">
      <w:pPr>
        <w:tabs>
          <w:tab w:val="left" w:pos="851"/>
          <w:tab w:val="left" w:pos="2268"/>
        </w:tabs>
        <w:ind w:left="851" w:firstLine="567"/>
        <w:jc w:val="both"/>
        <w:rPr>
          <w:color w:val="000000"/>
          <w:sz w:val="24"/>
        </w:rPr>
      </w:pPr>
    </w:p>
    <w:p w14:paraId="61A6A7E8" w14:textId="77777777" w:rsidR="00190FE6" w:rsidRDefault="00190FE6" w:rsidP="00190FE6"/>
    <w:p w14:paraId="5184637F" w14:textId="77777777" w:rsidR="00190FE6" w:rsidRPr="00A30629" w:rsidRDefault="00190FE6" w:rsidP="00190FE6">
      <w:pPr>
        <w:pStyle w:val="Titolo1"/>
        <w:jc w:val="center"/>
        <w:rPr>
          <w:rFonts w:ascii="Arial" w:hAnsi="Arial" w:cs="Arial"/>
          <w:bCs/>
          <w:sz w:val="40"/>
          <w:szCs w:val="40"/>
        </w:rPr>
      </w:pPr>
      <w:bookmarkStart w:id="47" w:name="_Toc62164096"/>
      <w:r w:rsidRPr="00A30629">
        <w:rPr>
          <w:rFonts w:ascii="Arial" w:hAnsi="Arial" w:cs="Arial"/>
          <w:bCs/>
          <w:sz w:val="40"/>
          <w:szCs w:val="40"/>
        </w:rPr>
        <w:t>COMMENTO TEOLOGICO DEL TESTO</w:t>
      </w:r>
      <w:bookmarkEnd w:id="47"/>
    </w:p>
    <w:p w14:paraId="5EE9CE69" w14:textId="77777777" w:rsidR="00190FE6" w:rsidRDefault="005667F8" w:rsidP="00190FE6">
      <w:pPr>
        <w:pStyle w:val="Titolo2"/>
        <w:rPr>
          <w:i w:val="0"/>
          <w:sz w:val="40"/>
          <w:szCs w:val="40"/>
        </w:rPr>
      </w:pPr>
      <w:bookmarkStart w:id="48" w:name="_Toc62164097"/>
      <w:r>
        <w:rPr>
          <w:i w:val="0"/>
          <w:sz w:val="40"/>
          <w:szCs w:val="40"/>
        </w:rPr>
        <w:t>Contro i capi che opprimono il popolo</w:t>
      </w:r>
      <w:bookmarkEnd w:id="48"/>
      <w:r>
        <w:rPr>
          <w:i w:val="0"/>
          <w:sz w:val="40"/>
          <w:szCs w:val="40"/>
        </w:rPr>
        <w:t xml:space="preserve"> </w:t>
      </w:r>
    </w:p>
    <w:p w14:paraId="4AA072BA" w14:textId="77777777" w:rsidR="006B1868" w:rsidRPr="006B1868" w:rsidRDefault="006B1868" w:rsidP="006B1868"/>
    <w:p w14:paraId="085E2895" w14:textId="77777777" w:rsidR="004D7FA4" w:rsidRDefault="004D7FA4" w:rsidP="005667F8">
      <w:pPr>
        <w:pStyle w:val="Corpodeltesto2"/>
      </w:pPr>
      <w:r w:rsidRPr="004D7FA4">
        <w:rPr>
          <w:position w:val="6"/>
          <w:vertAlign w:val="superscript"/>
        </w:rPr>
        <w:t>1</w:t>
      </w:r>
      <w:r w:rsidRPr="004D7FA4">
        <w:t>Io dissi:</w:t>
      </w:r>
      <w:r w:rsidR="006B1868">
        <w:t xml:space="preserve"> </w:t>
      </w:r>
      <w:r w:rsidRPr="004D7FA4">
        <w:t>«Ascoltate, capi di Giacobbe,</w:t>
      </w:r>
      <w:r w:rsidR="006B1868">
        <w:t xml:space="preserve"> </w:t>
      </w:r>
      <w:r w:rsidRPr="004D7FA4">
        <w:t>voi governanti della casa d’Israele:</w:t>
      </w:r>
      <w:r w:rsidR="006B1868">
        <w:t xml:space="preserve"> </w:t>
      </w:r>
      <w:r w:rsidRPr="004D7FA4">
        <w:t>Non spetta forse a voi conoscere la giustizia?».</w:t>
      </w:r>
    </w:p>
    <w:p w14:paraId="1F479BE5" w14:textId="77777777" w:rsidR="006B1868" w:rsidRDefault="003D5AF9" w:rsidP="003D5AF9">
      <w:pPr>
        <w:pStyle w:val="Corpotesto"/>
      </w:pPr>
      <w:r>
        <w:t>Ora il profeta Michea si rivolge direttamente a quanti sono posti a capo sia della casa di Giacobbe che della casa d’Israele. Ricorda qual è il loro ministero.</w:t>
      </w:r>
    </w:p>
    <w:p w14:paraId="193469C6" w14:textId="77777777" w:rsidR="003D5AF9" w:rsidRDefault="003D5AF9" w:rsidP="003D5AF9">
      <w:pPr>
        <w:pStyle w:val="Corpotesto"/>
      </w:pPr>
      <w:r w:rsidRPr="003D5AF9">
        <w:rPr>
          <w:i/>
        </w:rPr>
        <w:t>Io dissi: «Ascoltate, capi di Giacobbe, voi governanti della casa d’Israele: Non spetta forse a voi conoscere la giustizia?»</w:t>
      </w:r>
      <w:r w:rsidRPr="004D7FA4">
        <w:t>.</w:t>
      </w:r>
      <w:r>
        <w:t xml:space="preserve"> </w:t>
      </w:r>
    </w:p>
    <w:p w14:paraId="0ACA92A5" w14:textId="77777777" w:rsidR="003D5AF9" w:rsidRDefault="003D5AF9" w:rsidP="003D5AF9">
      <w:pPr>
        <w:pStyle w:val="Corpotesto"/>
      </w:pPr>
      <w:r>
        <w:t>Qual è il ministero dei capi? Conoscere e amministrare la giustizia. La giustizia va amata, conosciuta, amministrata. È il dovere di ogni capo.</w:t>
      </w:r>
    </w:p>
    <w:p w14:paraId="186882E2" w14:textId="77777777" w:rsidR="003D5AF9" w:rsidRDefault="003D5AF9" w:rsidP="003D5AF9">
      <w:pPr>
        <w:pStyle w:val="Corpotesto"/>
      </w:pPr>
      <w:r>
        <w:t>Un capo che non ama, non conosce, non pratica la giustizia conduce il suo popolo alla rovina. La giustizia è per le cose dello spirito e del corpo.</w:t>
      </w:r>
    </w:p>
    <w:p w14:paraId="7C71E1C1" w14:textId="77777777" w:rsidR="003D5AF9" w:rsidRDefault="003D5AF9" w:rsidP="003D5AF9">
      <w:pPr>
        <w:pStyle w:val="Corpotesto"/>
      </w:pPr>
      <w:r>
        <w:t>Non ci potrà essere giustizia per il corpo, se non c’è giustizia per lo spirito. Il corpo vive della giustizia dello spirito. Corpo e spirito sono l’uomo.</w:t>
      </w:r>
    </w:p>
    <w:p w14:paraId="37EE9828" w14:textId="77777777" w:rsidR="003D5AF9" w:rsidRDefault="003D5AF9" w:rsidP="003D5AF9">
      <w:pPr>
        <w:pStyle w:val="Corpotesto"/>
      </w:pPr>
      <w:r>
        <w:t>Né il corpo senza lo spirito, né lo spirito senza il corpo. Nel popolo del Signore ci sono capi per la giustizia dello spirito e capi per la giustizia del corpo.</w:t>
      </w:r>
    </w:p>
    <w:p w14:paraId="575017DD" w14:textId="77777777" w:rsidR="003D5AF9" w:rsidRDefault="003D5AF9" w:rsidP="003D5AF9">
      <w:pPr>
        <w:pStyle w:val="Corpotesto"/>
      </w:pPr>
      <w:r>
        <w:t xml:space="preserve">I capi per la giustizia dello spirito, sono obbligati a dare la conoscenza della giustizia dello spirito a coloro che devono occuparsi della giustizia del corpo. </w:t>
      </w:r>
    </w:p>
    <w:p w14:paraId="36B05140" w14:textId="77777777" w:rsidR="003D5AF9" w:rsidRDefault="000F55B6" w:rsidP="003D5AF9">
      <w:pPr>
        <w:pStyle w:val="Corpotesto"/>
      </w:pPr>
      <w:r>
        <w:t>Quando i capi incaricati per il dono della giustizia dello spirito vengono meno nel loro ministero, viene meno anche la giustizia per il corpo.</w:t>
      </w:r>
    </w:p>
    <w:p w14:paraId="2529E788" w14:textId="77777777" w:rsidR="000F55B6" w:rsidRDefault="000F55B6" w:rsidP="003D5AF9">
      <w:pPr>
        <w:pStyle w:val="Corpotesto"/>
      </w:pPr>
      <w:r>
        <w:t xml:space="preserve">I capi per la giustizia per il corpo devono fondare tutta la giustizia per il corpo sulla Legge del Signore, sui suoi Comandamenti, sui suoi Statuti eterni. </w:t>
      </w:r>
    </w:p>
    <w:p w14:paraId="53A419BB" w14:textId="77777777" w:rsidR="000F55B6" w:rsidRDefault="000F55B6" w:rsidP="003D5AF9">
      <w:pPr>
        <w:pStyle w:val="Corpotesto"/>
      </w:pPr>
      <w:r>
        <w:t>Tutti i guai di un popolo sorgono quando i “ministri” della giustizia dello spirito non vivono più con retta coscienza il loro ministero. È lo sfacelo di un popolo.</w:t>
      </w:r>
    </w:p>
    <w:p w14:paraId="597C0628" w14:textId="77777777" w:rsidR="000F55B6" w:rsidRDefault="000F55B6" w:rsidP="000F55B6">
      <w:pPr>
        <w:pStyle w:val="Corpotesto"/>
      </w:pPr>
      <w:r>
        <w:t>Dicendo il profeta</w:t>
      </w:r>
      <w:r w:rsidRPr="000F55B6">
        <w:rPr>
          <w:i/>
        </w:rPr>
        <w:t>: “Non spetta forse a voi conoscere la giustizia?”</w:t>
      </w:r>
      <w:r w:rsidRPr="000F55B6">
        <w:t xml:space="preserve">, </w:t>
      </w:r>
      <w:r>
        <w:t>vuole significa</w:t>
      </w:r>
      <w:r w:rsidR="00EC5F3F">
        <w:t>re</w:t>
      </w:r>
      <w:r>
        <w:t xml:space="preserve"> che si tratta di un vero obbligo, un vero dovere da assolvere. </w:t>
      </w:r>
    </w:p>
    <w:p w14:paraId="0605039A" w14:textId="77777777" w:rsidR="000F55B6" w:rsidRDefault="000F55B6" w:rsidP="000F55B6">
      <w:pPr>
        <w:pStyle w:val="Corpotesto"/>
      </w:pPr>
      <w:r>
        <w:lastRenderedPageBreak/>
        <w:t>All’obbligo nessuno si può sottrarre senza gravissima responsabilità dinanzi al Signore. Si è responsabili dinanzi a Dio di ogni male prodotto dall’omissione.</w:t>
      </w:r>
    </w:p>
    <w:p w14:paraId="0967E0F9" w14:textId="77777777" w:rsidR="0004102C" w:rsidRDefault="0004102C" w:rsidP="000F55B6">
      <w:pPr>
        <w:pStyle w:val="Corpotesto"/>
      </w:pPr>
      <w:r>
        <w:t xml:space="preserve">Ecco altre verità su questo principio della giustizia che vanno messe in risalto. Delle responsabilità in ordine all’amministrazione della giustizia tutto va detto.  </w:t>
      </w:r>
    </w:p>
    <w:p w14:paraId="712E6282"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Il Signore, </w:t>
      </w:r>
      <w:r w:rsidR="00F6044E">
        <w:rPr>
          <w:rFonts w:ascii="Arial" w:hAnsi="Arial" w:cs="Arial"/>
          <w:sz w:val="24"/>
        </w:rPr>
        <w:t xml:space="preserve">per mezzo del profeta </w:t>
      </w:r>
      <w:r w:rsidRPr="0004102C">
        <w:rPr>
          <w:rFonts w:ascii="Arial" w:hAnsi="Arial" w:cs="Arial"/>
          <w:sz w:val="24"/>
        </w:rPr>
        <w:t xml:space="preserve">Osea, dichiara i sacerdoti, ministri della giustizia dello </w:t>
      </w:r>
      <w:r w:rsidR="00F6044E">
        <w:rPr>
          <w:rFonts w:ascii="Arial" w:hAnsi="Arial" w:cs="Arial"/>
          <w:sz w:val="24"/>
        </w:rPr>
        <w:t>s</w:t>
      </w:r>
      <w:r w:rsidRPr="0004102C">
        <w:rPr>
          <w:rFonts w:ascii="Arial" w:hAnsi="Arial" w:cs="Arial"/>
          <w:sz w:val="24"/>
        </w:rPr>
        <w:t xml:space="preserve">pirito, responsabili di tutto lo sfacelo sociale del popolo. </w:t>
      </w:r>
    </w:p>
    <w:p w14:paraId="1B85FBF5"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Sempre il Signore, </w:t>
      </w:r>
      <w:r w:rsidR="00F6044E">
        <w:rPr>
          <w:rFonts w:ascii="Arial" w:hAnsi="Arial" w:cs="Arial"/>
          <w:sz w:val="24"/>
        </w:rPr>
        <w:t xml:space="preserve">per mezzo di </w:t>
      </w:r>
      <w:r w:rsidRPr="0004102C">
        <w:rPr>
          <w:rFonts w:ascii="Arial" w:hAnsi="Arial" w:cs="Arial"/>
          <w:sz w:val="24"/>
        </w:rPr>
        <w:t>Malachia, dichiara i sacerdoti parziali nell’insegnamento della Legge. La parzialità nella dottrina devasta i cuori.</w:t>
      </w:r>
    </w:p>
    <w:p w14:paraId="7E1F9AAD" w14:textId="77777777" w:rsidR="0004102C" w:rsidRPr="0004102C" w:rsidRDefault="0004102C" w:rsidP="0004102C">
      <w:pPr>
        <w:spacing w:after="120"/>
        <w:jc w:val="both"/>
        <w:rPr>
          <w:rFonts w:ascii="Arial" w:hAnsi="Arial" w:cs="Arial"/>
          <w:sz w:val="24"/>
        </w:rPr>
      </w:pPr>
      <w:r w:rsidRPr="0004102C">
        <w:rPr>
          <w:rFonts w:ascii="Arial" w:hAnsi="Arial" w:cs="Arial"/>
          <w:sz w:val="24"/>
        </w:rPr>
        <w:t>Chi governa la giustizia dello spirito deve attenersi scrupolosamente alla rivelazione</w:t>
      </w:r>
      <w:r w:rsidR="00F6044E">
        <w:rPr>
          <w:rFonts w:ascii="Arial" w:hAnsi="Arial" w:cs="Arial"/>
          <w:sz w:val="24"/>
        </w:rPr>
        <w:t>, alla norma</w:t>
      </w:r>
      <w:r w:rsidRPr="0004102C">
        <w:rPr>
          <w:rFonts w:ascii="Arial" w:hAnsi="Arial" w:cs="Arial"/>
          <w:sz w:val="24"/>
        </w:rPr>
        <w:t>. Non può sostituire la verità con i suoi sentimenti.</w:t>
      </w:r>
    </w:p>
    <w:p w14:paraId="1D7DD34A" w14:textId="77777777" w:rsidR="0004102C" w:rsidRPr="0004102C" w:rsidRDefault="0004102C" w:rsidP="0004102C">
      <w:pPr>
        <w:spacing w:after="120"/>
        <w:jc w:val="both"/>
        <w:rPr>
          <w:rFonts w:ascii="Arial" w:hAnsi="Arial" w:cs="Arial"/>
          <w:sz w:val="24"/>
        </w:rPr>
      </w:pPr>
      <w:r>
        <w:rPr>
          <w:rFonts w:ascii="Arial" w:hAnsi="Arial" w:cs="Arial"/>
          <w:sz w:val="24"/>
        </w:rPr>
        <w:t>C</w:t>
      </w:r>
      <w:r w:rsidR="00F6044E">
        <w:rPr>
          <w:rFonts w:ascii="Arial" w:hAnsi="Arial" w:cs="Arial"/>
          <w:sz w:val="24"/>
        </w:rPr>
        <w:t>i</w:t>
      </w:r>
      <w:r>
        <w:rPr>
          <w:rFonts w:ascii="Arial" w:hAnsi="Arial" w:cs="Arial"/>
          <w:sz w:val="24"/>
        </w:rPr>
        <w:t xml:space="preserve"> si deve attenere n</w:t>
      </w:r>
      <w:r w:rsidRPr="0004102C">
        <w:rPr>
          <w:rFonts w:ascii="Arial" w:hAnsi="Arial" w:cs="Arial"/>
          <w:sz w:val="24"/>
        </w:rPr>
        <w:t>on ad una parola della rivelazione, ma a tutta la verità, secondo la sana dottrina. Ogni alterazione nella verità causa ingiustizia.</w:t>
      </w:r>
    </w:p>
    <w:p w14:paraId="7F1F7BD8" w14:textId="77777777" w:rsidR="0004102C" w:rsidRPr="0004102C" w:rsidRDefault="0004102C" w:rsidP="0004102C">
      <w:pPr>
        <w:spacing w:after="120"/>
        <w:jc w:val="both"/>
        <w:rPr>
          <w:rFonts w:ascii="Arial" w:hAnsi="Arial" w:cs="Arial"/>
          <w:sz w:val="24"/>
        </w:rPr>
      </w:pPr>
      <w:r w:rsidRPr="0004102C">
        <w:rPr>
          <w:rFonts w:ascii="Arial" w:hAnsi="Arial" w:cs="Arial"/>
          <w:sz w:val="24"/>
        </w:rPr>
        <w:t>Quando un popolo oscura, ostacola, impedisce</w:t>
      </w:r>
      <w:r>
        <w:rPr>
          <w:rFonts w:ascii="Arial" w:hAnsi="Arial" w:cs="Arial"/>
          <w:sz w:val="24"/>
        </w:rPr>
        <w:t>, rigetta</w:t>
      </w:r>
      <w:r w:rsidR="00F6044E">
        <w:rPr>
          <w:rFonts w:ascii="Arial" w:hAnsi="Arial" w:cs="Arial"/>
          <w:sz w:val="24"/>
        </w:rPr>
        <w:t xml:space="preserve">, rifiuta, si oppone </w:t>
      </w:r>
      <w:r w:rsidRPr="0004102C">
        <w:rPr>
          <w:rFonts w:ascii="Arial" w:hAnsi="Arial" w:cs="Arial"/>
          <w:sz w:val="24"/>
        </w:rPr>
        <w:t xml:space="preserve"> </w:t>
      </w:r>
      <w:r w:rsidR="00F6044E">
        <w:rPr>
          <w:rFonts w:ascii="Arial" w:hAnsi="Arial" w:cs="Arial"/>
          <w:sz w:val="24"/>
        </w:rPr>
        <w:t>al</w:t>
      </w:r>
      <w:r w:rsidRPr="0004102C">
        <w:rPr>
          <w:rFonts w:ascii="Arial" w:hAnsi="Arial" w:cs="Arial"/>
          <w:sz w:val="24"/>
        </w:rPr>
        <w:t>l’amministrazione della giustizia dello spirito, si condanna alla sfacelo sociale.</w:t>
      </w:r>
    </w:p>
    <w:p w14:paraId="75DF15FC"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Ma anche quando un ministro della giustizia dello spirito altera, modifica, </w:t>
      </w:r>
      <w:r>
        <w:rPr>
          <w:rFonts w:ascii="Arial" w:hAnsi="Arial" w:cs="Arial"/>
          <w:sz w:val="24"/>
        </w:rPr>
        <w:t xml:space="preserve">elude, </w:t>
      </w:r>
      <w:r w:rsidRPr="0004102C">
        <w:rPr>
          <w:rFonts w:ascii="Arial" w:hAnsi="Arial" w:cs="Arial"/>
          <w:sz w:val="24"/>
        </w:rPr>
        <w:t>trasforma il suo insegname</w:t>
      </w:r>
      <w:r w:rsidR="00F6044E">
        <w:rPr>
          <w:rFonts w:ascii="Arial" w:hAnsi="Arial" w:cs="Arial"/>
          <w:sz w:val="24"/>
        </w:rPr>
        <w:t xml:space="preserve">nto, manda in rovina  l’umanità e il mondo. </w:t>
      </w:r>
    </w:p>
    <w:p w14:paraId="0A5B62F4"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Ognuno può tradire la giustizia dello spirito asservendola </w:t>
      </w:r>
      <w:r>
        <w:rPr>
          <w:rFonts w:ascii="Arial" w:hAnsi="Arial" w:cs="Arial"/>
          <w:sz w:val="24"/>
        </w:rPr>
        <w:t xml:space="preserve">e sottomettendola </w:t>
      </w:r>
      <w:r w:rsidRPr="0004102C">
        <w:rPr>
          <w:rFonts w:ascii="Arial" w:hAnsi="Arial" w:cs="Arial"/>
          <w:sz w:val="24"/>
        </w:rPr>
        <w:t>al potere dei potenti. Di ogni asservimento è responsabile in eterno.</w:t>
      </w:r>
    </w:p>
    <w:p w14:paraId="6EEFEE99" w14:textId="77777777" w:rsidR="0004102C" w:rsidRPr="0004102C" w:rsidRDefault="0004102C" w:rsidP="0004102C">
      <w:pPr>
        <w:spacing w:after="120"/>
        <w:jc w:val="both"/>
        <w:rPr>
          <w:rFonts w:ascii="Arial" w:hAnsi="Arial" w:cs="Arial"/>
          <w:sz w:val="24"/>
        </w:rPr>
      </w:pPr>
      <w:r w:rsidRPr="0004102C">
        <w:rPr>
          <w:rFonts w:ascii="Arial" w:hAnsi="Arial" w:cs="Arial"/>
          <w:sz w:val="24"/>
        </w:rPr>
        <w:t>Ognuno può anche presentare la giustizia dello spirito in modo indolore e insapore. Anche di questa scelta è responsabile in eterno.</w:t>
      </w:r>
    </w:p>
    <w:p w14:paraId="05A15A1F"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Ognuno può predicare una cosa di Dio e tralasciarne mille. Anche del male provocato da questa sua scelta </w:t>
      </w:r>
      <w:r w:rsidR="00F6044E">
        <w:rPr>
          <w:rFonts w:ascii="Arial" w:hAnsi="Arial" w:cs="Arial"/>
          <w:sz w:val="24"/>
        </w:rPr>
        <w:t xml:space="preserve">parziale, ereticale, </w:t>
      </w:r>
      <w:r w:rsidRPr="0004102C">
        <w:rPr>
          <w:rFonts w:ascii="Arial" w:hAnsi="Arial" w:cs="Arial"/>
          <w:sz w:val="24"/>
        </w:rPr>
        <w:t xml:space="preserve">è responsabile in eterno. </w:t>
      </w:r>
    </w:p>
    <w:p w14:paraId="1A0B1887"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Dio ha posto l’amministrazione della giustizia nelle mani dell’uomo. Chi governa dona vita solo se amministra la giustizia secondo Dio. </w:t>
      </w:r>
    </w:p>
    <w:p w14:paraId="36B8AE89"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È grande la responsabilità di chi governa la giustizia dello spirito. </w:t>
      </w:r>
      <w:r w:rsidR="00EC5F3F">
        <w:rPr>
          <w:rFonts w:ascii="Arial" w:hAnsi="Arial" w:cs="Arial"/>
          <w:sz w:val="24"/>
        </w:rPr>
        <w:t xml:space="preserve">O </w:t>
      </w:r>
      <w:r w:rsidR="00EC5F3F" w:rsidRPr="0004102C">
        <w:rPr>
          <w:rFonts w:ascii="Arial" w:hAnsi="Arial" w:cs="Arial"/>
          <w:sz w:val="24"/>
        </w:rPr>
        <w:t xml:space="preserve">per </w:t>
      </w:r>
      <w:r w:rsidRPr="0004102C">
        <w:rPr>
          <w:rFonts w:ascii="Arial" w:hAnsi="Arial" w:cs="Arial"/>
          <w:sz w:val="24"/>
        </w:rPr>
        <w:t xml:space="preserve">lui </w:t>
      </w:r>
      <w:r w:rsidR="00EC5F3F">
        <w:rPr>
          <w:rFonts w:ascii="Arial" w:hAnsi="Arial" w:cs="Arial"/>
          <w:sz w:val="24"/>
        </w:rPr>
        <w:t xml:space="preserve">il </w:t>
      </w:r>
      <w:r w:rsidRPr="0004102C">
        <w:rPr>
          <w:rFonts w:ascii="Arial" w:hAnsi="Arial" w:cs="Arial"/>
          <w:sz w:val="24"/>
        </w:rPr>
        <w:t>sol</w:t>
      </w:r>
      <w:r w:rsidR="00EC5F3F">
        <w:rPr>
          <w:rFonts w:ascii="Arial" w:hAnsi="Arial" w:cs="Arial"/>
          <w:sz w:val="24"/>
        </w:rPr>
        <w:t>e</w:t>
      </w:r>
      <w:r w:rsidRPr="0004102C">
        <w:rPr>
          <w:rFonts w:ascii="Arial" w:hAnsi="Arial" w:cs="Arial"/>
          <w:sz w:val="24"/>
        </w:rPr>
        <w:t xml:space="preserve"> </w:t>
      </w:r>
      <w:r w:rsidR="00EC5F3F">
        <w:rPr>
          <w:rFonts w:ascii="Arial" w:hAnsi="Arial" w:cs="Arial"/>
          <w:sz w:val="24"/>
        </w:rPr>
        <w:t xml:space="preserve">di giustizia </w:t>
      </w:r>
      <w:r w:rsidRPr="0004102C">
        <w:rPr>
          <w:rFonts w:ascii="Arial" w:hAnsi="Arial" w:cs="Arial"/>
          <w:sz w:val="24"/>
        </w:rPr>
        <w:t>si illumina oppure scende sull‘umanità il buio eterno.</w:t>
      </w:r>
    </w:p>
    <w:p w14:paraId="660CA026" w14:textId="77777777" w:rsidR="0004102C" w:rsidRPr="0004102C" w:rsidRDefault="0004102C" w:rsidP="0004102C">
      <w:pPr>
        <w:spacing w:after="120"/>
        <w:jc w:val="both"/>
        <w:rPr>
          <w:rFonts w:ascii="Arial" w:hAnsi="Arial" w:cs="Arial"/>
          <w:sz w:val="24"/>
        </w:rPr>
      </w:pPr>
      <w:r w:rsidRPr="0004102C">
        <w:rPr>
          <w:rFonts w:ascii="Arial" w:hAnsi="Arial" w:cs="Arial"/>
          <w:sz w:val="24"/>
        </w:rPr>
        <w:t xml:space="preserve">Sempre la giustizia del corpo, della materia, di ogni altra realtà esistente si fonda sulla giustizia dello spirito. È verità </w:t>
      </w:r>
      <w:r>
        <w:rPr>
          <w:rFonts w:ascii="Arial" w:hAnsi="Arial" w:cs="Arial"/>
          <w:sz w:val="24"/>
        </w:rPr>
        <w:t>che governa l’universo.</w:t>
      </w:r>
    </w:p>
    <w:p w14:paraId="0D68BE9B" w14:textId="77777777" w:rsidR="0004102C" w:rsidRPr="0004102C" w:rsidRDefault="0004102C" w:rsidP="0004102C">
      <w:pPr>
        <w:spacing w:after="120"/>
        <w:jc w:val="both"/>
        <w:rPr>
          <w:rFonts w:ascii="Arial" w:hAnsi="Arial" w:cs="Arial"/>
          <w:sz w:val="24"/>
        </w:rPr>
      </w:pPr>
      <w:r w:rsidRPr="0004102C">
        <w:rPr>
          <w:rFonts w:ascii="Arial" w:hAnsi="Arial" w:cs="Arial"/>
          <w:sz w:val="24"/>
        </w:rPr>
        <w:t>Abolita, modificata, trasformata, contraffatta, falsificat</w:t>
      </w:r>
      <w:r w:rsidR="00EC5F3F">
        <w:rPr>
          <w:rFonts w:ascii="Arial" w:hAnsi="Arial" w:cs="Arial"/>
          <w:sz w:val="24"/>
        </w:rPr>
        <w:t>a</w:t>
      </w:r>
      <w:r w:rsidRPr="0004102C">
        <w:rPr>
          <w:rFonts w:ascii="Arial" w:hAnsi="Arial" w:cs="Arial"/>
          <w:sz w:val="24"/>
        </w:rPr>
        <w:t>, travisata, elusa la giustizia dello spirito, muore la giustizia della natura.</w:t>
      </w:r>
    </w:p>
    <w:p w14:paraId="0664E9E6" w14:textId="77777777" w:rsidR="0004102C" w:rsidRPr="0004102C" w:rsidRDefault="0004102C" w:rsidP="0004102C">
      <w:pPr>
        <w:spacing w:after="120"/>
        <w:jc w:val="both"/>
        <w:rPr>
          <w:rFonts w:ascii="Arial" w:hAnsi="Arial" w:cs="Arial"/>
          <w:sz w:val="24"/>
        </w:rPr>
      </w:pPr>
      <w:r w:rsidRPr="0004102C">
        <w:rPr>
          <w:rFonts w:ascii="Arial" w:hAnsi="Arial" w:cs="Arial"/>
          <w:sz w:val="24"/>
        </w:rPr>
        <w:t>Ognuno è responsabile per se stesso. Mai uno deve esporre la sua personale</w:t>
      </w:r>
      <w:r>
        <w:rPr>
          <w:rFonts w:ascii="Arial" w:hAnsi="Arial" w:cs="Arial"/>
          <w:sz w:val="24"/>
        </w:rPr>
        <w:t>,</w:t>
      </w:r>
      <w:r w:rsidRPr="0004102C">
        <w:rPr>
          <w:rFonts w:ascii="Arial" w:hAnsi="Arial" w:cs="Arial"/>
          <w:sz w:val="24"/>
        </w:rPr>
        <w:t xml:space="preserve"> particolare</w:t>
      </w:r>
      <w:r>
        <w:rPr>
          <w:rFonts w:ascii="Arial" w:hAnsi="Arial" w:cs="Arial"/>
          <w:sz w:val="24"/>
        </w:rPr>
        <w:t xml:space="preserve">, </w:t>
      </w:r>
      <w:r w:rsidRPr="0004102C">
        <w:rPr>
          <w:rFonts w:ascii="Arial" w:hAnsi="Arial" w:cs="Arial"/>
          <w:sz w:val="24"/>
        </w:rPr>
        <w:t xml:space="preserve"> </w:t>
      </w:r>
      <w:r>
        <w:rPr>
          <w:rFonts w:ascii="Arial" w:hAnsi="Arial" w:cs="Arial"/>
          <w:sz w:val="24"/>
        </w:rPr>
        <w:t xml:space="preserve">speciale </w:t>
      </w:r>
      <w:r w:rsidRPr="0004102C">
        <w:rPr>
          <w:rFonts w:ascii="Arial" w:hAnsi="Arial" w:cs="Arial"/>
          <w:sz w:val="24"/>
        </w:rPr>
        <w:t>missione al fallimento perché altri o tutti lo fanno.</w:t>
      </w:r>
    </w:p>
    <w:p w14:paraId="686DC8C3" w14:textId="77777777" w:rsidR="0004102C" w:rsidRDefault="0004102C" w:rsidP="0004102C">
      <w:pPr>
        <w:spacing w:after="120"/>
        <w:jc w:val="both"/>
        <w:rPr>
          <w:rFonts w:ascii="Arial" w:hAnsi="Arial" w:cs="Arial"/>
          <w:sz w:val="24"/>
        </w:rPr>
      </w:pPr>
      <w:r w:rsidRPr="0004102C">
        <w:rPr>
          <w:rFonts w:ascii="Arial" w:hAnsi="Arial" w:cs="Arial"/>
          <w:sz w:val="24"/>
        </w:rPr>
        <w:t>La Chiesa è la vera custode, annunziatrice e creatrice della giustizia dello spirito. Se essa fallisce nella missione, l’umanità fallisce.</w:t>
      </w:r>
      <w:r>
        <w:rPr>
          <w:rFonts w:ascii="Arial" w:hAnsi="Arial" w:cs="Arial"/>
          <w:sz w:val="24"/>
        </w:rPr>
        <w:t xml:space="preserve"> Tutto è nel caos. </w:t>
      </w:r>
    </w:p>
    <w:p w14:paraId="56BBC11F" w14:textId="77777777" w:rsidR="004D7FA4" w:rsidRDefault="004D7FA4" w:rsidP="005667F8">
      <w:pPr>
        <w:pStyle w:val="Corpodeltesto2"/>
      </w:pPr>
      <w:r w:rsidRPr="004D7FA4">
        <w:rPr>
          <w:position w:val="6"/>
          <w:vertAlign w:val="superscript"/>
        </w:rPr>
        <w:t>2</w:t>
      </w:r>
      <w:r w:rsidRPr="004D7FA4">
        <w:t>Nemici del bene e amanti del male,</w:t>
      </w:r>
      <w:r w:rsidR="006B1868">
        <w:t xml:space="preserve"> </w:t>
      </w:r>
      <w:r w:rsidRPr="004D7FA4">
        <w:t>voi togliete loro la pelle di dosso</w:t>
      </w:r>
      <w:r w:rsidR="006B1868">
        <w:t xml:space="preserve"> </w:t>
      </w:r>
      <w:r w:rsidRPr="004D7FA4">
        <w:t>e la carne dalle ossa.</w:t>
      </w:r>
    </w:p>
    <w:p w14:paraId="7BECABC2" w14:textId="77777777" w:rsidR="006B1868" w:rsidRDefault="0004102C" w:rsidP="0004102C">
      <w:pPr>
        <w:pStyle w:val="Corpotesto"/>
      </w:pPr>
      <w:r>
        <w:t>È accusa gravissima, pesantissim</w:t>
      </w:r>
      <w:r w:rsidR="00043908">
        <w:t>a</w:t>
      </w:r>
      <w:r>
        <w:t>. L’ingiustizia è paragonata allo spellamento di un animale. Senza pelle nessuno potrà più vivere. È la morte.</w:t>
      </w:r>
    </w:p>
    <w:p w14:paraId="41862817" w14:textId="77777777" w:rsidR="0004102C" w:rsidRDefault="0004102C" w:rsidP="0004102C">
      <w:pPr>
        <w:pStyle w:val="Corpotesto"/>
      </w:pPr>
      <w:r w:rsidRPr="0004102C">
        <w:rPr>
          <w:i/>
        </w:rPr>
        <w:t>Nemici del bene e amanti del male, voi togliete loro la pelle di dosso e la carne dalle ossa</w:t>
      </w:r>
      <w:r w:rsidRPr="004D7FA4">
        <w:t>.</w:t>
      </w:r>
      <w:r>
        <w:t xml:space="preserve"> Quanti amministrano falsamente la giustizia, sono nemici del bene.</w:t>
      </w:r>
    </w:p>
    <w:p w14:paraId="52BCC283" w14:textId="77777777" w:rsidR="0004102C" w:rsidRDefault="0004102C" w:rsidP="0004102C">
      <w:pPr>
        <w:pStyle w:val="Corpotesto"/>
      </w:pPr>
      <w:r>
        <w:lastRenderedPageBreak/>
        <w:t xml:space="preserve">Vengono detti amanti del male. Tolgono la pelle di dosso ai loro fratelli. Sono scuoiatori di uomini. </w:t>
      </w:r>
      <w:r w:rsidR="007F6A93">
        <w:t xml:space="preserve">Non </w:t>
      </w:r>
      <w:r w:rsidR="00043908">
        <w:t xml:space="preserve">solo </w:t>
      </w:r>
      <w:r w:rsidR="007F6A93">
        <w:t>tolgono la pelle, ma anche la carne dalle ossa.</w:t>
      </w:r>
    </w:p>
    <w:p w14:paraId="2E7EF25C" w14:textId="77777777" w:rsidR="007F6A93" w:rsidRDefault="00043908" w:rsidP="0004102C">
      <w:pPr>
        <w:pStyle w:val="Corpotesto"/>
      </w:pPr>
      <w:r>
        <w:t>Ecco i mortali effetti dell’ingiustizia dei capi: gli uomini vengono spellati e spolpat</w:t>
      </w:r>
      <w:r w:rsidR="00EC5F3F">
        <w:t>i</w:t>
      </w:r>
      <w:r>
        <w:t>, divorati e mangiati. L’ingiustizia è vero cannibalismo.</w:t>
      </w:r>
    </w:p>
    <w:p w14:paraId="572473EF" w14:textId="77777777" w:rsidR="00043908" w:rsidRDefault="00043908" w:rsidP="0004102C">
      <w:pPr>
        <w:pStyle w:val="Corpotesto"/>
      </w:pPr>
      <w:r>
        <w:t>Nella ingiustizia l’uomo mangia la carne dell’uomo, l’uomo divora l’uomo. L’uomo si nutre dell’uomo. Ma è un nutrimento di morte, non di vita.</w:t>
      </w:r>
    </w:p>
    <w:p w14:paraId="2C8080BA" w14:textId="77777777" w:rsidR="00043908" w:rsidRDefault="00043908" w:rsidP="0004102C">
      <w:pPr>
        <w:pStyle w:val="Corpotesto"/>
      </w:pPr>
      <w:r>
        <w:t>Dovremmo riflettere quanti siamo impegnati nell’insegnamento della giustizia verso lo spirito. Anche una nostra semplice omissione diviene grave ingiustizia.</w:t>
      </w:r>
    </w:p>
    <w:p w14:paraId="58D71E6F" w14:textId="77777777" w:rsidR="004D7FA4" w:rsidRDefault="004D7FA4" w:rsidP="005667F8">
      <w:pPr>
        <w:pStyle w:val="Corpodeltesto2"/>
      </w:pPr>
      <w:r w:rsidRPr="004D7FA4">
        <w:rPr>
          <w:position w:val="6"/>
          <w:vertAlign w:val="superscript"/>
        </w:rPr>
        <w:t>3</w:t>
      </w:r>
      <w:r w:rsidRPr="004D7FA4">
        <w:t>Divorano la carne del mio popolo</w:t>
      </w:r>
      <w:r w:rsidR="006B1868">
        <w:t xml:space="preserve"> </w:t>
      </w:r>
      <w:r w:rsidRPr="004D7FA4">
        <w:t>e gli strappano la pelle di dosso,</w:t>
      </w:r>
      <w:r w:rsidR="006B1868">
        <w:t xml:space="preserve"> </w:t>
      </w:r>
      <w:r w:rsidRPr="004D7FA4">
        <w:t>ne rompono le ossa e lo fanno a pezzi,</w:t>
      </w:r>
      <w:r w:rsidR="006B1868">
        <w:t xml:space="preserve"> </w:t>
      </w:r>
      <w:r w:rsidRPr="004D7FA4">
        <w:t>come carne in una pentola,</w:t>
      </w:r>
      <w:r w:rsidR="006B1868">
        <w:t xml:space="preserve"> </w:t>
      </w:r>
      <w:r w:rsidRPr="004D7FA4">
        <w:t>come lesso in un calderone.</w:t>
      </w:r>
    </w:p>
    <w:p w14:paraId="4FB77160" w14:textId="77777777" w:rsidR="006B1868" w:rsidRDefault="00043908" w:rsidP="00043908">
      <w:pPr>
        <w:pStyle w:val="Corpotesto"/>
      </w:pPr>
      <w:r>
        <w:t xml:space="preserve">Viene ancora ribadita la verità con maggiore vigore. </w:t>
      </w:r>
      <w:r w:rsidR="00D32AD6">
        <w:t>Anche i verbi usati sono forti: divorano, strappano, rompono</w:t>
      </w:r>
      <w:r w:rsidR="00D96E4B">
        <w:t>, fa</w:t>
      </w:r>
      <w:r w:rsidR="00EC5F3F">
        <w:t>nno</w:t>
      </w:r>
      <w:r w:rsidR="00D96E4B">
        <w:t xml:space="preserve"> a pezzi</w:t>
      </w:r>
      <w:r w:rsidR="00D32AD6">
        <w:t>.</w:t>
      </w:r>
      <w:r w:rsidR="00D96E4B">
        <w:t xml:space="preserve"> </w:t>
      </w:r>
      <w:r w:rsidR="00D32AD6">
        <w:t>Nulla rimane dell’uomo.</w:t>
      </w:r>
    </w:p>
    <w:p w14:paraId="4B853CAD" w14:textId="77777777" w:rsidR="00D32AD6" w:rsidRDefault="00D32AD6" w:rsidP="00D32AD6">
      <w:pPr>
        <w:pStyle w:val="Corpotesto"/>
      </w:pPr>
      <w:r w:rsidRPr="00D32AD6">
        <w:rPr>
          <w:i/>
        </w:rPr>
        <w:t>Divorano la carne del mio popolo e gli strappano la pelle di dosso, ne rompono le ossa e lo fanno a pezzi, come carne in una pentola, come lesso in un calderone</w:t>
      </w:r>
      <w:r w:rsidRPr="004D7FA4">
        <w:t>.</w:t>
      </w:r>
      <w:r>
        <w:t xml:space="preserve"> </w:t>
      </w:r>
      <w:r w:rsidR="00D96E4B">
        <w:t>Il quadro è grandemente triste e di intensa desolazione.</w:t>
      </w:r>
    </w:p>
    <w:p w14:paraId="517599A7" w14:textId="77777777" w:rsidR="00D96E4B" w:rsidRDefault="00D96E4B" w:rsidP="00D32AD6">
      <w:pPr>
        <w:pStyle w:val="Corpotesto"/>
      </w:pPr>
      <w:r>
        <w:t>Si vede il popolo come se stesse bollendo in una pentola o in un calderone e ogn</w:t>
      </w:r>
      <w:r w:rsidR="00EC5F3F">
        <w:t>uno</w:t>
      </w:r>
      <w:r>
        <w:t xml:space="preserve"> si sente autorizzato a prendere la carne a suo piacimento.</w:t>
      </w:r>
    </w:p>
    <w:p w14:paraId="27948F95" w14:textId="77777777" w:rsidR="00D96E4B" w:rsidRDefault="00D96E4B" w:rsidP="00D32AD6">
      <w:pPr>
        <w:pStyle w:val="Corpotesto"/>
      </w:pPr>
      <w:r>
        <w:t>Questa immagine in qual</w:t>
      </w:r>
      <w:r w:rsidR="00EC5F3F">
        <w:t>ch</w:t>
      </w:r>
      <w:r>
        <w:t xml:space="preserve">e modo ci ricorda la cattiva e ingiusta condotta dei figli di Eli. Costoro agivano in modo immorale verso il santuario e il culto. </w:t>
      </w:r>
    </w:p>
    <w:p w14:paraId="095520E6" w14:textId="77777777" w:rsidR="00D96E4B" w:rsidRPr="00844A04" w:rsidRDefault="00D96E4B" w:rsidP="00844A04">
      <w:pPr>
        <w:pStyle w:val="Corpotesto"/>
        <w:rPr>
          <w:i/>
          <w:iCs/>
          <w:sz w:val="20"/>
        </w:rPr>
      </w:pPr>
      <w:r w:rsidRPr="00844A04">
        <w:rPr>
          <w:i/>
          <w:iCs/>
          <w:sz w:val="20"/>
        </w:rPr>
        <w:t xml:space="preserve">Ora i figli di Eli erano uomini perversi; non riconoscevano il Signore né le usanze dei sacerdoti nei confronti del popolo. Quando uno offriva il sacrificio, </w:t>
      </w:r>
      <w:bookmarkStart w:id="49" w:name="OLE_LINK3"/>
      <w:bookmarkStart w:id="50" w:name="OLE_LINK4"/>
      <w:r w:rsidRPr="00844A04">
        <w:rPr>
          <w:i/>
          <w:iCs/>
          <w:sz w:val="20"/>
        </w:rPr>
        <w:t>veniva il servo del sacerdote, mentre</w:t>
      </w:r>
      <w:bookmarkEnd w:id="49"/>
      <w:bookmarkEnd w:id="50"/>
      <w:r w:rsidRPr="00844A04">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21DBBBE6" w14:textId="77777777" w:rsidR="00D96E4B" w:rsidRPr="00844A04" w:rsidRDefault="00D96E4B" w:rsidP="00844A04">
      <w:pPr>
        <w:pStyle w:val="Corpotesto"/>
        <w:rPr>
          <w:i/>
          <w:iCs/>
          <w:sz w:val="20"/>
        </w:rPr>
      </w:pPr>
      <w:r w:rsidRPr="00844A04">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05C41DB5" w14:textId="77777777" w:rsidR="00D96E4B" w:rsidRPr="00844A04" w:rsidRDefault="00D96E4B" w:rsidP="00844A04">
      <w:pPr>
        <w:pStyle w:val="Corpotesto"/>
        <w:rPr>
          <w:i/>
          <w:iCs/>
          <w:sz w:val="20"/>
        </w:rPr>
      </w:pPr>
      <w:r w:rsidRPr="00844A04">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FB4503E" w14:textId="77777777" w:rsidR="00D96E4B" w:rsidRPr="00844A04" w:rsidRDefault="00D96E4B" w:rsidP="00844A04">
      <w:pPr>
        <w:pStyle w:val="Corpotesto"/>
        <w:rPr>
          <w:i/>
          <w:iCs/>
          <w:sz w:val="20"/>
        </w:rPr>
      </w:pPr>
      <w:r w:rsidRPr="00844A04">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w:t>
      </w:r>
      <w:r w:rsidRPr="00844A04">
        <w:rPr>
          <w:i/>
          <w:iCs/>
          <w:sz w:val="20"/>
        </w:rPr>
        <w:lastRenderedPageBreak/>
        <w:t xml:space="preserve">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537729CC" w14:textId="77777777" w:rsidR="00844A04" w:rsidRDefault="00844A04" w:rsidP="00D32AD6">
      <w:pPr>
        <w:pStyle w:val="Corpotesto"/>
      </w:pPr>
      <w:r>
        <w:t>Chi deve annunziare ai capi del popolo i frutti della loro ingiustizia sono i ministri della Parola, i sacerdoti. Se tacciono, questi sono frutti addebitati ad essi.</w:t>
      </w:r>
    </w:p>
    <w:p w14:paraId="1D8B57B2" w14:textId="77777777" w:rsidR="00844A04" w:rsidRDefault="00844A04" w:rsidP="00D32AD6">
      <w:pPr>
        <w:pStyle w:val="Corpotesto"/>
      </w:pPr>
      <w:r>
        <w:t>Il ministro della Parola è il vero servo e amministratore della giustizia secondo Dio. Per questo lui dovrà essere libero dal povero e dal ricco.</w:t>
      </w:r>
    </w:p>
    <w:p w14:paraId="05B00050" w14:textId="77777777" w:rsidR="00844A04" w:rsidRDefault="00844A04" w:rsidP="00D32AD6">
      <w:pPr>
        <w:pStyle w:val="Corpotesto"/>
      </w:pPr>
      <w:r>
        <w:t>Dovrà essere libero dal povero, perché a lui dovrà annunziare la giustizia secondo Dio. Dovrà essere libero dal ricco per potergli insegnare la Parola.</w:t>
      </w:r>
    </w:p>
    <w:p w14:paraId="4C08BCD3" w14:textId="77777777" w:rsidR="00844A04" w:rsidRDefault="00844A04" w:rsidP="00D32AD6">
      <w:pPr>
        <w:pStyle w:val="Corpotesto"/>
      </w:pPr>
      <w:r>
        <w:t>Il ministro di Dio dovrà dipendere solo da Dio. Ma per dipendere solo da Dio, dovrà distaccare il cuore da ogni interesse terreno, anche di amicizia.</w:t>
      </w:r>
    </w:p>
    <w:p w14:paraId="0640DA99" w14:textId="77777777" w:rsidR="00844A04" w:rsidRDefault="00844A04" w:rsidP="00D32AD6">
      <w:pPr>
        <w:pStyle w:val="Corpotesto"/>
      </w:pPr>
      <w:r>
        <w:t>Nulla dovrà intromettersi tra lui e Dio. Ogni intromissione, anche piccola, lo distoglierà dall’amministrazione della vera giustizia ed è la morte del popolo.</w:t>
      </w:r>
    </w:p>
    <w:p w14:paraId="010EE14C" w14:textId="77777777" w:rsidR="00844A04" w:rsidRDefault="00844A04" w:rsidP="00D32AD6">
      <w:pPr>
        <w:pStyle w:val="Corpotesto"/>
      </w:pPr>
      <w:r>
        <w:t xml:space="preserve">Il ministro della Parola non svolge mai un’opera antropologica, filantropica, umanitaria. La sua è sempre opera altissimamente teologica. </w:t>
      </w:r>
    </w:p>
    <w:p w14:paraId="32E5DF8D" w14:textId="77777777" w:rsidR="00844A04" w:rsidRDefault="00844A04" w:rsidP="00D32AD6">
      <w:pPr>
        <w:pStyle w:val="Corpotesto"/>
      </w:pPr>
      <w:r>
        <w:t>Lui è ministro del Signore degli eserciti, non è a servizio dell’uomo. All’uomo, ad ogni uomo deve servire la giustizia secondo Dio: al ricco e al povero.</w:t>
      </w:r>
    </w:p>
    <w:p w14:paraId="37BDEDE1" w14:textId="77777777" w:rsidR="00844A04" w:rsidRDefault="003B2CF0" w:rsidP="00D32AD6">
      <w:pPr>
        <w:pStyle w:val="Corpotesto"/>
      </w:pPr>
      <w:r>
        <w:t>Se il ministro della Parola o del Signore diviene ministro degli uomini, a  servizio degli uomini, o in poco o in molto dovrà distaccarsi dal Signore.</w:t>
      </w:r>
    </w:p>
    <w:p w14:paraId="0C5BA4EC" w14:textId="77777777" w:rsidR="003B2CF0" w:rsidRDefault="003B2CF0" w:rsidP="00D32AD6">
      <w:pPr>
        <w:pStyle w:val="Corpotesto"/>
      </w:pPr>
      <w:r>
        <w:t xml:space="preserve">Quando questo accadrà non potrà parlare all’uomo, ma parlerà ad un uomo. È la fine del suo ministero e della sua missione. Non è più servo del Signore. </w:t>
      </w:r>
    </w:p>
    <w:p w14:paraId="32D2BB2A" w14:textId="77777777" w:rsidR="003B2CF0" w:rsidRDefault="003B2CF0" w:rsidP="00D32AD6">
      <w:pPr>
        <w:pStyle w:val="Corpotesto"/>
      </w:pPr>
      <w:r>
        <w:t>Ecco come San Giacomo parla ai ricchi e ai poveri, ai perseguitati e ai persecutori. Il dono della Parola a tutti è il segno che si è servi del Signore.</w:t>
      </w:r>
    </w:p>
    <w:p w14:paraId="59631465" w14:textId="77777777" w:rsidR="003B2CF0" w:rsidRPr="009763FE" w:rsidRDefault="003B2CF0" w:rsidP="009763FE">
      <w:pPr>
        <w:pStyle w:val="Corpotesto"/>
        <w:rPr>
          <w:i/>
          <w:iCs/>
          <w:sz w:val="20"/>
        </w:rPr>
      </w:pPr>
      <w:r w:rsidRPr="009763FE">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4912543D" w14:textId="77777777" w:rsidR="003B2CF0" w:rsidRPr="009763FE" w:rsidRDefault="003B2CF0" w:rsidP="009763FE">
      <w:pPr>
        <w:pStyle w:val="Corpotesto"/>
        <w:rPr>
          <w:i/>
          <w:iCs/>
          <w:sz w:val="20"/>
        </w:rPr>
      </w:pPr>
      <w:r w:rsidRPr="009763FE">
        <w:rPr>
          <w:i/>
          <w:iCs/>
          <w:sz w:val="20"/>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5F367110" w14:textId="77777777" w:rsidR="003B2CF0" w:rsidRPr="009763FE" w:rsidRDefault="003B2CF0" w:rsidP="009763FE">
      <w:pPr>
        <w:pStyle w:val="Corpotesto"/>
        <w:rPr>
          <w:i/>
          <w:iCs/>
          <w:sz w:val="20"/>
        </w:rPr>
      </w:pPr>
      <w:r w:rsidRPr="009763FE">
        <w:rPr>
          <w:i/>
          <w:iCs/>
          <w:sz w:val="20"/>
        </w:rPr>
        <w:lastRenderedPageBreak/>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469C68E6" w14:textId="77777777" w:rsidR="003B2CF0" w:rsidRPr="009763FE" w:rsidRDefault="003B2CF0" w:rsidP="009763FE">
      <w:pPr>
        <w:pStyle w:val="Corpotesto"/>
        <w:rPr>
          <w:i/>
          <w:iCs/>
          <w:sz w:val="20"/>
        </w:rPr>
      </w:pPr>
      <w:r w:rsidRPr="009763FE">
        <w:rPr>
          <w:i/>
          <w:iCs/>
          <w:sz w:val="20"/>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79712395" w14:textId="77777777" w:rsidR="003B2CF0" w:rsidRPr="009763FE" w:rsidRDefault="003B2CF0" w:rsidP="009763FE">
      <w:pPr>
        <w:pStyle w:val="Corpotesto"/>
        <w:rPr>
          <w:i/>
          <w:iCs/>
          <w:sz w:val="20"/>
        </w:rPr>
      </w:pPr>
      <w:r w:rsidRPr="009763FE">
        <w:rPr>
          <w:i/>
          <w:iCs/>
          <w:sz w:val="20"/>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046EF7C7" w14:textId="77777777" w:rsidR="003B2CF0" w:rsidRPr="009763FE" w:rsidRDefault="003B2CF0" w:rsidP="009763FE">
      <w:pPr>
        <w:pStyle w:val="Corpotesto"/>
        <w:rPr>
          <w:i/>
          <w:iCs/>
          <w:sz w:val="20"/>
        </w:rPr>
      </w:pPr>
      <w:r w:rsidRPr="009763FE">
        <w:rPr>
          <w:i/>
          <w:iCs/>
          <w:sz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30244F75" w14:textId="77777777" w:rsidR="003B2CF0" w:rsidRPr="009763FE" w:rsidRDefault="003B2CF0" w:rsidP="009763FE">
      <w:pPr>
        <w:pStyle w:val="Corpotesto"/>
        <w:rPr>
          <w:i/>
          <w:iCs/>
          <w:sz w:val="20"/>
        </w:rPr>
      </w:pPr>
      <w:r w:rsidRPr="009763FE">
        <w:rPr>
          <w:i/>
          <w:iCs/>
          <w:sz w:val="20"/>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p>
    <w:p w14:paraId="7C08FDE3" w14:textId="77777777" w:rsidR="003B2CF0" w:rsidRPr="009763FE" w:rsidRDefault="003B2CF0" w:rsidP="009763FE">
      <w:pPr>
        <w:pStyle w:val="Corpotesto"/>
        <w:rPr>
          <w:i/>
          <w:iCs/>
          <w:sz w:val="20"/>
        </w:rPr>
      </w:pPr>
      <w:r w:rsidRPr="009763FE">
        <w:rPr>
          <w:i/>
          <w:iCs/>
          <w:sz w:val="20"/>
        </w:rPr>
        <w:t>Soprattutto, fratelli miei, non giurate né per il cielo, né per la terra e non fate alcun altro giuramento. Ma il vostro «sì» sia sì, e il vostro «no» no, per non incorrere nella condanna.</w:t>
      </w:r>
    </w:p>
    <w:p w14:paraId="0000EB20" w14:textId="77777777" w:rsidR="003B2CF0" w:rsidRPr="009763FE" w:rsidRDefault="003B2CF0" w:rsidP="009763FE">
      <w:pPr>
        <w:pStyle w:val="Corpotesto"/>
        <w:rPr>
          <w:i/>
          <w:iCs/>
          <w:sz w:val="20"/>
        </w:rPr>
      </w:pPr>
      <w:r w:rsidRPr="009763FE">
        <w:rPr>
          <w:i/>
          <w:iCs/>
          <w:sz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3E48CF44" w14:textId="77777777" w:rsidR="003B2CF0" w:rsidRPr="009763FE" w:rsidRDefault="003B2CF0" w:rsidP="009763FE">
      <w:pPr>
        <w:pStyle w:val="Corpotesto"/>
        <w:rPr>
          <w:i/>
          <w:iCs/>
          <w:sz w:val="20"/>
        </w:rPr>
      </w:pPr>
      <w:r w:rsidRPr="009763FE">
        <w:rPr>
          <w:i/>
          <w:iCs/>
          <w:sz w:val="20"/>
        </w:rPr>
        <w:t xml:space="preserve">Fratelli miei, se uno di voi si allontana dalla verità e un altro ve lo riconduce, costui sappia che chi riconduce un peccatore dalla sua via di errore lo salverà dalla morte e coprirà una moltitudine di peccati (Gc 5,1-20). </w:t>
      </w:r>
    </w:p>
    <w:p w14:paraId="0A4436BB" w14:textId="77777777" w:rsidR="003B2CF0" w:rsidRDefault="009763FE" w:rsidP="00D32AD6">
      <w:pPr>
        <w:pStyle w:val="Corpotesto"/>
      </w:pPr>
      <w:r>
        <w:t>Quando un ministro del Signore diviene parziale o nell’annunzio della Parola o nell’annunzio della Parola solo ad alcuni, è il segno evidente del fallimento.</w:t>
      </w:r>
    </w:p>
    <w:p w14:paraId="75F448B8" w14:textId="77777777" w:rsidR="009763FE" w:rsidRDefault="009763FE" w:rsidP="00D32AD6">
      <w:pPr>
        <w:pStyle w:val="Corpotesto"/>
      </w:pPr>
      <w:r>
        <w:t>La Parola va annunziata a tutti, sempre, nella sua pienezza di verità e rivelazione. La parzialità è sommamente lesiva di ogni giustizia.</w:t>
      </w:r>
    </w:p>
    <w:p w14:paraId="3796C22A" w14:textId="77777777" w:rsidR="004D7FA4" w:rsidRDefault="004D7FA4" w:rsidP="005667F8">
      <w:pPr>
        <w:pStyle w:val="Corpodeltesto2"/>
      </w:pPr>
      <w:r w:rsidRPr="004D7FA4">
        <w:rPr>
          <w:position w:val="6"/>
          <w:vertAlign w:val="superscript"/>
        </w:rPr>
        <w:t>4</w:t>
      </w:r>
      <w:r w:rsidRPr="004D7FA4">
        <w:t>Allora grideranno al Signore,</w:t>
      </w:r>
      <w:r w:rsidR="006B1868">
        <w:t xml:space="preserve"> </w:t>
      </w:r>
      <w:r w:rsidRPr="004D7FA4">
        <w:t>ma egli non risponderà;</w:t>
      </w:r>
      <w:r w:rsidR="006B1868">
        <w:t xml:space="preserve"> </w:t>
      </w:r>
      <w:r w:rsidRPr="004D7FA4">
        <w:t>nasconderà loro la faccia, in quel tempo,</w:t>
      </w:r>
      <w:r w:rsidR="006B1868">
        <w:t xml:space="preserve"> </w:t>
      </w:r>
      <w:r w:rsidRPr="004D7FA4">
        <w:t>perché hanno compiuto azioni malvagie.</w:t>
      </w:r>
    </w:p>
    <w:p w14:paraId="2DA3A0E6" w14:textId="77777777" w:rsidR="00F65CDA" w:rsidRDefault="009763FE" w:rsidP="009763FE">
      <w:pPr>
        <w:pStyle w:val="Corpotesto"/>
      </w:pPr>
      <w:r>
        <w:t>I capi questo devono sapere: i frutti dell’ingiustizia si trasformeranno per essi in veleno letale. Verrà per loro il giorno del rendimento dei conti.</w:t>
      </w:r>
    </w:p>
    <w:p w14:paraId="796050A6" w14:textId="77777777" w:rsidR="009763FE" w:rsidRDefault="009763FE" w:rsidP="009763FE">
      <w:pPr>
        <w:pStyle w:val="Corpotesto"/>
      </w:pPr>
      <w:r w:rsidRPr="009763FE">
        <w:rPr>
          <w:i/>
        </w:rPr>
        <w:lastRenderedPageBreak/>
        <w:t>Allora grideranno al Signore, ma egli non risponderà; nasconderà loro la faccia, in quel tempo, perché hanno compiuto azioni malvagie</w:t>
      </w:r>
      <w:r w:rsidRPr="004D7FA4">
        <w:t>.</w:t>
      </w:r>
      <w:r>
        <w:t xml:space="preserve"> È verità eterna.</w:t>
      </w:r>
    </w:p>
    <w:p w14:paraId="7F02D9E0" w14:textId="77777777" w:rsidR="009763FE" w:rsidRDefault="009763FE" w:rsidP="009763FE">
      <w:pPr>
        <w:pStyle w:val="Corpotesto"/>
      </w:pPr>
      <w:r>
        <w:t>Quando questo giorno verrà, perché di certo verrà, allora grideranno al Signore, perché li salvi, li custodisca, li liberi dalla morte. Ma il Signore non risponderà.</w:t>
      </w:r>
    </w:p>
    <w:p w14:paraId="2B6D6408" w14:textId="77777777" w:rsidR="009763FE" w:rsidRDefault="009763FE" w:rsidP="009763FE">
      <w:pPr>
        <w:pStyle w:val="Corpotesto"/>
      </w:pPr>
      <w:r>
        <w:t>Essi cercheranno la faccia del Signore, per avere pietà, misericordia, compassione, perdono. Ma il Signore si nasconderà. Non si farà trovare.</w:t>
      </w:r>
    </w:p>
    <w:p w14:paraId="1EA351E9" w14:textId="77777777" w:rsidR="009763FE" w:rsidRDefault="009763FE" w:rsidP="009763FE">
      <w:pPr>
        <w:pStyle w:val="Corpotesto"/>
      </w:pPr>
      <w:r>
        <w:t xml:space="preserve">Questo avverrà a causa delle loro azioni malvage. Essi </w:t>
      </w:r>
      <w:r w:rsidR="00EC5F3F">
        <w:t xml:space="preserve">hanno </w:t>
      </w:r>
      <w:r>
        <w:t xml:space="preserve">operato il male, dal male saranno divorati. Hanno odiato la giustizia, non ci sarà vita per essi. </w:t>
      </w:r>
    </w:p>
    <w:p w14:paraId="7A8A2AA9" w14:textId="77777777" w:rsidR="009763FE" w:rsidRDefault="009763FE" w:rsidP="009763FE">
      <w:pPr>
        <w:pStyle w:val="Corpotesto"/>
      </w:pPr>
      <w:r>
        <w:t>Dio e l’uomo si possono incontrare solo nella Parola di Dio. Se l’uomo è nell’ingiustizia, mai si potrà incontrare con il suo Signore. Non è nella Parola.</w:t>
      </w:r>
    </w:p>
    <w:p w14:paraId="21939F7D" w14:textId="77777777" w:rsidR="009763FE" w:rsidRDefault="003E4116" w:rsidP="009763FE">
      <w:pPr>
        <w:pStyle w:val="Corpotesto"/>
      </w:pPr>
      <w:r>
        <w:t>Nessun uomo può pensare che il Signore sia a sua disposizione. Prima si abbandona al male e poi nel momento del pericolo il Signore lo salva.</w:t>
      </w:r>
    </w:p>
    <w:p w14:paraId="375A4F42" w14:textId="77777777" w:rsidR="003E4116" w:rsidRDefault="003E4116" w:rsidP="009763FE">
      <w:pPr>
        <w:pStyle w:val="Corpotesto"/>
      </w:pPr>
      <w:r>
        <w:t>Il Signore salva dalla conversione, dal pentimento, dal ritorno dell’uomo nella sua Parola. Salva dalla riparazione di tutto il male fatto.</w:t>
      </w:r>
    </w:p>
    <w:p w14:paraId="1E9F7071" w14:textId="77777777" w:rsidR="003E4116" w:rsidRDefault="003E4116" w:rsidP="009763FE">
      <w:pPr>
        <w:pStyle w:val="Corpotesto"/>
      </w:pPr>
      <w:r>
        <w:t>Si deve però prestare molta attenzione a non superare i limiti del male. Se si pecca contro lo Spirito Santo, dal male non c’è ritorno.</w:t>
      </w:r>
    </w:p>
    <w:p w14:paraId="65A9743E" w14:textId="77777777" w:rsidR="009763FE" w:rsidRDefault="009763FE" w:rsidP="009763FE">
      <w:pPr>
        <w:pStyle w:val="Corpotesto"/>
      </w:pPr>
    </w:p>
    <w:p w14:paraId="30DD5C85" w14:textId="77777777" w:rsidR="00F65CDA" w:rsidRDefault="00F65CDA" w:rsidP="00F65CDA">
      <w:pPr>
        <w:pStyle w:val="Titolo2"/>
        <w:rPr>
          <w:i w:val="0"/>
          <w:sz w:val="40"/>
          <w:szCs w:val="40"/>
        </w:rPr>
      </w:pPr>
      <w:bookmarkStart w:id="51" w:name="_Toc62164098"/>
      <w:r>
        <w:rPr>
          <w:i w:val="0"/>
          <w:sz w:val="40"/>
          <w:szCs w:val="40"/>
        </w:rPr>
        <w:t>Contro i profeti mercenari</w:t>
      </w:r>
      <w:bookmarkEnd w:id="51"/>
    </w:p>
    <w:p w14:paraId="373326AB" w14:textId="77777777" w:rsidR="006B1868" w:rsidRPr="006B1868" w:rsidRDefault="006B1868" w:rsidP="006B1868"/>
    <w:p w14:paraId="405F4B7B" w14:textId="77777777" w:rsidR="004D7FA4" w:rsidRDefault="004D7FA4" w:rsidP="005667F8">
      <w:pPr>
        <w:pStyle w:val="Corpodeltesto2"/>
      </w:pPr>
      <w:r w:rsidRPr="004D7FA4">
        <w:rPr>
          <w:position w:val="6"/>
          <w:vertAlign w:val="superscript"/>
        </w:rPr>
        <w:t>5</w:t>
      </w:r>
      <w:r w:rsidRPr="004D7FA4">
        <w:t>Così dice il Signore</w:t>
      </w:r>
      <w:r w:rsidR="006B1868">
        <w:t xml:space="preserve"> </w:t>
      </w:r>
      <w:r w:rsidRPr="004D7FA4">
        <w:t>contro i profeti che fanno traviare il mio popolo,</w:t>
      </w:r>
      <w:r w:rsidR="006B1868">
        <w:t xml:space="preserve"> </w:t>
      </w:r>
      <w:r w:rsidRPr="004D7FA4">
        <w:t>che annunciano la pace</w:t>
      </w:r>
      <w:r w:rsidR="006B1868">
        <w:t xml:space="preserve"> </w:t>
      </w:r>
      <w:r w:rsidRPr="004D7FA4">
        <w:t>se hanno qualcosa tra i denti da mordere,</w:t>
      </w:r>
      <w:r w:rsidR="006B1868">
        <w:t xml:space="preserve"> </w:t>
      </w:r>
      <w:r w:rsidRPr="004D7FA4">
        <w:t>ma a chi non mette loro niente in bocca</w:t>
      </w:r>
      <w:r w:rsidR="006B1868">
        <w:t xml:space="preserve"> </w:t>
      </w:r>
      <w:r w:rsidRPr="004D7FA4">
        <w:t>dichiarano la guerra.</w:t>
      </w:r>
    </w:p>
    <w:p w14:paraId="22DF93F6" w14:textId="77777777" w:rsidR="006B1868" w:rsidRDefault="003E4116" w:rsidP="003E4116">
      <w:pPr>
        <w:pStyle w:val="Corpotesto"/>
      </w:pPr>
      <w:r>
        <w:t xml:space="preserve">Sempre i veri profeti hanno avvisato i falsi profeti perché smettessero di ingannare il popolo del Signore. Le minacce sono severissime. </w:t>
      </w:r>
    </w:p>
    <w:p w14:paraId="763C1BE1" w14:textId="77777777" w:rsidR="003E4116" w:rsidRDefault="003E4116" w:rsidP="003E4116">
      <w:pPr>
        <w:pStyle w:val="Corpotesto"/>
      </w:pPr>
      <w:r w:rsidRPr="003E4116">
        <w:rPr>
          <w:i/>
        </w:rPr>
        <w:t>Così dice il Signore contro i profeti che fanno traviare il mio popolo, che annunciano la pace se hanno qualcosa tra i denti da mordere, ma a chi non mette loro niente in bocca dichiarano la guerra</w:t>
      </w:r>
      <w:r w:rsidRPr="004D7FA4">
        <w:t>.</w:t>
      </w:r>
      <w:r>
        <w:t xml:space="preserve"> La loro falsità è evidente.</w:t>
      </w:r>
    </w:p>
    <w:p w14:paraId="7B068CEE" w14:textId="77777777" w:rsidR="003E4116" w:rsidRDefault="003E4116" w:rsidP="003E4116">
      <w:pPr>
        <w:pStyle w:val="Corpotesto"/>
      </w:pPr>
      <w:r>
        <w:t>Ogni uomo di Dio è vero uomo di Dio se è libero dalle cose di questo mondo. La sua vita in ogni cosa dipende dal Signore. Dio è il Signore della sua vita.</w:t>
      </w:r>
    </w:p>
    <w:p w14:paraId="455992F4" w14:textId="77777777" w:rsidR="003E4116" w:rsidRDefault="003E4116" w:rsidP="003E4116">
      <w:pPr>
        <w:pStyle w:val="Corpotesto"/>
      </w:pPr>
      <w:r>
        <w:t>I falsi profeti annunziavano parole di pace a coloro che li pagavano bene. Annunziavano invece parole di guerra a coloro che nulla davano loro.</w:t>
      </w:r>
    </w:p>
    <w:p w14:paraId="1867644C" w14:textId="77777777" w:rsidR="003E4116" w:rsidRDefault="003E4116" w:rsidP="003E4116">
      <w:pPr>
        <w:pStyle w:val="Corpotesto"/>
      </w:pPr>
      <w:r>
        <w:t>Sono falsi profeti perché parlano secondo il profitto del momento. Se il profitto è buono, annunziano la pace. Se il profitto non è buono, predicono la guerra.</w:t>
      </w:r>
    </w:p>
    <w:p w14:paraId="517F804A" w14:textId="77777777" w:rsidR="00EF3270" w:rsidRPr="006C785B" w:rsidRDefault="00A77C2C" w:rsidP="006C785B">
      <w:pPr>
        <w:pStyle w:val="Corpotesto"/>
        <w:rPr>
          <w:i/>
          <w:iCs/>
          <w:sz w:val="20"/>
        </w:rPr>
      </w:pPr>
      <w:r w:rsidRPr="006C785B">
        <w:rPr>
          <w:i/>
          <w:iCs/>
          <w:sz w:val="20"/>
        </w:rPr>
        <w:t>Guardatevi dai falsi profeti che vengono a voi in veste di pe</w:t>
      </w:r>
      <w:r w:rsidR="007724EC" w:rsidRPr="006C785B">
        <w:rPr>
          <w:i/>
          <w:iCs/>
          <w:sz w:val="20"/>
        </w:rPr>
        <w:t>core, ma dentro son lupi rapaci (</w:t>
      </w:r>
      <w:r w:rsidR="00EF3270" w:rsidRPr="006C785B">
        <w:rPr>
          <w:i/>
          <w:iCs/>
          <w:sz w:val="20"/>
        </w:rPr>
        <w:t>Mt 7, 15</w:t>
      </w:r>
      <w:r w:rsidR="007724EC" w:rsidRPr="006C785B">
        <w:rPr>
          <w:i/>
          <w:iCs/>
          <w:sz w:val="20"/>
        </w:rPr>
        <w:t xml:space="preserve">). </w:t>
      </w:r>
      <w:r w:rsidRPr="006C785B">
        <w:rPr>
          <w:i/>
          <w:iCs/>
          <w:sz w:val="20"/>
        </w:rPr>
        <w:t>Sorgeranno molti falsi profeti</w:t>
      </w:r>
      <w:r w:rsidR="00291B12" w:rsidRPr="006C785B">
        <w:rPr>
          <w:i/>
          <w:iCs/>
          <w:sz w:val="20"/>
        </w:rPr>
        <w:t xml:space="preserve"> e inganneranno molti (</w:t>
      </w:r>
      <w:r w:rsidR="00EF3270" w:rsidRPr="006C785B">
        <w:rPr>
          <w:i/>
          <w:iCs/>
          <w:sz w:val="20"/>
        </w:rPr>
        <w:t>Mt 24, 11</w:t>
      </w:r>
      <w:r w:rsidR="00291B12" w:rsidRPr="006C785B">
        <w:rPr>
          <w:i/>
          <w:iCs/>
          <w:sz w:val="20"/>
        </w:rPr>
        <w:t xml:space="preserve">). </w:t>
      </w:r>
      <w:r w:rsidRPr="006C785B">
        <w:rPr>
          <w:i/>
          <w:iCs/>
          <w:sz w:val="20"/>
        </w:rPr>
        <w:t>Sorgeranno infatti falsi cristi e falsi profeti e faranno grandi portenti e miracoli, così da indurre in errore,</w:t>
      </w:r>
      <w:r w:rsidR="00291B12" w:rsidRPr="006C785B">
        <w:rPr>
          <w:i/>
          <w:iCs/>
          <w:sz w:val="20"/>
        </w:rPr>
        <w:t xml:space="preserve"> se possibile, anche gli eletti (</w:t>
      </w:r>
      <w:r w:rsidR="00EF3270" w:rsidRPr="006C785B">
        <w:rPr>
          <w:i/>
          <w:iCs/>
          <w:sz w:val="20"/>
        </w:rPr>
        <w:t>Mt 24, 24</w:t>
      </w:r>
      <w:r w:rsidR="00291B12" w:rsidRPr="006C785B">
        <w:rPr>
          <w:i/>
          <w:iCs/>
          <w:sz w:val="20"/>
        </w:rPr>
        <w:t xml:space="preserve">). </w:t>
      </w:r>
      <w:r w:rsidRPr="006C785B">
        <w:rPr>
          <w:i/>
          <w:iCs/>
          <w:sz w:val="20"/>
        </w:rPr>
        <w:t>Perché sorgeranno falsi cristi e falsi profeti e faranno segni e portenti per ingannare, se fo</w:t>
      </w:r>
      <w:r w:rsidR="00291B12" w:rsidRPr="006C785B">
        <w:rPr>
          <w:i/>
          <w:iCs/>
          <w:sz w:val="20"/>
        </w:rPr>
        <w:t>sse possibile, anche gli eletti (</w:t>
      </w:r>
      <w:r w:rsidR="00EF3270" w:rsidRPr="006C785B">
        <w:rPr>
          <w:i/>
          <w:iCs/>
          <w:sz w:val="20"/>
        </w:rPr>
        <w:t>Mc 13, 22</w:t>
      </w:r>
      <w:r w:rsidR="00291B12" w:rsidRPr="006C785B">
        <w:rPr>
          <w:i/>
          <w:iCs/>
          <w:sz w:val="20"/>
        </w:rPr>
        <w:t xml:space="preserve">). </w:t>
      </w:r>
      <w:r w:rsidRPr="006C785B">
        <w:rPr>
          <w:i/>
          <w:iCs/>
          <w:sz w:val="20"/>
        </w:rPr>
        <w:t>Guai quando tutti gli uomini diranno bene di voi. Allo stesso modo infatti facevano i loro padri con i falsi profeti</w:t>
      </w:r>
      <w:r w:rsidR="00291B12" w:rsidRPr="006C785B">
        <w:rPr>
          <w:i/>
          <w:iCs/>
          <w:sz w:val="20"/>
        </w:rPr>
        <w:t xml:space="preserve"> (</w:t>
      </w:r>
      <w:r w:rsidR="00EF3270" w:rsidRPr="006C785B">
        <w:rPr>
          <w:i/>
          <w:iCs/>
          <w:sz w:val="20"/>
        </w:rPr>
        <w:t>Lc 6, 26</w:t>
      </w:r>
      <w:r w:rsidR="00291B12" w:rsidRPr="006C785B">
        <w:rPr>
          <w:i/>
          <w:iCs/>
          <w:sz w:val="20"/>
        </w:rPr>
        <w:t xml:space="preserve">). </w:t>
      </w:r>
      <w:r w:rsidRPr="006C785B">
        <w:rPr>
          <w:i/>
          <w:iCs/>
          <w:sz w:val="20"/>
        </w:rPr>
        <w:t xml:space="preserve">Ci sono stati anche falsi profeti tra il popolo, come pure ci saranno in mezzo a voi falsi maestri che introdurranno eresie perniciose, rinnegando il Signore che li ha riscattati </w:t>
      </w:r>
      <w:r w:rsidR="00291B12" w:rsidRPr="006C785B">
        <w:rPr>
          <w:i/>
          <w:iCs/>
          <w:sz w:val="20"/>
        </w:rPr>
        <w:t>e attirandosi una pronta rovina (</w:t>
      </w:r>
      <w:r w:rsidR="00EF3270" w:rsidRPr="006C785B">
        <w:rPr>
          <w:i/>
          <w:iCs/>
          <w:sz w:val="20"/>
        </w:rPr>
        <w:t>2Pt 2, 1</w:t>
      </w:r>
      <w:r w:rsidR="00291B12" w:rsidRPr="006C785B">
        <w:rPr>
          <w:i/>
          <w:iCs/>
          <w:sz w:val="20"/>
        </w:rPr>
        <w:t xml:space="preserve">). </w:t>
      </w:r>
      <w:r w:rsidRPr="006C785B">
        <w:rPr>
          <w:i/>
          <w:iCs/>
          <w:sz w:val="20"/>
        </w:rPr>
        <w:t xml:space="preserve">Carissimi, non prestate fede a ogni ispirazione, ma </w:t>
      </w:r>
      <w:r w:rsidRPr="006C785B">
        <w:rPr>
          <w:i/>
          <w:iCs/>
          <w:sz w:val="20"/>
        </w:rPr>
        <w:lastRenderedPageBreak/>
        <w:t>mettete alla prova le ispirazioni, per saggiare se provengono veramente da Dio, perché molti falsi profeti</w:t>
      </w:r>
      <w:r w:rsidR="00291B12" w:rsidRPr="006C785B">
        <w:rPr>
          <w:i/>
          <w:iCs/>
          <w:sz w:val="20"/>
        </w:rPr>
        <w:t xml:space="preserve"> sono comparsi nel mondo (</w:t>
      </w:r>
      <w:r w:rsidR="00EF3270" w:rsidRPr="006C785B">
        <w:rPr>
          <w:i/>
          <w:iCs/>
          <w:sz w:val="20"/>
        </w:rPr>
        <w:t>1Gv 4, 1</w:t>
      </w:r>
      <w:r w:rsidR="00291B12" w:rsidRPr="006C785B">
        <w:rPr>
          <w:i/>
          <w:iCs/>
          <w:sz w:val="20"/>
        </w:rPr>
        <w:t xml:space="preserve">). </w:t>
      </w:r>
      <w:r w:rsidRPr="006C785B">
        <w:rPr>
          <w:i/>
          <w:iCs/>
          <w:sz w:val="20"/>
        </w:rPr>
        <w:t xml:space="preserve">Voi siete da Dio, figlioli, e avete vinto questi falsi profeti, perché colui che è in voi è più </w:t>
      </w:r>
      <w:r w:rsidR="00291B12" w:rsidRPr="006C785B">
        <w:rPr>
          <w:i/>
          <w:iCs/>
          <w:sz w:val="20"/>
        </w:rPr>
        <w:t>grande di colui che è nel mondo (</w:t>
      </w:r>
      <w:r w:rsidR="00EF3270" w:rsidRPr="006C785B">
        <w:rPr>
          <w:i/>
          <w:iCs/>
          <w:sz w:val="20"/>
        </w:rPr>
        <w:t>1Gv 4, 4</w:t>
      </w:r>
      <w:r w:rsidR="00291B12" w:rsidRPr="006C785B">
        <w:rPr>
          <w:i/>
          <w:iCs/>
          <w:sz w:val="20"/>
        </w:rPr>
        <w:t xml:space="preserve">). </w:t>
      </w:r>
    </w:p>
    <w:p w14:paraId="23697811" w14:textId="77777777" w:rsidR="00EF3270" w:rsidRPr="006C785B" w:rsidRDefault="00A77C2C" w:rsidP="006C785B">
      <w:pPr>
        <w:pStyle w:val="Corpotesto"/>
        <w:rPr>
          <w:i/>
          <w:iCs/>
          <w:sz w:val="20"/>
        </w:rPr>
      </w:pPr>
      <w:r w:rsidRPr="006C785B">
        <w:rPr>
          <w:i/>
          <w:iCs/>
          <w:sz w:val="20"/>
        </w:rPr>
        <w:t>Attraversata tutta l'isola fino a Pafo, vi trovarono un tale, mago e falso profeta</w:t>
      </w:r>
      <w:r w:rsidR="00291B12" w:rsidRPr="006C785B">
        <w:rPr>
          <w:i/>
          <w:iCs/>
          <w:sz w:val="20"/>
        </w:rPr>
        <w:t xml:space="preserve"> giudeo, di nome Bar-Iesus (</w:t>
      </w:r>
      <w:r w:rsidR="00EF3270" w:rsidRPr="006C785B">
        <w:rPr>
          <w:i/>
          <w:iCs/>
          <w:sz w:val="20"/>
        </w:rPr>
        <w:t>At 13, 6</w:t>
      </w:r>
      <w:r w:rsidR="00291B12" w:rsidRPr="006C785B">
        <w:rPr>
          <w:i/>
          <w:iCs/>
          <w:sz w:val="20"/>
        </w:rPr>
        <w:t xml:space="preserve">). </w:t>
      </w:r>
      <w:r w:rsidRPr="006C785B">
        <w:rPr>
          <w:i/>
          <w:iCs/>
          <w:sz w:val="20"/>
        </w:rPr>
        <w:t xml:space="preserve">Poi dalla bocca del drago e dalla bocca della bestia e dalla bocca del falso profeta vidi uscire tre spiriti immondi, simili </w:t>
      </w:r>
      <w:r w:rsidR="00291B12" w:rsidRPr="006C785B">
        <w:rPr>
          <w:i/>
          <w:iCs/>
          <w:sz w:val="20"/>
        </w:rPr>
        <w:t>a rane (</w:t>
      </w:r>
      <w:r w:rsidR="00EF3270" w:rsidRPr="006C785B">
        <w:rPr>
          <w:i/>
          <w:iCs/>
          <w:sz w:val="20"/>
        </w:rPr>
        <w:t>Ap 16, 13</w:t>
      </w:r>
      <w:r w:rsidR="00291B12" w:rsidRPr="006C785B">
        <w:rPr>
          <w:i/>
          <w:iCs/>
          <w:sz w:val="20"/>
        </w:rPr>
        <w:t xml:space="preserve">). </w:t>
      </w:r>
      <w:r w:rsidRPr="006C785B">
        <w:rPr>
          <w:i/>
          <w:iCs/>
          <w:sz w:val="20"/>
        </w:rPr>
        <w:t>Ma la bestia fu catturata e con essa il falso profeta che alla sua presenza aveva operato quei portenti con i quali aveva sedotto quanti avevan ricevuto il marchio della bestia e ne avevano adorato la statua. Ambedue furono gettati vivi nello st</w:t>
      </w:r>
      <w:r w:rsidR="00291B12" w:rsidRPr="006C785B">
        <w:rPr>
          <w:i/>
          <w:iCs/>
          <w:sz w:val="20"/>
        </w:rPr>
        <w:t>agno di fuoco, ardente di zolfo (</w:t>
      </w:r>
      <w:r w:rsidR="00EF3270" w:rsidRPr="006C785B">
        <w:rPr>
          <w:i/>
          <w:iCs/>
          <w:sz w:val="20"/>
        </w:rPr>
        <w:t>Ap 19, 20</w:t>
      </w:r>
      <w:r w:rsidR="00291B12" w:rsidRPr="006C785B">
        <w:rPr>
          <w:i/>
          <w:iCs/>
          <w:sz w:val="20"/>
        </w:rPr>
        <w:t xml:space="preserve">). </w:t>
      </w:r>
      <w:r w:rsidRPr="006C785B">
        <w:rPr>
          <w:i/>
          <w:iCs/>
          <w:sz w:val="20"/>
        </w:rPr>
        <w:t xml:space="preserve">E il diavolo, che li aveva sedotti, fu gettato nello stagno di fuoco e zolfo, dove sono anche la bestia e il falso profeta: saranno tormentati giorno </w:t>
      </w:r>
      <w:r w:rsidR="00291B12" w:rsidRPr="006C785B">
        <w:rPr>
          <w:i/>
          <w:iCs/>
          <w:sz w:val="20"/>
        </w:rPr>
        <w:t>e notte per i secoli dei secoli (</w:t>
      </w:r>
      <w:r w:rsidR="00EF3270" w:rsidRPr="006C785B">
        <w:rPr>
          <w:i/>
          <w:iCs/>
          <w:sz w:val="20"/>
        </w:rPr>
        <w:t>Ap 20, 10</w:t>
      </w:r>
      <w:r w:rsidR="00291B12" w:rsidRPr="006C785B">
        <w:rPr>
          <w:i/>
          <w:iCs/>
          <w:sz w:val="20"/>
        </w:rPr>
        <w:t xml:space="preserve">). </w:t>
      </w:r>
    </w:p>
    <w:p w14:paraId="202FEE35" w14:textId="77777777" w:rsidR="00EF3270" w:rsidRPr="006C785B" w:rsidRDefault="00A77C2C" w:rsidP="006C785B">
      <w:pPr>
        <w:pStyle w:val="Corpotesto"/>
        <w:rPr>
          <w:i/>
          <w:iCs/>
          <w:sz w:val="20"/>
        </w:rPr>
      </w:pPr>
      <w:r w:rsidRPr="006C785B">
        <w:rPr>
          <w:i/>
          <w:iCs/>
          <w:sz w:val="20"/>
        </w:rPr>
        <w:t>Ora restituisci la donna di quest'uomo: egli è un profeta: preghi egli per te e tu vivrai. Ma se tu non la restituisci, sappi che sarai d</w:t>
      </w:r>
      <w:r w:rsidR="00291B12" w:rsidRPr="006C785B">
        <w:rPr>
          <w:i/>
          <w:iCs/>
          <w:sz w:val="20"/>
        </w:rPr>
        <w:t>egno di morte con tutti i tuoi" (</w:t>
      </w:r>
      <w:r w:rsidR="00EF3270" w:rsidRPr="006C785B">
        <w:rPr>
          <w:i/>
          <w:iCs/>
          <w:sz w:val="20"/>
        </w:rPr>
        <w:t>Gen 20, 7</w:t>
      </w:r>
      <w:r w:rsidR="00291B12" w:rsidRPr="006C785B">
        <w:rPr>
          <w:i/>
          <w:iCs/>
          <w:sz w:val="20"/>
        </w:rPr>
        <w:t xml:space="preserve">). </w:t>
      </w:r>
      <w:r w:rsidRPr="006C785B">
        <w:rPr>
          <w:i/>
          <w:iCs/>
          <w:sz w:val="20"/>
        </w:rPr>
        <w:t>Il Signore disse a Mosè: "Vedi, io ti ho posto a far le veci di Dio per il faraone: Aronne, tuo fratello, sarà il tuo profeta</w:t>
      </w:r>
      <w:r w:rsidR="00291B12" w:rsidRPr="006C785B">
        <w:rPr>
          <w:i/>
          <w:iCs/>
          <w:sz w:val="20"/>
        </w:rPr>
        <w:t xml:space="preserve"> (</w:t>
      </w:r>
      <w:r w:rsidR="00EF3270" w:rsidRPr="006C785B">
        <w:rPr>
          <w:i/>
          <w:iCs/>
          <w:sz w:val="20"/>
        </w:rPr>
        <w:t>Es 7, 1</w:t>
      </w:r>
      <w:r w:rsidR="00291B12" w:rsidRPr="006C785B">
        <w:rPr>
          <w:i/>
          <w:iCs/>
          <w:sz w:val="20"/>
        </w:rPr>
        <w:t xml:space="preserve">). </w:t>
      </w:r>
      <w:r w:rsidRPr="006C785B">
        <w:rPr>
          <w:i/>
          <w:iCs/>
          <w:sz w:val="20"/>
        </w:rPr>
        <w:t>Il Signore disse: "Ascoltate le mie parole! Se ci sarà un vostro profeta, io, il Signore, in visione a lui mi riv</w:t>
      </w:r>
      <w:r w:rsidR="00291B12" w:rsidRPr="006C785B">
        <w:rPr>
          <w:i/>
          <w:iCs/>
          <w:sz w:val="20"/>
        </w:rPr>
        <w:t>elerò, in sogno parlerò con lui (</w:t>
      </w:r>
      <w:r w:rsidR="00EF3270" w:rsidRPr="006C785B">
        <w:rPr>
          <w:i/>
          <w:iCs/>
          <w:sz w:val="20"/>
        </w:rPr>
        <w:t>Nm 12, 6</w:t>
      </w:r>
      <w:r w:rsidR="00291B12" w:rsidRPr="006C785B">
        <w:rPr>
          <w:i/>
          <w:iCs/>
          <w:sz w:val="20"/>
        </w:rPr>
        <w:t xml:space="preserve">). </w:t>
      </w:r>
      <w:r w:rsidRPr="006C785B">
        <w:rPr>
          <w:i/>
          <w:iCs/>
          <w:sz w:val="20"/>
        </w:rPr>
        <w:t>Qualora si alzi in mezzo a te un profeta o un sognatore che ti proponga un segno o un prodigio</w:t>
      </w:r>
      <w:r w:rsidR="00291B12" w:rsidRPr="006C785B">
        <w:rPr>
          <w:i/>
          <w:iCs/>
          <w:sz w:val="20"/>
        </w:rPr>
        <w:t xml:space="preserve"> (</w:t>
      </w:r>
      <w:r w:rsidR="00EF3270" w:rsidRPr="006C785B">
        <w:rPr>
          <w:i/>
          <w:iCs/>
          <w:sz w:val="20"/>
        </w:rPr>
        <w:t>Dt 13, 2</w:t>
      </w:r>
      <w:r w:rsidR="00291B12" w:rsidRPr="006C785B">
        <w:rPr>
          <w:i/>
          <w:iCs/>
          <w:sz w:val="20"/>
        </w:rPr>
        <w:t xml:space="preserve">). </w:t>
      </w:r>
      <w:r w:rsidRPr="006C785B">
        <w:rPr>
          <w:i/>
          <w:iCs/>
          <w:sz w:val="20"/>
        </w:rPr>
        <w:t>Tu non dovrai ascoltare le parole di quel profeta o di quel sognatore; perché il Signore vostro Dio vi mette alla prova per sapere se amate il Signore vostro Dio con tutto il cuore e con tutta l'an</w:t>
      </w:r>
      <w:r w:rsidR="00291B12" w:rsidRPr="006C785B">
        <w:rPr>
          <w:i/>
          <w:iCs/>
          <w:sz w:val="20"/>
        </w:rPr>
        <w:t>ima (</w:t>
      </w:r>
      <w:r w:rsidR="00EF3270" w:rsidRPr="006C785B">
        <w:rPr>
          <w:i/>
          <w:iCs/>
          <w:sz w:val="20"/>
        </w:rPr>
        <w:t>Dt 13, 4</w:t>
      </w:r>
      <w:r w:rsidR="00291B12" w:rsidRPr="006C785B">
        <w:rPr>
          <w:i/>
          <w:iCs/>
          <w:sz w:val="20"/>
        </w:rPr>
        <w:t>). Q</w:t>
      </w:r>
      <w:r w:rsidRPr="006C785B">
        <w:rPr>
          <w:i/>
          <w:iCs/>
          <w:sz w:val="20"/>
        </w:rPr>
        <w:t>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w:t>
      </w:r>
      <w:r w:rsidR="00291B12" w:rsidRPr="006C785B">
        <w:rPr>
          <w:i/>
          <w:iCs/>
          <w:sz w:val="20"/>
        </w:rPr>
        <w:t>. Così estirperai il male da te (</w:t>
      </w:r>
      <w:r w:rsidR="00EF3270" w:rsidRPr="006C785B">
        <w:rPr>
          <w:i/>
          <w:iCs/>
          <w:sz w:val="20"/>
        </w:rPr>
        <w:t>Dt 13, 6</w:t>
      </w:r>
      <w:r w:rsidR="00291B12" w:rsidRPr="006C785B">
        <w:rPr>
          <w:i/>
          <w:iCs/>
          <w:sz w:val="20"/>
        </w:rPr>
        <w:t xml:space="preserve">). </w:t>
      </w:r>
    </w:p>
    <w:p w14:paraId="69D22C69" w14:textId="77777777" w:rsidR="00EF3270" w:rsidRPr="006C785B" w:rsidRDefault="00A77C2C" w:rsidP="006C785B">
      <w:pPr>
        <w:pStyle w:val="Corpotesto"/>
        <w:rPr>
          <w:i/>
          <w:iCs/>
          <w:sz w:val="20"/>
        </w:rPr>
      </w:pPr>
      <w:r w:rsidRPr="006C785B">
        <w:rPr>
          <w:i/>
          <w:iCs/>
          <w:sz w:val="20"/>
        </w:rPr>
        <w:t xml:space="preserve">Il Signore tuo Dio susciterà per te, in mezzo a te, fra i tuoi fratelli, un profeta </w:t>
      </w:r>
      <w:r w:rsidR="00291B12" w:rsidRPr="006C785B">
        <w:rPr>
          <w:i/>
          <w:iCs/>
          <w:sz w:val="20"/>
        </w:rPr>
        <w:t>pari a me; a lui darete ascolto (</w:t>
      </w:r>
      <w:r w:rsidR="00EF3270" w:rsidRPr="006C785B">
        <w:rPr>
          <w:i/>
          <w:iCs/>
          <w:sz w:val="20"/>
        </w:rPr>
        <w:t>Dt 18, 15</w:t>
      </w:r>
      <w:r w:rsidR="00291B12" w:rsidRPr="006C785B">
        <w:rPr>
          <w:i/>
          <w:iCs/>
          <w:sz w:val="20"/>
        </w:rPr>
        <w:t xml:space="preserve">). </w:t>
      </w:r>
      <w:r w:rsidRPr="006C785B">
        <w:rPr>
          <w:i/>
          <w:iCs/>
          <w:sz w:val="20"/>
        </w:rPr>
        <w:t>Io susciterò loro un profeta in mezzo ai loro fratelli e gli porrò in bocca le mie parole ed egli di</w:t>
      </w:r>
      <w:r w:rsidR="00291B12" w:rsidRPr="006C785B">
        <w:rPr>
          <w:i/>
          <w:iCs/>
          <w:sz w:val="20"/>
        </w:rPr>
        <w:t>rà loro quanto io gli comanderò (</w:t>
      </w:r>
      <w:r w:rsidR="00EF3270" w:rsidRPr="006C785B">
        <w:rPr>
          <w:i/>
          <w:iCs/>
          <w:sz w:val="20"/>
        </w:rPr>
        <w:t>Dt 18, 18</w:t>
      </w:r>
      <w:r w:rsidR="00291B12" w:rsidRPr="006C785B">
        <w:rPr>
          <w:i/>
          <w:iCs/>
          <w:sz w:val="20"/>
        </w:rPr>
        <w:t xml:space="preserve">). </w:t>
      </w:r>
      <w:r w:rsidRPr="006C785B">
        <w:rPr>
          <w:i/>
          <w:iCs/>
          <w:sz w:val="20"/>
        </w:rPr>
        <w:t>Ma il profeta che avrà la presunzione di dire in mio nome una cosa che io non gli ho comandato di dire, o che parlerà in nome di altri dei, quel profeta</w:t>
      </w:r>
      <w:r w:rsidR="00291B12" w:rsidRPr="006C785B">
        <w:rPr>
          <w:i/>
          <w:iCs/>
          <w:sz w:val="20"/>
        </w:rPr>
        <w:t xml:space="preserve"> dovrà morire (</w:t>
      </w:r>
      <w:r w:rsidR="00EF3270" w:rsidRPr="006C785B">
        <w:rPr>
          <w:i/>
          <w:iCs/>
          <w:sz w:val="20"/>
        </w:rPr>
        <w:t>Dt 18, 20</w:t>
      </w:r>
      <w:r w:rsidR="00291B12" w:rsidRPr="006C785B">
        <w:rPr>
          <w:i/>
          <w:iCs/>
          <w:sz w:val="20"/>
        </w:rPr>
        <w:t xml:space="preserve">). </w:t>
      </w:r>
      <w:r w:rsidRPr="006C785B">
        <w:rPr>
          <w:i/>
          <w:iCs/>
          <w:sz w:val="20"/>
        </w:rPr>
        <w:t>Quando il profeta parlerà in nome del Signore e la cosa non accadrà e non si realizzerà, quella parola non l'ha detta il Signore; l'ha detta il profeta per presunzione; di lui non devi aver paura.</w:t>
      </w:r>
      <w:r w:rsidR="00291B12" w:rsidRPr="006C785B">
        <w:rPr>
          <w:i/>
          <w:iCs/>
          <w:sz w:val="20"/>
        </w:rPr>
        <w:t xml:space="preserve"> (</w:t>
      </w:r>
      <w:r w:rsidR="00EF3270" w:rsidRPr="006C785B">
        <w:rPr>
          <w:i/>
          <w:iCs/>
          <w:sz w:val="20"/>
        </w:rPr>
        <w:t>Dt 18, 22</w:t>
      </w:r>
      <w:r w:rsidR="00291B12" w:rsidRPr="006C785B">
        <w:rPr>
          <w:i/>
          <w:iCs/>
          <w:sz w:val="20"/>
        </w:rPr>
        <w:t xml:space="preserve">). </w:t>
      </w:r>
      <w:r w:rsidRPr="006C785B">
        <w:rPr>
          <w:i/>
          <w:iCs/>
          <w:sz w:val="20"/>
        </w:rPr>
        <w:t xml:space="preserve">Non è più sorto in Israele un profeta come Mosè - lui con il quale il Signore parlava faccia a faccia </w:t>
      </w:r>
      <w:r w:rsidR="00291B12" w:rsidRPr="006C785B">
        <w:rPr>
          <w:i/>
          <w:iCs/>
          <w:sz w:val="20"/>
        </w:rPr>
        <w:t>– (</w:t>
      </w:r>
      <w:r w:rsidR="00EF3270" w:rsidRPr="006C785B">
        <w:rPr>
          <w:i/>
          <w:iCs/>
          <w:sz w:val="20"/>
        </w:rPr>
        <w:t>Dt 34, 10</w:t>
      </w:r>
      <w:r w:rsidR="00291B12" w:rsidRPr="006C785B">
        <w:rPr>
          <w:i/>
          <w:iCs/>
          <w:sz w:val="20"/>
        </w:rPr>
        <w:t xml:space="preserve">). </w:t>
      </w:r>
    </w:p>
    <w:p w14:paraId="3EFEAB16" w14:textId="77777777" w:rsidR="00EF3270" w:rsidRPr="006C785B" w:rsidRDefault="00A77C2C" w:rsidP="006C785B">
      <w:pPr>
        <w:pStyle w:val="Corpotesto"/>
        <w:rPr>
          <w:i/>
          <w:iCs/>
          <w:sz w:val="20"/>
        </w:rPr>
      </w:pPr>
      <w:r w:rsidRPr="006C785B">
        <w:rPr>
          <w:i/>
          <w:iCs/>
          <w:sz w:val="20"/>
        </w:rPr>
        <w:t>il Signore mandò loro un profeta che disse: "Dice il Signore, Dio d'Israele: Io vi ho fatti uscire dall'Egitto e vi ho fatti uscire dal</w:t>
      </w:r>
      <w:r w:rsidR="00291B12" w:rsidRPr="006C785B">
        <w:rPr>
          <w:i/>
          <w:iCs/>
          <w:sz w:val="20"/>
        </w:rPr>
        <w:t>la condizione servile (</w:t>
      </w:r>
      <w:r w:rsidR="00EF3270" w:rsidRPr="006C785B">
        <w:rPr>
          <w:i/>
          <w:iCs/>
          <w:sz w:val="20"/>
        </w:rPr>
        <w:t>Gdc 6, 8</w:t>
      </w:r>
      <w:r w:rsidR="00291B12" w:rsidRPr="006C785B">
        <w:rPr>
          <w:i/>
          <w:iCs/>
          <w:sz w:val="20"/>
        </w:rPr>
        <w:t xml:space="preserve">). </w:t>
      </w:r>
      <w:r w:rsidRPr="006C785B">
        <w:rPr>
          <w:i/>
          <w:iCs/>
          <w:sz w:val="20"/>
        </w:rPr>
        <w:t>Perciò tutto Israele, da Dan fino a Bersabea, seppe che Samuele era stato costituito profeta</w:t>
      </w:r>
      <w:r w:rsidR="00291B12" w:rsidRPr="006C785B">
        <w:rPr>
          <w:i/>
          <w:iCs/>
          <w:sz w:val="20"/>
        </w:rPr>
        <w:t xml:space="preserve"> del Signore (</w:t>
      </w:r>
      <w:r w:rsidR="00EF3270" w:rsidRPr="006C785B">
        <w:rPr>
          <w:i/>
          <w:iCs/>
          <w:sz w:val="20"/>
        </w:rPr>
        <w:t>1Sam 3, 20</w:t>
      </w:r>
      <w:r w:rsidR="00291B12" w:rsidRPr="006C785B">
        <w:rPr>
          <w:i/>
          <w:iCs/>
          <w:sz w:val="20"/>
        </w:rPr>
        <w:t xml:space="preserve">). </w:t>
      </w:r>
      <w:r w:rsidRPr="006C785B">
        <w:rPr>
          <w:i/>
          <w:iCs/>
          <w:sz w:val="20"/>
        </w:rPr>
        <w:t xml:space="preserve">In passato in Israele, quando uno andava a consultare Dio, diceva: "Su, andiamo dal veggente", </w:t>
      </w:r>
      <w:r w:rsidR="006C785B" w:rsidRPr="006C785B">
        <w:rPr>
          <w:i/>
          <w:iCs/>
          <w:sz w:val="20"/>
        </w:rPr>
        <w:t>perché</w:t>
      </w:r>
      <w:r w:rsidRPr="006C785B">
        <w:rPr>
          <w:i/>
          <w:iCs/>
          <w:sz w:val="20"/>
        </w:rPr>
        <w:t xml:space="preserve"> quello che oggi si dice profeta</w:t>
      </w:r>
      <w:r w:rsidR="00291B12" w:rsidRPr="006C785B">
        <w:rPr>
          <w:i/>
          <w:iCs/>
          <w:sz w:val="20"/>
        </w:rPr>
        <w:t xml:space="preserve"> allora si diceva veggente (</w:t>
      </w:r>
      <w:r w:rsidR="00EF3270" w:rsidRPr="006C785B">
        <w:rPr>
          <w:i/>
          <w:iCs/>
          <w:sz w:val="20"/>
        </w:rPr>
        <w:t>1Sam 9, 9</w:t>
      </w:r>
      <w:r w:rsidR="00291B12" w:rsidRPr="006C785B">
        <w:rPr>
          <w:i/>
          <w:iCs/>
          <w:sz w:val="20"/>
        </w:rPr>
        <w:t xml:space="preserve">). </w:t>
      </w:r>
      <w:r w:rsidRPr="006C785B">
        <w:rPr>
          <w:i/>
          <w:iCs/>
          <w:sz w:val="20"/>
        </w:rPr>
        <w:t>Lo spirito del Signore investirà anche te e ti metterai a fare il profeta insieme con loro e sar</w:t>
      </w:r>
      <w:r w:rsidR="00291B12" w:rsidRPr="006C785B">
        <w:rPr>
          <w:i/>
          <w:iCs/>
          <w:sz w:val="20"/>
        </w:rPr>
        <w:t>ai trasformato in un altro uomo (</w:t>
      </w:r>
      <w:r w:rsidR="00EF3270" w:rsidRPr="006C785B">
        <w:rPr>
          <w:i/>
          <w:iCs/>
          <w:sz w:val="20"/>
        </w:rPr>
        <w:t>1Sam 10, 6</w:t>
      </w:r>
      <w:r w:rsidR="00291B12" w:rsidRPr="006C785B">
        <w:rPr>
          <w:i/>
          <w:iCs/>
          <w:sz w:val="20"/>
        </w:rPr>
        <w:t xml:space="preserve">). </w:t>
      </w:r>
      <w:r w:rsidRPr="006C785B">
        <w:rPr>
          <w:i/>
          <w:iCs/>
          <w:sz w:val="20"/>
        </w:rPr>
        <w:t>I due arrivarono là a Gàbaa ed ecco, mentre una schiera di profeti avanzava di fronte a loro, lo spirito di Dio lo investì e si mise a fare il profeta</w:t>
      </w:r>
      <w:r w:rsidR="00291B12" w:rsidRPr="006C785B">
        <w:rPr>
          <w:i/>
          <w:iCs/>
          <w:sz w:val="20"/>
        </w:rPr>
        <w:t xml:space="preserve"> in mezzo a loro (</w:t>
      </w:r>
      <w:r w:rsidR="00EF3270" w:rsidRPr="006C785B">
        <w:rPr>
          <w:i/>
          <w:iCs/>
          <w:sz w:val="20"/>
        </w:rPr>
        <w:t>1Sam 10, 10</w:t>
      </w:r>
      <w:r w:rsidR="00291B12" w:rsidRPr="006C785B">
        <w:rPr>
          <w:i/>
          <w:iCs/>
          <w:sz w:val="20"/>
        </w:rPr>
        <w:t xml:space="preserve">). </w:t>
      </w:r>
      <w:r w:rsidRPr="006C785B">
        <w:rPr>
          <w:i/>
          <w:iCs/>
          <w:sz w:val="20"/>
        </w:rPr>
        <w:t>Allora quanti lo avevano conosciuto prima, vedendolo d'un tratto fare il profeta con i profeti, si dissero l'un l'altro fra la gente: "Che è accaduto al figlio di Kis? E' du</w:t>
      </w:r>
      <w:r w:rsidR="00291B12" w:rsidRPr="006C785B">
        <w:rPr>
          <w:i/>
          <w:iCs/>
          <w:sz w:val="20"/>
        </w:rPr>
        <w:t>nque anche Saul tra i profeti?" (</w:t>
      </w:r>
      <w:r w:rsidR="00EF3270" w:rsidRPr="006C785B">
        <w:rPr>
          <w:i/>
          <w:iCs/>
          <w:sz w:val="20"/>
        </w:rPr>
        <w:t>1Sam 10, 11</w:t>
      </w:r>
      <w:r w:rsidR="00291B12" w:rsidRPr="006C785B">
        <w:rPr>
          <w:i/>
          <w:iCs/>
          <w:sz w:val="20"/>
        </w:rPr>
        <w:t xml:space="preserve">). </w:t>
      </w:r>
      <w:r w:rsidRPr="006C785B">
        <w:rPr>
          <w:i/>
          <w:iCs/>
          <w:sz w:val="20"/>
        </w:rPr>
        <w:t>Quando ebbe terminato di profeta</w:t>
      </w:r>
      <w:r w:rsidR="00291B12" w:rsidRPr="006C785B">
        <w:rPr>
          <w:i/>
          <w:iCs/>
          <w:sz w:val="20"/>
        </w:rPr>
        <w:t>re andò sull'altura (</w:t>
      </w:r>
      <w:r w:rsidR="00EF3270" w:rsidRPr="006C785B">
        <w:rPr>
          <w:i/>
          <w:iCs/>
          <w:sz w:val="20"/>
        </w:rPr>
        <w:t>1Sam 10, 13</w:t>
      </w:r>
      <w:r w:rsidR="00291B12" w:rsidRPr="006C785B">
        <w:rPr>
          <w:i/>
          <w:iCs/>
          <w:sz w:val="20"/>
        </w:rPr>
        <w:t xml:space="preserve">). </w:t>
      </w:r>
      <w:r w:rsidRPr="006C785B">
        <w:rPr>
          <w:i/>
          <w:iCs/>
          <w:sz w:val="20"/>
        </w:rPr>
        <w:t>Allora Saul spedì messaggeri a catturare Davide, ma quando videro profetare la comunità dei profeti, mentre Samuele stava in piedi alla loro testa, lo spirito di Dio investì i messaggeri di Sa</w:t>
      </w:r>
      <w:r w:rsidR="00291B12" w:rsidRPr="006C785B">
        <w:rPr>
          <w:i/>
          <w:iCs/>
          <w:sz w:val="20"/>
        </w:rPr>
        <w:t>ul e anch'essi fecero i profeti (</w:t>
      </w:r>
      <w:r w:rsidR="00EF3270" w:rsidRPr="006C785B">
        <w:rPr>
          <w:i/>
          <w:iCs/>
          <w:sz w:val="20"/>
        </w:rPr>
        <w:t>1Sam 19, 20</w:t>
      </w:r>
      <w:r w:rsidR="00291B12" w:rsidRPr="006C785B">
        <w:rPr>
          <w:i/>
          <w:iCs/>
          <w:sz w:val="20"/>
        </w:rPr>
        <w:t xml:space="preserve">). </w:t>
      </w:r>
    </w:p>
    <w:p w14:paraId="4AF636E5" w14:textId="77777777" w:rsidR="00EF3270" w:rsidRPr="006C785B" w:rsidRDefault="00A77C2C" w:rsidP="006C785B">
      <w:pPr>
        <w:pStyle w:val="Corpotesto"/>
        <w:rPr>
          <w:i/>
          <w:iCs/>
          <w:sz w:val="20"/>
        </w:rPr>
      </w:pPr>
      <w:r w:rsidRPr="006C785B">
        <w:rPr>
          <w:i/>
          <w:iCs/>
          <w:sz w:val="20"/>
        </w:rPr>
        <w:t>Egli si incamminò verso Naiot di Rama, ma cadde anche su di lui lo spirito di Dio e andava avanti facendo il profeta</w:t>
      </w:r>
      <w:r w:rsidR="00291B12" w:rsidRPr="006C785B">
        <w:rPr>
          <w:i/>
          <w:iCs/>
          <w:sz w:val="20"/>
        </w:rPr>
        <w:t xml:space="preserve"> </w:t>
      </w:r>
      <w:r w:rsidR="006C785B" w:rsidRPr="006C785B">
        <w:rPr>
          <w:i/>
          <w:iCs/>
          <w:sz w:val="20"/>
        </w:rPr>
        <w:t>finché</w:t>
      </w:r>
      <w:r w:rsidR="00291B12" w:rsidRPr="006C785B">
        <w:rPr>
          <w:i/>
          <w:iCs/>
          <w:sz w:val="20"/>
        </w:rPr>
        <w:t xml:space="preserve"> giunse a Naiot di Rama (</w:t>
      </w:r>
      <w:r w:rsidR="00EF3270" w:rsidRPr="006C785B">
        <w:rPr>
          <w:i/>
          <w:iCs/>
          <w:sz w:val="20"/>
        </w:rPr>
        <w:t>1Sam 19, 23</w:t>
      </w:r>
      <w:r w:rsidR="00291B12" w:rsidRPr="006C785B">
        <w:rPr>
          <w:i/>
          <w:iCs/>
          <w:sz w:val="20"/>
        </w:rPr>
        <w:t xml:space="preserve">). </w:t>
      </w:r>
      <w:r w:rsidRPr="006C785B">
        <w:rPr>
          <w:i/>
          <w:iCs/>
          <w:sz w:val="20"/>
        </w:rPr>
        <w:t>Anch'egli si tolse gli abiti e continuò a fare il profeta davanti a Samuele; poi crollò e restò nudo tutto quel giorno e tutta la notte. Da qui è venuto il detto</w:t>
      </w:r>
      <w:r w:rsidR="00291B12" w:rsidRPr="006C785B">
        <w:rPr>
          <w:i/>
          <w:iCs/>
          <w:sz w:val="20"/>
        </w:rPr>
        <w:t>: "Anche Saul è tra i profeti?" (</w:t>
      </w:r>
      <w:r w:rsidR="00EF3270" w:rsidRPr="006C785B">
        <w:rPr>
          <w:i/>
          <w:iCs/>
          <w:sz w:val="20"/>
        </w:rPr>
        <w:t>1Sam 19, 24</w:t>
      </w:r>
      <w:r w:rsidR="00291B12" w:rsidRPr="006C785B">
        <w:rPr>
          <w:i/>
          <w:iCs/>
          <w:sz w:val="20"/>
        </w:rPr>
        <w:t xml:space="preserve">). </w:t>
      </w:r>
      <w:r w:rsidRPr="006C785B">
        <w:rPr>
          <w:i/>
          <w:iCs/>
          <w:sz w:val="20"/>
        </w:rPr>
        <w:t xml:space="preserve">Il profeta Gad disse a Davide: "Non restare più in questo rifugio. Parti e </w:t>
      </w:r>
      <w:r w:rsidR="006C785B" w:rsidRPr="006C785B">
        <w:rPr>
          <w:i/>
          <w:iCs/>
          <w:sz w:val="20"/>
        </w:rPr>
        <w:t>va’</w:t>
      </w:r>
      <w:r w:rsidRPr="006C785B">
        <w:rPr>
          <w:i/>
          <w:iCs/>
          <w:sz w:val="20"/>
        </w:rPr>
        <w:t xml:space="preserve"> nel paese di Giuda". Davide partì</w:t>
      </w:r>
      <w:r w:rsidR="00291B12" w:rsidRPr="006C785B">
        <w:rPr>
          <w:i/>
          <w:iCs/>
          <w:sz w:val="20"/>
        </w:rPr>
        <w:t xml:space="preserve"> e andò nella foresta di Cheret (</w:t>
      </w:r>
      <w:r w:rsidR="00EF3270" w:rsidRPr="006C785B">
        <w:rPr>
          <w:i/>
          <w:iCs/>
          <w:sz w:val="20"/>
        </w:rPr>
        <w:t>1Sam 22, 5</w:t>
      </w:r>
      <w:r w:rsidR="00291B12" w:rsidRPr="006C785B">
        <w:rPr>
          <w:i/>
          <w:iCs/>
          <w:sz w:val="20"/>
        </w:rPr>
        <w:t xml:space="preserve">). </w:t>
      </w:r>
      <w:r w:rsidRPr="006C785B">
        <w:rPr>
          <w:i/>
          <w:iCs/>
          <w:sz w:val="20"/>
        </w:rPr>
        <w:t>Disse al profeta Natan: "Vedi, io abito in una casa di cedro, mentre l'arca di Dio sta sotto una ten</w:t>
      </w:r>
      <w:r w:rsidR="00291B12" w:rsidRPr="006C785B">
        <w:rPr>
          <w:i/>
          <w:iCs/>
          <w:sz w:val="20"/>
        </w:rPr>
        <w:t>da" (</w:t>
      </w:r>
      <w:r w:rsidR="00EF3270" w:rsidRPr="006C785B">
        <w:rPr>
          <w:i/>
          <w:iCs/>
          <w:sz w:val="20"/>
        </w:rPr>
        <w:t>2Sam 7, 2</w:t>
      </w:r>
      <w:r w:rsidR="00291B12" w:rsidRPr="006C785B">
        <w:rPr>
          <w:i/>
          <w:iCs/>
          <w:sz w:val="20"/>
        </w:rPr>
        <w:t xml:space="preserve">). </w:t>
      </w:r>
      <w:r w:rsidRPr="006C785B">
        <w:rPr>
          <w:i/>
          <w:iCs/>
          <w:sz w:val="20"/>
        </w:rPr>
        <w:t>Il Signore mandò il profeta Natan a Davide e Natan andò da lui e gli disse: "Vi erano due uomini nella stessa ci</w:t>
      </w:r>
      <w:r w:rsidR="00291B12" w:rsidRPr="006C785B">
        <w:rPr>
          <w:i/>
          <w:iCs/>
          <w:sz w:val="20"/>
        </w:rPr>
        <w:t>ttà, uno ricco e l'altro povero (</w:t>
      </w:r>
      <w:r w:rsidR="00EF3270" w:rsidRPr="006C785B">
        <w:rPr>
          <w:i/>
          <w:iCs/>
          <w:sz w:val="20"/>
        </w:rPr>
        <w:t>2Sam 12, 1</w:t>
      </w:r>
      <w:r w:rsidR="00291B12" w:rsidRPr="006C785B">
        <w:rPr>
          <w:i/>
          <w:iCs/>
          <w:sz w:val="20"/>
        </w:rPr>
        <w:t xml:space="preserve">). </w:t>
      </w:r>
      <w:r w:rsidRPr="006C785B">
        <w:rPr>
          <w:i/>
          <w:iCs/>
          <w:sz w:val="20"/>
        </w:rPr>
        <w:t>Il Signore amò Salomone e mandò il profeta Natan, che lo chiamò Iedidia per ordine del Signore</w:t>
      </w:r>
      <w:r w:rsidR="00291B12" w:rsidRPr="006C785B">
        <w:rPr>
          <w:i/>
          <w:iCs/>
          <w:sz w:val="20"/>
        </w:rPr>
        <w:t xml:space="preserve"> (</w:t>
      </w:r>
      <w:r w:rsidR="00EF3270" w:rsidRPr="006C785B">
        <w:rPr>
          <w:i/>
          <w:iCs/>
          <w:sz w:val="20"/>
        </w:rPr>
        <w:t>2Sam 12, 25</w:t>
      </w:r>
      <w:r w:rsidR="00291B12" w:rsidRPr="006C785B">
        <w:rPr>
          <w:i/>
          <w:iCs/>
          <w:sz w:val="20"/>
        </w:rPr>
        <w:t xml:space="preserve">). </w:t>
      </w:r>
    </w:p>
    <w:p w14:paraId="62A4C91B" w14:textId="77777777" w:rsidR="00EF3270" w:rsidRPr="006C785B" w:rsidRDefault="00A77C2C" w:rsidP="006C785B">
      <w:pPr>
        <w:pStyle w:val="Corpotesto"/>
        <w:rPr>
          <w:i/>
          <w:iCs/>
          <w:sz w:val="20"/>
        </w:rPr>
      </w:pPr>
      <w:r w:rsidRPr="006C785B">
        <w:rPr>
          <w:i/>
          <w:iCs/>
          <w:sz w:val="20"/>
        </w:rPr>
        <w:lastRenderedPageBreak/>
        <w:t>Quando Davide si fu alzato il mattino dopo, questa parola del Signore fu rivolta al profeta</w:t>
      </w:r>
      <w:r w:rsidR="00291B12" w:rsidRPr="006C785B">
        <w:rPr>
          <w:i/>
          <w:iCs/>
          <w:sz w:val="20"/>
        </w:rPr>
        <w:t xml:space="preserve"> Gad, il veggente di Davide (</w:t>
      </w:r>
      <w:r w:rsidR="00EF3270" w:rsidRPr="006C785B">
        <w:rPr>
          <w:i/>
          <w:iCs/>
          <w:sz w:val="20"/>
        </w:rPr>
        <w:t>2Sam 24, 11</w:t>
      </w:r>
      <w:r w:rsidR="00291B12" w:rsidRPr="006C785B">
        <w:rPr>
          <w:i/>
          <w:iCs/>
          <w:sz w:val="20"/>
        </w:rPr>
        <w:t xml:space="preserve">). </w:t>
      </w:r>
      <w:r w:rsidRPr="006C785B">
        <w:rPr>
          <w:i/>
          <w:iCs/>
          <w:sz w:val="20"/>
        </w:rPr>
        <w:t>Invece il sacerdote Zadok, Benaia figlio di Ioiada, il profeta Natan, Simei, Rei e il nerbo delle milizie di David</w:t>
      </w:r>
      <w:r w:rsidR="00291B12" w:rsidRPr="006C785B">
        <w:rPr>
          <w:i/>
          <w:iCs/>
          <w:sz w:val="20"/>
        </w:rPr>
        <w:t>e non si schierarono con Adonia (</w:t>
      </w:r>
      <w:r w:rsidR="00EF3270" w:rsidRPr="006C785B">
        <w:rPr>
          <w:i/>
          <w:iCs/>
          <w:sz w:val="20"/>
        </w:rPr>
        <w:t>1Re 1, 8</w:t>
      </w:r>
      <w:r w:rsidR="00291B12" w:rsidRPr="006C785B">
        <w:rPr>
          <w:i/>
          <w:iCs/>
          <w:sz w:val="20"/>
        </w:rPr>
        <w:t xml:space="preserve">). </w:t>
      </w:r>
      <w:r w:rsidRPr="006C785B">
        <w:rPr>
          <w:i/>
          <w:iCs/>
          <w:sz w:val="20"/>
        </w:rPr>
        <w:t xml:space="preserve">Ma non invitò il profeta Natan, né Benaia, né i più valorosi soldati </w:t>
      </w:r>
      <w:r w:rsidR="00291B12" w:rsidRPr="006C785B">
        <w:rPr>
          <w:i/>
          <w:iCs/>
          <w:sz w:val="20"/>
        </w:rPr>
        <w:t>e neppure Salomone suo fratello (</w:t>
      </w:r>
      <w:r w:rsidR="00EF3270" w:rsidRPr="006C785B">
        <w:rPr>
          <w:i/>
          <w:iCs/>
          <w:sz w:val="20"/>
        </w:rPr>
        <w:t>1Re 1, 10</w:t>
      </w:r>
      <w:r w:rsidR="00291B12" w:rsidRPr="006C785B">
        <w:rPr>
          <w:i/>
          <w:iCs/>
          <w:sz w:val="20"/>
        </w:rPr>
        <w:t xml:space="preserve">). </w:t>
      </w:r>
      <w:r w:rsidRPr="006C785B">
        <w:rPr>
          <w:i/>
          <w:iCs/>
          <w:sz w:val="20"/>
        </w:rPr>
        <w:t>Mentre Betsabea ancora parlava con il re, arrivò il profeta</w:t>
      </w:r>
      <w:r w:rsidR="00291B12" w:rsidRPr="006C785B">
        <w:rPr>
          <w:i/>
          <w:iCs/>
          <w:sz w:val="20"/>
        </w:rPr>
        <w:t xml:space="preserve"> Natan (</w:t>
      </w:r>
      <w:r w:rsidR="00EF3270" w:rsidRPr="006C785B">
        <w:rPr>
          <w:i/>
          <w:iCs/>
          <w:sz w:val="20"/>
        </w:rPr>
        <w:t>1Re 1, 22</w:t>
      </w:r>
      <w:r w:rsidR="00291B12" w:rsidRPr="006C785B">
        <w:rPr>
          <w:i/>
          <w:iCs/>
          <w:sz w:val="20"/>
        </w:rPr>
        <w:t xml:space="preserve">). </w:t>
      </w:r>
      <w:r w:rsidRPr="006C785B">
        <w:rPr>
          <w:i/>
          <w:iCs/>
          <w:sz w:val="20"/>
        </w:rPr>
        <w:t>Fu annunziato al re: "Ecco c'è il profeta Natan". Questi si presentò al re, davanti al quale s</w:t>
      </w:r>
      <w:r w:rsidR="00291B12" w:rsidRPr="006C785B">
        <w:rPr>
          <w:i/>
          <w:iCs/>
          <w:sz w:val="20"/>
        </w:rPr>
        <w:t>i prostrò con la faccia a terra (</w:t>
      </w:r>
      <w:r w:rsidR="00EF3270" w:rsidRPr="006C785B">
        <w:rPr>
          <w:i/>
          <w:iCs/>
          <w:sz w:val="20"/>
        </w:rPr>
        <w:t>1Re 1, 23</w:t>
      </w:r>
      <w:r w:rsidR="00291B12" w:rsidRPr="006C785B">
        <w:rPr>
          <w:i/>
          <w:iCs/>
          <w:sz w:val="20"/>
        </w:rPr>
        <w:t xml:space="preserve">). </w:t>
      </w:r>
      <w:r w:rsidRPr="006C785B">
        <w:rPr>
          <w:i/>
          <w:iCs/>
          <w:sz w:val="20"/>
        </w:rPr>
        <w:t>Il re Davide fece chiamare il sacerdote Zadok, il profeta Natan e Benaia figlio di Ioiada</w:t>
      </w:r>
      <w:r w:rsidR="00291B12" w:rsidRPr="006C785B">
        <w:rPr>
          <w:i/>
          <w:iCs/>
          <w:sz w:val="20"/>
        </w:rPr>
        <w:t>. Costoro si presentarono al re (</w:t>
      </w:r>
      <w:r w:rsidR="00EF3270" w:rsidRPr="006C785B">
        <w:rPr>
          <w:i/>
          <w:iCs/>
          <w:sz w:val="20"/>
        </w:rPr>
        <w:t>1Re 1, 32</w:t>
      </w:r>
      <w:r w:rsidR="00291B12" w:rsidRPr="006C785B">
        <w:rPr>
          <w:i/>
          <w:iCs/>
          <w:sz w:val="20"/>
        </w:rPr>
        <w:t xml:space="preserve">). </w:t>
      </w:r>
      <w:r w:rsidRPr="006C785B">
        <w:rPr>
          <w:i/>
          <w:iCs/>
          <w:sz w:val="20"/>
        </w:rPr>
        <w:t>Ivi il sacerdote Zadok e il profeta Natan lo ungano re d'Israele. Voi suonerete la tromba e griderete: Viva il re Salomone!</w:t>
      </w:r>
      <w:r w:rsidR="00291B12" w:rsidRPr="006C785B">
        <w:rPr>
          <w:i/>
          <w:iCs/>
          <w:sz w:val="20"/>
        </w:rPr>
        <w:t xml:space="preserve"> (</w:t>
      </w:r>
      <w:r w:rsidR="00EF3270" w:rsidRPr="006C785B">
        <w:rPr>
          <w:i/>
          <w:iCs/>
          <w:sz w:val="20"/>
        </w:rPr>
        <w:t>1Re 1, 34</w:t>
      </w:r>
      <w:r w:rsidR="00291B12" w:rsidRPr="006C785B">
        <w:rPr>
          <w:i/>
          <w:iCs/>
          <w:sz w:val="20"/>
        </w:rPr>
        <w:t xml:space="preserve">). </w:t>
      </w:r>
      <w:r w:rsidRPr="006C785B">
        <w:rPr>
          <w:i/>
          <w:iCs/>
          <w:sz w:val="20"/>
        </w:rPr>
        <w:t xml:space="preserve">Scesero il sacerdote Zadok, il profeta Natan e Benaia figlio di Ioiada, insieme con i Cretei e con i Peletei; fecero montare Salomone sulla mula del re </w:t>
      </w:r>
      <w:r w:rsidR="00291B12" w:rsidRPr="006C785B">
        <w:rPr>
          <w:i/>
          <w:iCs/>
          <w:sz w:val="20"/>
        </w:rPr>
        <w:t>Davide e lo condussero a Ghicon (</w:t>
      </w:r>
      <w:r w:rsidR="00EF3270" w:rsidRPr="006C785B">
        <w:rPr>
          <w:i/>
          <w:iCs/>
          <w:sz w:val="20"/>
        </w:rPr>
        <w:t>1Re 1, 38</w:t>
      </w:r>
      <w:r w:rsidR="00291B12" w:rsidRPr="006C785B">
        <w:rPr>
          <w:i/>
          <w:iCs/>
          <w:sz w:val="20"/>
        </w:rPr>
        <w:t xml:space="preserve">). </w:t>
      </w:r>
      <w:r w:rsidRPr="006C785B">
        <w:rPr>
          <w:i/>
          <w:iCs/>
          <w:sz w:val="20"/>
        </w:rPr>
        <w:t xml:space="preserve">E ha mandato con lui il sacerdote Zadok, il profeta Natan e Benaia figlio di Ioiada, insieme con i Cretei e con i Peletei che l'hanno </w:t>
      </w:r>
      <w:r w:rsidR="00291B12" w:rsidRPr="006C785B">
        <w:rPr>
          <w:i/>
          <w:iCs/>
          <w:sz w:val="20"/>
        </w:rPr>
        <w:t>fatto montare sulla mula del re (</w:t>
      </w:r>
      <w:r w:rsidR="00EF3270" w:rsidRPr="006C785B">
        <w:rPr>
          <w:i/>
          <w:iCs/>
          <w:sz w:val="20"/>
        </w:rPr>
        <w:t>1Re 1, 44</w:t>
      </w:r>
      <w:r w:rsidR="00291B12" w:rsidRPr="006C785B">
        <w:rPr>
          <w:i/>
          <w:iCs/>
          <w:sz w:val="20"/>
        </w:rPr>
        <w:t xml:space="preserve">). </w:t>
      </w:r>
      <w:r w:rsidRPr="006C785B">
        <w:rPr>
          <w:i/>
          <w:iCs/>
          <w:sz w:val="20"/>
        </w:rPr>
        <w:t>Il sacerdote Zadok e il profeta Natan l'hanno unto re in Ghicon; quindi sono risaliti esultanti, mentre la città echeggiava di grida. Questo il mo</w:t>
      </w:r>
      <w:r w:rsidR="00291B12" w:rsidRPr="006C785B">
        <w:rPr>
          <w:i/>
          <w:iCs/>
          <w:sz w:val="20"/>
        </w:rPr>
        <w:t>tivo del frastuono da voi udito (</w:t>
      </w:r>
      <w:r w:rsidR="00EF3270" w:rsidRPr="006C785B">
        <w:rPr>
          <w:i/>
          <w:iCs/>
          <w:sz w:val="20"/>
        </w:rPr>
        <w:t>1Re 1, 45</w:t>
      </w:r>
      <w:r w:rsidR="00291B12" w:rsidRPr="006C785B">
        <w:rPr>
          <w:i/>
          <w:iCs/>
          <w:sz w:val="20"/>
        </w:rPr>
        <w:t xml:space="preserve">). </w:t>
      </w:r>
    </w:p>
    <w:p w14:paraId="66C3E972" w14:textId="77777777" w:rsidR="00EF3270" w:rsidRPr="006C785B" w:rsidRDefault="00A77C2C" w:rsidP="006C785B">
      <w:pPr>
        <w:pStyle w:val="Corpotesto"/>
        <w:rPr>
          <w:i/>
          <w:iCs/>
          <w:sz w:val="20"/>
        </w:rPr>
      </w:pPr>
      <w:r w:rsidRPr="006C785B">
        <w:rPr>
          <w:i/>
          <w:iCs/>
          <w:sz w:val="20"/>
        </w:rPr>
        <w:t>In quel tempo Geroboamo, uscito da Gerusalemme, incontrò per strada il profeta Achia di Silo, che indossava un mantello nuovo; e</w:t>
      </w:r>
      <w:r w:rsidR="00291B12" w:rsidRPr="006C785B">
        <w:rPr>
          <w:i/>
          <w:iCs/>
          <w:sz w:val="20"/>
        </w:rPr>
        <w:t>rano loro due soli, in campagna (</w:t>
      </w:r>
      <w:r w:rsidR="00EF3270" w:rsidRPr="006C785B">
        <w:rPr>
          <w:i/>
          <w:iCs/>
          <w:sz w:val="20"/>
        </w:rPr>
        <w:t>1Re 11, 29</w:t>
      </w:r>
      <w:r w:rsidR="00291B12" w:rsidRPr="006C785B">
        <w:rPr>
          <w:i/>
          <w:iCs/>
          <w:sz w:val="20"/>
        </w:rPr>
        <w:t xml:space="preserve">). </w:t>
      </w:r>
      <w:r w:rsidRPr="006C785B">
        <w:rPr>
          <w:i/>
          <w:iCs/>
          <w:sz w:val="20"/>
        </w:rPr>
        <w:t>Ora viveva a Betel un vecchio profeta, al quale i figli andarono a riferire quanto aveva fatto quel giorno l'uomo di Dio a Betel; essi riferirono al loro padre anche le paro</w:t>
      </w:r>
      <w:r w:rsidR="00291B12" w:rsidRPr="006C785B">
        <w:rPr>
          <w:i/>
          <w:iCs/>
          <w:sz w:val="20"/>
        </w:rPr>
        <w:t>le che quegli aveva dette al re (</w:t>
      </w:r>
      <w:r w:rsidR="00EF3270" w:rsidRPr="006C785B">
        <w:rPr>
          <w:i/>
          <w:iCs/>
          <w:sz w:val="20"/>
        </w:rPr>
        <w:t>1Re 13, 11</w:t>
      </w:r>
      <w:r w:rsidR="00291B12" w:rsidRPr="006C785B">
        <w:rPr>
          <w:i/>
          <w:iCs/>
          <w:sz w:val="20"/>
        </w:rPr>
        <w:t xml:space="preserve">). </w:t>
      </w:r>
      <w:r w:rsidRPr="006C785B">
        <w:rPr>
          <w:i/>
          <w:iCs/>
          <w:sz w:val="20"/>
        </w:rPr>
        <w:t xml:space="preserve">Il vecchio profeta domandò loro: "Quale via ha preso?". I suoi figli gli indicarono la via presa dall'uomo </w:t>
      </w:r>
      <w:r w:rsidR="00291B12" w:rsidRPr="006C785B">
        <w:rPr>
          <w:i/>
          <w:iCs/>
          <w:sz w:val="20"/>
        </w:rPr>
        <w:t>di Dio, che era venuto da Giuda (</w:t>
      </w:r>
      <w:r w:rsidR="00EF3270" w:rsidRPr="006C785B">
        <w:rPr>
          <w:i/>
          <w:iCs/>
          <w:sz w:val="20"/>
        </w:rPr>
        <w:t>1Re 13, 12</w:t>
      </w:r>
      <w:r w:rsidR="00291B12" w:rsidRPr="006C785B">
        <w:rPr>
          <w:i/>
          <w:iCs/>
          <w:sz w:val="20"/>
        </w:rPr>
        <w:t xml:space="preserve">). </w:t>
      </w:r>
      <w:r w:rsidRPr="006C785B">
        <w:rPr>
          <w:i/>
          <w:iCs/>
          <w:sz w:val="20"/>
        </w:rPr>
        <w:t>Quegli disse: "Anch'io sono profeta come te; ora un angelo mi ha detto per ordine di Dio: Fallo tornare con te nella tua casa, perché mangi e beva q</w:t>
      </w:r>
      <w:r w:rsidR="00291B12" w:rsidRPr="006C785B">
        <w:rPr>
          <w:i/>
          <w:iCs/>
          <w:sz w:val="20"/>
        </w:rPr>
        <w:t>ualcosa". Egli mentiva a costui (</w:t>
      </w:r>
      <w:r w:rsidR="00EF3270" w:rsidRPr="006C785B">
        <w:rPr>
          <w:i/>
          <w:iCs/>
          <w:sz w:val="20"/>
        </w:rPr>
        <w:t>1Re 13, 18</w:t>
      </w:r>
      <w:r w:rsidR="00291B12" w:rsidRPr="006C785B">
        <w:rPr>
          <w:i/>
          <w:iCs/>
          <w:sz w:val="20"/>
        </w:rPr>
        <w:t xml:space="preserve">). </w:t>
      </w:r>
      <w:r w:rsidRPr="006C785B">
        <w:rPr>
          <w:i/>
          <w:iCs/>
          <w:sz w:val="20"/>
        </w:rPr>
        <w:t>Mentre essi stavano seduti a tavola, il Signore parlò al profeta che aveva fatto tornare indietro l'altro</w:t>
      </w:r>
      <w:r w:rsidR="00291B12" w:rsidRPr="006C785B">
        <w:rPr>
          <w:i/>
          <w:iCs/>
          <w:sz w:val="20"/>
        </w:rPr>
        <w:t xml:space="preserve"> (</w:t>
      </w:r>
      <w:r w:rsidR="00EF3270" w:rsidRPr="006C785B">
        <w:rPr>
          <w:i/>
          <w:iCs/>
          <w:sz w:val="20"/>
        </w:rPr>
        <w:t>1Re 13, 20</w:t>
      </w:r>
      <w:r w:rsidR="00291B12" w:rsidRPr="006C785B">
        <w:rPr>
          <w:i/>
          <w:iCs/>
          <w:sz w:val="20"/>
        </w:rPr>
        <w:t xml:space="preserve">). </w:t>
      </w:r>
    </w:p>
    <w:p w14:paraId="04DFB60D" w14:textId="77777777" w:rsidR="00EF3270" w:rsidRPr="006C785B" w:rsidRDefault="00A77C2C" w:rsidP="006C785B">
      <w:pPr>
        <w:pStyle w:val="Corpotesto"/>
        <w:rPr>
          <w:i/>
          <w:iCs/>
          <w:sz w:val="20"/>
        </w:rPr>
      </w:pPr>
      <w:r w:rsidRPr="006C785B">
        <w:rPr>
          <w:i/>
          <w:iCs/>
          <w:sz w:val="20"/>
        </w:rPr>
        <w:t>Dopo che ebbero mangiato e bevuto, l'altro sellò l'asino per il profeta che aveva fatto ritornare</w:t>
      </w:r>
      <w:r w:rsidR="00291B12" w:rsidRPr="006C785B">
        <w:rPr>
          <w:i/>
          <w:iCs/>
          <w:sz w:val="20"/>
        </w:rPr>
        <w:t xml:space="preserve"> (</w:t>
      </w:r>
      <w:r w:rsidR="00EF3270" w:rsidRPr="006C785B">
        <w:rPr>
          <w:i/>
          <w:iCs/>
          <w:sz w:val="20"/>
        </w:rPr>
        <w:t>1Re 13, 23</w:t>
      </w:r>
      <w:r w:rsidR="00291B12" w:rsidRPr="006C785B">
        <w:rPr>
          <w:i/>
          <w:iCs/>
          <w:sz w:val="20"/>
        </w:rPr>
        <w:t xml:space="preserve">). </w:t>
      </w:r>
      <w:r w:rsidRPr="006C785B">
        <w:rPr>
          <w:i/>
          <w:iCs/>
          <w:sz w:val="20"/>
        </w:rPr>
        <w:t>Ora alcuni passanti videro il cadavere steso sulla strada e il leone che se ne stava vicino al cadavere. Essi andarono e divulgarono il fatto nella città ove dimorava il vecchio profeta</w:t>
      </w:r>
      <w:r w:rsidR="00291B12" w:rsidRPr="006C785B">
        <w:rPr>
          <w:i/>
          <w:iCs/>
          <w:sz w:val="20"/>
        </w:rPr>
        <w:t xml:space="preserve"> (</w:t>
      </w:r>
      <w:r w:rsidR="00EF3270" w:rsidRPr="006C785B">
        <w:rPr>
          <w:i/>
          <w:iCs/>
          <w:sz w:val="20"/>
        </w:rPr>
        <w:t>1Re 13, 25</w:t>
      </w:r>
      <w:r w:rsidR="00291B12" w:rsidRPr="006C785B">
        <w:rPr>
          <w:i/>
          <w:iCs/>
          <w:sz w:val="20"/>
        </w:rPr>
        <w:t xml:space="preserve">). </w:t>
      </w:r>
      <w:r w:rsidRPr="006C785B">
        <w:rPr>
          <w:i/>
          <w:iCs/>
          <w:sz w:val="20"/>
        </w:rPr>
        <w:t>Avendolo saputo, il profeta che l'aveva fatto ritornare dalla strada disse: "Quello è un uomo di Dio, che si è ribellato all'ordine del Signore; per questo il Signore l'ha consegnato al leone, che l'ha abbattuto e ucciso secondo la pa</w:t>
      </w:r>
      <w:r w:rsidR="00291B12" w:rsidRPr="006C785B">
        <w:rPr>
          <w:i/>
          <w:iCs/>
          <w:sz w:val="20"/>
        </w:rPr>
        <w:t>rola comunicatagli dal Signore" (</w:t>
      </w:r>
      <w:r w:rsidR="00EF3270" w:rsidRPr="006C785B">
        <w:rPr>
          <w:i/>
          <w:iCs/>
          <w:sz w:val="20"/>
        </w:rPr>
        <w:t>1Re 13, 26</w:t>
      </w:r>
      <w:r w:rsidR="00291B12" w:rsidRPr="006C785B">
        <w:rPr>
          <w:i/>
          <w:iCs/>
          <w:sz w:val="20"/>
        </w:rPr>
        <w:t xml:space="preserve">). </w:t>
      </w:r>
      <w:r w:rsidRPr="006C785B">
        <w:rPr>
          <w:i/>
          <w:iCs/>
          <w:sz w:val="20"/>
        </w:rPr>
        <w:t>Il profeta prese il cadavere dell'uomo di Dio, lo sistemò sull'asino e se lo portò nella città dove abita</w:t>
      </w:r>
      <w:r w:rsidR="00291B12" w:rsidRPr="006C785B">
        <w:rPr>
          <w:i/>
          <w:iCs/>
          <w:sz w:val="20"/>
        </w:rPr>
        <w:t>va, per piangerlo e seppellirlo (</w:t>
      </w:r>
      <w:r w:rsidR="00EF3270" w:rsidRPr="006C785B">
        <w:rPr>
          <w:i/>
          <w:iCs/>
          <w:sz w:val="20"/>
        </w:rPr>
        <w:t>1Re 13, 29</w:t>
      </w:r>
      <w:r w:rsidR="00291B12" w:rsidRPr="006C785B">
        <w:rPr>
          <w:i/>
          <w:iCs/>
          <w:sz w:val="20"/>
        </w:rPr>
        <w:t xml:space="preserve">). </w:t>
      </w:r>
      <w:r w:rsidRPr="006C785B">
        <w:rPr>
          <w:i/>
          <w:iCs/>
          <w:sz w:val="20"/>
        </w:rPr>
        <w:t xml:space="preserve">Geroboamo disse alla moglie: "Alzati, cambia vestito perché non si sappia che tu sei la moglie di Geroboamo e </w:t>
      </w:r>
      <w:r w:rsidR="006C785B" w:rsidRPr="006C785B">
        <w:rPr>
          <w:i/>
          <w:iCs/>
          <w:sz w:val="20"/>
        </w:rPr>
        <w:t>va’</w:t>
      </w:r>
      <w:r w:rsidRPr="006C785B">
        <w:rPr>
          <w:i/>
          <w:iCs/>
          <w:sz w:val="20"/>
        </w:rPr>
        <w:t xml:space="preserve"> a Silo. Là c'è il profeta Achia, colui che mi disse che</w:t>
      </w:r>
      <w:r w:rsidR="00291B12" w:rsidRPr="006C785B">
        <w:rPr>
          <w:i/>
          <w:iCs/>
          <w:sz w:val="20"/>
        </w:rPr>
        <w:t xml:space="preserve"> avrei regnato su questo popolo (</w:t>
      </w:r>
      <w:r w:rsidR="00EF3270" w:rsidRPr="006C785B">
        <w:rPr>
          <w:i/>
          <w:iCs/>
          <w:sz w:val="20"/>
        </w:rPr>
        <w:t>1Re 14, 2</w:t>
      </w:r>
      <w:r w:rsidR="00291B12" w:rsidRPr="006C785B">
        <w:rPr>
          <w:i/>
          <w:iCs/>
          <w:sz w:val="20"/>
        </w:rPr>
        <w:t xml:space="preserve">). </w:t>
      </w:r>
    </w:p>
    <w:p w14:paraId="1557B8F6" w14:textId="77777777" w:rsidR="00EF3270" w:rsidRPr="006C785B" w:rsidRDefault="00A77C2C" w:rsidP="006C785B">
      <w:pPr>
        <w:pStyle w:val="Corpotesto"/>
        <w:rPr>
          <w:i/>
          <w:iCs/>
          <w:sz w:val="20"/>
        </w:rPr>
      </w:pPr>
      <w:r w:rsidRPr="006C785B">
        <w:rPr>
          <w:i/>
          <w:iCs/>
          <w:sz w:val="20"/>
        </w:rPr>
        <w:t>Lo seppellirono e tutto Israele ne fece il lamento, secondo la parola del Signore comunicata per mezzo del suo servo, il profeta</w:t>
      </w:r>
      <w:r w:rsidR="00291B12" w:rsidRPr="006C785B">
        <w:rPr>
          <w:i/>
          <w:iCs/>
          <w:sz w:val="20"/>
        </w:rPr>
        <w:t xml:space="preserve"> Achia (</w:t>
      </w:r>
      <w:r w:rsidR="00EF3270" w:rsidRPr="006C785B">
        <w:rPr>
          <w:i/>
          <w:iCs/>
          <w:sz w:val="20"/>
        </w:rPr>
        <w:t>1Re 14, 18</w:t>
      </w:r>
      <w:r w:rsidR="00291B12" w:rsidRPr="006C785B">
        <w:rPr>
          <w:i/>
          <w:iCs/>
          <w:sz w:val="20"/>
        </w:rPr>
        <w:t xml:space="preserve">). </w:t>
      </w:r>
      <w:r w:rsidRPr="006C785B">
        <w:rPr>
          <w:i/>
          <w:iCs/>
          <w:sz w:val="20"/>
        </w:rPr>
        <w:t>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w:t>
      </w:r>
      <w:r w:rsidR="00291B12" w:rsidRPr="006C785B">
        <w:rPr>
          <w:i/>
          <w:iCs/>
          <w:sz w:val="20"/>
        </w:rPr>
        <w:t>veva sterminato quella famiglia (</w:t>
      </w:r>
      <w:r w:rsidR="00EF3270" w:rsidRPr="006C785B">
        <w:rPr>
          <w:i/>
          <w:iCs/>
          <w:sz w:val="20"/>
        </w:rPr>
        <w:t>1Re 16, 7</w:t>
      </w:r>
      <w:r w:rsidR="00291B12" w:rsidRPr="006C785B">
        <w:rPr>
          <w:i/>
          <w:iCs/>
          <w:sz w:val="20"/>
        </w:rPr>
        <w:t xml:space="preserve">). </w:t>
      </w:r>
      <w:r w:rsidRPr="006C785B">
        <w:rPr>
          <w:i/>
          <w:iCs/>
          <w:sz w:val="20"/>
        </w:rPr>
        <w:t>Zimri distrusse tutta la famiglia di Baasa secondo la parola che il Signore aveva rivolta contro Baasa per mezzo del profeta</w:t>
      </w:r>
      <w:r w:rsidR="00291B12" w:rsidRPr="006C785B">
        <w:rPr>
          <w:i/>
          <w:iCs/>
          <w:sz w:val="20"/>
        </w:rPr>
        <w:t xml:space="preserve"> Ieu (</w:t>
      </w:r>
      <w:r w:rsidR="00EF3270" w:rsidRPr="006C785B">
        <w:rPr>
          <w:i/>
          <w:iCs/>
          <w:sz w:val="20"/>
        </w:rPr>
        <w:t>1Re 16, 12</w:t>
      </w:r>
      <w:r w:rsidR="00291B12" w:rsidRPr="006C785B">
        <w:rPr>
          <w:i/>
          <w:iCs/>
          <w:sz w:val="20"/>
        </w:rPr>
        <w:t xml:space="preserve">). </w:t>
      </w:r>
      <w:r w:rsidRPr="006C785B">
        <w:rPr>
          <w:i/>
          <w:iCs/>
          <w:sz w:val="20"/>
        </w:rPr>
        <w:t xml:space="preserve">Elia aggiunse al popolo: "Sono rimasto solo, come profeta del Signore, mentre i profeti di </w:t>
      </w:r>
      <w:r w:rsidR="00291B12" w:rsidRPr="006C785B">
        <w:rPr>
          <w:i/>
          <w:iCs/>
          <w:sz w:val="20"/>
        </w:rPr>
        <w:t>Baal sono quattrocentocinquanta (</w:t>
      </w:r>
      <w:r w:rsidR="00EF3270" w:rsidRPr="006C785B">
        <w:rPr>
          <w:i/>
          <w:iCs/>
          <w:sz w:val="20"/>
        </w:rPr>
        <w:t>1Re 18, 22</w:t>
      </w:r>
      <w:r w:rsidR="00291B12" w:rsidRPr="006C785B">
        <w:rPr>
          <w:i/>
          <w:iCs/>
          <w:sz w:val="20"/>
        </w:rPr>
        <w:t xml:space="preserve">). </w:t>
      </w:r>
      <w:r w:rsidRPr="006C785B">
        <w:rPr>
          <w:i/>
          <w:iCs/>
          <w:sz w:val="20"/>
        </w:rPr>
        <w:t>Al momento dell'offerta si avvicinò il profeta Elia e disse: "Signore, Dio di Abramo, di Isacco e di Giacobbe, oggi si sappia che tu sei Dio in Israele e che io sono tuo servo e che ho fatto tu</w:t>
      </w:r>
      <w:r w:rsidR="00291B12" w:rsidRPr="006C785B">
        <w:rPr>
          <w:i/>
          <w:iCs/>
          <w:sz w:val="20"/>
        </w:rPr>
        <w:t>tte queste cose per tuo comando (</w:t>
      </w:r>
      <w:r w:rsidR="00EF3270" w:rsidRPr="006C785B">
        <w:rPr>
          <w:i/>
          <w:iCs/>
          <w:sz w:val="20"/>
        </w:rPr>
        <w:t>1Re 18, 36</w:t>
      </w:r>
      <w:r w:rsidR="00291B12" w:rsidRPr="006C785B">
        <w:rPr>
          <w:i/>
          <w:iCs/>
          <w:sz w:val="20"/>
        </w:rPr>
        <w:t xml:space="preserve">). </w:t>
      </w:r>
    </w:p>
    <w:p w14:paraId="615F7D99" w14:textId="77777777" w:rsidR="00EF3270" w:rsidRPr="006C785B" w:rsidRDefault="00A77C2C" w:rsidP="006C785B">
      <w:pPr>
        <w:pStyle w:val="Corpotesto"/>
        <w:rPr>
          <w:i/>
          <w:iCs/>
          <w:sz w:val="20"/>
        </w:rPr>
      </w:pPr>
      <w:r w:rsidRPr="006C785B">
        <w:rPr>
          <w:i/>
          <w:iCs/>
          <w:sz w:val="20"/>
        </w:rPr>
        <w:t>Poi ungerai Ieu, figlio di Nimsi, come re di Israele e ungerai Eliseo figlio di Safat, di Abel-Mecola, come profeta</w:t>
      </w:r>
      <w:r w:rsidR="004A13D3" w:rsidRPr="006C785B">
        <w:rPr>
          <w:i/>
          <w:iCs/>
          <w:sz w:val="20"/>
        </w:rPr>
        <w:t xml:space="preserve"> al tuo posto (</w:t>
      </w:r>
      <w:r w:rsidR="00EF3270" w:rsidRPr="006C785B">
        <w:rPr>
          <w:i/>
          <w:iCs/>
          <w:sz w:val="20"/>
        </w:rPr>
        <w:t>1Re 19, 16</w:t>
      </w:r>
      <w:r w:rsidR="004A13D3" w:rsidRPr="006C785B">
        <w:rPr>
          <w:i/>
          <w:iCs/>
          <w:sz w:val="20"/>
        </w:rPr>
        <w:t xml:space="preserve">). </w:t>
      </w:r>
      <w:r w:rsidRPr="006C785B">
        <w:rPr>
          <w:i/>
          <w:iCs/>
          <w:sz w:val="20"/>
        </w:rPr>
        <w:t>Ed ecco un profeta si avvicinò ad Acab, re di Israele, per dirgli: "Così dice il Signore: Vedi tutta questa moltitudine immensa? Ebbene oggi la metto in tuo potere; saprai che io sono il Si</w:t>
      </w:r>
      <w:r w:rsidR="004A13D3" w:rsidRPr="006C785B">
        <w:rPr>
          <w:i/>
          <w:iCs/>
          <w:sz w:val="20"/>
        </w:rPr>
        <w:t>gnore" (</w:t>
      </w:r>
      <w:r w:rsidR="00EF3270" w:rsidRPr="006C785B">
        <w:rPr>
          <w:i/>
          <w:iCs/>
          <w:sz w:val="20"/>
        </w:rPr>
        <w:t>1Re 20, 13</w:t>
      </w:r>
      <w:r w:rsidR="004A13D3" w:rsidRPr="006C785B">
        <w:rPr>
          <w:i/>
          <w:iCs/>
          <w:sz w:val="20"/>
        </w:rPr>
        <w:t xml:space="preserve">). </w:t>
      </w:r>
      <w:r w:rsidRPr="006C785B">
        <w:rPr>
          <w:i/>
          <w:iCs/>
          <w:sz w:val="20"/>
        </w:rPr>
        <w:t>Allora il profeta si avvicinò al re di Israele e gli disse: "Su, sii forte; sappi e vedi quanto dovrai fare, perché l'anno prossimo il r</w:t>
      </w:r>
      <w:r w:rsidR="004A13D3" w:rsidRPr="006C785B">
        <w:rPr>
          <w:i/>
          <w:iCs/>
          <w:sz w:val="20"/>
        </w:rPr>
        <w:t>e di Aram muoverà contro di te" (</w:t>
      </w:r>
      <w:r w:rsidR="00EF3270" w:rsidRPr="006C785B">
        <w:rPr>
          <w:i/>
          <w:iCs/>
          <w:sz w:val="20"/>
        </w:rPr>
        <w:t>1Re 20, 22</w:t>
      </w:r>
      <w:r w:rsidR="004A13D3" w:rsidRPr="006C785B">
        <w:rPr>
          <w:i/>
          <w:iCs/>
          <w:sz w:val="20"/>
        </w:rPr>
        <w:t xml:space="preserve">). </w:t>
      </w:r>
      <w:r w:rsidRPr="006C785B">
        <w:rPr>
          <w:i/>
          <w:iCs/>
          <w:sz w:val="20"/>
        </w:rPr>
        <w:t>Il profeta andò ad attendere il re sulla strada, dopo essersi reso irriconos</w:t>
      </w:r>
      <w:r w:rsidR="004A13D3" w:rsidRPr="006C785B">
        <w:rPr>
          <w:i/>
          <w:iCs/>
          <w:sz w:val="20"/>
        </w:rPr>
        <w:t>cibile con una benda agli occhi (</w:t>
      </w:r>
      <w:r w:rsidR="00EF3270" w:rsidRPr="006C785B">
        <w:rPr>
          <w:i/>
          <w:iCs/>
          <w:sz w:val="20"/>
        </w:rPr>
        <w:t>1Re 20, 38</w:t>
      </w:r>
      <w:r w:rsidR="004A13D3" w:rsidRPr="006C785B">
        <w:rPr>
          <w:i/>
          <w:iCs/>
          <w:sz w:val="20"/>
        </w:rPr>
        <w:t xml:space="preserve">). </w:t>
      </w:r>
      <w:r w:rsidRPr="006C785B">
        <w:rPr>
          <w:i/>
          <w:iCs/>
          <w:sz w:val="20"/>
        </w:rPr>
        <w:t>Giòsafat disse: "Non c'è più nessun altro profeta</w:t>
      </w:r>
      <w:r w:rsidR="004A13D3" w:rsidRPr="006C785B">
        <w:rPr>
          <w:i/>
          <w:iCs/>
          <w:sz w:val="20"/>
        </w:rPr>
        <w:t xml:space="preserve"> del Signore da consultare?" (</w:t>
      </w:r>
      <w:r w:rsidR="00EF3270" w:rsidRPr="006C785B">
        <w:rPr>
          <w:i/>
          <w:iCs/>
          <w:sz w:val="20"/>
        </w:rPr>
        <w:t>1Re 22, 7</w:t>
      </w:r>
      <w:r w:rsidR="004A13D3" w:rsidRPr="006C785B">
        <w:rPr>
          <w:i/>
          <w:iCs/>
          <w:sz w:val="20"/>
        </w:rPr>
        <w:t xml:space="preserve">). </w:t>
      </w:r>
      <w:r w:rsidRPr="006C785B">
        <w:rPr>
          <w:i/>
          <w:iCs/>
          <w:sz w:val="20"/>
        </w:rPr>
        <w:t>Giòsafat disse: "Non c'è qui un profeta del Signore, per mezzo del quale possiamo consultare il Signore?". Rispose uno dei ministri del re di Israele: "C'è qui Eliseo, figlio di Safat, che versava l'acqua sulle mani di Elia"</w:t>
      </w:r>
      <w:r w:rsidR="004A13D3" w:rsidRPr="006C785B">
        <w:rPr>
          <w:i/>
          <w:iCs/>
          <w:sz w:val="20"/>
        </w:rPr>
        <w:t xml:space="preserve"> </w:t>
      </w:r>
      <w:r w:rsidR="004A13D3" w:rsidRPr="006C785B">
        <w:rPr>
          <w:i/>
          <w:iCs/>
          <w:sz w:val="20"/>
        </w:rPr>
        <w:lastRenderedPageBreak/>
        <w:t>(</w:t>
      </w:r>
      <w:r w:rsidR="00EF3270" w:rsidRPr="006C785B">
        <w:rPr>
          <w:i/>
          <w:iCs/>
          <w:sz w:val="20"/>
        </w:rPr>
        <w:t>2Re 3, 11</w:t>
      </w:r>
      <w:r w:rsidR="004A13D3" w:rsidRPr="006C785B">
        <w:rPr>
          <w:i/>
          <w:iCs/>
          <w:sz w:val="20"/>
        </w:rPr>
        <w:t xml:space="preserve">). </w:t>
      </w:r>
      <w:r w:rsidRPr="006C785B">
        <w:rPr>
          <w:i/>
          <w:iCs/>
          <w:sz w:val="20"/>
        </w:rPr>
        <w:t>Essa disse alla padrona: "Se il mio signore si rivolgesse al profeta che è in Samaria, certo lo libererebbe dalla lebbr</w:t>
      </w:r>
      <w:r w:rsidR="004A13D3" w:rsidRPr="006C785B">
        <w:rPr>
          <w:i/>
          <w:iCs/>
          <w:sz w:val="20"/>
        </w:rPr>
        <w:t>a" (</w:t>
      </w:r>
      <w:r w:rsidR="00EF3270" w:rsidRPr="006C785B">
        <w:rPr>
          <w:i/>
          <w:iCs/>
          <w:sz w:val="20"/>
        </w:rPr>
        <w:t>2Re 5, 3</w:t>
      </w:r>
      <w:r w:rsidR="004A13D3" w:rsidRPr="006C785B">
        <w:rPr>
          <w:i/>
          <w:iCs/>
          <w:sz w:val="20"/>
        </w:rPr>
        <w:t xml:space="preserve">). </w:t>
      </w:r>
    </w:p>
    <w:p w14:paraId="27623452" w14:textId="77777777" w:rsidR="00EF3270" w:rsidRPr="006C785B" w:rsidRDefault="00A77C2C" w:rsidP="006C785B">
      <w:pPr>
        <w:pStyle w:val="Corpotesto"/>
        <w:rPr>
          <w:i/>
          <w:iCs/>
          <w:sz w:val="20"/>
        </w:rPr>
      </w:pPr>
      <w:r w:rsidRPr="006C785B">
        <w:rPr>
          <w:i/>
          <w:iCs/>
          <w:sz w:val="20"/>
        </w:rPr>
        <w:t>Quando Eliseo, uomo di Dio, seppe che il re si era stracciate le vesti, mandò a dire al re: "Perché ti sei stracciate le vesti? Quell'uomo venga da me e saprà che c'è un profeta</w:t>
      </w:r>
      <w:r w:rsidR="004A13D3" w:rsidRPr="006C785B">
        <w:rPr>
          <w:i/>
          <w:iCs/>
          <w:sz w:val="20"/>
        </w:rPr>
        <w:t xml:space="preserve"> in Israele" (</w:t>
      </w:r>
      <w:r w:rsidR="00EF3270" w:rsidRPr="006C785B">
        <w:rPr>
          <w:i/>
          <w:iCs/>
          <w:sz w:val="20"/>
        </w:rPr>
        <w:t>2Re 5, 8</w:t>
      </w:r>
      <w:r w:rsidR="004A13D3" w:rsidRPr="006C785B">
        <w:rPr>
          <w:i/>
          <w:iCs/>
          <w:sz w:val="20"/>
        </w:rPr>
        <w:t xml:space="preserve">). </w:t>
      </w:r>
      <w:r w:rsidRPr="006C785B">
        <w:rPr>
          <w:i/>
          <w:iCs/>
          <w:sz w:val="20"/>
        </w:rPr>
        <w:t xml:space="preserve">Gli si avvicinarono i suoi servi e gli dissero: "Se il profeta ti avesse ingiunto una cosa gravosa, non l'avresti forse eseguita? Tanto più ora che ti ha </w:t>
      </w:r>
      <w:r w:rsidR="004A13D3" w:rsidRPr="006C785B">
        <w:rPr>
          <w:i/>
          <w:iCs/>
          <w:sz w:val="20"/>
        </w:rPr>
        <w:t>detto: bagnati e sarai guarito" (</w:t>
      </w:r>
      <w:r w:rsidR="00EF3270" w:rsidRPr="006C785B">
        <w:rPr>
          <w:i/>
          <w:iCs/>
          <w:sz w:val="20"/>
        </w:rPr>
        <w:t>2Re 5, 13</w:t>
      </w:r>
      <w:r w:rsidR="004A13D3" w:rsidRPr="006C785B">
        <w:rPr>
          <w:i/>
          <w:iCs/>
          <w:sz w:val="20"/>
        </w:rPr>
        <w:t xml:space="preserve">). </w:t>
      </w:r>
      <w:r w:rsidRPr="006C785B">
        <w:rPr>
          <w:i/>
          <w:iCs/>
          <w:sz w:val="20"/>
        </w:rPr>
        <w:t xml:space="preserve">Uno degli ufficiali rispose: "No, re mio signore, perché Eliseo profeta di Israele riferisce al re di Israele quanto tu </w:t>
      </w:r>
      <w:r w:rsidR="004A13D3" w:rsidRPr="006C785B">
        <w:rPr>
          <w:i/>
          <w:iCs/>
          <w:sz w:val="20"/>
        </w:rPr>
        <w:t>dici nella tua camera da letto" (</w:t>
      </w:r>
      <w:r w:rsidR="00EF3270" w:rsidRPr="006C785B">
        <w:rPr>
          <w:i/>
          <w:iCs/>
          <w:sz w:val="20"/>
        </w:rPr>
        <w:t>2Re 6, 12</w:t>
      </w:r>
      <w:r w:rsidR="004A13D3" w:rsidRPr="006C785B">
        <w:rPr>
          <w:i/>
          <w:iCs/>
          <w:sz w:val="20"/>
        </w:rPr>
        <w:t xml:space="preserve">). </w:t>
      </w:r>
      <w:r w:rsidRPr="006C785B">
        <w:rPr>
          <w:i/>
          <w:iCs/>
          <w:sz w:val="20"/>
        </w:rPr>
        <w:t>Il profeta Eliseo chiamò uno dei figli dei profeti e gli disse: "Cingiti i fianchi, prendi in mano questo vasetto</w:t>
      </w:r>
      <w:r w:rsidR="004A13D3" w:rsidRPr="006C785B">
        <w:rPr>
          <w:i/>
          <w:iCs/>
          <w:sz w:val="20"/>
        </w:rPr>
        <w:t xml:space="preserve"> d'olio e </w:t>
      </w:r>
      <w:r w:rsidR="006C785B" w:rsidRPr="006C785B">
        <w:rPr>
          <w:i/>
          <w:iCs/>
          <w:sz w:val="20"/>
        </w:rPr>
        <w:t>va’</w:t>
      </w:r>
      <w:r w:rsidR="004A13D3" w:rsidRPr="006C785B">
        <w:rPr>
          <w:i/>
          <w:iCs/>
          <w:sz w:val="20"/>
        </w:rPr>
        <w:t xml:space="preserve"> in Ramot di Gàlaad (</w:t>
      </w:r>
      <w:r w:rsidR="00EF3270" w:rsidRPr="006C785B">
        <w:rPr>
          <w:i/>
          <w:iCs/>
          <w:sz w:val="20"/>
        </w:rPr>
        <w:t>2Re 9, 1</w:t>
      </w:r>
      <w:r w:rsidR="004A13D3" w:rsidRPr="006C785B">
        <w:rPr>
          <w:i/>
          <w:iCs/>
          <w:sz w:val="20"/>
        </w:rPr>
        <w:t xml:space="preserve">). </w:t>
      </w:r>
      <w:r w:rsidRPr="006C785B">
        <w:rPr>
          <w:i/>
          <w:iCs/>
          <w:sz w:val="20"/>
        </w:rPr>
        <w:t>Egli ristabilì i confini di Israele dall'ingresso di Camat fino al mare dell'Araba secondo la parola del Signore Dio di Israele, pronunziata per mezzo del suo servo il profeta Giona f</w:t>
      </w:r>
      <w:r w:rsidR="004A13D3" w:rsidRPr="006C785B">
        <w:rPr>
          <w:i/>
          <w:iCs/>
          <w:sz w:val="20"/>
        </w:rPr>
        <w:t>iglio di Amittai, di Gat-Chefer (</w:t>
      </w:r>
      <w:r w:rsidR="00EF3270" w:rsidRPr="006C785B">
        <w:rPr>
          <w:i/>
          <w:iCs/>
          <w:sz w:val="20"/>
        </w:rPr>
        <w:t>2Re 14, 25</w:t>
      </w:r>
      <w:r w:rsidR="004A13D3" w:rsidRPr="006C785B">
        <w:rPr>
          <w:i/>
          <w:iCs/>
          <w:sz w:val="20"/>
        </w:rPr>
        <w:t xml:space="preserve">). </w:t>
      </w:r>
    </w:p>
    <w:p w14:paraId="7D7DEA2E" w14:textId="77777777" w:rsidR="00EF3270" w:rsidRPr="006C785B" w:rsidRDefault="00A77C2C" w:rsidP="006C785B">
      <w:pPr>
        <w:pStyle w:val="Corpotesto"/>
        <w:rPr>
          <w:i/>
          <w:iCs/>
          <w:sz w:val="20"/>
        </w:rPr>
      </w:pPr>
      <w:r w:rsidRPr="006C785B">
        <w:rPr>
          <w:i/>
          <w:iCs/>
          <w:sz w:val="20"/>
        </w:rPr>
        <w:t>Quindi mandò Eliakim, il maggiordomo, Sebna lo scriba e gli anziani dei sacerdoti coperti di sacco dal profeta</w:t>
      </w:r>
      <w:r w:rsidR="004A13D3" w:rsidRPr="006C785B">
        <w:rPr>
          <w:i/>
          <w:iCs/>
          <w:sz w:val="20"/>
        </w:rPr>
        <w:t xml:space="preserve"> Isaia figlio di Amoz (</w:t>
      </w:r>
      <w:r w:rsidR="00EF3270" w:rsidRPr="006C785B">
        <w:rPr>
          <w:i/>
          <w:iCs/>
          <w:sz w:val="20"/>
        </w:rPr>
        <w:t>2Re 19, 2</w:t>
      </w:r>
      <w:r w:rsidR="004A13D3" w:rsidRPr="006C785B">
        <w:rPr>
          <w:i/>
          <w:iCs/>
          <w:sz w:val="20"/>
        </w:rPr>
        <w:t xml:space="preserve">). </w:t>
      </w:r>
      <w:r w:rsidRPr="006C785B">
        <w:rPr>
          <w:i/>
          <w:iCs/>
          <w:sz w:val="20"/>
        </w:rPr>
        <w:t>In quei giorni Ezechia si ammalò mortalmente. Il profeta Isaia figlio di Amoz si recò da lui e gli parlò: "Dice il Signore: Dá disposizioni per la tua casa, perché morirai e n</w:t>
      </w:r>
      <w:r w:rsidR="004A13D3" w:rsidRPr="006C785B">
        <w:rPr>
          <w:i/>
          <w:iCs/>
          <w:sz w:val="20"/>
        </w:rPr>
        <w:t>on guarirai" (</w:t>
      </w:r>
      <w:r w:rsidR="00EF3270" w:rsidRPr="006C785B">
        <w:rPr>
          <w:i/>
          <w:iCs/>
          <w:sz w:val="20"/>
        </w:rPr>
        <w:t>2Re 20, 1</w:t>
      </w:r>
      <w:r w:rsidR="004A13D3" w:rsidRPr="006C785B">
        <w:rPr>
          <w:i/>
          <w:iCs/>
          <w:sz w:val="20"/>
        </w:rPr>
        <w:t xml:space="preserve">). </w:t>
      </w:r>
      <w:r w:rsidRPr="006C785B">
        <w:rPr>
          <w:i/>
          <w:iCs/>
          <w:sz w:val="20"/>
        </w:rPr>
        <w:t>Il profeta Isaia invocò il Signore e l'ombra tornò indietro per i dieci gradi che essa aveva già</w:t>
      </w:r>
      <w:r w:rsidR="004A13D3" w:rsidRPr="006C785B">
        <w:rPr>
          <w:i/>
          <w:iCs/>
          <w:sz w:val="20"/>
        </w:rPr>
        <w:t xml:space="preserve"> scorsi sulla meridiana di Acaz (</w:t>
      </w:r>
      <w:r w:rsidR="00EF3270" w:rsidRPr="006C785B">
        <w:rPr>
          <w:i/>
          <w:iCs/>
          <w:sz w:val="20"/>
        </w:rPr>
        <w:t>2Re 20, 11</w:t>
      </w:r>
      <w:r w:rsidR="004A13D3" w:rsidRPr="006C785B">
        <w:rPr>
          <w:i/>
          <w:iCs/>
          <w:sz w:val="20"/>
        </w:rPr>
        <w:t xml:space="preserve">). </w:t>
      </w:r>
      <w:r w:rsidRPr="006C785B">
        <w:rPr>
          <w:i/>
          <w:iCs/>
          <w:sz w:val="20"/>
        </w:rPr>
        <w:t>Allora il profeta Isaia si presentò al re Ezechia e gli domandò: "Che hanno detto quegli uomini e da dove sono venuti a te?". Ezechia rispose: "Sono venuti da una</w:t>
      </w:r>
      <w:r w:rsidR="004A13D3" w:rsidRPr="006C785B">
        <w:rPr>
          <w:i/>
          <w:iCs/>
          <w:sz w:val="20"/>
        </w:rPr>
        <w:t xml:space="preserve"> regione lontana, da Babilonia" (</w:t>
      </w:r>
      <w:r w:rsidR="00EF3270" w:rsidRPr="006C785B">
        <w:rPr>
          <w:i/>
          <w:iCs/>
          <w:sz w:val="20"/>
        </w:rPr>
        <w:t>2Re 20, 14</w:t>
      </w:r>
      <w:r w:rsidR="004A13D3" w:rsidRPr="006C785B">
        <w:rPr>
          <w:i/>
          <w:iCs/>
          <w:sz w:val="20"/>
        </w:rPr>
        <w:t xml:space="preserve">). </w:t>
      </w:r>
      <w:r w:rsidRPr="006C785B">
        <w:rPr>
          <w:i/>
          <w:iCs/>
          <w:sz w:val="20"/>
        </w:rPr>
        <w:t>Egli disse: "Lasciatelo in pace; nessuno rimuova le sue ossa". Le ossa di lui in tal modo furono risparmiate, insieme con le ossa del profeta</w:t>
      </w:r>
      <w:r w:rsidR="004A13D3" w:rsidRPr="006C785B">
        <w:rPr>
          <w:i/>
          <w:iCs/>
          <w:sz w:val="20"/>
        </w:rPr>
        <w:t xml:space="preserve"> venuto da Samaria (</w:t>
      </w:r>
      <w:r w:rsidR="00EF3270" w:rsidRPr="006C785B">
        <w:rPr>
          <w:i/>
          <w:iCs/>
          <w:sz w:val="20"/>
        </w:rPr>
        <w:t>2Re 23, 18</w:t>
      </w:r>
      <w:r w:rsidR="004A13D3" w:rsidRPr="006C785B">
        <w:rPr>
          <w:i/>
          <w:iCs/>
          <w:sz w:val="20"/>
        </w:rPr>
        <w:t xml:space="preserve">). </w:t>
      </w:r>
      <w:r w:rsidRPr="006C785B">
        <w:rPr>
          <w:i/>
          <w:iCs/>
          <w:sz w:val="20"/>
        </w:rPr>
        <w:t>Una volta stabilitosi in casa, Davide disse al profeta Natan: "Ecco, io abito una casa di cedro mentre l'arca dell'alleanza d</w:t>
      </w:r>
      <w:r w:rsidR="004A13D3" w:rsidRPr="006C785B">
        <w:rPr>
          <w:i/>
          <w:iCs/>
          <w:sz w:val="20"/>
        </w:rPr>
        <w:t>el Signore sta sotto una tenda" (</w:t>
      </w:r>
      <w:r w:rsidR="00EF3270" w:rsidRPr="006C785B">
        <w:rPr>
          <w:i/>
          <w:iCs/>
          <w:sz w:val="20"/>
        </w:rPr>
        <w:t>1Cr 17, 1</w:t>
      </w:r>
      <w:r w:rsidR="004A13D3" w:rsidRPr="006C785B">
        <w:rPr>
          <w:i/>
          <w:iCs/>
          <w:sz w:val="20"/>
        </w:rPr>
        <w:t xml:space="preserve">). </w:t>
      </w:r>
    </w:p>
    <w:p w14:paraId="628DCFFC" w14:textId="77777777" w:rsidR="00EF3270" w:rsidRPr="006C785B" w:rsidRDefault="00A77C2C" w:rsidP="006C785B">
      <w:pPr>
        <w:pStyle w:val="Corpotesto"/>
        <w:rPr>
          <w:i/>
          <w:iCs/>
          <w:sz w:val="20"/>
        </w:rPr>
      </w:pPr>
      <w:r w:rsidRPr="006C785B">
        <w:rPr>
          <w:i/>
          <w:iCs/>
          <w:sz w:val="20"/>
        </w:rPr>
        <w:t>Le gesta del re Davide, le prime come le ultime, ecco sono descritte nei libri del veggente Samuele, nel libro del profeta Nat</w:t>
      </w:r>
      <w:r w:rsidR="004A13D3" w:rsidRPr="006C785B">
        <w:rPr>
          <w:i/>
          <w:iCs/>
          <w:sz w:val="20"/>
        </w:rPr>
        <w:t>an e nel libro del veggente Gad (</w:t>
      </w:r>
      <w:r w:rsidR="00EF3270" w:rsidRPr="006C785B">
        <w:rPr>
          <w:i/>
          <w:iCs/>
          <w:sz w:val="20"/>
        </w:rPr>
        <w:t>1Cr 29, 29</w:t>
      </w:r>
      <w:r w:rsidR="004A13D3" w:rsidRPr="006C785B">
        <w:rPr>
          <w:i/>
          <w:iCs/>
          <w:sz w:val="20"/>
        </w:rPr>
        <w:t xml:space="preserve">). </w:t>
      </w:r>
      <w:r w:rsidRPr="006C785B">
        <w:rPr>
          <w:i/>
          <w:iCs/>
          <w:sz w:val="20"/>
        </w:rPr>
        <w:t>Le altre gesta di Salomone, dalle prime alle ultime, sono descritte negli atti del profeta Natan, nella profezia di Achia di Silo e nelle visioni del veggente Iedò rigua</w:t>
      </w:r>
      <w:r w:rsidR="004A13D3" w:rsidRPr="006C785B">
        <w:rPr>
          <w:i/>
          <w:iCs/>
          <w:sz w:val="20"/>
        </w:rPr>
        <w:t>rdo a Geroboamo figlio di Nebàt (</w:t>
      </w:r>
      <w:r w:rsidR="00EF3270" w:rsidRPr="006C785B">
        <w:rPr>
          <w:i/>
          <w:iCs/>
          <w:sz w:val="20"/>
        </w:rPr>
        <w:t>2Cr 9, 29</w:t>
      </w:r>
      <w:r w:rsidR="004A13D3" w:rsidRPr="006C785B">
        <w:rPr>
          <w:i/>
          <w:iCs/>
          <w:sz w:val="20"/>
        </w:rPr>
        <w:t xml:space="preserve">). </w:t>
      </w:r>
      <w:r w:rsidRPr="006C785B">
        <w:rPr>
          <w:i/>
          <w:iCs/>
          <w:sz w:val="20"/>
        </w:rPr>
        <w:t>Il profeta Semaia si presentò a Roboamo e agli ufficiali di Giuda, che si erano raccolti in Gerusalemme per paura di Sisach, e disse loro: "Dice il Signore: Voi mi avete abbandonato, perciò anch'io vi ho ab</w:t>
      </w:r>
      <w:r w:rsidR="004A13D3" w:rsidRPr="006C785B">
        <w:rPr>
          <w:i/>
          <w:iCs/>
          <w:sz w:val="20"/>
        </w:rPr>
        <w:t>bandonati nelle mani di Sisach" (</w:t>
      </w:r>
      <w:r w:rsidR="00EF3270" w:rsidRPr="006C785B">
        <w:rPr>
          <w:i/>
          <w:iCs/>
          <w:sz w:val="20"/>
        </w:rPr>
        <w:t>2Cr 12, 5</w:t>
      </w:r>
      <w:r w:rsidR="004A13D3" w:rsidRPr="006C785B">
        <w:rPr>
          <w:i/>
          <w:iCs/>
          <w:sz w:val="20"/>
        </w:rPr>
        <w:t xml:space="preserve">). </w:t>
      </w:r>
      <w:r w:rsidRPr="006C785B">
        <w:rPr>
          <w:i/>
          <w:iCs/>
          <w:sz w:val="20"/>
        </w:rPr>
        <w:t>Le gesta di Roboamo, le prime e le ultime, sono descritte negli atti del profeta Semaia e del veggente Iddo, secondo le genealogie. Ci furono guerre c</w:t>
      </w:r>
      <w:r w:rsidR="004A13D3" w:rsidRPr="006C785B">
        <w:rPr>
          <w:i/>
          <w:iCs/>
          <w:sz w:val="20"/>
        </w:rPr>
        <w:t>ontinue fra Roboamo e Geroboamo (</w:t>
      </w:r>
      <w:r w:rsidR="00EF3270" w:rsidRPr="006C785B">
        <w:rPr>
          <w:i/>
          <w:iCs/>
          <w:sz w:val="20"/>
        </w:rPr>
        <w:t>2Cr 12, 15</w:t>
      </w:r>
      <w:r w:rsidR="004A13D3" w:rsidRPr="006C785B">
        <w:rPr>
          <w:i/>
          <w:iCs/>
          <w:sz w:val="20"/>
        </w:rPr>
        <w:t xml:space="preserve">). </w:t>
      </w:r>
    </w:p>
    <w:p w14:paraId="7570D853" w14:textId="77777777" w:rsidR="00EF3270" w:rsidRPr="006C785B" w:rsidRDefault="00A77C2C" w:rsidP="006C785B">
      <w:pPr>
        <w:pStyle w:val="Corpotesto"/>
        <w:rPr>
          <w:i/>
          <w:iCs/>
          <w:sz w:val="20"/>
        </w:rPr>
      </w:pPr>
      <w:r w:rsidRPr="006C785B">
        <w:rPr>
          <w:i/>
          <w:iCs/>
          <w:sz w:val="20"/>
        </w:rPr>
        <w:t>Le altre gesta di Abia, le sue azioni e le sue parole, sono descritte nella memoria del profeta I</w:t>
      </w:r>
      <w:r w:rsidR="004A13D3" w:rsidRPr="006C785B">
        <w:rPr>
          <w:i/>
          <w:iCs/>
          <w:sz w:val="20"/>
        </w:rPr>
        <w:t>ddo (</w:t>
      </w:r>
      <w:r w:rsidR="00EF3270" w:rsidRPr="006C785B">
        <w:rPr>
          <w:i/>
          <w:iCs/>
          <w:sz w:val="20"/>
        </w:rPr>
        <w:t>2Cr 13, 22</w:t>
      </w:r>
      <w:r w:rsidR="004A13D3" w:rsidRPr="006C785B">
        <w:rPr>
          <w:i/>
          <w:iCs/>
          <w:sz w:val="20"/>
        </w:rPr>
        <w:t xml:space="preserve">). </w:t>
      </w:r>
      <w:r w:rsidRPr="006C785B">
        <w:rPr>
          <w:i/>
          <w:iCs/>
          <w:sz w:val="20"/>
        </w:rPr>
        <w:t>Giòsafat disse: "Non c'è qui nessun profeta</w:t>
      </w:r>
      <w:r w:rsidR="004A13D3" w:rsidRPr="006C785B">
        <w:rPr>
          <w:i/>
          <w:iCs/>
          <w:sz w:val="20"/>
        </w:rPr>
        <w:t xml:space="preserve"> del Signore da consultare?" (</w:t>
      </w:r>
      <w:r w:rsidR="00EF3270" w:rsidRPr="006C785B">
        <w:rPr>
          <w:i/>
          <w:iCs/>
          <w:sz w:val="20"/>
        </w:rPr>
        <w:t>2Cr 18, 6</w:t>
      </w:r>
      <w:r w:rsidR="004A13D3" w:rsidRPr="006C785B">
        <w:rPr>
          <w:i/>
          <w:iCs/>
          <w:sz w:val="20"/>
        </w:rPr>
        <w:t xml:space="preserve">). </w:t>
      </w:r>
      <w:r w:rsidRPr="006C785B">
        <w:rPr>
          <w:i/>
          <w:iCs/>
          <w:sz w:val="20"/>
        </w:rPr>
        <w:t>Gli giunse da parte del profeta Elia uno scritto che diceva: "Dice il Signore, Dio di Davide tuo padre: Perché non hai seguito la condotta di Giòsafat tuo padre, né</w:t>
      </w:r>
      <w:r w:rsidR="004A13D3" w:rsidRPr="006C785B">
        <w:rPr>
          <w:i/>
          <w:iCs/>
          <w:sz w:val="20"/>
        </w:rPr>
        <w:t xml:space="preserve"> la condotta di Asa re di Giuda (</w:t>
      </w:r>
      <w:r w:rsidR="00EF3270" w:rsidRPr="006C785B">
        <w:rPr>
          <w:i/>
          <w:iCs/>
          <w:sz w:val="20"/>
        </w:rPr>
        <w:t>2Cr 21, 12</w:t>
      </w:r>
      <w:r w:rsidR="004A13D3" w:rsidRPr="006C785B">
        <w:rPr>
          <w:i/>
          <w:iCs/>
          <w:sz w:val="20"/>
        </w:rPr>
        <w:t xml:space="preserve">). </w:t>
      </w:r>
      <w:r w:rsidRPr="006C785B">
        <w:rPr>
          <w:i/>
          <w:iCs/>
          <w:sz w:val="20"/>
        </w:rPr>
        <w:t xml:space="preserve">Perciò l'ira del Signore divampò contro Amazia; gli mandò un profeta che gli disse: "Perché ti sei rivolto a dei che non sono stati capace di liberare </w:t>
      </w:r>
      <w:r w:rsidR="004A13D3" w:rsidRPr="006C785B">
        <w:rPr>
          <w:i/>
          <w:iCs/>
          <w:sz w:val="20"/>
        </w:rPr>
        <w:t>il loro popolo dalla tua mano?" (</w:t>
      </w:r>
      <w:r w:rsidR="00EF3270" w:rsidRPr="006C785B">
        <w:rPr>
          <w:i/>
          <w:iCs/>
          <w:sz w:val="20"/>
        </w:rPr>
        <w:t>2Cr 25, 15</w:t>
      </w:r>
      <w:r w:rsidR="004A13D3" w:rsidRPr="006C785B">
        <w:rPr>
          <w:i/>
          <w:iCs/>
          <w:sz w:val="20"/>
        </w:rPr>
        <w:t xml:space="preserve">). </w:t>
      </w:r>
      <w:r w:rsidRPr="006C785B">
        <w:rPr>
          <w:i/>
          <w:iCs/>
          <w:sz w:val="20"/>
        </w:rPr>
        <w:t>Mentre costui lo apostrofava, il re lo interruppe: "Forse ti abbiamo costituito consigliere del re? Smettila! Perché vuoi farti uccidere?". Il profeta cessò, ma disse: "Vedo che Dio ha deciso di distruggerti, perché hai fatto una cosa simile e non h</w:t>
      </w:r>
      <w:r w:rsidR="004A13D3" w:rsidRPr="006C785B">
        <w:rPr>
          <w:i/>
          <w:iCs/>
          <w:sz w:val="20"/>
        </w:rPr>
        <w:t>ai dato retta al mio consiglio" (</w:t>
      </w:r>
      <w:r w:rsidR="00EF3270" w:rsidRPr="006C785B">
        <w:rPr>
          <w:i/>
          <w:iCs/>
          <w:sz w:val="20"/>
        </w:rPr>
        <w:t>2Cr 25, 16</w:t>
      </w:r>
      <w:r w:rsidR="004A13D3" w:rsidRPr="006C785B">
        <w:rPr>
          <w:i/>
          <w:iCs/>
          <w:sz w:val="20"/>
        </w:rPr>
        <w:t xml:space="preserve">). </w:t>
      </w:r>
    </w:p>
    <w:p w14:paraId="0527E9EF" w14:textId="77777777" w:rsidR="00EF3270" w:rsidRPr="006C785B" w:rsidRDefault="00A77C2C" w:rsidP="006C785B">
      <w:pPr>
        <w:pStyle w:val="Corpotesto"/>
        <w:rPr>
          <w:i/>
          <w:iCs/>
          <w:sz w:val="20"/>
        </w:rPr>
      </w:pPr>
      <w:r w:rsidRPr="006C785B">
        <w:rPr>
          <w:i/>
          <w:iCs/>
          <w:sz w:val="20"/>
        </w:rPr>
        <w:t>Le altre gesta di Ozia, le prime come le ultime, le ha descritte il profeta</w:t>
      </w:r>
      <w:r w:rsidR="004A13D3" w:rsidRPr="006C785B">
        <w:rPr>
          <w:i/>
          <w:iCs/>
          <w:sz w:val="20"/>
        </w:rPr>
        <w:t xml:space="preserve"> Isaia, figlio di Amoz (</w:t>
      </w:r>
      <w:r w:rsidR="00EF3270" w:rsidRPr="006C785B">
        <w:rPr>
          <w:i/>
          <w:iCs/>
          <w:sz w:val="20"/>
        </w:rPr>
        <w:t>2Cr 26, 22</w:t>
      </w:r>
      <w:r w:rsidR="004A13D3" w:rsidRPr="006C785B">
        <w:rPr>
          <w:i/>
          <w:iCs/>
          <w:sz w:val="20"/>
        </w:rPr>
        <w:t xml:space="preserve">). </w:t>
      </w:r>
      <w:r w:rsidRPr="006C785B">
        <w:rPr>
          <w:i/>
          <w:iCs/>
          <w:sz w:val="20"/>
        </w:rPr>
        <w:t>C'era là un profeta del Signore, di nome Oded. Costui uscì incontro all'esercito che giungeva in Samaria e disse: "Ecco, a causa dello sdegno contro Giuda, il Signore, Dio dei vostri padri, li ha messi nelle vostre mani; ma voi li avete massacrati con un furore ta</w:t>
      </w:r>
      <w:r w:rsidR="004A13D3" w:rsidRPr="006C785B">
        <w:rPr>
          <w:i/>
          <w:iCs/>
          <w:sz w:val="20"/>
        </w:rPr>
        <w:t>le che è giunto fino al cielo (</w:t>
      </w:r>
      <w:r w:rsidR="00EF3270" w:rsidRPr="006C785B">
        <w:rPr>
          <w:i/>
          <w:iCs/>
          <w:sz w:val="20"/>
        </w:rPr>
        <w:t>2Cr 28, 9</w:t>
      </w:r>
      <w:r w:rsidR="004A13D3" w:rsidRPr="006C785B">
        <w:rPr>
          <w:i/>
          <w:iCs/>
          <w:sz w:val="20"/>
        </w:rPr>
        <w:t xml:space="preserve">). </w:t>
      </w:r>
      <w:r w:rsidRPr="006C785B">
        <w:rPr>
          <w:i/>
          <w:iCs/>
          <w:sz w:val="20"/>
        </w:rPr>
        <w:t>Il re assegnò il loro posto ai leviti nel tempio con cembali, arpe e cetre, secondo le disposizioni di Davide, di Gad veggente del re, e del profeta Natan, poiché si trattava di un comando del Signore dato per mezz</w:t>
      </w:r>
      <w:r w:rsidR="004A13D3" w:rsidRPr="006C785B">
        <w:rPr>
          <w:i/>
          <w:iCs/>
          <w:sz w:val="20"/>
        </w:rPr>
        <w:t>o dei suoi profeti (</w:t>
      </w:r>
      <w:r w:rsidR="00EF3270" w:rsidRPr="006C785B">
        <w:rPr>
          <w:i/>
          <w:iCs/>
          <w:sz w:val="20"/>
        </w:rPr>
        <w:t>2Cr 29, 25</w:t>
      </w:r>
      <w:r w:rsidR="004A13D3" w:rsidRPr="006C785B">
        <w:rPr>
          <w:i/>
          <w:iCs/>
          <w:sz w:val="20"/>
        </w:rPr>
        <w:t xml:space="preserve">). </w:t>
      </w:r>
      <w:r w:rsidRPr="006C785B">
        <w:rPr>
          <w:i/>
          <w:iCs/>
          <w:sz w:val="20"/>
        </w:rPr>
        <w:t>Allora il re Ezechia e il profeta Isaia figlio di Amoz, pregarono a q</w:t>
      </w:r>
      <w:r w:rsidR="004A13D3" w:rsidRPr="006C785B">
        <w:rPr>
          <w:i/>
          <w:iCs/>
          <w:sz w:val="20"/>
        </w:rPr>
        <w:t>uesto fine e gridarono al Cielo (</w:t>
      </w:r>
      <w:r w:rsidR="00EF3270" w:rsidRPr="006C785B">
        <w:rPr>
          <w:i/>
          <w:iCs/>
          <w:sz w:val="20"/>
        </w:rPr>
        <w:t>2Cr 32, 20</w:t>
      </w:r>
      <w:r w:rsidR="004A13D3" w:rsidRPr="006C785B">
        <w:rPr>
          <w:i/>
          <w:iCs/>
          <w:sz w:val="20"/>
        </w:rPr>
        <w:t xml:space="preserve">). </w:t>
      </w:r>
      <w:r w:rsidRPr="006C785B">
        <w:rPr>
          <w:i/>
          <w:iCs/>
          <w:sz w:val="20"/>
        </w:rPr>
        <w:t>Le altre gesta di Ezechia e le sue opere di pietà ecco sono descritte nella visione del profeta Isaia, figlio di Amoz, e nel lib</w:t>
      </w:r>
      <w:r w:rsidR="004A13D3" w:rsidRPr="006C785B">
        <w:rPr>
          <w:i/>
          <w:iCs/>
          <w:sz w:val="20"/>
        </w:rPr>
        <w:t>ro dei re di Giuda e di Israele (</w:t>
      </w:r>
      <w:r w:rsidR="00EF3270" w:rsidRPr="006C785B">
        <w:rPr>
          <w:i/>
          <w:iCs/>
          <w:sz w:val="20"/>
        </w:rPr>
        <w:t>2Cr 32, 32</w:t>
      </w:r>
      <w:r w:rsidR="004A13D3" w:rsidRPr="006C785B">
        <w:rPr>
          <w:i/>
          <w:iCs/>
          <w:sz w:val="20"/>
        </w:rPr>
        <w:t xml:space="preserve">). </w:t>
      </w:r>
    </w:p>
    <w:p w14:paraId="67461A03" w14:textId="77777777" w:rsidR="00EF3270" w:rsidRPr="006C785B" w:rsidRDefault="00A77C2C" w:rsidP="006C785B">
      <w:pPr>
        <w:pStyle w:val="Corpotesto"/>
        <w:rPr>
          <w:i/>
          <w:iCs/>
          <w:sz w:val="20"/>
        </w:rPr>
      </w:pPr>
      <w:r w:rsidRPr="006C785B">
        <w:rPr>
          <w:i/>
          <w:iCs/>
          <w:sz w:val="20"/>
        </w:rPr>
        <w:t>Dal tempo del profeta Samuele non era stata celebrata una pasqua simile in Israele; nessuno dei re di Israele aveva celebrato una pasqua come questa celebrata da Giosia, insieme con i sacerdoti, i leviti, tutti quelli di Giuda, i convenuti da Israel</w:t>
      </w:r>
      <w:r w:rsidR="004A13D3" w:rsidRPr="006C785B">
        <w:rPr>
          <w:i/>
          <w:iCs/>
          <w:sz w:val="20"/>
        </w:rPr>
        <w:t>e e gli abitanti di Gerusalemme (</w:t>
      </w:r>
      <w:r w:rsidR="00EF3270" w:rsidRPr="006C785B">
        <w:rPr>
          <w:i/>
          <w:iCs/>
          <w:sz w:val="20"/>
        </w:rPr>
        <w:t xml:space="preserve">2Cr </w:t>
      </w:r>
      <w:r w:rsidR="00EF3270" w:rsidRPr="006C785B">
        <w:rPr>
          <w:i/>
          <w:iCs/>
          <w:sz w:val="20"/>
        </w:rPr>
        <w:lastRenderedPageBreak/>
        <w:t>35, 18</w:t>
      </w:r>
      <w:r w:rsidR="004A13D3" w:rsidRPr="006C785B">
        <w:rPr>
          <w:i/>
          <w:iCs/>
          <w:sz w:val="20"/>
        </w:rPr>
        <w:t xml:space="preserve">). </w:t>
      </w:r>
      <w:r w:rsidRPr="006C785B">
        <w:rPr>
          <w:i/>
          <w:iCs/>
          <w:sz w:val="20"/>
        </w:rPr>
        <w:t>Egli fece ciò che è male agli occhi del Signore suo Dio. Non si umiliò davanti al profeta Geremia che</w:t>
      </w:r>
      <w:r w:rsidR="004A13D3" w:rsidRPr="006C785B">
        <w:rPr>
          <w:i/>
          <w:iCs/>
          <w:sz w:val="20"/>
        </w:rPr>
        <w:t xml:space="preserve"> gli parlava a nome del Signore (</w:t>
      </w:r>
      <w:r w:rsidR="00EF3270" w:rsidRPr="006C785B">
        <w:rPr>
          <w:i/>
          <w:iCs/>
          <w:sz w:val="20"/>
        </w:rPr>
        <w:t>2Cr 36, 12</w:t>
      </w:r>
      <w:r w:rsidR="004A13D3" w:rsidRPr="006C785B">
        <w:rPr>
          <w:i/>
          <w:iCs/>
          <w:sz w:val="20"/>
        </w:rPr>
        <w:t xml:space="preserve">). </w:t>
      </w:r>
      <w:r w:rsidRPr="006C785B">
        <w:rPr>
          <w:i/>
          <w:iCs/>
          <w:sz w:val="20"/>
        </w:rPr>
        <w:t>Ma i profeti Aggeo e Zaccaria figlio di Iddo si rivolsero ai Giudei che erano in Giuda e a Gerusalemme, profetando in nome del</w:t>
      </w:r>
      <w:r w:rsidR="004A13D3" w:rsidRPr="006C785B">
        <w:rPr>
          <w:i/>
          <w:iCs/>
          <w:sz w:val="20"/>
        </w:rPr>
        <w:t xml:space="preserve"> Dio d'Israele, che li ispirava (</w:t>
      </w:r>
      <w:r w:rsidR="00EF3270" w:rsidRPr="006C785B">
        <w:rPr>
          <w:i/>
          <w:iCs/>
          <w:sz w:val="20"/>
        </w:rPr>
        <w:t>Esd 5, 1</w:t>
      </w:r>
      <w:r w:rsidR="004A13D3" w:rsidRPr="006C785B">
        <w:rPr>
          <w:i/>
          <w:iCs/>
          <w:sz w:val="20"/>
        </w:rPr>
        <w:t xml:space="preserve">). </w:t>
      </w:r>
      <w:r w:rsidRPr="006C785B">
        <w:rPr>
          <w:i/>
          <w:iCs/>
          <w:sz w:val="20"/>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4A13D3" w:rsidRPr="006C785B">
        <w:rPr>
          <w:i/>
          <w:iCs/>
          <w:sz w:val="20"/>
        </w:rPr>
        <w:t>rio e di Artaserse re di Persia (</w:t>
      </w:r>
      <w:r w:rsidR="00EF3270" w:rsidRPr="006C785B">
        <w:rPr>
          <w:i/>
          <w:iCs/>
          <w:sz w:val="20"/>
        </w:rPr>
        <w:t>Esd 6, 14</w:t>
      </w:r>
      <w:r w:rsidR="004A13D3" w:rsidRPr="006C785B">
        <w:rPr>
          <w:i/>
          <w:iCs/>
          <w:sz w:val="20"/>
        </w:rPr>
        <w:t xml:space="preserve">). </w:t>
      </w:r>
    </w:p>
    <w:p w14:paraId="0760DB08" w14:textId="77777777" w:rsidR="00EF3270" w:rsidRPr="006C785B" w:rsidRDefault="00A77C2C" w:rsidP="006C785B">
      <w:pPr>
        <w:pStyle w:val="Corpotesto"/>
        <w:rPr>
          <w:i/>
          <w:iCs/>
          <w:sz w:val="20"/>
        </w:rPr>
      </w:pPr>
      <w:r w:rsidRPr="006C785B">
        <w:rPr>
          <w:i/>
          <w:iCs/>
          <w:sz w:val="20"/>
        </w:rPr>
        <w:t>Ricordando le parole del profeta Amos su Betel: "Si cambieranno le vostre feste in lutto, t</w:t>
      </w:r>
      <w:r w:rsidR="004A13D3" w:rsidRPr="006C785B">
        <w:rPr>
          <w:i/>
          <w:iCs/>
          <w:sz w:val="20"/>
        </w:rPr>
        <w:t>utti i vostri canti in lamento" (</w:t>
      </w:r>
      <w:r w:rsidR="00EF3270" w:rsidRPr="006C785B">
        <w:rPr>
          <w:i/>
          <w:iCs/>
          <w:sz w:val="20"/>
        </w:rPr>
        <w:t>Tb 2, 6</w:t>
      </w:r>
      <w:r w:rsidR="004A13D3" w:rsidRPr="006C785B">
        <w:rPr>
          <w:i/>
          <w:iCs/>
          <w:sz w:val="20"/>
        </w:rPr>
        <w:t xml:space="preserve">). </w:t>
      </w:r>
      <w:r w:rsidRPr="006C785B">
        <w:rPr>
          <w:i/>
          <w:iCs/>
          <w:sz w:val="20"/>
        </w:rPr>
        <w:t xml:space="preserve">"Chi sei tu, Achior, e i mercenari di Efraim, per profetare in mezzo a noi come hai fatto oggi e suggerire di non combattere il popolo d'Israele, perché il loro Dio li proteggerà dall'alto? E che altro dio c'è se non Nabucodònosor? Questi invierà la sua forza e li sterminerà dalla terra, né </w:t>
      </w:r>
      <w:r w:rsidR="004A13D3" w:rsidRPr="006C785B">
        <w:rPr>
          <w:i/>
          <w:iCs/>
          <w:sz w:val="20"/>
        </w:rPr>
        <w:t>servirà il loro Dio a liberarli (</w:t>
      </w:r>
      <w:r w:rsidR="00EF3270" w:rsidRPr="006C785B">
        <w:rPr>
          <w:i/>
          <w:iCs/>
          <w:sz w:val="20"/>
        </w:rPr>
        <w:t>Gdt 6, 2</w:t>
      </w:r>
      <w:r w:rsidR="004A13D3" w:rsidRPr="006C785B">
        <w:rPr>
          <w:i/>
          <w:iCs/>
          <w:sz w:val="20"/>
        </w:rPr>
        <w:t xml:space="preserve">). </w:t>
      </w:r>
      <w:r w:rsidRPr="006C785B">
        <w:rPr>
          <w:i/>
          <w:iCs/>
          <w:sz w:val="20"/>
        </w:rPr>
        <w:t>E riposero le pietre sul monte del tempio in luogo conveniente finché fosse comparso un profeta</w:t>
      </w:r>
      <w:r w:rsidR="004A13D3" w:rsidRPr="006C785B">
        <w:rPr>
          <w:i/>
          <w:iCs/>
          <w:sz w:val="20"/>
        </w:rPr>
        <w:t xml:space="preserve"> a decidere di esse (</w:t>
      </w:r>
      <w:r w:rsidR="00EF3270" w:rsidRPr="006C785B">
        <w:rPr>
          <w:i/>
          <w:iCs/>
          <w:sz w:val="20"/>
        </w:rPr>
        <w:t>1Mac 4, 46</w:t>
      </w:r>
      <w:r w:rsidR="004A13D3" w:rsidRPr="006C785B">
        <w:rPr>
          <w:i/>
          <w:iCs/>
          <w:sz w:val="20"/>
        </w:rPr>
        <w:t xml:space="preserve">). </w:t>
      </w:r>
      <w:r w:rsidRPr="006C785B">
        <w:rPr>
          <w:i/>
          <w:iCs/>
          <w:sz w:val="20"/>
        </w:rPr>
        <w:t>Che i Giudei e i sacerdoti avevano approvato che Simone fosse sempre loro condottiero e sommo sacerdote finché sorgesse un profeta</w:t>
      </w:r>
      <w:r w:rsidR="004A13D3" w:rsidRPr="006C785B">
        <w:rPr>
          <w:i/>
          <w:iCs/>
          <w:sz w:val="20"/>
        </w:rPr>
        <w:t xml:space="preserve"> fedele (</w:t>
      </w:r>
      <w:r w:rsidR="00EF3270" w:rsidRPr="006C785B">
        <w:rPr>
          <w:i/>
          <w:iCs/>
          <w:sz w:val="20"/>
        </w:rPr>
        <w:t>1Mac 14, 41</w:t>
      </w:r>
      <w:r w:rsidR="004A13D3" w:rsidRPr="006C785B">
        <w:rPr>
          <w:i/>
          <w:iCs/>
          <w:sz w:val="20"/>
        </w:rPr>
        <w:t xml:space="preserve">). </w:t>
      </w:r>
      <w:r w:rsidRPr="006C785B">
        <w:rPr>
          <w:i/>
          <w:iCs/>
          <w:sz w:val="20"/>
        </w:rPr>
        <w:t xml:space="preserve">Si trova scritto nei documenti che Geremia profeta ordinò ai deportati di prendere del </w:t>
      </w:r>
      <w:r w:rsidR="004A13D3" w:rsidRPr="006C785B">
        <w:rPr>
          <w:i/>
          <w:iCs/>
          <w:sz w:val="20"/>
        </w:rPr>
        <w:t>fuoco, come è stato significato (</w:t>
      </w:r>
      <w:r w:rsidR="00EF3270" w:rsidRPr="006C785B">
        <w:rPr>
          <w:i/>
          <w:iCs/>
          <w:sz w:val="20"/>
        </w:rPr>
        <w:t>2Mac 2, 1</w:t>
      </w:r>
      <w:r w:rsidR="004A13D3" w:rsidRPr="006C785B">
        <w:rPr>
          <w:i/>
          <w:iCs/>
          <w:sz w:val="20"/>
        </w:rPr>
        <w:t xml:space="preserve">). </w:t>
      </w:r>
      <w:r w:rsidRPr="006C785B">
        <w:rPr>
          <w:i/>
          <w:iCs/>
          <w:sz w:val="20"/>
        </w:rPr>
        <w:t>E che il medesimo profeta ai deportati consegnò la legge raccomandando loro di non dimenticarsi dei comandi del Signore e di non lasciarsi traviare nelle idee, vedendo i simulacri d'oro e d'argento e i</w:t>
      </w:r>
      <w:r w:rsidR="004A13D3" w:rsidRPr="006C785B">
        <w:rPr>
          <w:i/>
          <w:iCs/>
          <w:sz w:val="20"/>
        </w:rPr>
        <w:t>l fasto di cui erano circondati (</w:t>
      </w:r>
      <w:r w:rsidR="00EF3270" w:rsidRPr="006C785B">
        <w:rPr>
          <w:i/>
          <w:iCs/>
          <w:sz w:val="20"/>
        </w:rPr>
        <w:t>2Mac 2, 2</w:t>
      </w:r>
      <w:r w:rsidR="004A13D3" w:rsidRPr="006C785B">
        <w:rPr>
          <w:i/>
          <w:iCs/>
          <w:sz w:val="20"/>
        </w:rPr>
        <w:t xml:space="preserve">). </w:t>
      </w:r>
    </w:p>
    <w:p w14:paraId="29BF71A3" w14:textId="77777777" w:rsidR="00EF3270" w:rsidRPr="006C785B" w:rsidRDefault="00A77C2C" w:rsidP="006C785B">
      <w:pPr>
        <w:pStyle w:val="Corpotesto"/>
        <w:rPr>
          <w:i/>
          <w:iCs/>
          <w:sz w:val="20"/>
        </w:rPr>
      </w:pPr>
      <w:r w:rsidRPr="006C785B">
        <w:rPr>
          <w:i/>
          <w:iCs/>
          <w:sz w:val="20"/>
        </w:rPr>
        <w:t>Si diceva anche nello scritto che il profeta, ottenuto un responso, ordinò che lo seguissero con la tenda e l'arca. Quando giunse presso il monte dove Mosè era salito e aveva contemplato l'eredi</w:t>
      </w:r>
      <w:r w:rsidR="004A13D3" w:rsidRPr="006C785B">
        <w:rPr>
          <w:i/>
          <w:iCs/>
          <w:sz w:val="20"/>
        </w:rPr>
        <w:t>tà di Dio (</w:t>
      </w:r>
      <w:r w:rsidR="00EF3270" w:rsidRPr="006C785B">
        <w:rPr>
          <w:i/>
          <w:iCs/>
          <w:sz w:val="20"/>
        </w:rPr>
        <w:t>2Mac 2, 4</w:t>
      </w:r>
      <w:r w:rsidR="004A13D3" w:rsidRPr="006C785B">
        <w:rPr>
          <w:i/>
          <w:iCs/>
          <w:sz w:val="20"/>
        </w:rPr>
        <w:t xml:space="preserve">). </w:t>
      </w:r>
      <w:r w:rsidRPr="006C785B">
        <w:rPr>
          <w:i/>
          <w:iCs/>
          <w:sz w:val="20"/>
        </w:rPr>
        <w:t>Onia disse: "Questi è l'amico dei suoi fratelli, colui che innalza molte preghiere per il popolo e per la città santa, Geremia il profeta</w:t>
      </w:r>
      <w:r w:rsidR="004A13D3" w:rsidRPr="006C785B">
        <w:rPr>
          <w:i/>
          <w:iCs/>
          <w:sz w:val="20"/>
        </w:rPr>
        <w:t xml:space="preserve"> di Dio" (</w:t>
      </w:r>
      <w:r w:rsidR="00EF3270" w:rsidRPr="006C785B">
        <w:rPr>
          <w:i/>
          <w:iCs/>
          <w:sz w:val="20"/>
        </w:rPr>
        <w:t>2Mac 15, 14</w:t>
      </w:r>
      <w:r w:rsidR="004A13D3" w:rsidRPr="006C785B">
        <w:rPr>
          <w:i/>
          <w:iCs/>
          <w:sz w:val="20"/>
        </w:rPr>
        <w:t xml:space="preserve">). </w:t>
      </w:r>
      <w:r w:rsidRPr="006C785B">
        <w:rPr>
          <w:i/>
          <w:iCs/>
          <w:sz w:val="20"/>
        </w:rPr>
        <w:t>Quando venne da lui il profeta Natan dopo</w:t>
      </w:r>
      <w:r w:rsidR="004A13D3" w:rsidRPr="006C785B">
        <w:rPr>
          <w:i/>
          <w:iCs/>
          <w:sz w:val="20"/>
        </w:rPr>
        <w:t xml:space="preserve"> che aveva peccato con Betsabea (</w:t>
      </w:r>
      <w:r w:rsidR="00EF3270" w:rsidRPr="006C785B">
        <w:rPr>
          <w:i/>
          <w:iCs/>
          <w:sz w:val="20"/>
        </w:rPr>
        <w:t>Sal 50, 2</w:t>
      </w:r>
      <w:r w:rsidR="004A13D3" w:rsidRPr="006C785B">
        <w:rPr>
          <w:i/>
          <w:iCs/>
          <w:sz w:val="20"/>
        </w:rPr>
        <w:t xml:space="preserve">). </w:t>
      </w:r>
      <w:r w:rsidRPr="006C785B">
        <w:rPr>
          <w:i/>
          <w:iCs/>
          <w:sz w:val="20"/>
        </w:rPr>
        <w:t>Essa fece riuscire le loro imprese per mezzo di un santo profeta</w:t>
      </w:r>
      <w:r w:rsidR="004A13D3" w:rsidRPr="006C785B">
        <w:rPr>
          <w:i/>
          <w:iCs/>
          <w:sz w:val="20"/>
        </w:rPr>
        <w:t xml:space="preserve"> (</w:t>
      </w:r>
      <w:r w:rsidR="00EF3270" w:rsidRPr="006C785B">
        <w:rPr>
          <w:i/>
          <w:iCs/>
          <w:sz w:val="20"/>
        </w:rPr>
        <w:t>Sap 11, 1</w:t>
      </w:r>
      <w:r w:rsidR="004A13D3" w:rsidRPr="006C785B">
        <w:rPr>
          <w:i/>
          <w:iCs/>
          <w:sz w:val="20"/>
        </w:rPr>
        <w:t xml:space="preserve">). </w:t>
      </w:r>
      <w:r w:rsidRPr="006C785B">
        <w:rPr>
          <w:i/>
          <w:iCs/>
          <w:sz w:val="20"/>
        </w:rPr>
        <w:t>Samuele, amato dal suo Signore, di cui fu profeta, istituì la monarchia e con</w:t>
      </w:r>
      <w:r w:rsidR="004A13D3" w:rsidRPr="006C785B">
        <w:rPr>
          <w:i/>
          <w:iCs/>
          <w:sz w:val="20"/>
        </w:rPr>
        <w:t>sacrò i principi del suo popolo (</w:t>
      </w:r>
      <w:r w:rsidR="00EF3270" w:rsidRPr="006C785B">
        <w:rPr>
          <w:i/>
          <w:iCs/>
          <w:sz w:val="20"/>
        </w:rPr>
        <w:t>Sir 46, 13</w:t>
      </w:r>
      <w:r w:rsidR="004A13D3" w:rsidRPr="006C785B">
        <w:rPr>
          <w:i/>
          <w:iCs/>
          <w:sz w:val="20"/>
        </w:rPr>
        <w:t xml:space="preserve">). </w:t>
      </w:r>
      <w:r w:rsidRPr="006C785B">
        <w:rPr>
          <w:i/>
          <w:iCs/>
          <w:sz w:val="20"/>
        </w:rPr>
        <w:t xml:space="preserve">Per la sua fedeltà si dimostrò profeta, con le parole </w:t>
      </w:r>
      <w:r w:rsidR="004A13D3" w:rsidRPr="006C785B">
        <w:rPr>
          <w:i/>
          <w:iCs/>
          <w:sz w:val="20"/>
        </w:rPr>
        <w:t>fu riconosciuto veggente verace (</w:t>
      </w:r>
      <w:r w:rsidR="00EF3270" w:rsidRPr="006C785B">
        <w:rPr>
          <w:i/>
          <w:iCs/>
          <w:sz w:val="20"/>
        </w:rPr>
        <w:t>Sir 46, 15</w:t>
      </w:r>
      <w:r w:rsidR="004A13D3" w:rsidRPr="006C785B">
        <w:rPr>
          <w:i/>
          <w:iCs/>
          <w:sz w:val="20"/>
        </w:rPr>
        <w:t xml:space="preserve">). </w:t>
      </w:r>
      <w:r w:rsidRPr="006C785B">
        <w:rPr>
          <w:i/>
          <w:iCs/>
          <w:sz w:val="20"/>
        </w:rPr>
        <w:t>Allora sorse Elia profeta, simile al fuoco; la su</w:t>
      </w:r>
      <w:r w:rsidR="004A13D3" w:rsidRPr="006C785B">
        <w:rPr>
          <w:i/>
          <w:iCs/>
          <w:sz w:val="20"/>
        </w:rPr>
        <w:t>a parola bruciava come fiaccola (</w:t>
      </w:r>
      <w:r w:rsidR="00EF3270" w:rsidRPr="006C785B">
        <w:rPr>
          <w:i/>
          <w:iCs/>
          <w:sz w:val="20"/>
        </w:rPr>
        <w:t>Sir 48, 1</w:t>
      </w:r>
      <w:r w:rsidR="004A13D3" w:rsidRPr="006C785B">
        <w:rPr>
          <w:i/>
          <w:iCs/>
          <w:sz w:val="20"/>
        </w:rPr>
        <w:t xml:space="preserve">). </w:t>
      </w:r>
      <w:r w:rsidRPr="006C785B">
        <w:rPr>
          <w:i/>
          <w:iCs/>
          <w:sz w:val="20"/>
        </w:rPr>
        <w:t>Perché Ezechia aveva fatto quanto è gradito al Signore, e seguito con fermezza le vie di Davide suo antenato, come gli additava il profeta Isaia</w:t>
      </w:r>
      <w:r w:rsidR="004A13D3" w:rsidRPr="006C785B">
        <w:rPr>
          <w:i/>
          <w:iCs/>
          <w:sz w:val="20"/>
        </w:rPr>
        <w:t>, grande e verace nella visione (</w:t>
      </w:r>
      <w:r w:rsidR="00EF3270" w:rsidRPr="006C785B">
        <w:rPr>
          <w:i/>
          <w:iCs/>
          <w:sz w:val="20"/>
        </w:rPr>
        <w:t>Sir 48, 22</w:t>
      </w:r>
      <w:r w:rsidR="004A13D3" w:rsidRPr="006C785B">
        <w:rPr>
          <w:i/>
          <w:iCs/>
          <w:sz w:val="20"/>
        </w:rPr>
        <w:t xml:space="preserve">). </w:t>
      </w:r>
    </w:p>
    <w:p w14:paraId="307748BE" w14:textId="77777777" w:rsidR="00EF3270" w:rsidRPr="006C785B" w:rsidRDefault="00A77C2C" w:rsidP="006C785B">
      <w:pPr>
        <w:pStyle w:val="Corpotesto"/>
        <w:rPr>
          <w:i/>
          <w:iCs/>
          <w:sz w:val="20"/>
        </w:rPr>
      </w:pPr>
      <w:r w:rsidRPr="006C785B">
        <w:rPr>
          <w:i/>
          <w:iCs/>
          <w:sz w:val="20"/>
        </w:rPr>
        <w:t>Secondo la parola di Geremia, che essi maltrattarono benché fosse stato consacrato profeta nel seno materno, per estirpare, distruggere e mandare in rovina, ma anche per costrui</w:t>
      </w:r>
      <w:r w:rsidR="004A13D3" w:rsidRPr="006C785B">
        <w:rPr>
          <w:i/>
          <w:iCs/>
          <w:sz w:val="20"/>
        </w:rPr>
        <w:t>re e piantare (</w:t>
      </w:r>
      <w:r w:rsidR="00EF3270" w:rsidRPr="006C785B">
        <w:rPr>
          <w:i/>
          <w:iCs/>
          <w:sz w:val="20"/>
        </w:rPr>
        <w:t>Sir 49, 7</w:t>
      </w:r>
      <w:r w:rsidR="004A13D3" w:rsidRPr="006C785B">
        <w:rPr>
          <w:i/>
          <w:iCs/>
          <w:sz w:val="20"/>
        </w:rPr>
        <w:t xml:space="preserve">). </w:t>
      </w:r>
      <w:r w:rsidRPr="006C785B">
        <w:rPr>
          <w:i/>
          <w:iCs/>
          <w:sz w:val="20"/>
        </w:rPr>
        <w:t>Il prode e il guerriero, il giudice e il profeta</w:t>
      </w:r>
      <w:r w:rsidR="004A13D3" w:rsidRPr="006C785B">
        <w:rPr>
          <w:i/>
          <w:iCs/>
          <w:sz w:val="20"/>
        </w:rPr>
        <w:t>, l'indovino e l'anziano (</w:t>
      </w:r>
      <w:r w:rsidR="00EF3270" w:rsidRPr="006C785B">
        <w:rPr>
          <w:i/>
          <w:iCs/>
          <w:sz w:val="20"/>
        </w:rPr>
        <w:t>Is 3, 2</w:t>
      </w:r>
      <w:r w:rsidR="004A13D3" w:rsidRPr="006C785B">
        <w:rPr>
          <w:i/>
          <w:iCs/>
          <w:sz w:val="20"/>
        </w:rPr>
        <w:t xml:space="preserve">). </w:t>
      </w:r>
      <w:r w:rsidRPr="006C785B">
        <w:rPr>
          <w:i/>
          <w:iCs/>
          <w:sz w:val="20"/>
        </w:rPr>
        <w:t>L'anziano e i notabili sono il capo, il profeta,</w:t>
      </w:r>
      <w:r w:rsidR="004A13D3" w:rsidRPr="006C785B">
        <w:rPr>
          <w:i/>
          <w:iCs/>
          <w:sz w:val="20"/>
        </w:rPr>
        <w:t xml:space="preserve"> maestro di menzogna, è la coda (</w:t>
      </w:r>
      <w:r w:rsidR="00EF3270" w:rsidRPr="006C785B">
        <w:rPr>
          <w:i/>
          <w:iCs/>
          <w:sz w:val="20"/>
        </w:rPr>
        <w:t>Is 9, 14</w:t>
      </w:r>
      <w:r w:rsidR="004A13D3" w:rsidRPr="006C785B">
        <w:rPr>
          <w:i/>
          <w:iCs/>
          <w:sz w:val="20"/>
        </w:rPr>
        <w:t xml:space="preserve">). </w:t>
      </w:r>
      <w:r w:rsidRPr="006C785B">
        <w:rPr>
          <w:i/>
          <w:iCs/>
          <w:sz w:val="20"/>
        </w:rPr>
        <w:t>Essi dicono ai veggenti: "Non abbiate visioni" e ai profeti: "Non fateci profezie sincere, diteci cose piacevoli, profetateci illusioni!</w:t>
      </w:r>
      <w:r w:rsidR="004A13D3" w:rsidRPr="006C785B">
        <w:rPr>
          <w:i/>
          <w:iCs/>
          <w:sz w:val="20"/>
        </w:rPr>
        <w:t xml:space="preserve"> (</w:t>
      </w:r>
      <w:r w:rsidR="00EF3270" w:rsidRPr="006C785B">
        <w:rPr>
          <w:i/>
          <w:iCs/>
          <w:sz w:val="20"/>
        </w:rPr>
        <w:t>Is 30, 10</w:t>
      </w:r>
      <w:r w:rsidR="004A13D3" w:rsidRPr="006C785B">
        <w:rPr>
          <w:i/>
          <w:iCs/>
          <w:sz w:val="20"/>
        </w:rPr>
        <w:t xml:space="preserve">). </w:t>
      </w:r>
      <w:r w:rsidRPr="006C785B">
        <w:rPr>
          <w:i/>
          <w:iCs/>
          <w:sz w:val="20"/>
        </w:rPr>
        <w:t>Quindi mandò Eliakìm il maggiordomo, Sebnà lo scrivano e gli anziani dei sacerdoti ricoperti di sacco dal profeta</w:t>
      </w:r>
      <w:r w:rsidR="004A13D3" w:rsidRPr="006C785B">
        <w:rPr>
          <w:i/>
          <w:iCs/>
          <w:sz w:val="20"/>
        </w:rPr>
        <w:t xml:space="preserve"> Isaia figlio di Amoz (</w:t>
      </w:r>
      <w:r w:rsidR="00EF3270" w:rsidRPr="006C785B">
        <w:rPr>
          <w:i/>
          <w:iCs/>
          <w:sz w:val="20"/>
        </w:rPr>
        <w:t>Is 37, 2</w:t>
      </w:r>
      <w:r w:rsidR="004A13D3" w:rsidRPr="006C785B">
        <w:rPr>
          <w:i/>
          <w:iCs/>
          <w:sz w:val="20"/>
        </w:rPr>
        <w:t xml:space="preserve">). </w:t>
      </w:r>
      <w:r w:rsidRPr="006C785B">
        <w:rPr>
          <w:i/>
          <w:iCs/>
          <w:sz w:val="20"/>
        </w:rPr>
        <w:t xml:space="preserve">In quei giorni Ezechia si ammalò </w:t>
      </w:r>
      <w:r w:rsidR="006C785B" w:rsidRPr="006C785B">
        <w:rPr>
          <w:i/>
          <w:iCs/>
          <w:sz w:val="20"/>
        </w:rPr>
        <w:t>gravemente. Il</w:t>
      </w:r>
      <w:r w:rsidRPr="006C785B">
        <w:rPr>
          <w:i/>
          <w:iCs/>
          <w:sz w:val="20"/>
        </w:rPr>
        <w:t xml:space="preserve"> profeta Isaia figlio di Amoz si recò da lui e gli parlò: "Dice il Signore: Disponi riguardo alle cose della tua casa,</w:t>
      </w:r>
      <w:r w:rsidR="004A13D3" w:rsidRPr="006C785B">
        <w:rPr>
          <w:i/>
          <w:iCs/>
          <w:sz w:val="20"/>
        </w:rPr>
        <w:t xml:space="preserve"> perché morirai e non guarirai" (</w:t>
      </w:r>
      <w:r w:rsidR="00EF3270" w:rsidRPr="006C785B">
        <w:rPr>
          <w:i/>
          <w:iCs/>
          <w:sz w:val="20"/>
        </w:rPr>
        <w:t>Is 38, 1</w:t>
      </w:r>
      <w:r w:rsidR="004A13D3" w:rsidRPr="006C785B">
        <w:rPr>
          <w:i/>
          <w:iCs/>
          <w:sz w:val="20"/>
        </w:rPr>
        <w:t xml:space="preserve">). </w:t>
      </w:r>
    </w:p>
    <w:p w14:paraId="6B2E6249" w14:textId="77777777" w:rsidR="00EF3270" w:rsidRPr="006C785B" w:rsidRDefault="00A77C2C" w:rsidP="006C785B">
      <w:pPr>
        <w:pStyle w:val="Corpotesto"/>
        <w:rPr>
          <w:i/>
          <w:iCs/>
          <w:sz w:val="20"/>
        </w:rPr>
      </w:pPr>
      <w:r w:rsidRPr="006C785B">
        <w:rPr>
          <w:i/>
          <w:iCs/>
          <w:sz w:val="20"/>
        </w:rPr>
        <w:t>Allora il profeta Isaia si presentò al re Ezechia e gli domandò: "Che hanno detto quegli uomini e da dove sono venuti a te?". Ezechia rispose: "Sono venuti a me da una</w:t>
      </w:r>
      <w:r w:rsidR="004A13D3" w:rsidRPr="006C785B">
        <w:rPr>
          <w:i/>
          <w:iCs/>
          <w:sz w:val="20"/>
        </w:rPr>
        <w:t xml:space="preserve"> regione lontana, da Babilonia" (</w:t>
      </w:r>
      <w:r w:rsidR="00EF3270" w:rsidRPr="006C785B">
        <w:rPr>
          <w:i/>
          <w:iCs/>
          <w:sz w:val="20"/>
        </w:rPr>
        <w:t>Is 39, 3</w:t>
      </w:r>
      <w:r w:rsidR="004A13D3" w:rsidRPr="006C785B">
        <w:rPr>
          <w:i/>
          <w:iCs/>
          <w:sz w:val="20"/>
        </w:rPr>
        <w:t xml:space="preserve">). </w:t>
      </w:r>
      <w:r w:rsidRPr="006C785B">
        <w:rPr>
          <w:i/>
          <w:iCs/>
          <w:sz w:val="20"/>
        </w:rPr>
        <w:t>"Prima di formarti nel grembo materno, ti conoscevo, prima che tu uscissi alla luce, ti avevo consacrato; ti ho stabilito profeta</w:t>
      </w:r>
      <w:r w:rsidR="004A13D3" w:rsidRPr="006C785B">
        <w:rPr>
          <w:i/>
          <w:iCs/>
          <w:sz w:val="20"/>
        </w:rPr>
        <w:t xml:space="preserve"> delle nazioni" (</w:t>
      </w:r>
      <w:r w:rsidR="00EF3270" w:rsidRPr="006C785B">
        <w:rPr>
          <w:i/>
          <w:iCs/>
          <w:sz w:val="20"/>
        </w:rPr>
        <w:t>Ger 1, 5</w:t>
      </w:r>
      <w:r w:rsidR="004A13D3" w:rsidRPr="006C785B">
        <w:rPr>
          <w:i/>
          <w:iCs/>
          <w:sz w:val="20"/>
        </w:rPr>
        <w:t xml:space="preserve">). </w:t>
      </w:r>
      <w:r w:rsidR="006C785B" w:rsidRPr="006C785B">
        <w:rPr>
          <w:i/>
          <w:iCs/>
          <w:sz w:val="20"/>
        </w:rPr>
        <w:t>Perché</w:t>
      </w:r>
      <w:r w:rsidRPr="006C785B">
        <w:rPr>
          <w:i/>
          <w:iCs/>
          <w:sz w:val="20"/>
        </w:rPr>
        <w:t xml:space="preserve"> dal piccolo al grande tutti commettono frode; dal profeta al sacerd</w:t>
      </w:r>
      <w:r w:rsidR="004A13D3" w:rsidRPr="006C785B">
        <w:rPr>
          <w:i/>
          <w:iCs/>
          <w:sz w:val="20"/>
        </w:rPr>
        <w:t>ote tutti praticano la menzogna (</w:t>
      </w:r>
      <w:r w:rsidR="00EF3270" w:rsidRPr="006C785B">
        <w:rPr>
          <w:i/>
          <w:iCs/>
          <w:sz w:val="20"/>
        </w:rPr>
        <w:t>Ger 6, 13</w:t>
      </w:r>
      <w:r w:rsidR="004A13D3" w:rsidRPr="006C785B">
        <w:rPr>
          <w:i/>
          <w:iCs/>
          <w:sz w:val="20"/>
        </w:rPr>
        <w:t xml:space="preserve">). </w:t>
      </w:r>
      <w:r w:rsidRPr="006C785B">
        <w:rPr>
          <w:i/>
          <w:iCs/>
          <w:sz w:val="20"/>
        </w:rPr>
        <w:t>Per questo darò le loro donne ad altri, i loro campi ai conquistatori, perché, dal piccolo al grande, tutti commettono frode; dal profeta al sacerdo</w:t>
      </w:r>
      <w:r w:rsidR="004A13D3" w:rsidRPr="006C785B">
        <w:rPr>
          <w:i/>
          <w:iCs/>
          <w:sz w:val="20"/>
        </w:rPr>
        <w:t>te, tutti praticano la menzogna (</w:t>
      </w:r>
      <w:r w:rsidR="00EF3270" w:rsidRPr="006C785B">
        <w:rPr>
          <w:i/>
          <w:iCs/>
          <w:sz w:val="20"/>
        </w:rPr>
        <w:t>Ger 8, 10</w:t>
      </w:r>
      <w:r w:rsidR="004A13D3" w:rsidRPr="006C785B">
        <w:rPr>
          <w:i/>
          <w:iCs/>
          <w:sz w:val="20"/>
        </w:rPr>
        <w:t xml:space="preserve">). </w:t>
      </w:r>
      <w:r w:rsidRPr="006C785B">
        <w:rPr>
          <w:i/>
          <w:iCs/>
          <w:sz w:val="20"/>
        </w:rPr>
        <w:t>Perciò dice il Signore riguardo agli uomini di Anatòt che attentano alla mia vita dicendo: "Non profetare nel nome del Signore,</w:t>
      </w:r>
      <w:r w:rsidR="004A13D3" w:rsidRPr="006C785B">
        <w:rPr>
          <w:i/>
          <w:iCs/>
          <w:sz w:val="20"/>
        </w:rPr>
        <w:t xml:space="preserve"> se no morirai per mano nostra" (</w:t>
      </w:r>
      <w:r w:rsidR="00EF3270" w:rsidRPr="006C785B">
        <w:rPr>
          <w:i/>
          <w:iCs/>
          <w:sz w:val="20"/>
        </w:rPr>
        <w:t>Ger 11, 21</w:t>
      </w:r>
      <w:r w:rsidR="004A13D3" w:rsidRPr="006C785B">
        <w:rPr>
          <w:i/>
          <w:iCs/>
          <w:sz w:val="20"/>
        </w:rPr>
        <w:t xml:space="preserve">). </w:t>
      </w:r>
    </w:p>
    <w:p w14:paraId="6D7D6C60" w14:textId="77777777" w:rsidR="00EF3270" w:rsidRPr="006C785B" w:rsidRDefault="00A77C2C" w:rsidP="006C785B">
      <w:pPr>
        <w:pStyle w:val="Corpotesto"/>
        <w:rPr>
          <w:i/>
          <w:iCs/>
          <w:sz w:val="20"/>
        </w:rPr>
      </w:pPr>
      <w:r w:rsidRPr="006C785B">
        <w:rPr>
          <w:i/>
          <w:iCs/>
          <w:sz w:val="20"/>
        </w:rPr>
        <w:t xml:space="preserve">Se esco in aperta campagna, ecco i trafitti di spada; se percorro la città, ecco gli orrori della fame. Anche il profeta e il sacerdote si aggirano per il </w:t>
      </w:r>
      <w:r w:rsidR="004A13D3" w:rsidRPr="006C785B">
        <w:rPr>
          <w:i/>
          <w:iCs/>
          <w:sz w:val="20"/>
        </w:rPr>
        <w:t>paese e non sanno che cosa fare (</w:t>
      </w:r>
      <w:r w:rsidR="00EF3270" w:rsidRPr="006C785B">
        <w:rPr>
          <w:i/>
          <w:iCs/>
          <w:sz w:val="20"/>
        </w:rPr>
        <w:t>Ger 14, 18</w:t>
      </w:r>
      <w:r w:rsidR="004A13D3" w:rsidRPr="006C785B">
        <w:rPr>
          <w:i/>
          <w:iCs/>
          <w:sz w:val="20"/>
        </w:rPr>
        <w:t xml:space="preserve">). </w:t>
      </w:r>
      <w:r w:rsidRPr="006C785B">
        <w:rPr>
          <w:i/>
          <w:iCs/>
          <w:sz w:val="20"/>
        </w:rPr>
        <w:t>Pascur fece fustigare il profeta Geremia e quindi lo mise in ceppi nella prigione che si trovava presso la porta superiore di Be</w:t>
      </w:r>
      <w:r w:rsidR="004A13D3" w:rsidRPr="006C785B">
        <w:rPr>
          <w:i/>
          <w:iCs/>
          <w:sz w:val="20"/>
        </w:rPr>
        <w:t>niamino, nel tempio del Signore (</w:t>
      </w:r>
      <w:r w:rsidR="00EF3270" w:rsidRPr="006C785B">
        <w:rPr>
          <w:i/>
          <w:iCs/>
          <w:sz w:val="20"/>
        </w:rPr>
        <w:t>Ger 20, 2</w:t>
      </w:r>
      <w:r w:rsidR="004A13D3" w:rsidRPr="006C785B">
        <w:rPr>
          <w:i/>
          <w:iCs/>
          <w:sz w:val="20"/>
        </w:rPr>
        <w:t xml:space="preserve">). </w:t>
      </w:r>
      <w:r w:rsidRPr="006C785B">
        <w:rPr>
          <w:i/>
          <w:iCs/>
          <w:sz w:val="20"/>
        </w:rPr>
        <w:t>Perfino il profeta, perfino il sacerdote sono empi, perfino nella mia casa ho trovato la loro</w:t>
      </w:r>
      <w:r w:rsidR="004A13D3" w:rsidRPr="006C785B">
        <w:rPr>
          <w:i/>
          <w:iCs/>
          <w:sz w:val="20"/>
        </w:rPr>
        <w:t xml:space="preserve"> malvagità. Oracolo del Signore (</w:t>
      </w:r>
      <w:r w:rsidR="00EF3270" w:rsidRPr="006C785B">
        <w:rPr>
          <w:i/>
          <w:iCs/>
          <w:sz w:val="20"/>
        </w:rPr>
        <w:t>Ger 23, 11</w:t>
      </w:r>
      <w:r w:rsidR="004A13D3" w:rsidRPr="006C785B">
        <w:rPr>
          <w:i/>
          <w:iCs/>
          <w:sz w:val="20"/>
        </w:rPr>
        <w:t xml:space="preserve">). </w:t>
      </w:r>
      <w:r w:rsidRPr="006C785B">
        <w:rPr>
          <w:i/>
          <w:iCs/>
          <w:sz w:val="20"/>
        </w:rPr>
        <w:t>Tra i profeti di Samaria io ho visto cose stolte. Essi profetavano in nome di Baal e t</w:t>
      </w:r>
      <w:r w:rsidR="004A13D3" w:rsidRPr="006C785B">
        <w:rPr>
          <w:i/>
          <w:iCs/>
          <w:sz w:val="20"/>
        </w:rPr>
        <w:t>raviavano il mio popolo Israele (</w:t>
      </w:r>
      <w:r w:rsidR="00EF3270" w:rsidRPr="006C785B">
        <w:rPr>
          <w:i/>
          <w:iCs/>
          <w:sz w:val="20"/>
        </w:rPr>
        <w:t>Ger 23, 13</w:t>
      </w:r>
      <w:r w:rsidR="004A13D3" w:rsidRPr="006C785B">
        <w:rPr>
          <w:i/>
          <w:iCs/>
          <w:sz w:val="20"/>
        </w:rPr>
        <w:t xml:space="preserve">). </w:t>
      </w:r>
      <w:r w:rsidRPr="006C785B">
        <w:rPr>
          <w:i/>
          <w:iCs/>
          <w:sz w:val="20"/>
        </w:rPr>
        <w:t xml:space="preserve">Il profeta che ha </w:t>
      </w:r>
      <w:r w:rsidRPr="006C785B">
        <w:rPr>
          <w:i/>
          <w:iCs/>
          <w:sz w:val="20"/>
        </w:rPr>
        <w:lastRenderedPageBreak/>
        <w:t>avuto un sogno racconti il suo sogno; chi ha udito la mia parola annunzi fedelmente la mia parola. Che cosa ha in comune la paglia co</w:t>
      </w:r>
      <w:r w:rsidR="004A13D3" w:rsidRPr="006C785B">
        <w:rPr>
          <w:i/>
          <w:iCs/>
          <w:sz w:val="20"/>
        </w:rPr>
        <w:t>n il grano? Oracolo del Signore(</w:t>
      </w:r>
      <w:r w:rsidR="00EF3270" w:rsidRPr="006C785B">
        <w:rPr>
          <w:i/>
          <w:iCs/>
          <w:sz w:val="20"/>
        </w:rPr>
        <w:t>Ger 23, 28</w:t>
      </w:r>
      <w:r w:rsidR="004A13D3" w:rsidRPr="006C785B">
        <w:rPr>
          <w:i/>
          <w:iCs/>
          <w:sz w:val="20"/>
        </w:rPr>
        <w:t xml:space="preserve">). </w:t>
      </w:r>
      <w:r w:rsidRPr="006C785B">
        <w:rPr>
          <w:i/>
          <w:iCs/>
          <w:sz w:val="20"/>
        </w:rPr>
        <w:t>Quando dunque questo popolo o un profeta o un sacerdote ti domanderà: "Qual è il peso del messaggio del Signore?", tu riferirai loro: "Voi siete il peso del Signore! Io vi rigetterò". Parola del Signore.</w:t>
      </w:r>
      <w:r w:rsidR="004A13D3" w:rsidRPr="006C785B">
        <w:rPr>
          <w:i/>
          <w:iCs/>
          <w:sz w:val="20"/>
        </w:rPr>
        <w:t xml:space="preserve"> (</w:t>
      </w:r>
      <w:r w:rsidR="00EF3270" w:rsidRPr="006C785B">
        <w:rPr>
          <w:i/>
          <w:iCs/>
          <w:sz w:val="20"/>
        </w:rPr>
        <w:t>Ger 23, 33</w:t>
      </w:r>
      <w:r w:rsidR="004A13D3" w:rsidRPr="006C785B">
        <w:rPr>
          <w:i/>
          <w:iCs/>
          <w:sz w:val="20"/>
        </w:rPr>
        <w:t xml:space="preserve">). </w:t>
      </w:r>
      <w:r w:rsidRPr="006C785B">
        <w:rPr>
          <w:i/>
          <w:iCs/>
          <w:sz w:val="20"/>
        </w:rPr>
        <w:t>E il profeta o il sacerdote o il popolo che dica: "Peso del Signore!", io lo punirò</w:t>
      </w:r>
      <w:r w:rsidR="004A13D3" w:rsidRPr="006C785B">
        <w:rPr>
          <w:i/>
          <w:iCs/>
          <w:sz w:val="20"/>
        </w:rPr>
        <w:t xml:space="preserve"> nella persona e nella famiglia (</w:t>
      </w:r>
      <w:r w:rsidR="00EF3270" w:rsidRPr="006C785B">
        <w:rPr>
          <w:i/>
          <w:iCs/>
          <w:sz w:val="20"/>
        </w:rPr>
        <w:t>Ger 23, 34</w:t>
      </w:r>
      <w:r w:rsidR="004A13D3" w:rsidRPr="006C785B">
        <w:rPr>
          <w:i/>
          <w:iCs/>
          <w:sz w:val="20"/>
        </w:rPr>
        <w:t xml:space="preserve">). </w:t>
      </w:r>
      <w:r w:rsidRPr="006C785B">
        <w:rPr>
          <w:i/>
          <w:iCs/>
          <w:sz w:val="20"/>
        </w:rPr>
        <w:t xml:space="preserve">Così dirai al profeta: "Che cosa ti ha risposto il Signore?" e: "Che cosa ha detto il </w:t>
      </w:r>
      <w:r w:rsidR="004A13D3" w:rsidRPr="006C785B">
        <w:rPr>
          <w:i/>
          <w:iCs/>
          <w:sz w:val="20"/>
        </w:rPr>
        <w:t>Signore?" (</w:t>
      </w:r>
      <w:r w:rsidR="00EF3270" w:rsidRPr="006C785B">
        <w:rPr>
          <w:i/>
          <w:iCs/>
          <w:sz w:val="20"/>
        </w:rPr>
        <w:t>Ger 23, 37</w:t>
      </w:r>
      <w:r w:rsidR="004A13D3" w:rsidRPr="006C785B">
        <w:rPr>
          <w:i/>
          <w:iCs/>
          <w:sz w:val="20"/>
        </w:rPr>
        <w:t xml:space="preserve">). </w:t>
      </w:r>
    </w:p>
    <w:p w14:paraId="7FB38167" w14:textId="77777777" w:rsidR="00EF3270" w:rsidRPr="006C785B" w:rsidRDefault="00A77C2C" w:rsidP="006C785B">
      <w:pPr>
        <w:pStyle w:val="Corpotesto"/>
        <w:rPr>
          <w:i/>
          <w:iCs/>
          <w:sz w:val="20"/>
        </w:rPr>
      </w:pPr>
      <w:r w:rsidRPr="006C785B">
        <w:rPr>
          <w:i/>
          <w:iCs/>
          <w:sz w:val="20"/>
        </w:rPr>
        <w:t xml:space="preserve">Il profeta Geremia l'annunciò a tutto il popolo di Giuda e a tutti gli </w:t>
      </w:r>
      <w:r w:rsidR="004A13D3" w:rsidRPr="006C785B">
        <w:rPr>
          <w:i/>
          <w:iCs/>
          <w:sz w:val="20"/>
        </w:rPr>
        <w:t>abitanti di Gerusalemme dicendo (</w:t>
      </w:r>
      <w:r w:rsidR="00EF3270" w:rsidRPr="006C785B">
        <w:rPr>
          <w:i/>
          <w:iCs/>
          <w:sz w:val="20"/>
        </w:rPr>
        <w:t>Ger 25, 2</w:t>
      </w:r>
      <w:r w:rsidR="004A13D3" w:rsidRPr="006C785B">
        <w:rPr>
          <w:i/>
          <w:iCs/>
          <w:sz w:val="20"/>
        </w:rPr>
        <w:t xml:space="preserve">). </w:t>
      </w:r>
      <w:r w:rsidRPr="006C785B">
        <w:rPr>
          <w:i/>
          <w:iCs/>
          <w:sz w:val="20"/>
        </w:rPr>
        <w:t>In quell'anno, all'inizio del regno di Sedecìa re di Giuda, nell'anno quarto, quinto mese, Anania figlio di Azzur, il profeta di Gabaon, mi riferì nel tempio del Signore sotto gli occhi dei sacerdoti e d</w:t>
      </w:r>
      <w:r w:rsidR="004A13D3" w:rsidRPr="006C785B">
        <w:rPr>
          <w:i/>
          <w:iCs/>
          <w:sz w:val="20"/>
        </w:rPr>
        <w:t>i tutto il popolo queste parole (</w:t>
      </w:r>
      <w:r w:rsidR="00EF3270" w:rsidRPr="006C785B">
        <w:rPr>
          <w:i/>
          <w:iCs/>
          <w:sz w:val="20"/>
        </w:rPr>
        <w:t>Ger 28, 1</w:t>
      </w:r>
      <w:r w:rsidR="004A13D3" w:rsidRPr="006C785B">
        <w:rPr>
          <w:i/>
          <w:iCs/>
          <w:sz w:val="20"/>
        </w:rPr>
        <w:t xml:space="preserve">). </w:t>
      </w:r>
      <w:r w:rsidRPr="006C785B">
        <w:rPr>
          <w:i/>
          <w:iCs/>
          <w:sz w:val="20"/>
        </w:rPr>
        <w:t>Il profeta Geremia rispose al profeta Anania, sotto gli occhi dei sacerdoti e di tutto il popolo che stavano nel tempio del Sig</w:t>
      </w:r>
      <w:r w:rsidR="004A13D3" w:rsidRPr="006C785B">
        <w:rPr>
          <w:i/>
          <w:iCs/>
          <w:sz w:val="20"/>
        </w:rPr>
        <w:t>nore (</w:t>
      </w:r>
      <w:r w:rsidR="00EF3270" w:rsidRPr="006C785B">
        <w:rPr>
          <w:i/>
          <w:iCs/>
          <w:sz w:val="20"/>
        </w:rPr>
        <w:t>Ger 28, 5</w:t>
      </w:r>
      <w:r w:rsidR="004A13D3" w:rsidRPr="006C785B">
        <w:rPr>
          <w:i/>
          <w:iCs/>
          <w:sz w:val="20"/>
        </w:rPr>
        <w:t xml:space="preserve">). </w:t>
      </w:r>
      <w:r w:rsidRPr="006C785B">
        <w:rPr>
          <w:i/>
          <w:iCs/>
          <w:sz w:val="20"/>
        </w:rPr>
        <w:t>Il profeta Geremia disse: "Così sia! Così faccia il Signore! Voglia il Signore realizzare le cose che hai predette, facendo ritornare gli arredi nel tempio e tutti i deportati da Babilonia in questo luogo!</w:t>
      </w:r>
      <w:r w:rsidR="004A13D3" w:rsidRPr="006C785B">
        <w:rPr>
          <w:i/>
          <w:iCs/>
          <w:sz w:val="20"/>
        </w:rPr>
        <w:t xml:space="preserve"> (</w:t>
      </w:r>
      <w:r w:rsidR="00EF3270" w:rsidRPr="006C785B">
        <w:rPr>
          <w:i/>
          <w:iCs/>
          <w:sz w:val="20"/>
        </w:rPr>
        <w:t>Ger 28, 6</w:t>
      </w:r>
      <w:r w:rsidR="004A13D3" w:rsidRPr="006C785B">
        <w:rPr>
          <w:i/>
          <w:iCs/>
          <w:sz w:val="20"/>
        </w:rPr>
        <w:t xml:space="preserve">). </w:t>
      </w:r>
      <w:r w:rsidRPr="006C785B">
        <w:rPr>
          <w:i/>
          <w:iCs/>
          <w:sz w:val="20"/>
        </w:rPr>
        <w:t>Quanto al profeta che predice la pace, egli sarà riconosciuto come profeta mandato veramente dal Signore soltanto quan</w:t>
      </w:r>
      <w:r w:rsidR="004A13D3" w:rsidRPr="006C785B">
        <w:rPr>
          <w:i/>
          <w:iCs/>
          <w:sz w:val="20"/>
        </w:rPr>
        <w:t>do la sua parola si realizzerà" (</w:t>
      </w:r>
      <w:r w:rsidR="00EF3270" w:rsidRPr="006C785B">
        <w:rPr>
          <w:i/>
          <w:iCs/>
          <w:sz w:val="20"/>
        </w:rPr>
        <w:t>Ger 28, 9</w:t>
      </w:r>
      <w:r w:rsidR="004A13D3" w:rsidRPr="006C785B">
        <w:rPr>
          <w:i/>
          <w:iCs/>
          <w:sz w:val="20"/>
        </w:rPr>
        <w:t xml:space="preserve">). </w:t>
      </w:r>
      <w:r w:rsidRPr="006C785B">
        <w:rPr>
          <w:i/>
          <w:iCs/>
          <w:sz w:val="20"/>
        </w:rPr>
        <w:t>Allora il profeta Anania strappò il giogo dal collo del profeta</w:t>
      </w:r>
      <w:r w:rsidR="004A13D3" w:rsidRPr="006C785B">
        <w:rPr>
          <w:i/>
          <w:iCs/>
          <w:sz w:val="20"/>
        </w:rPr>
        <w:t xml:space="preserve"> Geremia e lo ruppe (</w:t>
      </w:r>
      <w:r w:rsidR="00EF3270" w:rsidRPr="006C785B">
        <w:rPr>
          <w:i/>
          <w:iCs/>
          <w:sz w:val="20"/>
        </w:rPr>
        <w:t>Ger 28, 10</w:t>
      </w:r>
      <w:r w:rsidR="004A13D3" w:rsidRPr="006C785B">
        <w:rPr>
          <w:i/>
          <w:iCs/>
          <w:sz w:val="20"/>
        </w:rPr>
        <w:t xml:space="preserve">). </w:t>
      </w:r>
      <w:r w:rsidRPr="006C785B">
        <w:rPr>
          <w:i/>
          <w:iCs/>
          <w:sz w:val="20"/>
        </w:rPr>
        <w:t>Anania riferì a tutto il popolo: "Dice il Signore: A questo modo io romperò il giogo di Nabucodònosor re di Babilonia, entro due anni, sul collo di tutte le nazioni". Il profeta Gerem</w:t>
      </w:r>
      <w:r w:rsidR="004A13D3" w:rsidRPr="006C785B">
        <w:rPr>
          <w:i/>
          <w:iCs/>
          <w:sz w:val="20"/>
        </w:rPr>
        <w:t>ia se ne andò per la sua strada (</w:t>
      </w:r>
      <w:r w:rsidR="00EF3270" w:rsidRPr="006C785B">
        <w:rPr>
          <w:i/>
          <w:iCs/>
          <w:sz w:val="20"/>
        </w:rPr>
        <w:t>Ger 28, 11</w:t>
      </w:r>
      <w:r w:rsidR="004A13D3" w:rsidRPr="006C785B">
        <w:rPr>
          <w:i/>
          <w:iCs/>
          <w:sz w:val="20"/>
        </w:rPr>
        <w:t xml:space="preserve">). </w:t>
      </w:r>
    </w:p>
    <w:p w14:paraId="2478473A" w14:textId="77777777" w:rsidR="00EF3270" w:rsidRPr="006C785B" w:rsidRDefault="00A77C2C" w:rsidP="006C785B">
      <w:pPr>
        <w:pStyle w:val="Corpotesto"/>
        <w:rPr>
          <w:i/>
          <w:iCs/>
          <w:sz w:val="20"/>
        </w:rPr>
      </w:pPr>
      <w:r w:rsidRPr="006C785B">
        <w:rPr>
          <w:i/>
          <w:iCs/>
          <w:sz w:val="20"/>
        </w:rPr>
        <w:t>Ora, dopo che il profeta Anania ebbe rotto il giogo sul collo del profeta Geremia, la parola d</w:t>
      </w:r>
      <w:r w:rsidR="004A13D3" w:rsidRPr="006C785B">
        <w:rPr>
          <w:i/>
          <w:iCs/>
          <w:sz w:val="20"/>
        </w:rPr>
        <w:t>el Signore fu rivolta a Geremia (</w:t>
      </w:r>
      <w:r w:rsidR="00EF3270" w:rsidRPr="006C785B">
        <w:rPr>
          <w:i/>
          <w:iCs/>
          <w:sz w:val="20"/>
        </w:rPr>
        <w:t>Ger 28, 12</w:t>
      </w:r>
      <w:r w:rsidR="004A13D3" w:rsidRPr="006C785B">
        <w:rPr>
          <w:i/>
          <w:iCs/>
          <w:sz w:val="20"/>
        </w:rPr>
        <w:t xml:space="preserve">). </w:t>
      </w:r>
      <w:r w:rsidRPr="006C785B">
        <w:rPr>
          <w:i/>
          <w:iCs/>
          <w:sz w:val="20"/>
        </w:rPr>
        <w:t>Allora il profeta Geremia disse al profeta Anania: "Ascolta, Anania! Il Signore non ti ha mandato e tu induci questo po</w:t>
      </w:r>
      <w:r w:rsidR="004A13D3" w:rsidRPr="006C785B">
        <w:rPr>
          <w:i/>
          <w:iCs/>
          <w:sz w:val="20"/>
        </w:rPr>
        <w:t>polo a confidare nella menzogna (</w:t>
      </w:r>
      <w:r w:rsidR="00EF3270" w:rsidRPr="006C785B">
        <w:rPr>
          <w:i/>
          <w:iCs/>
          <w:sz w:val="20"/>
        </w:rPr>
        <w:t>Ger 28, 15</w:t>
      </w:r>
      <w:r w:rsidR="004A13D3" w:rsidRPr="006C785B">
        <w:rPr>
          <w:i/>
          <w:iCs/>
          <w:sz w:val="20"/>
        </w:rPr>
        <w:t xml:space="preserve">). </w:t>
      </w:r>
      <w:r w:rsidRPr="006C785B">
        <w:rPr>
          <w:i/>
          <w:iCs/>
          <w:sz w:val="20"/>
        </w:rPr>
        <w:t>Il profeta Anania morì in quell</w:t>
      </w:r>
      <w:r w:rsidR="004A13D3" w:rsidRPr="006C785B">
        <w:rPr>
          <w:i/>
          <w:iCs/>
          <w:sz w:val="20"/>
        </w:rPr>
        <w:t>o stesso anno, nel settimo mese (</w:t>
      </w:r>
      <w:r w:rsidR="00EF3270" w:rsidRPr="006C785B">
        <w:rPr>
          <w:i/>
          <w:iCs/>
          <w:sz w:val="20"/>
        </w:rPr>
        <w:t>Ger 28, 17</w:t>
      </w:r>
      <w:r w:rsidR="004A13D3" w:rsidRPr="006C785B">
        <w:rPr>
          <w:i/>
          <w:iCs/>
          <w:sz w:val="20"/>
        </w:rPr>
        <w:t xml:space="preserve">). </w:t>
      </w:r>
      <w:r w:rsidRPr="006C785B">
        <w:rPr>
          <w:i/>
          <w:iCs/>
          <w:sz w:val="20"/>
        </w:rPr>
        <w:t>Queste sono le parole della lettera che il profeta Geremia mandò da Gerusalemme al resto degli anziani in esilio, ai sacerdoti, ai profeti e a tutto il resto del popolo che Nabucodònosor aveva deportato da Gerusalemme a Babilonia; la mandò</w:t>
      </w:r>
      <w:r w:rsidR="004A13D3" w:rsidRPr="006C785B">
        <w:rPr>
          <w:i/>
          <w:iCs/>
          <w:sz w:val="20"/>
        </w:rPr>
        <w:t xml:space="preserve"> (</w:t>
      </w:r>
      <w:r w:rsidR="00EF3270" w:rsidRPr="006C785B">
        <w:rPr>
          <w:i/>
          <w:iCs/>
          <w:sz w:val="20"/>
        </w:rPr>
        <w:t>Ger 29, 1</w:t>
      </w:r>
      <w:r w:rsidR="004A13D3" w:rsidRPr="006C785B">
        <w:rPr>
          <w:i/>
          <w:iCs/>
          <w:sz w:val="20"/>
        </w:rPr>
        <w:t xml:space="preserve">). </w:t>
      </w:r>
      <w:r w:rsidRPr="006C785B">
        <w:rPr>
          <w:i/>
          <w:iCs/>
          <w:sz w:val="20"/>
        </w:rPr>
        <w:t>Il Signore ti ha costituito sacerdote al posto del sacerdote Ioiada, perché fossi sovrintendente nel tempio del Signore, per reprimere qualunque forsennato che vuol fare il profeta, pone</w:t>
      </w:r>
      <w:r w:rsidR="004A13D3" w:rsidRPr="006C785B">
        <w:rPr>
          <w:i/>
          <w:iCs/>
          <w:sz w:val="20"/>
        </w:rPr>
        <w:t>ndolo in ceppi e in catene (</w:t>
      </w:r>
      <w:r w:rsidR="00EF3270" w:rsidRPr="006C785B">
        <w:rPr>
          <w:i/>
          <w:iCs/>
          <w:sz w:val="20"/>
        </w:rPr>
        <w:t>Ger 29, 26</w:t>
      </w:r>
      <w:r w:rsidR="004A13D3" w:rsidRPr="006C785B">
        <w:rPr>
          <w:i/>
          <w:iCs/>
          <w:sz w:val="20"/>
        </w:rPr>
        <w:t xml:space="preserve">). </w:t>
      </w:r>
      <w:r w:rsidRPr="006C785B">
        <w:rPr>
          <w:i/>
          <w:iCs/>
          <w:sz w:val="20"/>
        </w:rPr>
        <w:t>Il sacerdote Sofonia lesse questa lettera in presenza del profeta</w:t>
      </w:r>
      <w:r w:rsidR="004A13D3" w:rsidRPr="006C785B">
        <w:rPr>
          <w:i/>
          <w:iCs/>
          <w:sz w:val="20"/>
        </w:rPr>
        <w:t xml:space="preserve"> Geremia (</w:t>
      </w:r>
      <w:r w:rsidR="00EF3270" w:rsidRPr="006C785B">
        <w:rPr>
          <w:i/>
          <w:iCs/>
          <w:sz w:val="20"/>
        </w:rPr>
        <w:t>Ger 29, 29</w:t>
      </w:r>
      <w:r w:rsidR="004A13D3" w:rsidRPr="006C785B">
        <w:rPr>
          <w:i/>
          <w:iCs/>
          <w:sz w:val="20"/>
        </w:rPr>
        <w:t xml:space="preserve">). </w:t>
      </w:r>
    </w:p>
    <w:p w14:paraId="35514AD2" w14:textId="77777777" w:rsidR="00EF3270" w:rsidRPr="006C785B" w:rsidRDefault="00A77C2C" w:rsidP="006C785B">
      <w:pPr>
        <w:pStyle w:val="Corpotesto"/>
        <w:rPr>
          <w:i/>
          <w:iCs/>
          <w:sz w:val="20"/>
        </w:rPr>
      </w:pPr>
      <w:r w:rsidRPr="006C785B">
        <w:rPr>
          <w:i/>
          <w:iCs/>
          <w:sz w:val="20"/>
        </w:rPr>
        <w:t>"Invia questo messaggio a tutti i deportati: Così dice il Signore riguardo a Semaia il Nechelamita: Poiché Semaia ha parlato a voi come profeta mentre io non l'avevo mandato e vi ha</w:t>
      </w:r>
      <w:r w:rsidR="004A13D3" w:rsidRPr="006C785B">
        <w:rPr>
          <w:i/>
          <w:iCs/>
          <w:sz w:val="20"/>
        </w:rPr>
        <w:t xml:space="preserve"> fatto confidare nella menzogna (</w:t>
      </w:r>
      <w:r w:rsidR="00EF3270" w:rsidRPr="006C785B">
        <w:rPr>
          <w:i/>
          <w:iCs/>
          <w:sz w:val="20"/>
        </w:rPr>
        <w:t>Ger 29, 31</w:t>
      </w:r>
      <w:r w:rsidR="004A13D3" w:rsidRPr="006C785B">
        <w:rPr>
          <w:i/>
          <w:iCs/>
          <w:sz w:val="20"/>
        </w:rPr>
        <w:t xml:space="preserve">). </w:t>
      </w:r>
      <w:r w:rsidRPr="006C785B">
        <w:rPr>
          <w:i/>
          <w:iCs/>
          <w:sz w:val="20"/>
        </w:rPr>
        <w:t>L'esercito del re di Babilonia assediava allora Gerusalemme e il profeta Geremia era rinchiuso nell'atrio della prigion</w:t>
      </w:r>
      <w:r w:rsidR="004A13D3" w:rsidRPr="006C785B">
        <w:rPr>
          <w:i/>
          <w:iCs/>
          <w:sz w:val="20"/>
        </w:rPr>
        <w:t>e, nella reggia del re di Giuda (</w:t>
      </w:r>
      <w:r w:rsidR="00EF3270" w:rsidRPr="006C785B">
        <w:rPr>
          <w:i/>
          <w:iCs/>
          <w:sz w:val="20"/>
        </w:rPr>
        <w:t>Ger 32, 2</w:t>
      </w:r>
      <w:r w:rsidR="004A13D3" w:rsidRPr="006C785B">
        <w:rPr>
          <w:i/>
          <w:iCs/>
          <w:sz w:val="20"/>
        </w:rPr>
        <w:t xml:space="preserve">). </w:t>
      </w:r>
      <w:r w:rsidRPr="006C785B">
        <w:rPr>
          <w:i/>
          <w:iCs/>
          <w:sz w:val="20"/>
        </w:rPr>
        <w:t>Il profeta Geremia riferì a Sedecìa re di Giuda tut</w:t>
      </w:r>
      <w:r w:rsidR="004A13D3" w:rsidRPr="006C785B">
        <w:rPr>
          <w:i/>
          <w:iCs/>
          <w:sz w:val="20"/>
        </w:rPr>
        <w:t>te queste parole in Gerusalemme (</w:t>
      </w:r>
      <w:r w:rsidR="00EF3270" w:rsidRPr="006C785B">
        <w:rPr>
          <w:i/>
          <w:iCs/>
          <w:sz w:val="20"/>
        </w:rPr>
        <w:t>Ger 34, 6</w:t>
      </w:r>
      <w:r w:rsidR="004A13D3" w:rsidRPr="006C785B">
        <w:rPr>
          <w:i/>
          <w:iCs/>
          <w:sz w:val="20"/>
        </w:rPr>
        <w:t xml:space="preserve">). </w:t>
      </w:r>
      <w:r w:rsidRPr="006C785B">
        <w:rPr>
          <w:i/>
          <w:iCs/>
          <w:sz w:val="20"/>
        </w:rPr>
        <w:t>Baruc figlio di Neria fece quanto gli aveva comandato il profeta Geremia, leggendo sul rotolo l</w:t>
      </w:r>
      <w:r w:rsidR="004A13D3" w:rsidRPr="006C785B">
        <w:rPr>
          <w:i/>
          <w:iCs/>
          <w:sz w:val="20"/>
        </w:rPr>
        <w:t>e parole del Signore nel tempio (</w:t>
      </w:r>
      <w:r w:rsidR="00EF3270" w:rsidRPr="006C785B">
        <w:rPr>
          <w:i/>
          <w:iCs/>
          <w:sz w:val="20"/>
        </w:rPr>
        <w:t>Ger 36, 8</w:t>
      </w:r>
      <w:r w:rsidR="004A13D3" w:rsidRPr="006C785B">
        <w:rPr>
          <w:i/>
          <w:iCs/>
          <w:sz w:val="20"/>
        </w:rPr>
        <w:t xml:space="preserve">). </w:t>
      </w:r>
      <w:r w:rsidRPr="006C785B">
        <w:rPr>
          <w:i/>
          <w:iCs/>
          <w:sz w:val="20"/>
        </w:rPr>
        <w:t xml:space="preserve">Anzi ordinò a Ieracmeel, un principe regale, a Seraia figlio di Azriel e a Selemia figlio di Abdeel, di arrestare Baruc lo scriba e il profeta Geremia, </w:t>
      </w:r>
      <w:r w:rsidR="004A13D3" w:rsidRPr="006C785B">
        <w:rPr>
          <w:i/>
          <w:iCs/>
          <w:sz w:val="20"/>
        </w:rPr>
        <w:t>ma il Signore li aveva nascosti (</w:t>
      </w:r>
      <w:r w:rsidR="00EF3270" w:rsidRPr="006C785B">
        <w:rPr>
          <w:i/>
          <w:iCs/>
          <w:sz w:val="20"/>
        </w:rPr>
        <w:t>Ger 36, 26</w:t>
      </w:r>
      <w:r w:rsidR="004A13D3" w:rsidRPr="006C785B">
        <w:rPr>
          <w:i/>
          <w:iCs/>
          <w:sz w:val="20"/>
        </w:rPr>
        <w:t xml:space="preserve">). </w:t>
      </w:r>
      <w:r w:rsidRPr="006C785B">
        <w:rPr>
          <w:i/>
          <w:iCs/>
          <w:sz w:val="20"/>
        </w:rPr>
        <w:t>Ma né lui né i suoi ministri né il popolo del paese ascoltarono le parole che il Signore aveva pronunziate per mezzo del profeta</w:t>
      </w:r>
      <w:r w:rsidR="004A13D3" w:rsidRPr="006C785B">
        <w:rPr>
          <w:i/>
          <w:iCs/>
          <w:sz w:val="20"/>
        </w:rPr>
        <w:t xml:space="preserve"> Geremia (</w:t>
      </w:r>
      <w:r w:rsidR="00EF3270" w:rsidRPr="006C785B">
        <w:rPr>
          <w:i/>
          <w:iCs/>
          <w:sz w:val="20"/>
        </w:rPr>
        <w:t>Ger 37, 2</w:t>
      </w:r>
      <w:r w:rsidR="004A13D3" w:rsidRPr="006C785B">
        <w:rPr>
          <w:i/>
          <w:iCs/>
          <w:sz w:val="20"/>
        </w:rPr>
        <w:t xml:space="preserve">). </w:t>
      </w:r>
    </w:p>
    <w:p w14:paraId="0AB03076" w14:textId="77777777" w:rsidR="00EF3270" w:rsidRPr="006C785B" w:rsidRDefault="00A77C2C" w:rsidP="006C785B">
      <w:pPr>
        <w:pStyle w:val="Corpotesto"/>
        <w:rPr>
          <w:i/>
          <w:iCs/>
          <w:sz w:val="20"/>
        </w:rPr>
      </w:pPr>
      <w:r w:rsidRPr="006C785B">
        <w:rPr>
          <w:i/>
          <w:iCs/>
          <w:sz w:val="20"/>
        </w:rPr>
        <w:t>Il re Sedecìa inviò allora Iucàl figlio di Selemia e il sacerdote Sofonia figlio di Maasià dal profeta Geremia per dirgli: "Prega</w:t>
      </w:r>
      <w:r w:rsidR="004A13D3" w:rsidRPr="006C785B">
        <w:rPr>
          <w:i/>
          <w:iCs/>
          <w:sz w:val="20"/>
        </w:rPr>
        <w:t xml:space="preserve"> per noi il Signore nostro Dio" (</w:t>
      </w:r>
      <w:r w:rsidR="00EF3270" w:rsidRPr="006C785B">
        <w:rPr>
          <w:i/>
          <w:iCs/>
          <w:sz w:val="20"/>
        </w:rPr>
        <w:t>Ger 37, 3</w:t>
      </w:r>
      <w:r w:rsidR="004A13D3" w:rsidRPr="006C785B">
        <w:rPr>
          <w:i/>
          <w:iCs/>
          <w:sz w:val="20"/>
        </w:rPr>
        <w:t xml:space="preserve">). </w:t>
      </w:r>
      <w:r w:rsidRPr="006C785B">
        <w:rPr>
          <w:i/>
          <w:iCs/>
          <w:sz w:val="20"/>
        </w:rPr>
        <w:t>Allora la parola del Signore fu rivolta al profeta</w:t>
      </w:r>
      <w:r w:rsidR="004A13D3" w:rsidRPr="006C785B">
        <w:rPr>
          <w:i/>
          <w:iCs/>
          <w:sz w:val="20"/>
        </w:rPr>
        <w:t xml:space="preserve"> Geremia (</w:t>
      </w:r>
      <w:r w:rsidR="00EF3270" w:rsidRPr="006C785B">
        <w:rPr>
          <w:i/>
          <w:iCs/>
          <w:sz w:val="20"/>
        </w:rPr>
        <w:t>Ger 37, 6</w:t>
      </w:r>
      <w:r w:rsidR="004A13D3" w:rsidRPr="006C785B">
        <w:rPr>
          <w:i/>
          <w:iCs/>
          <w:sz w:val="20"/>
        </w:rPr>
        <w:t xml:space="preserve">). </w:t>
      </w:r>
      <w:r w:rsidRPr="006C785B">
        <w:rPr>
          <w:i/>
          <w:iCs/>
          <w:sz w:val="20"/>
        </w:rPr>
        <w:t>Ma, quando fu alla porta di Beniamino, dove era un incaricato del servizio di guardia chiamato Ieria figlio di Selemia, figlio di Anania, costui arrestò il profeta Geremia dicendo: "Tu passi ai Ca</w:t>
      </w:r>
      <w:r w:rsidR="004A13D3" w:rsidRPr="006C785B">
        <w:rPr>
          <w:i/>
          <w:iCs/>
          <w:sz w:val="20"/>
        </w:rPr>
        <w:t>ldei!" (</w:t>
      </w:r>
      <w:r w:rsidR="00EF3270" w:rsidRPr="006C785B">
        <w:rPr>
          <w:i/>
          <w:iCs/>
          <w:sz w:val="20"/>
        </w:rPr>
        <w:t>Ger 37, 13</w:t>
      </w:r>
      <w:r w:rsidR="004A13D3" w:rsidRPr="006C785B">
        <w:rPr>
          <w:i/>
          <w:iCs/>
          <w:sz w:val="20"/>
        </w:rPr>
        <w:t xml:space="preserve">). </w:t>
      </w:r>
      <w:r w:rsidRPr="006C785B">
        <w:rPr>
          <w:i/>
          <w:iCs/>
          <w:sz w:val="20"/>
        </w:rPr>
        <w:t>"Re mio signore, quegli uomini hanno agito male facendo quanto hanno fatto al profeta Geremia, gettandolo nella cisterna. Egli morirà di fame sul posto, perché non c'è più pane nella città"</w:t>
      </w:r>
      <w:r w:rsidR="004A13D3" w:rsidRPr="006C785B">
        <w:rPr>
          <w:i/>
          <w:iCs/>
          <w:sz w:val="20"/>
        </w:rPr>
        <w:t xml:space="preserve"> (</w:t>
      </w:r>
      <w:r w:rsidR="00EF3270" w:rsidRPr="006C785B">
        <w:rPr>
          <w:i/>
          <w:iCs/>
          <w:sz w:val="20"/>
        </w:rPr>
        <w:t>Ger 38, 9</w:t>
      </w:r>
      <w:r w:rsidR="004A13D3" w:rsidRPr="006C785B">
        <w:rPr>
          <w:i/>
          <w:iCs/>
          <w:sz w:val="20"/>
        </w:rPr>
        <w:t xml:space="preserve">). </w:t>
      </w:r>
      <w:r w:rsidRPr="006C785B">
        <w:rPr>
          <w:i/>
          <w:iCs/>
          <w:sz w:val="20"/>
        </w:rPr>
        <w:t xml:space="preserve">Allora il re diede quest'ordine a Ebed-Mèlech l'Etiope: "Prendi con te da qui tre uomini e </w:t>
      </w:r>
      <w:r w:rsidR="006C785B" w:rsidRPr="006C785B">
        <w:rPr>
          <w:i/>
          <w:iCs/>
          <w:sz w:val="20"/>
        </w:rPr>
        <w:t>fa’</w:t>
      </w:r>
      <w:r w:rsidRPr="006C785B">
        <w:rPr>
          <w:i/>
          <w:iCs/>
          <w:sz w:val="20"/>
        </w:rPr>
        <w:t xml:space="preserve"> risalire il profeta Geremia </w:t>
      </w:r>
      <w:r w:rsidR="004A13D3" w:rsidRPr="006C785B">
        <w:rPr>
          <w:i/>
          <w:iCs/>
          <w:sz w:val="20"/>
        </w:rPr>
        <w:t>dalla cisterna prima che muoia" (</w:t>
      </w:r>
      <w:r w:rsidR="00EF3270" w:rsidRPr="006C785B">
        <w:rPr>
          <w:i/>
          <w:iCs/>
          <w:sz w:val="20"/>
        </w:rPr>
        <w:t>Ger 38, 10</w:t>
      </w:r>
      <w:r w:rsidR="004A13D3" w:rsidRPr="006C785B">
        <w:rPr>
          <w:i/>
          <w:iCs/>
          <w:sz w:val="20"/>
        </w:rPr>
        <w:t xml:space="preserve">). </w:t>
      </w:r>
      <w:r w:rsidRPr="006C785B">
        <w:rPr>
          <w:i/>
          <w:iCs/>
          <w:sz w:val="20"/>
        </w:rPr>
        <w:t>Il re Sedecìa mandò a prendere il profeta Geremia e, fattolo venire presso di sé al terzo ingresso del tempio del Signore, il re gli disse: "Ti domando un</w:t>
      </w:r>
      <w:r w:rsidR="004A13D3" w:rsidRPr="006C785B">
        <w:rPr>
          <w:i/>
          <w:iCs/>
          <w:sz w:val="20"/>
        </w:rPr>
        <w:t>a cosa, non nascondermi nulla!" (</w:t>
      </w:r>
      <w:r w:rsidR="00EF3270" w:rsidRPr="006C785B">
        <w:rPr>
          <w:i/>
          <w:iCs/>
          <w:sz w:val="20"/>
        </w:rPr>
        <w:t>Ger 38, 14</w:t>
      </w:r>
      <w:r w:rsidR="004A13D3" w:rsidRPr="006C785B">
        <w:rPr>
          <w:i/>
          <w:iCs/>
          <w:sz w:val="20"/>
        </w:rPr>
        <w:t xml:space="preserve">). </w:t>
      </w:r>
    </w:p>
    <w:p w14:paraId="243FCE00" w14:textId="77777777" w:rsidR="00EF3270" w:rsidRPr="006C785B" w:rsidRDefault="00A77C2C" w:rsidP="006C785B">
      <w:pPr>
        <w:pStyle w:val="Corpotesto"/>
        <w:rPr>
          <w:i/>
          <w:iCs/>
          <w:sz w:val="20"/>
        </w:rPr>
      </w:pPr>
      <w:r w:rsidRPr="006C785B">
        <w:rPr>
          <w:i/>
          <w:iCs/>
          <w:sz w:val="20"/>
        </w:rPr>
        <w:t>Al profeta Geremia e gli dissero: "Ti sia gradita la nostra supplica! Prega per noi il Signore tuo Dio, in favore di tutto questo residuo di popolazione, perché noi siamo rimasti in pochi dopo essere stati mo</w:t>
      </w:r>
      <w:r w:rsidR="004A13D3" w:rsidRPr="006C785B">
        <w:rPr>
          <w:i/>
          <w:iCs/>
          <w:sz w:val="20"/>
        </w:rPr>
        <w:t>lti, come vedi con i tuoi occhi (</w:t>
      </w:r>
      <w:r w:rsidR="00EF3270" w:rsidRPr="006C785B">
        <w:rPr>
          <w:i/>
          <w:iCs/>
          <w:sz w:val="20"/>
        </w:rPr>
        <w:t>Ger 42, 2</w:t>
      </w:r>
      <w:r w:rsidR="004A13D3" w:rsidRPr="006C785B">
        <w:rPr>
          <w:i/>
          <w:iCs/>
          <w:sz w:val="20"/>
        </w:rPr>
        <w:t xml:space="preserve">). </w:t>
      </w:r>
      <w:r w:rsidRPr="006C785B">
        <w:rPr>
          <w:i/>
          <w:iCs/>
          <w:sz w:val="20"/>
        </w:rPr>
        <w:t xml:space="preserve">Il profeta Geremia rispose loro: </w:t>
      </w:r>
      <w:r w:rsidRPr="006C785B">
        <w:rPr>
          <w:i/>
          <w:iCs/>
          <w:sz w:val="20"/>
        </w:rPr>
        <w:lastRenderedPageBreak/>
        <w:t>"Comprendo! Ecco, pregherò il Signore vostro Dio secondo le vostre parole e vi riferirò quanto il Signore risponde pe</w:t>
      </w:r>
      <w:r w:rsidR="004A13D3" w:rsidRPr="006C785B">
        <w:rPr>
          <w:i/>
          <w:iCs/>
          <w:sz w:val="20"/>
        </w:rPr>
        <w:t>r voi; non vi nasconderò nulla" (</w:t>
      </w:r>
      <w:r w:rsidR="00EF3270" w:rsidRPr="006C785B">
        <w:rPr>
          <w:i/>
          <w:iCs/>
          <w:sz w:val="20"/>
        </w:rPr>
        <w:t>Ger 42, 4</w:t>
      </w:r>
      <w:r w:rsidR="004A13D3" w:rsidRPr="006C785B">
        <w:rPr>
          <w:i/>
          <w:iCs/>
          <w:sz w:val="20"/>
        </w:rPr>
        <w:t xml:space="preserve">). </w:t>
      </w:r>
      <w:r w:rsidRPr="006C785B">
        <w:rPr>
          <w:i/>
          <w:iCs/>
          <w:sz w:val="20"/>
        </w:rPr>
        <w:t>Uomini, donne, bambini, le principesse reali e tutte le persone che Nabuzaradan, capo delle guardie, aveva lasciate con Godolia figlio di Achikam, figlio di Safan, insieme con il profeta Gerem</w:t>
      </w:r>
      <w:r w:rsidR="004A13D3" w:rsidRPr="006C785B">
        <w:rPr>
          <w:i/>
          <w:iCs/>
          <w:sz w:val="20"/>
        </w:rPr>
        <w:t>ia e con Baruch figlio di Neria (</w:t>
      </w:r>
      <w:r w:rsidR="00EF3270" w:rsidRPr="006C785B">
        <w:rPr>
          <w:i/>
          <w:iCs/>
          <w:sz w:val="20"/>
        </w:rPr>
        <w:t>Ger 43, 6</w:t>
      </w:r>
      <w:r w:rsidR="004A13D3" w:rsidRPr="006C785B">
        <w:rPr>
          <w:i/>
          <w:iCs/>
          <w:sz w:val="20"/>
        </w:rPr>
        <w:t xml:space="preserve">). </w:t>
      </w:r>
      <w:r w:rsidRPr="006C785B">
        <w:rPr>
          <w:i/>
          <w:iCs/>
          <w:sz w:val="20"/>
        </w:rPr>
        <w:t>Questa è la parola che il profeta Geremia comunicò a Baruc figlio di Neria, quando egli scriveva queste parole in un libro sotto la dettatura di Geremia nel quarto anno di Ioiaki</w:t>
      </w:r>
      <w:r w:rsidR="004A13D3" w:rsidRPr="006C785B">
        <w:rPr>
          <w:i/>
          <w:iCs/>
          <w:sz w:val="20"/>
        </w:rPr>
        <w:t>m figlio di Giosia, re di Giuda (</w:t>
      </w:r>
      <w:r w:rsidR="00EF3270" w:rsidRPr="006C785B">
        <w:rPr>
          <w:i/>
          <w:iCs/>
          <w:sz w:val="20"/>
        </w:rPr>
        <w:t>Ger 45, 1</w:t>
      </w:r>
      <w:r w:rsidR="004A13D3" w:rsidRPr="006C785B">
        <w:rPr>
          <w:i/>
          <w:iCs/>
          <w:sz w:val="20"/>
        </w:rPr>
        <w:t xml:space="preserve">). </w:t>
      </w:r>
    </w:p>
    <w:p w14:paraId="3ECE9324" w14:textId="77777777" w:rsidR="00EF3270" w:rsidRPr="006C785B" w:rsidRDefault="00A77C2C" w:rsidP="006C785B">
      <w:pPr>
        <w:pStyle w:val="Corpotesto"/>
        <w:rPr>
          <w:i/>
          <w:iCs/>
          <w:sz w:val="20"/>
        </w:rPr>
      </w:pPr>
      <w:r w:rsidRPr="006C785B">
        <w:rPr>
          <w:i/>
          <w:iCs/>
          <w:sz w:val="20"/>
        </w:rPr>
        <w:t>Parola del Signore che fu rivolta al profeta</w:t>
      </w:r>
      <w:r w:rsidR="004A13D3" w:rsidRPr="006C785B">
        <w:rPr>
          <w:i/>
          <w:iCs/>
          <w:sz w:val="20"/>
        </w:rPr>
        <w:t xml:space="preserve"> Geremia sulle nazioni (</w:t>
      </w:r>
      <w:r w:rsidR="00EF3270" w:rsidRPr="006C785B">
        <w:rPr>
          <w:i/>
          <w:iCs/>
          <w:sz w:val="20"/>
        </w:rPr>
        <w:t>Ger 46, 1</w:t>
      </w:r>
      <w:r w:rsidR="004A13D3" w:rsidRPr="006C785B">
        <w:rPr>
          <w:i/>
          <w:iCs/>
          <w:sz w:val="20"/>
        </w:rPr>
        <w:t xml:space="preserve">). </w:t>
      </w:r>
      <w:r w:rsidRPr="006C785B">
        <w:rPr>
          <w:i/>
          <w:iCs/>
          <w:sz w:val="20"/>
        </w:rPr>
        <w:t>Parola che il Signore comunicò al profeta Geremia quando Nabucodònosor re di Babilonia giuns</w:t>
      </w:r>
      <w:r w:rsidR="004A13D3" w:rsidRPr="006C785B">
        <w:rPr>
          <w:i/>
          <w:iCs/>
          <w:sz w:val="20"/>
        </w:rPr>
        <w:t>e per colpire il paese d'Egitto (</w:t>
      </w:r>
      <w:r w:rsidR="00EF3270" w:rsidRPr="006C785B">
        <w:rPr>
          <w:i/>
          <w:iCs/>
          <w:sz w:val="20"/>
        </w:rPr>
        <w:t>Ger 46, 13</w:t>
      </w:r>
      <w:r w:rsidR="004A13D3" w:rsidRPr="006C785B">
        <w:rPr>
          <w:i/>
          <w:iCs/>
          <w:sz w:val="20"/>
        </w:rPr>
        <w:t xml:space="preserve">). </w:t>
      </w:r>
      <w:r w:rsidRPr="006C785B">
        <w:rPr>
          <w:i/>
          <w:iCs/>
          <w:sz w:val="20"/>
        </w:rPr>
        <w:t>Parola del Signore che fu rivolta al profeta Geremia sui Filistei, prima che il fara</w:t>
      </w:r>
      <w:r w:rsidR="004A13D3" w:rsidRPr="006C785B">
        <w:rPr>
          <w:i/>
          <w:iCs/>
          <w:sz w:val="20"/>
        </w:rPr>
        <w:t>one occupasse Gaza (</w:t>
      </w:r>
      <w:r w:rsidR="00EF3270" w:rsidRPr="006C785B">
        <w:rPr>
          <w:i/>
          <w:iCs/>
          <w:sz w:val="20"/>
        </w:rPr>
        <w:t>Ger 47, 1</w:t>
      </w:r>
      <w:r w:rsidR="004A13D3" w:rsidRPr="006C785B">
        <w:rPr>
          <w:i/>
          <w:iCs/>
          <w:sz w:val="20"/>
        </w:rPr>
        <w:t xml:space="preserve">). </w:t>
      </w:r>
      <w:r w:rsidRPr="006C785B">
        <w:rPr>
          <w:i/>
          <w:iCs/>
          <w:sz w:val="20"/>
        </w:rPr>
        <w:t>Parola che il Signore rivolse al profeta Geremia riguardo all'Elam all'inizio d</w:t>
      </w:r>
      <w:r w:rsidR="004A13D3" w:rsidRPr="006C785B">
        <w:rPr>
          <w:i/>
          <w:iCs/>
          <w:sz w:val="20"/>
        </w:rPr>
        <w:t>el regno di Sedecìa re di Giuda (</w:t>
      </w:r>
      <w:r w:rsidR="00EF3270" w:rsidRPr="006C785B">
        <w:rPr>
          <w:i/>
          <w:iCs/>
          <w:sz w:val="20"/>
        </w:rPr>
        <w:t>Ger 49, 34</w:t>
      </w:r>
      <w:r w:rsidR="004A13D3" w:rsidRPr="006C785B">
        <w:rPr>
          <w:i/>
          <w:iCs/>
          <w:sz w:val="20"/>
        </w:rPr>
        <w:t xml:space="preserve">). </w:t>
      </w:r>
      <w:r w:rsidRPr="006C785B">
        <w:rPr>
          <w:i/>
          <w:iCs/>
          <w:sz w:val="20"/>
        </w:rPr>
        <w:t>Parola che il Signore pronunziò contro Babilonia, contro il paese dei Caldei, per mezzo del profeta G</w:t>
      </w:r>
      <w:r w:rsidR="004A13D3" w:rsidRPr="006C785B">
        <w:rPr>
          <w:i/>
          <w:iCs/>
          <w:sz w:val="20"/>
        </w:rPr>
        <w:t>eremia (</w:t>
      </w:r>
      <w:r w:rsidR="00EF3270" w:rsidRPr="006C785B">
        <w:rPr>
          <w:i/>
          <w:iCs/>
          <w:sz w:val="20"/>
        </w:rPr>
        <w:t>Ger 50, 1</w:t>
      </w:r>
      <w:r w:rsidR="004A13D3" w:rsidRPr="006C785B">
        <w:rPr>
          <w:i/>
          <w:iCs/>
          <w:sz w:val="20"/>
        </w:rPr>
        <w:t xml:space="preserve">). </w:t>
      </w:r>
      <w:r w:rsidRPr="006C785B">
        <w:rPr>
          <w:i/>
          <w:iCs/>
          <w:sz w:val="20"/>
        </w:rPr>
        <w:t>Ordine che il profeta Geremia diede a Seraia figlio di Neria, figlio di Maasia, quando egli andò con Sedecìa re di Giuda in Babilonia nell'anno quarto del suo regno. Sera</w:t>
      </w:r>
      <w:r w:rsidR="004A13D3" w:rsidRPr="006C785B">
        <w:rPr>
          <w:i/>
          <w:iCs/>
          <w:sz w:val="20"/>
        </w:rPr>
        <w:t>ia era capo degli alloggiamenti (</w:t>
      </w:r>
      <w:r w:rsidR="00EF3270" w:rsidRPr="006C785B">
        <w:rPr>
          <w:i/>
          <w:iCs/>
          <w:sz w:val="20"/>
        </w:rPr>
        <w:t>Ger 51, 59</w:t>
      </w:r>
      <w:r w:rsidR="004A13D3" w:rsidRPr="006C785B">
        <w:rPr>
          <w:i/>
          <w:iCs/>
          <w:sz w:val="20"/>
        </w:rPr>
        <w:t xml:space="preserve">). </w:t>
      </w:r>
      <w:r w:rsidRPr="006C785B">
        <w:rPr>
          <w:i/>
          <w:iCs/>
          <w:sz w:val="20"/>
        </w:rPr>
        <w:t>Ascoltino o non ascoltino - perché sono una genìa di ribelli - sapranno almeno che un profeta</w:t>
      </w:r>
      <w:r w:rsidR="004A13D3" w:rsidRPr="006C785B">
        <w:rPr>
          <w:i/>
          <w:iCs/>
          <w:sz w:val="20"/>
        </w:rPr>
        <w:t xml:space="preserve"> si trova in mezzo a loro (</w:t>
      </w:r>
      <w:r w:rsidR="00EF3270" w:rsidRPr="006C785B">
        <w:rPr>
          <w:i/>
          <w:iCs/>
          <w:sz w:val="20"/>
        </w:rPr>
        <w:t>Ez 2, 5</w:t>
      </w:r>
      <w:r w:rsidR="004A13D3" w:rsidRPr="006C785B">
        <w:rPr>
          <w:i/>
          <w:iCs/>
          <w:sz w:val="20"/>
        </w:rPr>
        <w:t xml:space="preserve">). </w:t>
      </w:r>
    </w:p>
    <w:p w14:paraId="15EFAE50" w14:textId="77777777" w:rsidR="00EF3270" w:rsidRPr="006C785B" w:rsidRDefault="00A77C2C" w:rsidP="006C785B">
      <w:pPr>
        <w:pStyle w:val="Corpotesto"/>
        <w:rPr>
          <w:i/>
          <w:iCs/>
          <w:sz w:val="20"/>
        </w:rPr>
      </w:pPr>
      <w:r w:rsidRPr="006C785B">
        <w:rPr>
          <w:i/>
          <w:iCs/>
          <w:sz w:val="20"/>
        </w:rPr>
        <w:t>I profeti d'Israele che profetavano su Gerusalemme e vedevano per essa una visione di pace, mentre non v</w:t>
      </w:r>
      <w:r w:rsidR="004A13D3" w:rsidRPr="006C785B">
        <w:rPr>
          <w:i/>
          <w:iCs/>
          <w:sz w:val="20"/>
        </w:rPr>
        <w:t>i era pace. Oracolo del Signore (</w:t>
      </w:r>
      <w:r w:rsidR="00EF3270" w:rsidRPr="006C785B">
        <w:rPr>
          <w:i/>
          <w:iCs/>
          <w:sz w:val="20"/>
        </w:rPr>
        <w:t>Ez 13, 16</w:t>
      </w:r>
      <w:r w:rsidR="004A13D3" w:rsidRPr="006C785B">
        <w:rPr>
          <w:i/>
          <w:iCs/>
          <w:sz w:val="20"/>
        </w:rPr>
        <w:t xml:space="preserve">). </w:t>
      </w:r>
      <w:r w:rsidRPr="006C785B">
        <w:rPr>
          <w:i/>
          <w:iCs/>
          <w:sz w:val="20"/>
        </w:rPr>
        <w:t>Parla quindi e dì loro: Dice il Signore Dio: Qualunque Israelita avrà innalzato i suoi idoli nel proprio cuore e avrà rivolto lo sguardo all'occasione della propria iniquità e verrà dal profeta, gli risponderò io, il Signore, riguardo alla moltitudine dei s</w:t>
      </w:r>
      <w:r w:rsidR="004A13D3" w:rsidRPr="006C785B">
        <w:rPr>
          <w:i/>
          <w:iCs/>
          <w:sz w:val="20"/>
        </w:rPr>
        <w:t>uoi idoli (</w:t>
      </w:r>
      <w:r w:rsidR="00EF3270" w:rsidRPr="006C785B">
        <w:rPr>
          <w:i/>
          <w:iCs/>
          <w:sz w:val="20"/>
        </w:rPr>
        <w:t>Ez 14, 4</w:t>
      </w:r>
      <w:r w:rsidR="004A13D3" w:rsidRPr="006C785B">
        <w:rPr>
          <w:i/>
          <w:iCs/>
          <w:sz w:val="20"/>
        </w:rPr>
        <w:t xml:space="preserve">). </w:t>
      </w:r>
      <w:r w:rsidRPr="006C785B">
        <w:rPr>
          <w:i/>
          <w:iCs/>
          <w:sz w:val="20"/>
        </w:rPr>
        <w:t>Poiché a qualunque Israelita e a qualunque straniero abitante in Israele, che si allontana da me e innalza nel suo cuore i suoi idoli e rivolge lo sguardo all'occasione della propria iniquità e poi viene dal profeta a consultarmi, risponde</w:t>
      </w:r>
      <w:r w:rsidR="004A13D3" w:rsidRPr="006C785B">
        <w:rPr>
          <w:i/>
          <w:iCs/>
          <w:sz w:val="20"/>
        </w:rPr>
        <w:t>rò io, il Signore, da me stesso (</w:t>
      </w:r>
      <w:r w:rsidR="00EF3270" w:rsidRPr="006C785B">
        <w:rPr>
          <w:i/>
          <w:iCs/>
          <w:sz w:val="20"/>
        </w:rPr>
        <w:t>Ez 14, 7</w:t>
      </w:r>
      <w:r w:rsidR="004A13D3" w:rsidRPr="006C785B">
        <w:rPr>
          <w:i/>
          <w:iCs/>
          <w:sz w:val="20"/>
        </w:rPr>
        <w:t xml:space="preserve">). </w:t>
      </w:r>
      <w:r w:rsidRPr="006C785B">
        <w:rPr>
          <w:i/>
          <w:iCs/>
          <w:sz w:val="20"/>
        </w:rPr>
        <w:t>Se un profeta si lascia sedurre e fa una profezia, io, il Signore, ho sedotto quel profeta: stenderò la mano contro di lui e lo ca</w:t>
      </w:r>
      <w:r w:rsidR="004A13D3" w:rsidRPr="006C785B">
        <w:rPr>
          <w:i/>
          <w:iCs/>
          <w:sz w:val="20"/>
        </w:rPr>
        <w:t>ncellerò dal mio popolo Israele (</w:t>
      </w:r>
      <w:r w:rsidR="00EF3270" w:rsidRPr="006C785B">
        <w:rPr>
          <w:i/>
          <w:iCs/>
          <w:sz w:val="20"/>
        </w:rPr>
        <w:t>Ez 14, 9</w:t>
      </w:r>
      <w:r w:rsidR="004A13D3" w:rsidRPr="006C785B">
        <w:rPr>
          <w:i/>
          <w:iCs/>
          <w:sz w:val="20"/>
        </w:rPr>
        <w:t xml:space="preserve">). </w:t>
      </w:r>
      <w:r w:rsidRPr="006C785B">
        <w:rPr>
          <w:i/>
          <w:iCs/>
          <w:sz w:val="20"/>
        </w:rPr>
        <w:t>Ambedue porteranno la pena della loro iniquità. La pena di chi consulta sarà uguale a quella del profeta</w:t>
      </w:r>
      <w:r w:rsidR="004A13D3" w:rsidRPr="006C785B">
        <w:rPr>
          <w:i/>
          <w:iCs/>
          <w:sz w:val="20"/>
        </w:rPr>
        <w:t xml:space="preserve"> (</w:t>
      </w:r>
      <w:r w:rsidR="00EF3270" w:rsidRPr="006C785B">
        <w:rPr>
          <w:i/>
          <w:iCs/>
          <w:sz w:val="20"/>
        </w:rPr>
        <w:t>Ez 14, 10</w:t>
      </w:r>
      <w:r w:rsidR="004A13D3" w:rsidRPr="006C785B">
        <w:rPr>
          <w:i/>
          <w:iCs/>
          <w:sz w:val="20"/>
        </w:rPr>
        <w:t xml:space="preserve">). </w:t>
      </w:r>
    </w:p>
    <w:p w14:paraId="26FEEB8F" w14:textId="77777777" w:rsidR="00EF3270" w:rsidRPr="006C785B" w:rsidRDefault="00A77C2C" w:rsidP="006C785B">
      <w:pPr>
        <w:pStyle w:val="Corpotesto"/>
        <w:rPr>
          <w:i/>
          <w:iCs/>
          <w:sz w:val="20"/>
        </w:rPr>
      </w:pPr>
      <w:r w:rsidRPr="006C785B">
        <w:rPr>
          <w:i/>
          <w:iCs/>
          <w:sz w:val="20"/>
        </w:rPr>
        <w:t>Ma quando ciò avverrà ed ecco avviene, sapranno che c'è un profeta</w:t>
      </w:r>
      <w:r w:rsidR="004A13D3" w:rsidRPr="006C785B">
        <w:rPr>
          <w:i/>
          <w:iCs/>
          <w:sz w:val="20"/>
        </w:rPr>
        <w:t xml:space="preserve"> in mezzo a loro" (</w:t>
      </w:r>
      <w:r w:rsidR="00EF3270" w:rsidRPr="006C785B">
        <w:rPr>
          <w:i/>
          <w:iCs/>
          <w:sz w:val="20"/>
        </w:rPr>
        <w:t>Ez 33, 33</w:t>
      </w:r>
      <w:r w:rsidR="004A13D3" w:rsidRPr="006C785B">
        <w:rPr>
          <w:i/>
          <w:iCs/>
          <w:sz w:val="20"/>
        </w:rPr>
        <w:t xml:space="preserve">). </w:t>
      </w:r>
      <w:r w:rsidRPr="006C785B">
        <w:rPr>
          <w:i/>
          <w:iCs/>
          <w:sz w:val="20"/>
        </w:rPr>
        <w:t>Ora non abbiamo più né principe, né capo, né profeta, né olocausto, né sacrificio, né oblazione, né incenso, né luogo per presentarti le</w:t>
      </w:r>
      <w:r w:rsidR="004A13D3" w:rsidRPr="006C785B">
        <w:rPr>
          <w:i/>
          <w:iCs/>
          <w:sz w:val="20"/>
        </w:rPr>
        <w:t xml:space="preserve"> primizie e trovar misericordia (</w:t>
      </w:r>
      <w:r w:rsidR="00EF3270" w:rsidRPr="006C785B">
        <w:rPr>
          <w:i/>
          <w:iCs/>
          <w:sz w:val="20"/>
        </w:rPr>
        <w:t>Dn 3, 38</w:t>
      </w:r>
      <w:r w:rsidR="004A13D3" w:rsidRPr="006C785B">
        <w:rPr>
          <w:i/>
          <w:iCs/>
          <w:sz w:val="20"/>
        </w:rPr>
        <w:t xml:space="preserve">). </w:t>
      </w:r>
      <w:r w:rsidRPr="006C785B">
        <w:rPr>
          <w:i/>
          <w:iCs/>
          <w:sz w:val="20"/>
        </w:rPr>
        <w:t>Nel primo anno del suo regno, io Daniele tentavo di comprendere nei libri il numero degli anni di cui il Signore aveva parlato al profeta Geremia e nei quali si dovevano compiere le desolazioni di</w:t>
      </w:r>
      <w:r w:rsidR="004A13D3" w:rsidRPr="006C785B">
        <w:rPr>
          <w:i/>
          <w:iCs/>
          <w:sz w:val="20"/>
        </w:rPr>
        <w:t xml:space="preserve"> Gerusalemme, cioè settant'anni (</w:t>
      </w:r>
      <w:r w:rsidR="00EF3270" w:rsidRPr="006C785B">
        <w:rPr>
          <w:i/>
          <w:iCs/>
          <w:sz w:val="20"/>
        </w:rPr>
        <w:t>Dn 9, 2</w:t>
      </w:r>
      <w:r w:rsidR="004A13D3" w:rsidRPr="006C785B">
        <w:rPr>
          <w:i/>
          <w:iCs/>
          <w:sz w:val="20"/>
        </w:rPr>
        <w:t xml:space="preserve">). </w:t>
      </w:r>
      <w:r w:rsidRPr="006C785B">
        <w:rPr>
          <w:i/>
          <w:iCs/>
          <w:sz w:val="20"/>
        </w:rPr>
        <w:t xml:space="preserve">Si trovava allora in Giudea il profeta Abacuc il quale aveva fatto una minestra e spezzettato il pane in un recipiente e andava a </w:t>
      </w:r>
      <w:r w:rsidR="004A13D3" w:rsidRPr="006C785B">
        <w:rPr>
          <w:i/>
          <w:iCs/>
          <w:sz w:val="20"/>
        </w:rPr>
        <w:t>portarlo nel campo ai mietitori (</w:t>
      </w:r>
      <w:r w:rsidR="00EF3270" w:rsidRPr="006C785B">
        <w:rPr>
          <w:i/>
          <w:iCs/>
          <w:sz w:val="20"/>
        </w:rPr>
        <w:t>Dn 14, 33</w:t>
      </w:r>
      <w:r w:rsidR="004A13D3" w:rsidRPr="006C785B">
        <w:rPr>
          <w:i/>
          <w:iCs/>
          <w:sz w:val="20"/>
        </w:rPr>
        <w:t xml:space="preserve">). </w:t>
      </w:r>
      <w:r w:rsidRPr="006C785B">
        <w:rPr>
          <w:i/>
          <w:iCs/>
          <w:sz w:val="20"/>
        </w:rPr>
        <w:t xml:space="preserve">Tu inciampi di giorno e il profeta con te inciampa </w:t>
      </w:r>
      <w:r w:rsidR="004A13D3" w:rsidRPr="006C785B">
        <w:rPr>
          <w:i/>
          <w:iCs/>
          <w:sz w:val="20"/>
        </w:rPr>
        <w:t>di notte e fai perire tua madre (</w:t>
      </w:r>
      <w:r w:rsidR="00EF3270" w:rsidRPr="006C785B">
        <w:rPr>
          <w:i/>
          <w:iCs/>
          <w:sz w:val="20"/>
        </w:rPr>
        <w:t>Os 4, 5</w:t>
      </w:r>
      <w:r w:rsidR="004A13D3" w:rsidRPr="006C785B">
        <w:rPr>
          <w:i/>
          <w:iCs/>
          <w:sz w:val="20"/>
        </w:rPr>
        <w:t xml:space="preserve">). </w:t>
      </w:r>
      <w:r w:rsidRPr="006C785B">
        <w:rPr>
          <w:i/>
          <w:iCs/>
          <w:sz w:val="20"/>
        </w:rPr>
        <w:t xml:space="preserve">Sono venuti i giorni del castigo, sono giunti i giorni del rendiconto, - Israele lo sappia: un pazzo è il profeta, l'uomo ispirato vaneggia - a causa delle tue molte iniquità, </w:t>
      </w:r>
      <w:r w:rsidR="004A13D3" w:rsidRPr="006C785B">
        <w:rPr>
          <w:i/>
          <w:iCs/>
          <w:sz w:val="20"/>
        </w:rPr>
        <w:t>per la gravità del tuo affronto (</w:t>
      </w:r>
      <w:r w:rsidR="00EF3270" w:rsidRPr="006C785B">
        <w:rPr>
          <w:i/>
          <w:iCs/>
          <w:sz w:val="20"/>
        </w:rPr>
        <w:t>Os 9, 7</w:t>
      </w:r>
      <w:r w:rsidR="004A13D3" w:rsidRPr="006C785B">
        <w:rPr>
          <w:i/>
          <w:iCs/>
          <w:sz w:val="20"/>
        </w:rPr>
        <w:t xml:space="preserve">). </w:t>
      </w:r>
    </w:p>
    <w:p w14:paraId="1C9FA524" w14:textId="77777777" w:rsidR="00EF3270" w:rsidRPr="006C785B" w:rsidRDefault="00A77C2C" w:rsidP="006C785B">
      <w:pPr>
        <w:pStyle w:val="Corpotesto"/>
        <w:rPr>
          <w:i/>
          <w:iCs/>
          <w:sz w:val="20"/>
        </w:rPr>
      </w:pPr>
      <w:r w:rsidRPr="006C785B">
        <w:rPr>
          <w:i/>
          <w:iCs/>
          <w:sz w:val="20"/>
        </w:rPr>
        <w:t>Sentinella di Efraim è il profeta con il suo Dio; ma un laccio gli è teso su tutti i sentieri, osti</w:t>
      </w:r>
      <w:r w:rsidR="004A13D3" w:rsidRPr="006C785B">
        <w:rPr>
          <w:i/>
          <w:iCs/>
          <w:sz w:val="20"/>
        </w:rPr>
        <w:t>lità fin nella casa del suo Dio (</w:t>
      </w:r>
      <w:r w:rsidR="00EF3270" w:rsidRPr="006C785B">
        <w:rPr>
          <w:i/>
          <w:iCs/>
          <w:sz w:val="20"/>
        </w:rPr>
        <w:t>Os 9, 8</w:t>
      </w:r>
      <w:r w:rsidR="004A13D3" w:rsidRPr="006C785B">
        <w:rPr>
          <w:i/>
          <w:iCs/>
          <w:sz w:val="20"/>
        </w:rPr>
        <w:t xml:space="preserve">). </w:t>
      </w:r>
      <w:r w:rsidRPr="006C785B">
        <w:rPr>
          <w:i/>
          <w:iCs/>
          <w:sz w:val="20"/>
        </w:rPr>
        <w:t>Per mezzo di un profeta il Signore fece uscire Israele dall'Egitto e per mezzo di un profeta</w:t>
      </w:r>
      <w:r w:rsidR="004A13D3" w:rsidRPr="006C785B">
        <w:rPr>
          <w:i/>
          <w:iCs/>
          <w:sz w:val="20"/>
        </w:rPr>
        <w:t xml:space="preserve"> lo custodì (</w:t>
      </w:r>
      <w:r w:rsidR="00EF3270" w:rsidRPr="006C785B">
        <w:rPr>
          <w:i/>
          <w:iCs/>
          <w:sz w:val="20"/>
        </w:rPr>
        <w:t>Os 12, 14</w:t>
      </w:r>
      <w:r w:rsidR="004A13D3" w:rsidRPr="006C785B">
        <w:rPr>
          <w:i/>
          <w:iCs/>
          <w:sz w:val="20"/>
        </w:rPr>
        <w:t xml:space="preserve">). </w:t>
      </w:r>
      <w:r w:rsidRPr="006C785B">
        <w:rPr>
          <w:i/>
          <w:iCs/>
          <w:sz w:val="20"/>
        </w:rPr>
        <w:t>"Ma voi avete fatto bere vino ai nazirei e ai profeti avete ordinato: Non profetate!</w:t>
      </w:r>
      <w:r w:rsidR="004A13D3" w:rsidRPr="006C785B">
        <w:rPr>
          <w:i/>
          <w:iCs/>
          <w:sz w:val="20"/>
        </w:rPr>
        <w:t xml:space="preserve"> (</w:t>
      </w:r>
      <w:r w:rsidR="00EF3270" w:rsidRPr="006C785B">
        <w:rPr>
          <w:i/>
          <w:iCs/>
          <w:sz w:val="20"/>
        </w:rPr>
        <w:t>Am 2, 12</w:t>
      </w:r>
      <w:r w:rsidR="004A13D3" w:rsidRPr="006C785B">
        <w:rPr>
          <w:i/>
          <w:iCs/>
          <w:sz w:val="20"/>
        </w:rPr>
        <w:t xml:space="preserve">). </w:t>
      </w:r>
      <w:r w:rsidRPr="006C785B">
        <w:rPr>
          <w:i/>
          <w:iCs/>
          <w:sz w:val="20"/>
        </w:rPr>
        <w:t>Ruggisce il leone: chi mai non trema? Il Signore Dio ha parlato: chi può non profetare?</w:t>
      </w:r>
      <w:r w:rsidR="004A13D3" w:rsidRPr="006C785B">
        <w:rPr>
          <w:i/>
          <w:iCs/>
          <w:sz w:val="20"/>
        </w:rPr>
        <w:t xml:space="preserve"> (</w:t>
      </w:r>
      <w:r w:rsidR="00EF3270" w:rsidRPr="006C785B">
        <w:rPr>
          <w:i/>
          <w:iCs/>
          <w:sz w:val="20"/>
        </w:rPr>
        <w:t>Am 3, 8</w:t>
      </w:r>
      <w:r w:rsidR="004A13D3" w:rsidRPr="006C785B">
        <w:rPr>
          <w:i/>
          <w:iCs/>
          <w:sz w:val="20"/>
        </w:rPr>
        <w:t xml:space="preserve">). </w:t>
      </w:r>
      <w:r w:rsidRPr="006C785B">
        <w:rPr>
          <w:i/>
          <w:iCs/>
          <w:sz w:val="20"/>
        </w:rPr>
        <w:t>Amos rispose ad Amasia: "Non ero profeta, né figlio di profeta; ero un pas</w:t>
      </w:r>
      <w:r w:rsidR="004A13D3" w:rsidRPr="006C785B">
        <w:rPr>
          <w:i/>
          <w:iCs/>
          <w:sz w:val="20"/>
        </w:rPr>
        <w:t>tore e raccoglitore di sicomori (</w:t>
      </w:r>
      <w:r w:rsidR="00EF3270" w:rsidRPr="006C785B">
        <w:rPr>
          <w:i/>
          <w:iCs/>
          <w:sz w:val="20"/>
        </w:rPr>
        <w:t>Am 7, 14</w:t>
      </w:r>
      <w:r w:rsidR="004A13D3" w:rsidRPr="006C785B">
        <w:rPr>
          <w:i/>
          <w:iCs/>
          <w:sz w:val="20"/>
        </w:rPr>
        <w:t xml:space="preserve">). </w:t>
      </w:r>
      <w:r w:rsidRPr="006C785B">
        <w:rPr>
          <w:i/>
          <w:iCs/>
          <w:sz w:val="20"/>
        </w:rPr>
        <w:t>Se uno che insegue il vento e spaccia menzogne dicesse: "Ti profetizzo in virtù del vino e di bevanda inebriante", questo sarebbe un profeta per qu</w:t>
      </w:r>
      <w:r w:rsidR="004A13D3" w:rsidRPr="006C785B">
        <w:rPr>
          <w:i/>
          <w:iCs/>
          <w:sz w:val="20"/>
        </w:rPr>
        <w:t>esto popolo (</w:t>
      </w:r>
      <w:r w:rsidR="00EF3270" w:rsidRPr="006C785B">
        <w:rPr>
          <w:i/>
          <w:iCs/>
          <w:sz w:val="20"/>
        </w:rPr>
        <w:t>Mi 2, 11</w:t>
      </w:r>
      <w:r w:rsidR="004A13D3" w:rsidRPr="006C785B">
        <w:rPr>
          <w:i/>
          <w:iCs/>
          <w:sz w:val="20"/>
        </w:rPr>
        <w:t xml:space="preserve">). </w:t>
      </w:r>
    </w:p>
    <w:p w14:paraId="338F27E7" w14:textId="77777777" w:rsidR="00EF3270" w:rsidRPr="006C785B" w:rsidRDefault="00A77C2C" w:rsidP="006C785B">
      <w:pPr>
        <w:pStyle w:val="Corpotesto"/>
        <w:rPr>
          <w:i/>
          <w:iCs/>
          <w:sz w:val="20"/>
        </w:rPr>
      </w:pPr>
      <w:r w:rsidRPr="006C785B">
        <w:rPr>
          <w:i/>
          <w:iCs/>
          <w:sz w:val="20"/>
        </w:rPr>
        <w:t>Oracolo che ebbe in visione il profeta</w:t>
      </w:r>
      <w:r w:rsidR="004A13D3" w:rsidRPr="006C785B">
        <w:rPr>
          <w:i/>
          <w:iCs/>
          <w:sz w:val="20"/>
        </w:rPr>
        <w:t xml:space="preserve"> Abacuc (</w:t>
      </w:r>
      <w:r w:rsidR="00EF3270" w:rsidRPr="006C785B">
        <w:rPr>
          <w:i/>
          <w:iCs/>
          <w:sz w:val="20"/>
        </w:rPr>
        <w:t>Ab 1, 1</w:t>
      </w:r>
      <w:r w:rsidR="004A13D3" w:rsidRPr="006C785B">
        <w:rPr>
          <w:i/>
          <w:iCs/>
          <w:sz w:val="20"/>
        </w:rPr>
        <w:t xml:space="preserve">). </w:t>
      </w:r>
      <w:r w:rsidRPr="006C785B">
        <w:rPr>
          <w:i/>
          <w:iCs/>
          <w:sz w:val="20"/>
        </w:rPr>
        <w:t xml:space="preserve">Preghiera del profeta </w:t>
      </w:r>
      <w:r w:rsidR="004A13D3" w:rsidRPr="006C785B">
        <w:rPr>
          <w:i/>
          <w:iCs/>
          <w:sz w:val="20"/>
        </w:rPr>
        <w:t>Abacuc, in tono di lamentazione (</w:t>
      </w:r>
      <w:r w:rsidR="00EF3270" w:rsidRPr="006C785B">
        <w:rPr>
          <w:i/>
          <w:iCs/>
          <w:sz w:val="20"/>
        </w:rPr>
        <w:t>Ab 3, 1</w:t>
      </w:r>
      <w:r w:rsidR="004A13D3" w:rsidRPr="006C785B">
        <w:rPr>
          <w:i/>
          <w:iCs/>
          <w:sz w:val="20"/>
        </w:rPr>
        <w:t xml:space="preserve">). </w:t>
      </w:r>
      <w:r w:rsidRPr="006C785B">
        <w:rPr>
          <w:i/>
          <w:iCs/>
          <w:sz w:val="20"/>
        </w:rPr>
        <w:t>L'anno secondo del re Dario, il primo giorno del sesto mese, questa parola del Signore fu rivolta per mezzo del profeta Aggeo a Zorobabele figlio di Sealtièl, governatore della Giudea, e a Giosuè fig</w:t>
      </w:r>
      <w:r w:rsidR="004A13D3" w:rsidRPr="006C785B">
        <w:rPr>
          <w:i/>
          <w:iCs/>
          <w:sz w:val="20"/>
        </w:rPr>
        <w:t>lio di Iozedàk, sommo sacerdote (</w:t>
      </w:r>
      <w:r w:rsidR="00EF3270" w:rsidRPr="006C785B">
        <w:rPr>
          <w:i/>
          <w:iCs/>
          <w:sz w:val="20"/>
        </w:rPr>
        <w:t>Ag 1, 1</w:t>
      </w:r>
      <w:r w:rsidR="004A13D3" w:rsidRPr="006C785B">
        <w:rPr>
          <w:i/>
          <w:iCs/>
          <w:sz w:val="20"/>
        </w:rPr>
        <w:t xml:space="preserve">). </w:t>
      </w:r>
      <w:r w:rsidRPr="006C785B">
        <w:rPr>
          <w:i/>
          <w:iCs/>
          <w:sz w:val="20"/>
        </w:rPr>
        <w:t>Allora questa parola del Signore fu rivelata per mezzo del profeta</w:t>
      </w:r>
      <w:r w:rsidR="004A13D3" w:rsidRPr="006C785B">
        <w:rPr>
          <w:i/>
          <w:iCs/>
          <w:sz w:val="20"/>
        </w:rPr>
        <w:t xml:space="preserve"> Aggeo (</w:t>
      </w:r>
      <w:r w:rsidR="00EF3270" w:rsidRPr="006C785B">
        <w:rPr>
          <w:i/>
          <w:iCs/>
          <w:sz w:val="20"/>
        </w:rPr>
        <w:t>Ag 1, 3</w:t>
      </w:r>
      <w:r w:rsidR="004A13D3" w:rsidRPr="006C785B">
        <w:rPr>
          <w:i/>
          <w:iCs/>
          <w:sz w:val="20"/>
        </w:rPr>
        <w:t xml:space="preserve">). </w:t>
      </w:r>
      <w:r w:rsidRPr="006C785B">
        <w:rPr>
          <w:i/>
          <w:iCs/>
          <w:sz w:val="20"/>
        </w:rPr>
        <w:t xml:space="preserve">Zorobabele figlio di Sealtièl, e Giosuè figlio di Iozedàk, sommo sacerdote, e tutto il resto del popolo ascoltarono la parola del Signore loro Dio e le parole del profeta Aggeo, secondo la volontà del Signore che lo </w:t>
      </w:r>
      <w:r w:rsidRPr="006C785B">
        <w:rPr>
          <w:i/>
          <w:iCs/>
          <w:sz w:val="20"/>
        </w:rPr>
        <w:lastRenderedPageBreak/>
        <w:t>aveva loro inviato, e il</w:t>
      </w:r>
      <w:r w:rsidR="004A13D3" w:rsidRPr="006C785B">
        <w:rPr>
          <w:i/>
          <w:iCs/>
          <w:sz w:val="20"/>
        </w:rPr>
        <w:t xml:space="preserve"> popolo ebbe timore del Signore (</w:t>
      </w:r>
      <w:r w:rsidR="00EF3270" w:rsidRPr="006C785B">
        <w:rPr>
          <w:i/>
          <w:iCs/>
          <w:sz w:val="20"/>
        </w:rPr>
        <w:t>Ag 1, 12</w:t>
      </w:r>
      <w:r w:rsidR="004A13D3" w:rsidRPr="006C785B">
        <w:rPr>
          <w:i/>
          <w:iCs/>
          <w:sz w:val="20"/>
        </w:rPr>
        <w:t xml:space="preserve">). </w:t>
      </w:r>
      <w:r w:rsidRPr="006C785B">
        <w:rPr>
          <w:i/>
          <w:iCs/>
          <w:sz w:val="20"/>
        </w:rPr>
        <w:t>Il ventuno del settimo mese, questa parola del Signore fu rivelata per mezzo del profeta Aggeo</w:t>
      </w:r>
      <w:r w:rsidR="004A13D3" w:rsidRPr="006C785B">
        <w:rPr>
          <w:i/>
          <w:iCs/>
          <w:sz w:val="20"/>
        </w:rPr>
        <w:t xml:space="preserve"> (</w:t>
      </w:r>
      <w:r w:rsidR="00EF3270" w:rsidRPr="006C785B">
        <w:rPr>
          <w:i/>
          <w:iCs/>
          <w:sz w:val="20"/>
        </w:rPr>
        <w:t>Ag 2, 1</w:t>
      </w:r>
      <w:r w:rsidR="004A13D3" w:rsidRPr="006C785B">
        <w:rPr>
          <w:i/>
          <w:iCs/>
          <w:sz w:val="20"/>
        </w:rPr>
        <w:t xml:space="preserve">). </w:t>
      </w:r>
    </w:p>
    <w:p w14:paraId="15FA89E2" w14:textId="77777777" w:rsidR="00EF3270" w:rsidRPr="006C785B" w:rsidRDefault="00A77C2C" w:rsidP="006C785B">
      <w:pPr>
        <w:pStyle w:val="Corpotesto"/>
        <w:rPr>
          <w:i/>
          <w:iCs/>
          <w:sz w:val="20"/>
        </w:rPr>
      </w:pPr>
      <w:r w:rsidRPr="006C785B">
        <w:rPr>
          <w:i/>
          <w:iCs/>
          <w:sz w:val="20"/>
        </w:rPr>
        <w:t>Il ventiquattro del nono mese, secondo anno di Dario, questa parola del Signore fu rivelata per mezzo del profeta</w:t>
      </w:r>
      <w:r w:rsidR="004A13D3" w:rsidRPr="006C785B">
        <w:rPr>
          <w:i/>
          <w:iCs/>
          <w:sz w:val="20"/>
        </w:rPr>
        <w:t xml:space="preserve"> Aggeo (</w:t>
      </w:r>
      <w:r w:rsidR="00EF3270" w:rsidRPr="006C785B">
        <w:rPr>
          <w:i/>
          <w:iCs/>
          <w:sz w:val="20"/>
        </w:rPr>
        <w:t>Ag 2, 10</w:t>
      </w:r>
      <w:r w:rsidR="004A13D3" w:rsidRPr="006C785B">
        <w:rPr>
          <w:i/>
          <w:iCs/>
          <w:sz w:val="20"/>
        </w:rPr>
        <w:t xml:space="preserve">). </w:t>
      </w:r>
      <w:r w:rsidRPr="006C785B">
        <w:rPr>
          <w:i/>
          <w:iCs/>
          <w:sz w:val="20"/>
        </w:rPr>
        <w:t>Nell'ottavo mese dell'anno secondo del regno di Dario, fu rivolta questa parola del Signore al profeta Zaccaria fig</w:t>
      </w:r>
      <w:r w:rsidR="004A13D3" w:rsidRPr="006C785B">
        <w:rPr>
          <w:i/>
          <w:iCs/>
          <w:sz w:val="20"/>
        </w:rPr>
        <w:t>lio di Barachia, figlio di Iddo (</w:t>
      </w:r>
      <w:r w:rsidR="00EF3270" w:rsidRPr="006C785B">
        <w:rPr>
          <w:i/>
          <w:iCs/>
          <w:sz w:val="20"/>
        </w:rPr>
        <w:t>Zc 1, 1</w:t>
      </w:r>
      <w:r w:rsidR="004A13D3" w:rsidRPr="006C785B">
        <w:rPr>
          <w:i/>
          <w:iCs/>
          <w:sz w:val="20"/>
        </w:rPr>
        <w:t xml:space="preserve">). </w:t>
      </w:r>
      <w:r w:rsidRPr="006C785B">
        <w:rPr>
          <w:i/>
          <w:iCs/>
          <w:sz w:val="20"/>
        </w:rPr>
        <w:t>Il ventiquattro dell'undecimo mese, cioè il mese di Sebat, l'anno secondo di Dario, questa parola del Signore si manifestò al profeta Zac</w:t>
      </w:r>
      <w:r w:rsidR="004A13D3" w:rsidRPr="006C785B">
        <w:rPr>
          <w:i/>
          <w:iCs/>
          <w:sz w:val="20"/>
        </w:rPr>
        <w:t>caria, figlio di Iddo (</w:t>
      </w:r>
      <w:r w:rsidR="00EF3270" w:rsidRPr="006C785B">
        <w:rPr>
          <w:i/>
          <w:iCs/>
          <w:sz w:val="20"/>
        </w:rPr>
        <w:t>Zc 1, 7</w:t>
      </w:r>
      <w:r w:rsidR="004A13D3" w:rsidRPr="006C785B">
        <w:rPr>
          <w:i/>
          <w:iCs/>
          <w:sz w:val="20"/>
        </w:rPr>
        <w:t xml:space="preserve">). </w:t>
      </w:r>
      <w:r w:rsidRPr="006C785B">
        <w:rPr>
          <w:i/>
          <w:iCs/>
          <w:sz w:val="20"/>
        </w:rPr>
        <w:t>Se qualcuno oserà ancora fare il profeta, il padre e la madre che l'hanno generato, gli diranno: "Tu morirai, perché proferisci menzogne nel nome del Signore", e il padre e la madre che l'hanno generato lo trafiggeranno perché fa il profeta</w:t>
      </w:r>
      <w:r w:rsidR="004A13D3" w:rsidRPr="006C785B">
        <w:rPr>
          <w:i/>
          <w:iCs/>
          <w:sz w:val="20"/>
        </w:rPr>
        <w:t xml:space="preserve"> (</w:t>
      </w:r>
      <w:r w:rsidR="00EF3270" w:rsidRPr="006C785B">
        <w:rPr>
          <w:i/>
          <w:iCs/>
          <w:sz w:val="20"/>
        </w:rPr>
        <w:t>Zc 13, 3</w:t>
      </w:r>
      <w:r w:rsidR="004A13D3" w:rsidRPr="006C785B">
        <w:rPr>
          <w:i/>
          <w:iCs/>
          <w:sz w:val="20"/>
        </w:rPr>
        <w:t xml:space="preserve">). </w:t>
      </w:r>
      <w:r w:rsidRPr="006C785B">
        <w:rPr>
          <w:i/>
          <w:iCs/>
          <w:sz w:val="20"/>
        </w:rPr>
        <w:t>In quel giorno ogni profeta si vergognerà della visione che avrà annunziata, né indosserà più il mantel</w:t>
      </w:r>
      <w:r w:rsidR="004A13D3" w:rsidRPr="006C785B">
        <w:rPr>
          <w:i/>
          <w:iCs/>
          <w:sz w:val="20"/>
        </w:rPr>
        <w:t>lo di pelo per raccontare bugie (</w:t>
      </w:r>
      <w:r w:rsidR="00EF3270" w:rsidRPr="006C785B">
        <w:rPr>
          <w:i/>
          <w:iCs/>
          <w:sz w:val="20"/>
        </w:rPr>
        <w:t>Zc 13, 4</w:t>
      </w:r>
      <w:r w:rsidR="004A13D3" w:rsidRPr="006C785B">
        <w:rPr>
          <w:i/>
          <w:iCs/>
          <w:sz w:val="20"/>
        </w:rPr>
        <w:t xml:space="preserve">). </w:t>
      </w:r>
      <w:r w:rsidRPr="006C785B">
        <w:rPr>
          <w:i/>
          <w:iCs/>
          <w:sz w:val="20"/>
        </w:rPr>
        <w:t>Ma ognuno dirà: "Non sono un profeta: sono un lavoratore della terra, ad essa mi sono ded</w:t>
      </w:r>
      <w:r w:rsidR="004A13D3" w:rsidRPr="006C785B">
        <w:rPr>
          <w:i/>
          <w:iCs/>
          <w:sz w:val="20"/>
        </w:rPr>
        <w:t>icato fin dalla mia giovinezza" (</w:t>
      </w:r>
      <w:r w:rsidR="00EF3270" w:rsidRPr="006C785B">
        <w:rPr>
          <w:i/>
          <w:iCs/>
          <w:sz w:val="20"/>
        </w:rPr>
        <w:t>Zc 13, 5</w:t>
      </w:r>
      <w:r w:rsidR="004A13D3" w:rsidRPr="006C785B">
        <w:rPr>
          <w:i/>
          <w:iCs/>
          <w:sz w:val="20"/>
        </w:rPr>
        <w:t xml:space="preserve">). </w:t>
      </w:r>
    </w:p>
    <w:p w14:paraId="47886916" w14:textId="77777777" w:rsidR="00EF3270" w:rsidRPr="006C785B" w:rsidRDefault="00A77C2C" w:rsidP="006C785B">
      <w:pPr>
        <w:pStyle w:val="Corpotesto"/>
        <w:rPr>
          <w:i/>
          <w:iCs/>
          <w:sz w:val="20"/>
        </w:rPr>
      </w:pPr>
      <w:r w:rsidRPr="006C785B">
        <w:rPr>
          <w:i/>
          <w:iCs/>
          <w:sz w:val="20"/>
        </w:rPr>
        <w:t>Ecco, io invierò il profeta Elia prima che giunga il giorno</w:t>
      </w:r>
      <w:r w:rsidR="004A13D3" w:rsidRPr="006C785B">
        <w:rPr>
          <w:i/>
          <w:iCs/>
          <w:sz w:val="20"/>
        </w:rPr>
        <w:t xml:space="preserve"> grande e terribile del Signore (</w:t>
      </w:r>
      <w:r w:rsidR="00EF3270" w:rsidRPr="006C785B">
        <w:rPr>
          <w:i/>
          <w:iCs/>
          <w:sz w:val="20"/>
        </w:rPr>
        <w:t>Ml 3, 23</w:t>
      </w:r>
      <w:r w:rsidR="004A13D3" w:rsidRPr="006C785B">
        <w:rPr>
          <w:i/>
          <w:iCs/>
          <w:sz w:val="20"/>
        </w:rPr>
        <w:t xml:space="preserve">). </w:t>
      </w:r>
      <w:r w:rsidRPr="006C785B">
        <w:rPr>
          <w:i/>
          <w:iCs/>
          <w:sz w:val="20"/>
        </w:rPr>
        <w:t>Tutto questo avvenne perché si adempisse ciò che era stato detto dal Signore per mezzo del profeta</w:t>
      </w:r>
      <w:r w:rsidR="004A13D3" w:rsidRPr="006C785B">
        <w:rPr>
          <w:i/>
          <w:iCs/>
          <w:sz w:val="20"/>
        </w:rPr>
        <w:t xml:space="preserve"> (</w:t>
      </w:r>
      <w:r w:rsidR="00EF3270" w:rsidRPr="006C785B">
        <w:rPr>
          <w:i/>
          <w:iCs/>
          <w:sz w:val="20"/>
        </w:rPr>
        <w:t>Mt 1, 22</w:t>
      </w:r>
      <w:r w:rsidR="004A13D3" w:rsidRPr="006C785B">
        <w:rPr>
          <w:i/>
          <w:iCs/>
          <w:sz w:val="20"/>
        </w:rPr>
        <w:t xml:space="preserve">). </w:t>
      </w:r>
      <w:r w:rsidRPr="006C785B">
        <w:rPr>
          <w:i/>
          <w:iCs/>
          <w:sz w:val="20"/>
        </w:rPr>
        <w:t>Gli risposero: "A Betlemme di Giudea, perché così è scritto per mezzo del profeta</w:t>
      </w:r>
      <w:r w:rsidR="004A13D3" w:rsidRPr="006C785B">
        <w:rPr>
          <w:i/>
          <w:iCs/>
          <w:sz w:val="20"/>
        </w:rPr>
        <w:t xml:space="preserve"> (</w:t>
      </w:r>
      <w:r w:rsidR="00EF3270" w:rsidRPr="006C785B">
        <w:rPr>
          <w:i/>
          <w:iCs/>
          <w:sz w:val="20"/>
        </w:rPr>
        <w:t>Mt 2, 5</w:t>
      </w:r>
      <w:r w:rsidR="004A13D3" w:rsidRPr="006C785B">
        <w:rPr>
          <w:i/>
          <w:iCs/>
          <w:sz w:val="20"/>
        </w:rPr>
        <w:t xml:space="preserve">). </w:t>
      </w:r>
      <w:r w:rsidRPr="006C785B">
        <w:rPr>
          <w:i/>
          <w:iCs/>
          <w:sz w:val="20"/>
        </w:rPr>
        <w:t>dove rimase fino alla morte di Erode, perché si adempisse ciò che era stato detto dal Signore per mezzo del profeta: Dall'E</w:t>
      </w:r>
      <w:r w:rsidR="004A13D3" w:rsidRPr="006C785B">
        <w:rPr>
          <w:i/>
          <w:iCs/>
          <w:sz w:val="20"/>
        </w:rPr>
        <w:t>gitto ho chiamato il mio figlio (</w:t>
      </w:r>
      <w:r w:rsidR="00EF3270" w:rsidRPr="006C785B">
        <w:rPr>
          <w:i/>
          <w:iCs/>
          <w:sz w:val="20"/>
        </w:rPr>
        <w:t>Mt 2, 15</w:t>
      </w:r>
      <w:r w:rsidR="004A13D3" w:rsidRPr="006C785B">
        <w:rPr>
          <w:i/>
          <w:iCs/>
          <w:sz w:val="20"/>
        </w:rPr>
        <w:t xml:space="preserve">). </w:t>
      </w:r>
      <w:r w:rsidRPr="006C785B">
        <w:rPr>
          <w:i/>
          <w:iCs/>
          <w:sz w:val="20"/>
        </w:rPr>
        <w:t>Allora si adempì quel che era stato detto per mezzo del profeta</w:t>
      </w:r>
      <w:r w:rsidR="004A13D3" w:rsidRPr="006C785B">
        <w:rPr>
          <w:i/>
          <w:iCs/>
          <w:sz w:val="20"/>
        </w:rPr>
        <w:t xml:space="preserve"> Geremia (</w:t>
      </w:r>
      <w:r w:rsidR="00EF3270" w:rsidRPr="006C785B">
        <w:rPr>
          <w:i/>
          <w:iCs/>
          <w:sz w:val="20"/>
        </w:rPr>
        <w:t>Mt 2, 17</w:t>
      </w:r>
      <w:r w:rsidR="004A13D3" w:rsidRPr="006C785B">
        <w:rPr>
          <w:i/>
          <w:iCs/>
          <w:sz w:val="20"/>
        </w:rPr>
        <w:t xml:space="preserve">). </w:t>
      </w:r>
      <w:r w:rsidRPr="006C785B">
        <w:rPr>
          <w:i/>
          <w:iCs/>
          <w:sz w:val="20"/>
        </w:rPr>
        <w:t>Egli è colui che fu annunziato dal profeta Isaia quando disse: Voce di uno che grida nel deserto: Preparate la via del Signore, raddrizzate i suoi sentieri!</w:t>
      </w:r>
      <w:r w:rsidR="004A13D3" w:rsidRPr="006C785B">
        <w:rPr>
          <w:i/>
          <w:iCs/>
          <w:sz w:val="20"/>
        </w:rPr>
        <w:t xml:space="preserve"> (</w:t>
      </w:r>
      <w:r w:rsidR="00EF3270" w:rsidRPr="006C785B">
        <w:rPr>
          <w:i/>
          <w:iCs/>
          <w:sz w:val="20"/>
        </w:rPr>
        <w:t>Mt 3, 3</w:t>
      </w:r>
      <w:r w:rsidR="004A13D3" w:rsidRPr="006C785B">
        <w:rPr>
          <w:i/>
          <w:iCs/>
          <w:sz w:val="20"/>
        </w:rPr>
        <w:t xml:space="preserve">). </w:t>
      </w:r>
      <w:r w:rsidRPr="006C785B">
        <w:rPr>
          <w:i/>
          <w:iCs/>
          <w:sz w:val="20"/>
        </w:rPr>
        <w:t>Perché si adempisse ciò che era stato detto per mezzo del profeta</w:t>
      </w:r>
      <w:r w:rsidR="004A13D3" w:rsidRPr="006C785B">
        <w:rPr>
          <w:i/>
          <w:iCs/>
          <w:sz w:val="20"/>
        </w:rPr>
        <w:t xml:space="preserve"> Isaia (</w:t>
      </w:r>
      <w:r w:rsidR="00EF3270" w:rsidRPr="006C785B">
        <w:rPr>
          <w:i/>
          <w:iCs/>
          <w:sz w:val="20"/>
        </w:rPr>
        <w:t>Mt 4, 14</w:t>
      </w:r>
      <w:r w:rsidR="004A13D3" w:rsidRPr="006C785B">
        <w:rPr>
          <w:i/>
          <w:iCs/>
          <w:sz w:val="20"/>
        </w:rPr>
        <w:t xml:space="preserve">). </w:t>
      </w:r>
      <w:r w:rsidR="00AE1A00" w:rsidRPr="006C785B">
        <w:rPr>
          <w:i/>
          <w:iCs/>
          <w:sz w:val="20"/>
        </w:rPr>
        <w:t>Molti mi diranno in quel giorno: Signore, Signore, non abbiamo noi profetato nel tuo nome e cacciato demòni nel tuo nome e compiuto molti miracoli nel tuo nome?</w:t>
      </w:r>
      <w:r w:rsidR="004A13D3" w:rsidRPr="006C785B">
        <w:rPr>
          <w:i/>
          <w:iCs/>
          <w:sz w:val="20"/>
        </w:rPr>
        <w:t xml:space="preserve"> (</w:t>
      </w:r>
      <w:r w:rsidR="00EF3270" w:rsidRPr="006C785B">
        <w:rPr>
          <w:i/>
          <w:iCs/>
          <w:sz w:val="20"/>
        </w:rPr>
        <w:t>Mt 7, 22</w:t>
      </w:r>
      <w:r w:rsidR="004A13D3" w:rsidRPr="006C785B">
        <w:rPr>
          <w:i/>
          <w:iCs/>
          <w:sz w:val="20"/>
        </w:rPr>
        <w:t xml:space="preserve">). </w:t>
      </w:r>
      <w:r w:rsidR="00AE1A00" w:rsidRPr="006C785B">
        <w:rPr>
          <w:i/>
          <w:iCs/>
          <w:sz w:val="20"/>
        </w:rPr>
        <w:t>Perché si adempisse ciò che era stato detto per mezzo del profeta Isaia: Egli ha preso le nostre infermità e si</w:t>
      </w:r>
      <w:r w:rsidR="004A13D3" w:rsidRPr="006C785B">
        <w:rPr>
          <w:i/>
          <w:iCs/>
          <w:sz w:val="20"/>
        </w:rPr>
        <w:t xml:space="preserve"> è addossato le nostre malattie (</w:t>
      </w:r>
      <w:r w:rsidR="00EF3270" w:rsidRPr="006C785B">
        <w:rPr>
          <w:i/>
          <w:iCs/>
          <w:sz w:val="20"/>
        </w:rPr>
        <w:t>Mt 8, 17</w:t>
      </w:r>
      <w:r w:rsidR="004A13D3" w:rsidRPr="006C785B">
        <w:rPr>
          <w:i/>
          <w:iCs/>
          <w:sz w:val="20"/>
        </w:rPr>
        <w:t xml:space="preserve">). </w:t>
      </w:r>
    </w:p>
    <w:p w14:paraId="57343D7E" w14:textId="77777777" w:rsidR="00EF3270" w:rsidRPr="006C785B" w:rsidRDefault="00AE1A00" w:rsidP="006C785B">
      <w:pPr>
        <w:pStyle w:val="Corpotesto"/>
        <w:rPr>
          <w:i/>
          <w:iCs/>
          <w:sz w:val="20"/>
        </w:rPr>
      </w:pPr>
      <w:r w:rsidRPr="006C785B">
        <w:rPr>
          <w:i/>
          <w:iCs/>
          <w:sz w:val="20"/>
        </w:rPr>
        <w:t>Chi accoglie un profeta come profeta, avrà la ricompensa del profeta, e chi accoglie un giusto come giusto</w:t>
      </w:r>
      <w:r w:rsidR="004A13D3" w:rsidRPr="006C785B">
        <w:rPr>
          <w:i/>
          <w:iCs/>
          <w:sz w:val="20"/>
        </w:rPr>
        <w:t>, avrà la ricompensa del giusto (</w:t>
      </w:r>
      <w:r w:rsidR="00EF3270" w:rsidRPr="006C785B">
        <w:rPr>
          <w:i/>
          <w:iCs/>
          <w:sz w:val="20"/>
        </w:rPr>
        <w:t>Mt 10, 41</w:t>
      </w:r>
      <w:r w:rsidR="004A13D3" w:rsidRPr="006C785B">
        <w:rPr>
          <w:i/>
          <w:iCs/>
          <w:sz w:val="20"/>
        </w:rPr>
        <w:t xml:space="preserve">). </w:t>
      </w:r>
      <w:r w:rsidRPr="006C785B">
        <w:rPr>
          <w:i/>
          <w:iCs/>
          <w:sz w:val="20"/>
        </w:rPr>
        <w:t>E allora, che cosa siete andati a vedere? Un profeta? Sì, vi dico, anche più di un profeta</w:t>
      </w:r>
      <w:r w:rsidR="004A13D3" w:rsidRPr="006C785B">
        <w:rPr>
          <w:i/>
          <w:iCs/>
          <w:sz w:val="20"/>
        </w:rPr>
        <w:t xml:space="preserve"> (</w:t>
      </w:r>
      <w:r w:rsidR="00EF3270" w:rsidRPr="006C785B">
        <w:rPr>
          <w:i/>
          <w:iCs/>
          <w:sz w:val="20"/>
        </w:rPr>
        <w:t>Mt 11, 9</w:t>
      </w:r>
      <w:r w:rsidR="004A13D3" w:rsidRPr="006C785B">
        <w:rPr>
          <w:i/>
          <w:iCs/>
          <w:sz w:val="20"/>
        </w:rPr>
        <w:t xml:space="preserve">). </w:t>
      </w:r>
      <w:r w:rsidRPr="006C785B">
        <w:rPr>
          <w:i/>
          <w:iCs/>
          <w:sz w:val="20"/>
        </w:rPr>
        <w:t>La Legge e tutti i Profeti infatti hanno profeta</w:t>
      </w:r>
      <w:r w:rsidR="004A13D3" w:rsidRPr="006C785B">
        <w:rPr>
          <w:i/>
          <w:iCs/>
          <w:sz w:val="20"/>
        </w:rPr>
        <w:t>to fino a Giovanni (</w:t>
      </w:r>
      <w:r w:rsidR="00EF3270" w:rsidRPr="006C785B">
        <w:rPr>
          <w:i/>
          <w:iCs/>
          <w:sz w:val="20"/>
        </w:rPr>
        <w:t>Mt 11, 13</w:t>
      </w:r>
      <w:r w:rsidR="004A13D3" w:rsidRPr="006C785B">
        <w:rPr>
          <w:i/>
          <w:iCs/>
          <w:sz w:val="20"/>
        </w:rPr>
        <w:t xml:space="preserve">). </w:t>
      </w:r>
      <w:r w:rsidRPr="006C785B">
        <w:rPr>
          <w:i/>
          <w:iCs/>
          <w:sz w:val="20"/>
        </w:rPr>
        <w:t>Perché si adempisse ciò che era stato detto dal profeta</w:t>
      </w:r>
      <w:r w:rsidR="004A13D3" w:rsidRPr="006C785B">
        <w:rPr>
          <w:i/>
          <w:iCs/>
          <w:sz w:val="20"/>
        </w:rPr>
        <w:t xml:space="preserve"> Isaia (</w:t>
      </w:r>
      <w:r w:rsidR="00EF3270" w:rsidRPr="006C785B">
        <w:rPr>
          <w:i/>
          <w:iCs/>
          <w:sz w:val="20"/>
        </w:rPr>
        <w:t>Mt 12, 17</w:t>
      </w:r>
      <w:r w:rsidR="004A13D3" w:rsidRPr="006C785B">
        <w:rPr>
          <w:i/>
          <w:iCs/>
          <w:sz w:val="20"/>
        </w:rPr>
        <w:t xml:space="preserve">). </w:t>
      </w:r>
      <w:r w:rsidRPr="006C785B">
        <w:rPr>
          <w:i/>
          <w:iCs/>
          <w:sz w:val="20"/>
        </w:rPr>
        <w:t>"Una generazione perversa e adultera pretende un segno! Ma nessun segno le sarà dato, se non il segno di Giona profeta</w:t>
      </w:r>
      <w:r w:rsidR="004A13D3" w:rsidRPr="006C785B">
        <w:rPr>
          <w:i/>
          <w:iCs/>
          <w:sz w:val="20"/>
        </w:rPr>
        <w:t xml:space="preserve"> (</w:t>
      </w:r>
      <w:r w:rsidR="00EF3270" w:rsidRPr="006C785B">
        <w:rPr>
          <w:i/>
          <w:iCs/>
          <w:sz w:val="20"/>
        </w:rPr>
        <w:t>Mt 12, 39</w:t>
      </w:r>
      <w:r w:rsidR="004A13D3" w:rsidRPr="006C785B">
        <w:rPr>
          <w:i/>
          <w:iCs/>
          <w:sz w:val="20"/>
        </w:rPr>
        <w:t xml:space="preserve">). </w:t>
      </w:r>
      <w:r w:rsidRPr="006C785B">
        <w:rPr>
          <w:i/>
          <w:iCs/>
          <w:sz w:val="20"/>
        </w:rPr>
        <w:t>Perché si adempisse ciò che era stato detto dal profeta: Aprirò la mia bocca in parabole, proclamerò cose nascoste</w:t>
      </w:r>
      <w:r w:rsidR="004A13D3" w:rsidRPr="006C785B">
        <w:rPr>
          <w:i/>
          <w:iCs/>
          <w:sz w:val="20"/>
        </w:rPr>
        <w:t xml:space="preserve"> fin dalla fondazione del mondo (</w:t>
      </w:r>
      <w:r w:rsidR="00EF3270" w:rsidRPr="006C785B">
        <w:rPr>
          <w:i/>
          <w:iCs/>
          <w:sz w:val="20"/>
        </w:rPr>
        <w:t>Mt 13, 35</w:t>
      </w:r>
      <w:r w:rsidR="004A13D3" w:rsidRPr="006C785B">
        <w:rPr>
          <w:i/>
          <w:iCs/>
          <w:sz w:val="20"/>
        </w:rPr>
        <w:t xml:space="preserve">). </w:t>
      </w:r>
      <w:r w:rsidRPr="006C785B">
        <w:rPr>
          <w:i/>
          <w:iCs/>
          <w:sz w:val="20"/>
        </w:rPr>
        <w:t xml:space="preserve">E si scandalizzavano per causa sua. Ma Gesù disse loro: "Un profeta non è disprezzato se non </w:t>
      </w:r>
      <w:r w:rsidR="004A13D3" w:rsidRPr="006C785B">
        <w:rPr>
          <w:i/>
          <w:iCs/>
          <w:sz w:val="20"/>
        </w:rPr>
        <w:t>nella sua patria e in casa sua" (</w:t>
      </w:r>
      <w:r w:rsidR="00EF3270" w:rsidRPr="006C785B">
        <w:rPr>
          <w:i/>
          <w:iCs/>
          <w:sz w:val="20"/>
        </w:rPr>
        <w:t>Mt 13, 57</w:t>
      </w:r>
      <w:r w:rsidR="004A13D3" w:rsidRPr="006C785B">
        <w:rPr>
          <w:i/>
          <w:iCs/>
          <w:sz w:val="20"/>
        </w:rPr>
        <w:t xml:space="preserve">). </w:t>
      </w:r>
    </w:p>
    <w:p w14:paraId="0A27F613" w14:textId="77777777" w:rsidR="00EF3270" w:rsidRPr="006C785B" w:rsidRDefault="00AE1A00" w:rsidP="006C785B">
      <w:pPr>
        <w:pStyle w:val="Corpotesto"/>
        <w:rPr>
          <w:i/>
          <w:iCs/>
          <w:sz w:val="20"/>
        </w:rPr>
      </w:pPr>
      <w:r w:rsidRPr="006C785B">
        <w:rPr>
          <w:i/>
          <w:iCs/>
          <w:sz w:val="20"/>
        </w:rPr>
        <w:t>Benché Erode volesse farlo morire, temeva il popolo perché lo considerava un profeta</w:t>
      </w:r>
      <w:r w:rsidR="004A13D3" w:rsidRPr="006C785B">
        <w:rPr>
          <w:i/>
          <w:iCs/>
          <w:sz w:val="20"/>
        </w:rPr>
        <w:t xml:space="preserve"> (</w:t>
      </w:r>
      <w:r w:rsidR="00EF3270" w:rsidRPr="006C785B">
        <w:rPr>
          <w:i/>
          <w:iCs/>
          <w:sz w:val="20"/>
        </w:rPr>
        <w:t>Mt 14, 5</w:t>
      </w:r>
      <w:r w:rsidR="004A13D3" w:rsidRPr="006C785B">
        <w:rPr>
          <w:i/>
          <w:iCs/>
          <w:sz w:val="20"/>
        </w:rPr>
        <w:t xml:space="preserve">). </w:t>
      </w:r>
      <w:r w:rsidRPr="006C785B">
        <w:rPr>
          <w:i/>
          <w:iCs/>
          <w:sz w:val="20"/>
        </w:rPr>
        <w:t>Ipocriti! Bene ha profeta</w:t>
      </w:r>
      <w:r w:rsidR="004A13D3" w:rsidRPr="006C785B">
        <w:rPr>
          <w:i/>
          <w:iCs/>
          <w:sz w:val="20"/>
        </w:rPr>
        <w:t>to di voi Isaia, dicendo (</w:t>
      </w:r>
      <w:r w:rsidR="00EF3270" w:rsidRPr="006C785B">
        <w:rPr>
          <w:i/>
          <w:iCs/>
          <w:sz w:val="20"/>
        </w:rPr>
        <w:t>Mt 15, 7</w:t>
      </w:r>
      <w:r w:rsidR="004A13D3" w:rsidRPr="006C785B">
        <w:rPr>
          <w:i/>
          <w:iCs/>
          <w:sz w:val="20"/>
        </w:rPr>
        <w:t xml:space="preserve">). </w:t>
      </w:r>
      <w:r w:rsidRPr="006C785B">
        <w:rPr>
          <w:i/>
          <w:iCs/>
          <w:sz w:val="20"/>
        </w:rPr>
        <w:t>Ora questo avvenne perché si adempisse ciò che era stato annunziato dal profeta</w:t>
      </w:r>
      <w:r w:rsidR="004A13D3" w:rsidRPr="006C785B">
        <w:rPr>
          <w:i/>
          <w:iCs/>
          <w:sz w:val="20"/>
        </w:rPr>
        <w:t xml:space="preserve"> (</w:t>
      </w:r>
      <w:r w:rsidR="00EF3270" w:rsidRPr="006C785B">
        <w:rPr>
          <w:i/>
          <w:iCs/>
          <w:sz w:val="20"/>
        </w:rPr>
        <w:t>Mt 21, 4</w:t>
      </w:r>
      <w:r w:rsidR="004A13D3" w:rsidRPr="006C785B">
        <w:rPr>
          <w:i/>
          <w:iCs/>
          <w:sz w:val="20"/>
        </w:rPr>
        <w:t xml:space="preserve">). </w:t>
      </w:r>
      <w:r w:rsidRPr="006C785B">
        <w:rPr>
          <w:i/>
          <w:iCs/>
          <w:sz w:val="20"/>
        </w:rPr>
        <w:t>E la folla rispondeva: "Questi è il profeta Gesù</w:t>
      </w:r>
      <w:r w:rsidR="004A13D3" w:rsidRPr="006C785B">
        <w:rPr>
          <w:i/>
          <w:iCs/>
          <w:sz w:val="20"/>
        </w:rPr>
        <w:t>, da Nazaret di Galilea" (</w:t>
      </w:r>
      <w:r w:rsidR="00EF3270" w:rsidRPr="006C785B">
        <w:rPr>
          <w:i/>
          <w:iCs/>
          <w:sz w:val="20"/>
        </w:rPr>
        <w:t>Mt 21, 11</w:t>
      </w:r>
      <w:r w:rsidR="004A13D3" w:rsidRPr="006C785B">
        <w:rPr>
          <w:i/>
          <w:iCs/>
          <w:sz w:val="20"/>
        </w:rPr>
        <w:t>). Se diciamo "dagli uomini”</w:t>
      </w:r>
      <w:r w:rsidRPr="006C785B">
        <w:rPr>
          <w:i/>
          <w:iCs/>
          <w:sz w:val="20"/>
        </w:rPr>
        <w:t>, abbiamo timore della folla, perché tutti considerano Giovanni un profeta</w:t>
      </w:r>
      <w:r w:rsidR="004A13D3" w:rsidRPr="006C785B">
        <w:rPr>
          <w:i/>
          <w:iCs/>
          <w:sz w:val="20"/>
        </w:rPr>
        <w:t>" (</w:t>
      </w:r>
      <w:r w:rsidR="00EF3270" w:rsidRPr="006C785B">
        <w:rPr>
          <w:i/>
          <w:iCs/>
          <w:sz w:val="20"/>
        </w:rPr>
        <w:t>Mt 21, 26</w:t>
      </w:r>
      <w:r w:rsidR="004A13D3" w:rsidRPr="006C785B">
        <w:rPr>
          <w:i/>
          <w:iCs/>
          <w:sz w:val="20"/>
        </w:rPr>
        <w:t xml:space="preserve">). </w:t>
      </w:r>
      <w:r w:rsidRPr="006C785B">
        <w:rPr>
          <w:i/>
          <w:iCs/>
          <w:sz w:val="20"/>
        </w:rPr>
        <w:t>Udite queste parabole, i sommi sacerdoti e i farisei capirono che parlava di loro e cercavano di catturarlo; ma avevano paura della folla che lo considerava un profeta</w:t>
      </w:r>
      <w:r w:rsidR="004A13D3" w:rsidRPr="006C785B">
        <w:rPr>
          <w:i/>
          <w:iCs/>
          <w:sz w:val="20"/>
        </w:rPr>
        <w:t xml:space="preserve"> (</w:t>
      </w:r>
      <w:r w:rsidR="00EF3270" w:rsidRPr="006C785B">
        <w:rPr>
          <w:i/>
          <w:iCs/>
          <w:sz w:val="20"/>
        </w:rPr>
        <w:t>Mt 21, 45</w:t>
      </w:r>
      <w:r w:rsidR="004A13D3" w:rsidRPr="006C785B">
        <w:rPr>
          <w:i/>
          <w:iCs/>
          <w:sz w:val="20"/>
        </w:rPr>
        <w:t xml:space="preserve">). </w:t>
      </w:r>
      <w:r w:rsidRPr="006C785B">
        <w:rPr>
          <w:i/>
          <w:iCs/>
          <w:sz w:val="20"/>
        </w:rPr>
        <w:t>Quando dunque vedrete l'abominio della desolazione, di cui parlò il profeta Daniele, stare nel luog</w:t>
      </w:r>
      <w:r w:rsidR="004A13D3" w:rsidRPr="006C785B">
        <w:rPr>
          <w:i/>
          <w:iCs/>
          <w:sz w:val="20"/>
        </w:rPr>
        <w:t>o santo - chi legge comprenda – (</w:t>
      </w:r>
      <w:r w:rsidR="00EF3270" w:rsidRPr="006C785B">
        <w:rPr>
          <w:i/>
          <w:iCs/>
          <w:sz w:val="20"/>
        </w:rPr>
        <w:t>Mt 24, 15</w:t>
      </w:r>
      <w:r w:rsidR="004A13D3" w:rsidRPr="006C785B">
        <w:rPr>
          <w:i/>
          <w:iCs/>
          <w:sz w:val="20"/>
        </w:rPr>
        <w:t xml:space="preserve">). </w:t>
      </w:r>
      <w:r w:rsidRPr="006C785B">
        <w:rPr>
          <w:i/>
          <w:iCs/>
          <w:sz w:val="20"/>
        </w:rPr>
        <w:t>Allora si adempì quanto era stato detto dal profeta Geremia: E presero trenta denari d'argento, il prezzo del venduto, che i figli di</w:t>
      </w:r>
      <w:r w:rsidR="004A13D3" w:rsidRPr="006C785B">
        <w:rPr>
          <w:i/>
          <w:iCs/>
          <w:sz w:val="20"/>
        </w:rPr>
        <w:t xml:space="preserve"> Israele avevano mercanteggiato (</w:t>
      </w:r>
      <w:r w:rsidR="00EF3270" w:rsidRPr="006C785B">
        <w:rPr>
          <w:i/>
          <w:iCs/>
          <w:sz w:val="20"/>
        </w:rPr>
        <w:t>Mt 27, 9</w:t>
      </w:r>
      <w:r w:rsidR="004A13D3" w:rsidRPr="006C785B">
        <w:rPr>
          <w:i/>
          <w:iCs/>
          <w:sz w:val="20"/>
        </w:rPr>
        <w:t xml:space="preserve">). </w:t>
      </w:r>
      <w:r w:rsidRPr="006C785B">
        <w:rPr>
          <w:i/>
          <w:iCs/>
          <w:sz w:val="20"/>
        </w:rPr>
        <w:t xml:space="preserve">Come è scritto nel profeta Isaia: Ecco, io mando il mio messaggero davanti a </w:t>
      </w:r>
      <w:r w:rsidR="004A13D3" w:rsidRPr="006C785B">
        <w:rPr>
          <w:i/>
          <w:iCs/>
          <w:sz w:val="20"/>
        </w:rPr>
        <w:t>te, egli ti preparerà la strada (</w:t>
      </w:r>
      <w:r w:rsidR="00EF3270" w:rsidRPr="006C785B">
        <w:rPr>
          <w:i/>
          <w:iCs/>
          <w:sz w:val="20"/>
        </w:rPr>
        <w:t>Mc 1, 2</w:t>
      </w:r>
      <w:r w:rsidR="004A13D3" w:rsidRPr="006C785B">
        <w:rPr>
          <w:i/>
          <w:iCs/>
          <w:sz w:val="20"/>
        </w:rPr>
        <w:t xml:space="preserve">). </w:t>
      </w:r>
      <w:r w:rsidRPr="006C785B">
        <w:rPr>
          <w:i/>
          <w:iCs/>
          <w:sz w:val="20"/>
        </w:rPr>
        <w:t>Ma Gesù disse loro: "Un profeta non è disprezzato che nella sua patria, tr</w:t>
      </w:r>
      <w:r w:rsidR="004A13D3" w:rsidRPr="006C785B">
        <w:rPr>
          <w:i/>
          <w:iCs/>
          <w:sz w:val="20"/>
        </w:rPr>
        <w:t>a i suoi parenti e in casa sua" (</w:t>
      </w:r>
      <w:r w:rsidR="00EF3270" w:rsidRPr="006C785B">
        <w:rPr>
          <w:i/>
          <w:iCs/>
          <w:sz w:val="20"/>
        </w:rPr>
        <w:t>Mc 6, 4</w:t>
      </w:r>
      <w:r w:rsidR="004A13D3" w:rsidRPr="006C785B">
        <w:rPr>
          <w:i/>
          <w:iCs/>
          <w:sz w:val="20"/>
        </w:rPr>
        <w:t xml:space="preserve">). </w:t>
      </w:r>
    </w:p>
    <w:p w14:paraId="3A17EE93" w14:textId="77777777" w:rsidR="00EF3270" w:rsidRPr="006C785B" w:rsidRDefault="00AE1A00" w:rsidP="006C785B">
      <w:pPr>
        <w:pStyle w:val="Corpotesto"/>
        <w:rPr>
          <w:i/>
          <w:iCs/>
          <w:sz w:val="20"/>
        </w:rPr>
      </w:pPr>
      <w:r w:rsidRPr="006C785B">
        <w:rPr>
          <w:i/>
          <w:iCs/>
          <w:sz w:val="20"/>
        </w:rPr>
        <w:t>Altri invece dicevano: "E' Elia"; altri dicevano ancora: "E' un profeta</w:t>
      </w:r>
      <w:r w:rsidR="004A13D3" w:rsidRPr="006C785B">
        <w:rPr>
          <w:i/>
          <w:iCs/>
          <w:sz w:val="20"/>
        </w:rPr>
        <w:t>, come uno dei profeti" (</w:t>
      </w:r>
      <w:r w:rsidR="00EF3270" w:rsidRPr="006C785B">
        <w:rPr>
          <w:i/>
          <w:iCs/>
          <w:sz w:val="20"/>
        </w:rPr>
        <w:t>Mc 6, 15</w:t>
      </w:r>
      <w:r w:rsidR="004A13D3" w:rsidRPr="006C785B">
        <w:rPr>
          <w:i/>
          <w:iCs/>
          <w:sz w:val="20"/>
        </w:rPr>
        <w:t xml:space="preserve">). </w:t>
      </w:r>
      <w:r w:rsidRPr="006C785B">
        <w:rPr>
          <w:i/>
          <w:iCs/>
          <w:sz w:val="20"/>
        </w:rPr>
        <w:t xml:space="preserve">Ed egli rispose loro: "Bene ha profetato Isaia di voi, ipocriti, come sta scritto: Questo popolo mi onora con le labbra, </w:t>
      </w:r>
      <w:r w:rsidR="004A13D3" w:rsidRPr="006C785B">
        <w:rPr>
          <w:i/>
          <w:iCs/>
          <w:sz w:val="20"/>
        </w:rPr>
        <w:t>ma il suo cuore è lontano da me (</w:t>
      </w:r>
      <w:r w:rsidR="00EF3270" w:rsidRPr="006C785B">
        <w:rPr>
          <w:i/>
          <w:iCs/>
          <w:sz w:val="20"/>
        </w:rPr>
        <w:t>Mc 7, 6</w:t>
      </w:r>
      <w:r w:rsidR="004A13D3" w:rsidRPr="006C785B">
        <w:rPr>
          <w:i/>
          <w:iCs/>
          <w:sz w:val="20"/>
        </w:rPr>
        <w:t xml:space="preserve">). </w:t>
      </w:r>
      <w:r w:rsidRPr="006C785B">
        <w:rPr>
          <w:i/>
          <w:iCs/>
          <w:sz w:val="20"/>
        </w:rPr>
        <w:t>Diciamo dunque "dagli uomini"?". Però temevano la folla, perché tutti consideravano Giovanni come un vero profeta</w:t>
      </w:r>
      <w:r w:rsidR="004A13D3" w:rsidRPr="006C785B">
        <w:rPr>
          <w:i/>
          <w:iCs/>
          <w:sz w:val="20"/>
        </w:rPr>
        <w:t xml:space="preserve"> (</w:t>
      </w:r>
      <w:r w:rsidR="00EF3270" w:rsidRPr="006C785B">
        <w:rPr>
          <w:i/>
          <w:iCs/>
          <w:sz w:val="20"/>
        </w:rPr>
        <w:t>Mc 11, 32</w:t>
      </w:r>
      <w:r w:rsidR="004A13D3" w:rsidRPr="006C785B">
        <w:rPr>
          <w:i/>
          <w:iCs/>
          <w:sz w:val="20"/>
        </w:rPr>
        <w:t xml:space="preserve">). </w:t>
      </w:r>
      <w:r w:rsidRPr="006C785B">
        <w:rPr>
          <w:i/>
          <w:iCs/>
          <w:sz w:val="20"/>
        </w:rPr>
        <w:t xml:space="preserve">E tu, bambino, sarai chiamato profeta dell'Altissimo perché andrai innanzi al </w:t>
      </w:r>
      <w:r w:rsidR="004A13D3" w:rsidRPr="006C785B">
        <w:rPr>
          <w:i/>
          <w:iCs/>
          <w:sz w:val="20"/>
        </w:rPr>
        <w:t>Signore a preparargli le strade (</w:t>
      </w:r>
      <w:r w:rsidR="00EF3270" w:rsidRPr="006C785B">
        <w:rPr>
          <w:i/>
          <w:iCs/>
          <w:sz w:val="20"/>
        </w:rPr>
        <w:t>Lc 1, 76</w:t>
      </w:r>
      <w:r w:rsidR="004A13D3" w:rsidRPr="006C785B">
        <w:rPr>
          <w:i/>
          <w:iCs/>
          <w:sz w:val="20"/>
        </w:rPr>
        <w:t xml:space="preserve">). </w:t>
      </w:r>
      <w:r w:rsidRPr="006C785B">
        <w:rPr>
          <w:i/>
          <w:iCs/>
          <w:sz w:val="20"/>
        </w:rPr>
        <w:t>Com'è scritto nel libro degli oracoli del profeta Isaia: Voce di uno che grida nel deserto: Preparate la via del Signore, raddrizzate i suoi sentieri!</w:t>
      </w:r>
      <w:r w:rsidR="004A13D3" w:rsidRPr="006C785B">
        <w:rPr>
          <w:i/>
          <w:iCs/>
          <w:sz w:val="20"/>
        </w:rPr>
        <w:t xml:space="preserve"> (</w:t>
      </w:r>
      <w:r w:rsidR="00EF3270" w:rsidRPr="006C785B">
        <w:rPr>
          <w:i/>
          <w:iCs/>
          <w:sz w:val="20"/>
        </w:rPr>
        <w:t>Lc 3, 4</w:t>
      </w:r>
      <w:r w:rsidR="004A13D3" w:rsidRPr="006C785B">
        <w:rPr>
          <w:i/>
          <w:iCs/>
          <w:sz w:val="20"/>
        </w:rPr>
        <w:t xml:space="preserve">). </w:t>
      </w:r>
      <w:r w:rsidRPr="006C785B">
        <w:rPr>
          <w:i/>
          <w:iCs/>
          <w:sz w:val="20"/>
        </w:rPr>
        <w:t xml:space="preserve">Gli fu dato il rotolo del profeta Isaia; apertolo </w:t>
      </w:r>
      <w:r w:rsidR="004A13D3" w:rsidRPr="006C785B">
        <w:rPr>
          <w:i/>
          <w:iCs/>
          <w:sz w:val="20"/>
        </w:rPr>
        <w:t>trovò il passo dove era scritto (</w:t>
      </w:r>
      <w:r w:rsidR="00EF3270" w:rsidRPr="006C785B">
        <w:rPr>
          <w:i/>
          <w:iCs/>
          <w:sz w:val="20"/>
        </w:rPr>
        <w:t>Lc 4, 17</w:t>
      </w:r>
      <w:r w:rsidR="004A13D3" w:rsidRPr="006C785B">
        <w:rPr>
          <w:i/>
          <w:iCs/>
          <w:sz w:val="20"/>
        </w:rPr>
        <w:t xml:space="preserve">). </w:t>
      </w:r>
      <w:r w:rsidRPr="006C785B">
        <w:rPr>
          <w:i/>
          <w:iCs/>
          <w:sz w:val="20"/>
        </w:rPr>
        <w:t xml:space="preserve">Poi </w:t>
      </w:r>
      <w:r w:rsidRPr="006C785B">
        <w:rPr>
          <w:i/>
          <w:iCs/>
          <w:sz w:val="20"/>
        </w:rPr>
        <w:lastRenderedPageBreak/>
        <w:t>aggiunse: "Nessun profeta</w:t>
      </w:r>
      <w:r w:rsidR="004A13D3" w:rsidRPr="006C785B">
        <w:rPr>
          <w:i/>
          <w:iCs/>
          <w:sz w:val="20"/>
        </w:rPr>
        <w:t xml:space="preserve"> è bene accetto in patria (</w:t>
      </w:r>
      <w:r w:rsidR="00EF3270" w:rsidRPr="006C785B">
        <w:rPr>
          <w:i/>
          <w:iCs/>
          <w:sz w:val="20"/>
        </w:rPr>
        <w:t>Lc 4, 24</w:t>
      </w:r>
      <w:r w:rsidR="004A13D3" w:rsidRPr="006C785B">
        <w:rPr>
          <w:i/>
          <w:iCs/>
          <w:sz w:val="20"/>
        </w:rPr>
        <w:t xml:space="preserve">). </w:t>
      </w:r>
      <w:r w:rsidRPr="006C785B">
        <w:rPr>
          <w:i/>
          <w:iCs/>
          <w:sz w:val="20"/>
        </w:rPr>
        <w:t>C'erano molti lebbrosi in Israele al tempo del profeta Eliseo, ma nessuno di loro fu r</w:t>
      </w:r>
      <w:r w:rsidR="004A13D3" w:rsidRPr="006C785B">
        <w:rPr>
          <w:i/>
          <w:iCs/>
          <w:sz w:val="20"/>
        </w:rPr>
        <w:t>isanato se non Naaman, il Siro" (</w:t>
      </w:r>
      <w:r w:rsidR="00EF3270" w:rsidRPr="006C785B">
        <w:rPr>
          <w:i/>
          <w:iCs/>
          <w:sz w:val="20"/>
        </w:rPr>
        <w:t>Lc 4, 27</w:t>
      </w:r>
      <w:r w:rsidR="004A13D3" w:rsidRPr="006C785B">
        <w:rPr>
          <w:i/>
          <w:iCs/>
          <w:sz w:val="20"/>
        </w:rPr>
        <w:t xml:space="preserve">). </w:t>
      </w:r>
    </w:p>
    <w:p w14:paraId="432855AB" w14:textId="77777777" w:rsidR="00EF3270" w:rsidRPr="006C785B" w:rsidRDefault="00AE1A00" w:rsidP="006C785B">
      <w:pPr>
        <w:pStyle w:val="Corpotesto"/>
        <w:rPr>
          <w:i/>
          <w:iCs/>
          <w:sz w:val="20"/>
        </w:rPr>
      </w:pPr>
      <w:r w:rsidRPr="006C785B">
        <w:rPr>
          <w:i/>
          <w:iCs/>
          <w:sz w:val="20"/>
        </w:rPr>
        <w:t>Tutti furono presi da timore e glorificavano Dio dicendo: "Un grande profeta è sorto tra noi e</w:t>
      </w:r>
      <w:r w:rsidR="004A13D3" w:rsidRPr="006C785B">
        <w:rPr>
          <w:i/>
          <w:iCs/>
          <w:sz w:val="20"/>
        </w:rPr>
        <w:t xml:space="preserve"> Dio ha visitato il suo popolo" (</w:t>
      </w:r>
      <w:r w:rsidR="00EF3270" w:rsidRPr="006C785B">
        <w:rPr>
          <w:i/>
          <w:iCs/>
          <w:sz w:val="20"/>
        </w:rPr>
        <w:t>Lc 7, 16</w:t>
      </w:r>
      <w:r w:rsidR="004A13D3" w:rsidRPr="006C785B">
        <w:rPr>
          <w:i/>
          <w:iCs/>
          <w:sz w:val="20"/>
        </w:rPr>
        <w:t xml:space="preserve">). </w:t>
      </w:r>
      <w:r w:rsidRPr="006C785B">
        <w:rPr>
          <w:i/>
          <w:iCs/>
          <w:sz w:val="20"/>
        </w:rPr>
        <w:t>Allora, che cosa siete andati a vedere? Un profeta? Sì, vi dico, e più che un profeta</w:t>
      </w:r>
      <w:r w:rsidR="004A13D3" w:rsidRPr="006C785B">
        <w:rPr>
          <w:i/>
          <w:iCs/>
          <w:sz w:val="20"/>
        </w:rPr>
        <w:t xml:space="preserve"> (</w:t>
      </w:r>
      <w:r w:rsidR="00EF3270" w:rsidRPr="006C785B">
        <w:rPr>
          <w:i/>
          <w:iCs/>
          <w:sz w:val="20"/>
        </w:rPr>
        <w:t>Lc 7, 26</w:t>
      </w:r>
      <w:r w:rsidR="004A13D3" w:rsidRPr="006C785B">
        <w:rPr>
          <w:i/>
          <w:iCs/>
          <w:sz w:val="20"/>
        </w:rPr>
        <w:t xml:space="preserve">). </w:t>
      </w:r>
      <w:r w:rsidRPr="006C785B">
        <w:rPr>
          <w:i/>
          <w:iCs/>
          <w:sz w:val="20"/>
        </w:rPr>
        <w:t xml:space="preserve">A quella vista il fariseo che l'aveva invitato pensò tra sé. "Se costui fosse un profeta, saprebbe chi e che specie di donna è colei </w:t>
      </w:r>
      <w:r w:rsidR="004A13D3" w:rsidRPr="006C785B">
        <w:rPr>
          <w:i/>
          <w:iCs/>
          <w:sz w:val="20"/>
        </w:rPr>
        <w:t>che lo tocca: è una peccatrice" (</w:t>
      </w:r>
      <w:r w:rsidR="00EF3270" w:rsidRPr="006C785B">
        <w:rPr>
          <w:i/>
          <w:iCs/>
          <w:sz w:val="20"/>
        </w:rPr>
        <w:t>Lc 7, 39</w:t>
      </w:r>
      <w:r w:rsidR="004A13D3" w:rsidRPr="006C785B">
        <w:rPr>
          <w:i/>
          <w:iCs/>
          <w:sz w:val="20"/>
        </w:rPr>
        <w:t xml:space="preserve">). </w:t>
      </w:r>
      <w:r w:rsidRPr="006C785B">
        <w:rPr>
          <w:i/>
          <w:iCs/>
          <w:sz w:val="20"/>
        </w:rPr>
        <w:t>Però è necessario che oggi, domani e il giorno seguente io vada per la mia strada, perché non è possibile che un profeta</w:t>
      </w:r>
      <w:r w:rsidR="004A13D3" w:rsidRPr="006C785B">
        <w:rPr>
          <w:i/>
          <w:iCs/>
          <w:sz w:val="20"/>
        </w:rPr>
        <w:t xml:space="preserve"> muoia fuori di Gerusalemme (</w:t>
      </w:r>
      <w:r w:rsidR="00EF3270" w:rsidRPr="006C785B">
        <w:rPr>
          <w:i/>
          <w:iCs/>
          <w:sz w:val="20"/>
        </w:rPr>
        <w:t>Lc 13, 33</w:t>
      </w:r>
      <w:r w:rsidR="004A13D3" w:rsidRPr="006C785B">
        <w:rPr>
          <w:i/>
          <w:iCs/>
          <w:sz w:val="20"/>
        </w:rPr>
        <w:t xml:space="preserve">). </w:t>
      </w:r>
      <w:r w:rsidRPr="006C785B">
        <w:rPr>
          <w:i/>
          <w:iCs/>
          <w:sz w:val="20"/>
        </w:rPr>
        <w:t>E se diciamo "dagli uomini", tutto il popolo ci lapiderà, perché è convinto che Giovanni è un profeta</w:t>
      </w:r>
      <w:r w:rsidR="004A13D3" w:rsidRPr="006C785B">
        <w:rPr>
          <w:i/>
          <w:iCs/>
          <w:sz w:val="20"/>
        </w:rPr>
        <w:t>" (</w:t>
      </w:r>
      <w:r w:rsidR="00EF3270" w:rsidRPr="006C785B">
        <w:rPr>
          <w:i/>
          <w:iCs/>
          <w:sz w:val="20"/>
        </w:rPr>
        <w:t>Lc 20, 6</w:t>
      </w:r>
      <w:r w:rsidR="004A13D3" w:rsidRPr="006C785B">
        <w:rPr>
          <w:i/>
          <w:iCs/>
          <w:sz w:val="20"/>
        </w:rPr>
        <w:t xml:space="preserve">). </w:t>
      </w:r>
      <w:r w:rsidRPr="006C785B">
        <w:rPr>
          <w:i/>
          <w:iCs/>
          <w:sz w:val="20"/>
        </w:rPr>
        <w:t>Domandò: "Che cosa?". Gli risposero: "Tutto ciò che riguarda Gesù Nazareno, che fu profeta potente in opere e in parole, da</w:t>
      </w:r>
      <w:r w:rsidR="004A13D3" w:rsidRPr="006C785B">
        <w:rPr>
          <w:i/>
          <w:iCs/>
          <w:sz w:val="20"/>
        </w:rPr>
        <w:t>vanti a Dio e a tutto il popolo (</w:t>
      </w:r>
      <w:r w:rsidR="00EF3270" w:rsidRPr="006C785B">
        <w:rPr>
          <w:i/>
          <w:iCs/>
          <w:sz w:val="20"/>
        </w:rPr>
        <w:t>Lc 24, 19</w:t>
      </w:r>
      <w:r w:rsidR="004A13D3" w:rsidRPr="006C785B">
        <w:rPr>
          <w:i/>
          <w:iCs/>
          <w:sz w:val="20"/>
        </w:rPr>
        <w:t xml:space="preserve">). </w:t>
      </w:r>
    </w:p>
    <w:p w14:paraId="7D6B59E8" w14:textId="77777777" w:rsidR="00EF3270" w:rsidRPr="006C785B" w:rsidRDefault="00AE1A00" w:rsidP="006C785B">
      <w:pPr>
        <w:pStyle w:val="Corpotesto"/>
        <w:rPr>
          <w:i/>
          <w:iCs/>
          <w:sz w:val="20"/>
        </w:rPr>
      </w:pPr>
      <w:r w:rsidRPr="006C785B">
        <w:rPr>
          <w:i/>
          <w:iCs/>
          <w:sz w:val="20"/>
        </w:rPr>
        <w:t>Allora gli chiesero: "Che cosa dunque? Sei Elia?". Rispose: "Non lo sono". "Sei tu il profeta</w:t>
      </w:r>
      <w:r w:rsidR="004A13D3" w:rsidRPr="006C785B">
        <w:rPr>
          <w:i/>
          <w:iCs/>
          <w:sz w:val="20"/>
        </w:rPr>
        <w:t>?". Rispose: "No" (</w:t>
      </w:r>
      <w:r w:rsidR="00EF3270" w:rsidRPr="006C785B">
        <w:rPr>
          <w:i/>
          <w:iCs/>
          <w:sz w:val="20"/>
        </w:rPr>
        <w:t>Gv 1, 21</w:t>
      </w:r>
      <w:r w:rsidR="004A13D3" w:rsidRPr="006C785B">
        <w:rPr>
          <w:i/>
          <w:iCs/>
          <w:sz w:val="20"/>
        </w:rPr>
        <w:t xml:space="preserve">). </w:t>
      </w:r>
      <w:r w:rsidRPr="006C785B">
        <w:rPr>
          <w:i/>
          <w:iCs/>
          <w:sz w:val="20"/>
        </w:rPr>
        <w:t xml:space="preserve">Rispose: "Io sono voce di uno che grida nel deserto: Preparate la via del </w:t>
      </w:r>
      <w:r w:rsidR="006C785B" w:rsidRPr="006C785B">
        <w:rPr>
          <w:i/>
          <w:iCs/>
          <w:sz w:val="20"/>
        </w:rPr>
        <w:t>Signore, come</w:t>
      </w:r>
      <w:r w:rsidRPr="006C785B">
        <w:rPr>
          <w:i/>
          <w:iCs/>
          <w:sz w:val="20"/>
        </w:rPr>
        <w:t xml:space="preserve"> disse il profeta</w:t>
      </w:r>
      <w:r w:rsidR="004A13D3" w:rsidRPr="006C785B">
        <w:rPr>
          <w:i/>
          <w:iCs/>
          <w:sz w:val="20"/>
        </w:rPr>
        <w:t xml:space="preserve"> Isaia" (</w:t>
      </w:r>
      <w:r w:rsidR="00EF3270" w:rsidRPr="006C785B">
        <w:rPr>
          <w:i/>
          <w:iCs/>
          <w:sz w:val="20"/>
        </w:rPr>
        <w:t>Gv 1, 23</w:t>
      </w:r>
      <w:r w:rsidR="004A13D3" w:rsidRPr="006C785B">
        <w:rPr>
          <w:i/>
          <w:iCs/>
          <w:sz w:val="20"/>
        </w:rPr>
        <w:t xml:space="preserve">). </w:t>
      </w:r>
      <w:r w:rsidRPr="006C785B">
        <w:rPr>
          <w:i/>
          <w:iCs/>
          <w:sz w:val="20"/>
        </w:rPr>
        <w:t>Lo interrogarono e gli dissero: "Perché dunque battezzi se tu non sei il Cristo, né Elia, né il profeta</w:t>
      </w:r>
      <w:r w:rsidR="004A13D3" w:rsidRPr="006C785B">
        <w:rPr>
          <w:i/>
          <w:iCs/>
          <w:sz w:val="20"/>
        </w:rPr>
        <w:t>?" (</w:t>
      </w:r>
      <w:r w:rsidR="00EF3270" w:rsidRPr="006C785B">
        <w:rPr>
          <w:i/>
          <w:iCs/>
          <w:sz w:val="20"/>
        </w:rPr>
        <w:t>Gv 1, 25</w:t>
      </w:r>
      <w:r w:rsidR="004A13D3" w:rsidRPr="006C785B">
        <w:rPr>
          <w:i/>
          <w:iCs/>
          <w:sz w:val="20"/>
        </w:rPr>
        <w:t xml:space="preserve">). </w:t>
      </w:r>
      <w:r w:rsidRPr="006C785B">
        <w:rPr>
          <w:i/>
          <w:iCs/>
          <w:sz w:val="20"/>
        </w:rPr>
        <w:t>Gli replicò la donna: "Signore, vedo che tu sei un profeta</w:t>
      </w:r>
      <w:r w:rsidR="004A13D3" w:rsidRPr="006C785B">
        <w:rPr>
          <w:i/>
          <w:iCs/>
          <w:sz w:val="20"/>
        </w:rPr>
        <w:t xml:space="preserve"> (</w:t>
      </w:r>
      <w:r w:rsidR="00EF3270" w:rsidRPr="006C785B">
        <w:rPr>
          <w:i/>
          <w:iCs/>
          <w:sz w:val="20"/>
        </w:rPr>
        <w:t>Gv 4, 19</w:t>
      </w:r>
      <w:r w:rsidR="004A13D3" w:rsidRPr="006C785B">
        <w:rPr>
          <w:i/>
          <w:iCs/>
          <w:sz w:val="20"/>
        </w:rPr>
        <w:t xml:space="preserve">). </w:t>
      </w:r>
      <w:r w:rsidRPr="006C785B">
        <w:rPr>
          <w:i/>
          <w:iCs/>
          <w:sz w:val="20"/>
        </w:rPr>
        <w:t>Ma Gesù stesso aveva dichiarato che un profeta no</w:t>
      </w:r>
      <w:r w:rsidR="004A13D3" w:rsidRPr="006C785B">
        <w:rPr>
          <w:i/>
          <w:iCs/>
          <w:sz w:val="20"/>
        </w:rPr>
        <w:t>n riceve onore nella sua patria (</w:t>
      </w:r>
      <w:r w:rsidR="00EF3270" w:rsidRPr="006C785B">
        <w:rPr>
          <w:i/>
          <w:iCs/>
          <w:sz w:val="20"/>
        </w:rPr>
        <w:t>Gv 4, 44</w:t>
      </w:r>
      <w:r w:rsidR="004A13D3" w:rsidRPr="006C785B">
        <w:rPr>
          <w:i/>
          <w:iCs/>
          <w:sz w:val="20"/>
        </w:rPr>
        <w:t xml:space="preserve">). </w:t>
      </w:r>
      <w:r w:rsidRPr="006C785B">
        <w:rPr>
          <w:i/>
          <w:iCs/>
          <w:sz w:val="20"/>
        </w:rPr>
        <w:t>Allora la gente, visto il segno che egli aveva compiuto, cominciò a dire: "Questi è davvero il profeta che</w:t>
      </w:r>
      <w:r w:rsidR="004A13D3" w:rsidRPr="006C785B">
        <w:rPr>
          <w:i/>
          <w:iCs/>
          <w:sz w:val="20"/>
        </w:rPr>
        <w:t xml:space="preserve"> deve venire nel mondo!" (</w:t>
      </w:r>
      <w:r w:rsidR="00EF3270" w:rsidRPr="006C785B">
        <w:rPr>
          <w:i/>
          <w:iCs/>
          <w:sz w:val="20"/>
        </w:rPr>
        <w:t>Gv 6, 14</w:t>
      </w:r>
      <w:r w:rsidR="004A13D3" w:rsidRPr="006C785B">
        <w:rPr>
          <w:i/>
          <w:iCs/>
          <w:sz w:val="20"/>
        </w:rPr>
        <w:t xml:space="preserve">). </w:t>
      </w:r>
      <w:r w:rsidRPr="006C785B">
        <w:rPr>
          <w:i/>
          <w:iCs/>
          <w:sz w:val="20"/>
        </w:rPr>
        <w:t>All'udire queste parole, alcuni fra la gente dicevano: "Questi è davvero il profeta</w:t>
      </w:r>
      <w:r w:rsidR="004A13D3" w:rsidRPr="006C785B">
        <w:rPr>
          <w:i/>
          <w:iCs/>
          <w:sz w:val="20"/>
        </w:rPr>
        <w:t>!" (</w:t>
      </w:r>
      <w:r w:rsidR="00EF3270" w:rsidRPr="006C785B">
        <w:rPr>
          <w:i/>
          <w:iCs/>
          <w:sz w:val="20"/>
        </w:rPr>
        <w:t>Gv 7, 40</w:t>
      </w:r>
      <w:r w:rsidR="004A13D3" w:rsidRPr="006C785B">
        <w:rPr>
          <w:i/>
          <w:iCs/>
          <w:sz w:val="20"/>
        </w:rPr>
        <w:t xml:space="preserve">). </w:t>
      </w:r>
      <w:r w:rsidRPr="006C785B">
        <w:rPr>
          <w:i/>
          <w:iCs/>
          <w:sz w:val="20"/>
        </w:rPr>
        <w:t>Gli risposero: "Sei forse anche tu della Galilea? Studia e vedrai che non sorge profeta</w:t>
      </w:r>
      <w:r w:rsidR="004A13D3" w:rsidRPr="006C785B">
        <w:rPr>
          <w:i/>
          <w:iCs/>
          <w:sz w:val="20"/>
        </w:rPr>
        <w:t xml:space="preserve"> dalla Galilea" (</w:t>
      </w:r>
      <w:r w:rsidR="00EF3270" w:rsidRPr="006C785B">
        <w:rPr>
          <w:i/>
          <w:iCs/>
          <w:sz w:val="20"/>
        </w:rPr>
        <w:t>Gv 7, 52</w:t>
      </w:r>
      <w:r w:rsidR="004A13D3" w:rsidRPr="006C785B">
        <w:rPr>
          <w:i/>
          <w:iCs/>
          <w:sz w:val="20"/>
        </w:rPr>
        <w:t xml:space="preserve">). </w:t>
      </w:r>
      <w:r w:rsidRPr="006C785B">
        <w:rPr>
          <w:i/>
          <w:iCs/>
          <w:sz w:val="20"/>
        </w:rPr>
        <w:t>Allora dissero di nuovo al cieco: "Tu, che dici di lui, dal momento che ti ha aperto gli occhi?". Egli rispose: "E' un profeta</w:t>
      </w:r>
      <w:r w:rsidR="004A13D3" w:rsidRPr="006C785B">
        <w:rPr>
          <w:i/>
          <w:iCs/>
          <w:sz w:val="20"/>
        </w:rPr>
        <w:t>!" (</w:t>
      </w:r>
      <w:r w:rsidR="00EF3270" w:rsidRPr="006C785B">
        <w:rPr>
          <w:i/>
          <w:iCs/>
          <w:sz w:val="20"/>
        </w:rPr>
        <w:t>Gv 9, 17</w:t>
      </w:r>
      <w:r w:rsidR="004A13D3" w:rsidRPr="006C785B">
        <w:rPr>
          <w:i/>
          <w:iCs/>
          <w:sz w:val="20"/>
        </w:rPr>
        <w:t xml:space="preserve">). </w:t>
      </w:r>
    </w:p>
    <w:p w14:paraId="1A6522DA" w14:textId="77777777" w:rsidR="00EF3270" w:rsidRPr="006C785B" w:rsidRDefault="00AE1A00" w:rsidP="006C785B">
      <w:pPr>
        <w:pStyle w:val="Corpotesto"/>
        <w:rPr>
          <w:i/>
          <w:iCs/>
          <w:sz w:val="20"/>
        </w:rPr>
      </w:pPr>
      <w:r w:rsidRPr="006C785B">
        <w:rPr>
          <w:i/>
          <w:iCs/>
          <w:sz w:val="20"/>
        </w:rPr>
        <w:t>Perché si adempisse la parola detta dal profeta Isaia: Signore, chi ha creduto alla nostra parola? E il braccio del Signore a chi è stato rivelato?</w:t>
      </w:r>
      <w:r w:rsidR="004A13D3" w:rsidRPr="006C785B">
        <w:rPr>
          <w:i/>
          <w:iCs/>
          <w:sz w:val="20"/>
        </w:rPr>
        <w:t xml:space="preserve"> (</w:t>
      </w:r>
      <w:r w:rsidR="00EF3270" w:rsidRPr="006C785B">
        <w:rPr>
          <w:i/>
          <w:iCs/>
          <w:sz w:val="20"/>
        </w:rPr>
        <w:t>Gv 12, 38</w:t>
      </w:r>
      <w:r w:rsidR="004A13D3" w:rsidRPr="006C785B">
        <w:rPr>
          <w:i/>
          <w:iCs/>
          <w:sz w:val="20"/>
        </w:rPr>
        <w:t xml:space="preserve">). </w:t>
      </w:r>
      <w:r w:rsidRPr="006C785B">
        <w:rPr>
          <w:i/>
          <w:iCs/>
          <w:sz w:val="20"/>
        </w:rPr>
        <w:t>Accade invece quello che predisse il profeta</w:t>
      </w:r>
      <w:r w:rsidR="004A13D3" w:rsidRPr="006C785B">
        <w:rPr>
          <w:i/>
          <w:iCs/>
          <w:sz w:val="20"/>
        </w:rPr>
        <w:t xml:space="preserve"> Gioele (</w:t>
      </w:r>
      <w:r w:rsidR="00EF3270" w:rsidRPr="006C785B">
        <w:rPr>
          <w:i/>
          <w:iCs/>
          <w:sz w:val="20"/>
        </w:rPr>
        <w:t>At 2, 16</w:t>
      </w:r>
      <w:r w:rsidR="004A13D3" w:rsidRPr="006C785B">
        <w:rPr>
          <w:i/>
          <w:iCs/>
          <w:sz w:val="20"/>
        </w:rPr>
        <w:t xml:space="preserve">). </w:t>
      </w:r>
      <w:r w:rsidRPr="006C785B">
        <w:rPr>
          <w:i/>
          <w:iCs/>
          <w:sz w:val="20"/>
        </w:rPr>
        <w:t>Poiché però era profeta e sapeva che Dio gli aveva giurato solennemente di far sedere s</w:t>
      </w:r>
      <w:r w:rsidR="004A13D3" w:rsidRPr="006C785B">
        <w:rPr>
          <w:i/>
          <w:iCs/>
          <w:sz w:val="20"/>
        </w:rPr>
        <w:t>ul suo trono un suo discendente (</w:t>
      </w:r>
      <w:r w:rsidR="00EF3270" w:rsidRPr="006C785B">
        <w:rPr>
          <w:i/>
          <w:iCs/>
          <w:sz w:val="20"/>
        </w:rPr>
        <w:t>At 2, 30</w:t>
      </w:r>
      <w:r w:rsidR="004A13D3" w:rsidRPr="006C785B">
        <w:rPr>
          <w:i/>
          <w:iCs/>
          <w:sz w:val="20"/>
        </w:rPr>
        <w:t xml:space="preserve">). </w:t>
      </w:r>
      <w:r w:rsidRPr="006C785B">
        <w:rPr>
          <w:i/>
          <w:iCs/>
          <w:sz w:val="20"/>
        </w:rPr>
        <w:t>Mosè infatti disse: Il Signore vostro Dio vi farà sorgere un profeta come me in mezzo ai vostri fratelli; voi lo ascolterete i</w:t>
      </w:r>
      <w:r w:rsidR="004A13D3" w:rsidRPr="006C785B">
        <w:rPr>
          <w:i/>
          <w:iCs/>
          <w:sz w:val="20"/>
        </w:rPr>
        <w:t>n tutto quello che egli vi dirà (</w:t>
      </w:r>
      <w:r w:rsidR="00EF3270" w:rsidRPr="006C785B">
        <w:rPr>
          <w:i/>
          <w:iCs/>
          <w:sz w:val="20"/>
        </w:rPr>
        <w:t>At 3, 22</w:t>
      </w:r>
      <w:r w:rsidR="004A13D3" w:rsidRPr="006C785B">
        <w:rPr>
          <w:i/>
          <w:iCs/>
          <w:sz w:val="20"/>
        </w:rPr>
        <w:t xml:space="preserve">). </w:t>
      </w:r>
      <w:r w:rsidRPr="006C785B">
        <w:rPr>
          <w:i/>
          <w:iCs/>
          <w:sz w:val="20"/>
        </w:rPr>
        <w:t>E chiunque non ascolterà quel profeta, sa</w:t>
      </w:r>
      <w:r w:rsidR="004A13D3" w:rsidRPr="006C785B">
        <w:rPr>
          <w:i/>
          <w:iCs/>
          <w:sz w:val="20"/>
        </w:rPr>
        <w:t>rà estirpato di mezzo al popolo (</w:t>
      </w:r>
      <w:r w:rsidR="00EF3270" w:rsidRPr="006C785B">
        <w:rPr>
          <w:i/>
          <w:iCs/>
          <w:sz w:val="20"/>
        </w:rPr>
        <w:t>At 3, 23</w:t>
      </w:r>
      <w:r w:rsidR="004A13D3" w:rsidRPr="006C785B">
        <w:rPr>
          <w:i/>
          <w:iCs/>
          <w:sz w:val="20"/>
        </w:rPr>
        <w:t xml:space="preserve">). </w:t>
      </w:r>
      <w:r w:rsidRPr="006C785B">
        <w:rPr>
          <w:i/>
          <w:iCs/>
          <w:sz w:val="20"/>
        </w:rPr>
        <w:t>Egli è quel Mosè che disse ai figli d'Israele: Dio vi farà sorgere un profeta tra i</w:t>
      </w:r>
      <w:r w:rsidR="004A13D3" w:rsidRPr="006C785B">
        <w:rPr>
          <w:i/>
          <w:iCs/>
          <w:sz w:val="20"/>
        </w:rPr>
        <w:t xml:space="preserve"> vostri fratelli, al pari di me (</w:t>
      </w:r>
      <w:r w:rsidR="00EF3270" w:rsidRPr="006C785B">
        <w:rPr>
          <w:i/>
          <w:iCs/>
          <w:sz w:val="20"/>
        </w:rPr>
        <w:t>At 7, 37</w:t>
      </w:r>
      <w:r w:rsidR="004A13D3" w:rsidRPr="006C785B">
        <w:rPr>
          <w:i/>
          <w:iCs/>
          <w:sz w:val="20"/>
        </w:rPr>
        <w:t xml:space="preserve">). </w:t>
      </w:r>
      <w:r w:rsidRPr="006C785B">
        <w:rPr>
          <w:i/>
          <w:iCs/>
          <w:sz w:val="20"/>
        </w:rPr>
        <w:t>Ma l'Altissimo non abita in costruzioni fatte da mano d'uomo, come dice il Profeta</w:t>
      </w:r>
      <w:r w:rsidR="004A13D3" w:rsidRPr="006C785B">
        <w:rPr>
          <w:i/>
          <w:iCs/>
          <w:sz w:val="20"/>
        </w:rPr>
        <w:t xml:space="preserve"> (</w:t>
      </w:r>
      <w:r w:rsidR="00EF3270" w:rsidRPr="006C785B">
        <w:rPr>
          <w:i/>
          <w:iCs/>
          <w:sz w:val="20"/>
        </w:rPr>
        <w:t>At 7, 48</w:t>
      </w:r>
      <w:r w:rsidR="004A13D3" w:rsidRPr="006C785B">
        <w:rPr>
          <w:i/>
          <w:iCs/>
          <w:sz w:val="20"/>
        </w:rPr>
        <w:t xml:space="preserve">). </w:t>
      </w:r>
    </w:p>
    <w:p w14:paraId="34F6CB8E" w14:textId="77777777" w:rsidR="00EF3270" w:rsidRPr="006C785B" w:rsidRDefault="00AE1A00" w:rsidP="006C785B">
      <w:pPr>
        <w:pStyle w:val="Corpotesto"/>
        <w:rPr>
          <w:i/>
          <w:iCs/>
          <w:sz w:val="20"/>
        </w:rPr>
      </w:pPr>
      <w:r w:rsidRPr="006C785B">
        <w:rPr>
          <w:i/>
          <w:iCs/>
          <w:sz w:val="20"/>
        </w:rPr>
        <w:t>Se ne ritornava, seduto sul suo carro da viaggio, leggendo il profeta</w:t>
      </w:r>
      <w:r w:rsidR="004A13D3" w:rsidRPr="006C785B">
        <w:rPr>
          <w:i/>
          <w:iCs/>
          <w:sz w:val="20"/>
        </w:rPr>
        <w:t xml:space="preserve"> Isaia (</w:t>
      </w:r>
      <w:r w:rsidR="00EF3270" w:rsidRPr="006C785B">
        <w:rPr>
          <w:i/>
          <w:iCs/>
          <w:sz w:val="20"/>
        </w:rPr>
        <w:t>At 8, 28</w:t>
      </w:r>
      <w:r w:rsidR="004A13D3" w:rsidRPr="006C785B">
        <w:rPr>
          <w:i/>
          <w:iCs/>
          <w:sz w:val="20"/>
        </w:rPr>
        <w:t xml:space="preserve">). </w:t>
      </w:r>
      <w:r w:rsidRPr="006C785B">
        <w:rPr>
          <w:i/>
          <w:iCs/>
          <w:sz w:val="20"/>
        </w:rPr>
        <w:t>Filippo corse innanzi e, udito che leggeva il profeta Isaia, gli disse: "Cap</w:t>
      </w:r>
      <w:r w:rsidR="00912DB8" w:rsidRPr="006C785B">
        <w:rPr>
          <w:i/>
          <w:iCs/>
          <w:sz w:val="20"/>
        </w:rPr>
        <w:t>isci quello che stai leggendo?" (</w:t>
      </w:r>
      <w:r w:rsidR="00EF3270" w:rsidRPr="006C785B">
        <w:rPr>
          <w:i/>
          <w:iCs/>
          <w:sz w:val="20"/>
        </w:rPr>
        <w:t>At 8, 30</w:t>
      </w:r>
      <w:r w:rsidR="00912DB8" w:rsidRPr="006C785B">
        <w:rPr>
          <w:i/>
          <w:iCs/>
          <w:sz w:val="20"/>
        </w:rPr>
        <w:t xml:space="preserve">). </w:t>
      </w:r>
      <w:r w:rsidRPr="006C785B">
        <w:rPr>
          <w:i/>
          <w:iCs/>
          <w:sz w:val="20"/>
        </w:rPr>
        <w:t>E rivoltosi a Filippo l'eunuco disse: "Ti prego, di quale persona il profeta dice questo? Di se stesso o di qualcun al</w:t>
      </w:r>
      <w:r w:rsidR="00912DB8" w:rsidRPr="006C785B">
        <w:rPr>
          <w:i/>
          <w:iCs/>
          <w:sz w:val="20"/>
        </w:rPr>
        <w:t>tro?" (</w:t>
      </w:r>
      <w:r w:rsidR="00EF3270" w:rsidRPr="006C785B">
        <w:rPr>
          <w:i/>
          <w:iCs/>
          <w:sz w:val="20"/>
        </w:rPr>
        <w:t>At 8, 34</w:t>
      </w:r>
      <w:r w:rsidR="00912DB8" w:rsidRPr="006C785B">
        <w:rPr>
          <w:i/>
          <w:iCs/>
          <w:sz w:val="20"/>
        </w:rPr>
        <w:t xml:space="preserve">). </w:t>
      </w:r>
      <w:r w:rsidRPr="006C785B">
        <w:rPr>
          <w:i/>
          <w:iCs/>
          <w:sz w:val="20"/>
        </w:rPr>
        <w:t>Attraversata tutta l'isola fino a Pafo, vi trovarono un tale, mago e falso profeta</w:t>
      </w:r>
      <w:r w:rsidR="00912DB8" w:rsidRPr="006C785B">
        <w:rPr>
          <w:i/>
          <w:iCs/>
          <w:sz w:val="20"/>
        </w:rPr>
        <w:t xml:space="preserve"> giudeo, di nome Bar-Iesus (</w:t>
      </w:r>
      <w:r w:rsidR="00EF3270" w:rsidRPr="006C785B">
        <w:rPr>
          <w:i/>
          <w:iCs/>
          <w:sz w:val="20"/>
        </w:rPr>
        <w:t>At 13, 6</w:t>
      </w:r>
      <w:r w:rsidR="00912DB8" w:rsidRPr="006C785B">
        <w:rPr>
          <w:i/>
          <w:iCs/>
          <w:sz w:val="20"/>
        </w:rPr>
        <w:t xml:space="preserve">). </w:t>
      </w:r>
      <w:r w:rsidRPr="006C785B">
        <w:rPr>
          <w:i/>
          <w:iCs/>
          <w:sz w:val="20"/>
        </w:rPr>
        <w:t>Per circa quattrocentocinquanta anni. Dopo questo diede loro dei Giudici, fino al profeta</w:t>
      </w:r>
      <w:r w:rsidR="00912DB8" w:rsidRPr="006C785B">
        <w:rPr>
          <w:i/>
          <w:iCs/>
          <w:sz w:val="20"/>
        </w:rPr>
        <w:t xml:space="preserve"> Samuele (</w:t>
      </w:r>
      <w:r w:rsidR="00EF3270" w:rsidRPr="006C785B">
        <w:rPr>
          <w:i/>
          <w:iCs/>
          <w:sz w:val="20"/>
        </w:rPr>
        <w:t>At 13, 20</w:t>
      </w:r>
      <w:r w:rsidR="00912DB8" w:rsidRPr="006C785B">
        <w:rPr>
          <w:i/>
          <w:iCs/>
          <w:sz w:val="20"/>
        </w:rPr>
        <w:t xml:space="preserve">). </w:t>
      </w:r>
      <w:r w:rsidRPr="006C785B">
        <w:rPr>
          <w:i/>
          <w:iCs/>
          <w:sz w:val="20"/>
        </w:rPr>
        <w:t>E, non appena Paolo ebbe imposto loro le mani, scese su di loro lo Spirito Santo e parlavano in lingue e profeta</w:t>
      </w:r>
      <w:r w:rsidR="00912DB8" w:rsidRPr="006C785B">
        <w:rPr>
          <w:i/>
          <w:iCs/>
          <w:sz w:val="20"/>
        </w:rPr>
        <w:t>vano (</w:t>
      </w:r>
      <w:r w:rsidR="00EF3270" w:rsidRPr="006C785B">
        <w:rPr>
          <w:i/>
          <w:iCs/>
          <w:sz w:val="20"/>
        </w:rPr>
        <w:t>At 19, 6</w:t>
      </w:r>
      <w:r w:rsidR="00912DB8" w:rsidRPr="006C785B">
        <w:rPr>
          <w:i/>
          <w:iCs/>
          <w:sz w:val="20"/>
        </w:rPr>
        <w:t xml:space="preserve">). </w:t>
      </w:r>
      <w:r w:rsidRPr="006C785B">
        <w:rPr>
          <w:i/>
          <w:iCs/>
          <w:sz w:val="20"/>
        </w:rPr>
        <w:t>Eravamo qui da alcuni giorni, quando giunse dalla Giudea un profeta</w:t>
      </w:r>
      <w:r w:rsidR="00912DB8" w:rsidRPr="006C785B">
        <w:rPr>
          <w:i/>
          <w:iCs/>
          <w:sz w:val="20"/>
        </w:rPr>
        <w:t xml:space="preserve"> di nome Agabo (</w:t>
      </w:r>
      <w:r w:rsidR="00EF3270" w:rsidRPr="006C785B">
        <w:rPr>
          <w:i/>
          <w:iCs/>
          <w:sz w:val="20"/>
        </w:rPr>
        <w:t>At 21, 10</w:t>
      </w:r>
      <w:r w:rsidR="00912DB8" w:rsidRPr="006C785B">
        <w:rPr>
          <w:i/>
          <w:iCs/>
          <w:sz w:val="20"/>
        </w:rPr>
        <w:t xml:space="preserve">). </w:t>
      </w:r>
      <w:r w:rsidRPr="006C785B">
        <w:rPr>
          <w:i/>
          <w:iCs/>
          <w:sz w:val="20"/>
        </w:rPr>
        <w:t>E se ne andavano discordi tra loro, mentre Paolo diceva questa sola frase: "Ha detto bene lo Spirito Santo, per bocca del profeta</w:t>
      </w:r>
      <w:r w:rsidR="00912DB8" w:rsidRPr="006C785B">
        <w:rPr>
          <w:i/>
          <w:iCs/>
          <w:sz w:val="20"/>
        </w:rPr>
        <w:t xml:space="preserve"> Isaia, ai nostri padri (</w:t>
      </w:r>
      <w:r w:rsidR="00EF3270" w:rsidRPr="006C785B">
        <w:rPr>
          <w:i/>
          <w:iCs/>
          <w:sz w:val="20"/>
        </w:rPr>
        <w:t>At 28, 25</w:t>
      </w:r>
      <w:r w:rsidR="00912DB8" w:rsidRPr="006C785B">
        <w:rPr>
          <w:i/>
          <w:iCs/>
          <w:sz w:val="20"/>
        </w:rPr>
        <w:t xml:space="preserve">). </w:t>
      </w:r>
    </w:p>
    <w:p w14:paraId="7AEBCF90" w14:textId="77777777" w:rsidR="00EF3270" w:rsidRPr="006C785B" w:rsidRDefault="00AE1A00" w:rsidP="006C785B">
      <w:pPr>
        <w:pStyle w:val="Corpotesto"/>
        <w:rPr>
          <w:i/>
          <w:iCs/>
          <w:sz w:val="20"/>
        </w:rPr>
      </w:pPr>
      <w:r w:rsidRPr="006C785B">
        <w:rPr>
          <w:i/>
          <w:iCs/>
          <w:sz w:val="20"/>
        </w:rPr>
        <w:t>Se invece tutti profetassero e sopraggiungesse qualche non credente o un non iniziato, verrebbe convinto del suo errore da tutti, giud</w:t>
      </w:r>
      <w:r w:rsidR="00912DB8" w:rsidRPr="006C785B">
        <w:rPr>
          <w:i/>
          <w:iCs/>
          <w:sz w:val="20"/>
        </w:rPr>
        <w:t>icato da tutti (</w:t>
      </w:r>
      <w:r w:rsidR="00EF3270" w:rsidRPr="006C785B">
        <w:rPr>
          <w:i/>
          <w:iCs/>
          <w:sz w:val="20"/>
        </w:rPr>
        <w:t>1Cor 14, 24</w:t>
      </w:r>
      <w:r w:rsidR="00912DB8" w:rsidRPr="006C785B">
        <w:rPr>
          <w:i/>
          <w:iCs/>
          <w:sz w:val="20"/>
        </w:rPr>
        <w:t xml:space="preserve">). </w:t>
      </w:r>
      <w:r w:rsidRPr="006C785B">
        <w:rPr>
          <w:i/>
          <w:iCs/>
          <w:sz w:val="20"/>
        </w:rPr>
        <w:t>Tutti infatti potete profetare, uno alla volta, perché tutti poss</w:t>
      </w:r>
      <w:r w:rsidR="00912DB8" w:rsidRPr="006C785B">
        <w:rPr>
          <w:i/>
          <w:iCs/>
          <w:sz w:val="20"/>
        </w:rPr>
        <w:t>ano imparare ed essere esortati (</w:t>
      </w:r>
      <w:r w:rsidR="00EF3270" w:rsidRPr="006C785B">
        <w:rPr>
          <w:i/>
          <w:iCs/>
          <w:sz w:val="20"/>
        </w:rPr>
        <w:t>1Cor 14, 31</w:t>
      </w:r>
      <w:r w:rsidR="00912DB8" w:rsidRPr="006C785B">
        <w:rPr>
          <w:i/>
          <w:iCs/>
          <w:sz w:val="20"/>
        </w:rPr>
        <w:t xml:space="preserve">). </w:t>
      </w:r>
      <w:r w:rsidRPr="006C785B">
        <w:rPr>
          <w:i/>
          <w:iCs/>
          <w:sz w:val="20"/>
        </w:rPr>
        <w:t>Chi ritiene di essere profeta o dotato di doni dello Spirito, deve riconoscere che quanto scrivo è comando del Signo</w:t>
      </w:r>
      <w:r w:rsidR="00912DB8" w:rsidRPr="006C785B">
        <w:rPr>
          <w:i/>
          <w:iCs/>
          <w:sz w:val="20"/>
        </w:rPr>
        <w:t>re (</w:t>
      </w:r>
      <w:r w:rsidR="00EF3270" w:rsidRPr="006C785B">
        <w:rPr>
          <w:i/>
          <w:iCs/>
          <w:sz w:val="20"/>
        </w:rPr>
        <w:t>1Cor 14, 37</w:t>
      </w:r>
      <w:r w:rsidR="00912DB8" w:rsidRPr="006C785B">
        <w:rPr>
          <w:i/>
          <w:iCs/>
          <w:sz w:val="20"/>
        </w:rPr>
        <w:t xml:space="preserve">). </w:t>
      </w:r>
      <w:r w:rsidRPr="006C785B">
        <w:rPr>
          <w:i/>
          <w:iCs/>
          <w:sz w:val="20"/>
        </w:rPr>
        <w:t>Uno dei loro, proprio un loro profeta, già aveva detto: "I Cretesi son sempre bugia</w:t>
      </w:r>
      <w:r w:rsidR="00912DB8" w:rsidRPr="006C785B">
        <w:rPr>
          <w:i/>
          <w:iCs/>
          <w:sz w:val="20"/>
        </w:rPr>
        <w:t>rdi, male bestie, ventri pigri" (</w:t>
      </w:r>
      <w:r w:rsidR="00EF3270" w:rsidRPr="006C785B">
        <w:rPr>
          <w:i/>
          <w:iCs/>
          <w:sz w:val="20"/>
        </w:rPr>
        <w:t>Tt 1, 12</w:t>
      </w:r>
      <w:r w:rsidR="00912DB8" w:rsidRPr="006C785B">
        <w:rPr>
          <w:i/>
          <w:iCs/>
          <w:sz w:val="20"/>
        </w:rPr>
        <w:t xml:space="preserve">). </w:t>
      </w:r>
      <w:r w:rsidRPr="006C785B">
        <w:rPr>
          <w:i/>
          <w:iCs/>
          <w:sz w:val="20"/>
        </w:rPr>
        <w:t>Ma fu ripreso per la sua malvagità: un muto giumento, parlando con voce umana, impedì la demenza del profeta</w:t>
      </w:r>
      <w:r w:rsidR="00912DB8" w:rsidRPr="006C785B">
        <w:rPr>
          <w:i/>
          <w:iCs/>
          <w:sz w:val="20"/>
        </w:rPr>
        <w:t xml:space="preserve"> (</w:t>
      </w:r>
      <w:r w:rsidR="00EF3270" w:rsidRPr="006C785B">
        <w:rPr>
          <w:i/>
          <w:iCs/>
          <w:sz w:val="20"/>
        </w:rPr>
        <w:t>2Pt 2, 16</w:t>
      </w:r>
      <w:r w:rsidR="00912DB8" w:rsidRPr="006C785B">
        <w:rPr>
          <w:i/>
          <w:iCs/>
          <w:sz w:val="20"/>
        </w:rPr>
        <w:t xml:space="preserve">). </w:t>
      </w:r>
      <w:r w:rsidRPr="006C785B">
        <w:rPr>
          <w:i/>
          <w:iCs/>
          <w:sz w:val="20"/>
        </w:rPr>
        <w:t>Poi dalla bocca del drago e dalla bocca della bestia e dalla bocca del falso profeta vidi uscire tre</w:t>
      </w:r>
      <w:r w:rsidR="00912DB8" w:rsidRPr="006C785B">
        <w:rPr>
          <w:i/>
          <w:iCs/>
          <w:sz w:val="20"/>
        </w:rPr>
        <w:t xml:space="preserve"> spiriti immondi, simili a rane (</w:t>
      </w:r>
      <w:r w:rsidR="00EF3270" w:rsidRPr="006C785B">
        <w:rPr>
          <w:i/>
          <w:iCs/>
          <w:sz w:val="20"/>
        </w:rPr>
        <w:t>Ap 16, 13</w:t>
      </w:r>
      <w:r w:rsidR="00912DB8" w:rsidRPr="006C785B">
        <w:rPr>
          <w:i/>
          <w:iCs/>
          <w:sz w:val="20"/>
        </w:rPr>
        <w:t xml:space="preserve">). </w:t>
      </w:r>
      <w:r w:rsidRPr="006C785B">
        <w:rPr>
          <w:i/>
          <w:iCs/>
          <w:sz w:val="20"/>
        </w:rPr>
        <w:t>Ma la bestia fu catturata e con essa il falso profeta che alla sua presenza aveva operato quei portenti con i quali aveva sedotto quanti avevan ricevuto il marchio della bestia e ne avevano adorato la statua. Ambedue furono gettati vivi nello st</w:t>
      </w:r>
      <w:r w:rsidR="00912DB8" w:rsidRPr="006C785B">
        <w:rPr>
          <w:i/>
          <w:iCs/>
          <w:sz w:val="20"/>
        </w:rPr>
        <w:t>agno di fuoco, ardente di zolfo (</w:t>
      </w:r>
      <w:r w:rsidR="00EF3270" w:rsidRPr="006C785B">
        <w:rPr>
          <w:i/>
          <w:iCs/>
          <w:sz w:val="20"/>
        </w:rPr>
        <w:t>Ap 19, 20</w:t>
      </w:r>
      <w:r w:rsidR="00912DB8" w:rsidRPr="006C785B">
        <w:rPr>
          <w:i/>
          <w:iCs/>
          <w:sz w:val="20"/>
        </w:rPr>
        <w:t xml:space="preserve">). </w:t>
      </w:r>
      <w:r w:rsidRPr="006C785B">
        <w:rPr>
          <w:i/>
          <w:iCs/>
          <w:sz w:val="20"/>
        </w:rPr>
        <w:t xml:space="preserve">E il diavolo, che li aveva sedotti, fu gettato nello stagno di fuoco e zolfo, dove sono anche la bestia e il falso profeta: saranno tormentati giorno </w:t>
      </w:r>
      <w:r w:rsidR="00912DB8" w:rsidRPr="006C785B">
        <w:rPr>
          <w:i/>
          <w:iCs/>
          <w:sz w:val="20"/>
        </w:rPr>
        <w:t>e notte per i secoli dei secoli (</w:t>
      </w:r>
      <w:r w:rsidR="00EF3270" w:rsidRPr="006C785B">
        <w:rPr>
          <w:i/>
          <w:iCs/>
          <w:sz w:val="20"/>
        </w:rPr>
        <w:t>Ap 20, 10</w:t>
      </w:r>
      <w:r w:rsidR="00912DB8" w:rsidRPr="006C785B">
        <w:rPr>
          <w:i/>
          <w:iCs/>
          <w:sz w:val="20"/>
        </w:rPr>
        <w:t xml:space="preserve">). </w:t>
      </w:r>
    </w:p>
    <w:p w14:paraId="4386C45E" w14:textId="77777777" w:rsidR="00EF3270" w:rsidRPr="006C785B" w:rsidRDefault="00AE1A00" w:rsidP="006C785B">
      <w:pPr>
        <w:pStyle w:val="Corpotesto"/>
        <w:rPr>
          <w:i/>
          <w:iCs/>
          <w:sz w:val="20"/>
        </w:rPr>
      </w:pPr>
      <w:r w:rsidRPr="006C785B">
        <w:rPr>
          <w:i/>
          <w:iCs/>
          <w:sz w:val="20"/>
        </w:rPr>
        <w:lastRenderedPageBreak/>
        <w:t xml:space="preserve">Allora il Signore scese nella nube e gli parlò: prese lo spirito che era su di lui e lo infuse sui settanta anziani: quando lo spirito si fu posato su di essi, quelli profetizzarono, </w:t>
      </w:r>
      <w:r w:rsidR="00912DB8" w:rsidRPr="006C785B">
        <w:rPr>
          <w:i/>
          <w:iCs/>
          <w:sz w:val="20"/>
        </w:rPr>
        <w:t>ma non lo fecero più in seguito (</w:t>
      </w:r>
      <w:r w:rsidR="00EF3270" w:rsidRPr="006C785B">
        <w:rPr>
          <w:i/>
          <w:iCs/>
          <w:sz w:val="20"/>
        </w:rPr>
        <w:t>Nm 11, 25</w:t>
      </w:r>
      <w:r w:rsidR="00912DB8" w:rsidRPr="006C785B">
        <w:rPr>
          <w:i/>
          <w:iCs/>
          <w:sz w:val="20"/>
        </w:rPr>
        <w:t xml:space="preserve">). </w:t>
      </w:r>
      <w:r w:rsidRPr="006C785B">
        <w:rPr>
          <w:i/>
          <w:iCs/>
          <w:sz w:val="20"/>
        </w:rPr>
        <w:t>Intanto, due uomini, uno chiamato Eldad e l'altro Medad, erano rimasti nell'accampamento e lo spirito si posò su di essi; erano fra gli iscritti ma non erano usciti per andare alla tenda; si misero a profeti</w:t>
      </w:r>
      <w:r w:rsidR="00912DB8" w:rsidRPr="006C785B">
        <w:rPr>
          <w:i/>
          <w:iCs/>
          <w:sz w:val="20"/>
        </w:rPr>
        <w:t>zzare nell'accampamento (</w:t>
      </w:r>
      <w:r w:rsidR="00EF3270" w:rsidRPr="006C785B">
        <w:rPr>
          <w:i/>
          <w:iCs/>
          <w:sz w:val="20"/>
        </w:rPr>
        <w:t>Nm 11, 26</w:t>
      </w:r>
      <w:r w:rsidR="00912DB8" w:rsidRPr="006C785B">
        <w:rPr>
          <w:i/>
          <w:iCs/>
          <w:sz w:val="20"/>
        </w:rPr>
        <w:t xml:space="preserve">). </w:t>
      </w:r>
      <w:r w:rsidRPr="006C785B">
        <w:rPr>
          <w:i/>
          <w:iCs/>
          <w:sz w:val="20"/>
        </w:rPr>
        <w:t>Un giovane corse a riferire la cosa a Mosè e disse: "Eldad e Medad profeti</w:t>
      </w:r>
      <w:r w:rsidR="00912DB8" w:rsidRPr="006C785B">
        <w:rPr>
          <w:i/>
          <w:iCs/>
          <w:sz w:val="20"/>
        </w:rPr>
        <w:t>zzano nell'accampamento" (</w:t>
      </w:r>
      <w:r w:rsidR="00EF3270" w:rsidRPr="006C785B">
        <w:rPr>
          <w:i/>
          <w:iCs/>
          <w:sz w:val="20"/>
        </w:rPr>
        <w:t>Nm 11, 27</w:t>
      </w:r>
      <w:r w:rsidR="00912DB8" w:rsidRPr="006C785B">
        <w:rPr>
          <w:i/>
          <w:iCs/>
          <w:sz w:val="20"/>
        </w:rPr>
        <w:t xml:space="preserve">). </w:t>
      </w:r>
      <w:r w:rsidRPr="006C785B">
        <w:rPr>
          <w:i/>
          <w:iCs/>
          <w:sz w:val="20"/>
        </w:rPr>
        <w:t>Ma Mosè gli rispose: "Sei tu geloso per me? Fossero tutti profeti nel popolo del Signore e volesse il Sig</w:t>
      </w:r>
      <w:r w:rsidR="00912DB8" w:rsidRPr="006C785B">
        <w:rPr>
          <w:i/>
          <w:iCs/>
          <w:sz w:val="20"/>
        </w:rPr>
        <w:t>nore dare loro il suo spirito!" (</w:t>
      </w:r>
      <w:r w:rsidR="00EF3270" w:rsidRPr="006C785B">
        <w:rPr>
          <w:i/>
          <w:iCs/>
          <w:sz w:val="20"/>
        </w:rPr>
        <w:t>Nm 11, 29</w:t>
      </w:r>
      <w:r w:rsidR="00912DB8" w:rsidRPr="006C785B">
        <w:rPr>
          <w:i/>
          <w:iCs/>
          <w:sz w:val="20"/>
        </w:rPr>
        <w:t xml:space="preserve">). </w:t>
      </w:r>
    </w:p>
    <w:p w14:paraId="24282A22" w14:textId="77777777" w:rsidR="00EF3270" w:rsidRPr="006C785B" w:rsidRDefault="00AE1A00" w:rsidP="006C785B">
      <w:pPr>
        <w:pStyle w:val="Corpotesto"/>
        <w:rPr>
          <w:i/>
          <w:iCs/>
          <w:sz w:val="20"/>
        </w:rPr>
      </w:pPr>
      <w:r w:rsidRPr="006C785B">
        <w:rPr>
          <w:i/>
          <w:iCs/>
          <w:sz w:val="20"/>
        </w:rPr>
        <w:t>Giungerai poi a Gàbaa di Dio, dove c'è una guarnigione di Filistei e mentre entrerai in città, incontrerai un gruppo di profeti che scenderanno dall'altura preceduti da arpe, timpani, flauti e cetre, in atto di fare i profeti</w:t>
      </w:r>
      <w:r w:rsidR="00912DB8" w:rsidRPr="006C785B">
        <w:rPr>
          <w:i/>
          <w:iCs/>
          <w:sz w:val="20"/>
        </w:rPr>
        <w:t xml:space="preserve"> (</w:t>
      </w:r>
      <w:r w:rsidR="00EF3270" w:rsidRPr="006C785B">
        <w:rPr>
          <w:i/>
          <w:iCs/>
          <w:sz w:val="20"/>
        </w:rPr>
        <w:t>1Sam 10, 5</w:t>
      </w:r>
      <w:r w:rsidR="00912DB8" w:rsidRPr="006C785B">
        <w:rPr>
          <w:i/>
          <w:iCs/>
          <w:sz w:val="20"/>
        </w:rPr>
        <w:t xml:space="preserve">). </w:t>
      </w:r>
      <w:r w:rsidRPr="006C785B">
        <w:rPr>
          <w:i/>
          <w:iCs/>
          <w:sz w:val="20"/>
        </w:rPr>
        <w:t xml:space="preserve">I due arrivarono là a Gàbaa ed ecco, mentre una schiera di profeti avanzava di fronte a loro, lo spirito di Dio lo investì e si mise a </w:t>
      </w:r>
      <w:r w:rsidR="00912DB8" w:rsidRPr="006C785B">
        <w:rPr>
          <w:i/>
          <w:iCs/>
          <w:sz w:val="20"/>
        </w:rPr>
        <w:t>fare il profeta in mezzo a loro (</w:t>
      </w:r>
      <w:r w:rsidR="00EF3270" w:rsidRPr="006C785B">
        <w:rPr>
          <w:i/>
          <w:iCs/>
          <w:sz w:val="20"/>
        </w:rPr>
        <w:t>1Sam 10, 10</w:t>
      </w:r>
      <w:r w:rsidR="00912DB8" w:rsidRPr="006C785B">
        <w:rPr>
          <w:i/>
          <w:iCs/>
          <w:sz w:val="20"/>
        </w:rPr>
        <w:t xml:space="preserve">). </w:t>
      </w:r>
      <w:r w:rsidRPr="006C785B">
        <w:rPr>
          <w:i/>
          <w:iCs/>
          <w:sz w:val="20"/>
        </w:rPr>
        <w:t>Allora quanti lo avevano conosciuto prima, vedendolo d'un tratto fare il profeta con i profeti, si dissero l'un l'altro fra la gente: "Che è accaduto al figlio di Kis? E' dunque anche Saul tra i profeti</w:t>
      </w:r>
      <w:r w:rsidR="00912DB8" w:rsidRPr="006C785B">
        <w:rPr>
          <w:i/>
          <w:iCs/>
          <w:sz w:val="20"/>
        </w:rPr>
        <w:t>?" (</w:t>
      </w:r>
      <w:r w:rsidR="00EF3270" w:rsidRPr="006C785B">
        <w:rPr>
          <w:i/>
          <w:iCs/>
          <w:sz w:val="20"/>
        </w:rPr>
        <w:t>1Sam 10, 11</w:t>
      </w:r>
      <w:r w:rsidR="00912DB8" w:rsidRPr="006C785B">
        <w:rPr>
          <w:i/>
          <w:iCs/>
          <w:sz w:val="20"/>
        </w:rPr>
        <w:t xml:space="preserve">). </w:t>
      </w:r>
      <w:r w:rsidRPr="006C785B">
        <w:rPr>
          <w:i/>
          <w:iCs/>
          <w:sz w:val="20"/>
        </w:rPr>
        <w:t>Uno del luogo disse: "E chi è il loro padre?". Per questo passò in proverbio l'espressione: "E' dunque anche Saul tra i profeti</w:t>
      </w:r>
      <w:r w:rsidR="00912DB8" w:rsidRPr="006C785B">
        <w:rPr>
          <w:i/>
          <w:iCs/>
          <w:sz w:val="20"/>
        </w:rPr>
        <w:t>?" (</w:t>
      </w:r>
      <w:r w:rsidR="00EF3270" w:rsidRPr="006C785B">
        <w:rPr>
          <w:i/>
          <w:iCs/>
          <w:sz w:val="20"/>
        </w:rPr>
        <w:t>1Sam 10, 12</w:t>
      </w:r>
      <w:r w:rsidR="00912DB8" w:rsidRPr="006C785B">
        <w:rPr>
          <w:i/>
          <w:iCs/>
          <w:sz w:val="20"/>
        </w:rPr>
        <w:t xml:space="preserve">). </w:t>
      </w:r>
      <w:r w:rsidRPr="006C785B">
        <w:rPr>
          <w:i/>
          <w:iCs/>
          <w:sz w:val="20"/>
        </w:rPr>
        <w:t>Allora Saul spedì messaggeri a catturare Davide, ma quando videro profetare la comunità dei profeti, mentre Samuele stava in piedi alla loro testa, lo spirito di Dio investì i messaggeri di Saul e anch'essi fecero i profeti</w:t>
      </w:r>
      <w:r w:rsidR="00912DB8" w:rsidRPr="006C785B">
        <w:rPr>
          <w:i/>
          <w:iCs/>
          <w:sz w:val="20"/>
        </w:rPr>
        <w:t xml:space="preserve"> (</w:t>
      </w:r>
      <w:r w:rsidR="00EF3270" w:rsidRPr="006C785B">
        <w:rPr>
          <w:i/>
          <w:iCs/>
          <w:sz w:val="20"/>
        </w:rPr>
        <w:t>1Sam 19, 20</w:t>
      </w:r>
      <w:r w:rsidR="00912DB8" w:rsidRPr="006C785B">
        <w:rPr>
          <w:i/>
          <w:iCs/>
          <w:sz w:val="20"/>
        </w:rPr>
        <w:t xml:space="preserve">). </w:t>
      </w:r>
    </w:p>
    <w:p w14:paraId="33E527FA" w14:textId="77777777" w:rsidR="00EF3270" w:rsidRPr="006C785B" w:rsidRDefault="00AE1A00" w:rsidP="006C785B">
      <w:pPr>
        <w:pStyle w:val="Corpotesto"/>
        <w:rPr>
          <w:i/>
          <w:iCs/>
          <w:sz w:val="20"/>
        </w:rPr>
      </w:pPr>
      <w:r w:rsidRPr="006C785B">
        <w:rPr>
          <w:i/>
          <w:iCs/>
          <w:sz w:val="20"/>
        </w:rPr>
        <w:t>Annunziarono a Saul questa cosa ed egli spedì altri messaggeri, ma anch'essi fecero i profeti. Saul mandò di nuovo messaggeri per la terza volta, ma anch'essi fecero i profeti</w:t>
      </w:r>
      <w:r w:rsidR="00912DB8" w:rsidRPr="006C785B">
        <w:rPr>
          <w:i/>
          <w:iCs/>
          <w:sz w:val="20"/>
        </w:rPr>
        <w:t xml:space="preserve"> (</w:t>
      </w:r>
      <w:r w:rsidR="00EF3270" w:rsidRPr="006C785B">
        <w:rPr>
          <w:i/>
          <w:iCs/>
          <w:sz w:val="20"/>
        </w:rPr>
        <w:t>1Sam 19, 21</w:t>
      </w:r>
      <w:r w:rsidR="00912DB8" w:rsidRPr="006C785B">
        <w:rPr>
          <w:i/>
          <w:iCs/>
          <w:sz w:val="20"/>
        </w:rPr>
        <w:t xml:space="preserve">). </w:t>
      </w:r>
      <w:r w:rsidRPr="006C785B">
        <w:rPr>
          <w:i/>
          <w:iCs/>
          <w:sz w:val="20"/>
        </w:rPr>
        <w:t>Anch'egli si tolse gli abiti e continuò a fare il profeta davanti a Samuele; poi crollò e restò nudo tutto quel giorno e tutta la notte. Da qui è venuto il detto: "Anche Saul è tra i profeti</w:t>
      </w:r>
      <w:r w:rsidR="00912DB8" w:rsidRPr="006C785B">
        <w:rPr>
          <w:i/>
          <w:iCs/>
          <w:sz w:val="20"/>
        </w:rPr>
        <w:t>?" (</w:t>
      </w:r>
      <w:r w:rsidR="00EF3270" w:rsidRPr="006C785B">
        <w:rPr>
          <w:i/>
          <w:iCs/>
          <w:sz w:val="20"/>
        </w:rPr>
        <w:t>1Sam 19, 24</w:t>
      </w:r>
      <w:r w:rsidR="00912DB8" w:rsidRPr="006C785B">
        <w:rPr>
          <w:i/>
          <w:iCs/>
          <w:sz w:val="20"/>
        </w:rPr>
        <w:t xml:space="preserve">). </w:t>
      </w:r>
      <w:r w:rsidRPr="006C785B">
        <w:rPr>
          <w:i/>
          <w:iCs/>
          <w:sz w:val="20"/>
        </w:rPr>
        <w:t>Saul consultò il Signore e il Signore non gli rispose né attraverso sogni, né mediante gli Urim, né per mezzo dei profeti</w:t>
      </w:r>
      <w:r w:rsidR="00912DB8" w:rsidRPr="006C785B">
        <w:rPr>
          <w:i/>
          <w:iCs/>
          <w:sz w:val="20"/>
        </w:rPr>
        <w:t xml:space="preserve"> (</w:t>
      </w:r>
      <w:r w:rsidR="00EF3270" w:rsidRPr="006C785B">
        <w:rPr>
          <w:i/>
          <w:iCs/>
          <w:sz w:val="20"/>
        </w:rPr>
        <w:t>1Sam 28, 6</w:t>
      </w:r>
      <w:r w:rsidR="00912DB8" w:rsidRPr="006C785B">
        <w:rPr>
          <w:i/>
          <w:iCs/>
          <w:sz w:val="20"/>
        </w:rPr>
        <w:t xml:space="preserve">). </w:t>
      </w:r>
      <w:r w:rsidRPr="006C785B">
        <w:rPr>
          <w:i/>
          <w:iCs/>
          <w:sz w:val="20"/>
        </w:rPr>
        <w:t>Allora Samuele disse a Saul: "</w:t>
      </w:r>
      <w:r w:rsidR="006C785B" w:rsidRPr="006C785B">
        <w:rPr>
          <w:i/>
          <w:iCs/>
          <w:sz w:val="20"/>
        </w:rPr>
        <w:t>Perché</w:t>
      </w:r>
      <w:r w:rsidRPr="006C785B">
        <w:rPr>
          <w:i/>
          <w:iCs/>
          <w:sz w:val="20"/>
        </w:rPr>
        <w:t xml:space="preserve"> mi hai disturbato e costretto a salire?". Saul rispose: "Sono in grande difficoltà. I Filistei mi muovono guerra e Dio si è allontanato da me; non mi ha più risposto né per mezzo dei profeti, né per mezzo dei sogni; perciò ti ho evocato, </w:t>
      </w:r>
      <w:r w:rsidR="006C785B" w:rsidRPr="006C785B">
        <w:rPr>
          <w:i/>
          <w:iCs/>
          <w:sz w:val="20"/>
        </w:rPr>
        <w:t>perché</w:t>
      </w:r>
      <w:r w:rsidRPr="006C785B">
        <w:rPr>
          <w:i/>
          <w:iCs/>
          <w:sz w:val="20"/>
        </w:rPr>
        <w:t xml:space="preserve"> tu mi </w:t>
      </w:r>
      <w:r w:rsidR="00912DB8" w:rsidRPr="006C785B">
        <w:rPr>
          <w:i/>
          <w:iCs/>
          <w:sz w:val="20"/>
        </w:rPr>
        <w:t>manifesti quello che devo fare" (</w:t>
      </w:r>
      <w:r w:rsidR="00EF3270" w:rsidRPr="006C785B">
        <w:rPr>
          <w:i/>
          <w:iCs/>
          <w:sz w:val="20"/>
        </w:rPr>
        <w:t>1Sam 28, 15</w:t>
      </w:r>
      <w:r w:rsidR="00912DB8" w:rsidRPr="006C785B">
        <w:rPr>
          <w:i/>
          <w:iCs/>
          <w:sz w:val="20"/>
        </w:rPr>
        <w:t xml:space="preserve">). </w:t>
      </w:r>
      <w:r w:rsidRPr="006C785B">
        <w:rPr>
          <w:i/>
          <w:iCs/>
          <w:sz w:val="20"/>
        </w:rPr>
        <w:t>Quando Gezabele uccideva i profeti del Signore, Abdia prese cento profeti e ne nascose cinquanta alla volta in una cave</w:t>
      </w:r>
      <w:r w:rsidR="00912DB8" w:rsidRPr="006C785B">
        <w:rPr>
          <w:i/>
          <w:iCs/>
          <w:sz w:val="20"/>
        </w:rPr>
        <w:t>rna e procurò loro pane e acqua (</w:t>
      </w:r>
      <w:r w:rsidR="00EF3270" w:rsidRPr="006C785B">
        <w:rPr>
          <w:i/>
          <w:iCs/>
          <w:sz w:val="20"/>
        </w:rPr>
        <w:t>1Re 18, 4</w:t>
      </w:r>
      <w:r w:rsidR="00912DB8" w:rsidRPr="006C785B">
        <w:rPr>
          <w:i/>
          <w:iCs/>
          <w:sz w:val="20"/>
        </w:rPr>
        <w:t xml:space="preserve">). </w:t>
      </w:r>
    </w:p>
    <w:p w14:paraId="793B828D" w14:textId="77777777" w:rsidR="00EF3270" w:rsidRPr="006C785B" w:rsidRDefault="00AE1A00" w:rsidP="006C785B">
      <w:pPr>
        <w:pStyle w:val="Corpotesto"/>
        <w:rPr>
          <w:i/>
          <w:iCs/>
          <w:sz w:val="20"/>
        </w:rPr>
      </w:pPr>
      <w:r w:rsidRPr="006C785B">
        <w:rPr>
          <w:i/>
          <w:iCs/>
          <w:sz w:val="20"/>
        </w:rPr>
        <w:t>Non ti hanno forse riferito, mio signore, ciò che ho fatto quando Gezabele sterminava tutti i profeti del Signore, come io nascosi cento profeti, cinquanta alla volta, in una caverna e procurai loro pane e acqua?</w:t>
      </w:r>
      <w:r w:rsidR="00912DB8" w:rsidRPr="006C785B">
        <w:rPr>
          <w:i/>
          <w:iCs/>
          <w:sz w:val="20"/>
        </w:rPr>
        <w:t xml:space="preserve"> (</w:t>
      </w:r>
      <w:r w:rsidR="00EF3270" w:rsidRPr="006C785B">
        <w:rPr>
          <w:i/>
          <w:iCs/>
          <w:sz w:val="20"/>
        </w:rPr>
        <w:t>1Re 18, 13</w:t>
      </w:r>
      <w:r w:rsidR="00912DB8" w:rsidRPr="006C785B">
        <w:rPr>
          <w:i/>
          <w:iCs/>
          <w:sz w:val="20"/>
        </w:rPr>
        <w:t xml:space="preserve">). </w:t>
      </w:r>
      <w:r w:rsidRPr="006C785B">
        <w:rPr>
          <w:i/>
          <w:iCs/>
          <w:sz w:val="20"/>
        </w:rPr>
        <w:t>Su, con un ordine raduna tutto Israele presso di me sul monte Carmelo insieme con i quattrocentocinquanta profeti di Baal e con i quattrocento profeti di Asera, che mangiano alla tavola di Gezabele</w:t>
      </w:r>
      <w:r w:rsidR="00912DB8" w:rsidRPr="006C785B">
        <w:rPr>
          <w:i/>
          <w:iCs/>
          <w:sz w:val="20"/>
        </w:rPr>
        <w:t>" (</w:t>
      </w:r>
      <w:r w:rsidR="00EF3270" w:rsidRPr="006C785B">
        <w:rPr>
          <w:i/>
          <w:iCs/>
          <w:sz w:val="20"/>
        </w:rPr>
        <w:t>1Re 18, 19</w:t>
      </w:r>
      <w:r w:rsidR="00912DB8" w:rsidRPr="006C785B">
        <w:rPr>
          <w:i/>
          <w:iCs/>
          <w:sz w:val="20"/>
        </w:rPr>
        <w:t xml:space="preserve">). </w:t>
      </w:r>
      <w:r w:rsidRPr="006C785B">
        <w:rPr>
          <w:i/>
          <w:iCs/>
          <w:sz w:val="20"/>
        </w:rPr>
        <w:t>Acab convocò tutti gli Israeliti e radunò i profeti</w:t>
      </w:r>
      <w:r w:rsidR="00912DB8" w:rsidRPr="006C785B">
        <w:rPr>
          <w:i/>
          <w:iCs/>
          <w:sz w:val="20"/>
        </w:rPr>
        <w:t xml:space="preserve"> sul monte Carmelo (</w:t>
      </w:r>
      <w:r w:rsidR="00EF3270" w:rsidRPr="006C785B">
        <w:rPr>
          <w:i/>
          <w:iCs/>
          <w:sz w:val="20"/>
        </w:rPr>
        <w:t>1Re 18, 20</w:t>
      </w:r>
      <w:r w:rsidR="00912DB8" w:rsidRPr="006C785B">
        <w:rPr>
          <w:i/>
          <w:iCs/>
          <w:sz w:val="20"/>
        </w:rPr>
        <w:t xml:space="preserve">). </w:t>
      </w:r>
      <w:r w:rsidRPr="006C785B">
        <w:rPr>
          <w:i/>
          <w:iCs/>
          <w:sz w:val="20"/>
        </w:rPr>
        <w:t xml:space="preserve">Elia aggiunse al popolo: "Sono rimasto solo, come profeta del Signore, mentre i profeti di </w:t>
      </w:r>
      <w:r w:rsidR="00912DB8" w:rsidRPr="006C785B">
        <w:rPr>
          <w:i/>
          <w:iCs/>
          <w:sz w:val="20"/>
        </w:rPr>
        <w:t>Baal sono quattrocentocinquanta (</w:t>
      </w:r>
      <w:r w:rsidR="00EF3270" w:rsidRPr="006C785B">
        <w:rPr>
          <w:i/>
          <w:iCs/>
          <w:sz w:val="20"/>
        </w:rPr>
        <w:t>1Re 18, 22</w:t>
      </w:r>
      <w:r w:rsidR="00912DB8" w:rsidRPr="006C785B">
        <w:rPr>
          <w:i/>
          <w:iCs/>
          <w:sz w:val="20"/>
        </w:rPr>
        <w:t xml:space="preserve">). </w:t>
      </w:r>
      <w:r w:rsidRPr="006C785B">
        <w:rPr>
          <w:i/>
          <w:iCs/>
          <w:sz w:val="20"/>
        </w:rPr>
        <w:t>Elia disse ai profeti di Baal: "Sceglietevi il giovenco e cominciate voi perché siete più numerosi. Invocate il nome del vostro Di</w:t>
      </w:r>
      <w:r w:rsidR="00912DB8" w:rsidRPr="006C785B">
        <w:rPr>
          <w:i/>
          <w:iCs/>
          <w:sz w:val="20"/>
        </w:rPr>
        <w:t>o, ma senza appiccare il fuoco" (</w:t>
      </w:r>
      <w:r w:rsidR="00EF3270" w:rsidRPr="006C785B">
        <w:rPr>
          <w:i/>
          <w:iCs/>
          <w:sz w:val="20"/>
        </w:rPr>
        <w:t>1Re 18, 25</w:t>
      </w:r>
      <w:r w:rsidR="00912DB8" w:rsidRPr="006C785B">
        <w:rPr>
          <w:i/>
          <w:iCs/>
          <w:sz w:val="20"/>
        </w:rPr>
        <w:t xml:space="preserve">). </w:t>
      </w:r>
      <w:r w:rsidRPr="006C785B">
        <w:rPr>
          <w:i/>
          <w:iCs/>
          <w:sz w:val="20"/>
        </w:rPr>
        <w:t>Elia disse loro: "Afferrate i profeti di Baal; non ne scappi uno!". Li afferrarono. Elia li fece scendere ne</w:t>
      </w:r>
      <w:r w:rsidR="00912DB8" w:rsidRPr="006C785B">
        <w:rPr>
          <w:i/>
          <w:iCs/>
          <w:sz w:val="20"/>
        </w:rPr>
        <w:t>l torrente Kison, ove li scannò (</w:t>
      </w:r>
      <w:r w:rsidR="00EF3270" w:rsidRPr="006C785B">
        <w:rPr>
          <w:i/>
          <w:iCs/>
          <w:sz w:val="20"/>
        </w:rPr>
        <w:t>1Re 18, 40</w:t>
      </w:r>
      <w:r w:rsidR="00912DB8" w:rsidRPr="006C785B">
        <w:rPr>
          <w:i/>
          <w:iCs/>
          <w:sz w:val="20"/>
        </w:rPr>
        <w:t xml:space="preserve">). </w:t>
      </w:r>
    </w:p>
    <w:p w14:paraId="7B0C482A" w14:textId="77777777" w:rsidR="00EF3270" w:rsidRPr="006C785B" w:rsidRDefault="00AE1A00" w:rsidP="006C785B">
      <w:pPr>
        <w:pStyle w:val="Corpotesto"/>
        <w:rPr>
          <w:i/>
          <w:iCs/>
          <w:sz w:val="20"/>
        </w:rPr>
      </w:pPr>
      <w:r w:rsidRPr="006C785B">
        <w:rPr>
          <w:i/>
          <w:iCs/>
          <w:sz w:val="20"/>
        </w:rPr>
        <w:t>Acab riferì a Gezabele ciò che Elia aveva fatto e che aveva ucciso di spada tutti i profeti</w:t>
      </w:r>
      <w:r w:rsidR="00912DB8" w:rsidRPr="006C785B">
        <w:rPr>
          <w:i/>
          <w:iCs/>
          <w:sz w:val="20"/>
        </w:rPr>
        <w:t xml:space="preserve"> (</w:t>
      </w:r>
      <w:r w:rsidR="00EF3270" w:rsidRPr="006C785B">
        <w:rPr>
          <w:i/>
          <w:iCs/>
          <w:sz w:val="20"/>
        </w:rPr>
        <w:t>1Re 19, 1</w:t>
      </w:r>
      <w:r w:rsidR="00912DB8" w:rsidRPr="006C785B">
        <w:rPr>
          <w:i/>
          <w:iCs/>
          <w:sz w:val="20"/>
        </w:rPr>
        <w:t xml:space="preserve">). </w:t>
      </w:r>
      <w:r w:rsidRPr="006C785B">
        <w:rPr>
          <w:i/>
          <w:iCs/>
          <w:sz w:val="20"/>
        </w:rPr>
        <w:t>Egli rispose: "Sono pieno di zelo per il Signore degli eserciti, poiché gli Israeliti hanno abbandonato la tua alleanza, hanno demolito i tuoi altari, hanno ucciso di spada i tuoi profeti. Sono rimasto solo ed ess</w:t>
      </w:r>
      <w:r w:rsidR="00912DB8" w:rsidRPr="006C785B">
        <w:rPr>
          <w:i/>
          <w:iCs/>
          <w:sz w:val="20"/>
        </w:rPr>
        <w:t>i tentano di togliermi la vita" (</w:t>
      </w:r>
      <w:r w:rsidR="00EF3270" w:rsidRPr="006C785B">
        <w:rPr>
          <w:i/>
          <w:iCs/>
          <w:sz w:val="20"/>
        </w:rPr>
        <w:t>1Re 19, 10</w:t>
      </w:r>
      <w:r w:rsidR="00912DB8" w:rsidRPr="006C785B">
        <w:rPr>
          <w:i/>
          <w:iCs/>
          <w:sz w:val="20"/>
        </w:rPr>
        <w:t xml:space="preserve">). </w:t>
      </w:r>
      <w:r w:rsidRPr="006C785B">
        <w:rPr>
          <w:i/>
          <w:iCs/>
          <w:sz w:val="20"/>
        </w:rPr>
        <w:t>Egli rispose: "Sono pieno di zelo per il Signore, Dio degli eserciti, poiché gli Israeliti hanno abbandonato la tua alleanza, hanno demolito i tuoi altari, hanno ucciso di spada i tuoi profeti. Sono rimasto solo ed ess</w:t>
      </w:r>
      <w:r w:rsidR="00912DB8" w:rsidRPr="006C785B">
        <w:rPr>
          <w:i/>
          <w:iCs/>
          <w:sz w:val="20"/>
        </w:rPr>
        <w:t>i tentano di togliermi la vita" (</w:t>
      </w:r>
      <w:r w:rsidR="00EF3270" w:rsidRPr="006C785B">
        <w:rPr>
          <w:i/>
          <w:iCs/>
          <w:sz w:val="20"/>
        </w:rPr>
        <w:t>1Re 19, 14</w:t>
      </w:r>
      <w:r w:rsidR="00912DB8" w:rsidRPr="006C785B">
        <w:rPr>
          <w:i/>
          <w:iCs/>
          <w:sz w:val="20"/>
        </w:rPr>
        <w:t xml:space="preserve">). </w:t>
      </w:r>
      <w:r w:rsidRPr="006C785B">
        <w:rPr>
          <w:i/>
          <w:iCs/>
          <w:sz w:val="20"/>
        </w:rPr>
        <w:t>Allora uno dei figli dei profeti disse al compagno per ordine del Signore: "Picchiami!". L'uo</w:t>
      </w:r>
      <w:r w:rsidR="00912DB8" w:rsidRPr="006C785B">
        <w:rPr>
          <w:i/>
          <w:iCs/>
          <w:sz w:val="20"/>
        </w:rPr>
        <w:t>mo si rifiutò di picchiarlo (</w:t>
      </w:r>
      <w:r w:rsidR="00EF3270" w:rsidRPr="006C785B">
        <w:rPr>
          <w:i/>
          <w:iCs/>
          <w:sz w:val="20"/>
        </w:rPr>
        <w:t>1Re 20, 35</w:t>
      </w:r>
      <w:r w:rsidR="00912DB8" w:rsidRPr="006C785B">
        <w:rPr>
          <w:i/>
          <w:iCs/>
          <w:sz w:val="20"/>
        </w:rPr>
        <w:t xml:space="preserve">). </w:t>
      </w:r>
    </w:p>
    <w:p w14:paraId="213977A9" w14:textId="77777777" w:rsidR="00EF3270" w:rsidRPr="006C785B" w:rsidRDefault="00AE1A00" w:rsidP="006C785B">
      <w:pPr>
        <w:pStyle w:val="Corpotesto"/>
        <w:rPr>
          <w:i/>
          <w:iCs/>
          <w:sz w:val="20"/>
        </w:rPr>
      </w:pPr>
      <w:r w:rsidRPr="006C785B">
        <w:rPr>
          <w:i/>
          <w:iCs/>
          <w:sz w:val="20"/>
        </w:rPr>
        <w:t>Ma quegli immediatamente si tolse la benda dagli occhi e il re di Israele riconobbe che era uno dei profeti</w:t>
      </w:r>
      <w:r w:rsidR="00912DB8" w:rsidRPr="006C785B">
        <w:rPr>
          <w:i/>
          <w:iCs/>
          <w:sz w:val="20"/>
        </w:rPr>
        <w:t xml:space="preserve"> (</w:t>
      </w:r>
      <w:r w:rsidR="00EF3270" w:rsidRPr="006C785B">
        <w:rPr>
          <w:i/>
          <w:iCs/>
          <w:sz w:val="20"/>
        </w:rPr>
        <w:t>1Re 20, 41</w:t>
      </w:r>
      <w:r w:rsidR="00912DB8" w:rsidRPr="006C785B">
        <w:rPr>
          <w:i/>
          <w:iCs/>
          <w:sz w:val="20"/>
        </w:rPr>
        <w:t xml:space="preserve">). </w:t>
      </w:r>
      <w:r w:rsidRPr="006C785B">
        <w:rPr>
          <w:i/>
          <w:iCs/>
          <w:sz w:val="20"/>
        </w:rPr>
        <w:t>Il re di Israele radunò i profeti, in numero di circa quattrocento, e domandò loro: "Devo muovere contro Ramot di Galaad oppure devo rinunziarvi?". Risposero: "Attaccala; il Signor</w:t>
      </w:r>
      <w:r w:rsidR="00912DB8" w:rsidRPr="006C785B">
        <w:rPr>
          <w:i/>
          <w:iCs/>
          <w:sz w:val="20"/>
        </w:rPr>
        <w:t>e la metterà nelle mani del re" (</w:t>
      </w:r>
      <w:r w:rsidR="00EF3270" w:rsidRPr="006C785B">
        <w:rPr>
          <w:i/>
          <w:iCs/>
          <w:sz w:val="20"/>
        </w:rPr>
        <w:t>1Re 22, 6</w:t>
      </w:r>
      <w:r w:rsidR="00912DB8" w:rsidRPr="006C785B">
        <w:rPr>
          <w:i/>
          <w:iCs/>
          <w:sz w:val="20"/>
        </w:rPr>
        <w:t xml:space="preserve">). </w:t>
      </w:r>
      <w:r w:rsidRPr="006C785B">
        <w:rPr>
          <w:i/>
          <w:iCs/>
          <w:sz w:val="20"/>
        </w:rPr>
        <w:t>Il re di Israele e Giòsafat re di Giuda sedevano ognuno sul suo trono, vestiti dei loro mantelli, nell'aia di fronte alla porta di Samaria; tutti i profeti</w:t>
      </w:r>
      <w:r w:rsidR="00912DB8" w:rsidRPr="006C785B">
        <w:rPr>
          <w:i/>
          <w:iCs/>
          <w:sz w:val="20"/>
        </w:rPr>
        <w:t xml:space="preserve"> predicevano davanti a loro (</w:t>
      </w:r>
      <w:r w:rsidR="00EF3270" w:rsidRPr="006C785B">
        <w:rPr>
          <w:i/>
          <w:iCs/>
          <w:sz w:val="20"/>
        </w:rPr>
        <w:t>1Re 22, 10</w:t>
      </w:r>
      <w:r w:rsidR="00912DB8" w:rsidRPr="006C785B">
        <w:rPr>
          <w:i/>
          <w:iCs/>
          <w:sz w:val="20"/>
        </w:rPr>
        <w:t xml:space="preserve">). </w:t>
      </w:r>
      <w:r w:rsidRPr="006C785B">
        <w:rPr>
          <w:i/>
          <w:iCs/>
          <w:sz w:val="20"/>
        </w:rPr>
        <w:t xml:space="preserve">Tutti i profeti predicevano allo </w:t>
      </w:r>
      <w:r w:rsidRPr="006C785B">
        <w:rPr>
          <w:i/>
          <w:iCs/>
          <w:sz w:val="20"/>
        </w:rPr>
        <w:lastRenderedPageBreak/>
        <w:t>stesso modo: "Assali Ramot di Galaad, riuscirai. Il Signor</w:t>
      </w:r>
      <w:r w:rsidR="00912DB8" w:rsidRPr="006C785B">
        <w:rPr>
          <w:i/>
          <w:iCs/>
          <w:sz w:val="20"/>
        </w:rPr>
        <w:t>e la metterà nelle mani del re" (</w:t>
      </w:r>
      <w:r w:rsidR="00EF3270" w:rsidRPr="006C785B">
        <w:rPr>
          <w:i/>
          <w:iCs/>
          <w:sz w:val="20"/>
        </w:rPr>
        <w:t>1Re 22, 12</w:t>
      </w:r>
      <w:r w:rsidR="00912DB8" w:rsidRPr="006C785B">
        <w:rPr>
          <w:i/>
          <w:iCs/>
          <w:sz w:val="20"/>
        </w:rPr>
        <w:t xml:space="preserve">). </w:t>
      </w:r>
      <w:r w:rsidRPr="006C785B">
        <w:rPr>
          <w:i/>
          <w:iCs/>
          <w:sz w:val="20"/>
        </w:rPr>
        <w:t>Il messaggero, che era andato a chiamare Michea, gli disse: "Ecco, le parole dei profeti sono concordi nel predire il successo del re; ora la tua parola sia identica alla</w:t>
      </w:r>
      <w:r w:rsidR="00912DB8" w:rsidRPr="006C785B">
        <w:rPr>
          <w:i/>
          <w:iCs/>
          <w:sz w:val="20"/>
        </w:rPr>
        <w:t xml:space="preserve"> loro; preannunzia il successo" (</w:t>
      </w:r>
      <w:r w:rsidR="00EF3270" w:rsidRPr="006C785B">
        <w:rPr>
          <w:i/>
          <w:iCs/>
          <w:sz w:val="20"/>
        </w:rPr>
        <w:t>1Re 22, 13</w:t>
      </w:r>
      <w:r w:rsidR="00912DB8" w:rsidRPr="006C785B">
        <w:rPr>
          <w:i/>
          <w:iCs/>
          <w:sz w:val="20"/>
        </w:rPr>
        <w:t xml:space="preserve">). </w:t>
      </w:r>
    </w:p>
    <w:p w14:paraId="34B0405F" w14:textId="77777777" w:rsidR="00EF3270" w:rsidRPr="006C785B" w:rsidRDefault="00AE1A00" w:rsidP="006C785B">
      <w:pPr>
        <w:pStyle w:val="Corpotesto"/>
        <w:rPr>
          <w:i/>
          <w:iCs/>
          <w:sz w:val="20"/>
        </w:rPr>
      </w:pPr>
      <w:r w:rsidRPr="006C785B">
        <w:rPr>
          <w:i/>
          <w:iCs/>
          <w:sz w:val="20"/>
        </w:rPr>
        <w:t>Il re di Israele disse a Giòsafat: "Non te l'avevo forse detto che non mi avrebbe profetizzato nu</w:t>
      </w:r>
      <w:r w:rsidR="00912DB8" w:rsidRPr="006C785B">
        <w:rPr>
          <w:i/>
          <w:iCs/>
          <w:sz w:val="20"/>
        </w:rPr>
        <w:t>lla di buono, ma solo il male?" (</w:t>
      </w:r>
      <w:r w:rsidR="00EF3270" w:rsidRPr="006C785B">
        <w:rPr>
          <w:i/>
          <w:iCs/>
          <w:sz w:val="20"/>
        </w:rPr>
        <w:t>1Re 22, 18</w:t>
      </w:r>
      <w:r w:rsidR="00912DB8" w:rsidRPr="006C785B">
        <w:rPr>
          <w:i/>
          <w:iCs/>
          <w:sz w:val="20"/>
        </w:rPr>
        <w:t xml:space="preserve">). </w:t>
      </w:r>
      <w:r w:rsidRPr="006C785B">
        <w:rPr>
          <w:i/>
          <w:iCs/>
          <w:sz w:val="20"/>
        </w:rPr>
        <w:t>Ha risposto: Andrò e diventerò spirito di menzogna sulla bocca di tutti i suoi profeti. Quegli ha detto: Lo ingannerai senz'al</w:t>
      </w:r>
      <w:r w:rsidR="00912DB8" w:rsidRPr="006C785B">
        <w:rPr>
          <w:i/>
          <w:iCs/>
          <w:sz w:val="20"/>
        </w:rPr>
        <w:t xml:space="preserve">tro; ci riuscirai; </w:t>
      </w:r>
      <w:r w:rsidR="006C785B" w:rsidRPr="006C785B">
        <w:rPr>
          <w:i/>
          <w:iCs/>
          <w:sz w:val="20"/>
        </w:rPr>
        <w:t>va’</w:t>
      </w:r>
      <w:r w:rsidR="00912DB8" w:rsidRPr="006C785B">
        <w:rPr>
          <w:i/>
          <w:iCs/>
          <w:sz w:val="20"/>
        </w:rPr>
        <w:t xml:space="preserve"> e </w:t>
      </w:r>
      <w:r w:rsidR="006C785B" w:rsidRPr="006C785B">
        <w:rPr>
          <w:i/>
          <w:iCs/>
          <w:sz w:val="20"/>
        </w:rPr>
        <w:t>fa’</w:t>
      </w:r>
      <w:r w:rsidR="00912DB8" w:rsidRPr="006C785B">
        <w:rPr>
          <w:i/>
          <w:iCs/>
          <w:sz w:val="20"/>
        </w:rPr>
        <w:t xml:space="preserve"> così (</w:t>
      </w:r>
      <w:r w:rsidR="00EF3270" w:rsidRPr="006C785B">
        <w:rPr>
          <w:i/>
          <w:iCs/>
          <w:sz w:val="20"/>
        </w:rPr>
        <w:t>1Re 22, 22</w:t>
      </w:r>
      <w:r w:rsidR="00912DB8" w:rsidRPr="006C785B">
        <w:rPr>
          <w:i/>
          <w:iCs/>
          <w:sz w:val="20"/>
        </w:rPr>
        <w:t xml:space="preserve">). </w:t>
      </w:r>
      <w:r w:rsidRPr="006C785B">
        <w:rPr>
          <w:i/>
          <w:iCs/>
          <w:sz w:val="20"/>
        </w:rPr>
        <w:t>Ecco, dunque, il Signore ha messo uno spirito di menzogna sulla bocca di tutti questi tuoi profeti; ma il Signore a tuo rig</w:t>
      </w:r>
      <w:r w:rsidR="00912DB8" w:rsidRPr="006C785B">
        <w:rPr>
          <w:i/>
          <w:iCs/>
          <w:sz w:val="20"/>
        </w:rPr>
        <w:t>uardo preannunzia una sciagura" (</w:t>
      </w:r>
      <w:r w:rsidR="00EF3270" w:rsidRPr="006C785B">
        <w:rPr>
          <w:i/>
          <w:iCs/>
          <w:sz w:val="20"/>
        </w:rPr>
        <w:t>1Re 22, 23</w:t>
      </w:r>
      <w:r w:rsidR="00912DB8" w:rsidRPr="006C785B">
        <w:rPr>
          <w:i/>
          <w:iCs/>
          <w:sz w:val="20"/>
        </w:rPr>
        <w:t xml:space="preserve">). </w:t>
      </w:r>
      <w:r w:rsidRPr="006C785B">
        <w:rPr>
          <w:i/>
          <w:iCs/>
          <w:sz w:val="20"/>
        </w:rPr>
        <w:t xml:space="preserve">I figli dei profeti che erano a Betel andarono incontro a Eliseo e gli dissero: "Non sai tu che oggi il Signore ti toglierà il tuo padrone?". Ed egli rispose: </w:t>
      </w:r>
      <w:r w:rsidR="00912DB8" w:rsidRPr="006C785B">
        <w:rPr>
          <w:i/>
          <w:iCs/>
          <w:sz w:val="20"/>
        </w:rPr>
        <w:t>"Lo so anch'io, ma non lo dite" (</w:t>
      </w:r>
      <w:r w:rsidR="00EF3270" w:rsidRPr="006C785B">
        <w:rPr>
          <w:i/>
          <w:iCs/>
          <w:sz w:val="20"/>
        </w:rPr>
        <w:t>2Re 2, 3</w:t>
      </w:r>
      <w:r w:rsidR="00912DB8" w:rsidRPr="006C785B">
        <w:rPr>
          <w:i/>
          <w:iCs/>
          <w:sz w:val="20"/>
        </w:rPr>
        <w:t xml:space="preserve">). </w:t>
      </w:r>
      <w:r w:rsidRPr="006C785B">
        <w:rPr>
          <w:i/>
          <w:iCs/>
          <w:sz w:val="20"/>
        </w:rPr>
        <w:t>I figli dei profeti che erano in Gerico si avvicinarono a Eliseo e gli dissero: "Non sai tu che oggi il Signore ti toglierà il tuo padrone?". Rispose: "Lo so anch'io, ma non lo</w:t>
      </w:r>
      <w:r w:rsidR="00912DB8" w:rsidRPr="006C785B">
        <w:rPr>
          <w:i/>
          <w:iCs/>
          <w:sz w:val="20"/>
        </w:rPr>
        <w:t xml:space="preserve"> dite" (</w:t>
      </w:r>
      <w:r w:rsidR="00EF3270" w:rsidRPr="006C785B">
        <w:rPr>
          <w:i/>
          <w:iCs/>
          <w:sz w:val="20"/>
        </w:rPr>
        <w:t>2Re 2, 5</w:t>
      </w:r>
      <w:r w:rsidR="00912DB8" w:rsidRPr="006C785B">
        <w:rPr>
          <w:i/>
          <w:iCs/>
          <w:sz w:val="20"/>
        </w:rPr>
        <w:t xml:space="preserve">). </w:t>
      </w:r>
      <w:r w:rsidRPr="006C785B">
        <w:rPr>
          <w:i/>
          <w:iCs/>
          <w:sz w:val="20"/>
        </w:rPr>
        <w:t>Cinquanta uomini, tra i figli dei profeti, li seguirono e si fermarono a distanza; lor</w:t>
      </w:r>
      <w:r w:rsidR="00912DB8" w:rsidRPr="006C785B">
        <w:rPr>
          <w:i/>
          <w:iCs/>
          <w:sz w:val="20"/>
        </w:rPr>
        <w:t>o due si fermarono sul Giordano (</w:t>
      </w:r>
      <w:r w:rsidR="00EF3270" w:rsidRPr="006C785B">
        <w:rPr>
          <w:i/>
          <w:iCs/>
          <w:sz w:val="20"/>
        </w:rPr>
        <w:t>2Re 2, 7</w:t>
      </w:r>
      <w:r w:rsidR="00912DB8" w:rsidRPr="006C785B">
        <w:rPr>
          <w:i/>
          <w:iCs/>
          <w:sz w:val="20"/>
        </w:rPr>
        <w:t xml:space="preserve">). </w:t>
      </w:r>
    </w:p>
    <w:p w14:paraId="68A25C45" w14:textId="77777777" w:rsidR="00EF3270" w:rsidRPr="006C785B" w:rsidRDefault="00AE1A00" w:rsidP="006C785B">
      <w:pPr>
        <w:pStyle w:val="Corpotesto"/>
        <w:rPr>
          <w:i/>
          <w:iCs/>
          <w:sz w:val="20"/>
        </w:rPr>
      </w:pPr>
      <w:r w:rsidRPr="006C785B">
        <w:rPr>
          <w:i/>
          <w:iCs/>
          <w:sz w:val="20"/>
        </w:rPr>
        <w:t>Vistolo da una certa distanza, i figli dei profeti di Gerico dissero: "Lo spirito di Elia si è posato su Eliseo". Gli andarono incontro e si pr</w:t>
      </w:r>
      <w:r w:rsidR="00912DB8" w:rsidRPr="006C785B">
        <w:rPr>
          <w:i/>
          <w:iCs/>
          <w:sz w:val="20"/>
        </w:rPr>
        <w:t>ostrarono a terra davanti a lui (</w:t>
      </w:r>
      <w:r w:rsidR="00EF3270" w:rsidRPr="006C785B">
        <w:rPr>
          <w:i/>
          <w:iCs/>
          <w:sz w:val="20"/>
        </w:rPr>
        <w:t>2Re 2, 15</w:t>
      </w:r>
      <w:r w:rsidR="00912DB8" w:rsidRPr="006C785B">
        <w:rPr>
          <w:i/>
          <w:iCs/>
          <w:sz w:val="20"/>
        </w:rPr>
        <w:t xml:space="preserve">). </w:t>
      </w:r>
      <w:r w:rsidRPr="006C785B">
        <w:rPr>
          <w:i/>
          <w:iCs/>
          <w:sz w:val="20"/>
        </w:rPr>
        <w:t xml:space="preserve">Eliseo disse al re di Israele: "Che c'è fra me e te? Và dai profeti di tuo padre e dai profeti di tua madre!". Il re di Israele gli disse: "No, perché il Signore ha </w:t>
      </w:r>
      <w:r w:rsidR="006C785B" w:rsidRPr="006C785B">
        <w:rPr>
          <w:i/>
          <w:iCs/>
          <w:sz w:val="20"/>
        </w:rPr>
        <w:t>chiamato</w:t>
      </w:r>
      <w:r w:rsidRPr="006C785B">
        <w:rPr>
          <w:i/>
          <w:iCs/>
          <w:sz w:val="20"/>
        </w:rPr>
        <w:t xml:space="preserve"> noi tre re p</w:t>
      </w:r>
      <w:r w:rsidR="00912DB8" w:rsidRPr="006C785B">
        <w:rPr>
          <w:i/>
          <w:iCs/>
          <w:sz w:val="20"/>
        </w:rPr>
        <w:t>er metterci nelle mani di Moab" (</w:t>
      </w:r>
      <w:r w:rsidR="00EF3270" w:rsidRPr="006C785B">
        <w:rPr>
          <w:i/>
          <w:iCs/>
          <w:sz w:val="20"/>
        </w:rPr>
        <w:t>2Re 3, 13</w:t>
      </w:r>
      <w:r w:rsidR="00912DB8" w:rsidRPr="006C785B">
        <w:rPr>
          <w:i/>
          <w:iCs/>
          <w:sz w:val="20"/>
        </w:rPr>
        <w:t xml:space="preserve">). </w:t>
      </w:r>
      <w:r w:rsidRPr="006C785B">
        <w:rPr>
          <w:i/>
          <w:iCs/>
          <w:sz w:val="20"/>
        </w:rPr>
        <w:t>Una donna, moglie di uno dei profeti, gridò a Eliseo: "Mio marito, tuo servo, è morto; tu sai che il tuo servo temeva il Signore. Ora è venuto il suo creditore per prendersi come schiavi i due miei figli</w:t>
      </w:r>
      <w:r w:rsidR="00912DB8" w:rsidRPr="006C785B">
        <w:rPr>
          <w:i/>
          <w:iCs/>
          <w:sz w:val="20"/>
        </w:rPr>
        <w:t>" (</w:t>
      </w:r>
      <w:r w:rsidR="00EF3270" w:rsidRPr="006C785B">
        <w:rPr>
          <w:i/>
          <w:iCs/>
          <w:sz w:val="20"/>
        </w:rPr>
        <w:t>2Re 4, 1</w:t>
      </w:r>
      <w:r w:rsidR="00912DB8" w:rsidRPr="006C785B">
        <w:rPr>
          <w:i/>
          <w:iCs/>
          <w:sz w:val="20"/>
        </w:rPr>
        <w:t xml:space="preserve">). </w:t>
      </w:r>
      <w:r w:rsidRPr="006C785B">
        <w:rPr>
          <w:i/>
          <w:iCs/>
          <w:sz w:val="20"/>
        </w:rPr>
        <w:t>Eliseo tornò in Gàlgala. Nella regione imperversava la carestia. Mentre i figli dei profeti stavano seduti davanti a lui, egli disse al suo servo: "Metti la pentola grande e cuoci una minestra per i figli dei profeti</w:t>
      </w:r>
      <w:r w:rsidR="00912DB8" w:rsidRPr="006C785B">
        <w:rPr>
          <w:i/>
          <w:iCs/>
          <w:sz w:val="20"/>
        </w:rPr>
        <w:t>" (</w:t>
      </w:r>
      <w:r w:rsidR="00EF3270" w:rsidRPr="006C785B">
        <w:rPr>
          <w:i/>
          <w:iCs/>
          <w:sz w:val="20"/>
        </w:rPr>
        <w:t>2Re 4, 38</w:t>
      </w:r>
      <w:r w:rsidR="00912DB8" w:rsidRPr="006C785B">
        <w:rPr>
          <w:i/>
          <w:iCs/>
          <w:sz w:val="20"/>
        </w:rPr>
        <w:t xml:space="preserve">). </w:t>
      </w:r>
      <w:r w:rsidRPr="006C785B">
        <w:rPr>
          <w:i/>
          <w:iCs/>
          <w:sz w:val="20"/>
        </w:rPr>
        <w:t>Quegli rispose: "Tutto bene. Il mio signore mi ha mandato a dirti: Ecco, proprio ora, sono giunti da me due giovani dalle montagne di Efraim, da parte dei figli dei profeti. Dammi per essi un t</w:t>
      </w:r>
      <w:r w:rsidR="00912DB8" w:rsidRPr="006C785B">
        <w:rPr>
          <w:i/>
          <w:iCs/>
          <w:sz w:val="20"/>
        </w:rPr>
        <w:t>alento d'argento e due vestiti" (</w:t>
      </w:r>
      <w:r w:rsidR="00EF3270" w:rsidRPr="006C785B">
        <w:rPr>
          <w:i/>
          <w:iCs/>
          <w:sz w:val="20"/>
        </w:rPr>
        <w:t>2Re 5, 22</w:t>
      </w:r>
      <w:r w:rsidR="00912DB8" w:rsidRPr="006C785B">
        <w:rPr>
          <w:i/>
          <w:iCs/>
          <w:sz w:val="20"/>
        </w:rPr>
        <w:t xml:space="preserve">). </w:t>
      </w:r>
      <w:r w:rsidRPr="006C785B">
        <w:rPr>
          <w:i/>
          <w:iCs/>
          <w:sz w:val="20"/>
        </w:rPr>
        <w:t>I figli dei profeti dissero a Eliseo: "Ecco, il luogo in cui ci raduniamo alla tua pr</w:t>
      </w:r>
      <w:r w:rsidR="00912DB8" w:rsidRPr="006C785B">
        <w:rPr>
          <w:i/>
          <w:iCs/>
          <w:sz w:val="20"/>
        </w:rPr>
        <w:t>esenza è troppo stretto per noi (</w:t>
      </w:r>
      <w:r w:rsidR="00EF3270" w:rsidRPr="006C785B">
        <w:rPr>
          <w:i/>
          <w:iCs/>
          <w:sz w:val="20"/>
        </w:rPr>
        <w:t>2Re 6, 1</w:t>
      </w:r>
      <w:r w:rsidR="00912DB8" w:rsidRPr="006C785B">
        <w:rPr>
          <w:i/>
          <w:iCs/>
          <w:sz w:val="20"/>
        </w:rPr>
        <w:t xml:space="preserve">). </w:t>
      </w:r>
    </w:p>
    <w:p w14:paraId="37BAA227" w14:textId="77777777" w:rsidR="00EF3270" w:rsidRPr="006C785B" w:rsidRDefault="00AE1A00" w:rsidP="006C785B">
      <w:pPr>
        <w:pStyle w:val="Corpotesto"/>
        <w:rPr>
          <w:i/>
          <w:iCs/>
          <w:sz w:val="20"/>
        </w:rPr>
      </w:pPr>
      <w:r w:rsidRPr="006C785B">
        <w:rPr>
          <w:i/>
          <w:iCs/>
          <w:sz w:val="20"/>
        </w:rPr>
        <w:t>Il profeta Eliseo chiamò uno dei figli dei profeti e gli disse: "Cingiti i fianchi, prendi in mano questo vasetto</w:t>
      </w:r>
      <w:r w:rsidR="00912DB8" w:rsidRPr="006C785B">
        <w:rPr>
          <w:i/>
          <w:iCs/>
          <w:sz w:val="20"/>
        </w:rPr>
        <w:t xml:space="preserve"> d'olio e </w:t>
      </w:r>
      <w:r w:rsidR="006C785B" w:rsidRPr="006C785B">
        <w:rPr>
          <w:i/>
          <w:iCs/>
          <w:sz w:val="20"/>
        </w:rPr>
        <w:t>va’</w:t>
      </w:r>
      <w:r w:rsidR="00912DB8" w:rsidRPr="006C785B">
        <w:rPr>
          <w:i/>
          <w:iCs/>
          <w:sz w:val="20"/>
        </w:rPr>
        <w:t xml:space="preserve"> in Ramot di Gàlaad (</w:t>
      </w:r>
      <w:r w:rsidR="00EF3270" w:rsidRPr="006C785B">
        <w:rPr>
          <w:i/>
          <w:iCs/>
          <w:sz w:val="20"/>
        </w:rPr>
        <w:t>2Re 9, 1</w:t>
      </w:r>
      <w:r w:rsidR="00912DB8" w:rsidRPr="006C785B">
        <w:rPr>
          <w:i/>
          <w:iCs/>
          <w:sz w:val="20"/>
        </w:rPr>
        <w:t xml:space="preserve">). </w:t>
      </w:r>
      <w:r w:rsidRPr="006C785B">
        <w:rPr>
          <w:i/>
          <w:iCs/>
          <w:sz w:val="20"/>
        </w:rPr>
        <w:t>Tu demolirai la casa di Acab tuo signore; io vendicherò il sangue dei miei servi i profeti e il sangue di tutti i servi</w:t>
      </w:r>
      <w:r w:rsidR="00912DB8" w:rsidRPr="006C785B">
        <w:rPr>
          <w:i/>
          <w:iCs/>
          <w:sz w:val="20"/>
        </w:rPr>
        <w:t xml:space="preserve"> del Signore sparso da Gezabele (</w:t>
      </w:r>
      <w:r w:rsidR="00EF3270" w:rsidRPr="006C785B">
        <w:rPr>
          <w:i/>
          <w:iCs/>
          <w:sz w:val="20"/>
        </w:rPr>
        <w:t>2Re 9, 7</w:t>
      </w:r>
      <w:r w:rsidR="00912DB8" w:rsidRPr="006C785B">
        <w:rPr>
          <w:i/>
          <w:iCs/>
          <w:sz w:val="20"/>
        </w:rPr>
        <w:t xml:space="preserve">). </w:t>
      </w:r>
      <w:r w:rsidRPr="006C785B">
        <w:rPr>
          <w:i/>
          <w:iCs/>
          <w:sz w:val="20"/>
        </w:rPr>
        <w:t>Ora convocatemi tutti i profeti di Baal, tutti i suoi fedeli e tutti i suoi sacerdoti; non ne manchi neppure uno, perché intendo offrire un grande sacrificio a Baal. Chi mancherà non sarà lasciato in vita". Ieu agiva con astuzia, per dis</w:t>
      </w:r>
      <w:r w:rsidR="00912DB8" w:rsidRPr="006C785B">
        <w:rPr>
          <w:i/>
          <w:iCs/>
          <w:sz w:val="20"/>
        </w:rPr>
        <w:t>truggere tutti i fedeli di Baal (</w:t>
      </w:r>
      <w:r w:rsidR="00EF3270" w:rsidRPr="006C785B">
        <w:rPr>
          <w:i/>
          <w:iCs/>
          <w:sz w:val="20"/>
        </w:rPr>
        <w:t>2Re 10, 19</w:t>
      </w:r>
      <w:r w:rsidR="00912DB8" w:rsidRPr="006C785B">
        <w:rPr>
          <w:i/>
          <w:iCs/>
          <w:sz w:val="20"/>
        </w:rPr>
        <w:t xml:space="preserve">). </w:t>
      </w:r>
      <w:r w:rsidRPr="006C785B">
        <w:rPr>
          <w:i/>
          <w:iCs/>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w:t>
      </w:r>
      <w:r w:rsidR="00912DB8" w:rsidRPr="006C785B">
        <w:rPr>
          <w:i/>
          <w:iCs/>
          <w:sz w:val="20"/>
        </w:rPr>
        <w:t>" (</w:t>
      </w:r>
      <w:r w:rsidR="00EF3270" w:rsidRPr="006C785B">
        <w:rPr>
          <w:i/>
          <w:iCs/>
          <w:sz w:val="20"/>
        </w:rPr>
        <w:t>2Re 17, 13</w:t>
      </w:r>
      <w:r w:rsidR="00912DB8" w:rsidRPr="006C785B">
        <w:rPr>
          <w:i/>
          <w:iCs/>
          <w:sz w:val="20"/>
        </w:rPr>
        <w:t xml:space="preserve">). </w:t>
      </w:r>
    </w:p>
    <w:p w14:paraId="0DEB78E7" w14:textId="77777777" w:rsidR="00912DB8" w:rsidRPr="006C785B" w:rsidRDefault="00AE1A00" w:rsidP="006C785B">
      <w:pPr>
        <w:pStyle w:val="Corpotesto"/>
        <w:rPr>
          <w:i/>
          <w:iCs/>
          <w:sz w:val="20"/>
        </w:rPr>
      </w:pPr>
      <w:r w:rsidRPr="006C785B">
        <w:rPr>
          <w:i/>
          <w:iCs/>
          <w:sz w:val="20"/>
        </w:rPr>
        <w:t xml:space="preserve">Finché il Signore allontanò Israele dalla sua presenza, come aveva preannunziato per mezzo di tutti i suoi servi, i profeti; fece deportare Israele dal suo paese </w:t>
      </w:r>
      <w:r w:rsidR="00912DB8" w:rsidRPr="006C785B">
        <w:rPr>
          <w:i/>
          <w:iCs/>
          <w:sz w:val="20"/>
        </w:rPr>
        <w:t>in Assiria, dove è fino ad oggi (</w:t>
      </w:r>
      <w:r w:rsidR="00EF3270" w:rsidRPr="006C785B">
        <w:rPr>
          <w:i/>
          <w:iCs/>
          <w:sz w:val="20"/>
        </w:rPr>
        <w:t>2Re 17, 23</w:t>
      </w:r>
      <w:r w:rsidR="00912DB8" w:rsidRPr="006C785B">
        <w:rPr>
          <w:i/>
          <w:iCs/>
          <w:sz w:val="20"/>
        </w:rPr>
        <w:t xml:space="preserve">). </w:t>
      </w:r>
      <w:r w:rsidRPr="006C785B">
        <w:rPr>
          <w:i/>
          <w:iCs/>
          <w:sz w:val="20"/>
        </w:rPr>
        <w:t>Allora il Signore disse per mezzo dei suoi servi i profeti</w:t>
      </w:r>
      <w:r w:rsidR="00912DB8" w:rsidRPr="006C785B">
        <w:rPr>
          <w:i/>
          <w:iCs/>
          <w:sz w:val="20"/>
        </w:rPr>
        <w:t xml:space="preserve"> (</w:t>
      </w:r>
      <w:r w:rsidR="00EF3270" w:rsidRPr="006C785B">
        <w:rPr>
          <w:i/>
          <w:iCs/>
          <w:sz w:val="20"/>
        </w:rPr>
        <w:t>2Re 21, 10</w:t>
      </w:r>
      <w:r w:rsidR="00912DB8" w:rsidRPr="006C785B">
        <w:rPr>
          <w:i/>
          <w:iCs/>
          <w:sz w:val="20"/>
        </w:rPr>
        <w:t xml:space="preserve">). </w:t>
      </w:r>
      <w:r w:rsidRPr="006C785B">
        <w:rPr>
          <w:i/>
          <w:iCs/>
          <w:sz w:val="20"/>
        </w:rPr>
        <w:t>Il re salì al tempio del Signore insieme con tutti gli uomini di Giuda e con tutti gli abitanti di Gerusalemme, con i sacerdoti, con i profeti e con tutto il popolo, dal più piccolo al più grande. Ivi fece leggere alla loro presenza le parole del libro de</w:t>
      </w:r>
      <w:r w:rsidR="00912DB8" w:rsidRPr="006C785B">
        <w:rPr>
          <w:i/>
          <w:iCs/>
          <w:sz w:val="20"/>
        </w:rPr>
        <w:t>ll'alleanza, trovato nel tempio (</w:t>
      </w:r>
      <w:r w:rsidR="00EF3270" w:rsidRPr="006C785B">
        <w:rPr>
          <w:i/>
          <w:iCs/>
          <w:sz w:val="20"/>
        </w:rPr>
        <w:t>2Re 23, 2</w:t>
      </w:r>
      <w:r w:rsidR="00912DB8" w:rsidRPr="006C785B">
        <w:rPr>
          <w:i/>
          <w:iCs/>
          <w:sz w:val="20"/>
        </w:rPr>
        <w:t xml:space="preserve">). </w:t>
      </w:r>
      <w:r w:rsidRPr="006C785B">
        <w:rPr>
          <w:i/>
          <w:iCs/>
          <w:sz w:val="20"/>
        </w:rPr>
        <w:t>Il Signore mandò contro di lui bande armate di Caldei, di Aramei, di Moabiti e di Ammoniti; le mandò in Giuda per annientarlo, secondo la parola che il Signore aveva pronunziata per mezzo dei suoi servi, i profeti</w:t>
      </w:r>
      <w:r w:rsidR="00912DB8" w:rsidRPr="006C785B">
        <w:rPr>
          <w:i/>
          <w:iCs/>
          <w:sz w:val="20"/>
        </w:rPr>
        <w:t xml:space="preserve"> (</w:t>
      </w:r>
      <w:r w:rsidR="00EF3270" w:rsidRPr="006C785B">
        <w:rPr>
          <w:i/>
          <w:iCs/>
          <w:sz w:val="20"/>
        </w:rPr>
        <w:t>2Re 24, 2</w:t>
      </w:r>
      <w:r w:rsidR="00912DB8" w:rsidRPr="006C785B">
        <w:rPr>
          <w:i/>
          <w:iCs/>
          <w:sz w:val="20"/>
        </w:rPr>
        <w:t xml:space="preserve">). </w:t>
      </w:r>
    </w:p>
    <w:p w14:paraId="1D89FB61" w14:textId="77777777" w:rsidR="00EF3270" w:rsidRPr="006C785B" w:rsidRDefault="00AE1A00" w:rsidP="006C785B">
      <w:pPr>
        <w:pStyle w:val="Corpotesto"/>
        <w:rPr>
          <w:i/>
          <w:iCs/>
          <w:sz w:val="20"/>
        </w:rPr>
      </w:pPr>
      <w:r w:rsidRPr="006C785B">
        <w:rPr>
          <w:i/>
          <w:iCs/>
          <w:sz w:val="20"/>
        </w:rPr>
        <w:t>"Non toccate i miei consacrati, non maltrattate i miei profeti</w:t>
      </w:r>
      <w:r w:rsidR="00912DB8" w:rsidRPr="006C785B">
        <w:rPr>
          <w:i/>
          <w:iCs/>
          <w:sz w:val="20"/>
        </w:rPr>
        <w:t>" (</w:t>
      </w:r>
      <w:r w:rsidR="00EF3270" w:rsidRPr="006C785B">
        <w:rPr>
          <w:i/>
          <w:iCs/>
          <w:sz w:val="20"/>
        </w:rPr>
        <w:t>1Cr 16, 22</w:t>
      </w:r>
      <w:r w:rsidR="00912DB8" w:rsidRPr="006C785B">
        <w:rPr>
          <w:i/>
          <w:iCs/>
          <w:sz w:val="20"/>
        </w:rPr>
        <w:t xml:space="preserve">). </w:t>
      </w:r>
      <w:r w:rsidRPr="006C785B">
        <w:rPr>
          <w:i/>
          <w:iCs/>
          <w:sz w:val="20"/>
        </w:rPr>
        <w:t>Il re di Israele radunò i profeti, quattrocento circa, e domandò loro: "Devo marciare contro Ramot di Gàlaad o devo rinunziarvi?". Gli risposero: "Attacca; Di</w:t>
      </w:r>
      <w:r w:rsidR="00912DB8" w:rsidRPr="006C785B">
        <w:rPr>
          <w:i/>
          <w:iCs/>
          <w:sz w:val="20"/>
        </w:rPr>
        <w:t>o la metterà nelle mani del re" (</w:t>
      </w:r>
      <w:r w:rsidR="00EF3270" w:rsidRPr="006C785B">
        <w:rPr>
          <w:i/>
          <w:iCs/>
          <w:sz w:val="20"/>
        </w:rPr>
        <w:t>2Cr 18, 5</w:t>
      </w:r>
      <w:r w:rsidR="00912DB8" w:rsidRPr="006C785B">
        <w:rPr>
          <w:i/>
          <w:iCs/>
          <w:sz w:val="20"/>
        </w:rPr>
        <w:t xml:space="preserve">). </w:t>
      </w:r>
      <w:r w:rsidRPr="006C785B">
        <w:rPr>
          <w:i/>
          <w:iCs/>
          <w:sz w:val="20"/>
        </w:rPr>
        <w:t>Il re di Israele e Giòsafat re di Giuda, seduti ognuno sul suo trono, vestiti dei loro mantelli sedevano nell'aia di fronte alla porta di Samaria e tutti i profeti</w:t>
      </w:r>
      <w:r w:rsidR="00912DB8" w:rsidRPr="006C785B">
        <w:rPr>
          <w:i/>
          <w:iCs/>
          <w:sz w:val="20"/>
        </w:rPr>
        <w:t xml:space="preserve"> predicevano davanti a loro (</w:t>
      </w:r>
      <w:r w:rsidR="00EF3270" w:rsidRPr="006C785B">
        <w:rPr>
          <w:i/>
          <w:iCs/>
          <w:sz w:val="20"/>
        </w:rPr>
        <w:t>2Cr 18, 9</w:t>
      </w:r>
      <w:r w:rsidR="00912DB8" w:rsidRPr="006C785B">
        <w:rPr>
          <w:i/>
          <w:iCs/>
          <w:sz w:val="20"/>
        </w:rPr>
        <w:t xml:space="preserve">). </w:t>
      </w:r>
      <w:r w:rsidRPr="006C785B">
        <w:rPr>
          <w:i/>
          <w:iCs/>
          <w:sz w:val="20"/>
        </w:rPr>
        <w:t>Tutti i profeti predicevano allo stesso modo: "Assali Ramot di Gàlaad, avrai successo; il Signor</w:t>
      </w:r>
      <w:r w:rsidR="00912DB8" w:rsidRPr="006C785B">
        <w:rPr>
          <w:i/>
          <w:iCs/>
          <w:sz w:val="20"/>
        </w:rPr>
        <w:t>e la metterà nelle mani del re" (</w:t>
      </w:r>
      <w:r w:rsidR="00EF3270" w:rsidRPr="006C785B">
        <w:rPr>
          <w:i/>
          <w:iCs/>
          <w:sz w:val="20"/>
        </w:rPr>
        <w:t>2Cr 18, 11</w:t>
      </w:r>
      <w:r w:rsidR="00912DB8" w:rsidRPr="006C785B">
        <w:rPr>
          <w:i/>
          <w:iCs/>
          <w:sz w:val="20"/>
        </w:rPr>
        <w:t xml:space="preserve">).  </w:t>
      </w:r>
      <w:r w:rsidRPr="006C785B">
        <w:rPr>
          <w:i/>
          <w:iCs/>
          <w:sz w:val="20"/>
        </w:rPr>
        <w:t xml:space="preserve">Il messaggero, che era andato a chiamare Michea, gli disse: </w:t>
      </w:r>
      <w:r w:rsidRPr="006C785B">
        <w:rPr>
          <w:i/>
          <w:iCs/>
          <w:sz w:val="20"/>
        </w:rPr>
        <w:lastRenderedPageBreak/>
        <w:t xml:space="preserve">"Ecco le parole dei profeti sono concordi nel predire il successo del re; ora la tua parola sia identica </w:t>
      </w:r>
      <w:r w:rsidR="00912DB8" w:rsidRPr="006C785B">
        <w:rPr>
          <w:i/>
          <w:iCs/>
          <w:sz w:val="20"/>
        </w:rPr>
        <w:t>alle loro; predici il successo" (</w:t>
      </w:r>
      <w:r w:rsidR="00EF3270" w:rsidRPr="006C785B">
        <w:rPr>
          <w:i/>
          <w:iCs/>
          <w:sz w:val="20"/>
        </w:rPr>
        <w:t>2Cr 18, 12</w:t>
      </w:r>
      <w:r w:rsidR="00912DB8" w:rsidRPr="006C785B">
        <w:rPr>
          <w:i/>
          <w:iCs/>
          <w:sz w:val="20"/>
        </w:rPr>
        <w:t xml:space="preserve">). </w:t>
      </w:r>
    </w:p>
    <w:p w14:paraId="517D7A53" w14:textId="77777777" w:rsidR="00EF3270" w:rsidRPr="006C785B" w:rsidRDefault="00AE1A00" w:rsidP="006C785B">
      <w:pPr>
        <w:pStyle w:val="Corpotesto"/>
        <w:rPr>
          <w:i/>
          <w:iCs/>
          <w:sz w:val="20"/>
        </w:rPr>
      </w:pPr>
      <w:r w:rsidRPr="006C785B">
        <w:rPr>
          <w:i/>
          <w:iCs/>
          <w:sz w:val="20"/>
        </w:rPr>
        <w:t>Rispose: Andrò e diventerò uno spirito di menzogna sulla bocca di tutti i suoi profeti. Quegli disse: Lo ingannerai</w:t>
      </w:r>
      <w:r w:rsidR="00912DB8" w:rsidRPr="006C785B">
        <w:rPr>
          <w:i/>
          <w:iCs/>
          <w:sz w:val="20"/>
        </w:rPr>
        <w:t xml:space="preserve">; certo riuscirai; </w:t>
      </w:r>
      <w:r w:rsidR="006C785B" w:rsidRPr="006C785B">
        <w:rPr>
          <w:i/>
          <w:iCs/>
          <w:sz w:val="20"/>
        </w:rPr>
        <w:t>va’</w:t>
      </w:r>
      <w:r w:rsidR="00912DB8" w:rsidRPr="006C785B">
        <w:rPr>
          <w:i/>
          <w:iCs/>
          <w:sz w:val="20"/>
        </w:rPr>
        <w:t xml:space="preserve"> e </w:t>
      </w:r>
      <w:r w:rsidR="006C785B" w:rsidRPr="006C785B">
        <w:rPr>
          <w:i/>
          <w:iCs/>
          <w:sz w:val="20"/>
        </w:rPr>
        <w:t>fa’</w:t>
      </w:r>
      <w:r w:rsidR="00912DB8" w:rsidRPr="006C785B">
        <w:rPr>
          <w:i/>
          <w:iCs/>
          <w:sz w:val="20"/>
        </w:rPr>
        <w:t xml:space="preserve"> così (</w:t>
      </w:r>
      <w:r w:rsidR="00EF3270" w:rsidRPr="006C785B">
        <w:rPr>
          <w:i/>
          <w:iCs/>
          <w:sz w:val="20"/>
        </w:rPr>
        <w:t>2Cr 18, 21</w:t>
      </w:r>
      <w:r w:rsidR="00912DB8" w:rsidRPr="006C785B">
        <w:rPr>
          <w:i/>
          <w:iCs/>
          <w:sz w:val="20"/>
        </w:rPr>
        <w:t xml:space="preserve">). </w:t>
      </w:r>
      <w:r w:rsidRPr="006C785B">
        <w:rPr>
          <w:i/>
          <w:iCs/>
          <w:sz w:val="20"/>
        </w:rPr>
        <w:t>Ecco, dunque, il Signore ha messo uno spirito di menzogna nella bocca di tutti questi tuoi profeti, ma il Signore a tuo rig</w:t>
      </w:r>
      <w:r w:rsidR="00912DB8" w:rsidRPr="006C785B">
        <w:rPr>
          <w:i/>
          <w:iCs/>
          <w:sz w:val="20"/>
        </w:rPr>
        <w:t>uardo preannunzia una sciagura" (</w:t>
      </w:r>
      <w:r w:rsidR="00EF3270" w:rsidRPr="006C785B">
        <w:rPr>
          <w:i/>
          <w:iCs/>
          <w:sz w:val="20"/>
        </w:rPr>
        <w:t>2Cr 18, 22</w:t>
      </w:r>
      <w:r w:rsidR="00912DB8" w:rsidRPr="006C785B">
        <w:rPr>
          <w:i/>
          <w:iCs/>
          <w:sz w:val="20"/>
        </w:rPr>
        <w:t xml:space="preserve">). </w:t>
      </w:r>
      <w:r w:rsidRPr="006C785B">
        <w:rPr>
          <w:i/>
          <w:iCs/>
          <w:sz w:val="20"/>
        </w:rPr>
        <w:t>La mattina dopo si alzarono presto e partirono per il deserto di Tekòa. Mentre si muovevano, Giòsafat si fermò e disse: "Ascoltatemi, Giuda e abitanti di Gerusalemme! Credete nel Signore vostro Dio e sarete saldi; credete nei suoi profeti</w:t>
      </w:r>
      <w:r w:rsidR="00912DB8" w:rsidRPr="006C785B">
        <w:rPr>
          <w:i/>
          <w:iCs/>
          <w:sz w:val="20"/>
        </w:rPr>
        <w:t xml:space="preserve"> e riuscirete" (</w:t>
      </w:r>
      <w:r w:rsidR="00EF3270" w:rsidRPr="006C785B">
        <w:rPr>
          <w:i/>
          <w:iCs/>
          <w:sz w:val="20"/>
        </w:rPr>
        <w:t>2Cr 20, 20</w:t>
      </w:r>
      <w:r w:rsidR="00912DB8" w:rsidRPr="006C785B">
        <w:rPr>
          <w:i/>
          <w:iCs/>
          <w:sz w:val="20"/>
        </w:rPr>
        <w:t xml:space="preserve">). </w:t>
      </w:r>
      <w:r w:rsidRPr="006C785B">
        <w:rPr>
          <w:i/>
          <w:iCs/>
          <w:sz w:val="20"/>
        </w:rPr>
        <w:t>Il Signore mandò loro profeti perché li facessero ritornare a lui. Essi comunicarono loro il proprio mes</w:t>
      </w:r>
      <w:r w:rsidR="00912DB8" w:rsidRPr="006C785B">
        <w:rPr>
          <w:i/>
          <w:iCs/>
          <w:sz w:val="20"/>
        </w:rPr>
        <w:t>saggio, ma non furono ascoltati (</w:t>
      </w:r>
      <w:r w:rsidR="00EF3270" w:rsidRPr="006C785B">
        <w:rPr>
          <w:i/>
          <w:iCs/>
          <w:sz w:val="20"/>
        </w:rPr>
        <w:t>2Cr 24, 19</w:t>
      </w:r>
      <w:r w:rsidR="00912DB8" w:rsidRPr="006C785B">
        <w:rPr>
          <w:i/>
          <w:iCs/>
          <w:sz w:val="20"/>
        </w:rPr>
        <w:t xml:space="preserve">). </w:t>
      </w:r>
    </w:p>
    <w:p w14:paraId="55CAA3EF" w14:textId="77777777" w:rsidR="00EF3270" w:rsidRPr="006C785B" w:rsidRDefault="00AE1A00" w:rsidP="006C785B">
      <w:pPr>
        <w:pStyle w:val="Corpotesto"/>
        <w:rPr>
          <w:i/>
          <w:iCs/>
          <w:sz w:val="20"/>
        </w:rPr>
      </w:pPr>
      <w:r w:rsidRPr="006C785B">
        <w:rPr>
          <w:i/>
          <w:iCs/>
          <w:sz w:val="20"/>
        </w:rPr>
        <w:t>Il re assegnò il loro posto ai leviti nel tempio con cembali, arpe e cetre, secondo le disposizioni di Davide, di Gad veggente del re, e del profeta Natan, poiché si trattava di un comando del Signore dato per mezzo dei suoi profeti</w:t>
      </w:r>
      <w:r w:rsidR="00912DB8" w:rsidRPr="006C785B">
        <w:rPr>
          <w:i/>
          <w:iCs/>
          <w:sz w:val="20"/>
        </w:rPr>
        <w:t xml:space="preserve"> (</w:t>
      </w:r>
      <w:r w:rsidR="00EF3270" w:rsidRPr="006C785B">
        <w:rPr>
          <w:i/>
          <w:iCs/>
          <w:sz w:val="20"/>
        </w:rPr>
        <w:t>2Cr 29, 25</w:t>
      </w:r>
      <w:r w:rsidR="00912DB8" w:rsidRPr="006C785B">
        <w:rPr>
          <w:i/>
          <w:iCs/>
          <w:sz w:val="20"/>
        </w:rPr>
        <w:t xml:space="preserve">). </w:t>
      </w:r>
      <w:r w:rsidRPr="006C785B">
        <w:rPr>
          <w:i/>
          <w:iCs/>
          <w:sz w:val="20"/>
        </w:rPr>
        <w:t>Ma essi si beffarono dei messaggeri di Dio, disprezzarono le sue parole e schernirono i suoi profeti al punto che l'ira del Signore contro il suo popolo raggiuns</w:t>
      </w:r>
      <w:r w:rsidR="00912DB8" w:rsidRPr="006C785B">
        <w:rPr>
          <w:i/>
          <w:iCs/>
          <w:sz w:val="20"/>
        </w:rPr>
        <w:t>e il culmine, senza più rimedio (</w:t>
      </w:r>
      <w:r w:rsidR="00EF3270" w:rsidRPr="006C785B">
        <w:rPr>
          <w:i/>
          <w:iCs/>
          <w:sz w:val="20"/>
        </w:rPr>
        <w:t>2Cr 36, 16</w:t>
      </w:r>
      <w:r w:rsidR="00912DB8" w:rsidRPr="006C785B">
        <w:rPr>
          <w:i/>
          <w:iCs/>
          <w:sz w:val="20"/>
        </w:rPr>
        <w:t xml:space="preserve">). </w:t>
      </w:r>
      <w:r w:rsidRPr="006C785B">
        <w:rPr>
          <w:i/>
          <w:iCs/>
          <w:sz w:val="20"/>
        </w:rPr>
        <w:t>Ma i profeti Aggeo e Zaccaria figlio di Iddo si rivolsero ai Giudei che erano in Giuda e a Gerusalemme, profetando in nome del</w:t>
      </w:r>
      <w:r w:rsidR="00912DB8" w:rsidRPr="006C785B">
        <w:rPr>
          <w:i/>
          <w:iCs/>
          <w:sz w:val="20"/>
        </w:rPr>
        <w:t xml:space="preserve"> Dio d'Israele, che li ispirava (</w:t>
      </w:r>
      <w:r w:rsidR="00EF3270" w:rsidRPr="006C785B">
        <w:rPr>
          <w:i/>
          <w:iCs/>
          <w:sz w:val="20"/>
        </w:rPr>
        <w:t>Esd 5, 1</w:t>
      </w:r>
      <w:r w:rsidR="00912DB8" w:rsidRPr="006C785B">
        <w:rPr>
          <w:i/>
          <w:iCs/>
          <w:sz w:val="20"/>
        </w:rPr>
        <w:t xml:space="preserve">). </w:t>
      </w:r>
      <w:r w:rsidRPr="006C785B">
        <w:rPr>
          <w:i/>
          <w:iCs/>
          <w:sz w:val="20"/>
        </w:rPr>
        <w:t>Allora Zorobabele figlio di Sealtiel, e Giosuè figlio di Iozadak subito ripresero a costruire il tempio di Gerusalemme; con essi erano i profeti</w:t>
      </w:r>
      <w:r w:rsidR="00912DB8" w:rsidRPr="006C785B">
        <w:rPr>
          <w:i/>
          <w:iCs/>
          <w:sz w:val="20"/>
        </w:rPr>
        <w:t xml:space="preserve"> di Dio, che li incoraggiavano (</w:t>
      </w:r>
      <w:r w:rsidR="00EF3270" w:rsidRPr="006C785B">
        <w:rPr>
          <w:i/>
          <w:iCs/>
          <w:sz w:val="20"/>
        </w:rPr>
        <w:t>Esd 5, 2</w:t>
      </w:r>
      <w:r w:rsidR="00912DB8" w:rsidRPr="006C785B">
        <w:rPr>
          <w:i/>
          <w:iCs/>
          <w:sz w:val="20"/>
        </w:rPr>
        <w:t xml:space="preserve">). </w:t>
      </w:r>
    </w:p>
    <w:p w14:paraId="59FFE33C" w14:textId="77777777" w:rsidR="00EF3270" w:rsidRPr="006C785B" w:rsidRDefault="00AE1A00" w:rsidP="006C785B">
      <w:pPr>
        <w:pStyle w:val="Corpotesto"/>
        <w:rPr>
          <w:i/>
          <w:iCs/>
          <w:sz w:val="20"/>
        </w:rPr>
      </w:pPr>
      <w:r w:rsidRPr="006C785B">
        <w:rPr>
          <w:i/>
          <w:iCs/>
          <w:sz w:val="20"/>
        </w:rPr>
        <w:t>Che tu avevi dato per mezzo dei tuoi servi, i profeti, dicendo: Il paese di cui voi andate a prendere il possesso è un paese immondo, per l'immondezza dei popoli indigeni, per le nefandezze di cui l'hanno colmato da un capo</w:t>
      </w:r>
      <w:r w:rsidR="00912DB8" w:rsidRPr="006C785B">
        <w:rPr>
          <w:i/>
          <w:iCs/>
          <w:sz w:val="20"/>
        </w:rPr>
        <w:t xml:space="preserve"> all'altro con le loro impurità (</w:t>
      </w:r>
      <w:r w:rsidR="00EF3270" w:rsidRPr="006C785B">
        <w:rPr>
          <w:i/>
          <w:iCs/>
          <w:sz w:val="20"/>
        </w:rPr>
        <w:t>Esd 9, 11</w:t>
      </w:r>
      <w:r w:rsidR="00912DB8" w:rsidRPr="006C785B">
        <w:rPr>
          <w:i/>
          <w:iCs/>
          <w:sz w:val="20"/>
        </w:rPr>
        <w:t xml:space="preserve">). </w:t>
      </w:r>
      <w:r w:rsidRPr="006C785B">
        <w:rPr>
          <w:i/>
          <w:iCs/>
          <w:sz w:val="20"/>
        </w:rPr>
        <w:t xml:space="preserve">E avresti inoltre stabilito profeti per far questa proclamazione a Gerusalemme: Vi è un re in Giuda! Or questi discorsi saranno riferiti al re. Vieni </w:t>
      </w:r>
      <w:r w:rsidR="00912DB8" w:rsidRPr="006C785B">
        <w:rPr>
          <w:i/>
          <w:iCs/>
          <w:sz w:val="20"/>
        </w:rPr>
        <w:t>dunque e consultiamoci assieme" (</w:t>
      </w:r>
      <w:r w:rsidR="00EF3270" w:rsidRPr="006C785B">
        <w:rPr>
          <w:i/>
          <w:iCs/>
          <w:sz w:val="20"/>
        </w:rPr>
        <w:t>Ne 6, 7</w:t>
      </w:r>
      <w:r w:rsidR="00912DB8" w:rsidRPr="006C785B">
        <w:rPr>
          <w:i/>
          <w:iCs/>
          <w:sz w:val="20"/>
        </w:rPr>
        <w:t xml:space="preserve">). </w:t>
      </w:r>
      <w:r w:rsidRPr="006C785B">
        <w:rPr>
          <w:i/>
          <w:iCs/>
          <w:sz w:val="20"/>
        </w:rPr>
        <w:t>Mio Dio, ricordati di Tobia e di Sanballàt, per queste loro opere; anche della profetessa Noadia e degli altri profeti che cercavano di spaventarmi!</w:t>
      </w:r>
      <w:r w:rsidR="00912DB8" w:rsidRPr="006C785B">
        <w:rPr>
          <w:i/>
          <w:iCs/>
          <w:sz w:val="20"/>
        </w:rPr>
        <w:t xml:space="preserve"> (</w:t>
      </w:r>
      <w:r w:rsidR="00EF3270" w:rsidRPr="006C785B">
        <w:rPr>
          <w:i/>
          <w:iCs/>
          <w:sz w:val="20"/>
        </w:rPr>
        <w:t>Ne 6, 14</w:t>
      </w:r>
      <w:r w:rsidR="00912DB8" w:rsidRPr="006C785B">
        <w:rPr>
          <w:i/>
          <w:iCs/>
          <w:sz w:val="20"/>
        </w:rPr>
        <w:t xml:space="preserve">). </w:t>
      </w:r>
      <w:r w:rsidRPr="006C785B">
        <w:rPr>
          <w:i/>
          <w:iCs/>
          <w:sz w:val="20"/>
        </w:rPr>
        <w:t>Ma poi sono stati disobbedienti, si sono ribellati contro di te, si sono gettati la tua legge dietro le spalle, hanno ucciso i tuoi profeti che li scongiuravano di tornare a t</w:t>
      </w:r>
      <w:r w:rsidR="00912DB8" w:rsidRPr="006C785B">
        <w:rPr>
          <w:i/>
          <w:iCs/>
          <w:sz w:val="20"/>
        </w:rPr>
        <w:t>e, e ti hanno offeso gravemente (</w:t>
      </w:r>
      <w:r w:rsidR="00EF3270" w:rsidRPr="006C785B">
        <w:rPr>
          <w:i/>
          <w:iCs/>
          <w:sz w:val="20"/>
        </w:rPr>
        <w:t>Ne 9, 26</w:t>
      </w:r>
      <w:r w:rsidR="00912DB8" w:rsidRPr="006C785B">
        <w:rPr>
          <w:i/>
          <w:iCs/>
          <w:sz w:val="20"/>
        </w:rPr>
        <w:t xml:space="preserve">). </w:t>
      </w:r>
      <w:r w:rsidRPr="006C785B">
        <w:rPr>
          <w:i/>
          <w:iCs/>
          <w:sz w:val="20"/>
        </w:rPr>
        <w:t>Hai pazientato con loro molti anni e li hai scongiurati per mezzo del tuo spirito e per bocca dei tuoi profeti; ma essi non hanno voluto prestare orecchio. Allora li hai messi nelle mani</w:t>
      </w:r>
      <w:r w:rsidR="00912DB8" w:rsidRPr="006C785B">
        <w:rPr>
          <w:i/>
          <w:iCs/>
          <w:sz w:val="20"/>
        </w:rPr>
        <w:t xml:space="preserve"> dei popoli dei paesi stranieri (</w:t>
      </w:r>
      <w:r w:rsidR="00EF3270" w:rsidRPr="006C785B">
        <w:rPr>
          <w:i/>
          <w:iCs/>
          <w:sz w:val="20"/>
        </w:rPr>
        <w:t>Ne 9, 30</w:t>
      </w:r>
      <w:r w:rsidR="00912DB8" w:rsidRPr="006C785B">
        <w:rPr>
          <w:i/>
          <w:iCs/>
          <w:sz w:val="20"/>
        </w:rPr>
        <w:t xml:space="preserve">). </w:t>
      </w:r>
      <w:r w:rsidRPr="006C785B">
        <w:rPr>
          <w:i/>
          <w:iCs/>
          <w:sz w:val="20"/>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w:t>
      </w:r>
      <w:r w:rsidR="00912DB8" w:rsidRPr="006C785B">
        <w:rPr>
          <w:i/>
          <w:iCs/>
          <w:sz w:val="20"/>
        </w:rPr>
        <w:t>o dei re d'Assiria fino ad oggi (</w:t>
      </w:r>
      <w:r w:rsidR="00EF3270" w:rsidRPr="006C785B">
        <w:rPr>
          <w:i/>
          <w:iCs/>
          <w:sz w:val="20"/>
        </w:rPr>
        <w:t>Ne 9, 32</w:t>
      </w:r>
      <w:r w:rsidR="00912DB8" w:rsidRPr="006C785B">
        <w:rPr>
          <w:i/>
          <w:iCs/>
          <w:sz w:val="20"/>
        </w:rPr>
        <w:t xml:space="preserve">). </w:t>
      </w:r>
    </w:p>
    <w:p w14:paraId="48BD65B7" w14:textId="77777777" w:rsidR="00EF3270" w:rsidRPr="006C785B" w:rsidRDefault="00AE1A00" w:rsidP="006C785B">
      <w:pPr>
        <w:pStyle w:val="Corpotesto"/>
        <w:rPr>
          <w:i/>
          <w:iCs/>
          <w:sz w:val="20"/>
        </w:rPr>
      </w:pPr>
      <w:r w:rsidRPr="006C785B">
        <w:rPr>
          <w:i/>
          <w:iCs/>
          <w:sz w:val="20"/>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w:t>
      </w:r>
      <w:r w:rsidR="00912DB8" w:rsidRPr="006C785B">
        <w:rPr>
          <w:i/>
          <w:iCs/>
          <w:sz w:val="20"/>
        </w:rPr>
        <w:t>ndenza avrà in eredità la terra (</w:t>
      </w:r>
      <w:r w:rsidR="00EF3270" w:rsidRPr="006C785B">
        <w:rPr>
          <w:i/>
          <w:iCs/>
          <w:sz w:val="20"/>
        </w:rPr>
        <w:t>Tb 4, 12</w:t>
      </w:r>
      <w:r w:rsidR="00912DB8" w:rsidRPr="006C785B">
        <w:rPr>
          <w:i/>
          <w:iCs/>
          <w:sz w:val="20"/>
        </w:rPr>
        <w:t xml:space="preserve">). </w:t>
      </w:r>
      <w:r w:rsidRPr="006C785B">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912DB8" w:rsidRPr="006C785B">
        <w:rPr>
          <w:i/>
          <w:iCs/>
          <w:sz w:val="20"/>
        </w:rPr>
        <w:t>bruciato fino ad un certo tempo (</w:t>
      </w:r>
      <w:r w:rsidR="00EF3270" w:rsidRPr="006C785B">
        <w:rPr>
          <w:i/>
          <w:iCs/>
          <w:sz w:val="20"/>
        </w:rPr>
        <w:t>Tb 14, 4</w:t>
      </w:r>
      <w:r w:rsidR="00912DB8" w:rsidRPr="006C785B">
        <w:rPr>
          <w:i/>
          <w:iCs/>
          <w:sz w:val="20"/>
        </w:rPr>
        <w:t xml:space="preserve">). </w:t>
      </w:r>
      <w:r w:rsidRPr="006C785B">
        <w:rPr>
          <w:i/>
          <w:iCs/>
          <w:sz w:val="20"/>
        </w:rPr>
        <w:t>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preannunziato i profeti</w:t>
      </w:r>
      <w:r w:rsidR="00912DB8" w:rsidRPr="006C785B">
        <w:rPr>
          <w:i/>
          <w:iCs/>
          <w:sz w:val="20"/>
        </w:rPr>
        <w:t xml:space="preserve"> di Israele (</w:t>
      </w:r>
      <w:r w:rsidR="00EF3270" w:rsidRPr="006C785B">
        <w:rPr>
          <w:i/>
          <w:iCs/>
          <w:sz w:val="20"/>
        </w:rPr>
        <w:t>Tb 14, 5</w:t>
      </w:r>
      <w:r w:rsidR="00912DB8" w:rsidRPr="006C785B">
        <w:rPr>
          <w:i/>
          <w:iCs/>
          <w:sz w:val="20"/>
        </w:rPr>
        <w:t xml:space="preserve">). </w:t>
      </w:r>
    </w:p>
    <w:p w14:paraId="24F3ED0E" w14:textId="77777777" w:rsidR="00EF3270" w:rsidRPr="006C785B" w:rsidRDefault="00AE1A00" w:rsidP="006C785B">
      <w:pPr>
        <w:pStyle w:val="Corpotesto"/>
        <w:rPr>
          <w:i/>
          <w:iCs/>
          <w:sz w:val="20"/>
        </w:rPr>
      </w:pPr>
      <w:r w:rsidRPr="006C785B">
        <w:rPr>
          <w:i/>
          <w:iCs/>
          <w:sz w:val="20"/>
        </w:rPr>
        <w:t>Ci fu grande tribolazione in Israele, come non si verificava da quando fra loro erano scomparsi i profeti</w:t>
      </w:r>
      <w:r w:rsidR="00912DB8" w:rsidRPr="006C785B">
        <w:rPr>
          <w:i/>
          <w:iCs/>
          <w:sz w:val="20"/>
        </w:rPr>
        <w:t xml:space="preserve"> (</w:t>
      </w:r>
      <w:r w:rsidR="00EF3270" w:rsidRPr="006C785B">
        <w:rPr>
          <w:i/>
          <w:iCs/>
          <w:sz w:val="20"/>
        </w:rPr>
        <w:t>1Mac 9, 27</w:t>
      </w:r>
      <w:r w:rsidR="00912DB8" w:rsidRPr="006C785B">
        <w:rPr>
          <w:i/>
          <w:iCs/>
          <w:sz w:val="20"/>
        </w:rPr>
        <w:t xml:space="preserve">). </w:t>
      </w:r>
      <w:r w:rsidRPr="006C785B">
        <w:rPr>
          <w:i/>
          <w:iCs/>
          <w:sz w:val="20"/>
        </w:rPr>
        <w:t xml:space="preserve">Nell'anno </w:t>
      </w:r>
      <w:r w:rsidR="006C785B" w:rsidRPr="006C785B">
        <w:rPr>
          <w:i/>
          <w:iCs/>
          <w:sz w:val="20"/>
        </w:rPr>
        <w:t>centocinquantatré</w:t>
      </w:r>
      <w:r w:rsidRPr="006C785B">
        <w:rPr>
          <w:i/>
          <w:iCs/>
          <w:sz w:val="20"/>
        </w:rPr>
        <w:t xml:space="preserve">, nel secondo mese, Alcimo ordinò di demolire il muro del cortile interno del santuario; così demoliva l'opera dei profeti. </w:t>
      </w:r>
      <w:r w:rsidR="00912DB8" w:rsidRPr="006C785B">
        <w:rPr>
          <w:i/>
          <w:iCs/>
          <w:sz w:val="20"/>
        </w:rPr>
        <w:t>Si incominciò dunque a demolire (</w:t>
      </w:r>
      <w:r w:rsidR="00EF3270" w:rsidRPr="006C785B">
        <w:rPr>
          <w:i/>
          <w:iCs/>
          <w:sz w:val="20"/>
        </w:rPr>
        <w:t>1Mac 9, 54</w:t>
      </w:r>
      <w:r w:rsidR="00912DB8" w:rsidRPr="006C785B">
        <w:rPr>
          <w:i/>
          <w:iCs/>
          <w:sz w:val="20"/>
        </w:rPr>
        <w:t xml:space="preserve">). </w:t>
      </w:r>
      <w:r w:rsidRPr="006C785B">
        <w:rPr>
          <w:i/>
          <w:iCs/>
          <w:sz w:val="20"/>
        </w:rPr>
        <w:t xml:space="preserve">Si descrivevano le stesse cose nei documenti e nelle memorie di </w:t>
      </w:r>
      <w:r w:rsidRPr="006C785B">
        <w:rPr>
          <w:i/>
          <w:iCs/>
          <w:sz w:val="20"/>
        </w:rPr>
        <w:lastRenderedPageBreak/>
        <w:t>Neemia e come egli, fondata una biblioteca, curò la raccolta dei libri dei re, dei profeti e di Davide e le</w:t>
      </w:r>
      <w:r w:rsidR="00912DB8" w:rsidRPr="006C785B">
        <w:rPr>
          <w:i/>
          <w:iCs/>
          <w:sz w:val="20"/>
        </w:rPr>
        <w:t xml:space="preserve"> lettere dei re intorno ai doni (</w:t>
      </w:r>
      <w:r w:rsidR="00EF3270" w:rsidRPr="006C785B">
        <w:rPr>
          <w:i/>
          <w:iCs/>
          <w:sz w:val="20"/>
        </w:rPr>
        <w:t>2Mac 2, 13</w:t>
      </w:r>
      <w:r w:rsidR="00912DB8" w:rsidRPr="006C785B">
        <w:rPr>
          <w:i/>
          <w:iCs/>
          <w:sz w:val="20"/>
        </w:rPr>
        <w:t xml:space="preserve">). </w:t>
      </w:r>
      <w:r w:rsidRPr="006C785B">
        <w:rPr>
          <w:i/>
          <w:iCs/>
          <w:sz w:val="20"/>
        </w:rPr>
        <w:t xml:space="preserve">Confortandoli così con le parole della legge e dei profeti e ricordando loro le lotte che avevano già condotte a </w:t>
      </w:r>
      <w:r w:rsidR="00912DB8" w:rsidRPr="006C785B">
        <w:rPr>
          <w:i/>
          <w:iCs/>
          <w:sz w:val="20"/>
        </w:rPr>
        <w:t>termine, li rese più coraggiosi (</w:t>
      </w:r>
      <w:r w:rsidR="00EF3270" w:rsidRPr="006C785B">
        <w:rPr>
          <w:i/>
          <w:iCs/>
          <w:sz w:val="20"/>
        </w:rPr>
        <w:t>2Mac 15, 9</w:t>
      </w:r>
      <w:r w:rsidR="00912DB8" w:rsidRPr="006C785B">
        <w:rPr>
          <w:i/>
          <w:iCs/>
          <w:sz w:val="20"/>
        </w:rPr>
        <w:t xml:space="preserve">). </w:t>
      </w:r>
      <w:r w:rsidRPr="006C785B">
        <w:rPr>
          <w:i/>
          <w:iCs/>
          <w:sz w:val="20"/>
        </w:rPr>
        <w:t xml:space="preserve">Non vediamo più le nostre </w:t>
      </w:r>
      <w:r w:rsidR="006C785B" w:rsidRPr="006C785B">
        <w:rPr>
          <w:i/>
          <w:iCs/>
          <w:sz w:val="20"/>
        </w:rPr>
        <w:t>insegne, non</w:t>
      </w:r>
      <w:r w:rsidRPr="006C785B">
        <w:rPr>
          <w:i/>
          <w:iCs/>
          <w:sz w:val="20"/>
        </w:rPr>
        <w:t xml:space="preserve"> ci sono più profeti e tra di</w:t>
      </w:r>
      <w:r w:rsidR="00912DB8" w:rsidRPr="006C785B">
        <w:rPr>
          <w:i/>
          <w:iCs/>
          <w:sz w:val="20"/>
        </w:rPr>
        <w:t xml:space="preserve"> noi nessuno sa fino a quando (</w:t>
      </w:r>
      <w:r w:rsidR="00EF3270" w:rsidRPr="006C785B">
        <w:rPr>
          <w:i/>
          <w:iCs/>
          <w:sz w:val="20"/>
        </w:rPr>
        <w:t>Sal 73, 9</w:t>
      </w:r>
      <w:r w:rsidR="00912DB8" w:rsidRPr="006C785B">
        <w:rPr>
          <w:i/>
          <w:iCs/>
          <w:sz w:val="20"/>
        </w:rPr>
        <w:t xml:space="preserve">). </w:t>
      </w:r>
    </w:p>
    <w:p w14:paraId="3CDA082E" w14:textId="77777777" w:rsidR="00EF3270" w:rsidRPr="006C785B" w:rsidRDefault="00AE1A00" w:rsidP="006C785B">
      <w:pPr>
        <w:pStyle w:val="Corpotesto"/>
        <w:rPr>
          <w:i/>
          <w:iCs/>
          <w:sz w:val="20"/>
        </w:rPr>
      </w:pPr>
      <w:r w:rsidRPr="006C785B">
        <w:rPr>
          <w:i/>
          <w:iCs/>
          <w:sz w:val="20"/>
        </w:rPr>
        <w:t>Non toccate i miei consacrati, non fate alcun male ai miei profeti</w:t>
      </w:r>
      <w:r w:rsidR="00912DB8" w:rsidRPr="006C785B">
        <w:rPr>
          <w:i/>
          <w:iCs/>
          <w:sz w:val="20"/>
        </w:rPr>
        <w:t>" (</w:t>
      </w:r>
      <w:r w:rsidR="00EF3270" w:rsidRPr="006C785B">
        <w:rPr>
          <w:i/>
          <w:iCs/>
          <w:sz w:val="20"/>
        </w:rPr>
        <w:t>Sal 104, 15</w:t>
      </w:r>
      <w:r w:rsidR="00912DB8" w:rsidRPr="006C785B">
        <w:rPr>
          <w:i/>
          <w:iCs/>
          <w:sz w:val="20"/>
        </w:rPr>
        <w:t xml:space="preserve">). </w:t>
      </w:r>
      <w:r w:rsidRPr="006C785B">
        <w:rPr>
          <w:i/>
          <w:iCs/>
          <w:sz w:val="20"/>
        </w:rPr>
        <w:t>Sebbene unica, essa può tutto; pur rimanendo in se stessa, tutto rinnova e attraverso le età entrando nelle anime sante, forma amici di Dio e profeti</w:t>
      </w:r>
      <w:r w:rsidR="00912DB8" w:rsidRPr="006C785B">
        <w:rPr>
          <w:i/>
          <w:iCs/>
          <w:sz w:val="20"/>
        </w:rPr>
        <w:t xml:space="preserve"> (</w:t>
      </w:r>
      <w:r w:rsidR="00EF3270" w:rsidRPr="006C785B">
        <w:rPr>
          <w:i/>
          <w:iCs/>
          <w:sz w:val="20"/>
        </w:rPr>
        <w:t>Sap 7, 27</w:t>
      </w:r>
      <w:r w:rsidR="00912DB8" w:rsidRPr="006C785B">
        <w:rPr>
          <w:i/>
          <w:iCs/>
          <w:sz w:val="20"/>
        </w:rPr>
        <w:t xml:space="preserve">). </w:t>
      </w:r>
      <w:r w:rsidRPr="006C785B">
        <w:rPr>
          <w:i/>
          <w:iCs/>
          <w:sz w:val="20"/>
        </w:rPr>
        <w:t>Ricompensa coloro che sperano in te, i tuoi profeti</w:t>
      </w:r>
      <w:r w:rsidR="00912DB8" w:rsidRPr="006C785B">
        <w:rPr>
          <w:i/>
          <w:iCs/>
          <w:sz w:val="20"/>
        </w:rPr>
        <w:t xml:space="preserve"> siano degni di fede (</w:t>
      </w:r>
      <w:r w:rsidR="00EF3270" w:rsidRPr="006C785B">
        <w:rPr>
          <w:i/>
          <w:iCs/>
          <w:sz w:val="20"/>
        </w:rPr>
        <w:t>Sir 36, 15</w:t>
      </w:r>
      <w:r w:rsidR="00912DB8" w:rsidRPr="006C785B">
        <w:rPr>
          <w:i/>
          <w:iCs/>
          <w:sz w:val="20"/>
        </w:rPr>
        <w:t xml:space="preserve">). </w:t>
      </w:r>
      <w:r w:rsidRPr="006C785B">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00912DB8" w:rsidRPr="006C785B">
        <w:rPr>
          <w:i/>
          <w:iCs/>
          <w:sz w:val="20"/>
        </w:rPr>
        <w:t>assegnare il possesso a Israele (</w:t>
      </w:r>
      <w:r w:rsidR="00EF3270" w:rsidRPr="006C785B">
        <w:rPr>
          <w:i/>
          <w:iCs/>
          <w:sz w:val="20"/>
        </w:rPr>
        <w:t>Sir 46, 1</w:t>
      </w:r>
      <w:r w:rsidR="00912DB8" w:rsidRPr="006C785B">
        <w:rPr>
          <w:i/>
          <w:iCs/>
          <w:sz w:val="20"/>
        </w:rPr>
        <w:t xml:space="preserve">). </w:t>
      </w:r>
      <w:r w:rsidRPr="006C785B">
        <w:rPr>
          <w:i/>
          <w:iCs/>
          <w:sz w:val="20"/>
        </w:rPr>
        <w:t>Perfino dopo la sua morte profetizzò, predicendo al re la sua fine; anche dal sepolcro levò ancora la voce per allontanare in una</w:t>
      </w:r>
      <w:r w:rsidR="00912DB8" w:rsidRPr="006C785B">
        <w:rPr>
          <w:i/>
          <w:iCs/>
          <w:sz w:val="20"/>
        </w:rPr>
        <w:t xml:space="preserve"> profezia l'iniquità dal popolo (</w:t>
      </w:r>
      <w:r w:rsidR="00EF3270" w:rsidRPr="006C785B">
        <w:rPr>
          <w:i/>
          <w:iCs/>
          <w:sz w:val="20"/>
        </w:rPr>
        <w:t>Sir 46, 20</w:t>
      </w:r>
      <w:r w:rsidR="00912DB8" w:rsidRPr="006C785B">
        <w:rPr>
          <w:i/>
          <w:iCs/>
          <w:sz w:val="20"/>
        </w:rPr>
        <w:t xml:space="preserve">). </w:t>
      </w:r>
      <w:r w:rsidRPr="006C785B">
        <w:rPr>
          <w:i/>
          <w:iCs/>
          <w:sz w:val="20"/>
        </w:rPr>
        <w:t>Dopo di questi sorse Natan, per profeti</w:t>
      </w:r>
      <w:r w:rsidR="00912DB8" w:rsidRPr="006C785B">
        <w:rPr>
          <w:i/>
          <w:iCs/>
          <w:sz w:val="20"/>
        </w:rPr>
        <w:t>zzare al tempo di Davide (</w:t>
      </w:r>
      <w:r w:rsidR="00EF3270" w:rsidRPr="006C785B">
        <w:rPr>
          <w:i/>
          <w:iCs/>
          <w:sz w:val="20"/>
        </w:rPr>
        <w:t>Sir 47, 1</w:t>
      </w:r>
      <w:r w:rsidR="00912DB8" w:rsidRPr="006C785B">
        <w:rPr>
          <w:i/>
          <w:iCs/>
          <w:sz w:val="20"/>
        </w:rPr>
        <w:t xml:space="preserve">). </w:t>
      </w:r>
    </w:p>
    <w:p w14:paraId="13789B3D" w14:textId="77777777" w:rsidR="00EF3270" w:rsidRPr="006C785B" w:rsidRDefault="00AE1A00" w:rsidP="006C785B">
      <w:pPr>
        <w:pStyle w:val="Corpotesto"/>
        <w:rPr>
          <w:i/>
          <w:iCs/>
          <w:sz w:val="20"/>
        </w:rPr>
      </w:pPr>
      <w:r w:rsidRPr="006C785B">
        <w:rPr>
          <w:i/>
          <w:iCs/>
          <w:sz w:val="20"/>
        </w:rPr>
        <w:t>Ungesti re come vindici e profeti</w:t>
      </w:r>
      <w:r w:rsidR="00912DB8" w:rsidRPr="006C785B">
        <w:rPr>
          <w:i/>
          <w:iCs/>
          <w:sz w:val="20"/>
        </w:rPr>
        <w:t xml:space="preserve"> come tuoi successori (</w:t>
      </w:r>
      <w:r w:rsidR="00EF3270" w:rsidRPr="006C785B">
        <w:rPr>
          <w:i/>
          <w:iCs/>
          <w:sz w:val="20"/>
        </w:rPr>
        <w:t>Sir 48, 8</w:t>
      </w:r>
      <w:r w:rsidR="00912DB8" w:rsidRPr="006C785B">
        <w:rPr>
          <w:i/>
          <w:iCs/>
          <w:sz w:val="20"/>
        </w:rPr>
        <w:t xml:space="preserve">). </w:t>
      </w:r>
      <w:r w:rsidRPr="006C785B">
        <w:rPr>
          <w:i/>
          <w:iCs/>
          <w:sz w:val="20"/>
        </w:rPr>
        <w:t>Nulla fu troppo grande per lui; nel sepolcro il suo corpo profeti</w:t>
      </w:r>
      <w:r w:rsidR="00912DB8" w:rsidRPr="006C785B">
        <w:rPr>
          <w:i/>
          <w:iCs/>
          <w:sz w:val="20"/>
        </w:rPr>
        <w:t>zzò (</w:t>
      </w:r>
      <w:r w:rsidR="00EF3270" w:rsidRPr="006C785B">
        <w:rPr>
          <w:i/>
          <w:iCs/>
          <w:sz w:val="20"/>
        </w:rPr>
        <w:t>Sir 48, 13</w:t>
      </w:r>
      <w:r w:rsidR="00912DB8" w:rsidRPr="006C785B">
        <w:rPr>
          <w:i/>
          <w:iCs/>
          <w:sz w:val="20"/>
        </w:rPr>
        <w:t xml:space="preserve">). </w:t>
      </w:r>
      <w:r w:rsidRPr="006C785B">
        <w:rPr>
          <w:i/>
          <w:iCs/>
          <w:sz w:val="20"/>
        </w:rPr>
        <w:t>Le ossa dei dodici profeti rifioriscano dalle loro tombe, poiché essi consolarono Giacobbe, lo riscatta</w:t>
      </w:r>
      <w:r w:rsidR="00912DB8" w:rsidRPr="006C785B">
        <w:rPr>
          <w:i/>
          <w:iCs/>
          <w:sz w:val="20"/>
        </w:rPr>
        <w:t>rono con una speranza fiduciosa (</w:t>
      </w:r>
      <w:r w:rsidR="00EF3270" w:rsidRPr="006C785B">
        <w:rPr>
          <w:i/>
          <w:iCs/>
          <w:sz w:val="20"/>
        </w:rPr>
        <w:t>Sir 49, 10</w:t>
      </w:r>
      <w:r w:rsidR="00912DB8" w:rsidRPr="006C785B">
        <w:rPr>
          <w:i/>
          <w:iCs/>
          <w:sz w:val="20"/>
        </w:rPr>
        <w:t xml:space="preserve">). </w:t>
      </w:r>
      <w:r w:rsidRPr="006C785B">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912DB8" w:rsidRPr="006C785B">
        <w:rPr>
          <w:i/>
          <w:iCs/>
          <w:sz w:val="20"/>
        </w:rPr>
        <w:t>ndolano quando fanno da giudici (</w:t>
      </w:r>
      <w:r w:rsidR="00EF3270" w:rsidRPr="006C785B">
        <w:rPr>
          <w:i/>
          <w:iCs/>
          <w:sz w:val="20"/>
        </w:rPr>
        <w:t>Is 28, 7</w:t>
      </w:r>
      <w:r w:rsidR="00912DB8" w:rsidRPr="006C785B">
        <w:rPr>
          <w:i/>
          <w:iCs/>
          <w:sz w:val="20"/>
        </w:rPr>
        <w:t xml:space="preserve">). </w:t>
      </w:r>
      <w:r w:rsidRPr="006C785B">
        <w:rPr>
          <w:i/>
          <w:iCs/>
          <w:sz w:val="20"/>
        </w:rPr>
        <w:t>Essi dicono ai veggenti: "Non abbiate visioni" e ai profeti: "Non fateci profezie sincere, diteci cose piacevoli, profetateci illusioni!</w:t>
      </w:r>
      <w:r w:rsidR="00912DB8" w:rsidRPr="006C785B">
        <w:rPr>
          <w:i/>
          <w:iCs/>
          <w:sz w:val="20"/>
        </w:rPr>
        <w:t xml:space="preserve"> (</w:t>
      </w:r>
      <w:r w:rsidR="00EF3270" w:rsidRPr="006C785B">
        <w:rPr>
          <w:i/>
          <w:iCs/>
          <w:sz w:val="20"/>
        </w:rPr>
        <w:t>Is 30, 10</w:t>
      </w:r>
      <w:r w:rsidR="00912DB8" w:rsidRPr="006C785B">
        <w:rPr>
          <w:i/>
          <w:iCs/>
          <w:sz w:val="20"/>
        </w:rPr>
        <w:t xml:space="preserve">). </w:t>
      </w:r>
      <w:r w:rsidRPr="006C785B">
        <w:rPr>
          <w:i/>
          <w:iCs/>
          <w:sz w:val="20"/>
        </w:rPr>
        <w:t>Neppure i sacerdoti si domandarono: Dov'è il Signore? I detentori della legge non mi hanno conosciuto, i pastori mi si sono ribellati, i profeti hanno predetto nel nome di Baal</w:t>
      </w:r>
      <w:r w:rsidR="00912DB8" w:rsidRPr="006C785B">
        <w:rPr>
          <w:i/>
          <w:iCs/>
          <w:sz w:val="20"/>
        </w:rPr>
        <w:t xml:space="preserve"> e hanno seguito esseri inutili (</w:t>
      </w:r>
      <w:r w:rsidR="00EF3270" w:rsidRPr="006C785B">
        <w:rPr>
          <w:i/>
          <w:iCs/>
          <w:sz w:val="20"/>
        </w:rPr>
        <w:t>Ger 2, 8</w:t>
      </w:r>
      <w:r w:rsidR="00912DB8" w:rsidRPr="006C785B">
        <w:rPr>
          <w:i/>
          <w:iCs/>
          <w:sz w:val="20"/>
        </w:rPr>
        <w:t xml:space="preserve">). </w:t>
      </w:r>
      <w:r w:rsidRPr="006C785B">
        <w:rPr>
          <w:i/>
          <w:iCs/>
          <w:sz w:val="20"/>
        </w:rPr>
        <w:t>Come si vergogna un ladro preso in flagrante così restano svergognati quelli della casa di Israele, essi, i loro re, i loro capi, i loro sacerdoti e i loro profeti</w:t>
      </w:r>
      <w:r w:rsidR="00912DB8" w:rsidRPr="006C785B">
        <w:rPr>
          <w:i/>
          <w:iCs/>
          <w:sz w:val="20"/>
        </w:rPr>
        <w:t xml:space="preserve"> (</w:t>
      </w:r>
      <w:r w:rsidR="00EF3270" w:rsidRPr="006C785B">
        <w:rPr>
          <w:i/>
          <w:iCs/>
          <w:sz w:val="20"/>
        </w:rPr>
        <w:t>Ger 2, 26</w:t>
      </w:r>
      <w:r w:rsidR="00912DB8" w:rsidRPr="006C785B">
        <w:rPr>
          <w:i/>
          <w:iCs/>
          <w:sz w:val="20"/>
        </w:rPr>
        <w:t xml:space="preserve">). </w:t>
      </w:r>
    </w:p>
    <w:p w14:paraId="14E8346D" w14:textId="77777777" w:rsidR="00EF3270" w:rsidRPr="006C785B" w:rsidRDefault="00AE1A00" w:rsidP="006C785B">
      <w:pPr>
        <w:pStyle w:val="Corpotesto"/>
        <w:rPr>
          <w:i/>
          <w:iCs/>
          <w:sz w:val="20"/>
        </w:rPr>
      </w:pPr>
      <w:r w:rsidRPr="006C785B">
        <w:rPr>
          <w:i/>
          <w:iCs/>
          <w:sz w:val="20"/>
        </w:rPr>
        <w:t>Invano ho colpito i vostri figli, voi non avete imparato la lezione. La vostra stessa spada ha divorato i vostri profeti</w:t>
      </w:r>
      <w:r w:rsidR="00B34C74" w:rsidRPr="006C785B">
        <w:rPr>
          <w:i/>
          <w:iCs/>
          <w:sz w:val="20"/>
        </w:rPr>
        <w:t xml:space="preserve"> come un leone distruttore (</w:t>
      </w:r>
      <w:r w:rsidR="00EF3270" w:rsidRPr="006C785B">
        <w:rPr>
          <w:i/>
          <w:iCs/>
          <w:sz w:val="20"/>
        </w:rPr>
        <w:t>Ger 2, 30</w:t>
      </w:r>
      <w:r w:rsidR="00B34C74" w:rsidRPr="006C785B">
        <w:rPr>
          <w:i/>
          <w:iCs/>
          <w:sz w:val="20"/>
        </w:rPr>
        <w:t xml:space="preserve">). </w:t>
      </w:r>
      <w:r w:rsidRPr="006C785B">
        <w:rPr>
          <w:i/>
          <w:iCs/>
          <w:sz w:val="20"/>
        </w:rPr>
        <w:t>E in quel giorno, dice il Signore, verrà meno il coraggio del re e il coraggio dei capi; i sacerdoti saranno costernati e i profeti</w:t>
      </w:r>
      <w:r w:rsidR="00B34C74" w:rsidRPr="006C785B">
        <w:rPr>
          <w:i/>
          <w:iCs/>
          <w:sz w:val="20"/>
        </w:rPr>
        <w:t xml:space="preserve"> saranno stupiti (</w:t>
      </w:r>
      <w:r w:rsidR="00EF3270" w:rsidRPr="006C785B">
        <w:rPr>
          <w:i/>
          <w:iCs/>
          <w:sz w:val="20"/>
        </w:rPr>
        <w:t>Ger 4, 9</w:t>
      </w:r>
      <w:r w:rsidR="00B34C74" w:rsidRPr="006C785B">
        <w:rPr>
          <w:i/>
          <w:iCs/>
          <w:sz w:val="20"/>
        </w:rPr>
        <w:t xml:space="preserve">). </w:t>
      </w:r>
      <w:r w:rsidRPr="006C785B">
        <w:rPr>
          <w:i/>
          <w:iCs/>
          <w:sz w:val="20"/>
        </w:rPr>
        <w:t>I profeti sono come il vent</w:t>
      </w:r>
      <w:r w:rsidR="00B34C74" w:rsidRPr="006C785B">
        <w:rPr>
          <w:i/>
          <w:iCs/>
          <w:sz w:val="20"/>
        </w:rPr>
        <w:t>o, la sua parola non è in essi" (</w:t>
      </w:r>
      <w:r w:rsidR="00EF3270" w:rsidRPr="006C785B">
        <w:rPr>
          <w:i/>
          <w:iCs/>
          <w:sz w:val="20"/>
        </w:rPr>
        <w:t>Ger 5, 13</w:t>
      </w:r>
      <w:r w:rsidR="00B34C74" w:rsidRPr="006C785B">
        <w:rPr>
          <w:i/>
          <w:iCs/>
          <w:sz w:val="20"/>
        </w:rPr>
        <w:t xml:space="preserve">). </w:t>
      </w:r>
      <w:r w:rsidRPr="006C785B">
        <w:rPr>
          <w:i/>
          <w:iCs/>
          <w:sz w:val="20"/>
        </w:rPr>
        <w:t>I profeti predicono in nome della menzogna e i sacerdoti governano al loro cenno; eppure il mio popolo è contento di questo. Che farete quando verrà la fine?</w:t>
      </w:r>
      <w:r w:rsidR="00B34C74" w:rsidRPr="006C785B">
        <w:rPr>
          <w:i/>
          <w:iCs/>
          <w:sz w:val="20"/>
        </w:rPr>
        <w:t xml:space="preserve"> (</w:t>
      </w:r>
      <w:r w:rsidR="00EF3270" w:rsidRPr="006C785B">
        <w:rPr>
          <w:i/>
          <w:iCs/>
          <w:sz w:val="20"/>
        </w:rPr>
        <w:t>Ger 5, 31</w:t>
      </w:r>
      <w:r w:rsidR="00B34C74" w:rsidRPr="006C785B">
        <w:rPr>
          <w:i/>
          <w:iCs/>
          <w:sz w:val="20"/>
        </w:rPr>
        <w:t xml:space="preserve">). </w:t>
      </w:r>
      <w:r w:rsidRPr="006C785B">
        <w:rPr>
          <w:i/>
          <w:iCs/>
          <w:sz w:val="20"/>
        </w:rPr>
        <w:t>Da quando i loro padri uscirono dal paese d'Egitto fino ad oggi. Io inviai a voi tutti i miei servitori, i profeti</w:t>
      </w:r>
      <w:r w:rsidR="00B34C74" w:rsidRPr="006C785B">
        <w:rPr>
          <w:i/>
          <w:iCs/>
          <w:sz w:val="20"/>
        </w:rPr>
        <w:t>, con premura e sempre (</w:t>
      </w:r>
      <w:r w:rsidR="00EF3270" w:rsidRPr="006C785B">
        <w:rPr>
          <w:i/>
          <w:iCs/>
          <w:sz w:val="20"/>
        </w:rPr>
        <w:t>Ger 7, 25</w:t>
      </w:r>
      <w:r w:rsidR="00B34C74" w:rsidRPr="006C785B">
        <w:rPr>
          <w:i/>
          <w:iCs/>
          <w:sz w:val="20"/>
        </w:rPr>
        <w:t xml:space="preserve">). </w:t>
      </w:r>
      <w:r w:rsidRPr="006C785B">
        <w:rPr>
          <w:i/>
          <w:iCs/>
          <w:sz w:val="20"/>
        </w:rPr>
        <w:t xml:space="preserve">"In quel tempo - oracolo del Signore - si estrarranno dai loro sepolcri le ossa dei re di Giuda, le ossa dei suoi capi, dei sacerdoti, dei profeti </w:t>
      </w:r>
      <w:r w:rsidR="00B34C74" w:rsidRPr="006C785B">
        <w:rPr>
          <w:i/>
          <w:iCs/>
          <w:sz w:val="20"/>
        </w:rPr>
        <w:t>e degli abitanti di Gerusalemme (</w:t>
      </w:r>
      <w:r w:rsidR="00EF3270" w:rsidRPr="006C785B">
        <w:rPr>
          <w:i/>
          <w:iCs/>
          <w:sz w:val="20"/>
        </w:rPr>
        <w:t>Ger 8, 1</w:t>
      </w:r>
      <w:r w:rsidR="00B34C74" w:rsidRPr="006C785B">
        <w:rPr>
          <w:i/>
          <w:iCs/>
          <w:sz w:val="20"/>
        </w:rPr>
        <w:t xml:space="preserve">). </w:t>
      </w:r>
      <w:r w:rsidRPr="006C785B">
        <w:rPr>
          <w:i/>
          <w:iCs/>
          <w:sz w:val="20"/>
        </w:rPr>
        <w:t>Tu risponderai loro: Così parla il Signore: Ecco io renderò tutti ubriachi gli abitanti di questo paese, i re che siedono sul trono di Davide, i sacerdoti, i profeti e tu</w:t>
      </w:r>
      <w:r w:rsidR="00B34C74" w:rsidRPr="006C785B">
        <w:rPr>
          <w:i/>
          <w:iCs/>
          <w:sz w:val="20"/>
        </w:rPr>
        <w:t>tti gli abitanti di Gerusalemme (</w:t>
      </w:r>
      <w:r w:rsidR="00EF3270" w:rsidRPr="006C785B">
        <w:rPr>
          <w:i/>
          <w:iCs/>
          <w:sz w:val="20"/>
        </w:rPr>
        <w:t>Ger 13, 13</w:t>
      </w:r>
      <w:r w:rsidR="00B34C74" w:rsidRPr="006C785B">
        <w:rPr>
          <w:i/>
          <w:iCs/>
          <w:sz w:val="20"/>
        </w:rPr>
        <w:t xml:space="preserve">). </w:t>
      </w:r>
    </w:p>
    <w:p w14:paraId="2B2FF518" w14:textId="77777777" w:rsidR="00EF3270" w:rsidRPr="006C785B" w:rsidRDefault="00AE1A00" w:rsidP="006C785B">
      <w:pPr>
        <w:pStyle w:val="Corpotesto"/>
        <w:rPr>
          <w:i/>
          <w:iCs/>
          <w:sz w:val="20"/>
        </w:rPr>
      </w:pPr>
      <w:r w:rsidRPr="006C785B">
        <w:rPr>
          <w:i/>
          <w:iCs/>
          <w:sz w:val="20"/>
        </w:rPr>
        <w:t>Allora ho soggiunto: "Ahimè, Signore Dio, dicono i profeti: Non vedrete la spada, non soffrirete la fame, ma vi concederò una</w:t>
      </w:r>
      <w:r w:rsidR="00B34C74" w:rsidRPr="006C785B">
        <w:rPr>
          <w:i/>
          <w:iCs/>
          <w:sz w:val="20"/>
        </w:rPr>
        <w:t xml:space="preserve"> pace perfetta in questo luogo" (</w:t>
      </w:r>
      <w:r w:rsidR="00EF3270" w:rsidRPr="006C785B">
        <w:rPr>
          <w:i/>
          <w:iCs/>
          <w:sz w:val="20"/>
        </w:rPr>
        <w:t>Ger 14, 13</w:t>
      </w:r>
      <w:r w:rsidR="00B34C74" w:rsidRPr="006C785B">
        <w:rPr>
          <w:i/>
          <w:iCs/>
          <w:sz w:val="20"/>
        </w:rPr>
        <w:t xml:space="preserve">). </w:t>
      </w:r>
      <w:r w:rsidRPr="006C785B">
        <w:rPr>
          <w:i/>
          <w:iCs/>
          <w:sz w:val="20"/>
        </w:rPr>
        <w:t xml:space="preserve">Il Signore mi ha detto: "I profeti hanno predetto menzogne in mio nome; io non li ho inviati, non ho dato ordini né ho loro parlato. Vi annunziano visioni false, oracoli vani </w:t>
      </w:r>
      <w:r w:rsidR="00B34C74" w:rsidRPr="006C785B">
        <w:rPr>
          <w:i/>
          <w:iCs/>
          <w:sz w:val="20"/>
        </w:rPr>
        <w:t>e suggestioni della loro mente" (</w:t>
      </w:r>
      <w:r w:rsidR="00EF3270" w:rsidRPr="006C785B">
        <w:rPr>
          <w:i/>
          <w:iCs/>
          <w:sz w:val="20"/>
        </w:rPr>
        <w:t>Ger 14, 14</w:t>
      </w:r>
      <w:r w:rsidR="00B34C74" w:rsidRPr="006C785B">
        <w:rPr>
          <w:i/>
          <w:iCs/>
          <w:sz w:val="20"/>
        </w:rPr>
        <w:t xml:space="preserve">). </w:t>
      </w:r>
      <w:r w:rsidRPr="006C785B">
        <w:rPr>
          <w:i/>
          <w:iCs/>
          <w:sz w:val="20"/>
        </w:rPr>
        <w:t>Perciò così dice il Signore: "I profeti che predicono in mio nome, senza che io li abbia inviati, e affermano: Spada e fame non ci saranno in questo paese, questi profeti</w:t>
      </w:r>
      <w:r w:rsidR="00B34C74" w:rsidRPr="006C785B">
        <w:rPr>
          <w:i/>
          <w:iCs/>
          <w:sz w:val="20"/>
        </w:rPr>
        <w:t xml:space="preserve"> finiranno di spada e di fame (</w:t>
      </w:r>
      <w:r w:rsidR="00EF3270" w:rsidRPr="006C785B">
        <w:rPr>
          <w:i/>
          <w:iCs/>
          <w:sz w:val="20"/>
        </w:rPr>
        <w:t>Ger 14, 15</w:t>
      </w:r>
      <w:r w:rsidR="00B34C74" w:rsidRPr="006C785B">
        <w:rPr>
          <w:i/>
          <w:iCs/>
          <w:sz w:val="20"/>
        </w:rPr>
        <w:t xml:space="preserve">). </w:t>
      </w:r>
      <w:r w:rsidRPr="006C785B">
        <w:rPr>
          <w:i/>
          <w:iCs/>
          <w:sz w:val="20"/>
        </w:rPr>
        <w:t>Ora essi dissero: "Venite e tramiamo insidie contro Geremia, perché la legge non verrà meno ai sacerdoti, né il consiglio ai saggi, né l'oracolo ai profeti. Venite, colpiamolo a motivo della sua lingua e non</w:t>
      </w:r>
      <w:r w:rsidR="00B34C74" w:rsidRPr="006C785B">
        <w:rPr>
          <w:i/>
          <w:iCs/>
          <w:sz w:val="20"/>
        </w:rPr>
        <w:t xml:space="preserve"> badiamo a tutte le sue parole" (</w:t>
      </w:r>
      <w:r w:rsidR="00EF3270" w:rsidRPr="006C785B">
        <w:rPr>
          <w:i/>
          <w:iCs/>
          <w:sz w:val="20"/>
        </w:rPr>
        <w:t>Ger 18, 18</w:t>
      </w:r>
      <w:r w:rsidR="00B34C74" w:rsidRPr="006C785B">
        <w:rPr>
          <w:i/>
          <w:iCs/>
          <w:sz w:val="20"/>
        </w:rPr>
        <w:t xml:space="preserve">). </w:t>
      </w:r>
      <w:r w:rsidRPr="006C785B">
        <w:rPr>
          <w:i/>
          <w:iCs/>
          <w:sz w:val="20"/>
        </w:rPr>
        <w:t>Quando Geremia tornò da Tofet dove il Signore lo aveva mandato a profetizzare, si fermò nell'atrio del tempio del Si</w:t>
      </w:r>
      <w:r w:rsidR="00B34C74" w:rsidRPr="006C785B">
        <w:rPr>
          <w:i/>
          <w:iCs/>
          <w:sz w:val="20"/>
        </w:rPr>
        <w:t>gnore e disse a tutto il popolo (</w:t>
      </w:r>
      <w:r w:rsidR="00EF3270" w:rsidRPr="006C785B">
        <w:rPr>
          <w:i/>
          <w:iCs/>
          <w:sz w:val="20"/>
        </w:rPr>
        <w:t>Ger 19, 14</w:t>
      </w:r>
      <w:r w:rsidR="00B34C74" w:rsidRPr="006C785B">
        <w:rPr>
          <w:i/>
          <w:iCs/>
          <w:sz w:val="20"/>
        </w:rPr>
        <w:t xml:space="preserve">). </w:t>
      </w:r>
    </w:p>
    <w:p w14:paraId="69DA55BC" w14:textId="77777777" w:rsidR="00EF3270" w:rsidRPr="006C785B" w:rsidRDefault="00AE1A00" w:rsidP="006C785B">
      <w:pPr>
        <w:pStyle w:val="Corpotesto"/>
        <w:rPr>
          <w:i/>
          <w:iCs/>
          <w:sz w:val="20"/>
        </w:rPr>
      </w:pPr>
      <w:r w:rsidRPr="006C785B">
        <w:rPr>
          <w:i/>
          <w:iCs/>
          <w:sz w:val="20"/>
        </w:rPr>
        <w:t>Contro i profeti. Mi si spezza il cuore nel petto, tremano tutte le mie membra, sono come un ubriaco e come chi è inebetito dal vino, a causa del Signore e a causa delle sue sante p</w:t>
      </w:r>
      <w:r w:rsidR="00B34C74" w:rsidRPr="006C785B">
        <w:rPr>
          <w:i/>
          <w:iCs/>
          <w:sz w:val="20"/>
        </w:rPr>
        <w:t>arole (</w:t>
      </w:r>
      <w:r w:rsidR="00EF3270" w:rsidRPr="006C785B">
        <w:rPr>
          <w:i/>
          <w:iCs/>
          <w:sz w:val="20"/>
        </w:rPr>
        <w:t>Ger 23, 9</w:t>
      </w:r>
      <w:r w:rsidR="00B34C74" w:rsidRPr="006C785B">
        <w:rPr>
          <w:i/>
          <w:iCs/>
          <w:sz w:val="20"/>
        </w:rPr>
        <w:t xml:space="preserve">). </w:t>
      </w:r>
      <w:r w:rsidRPr="006C785B">
        <w:rPr>
          <w:i/>
          <w:iCs/>
          <w:sz w:val="20"/>
        </w:rPr>
        <w:t>Tra i profeti di Samaria io ho visto cose stolte. Essi profetavano in nome di Baal e t</w:t>
      </w:r>
      <w:r w:rsidR="00B34C74" w:rsidRPr="006C785B">
        <w:rPr>
          <w:i/>
          <w:iCs/>
          <w:sz w:val="20"/>
        </w:rPr>
        <w:t>raviavano il mio popolo Israele (</w:t>
      </w:r>
      <w:r w:rsidR="00EF3270" w:rsidRPr="006C785B">
        <w:rPr>
          <w:i/>
          <w:iCs/>
          <w:sz w:val="20"/>
        </w:rPr>
        <w:t>Ger 23, 13</w:t>
      </w:r>
      <w:r w:rsidR="00B34C74" w:rsidRPr="006C785B">
        <w:rPr>
          <w:i/>
          <w:iCs/>
          <w:sz w:val="20"/>
        </w:rPr>
        <w:t xml:space="preserve">). </w:t>
      </w:r>
      <w:r w:rsidRPr="006C785B">
        <w:rPr>
          <w:i/>
          <w:iCs/>
          <w:sz w:val="20"/>
        </w:rPr>
        <w:t xml:space="preserve">Ma tra i profeti di Gerusalemme ho visto cose nefande: commettono adultèri e praticano la menzogna, danno mano ai malfattori, sì che nessuno si converte dalla sua malvagità; per me sono tutti come Sòdoma </w:t>
      </w:r>
      <w:r w:rsidR="00B34C74" w:rsidRPr="006C785B">
        <w:rPr>
          <w:i/>
          <w:iCs/>
          <w:sz w:val="20"/>
        </w:rPr>
        <w:t xml:space="preserve">e i suoi abitanti come </w:t>
      </w:r>
      <w:r w:rsidR="00B34C74" w:rsidRPr="006C785B">
        <w:rPr>
          <w:i/>
          <w:iCs/>
          <w:sz w:val="20"/>
        </w:rPr>
        <w:lastRenderedPageBreak/>
        <w:t>Gomorra" (</w:t>
      </w:r>
      <w:r w:rsidR="00EF3270" w:rsidRPr="006C785B">
        <w:rPr>
          <w:i/>
          <w:iCs/>
          <w:sz w:val="20"/>
        </w:rPr>
        <w:t>Ger 23, 14</w:t>
      </w:r>
      <w:r w:rsidR="00B34C74" w:rsidRPr="006C785B">
        <w:rPr>
          <w:i/>
          <w:iCs/>
          <w:sz w:val="20"/>
        </w:rPr>
        <w:t xml:space="preserve">). </w:t>
      </w:r>
      <w:r w:rsidRPr="006C785B">
        <w:rPr>
          <w:i/>
          <w:iCs/>
          <w:sz w:val="20"/>
        </w:rPr>
        <w:t>Perciò dice il Signore degli eserciti contro i profeti: "Ecco farò loro ingoiare assenzio e bere acque avvelenate, perché dai profeti di Gerusalemme l'empietà si è sparsa su tutto il paese"</w:t>
      </w:r>
      <w:r w:rsidR="00B34C74" w:rsidRPr="006C785B">
        <w:rPr>
          <w:i/>
          <w:iCs/>
          <w:sz w:val="20"/>
        </w:rPr>
        <w:t xml:space="preserve"> (</w:t>
      </w:r>
      <w:r w:rsidR="00EF3270" w:rsidRPr="006C785B">
        <w:rPr>
          <w:i/>
          <w:iCs/>
          <w:sz w:val="20"/>
        </w:rPr>
        <w:t>Ger 23, 15</w:t>
      </w:r>
      <w:r w:rsidR="00B34C74" w:rsidRPr="006C785B">
        <w:rPr>
          <w:i/>
          <w:iCs/>
          <w:sz w:val="20"/>
        </w:rPr>
        <w:t xml:space="preserve">). </w:t>
      </w:r>
      <w:r w:rsidRPr="006C785B">
        <w:rPr>
          <w:i/>
          <w:iCs/>
          <w:sz w:val="20"/>
        </w:rPr>
        <w:t>Così dice il Signore degli eserciti: "Non ascoltate le parole dei profeti che profetizzano per voi; essi vi fanno credere cose vane, vi annunziano fantasie del loro cuore, non quant</w:t>
      </w:r>
      <w:r w:rsidR="00B34C74" w:rsidRPr="006C785B">
        <w:rPr>
          <w:i/>
          <w:iCs/>
          <w:sz w:val="20"/>
        </w:rPr>
        <w:t>o viene dalla bocca del Signore (</w:t>
      </w:r>
      <w:r w:rsidR="00EF3270" w:rsidRPr="006C785B">
        <w:rPr>
          <w:i/>
          <w:iCs/>
          <w:sz w:val="20"/>
        </w:rPr>
        <w:t>Ger 23, 16</w:t>
      </w:r>
      <w:r w:rsidR="00B34C74" w:rsidRPr="006C785B">
        <w:rPr>
          <w:i/>
          <w:iCs/>
          <w:sz w:val="20"/>
        </w:rPr>
        <w:t xml:space="preserve">). </w:t>
      </w:r>
    </w:p>
    <w:p w14:paraId="7817FA17" w14:textId="77777777" w:rsidR="00EF3270" w:rsidRPr="006C785B" w:rsidRDefault="00AE1A00" w:rsidP="006C785B">
      <w:pPr>
        <w:pStyle w:val="Corpotesto"/>
        <w:rPr>
          <w:i/>
          <w:iCs/>
          <w:sz w:val="20"/>
        </w:rPr>
      </w:pPr>
      <w:r w:rsidRPr="006C785B">
        <w:rPr>
          <w:i/>
          <w:iCs/>
          <w:sz w:val="20"/>
        </w:rPr>
        <w:t>Io non ho inviato questi profeti ed essi corrono; non ho parlato a loro ed essi profeti</w:t>
      </w:r>
      <w:r w:rsidR="00B34C74" w:rsidRPr="006C785B">
        <w:rPr>
          <w:i/>
          <w:iCs/>
          <w:sz w:val="20"/>
        </w:rPr>
        <w:t>zzano (</w:t>
      </w:r>
      <w:r w:rsidR="00EF3270" w:rsidRPr="006C785B">
        <w:rPr>
          <w:i/>
          <w:iCs/>
          <w:sz w:val="20"/>
        </w:rPr>
        <w:t>Ger 23, 21</w:t>
      </w:r>
      <w:r w:rsidR="00B34C74" w:rsidRPr="006C785B">
        <w:rPr>
          <w:i/>
          <w:iCs/>
          <w:sz w:val="20"/>
        </w:rPr>
        <w:t xml:space="preserve">). </w:t>
      </w:r>
      <w:r w:rsidRPr="006C785B">
        <w:rPr>
          <w:i/>
          <w:iCs/>
          <w:sz w:val="20"/>
        </w:rPr>
        <w:t>Ho sentito quanto affermano i profeti che predicono in mio nome menzogne: Ho avuto un sogno</w:t>
      </w:r>
      <w:r w:rsidR="00B34C74" w:rsidRPr="006C785B">
        <w:rPr>
          <w:i/>
          <w:iCs/>
          <w:sz w:val="20"/>
        </w:rPr>
        <w:t>, ho avuto un sogno (</w:t>
      </w:r>
      <w:r w:rsidR="00EF3270" w:rsidRPr="006C785B">
        <w:rPr>
          <w:i/>
          <w:iCs/>
          <w:sz w:val="20"/>
        </w:rPr>
        <w:t>Ger 23, 25</w:t>
      </w:r>
      <w:r w:rsidR="00B34C74" w:rsidRPr="006C785B">
        <w:rPr>
          <w:i/>
          <w:iCs/>
          <w:sz w:val="20"/>
        </w:rPr>
        <w:t xml:space="preserve">). </w:t>
      </w:r>
      <w:r w:rsidRPr="006C785B">
        <w:rPr>
          <w:i/>
          <w:iCs/>
          <w:sz w:val="20"/>
        </w:rPr>
        <w:t>Fino a quando ci saranno nel mio popolo profeti che predicono la menzogna e profetizzano gli inganni del loro cuore?</w:t>
      </w:r>
      <w:r w:rsidR="00B34C74" w:rsidRPr="006C785B">
        <w:rPr>
          <w:i/>
          <w:iCs/>
          <w:sz w:val="20"/>
        </w:rPr>
        <w:t xml:space="preserve"> (</w:t>
      </w:r>
      <w:r w:rsidR="00EF3270" w:rsidRPr="006C785B">
        <w:rPr>
          <w:i/>
          <w:iCs/>
          <w:sz w:val="20"/>
        </w:rPr>
        <w:t>Ger 23, 26</w:t>
      </w:r>
      <w:r w:rsidR="00B34C74" w:rsidRPr="006C785B">
        <w:rPr>
          <w:i/>
          <w:iCs/>
          <w:sz w:val="20"/>
        </w:rPr>
        <w:t xml:space="preserve">). </w:t>
      </w:r>
      <w:r w:rsidRPr="006C785B">
        <w:rPr>
          <w:i/>
          <w:iCs/>
          <w:sz w:val="20"/>
        </w:rPr>
        <w:t>Perciò, eccomi contro i profeti - oracolo del Signore - i quali si rubano gli uni gli altri le</w:t>
      </w:r>
      <w:r w:rsidR="00B34C74" w:rsidRPr="006C785B">
        <w:rPr>
          <w:i/>
          <w:iCs/>
          <w:sz w:val="20"/>
        </w:rPr>
        <w:t xml:space="preserve"> mie parole (</w:t>
      </w:r>
      <w:r w:rsidR="00EF3270" w:rsidRPr="006C785B">
        <w:rPr>
          <w:i/>
          <w:iCs/>
          <w:sz w:val="20"/>
        </w:rPr>
        <w:t>Ger 23, 30</w:t>
      </w:r>
      <w:r w:rsidR="00B34C74" w:rsidRPr="006C785B">
        <w:rPr>
          <w:i/>
          <w:iCs/>
          <w:sz w:val="20"/>
        </w:rPr>
        <w:t xml:space="preserve">). </w:t>
      </w:r>
      <w:r w:rsidRPr="006C785B">
        <w:rPr>
          <w:i/>
          <w:iCs/>
          <w:sz w:val="20"/>
        </w:rPr>
        <w:t>Eccomi contro i profeti - oracolo del Signore -che muo</w:t>
      </w:r>
      <w:r w:rsidR="00B34C74" w:rsidRPr="006C785B">
        <w:rPr>
          <w:i/>
          <w:iCs/>
          <w:sz w:val="20"/>
        </w:rPr>
        <w:t>vono la lingua per dare oracoli (</w:t>
      </w:r>
      <w:r w:rsidR="00EF3270" w:rsidRPr="006C785B">
        <w:rPr>
          <w:i/>
          <w:iCs/>
          <w:sz w:val="20"/>
        </w:rPr>
        <w:t>Ger 23, 31</w:t>
      </w:r>
      <w:r w:rsidR="00B34C74" w:rsidRPr="006C785B">
        <w:rPr>
          <w:i/>
          <w:iCs/>
          <w:sz w:val="20"/>
        </w:rPr>
        <w:t xml:space="preserve">). </w:t>
      </w:r>
      <w:r w:rsidRPr="006C785B">
        <w:rPr>
          <w:i/>
          <w:iCs/>
          <w:sz w:val="20"/>
        </w:rPr>
        <w:t>Eccomi contro i profeti di sogni menzogneri - dice il Signore - che li raccontano e traviano il mio popolo con menzogne e millanterie. Io non li ho inviati né ho dato alcun ordine; essi non gioveranno affatto a que</w:t>
      </w:r>
      <w:r w:rsidR="00B34C74" w:rsidRPr="006C785B">
        <w:rPr>
          <w:i/>
          <w:iCs/>
          <w:sz w:val="20"/>
        </w:rPr>
        <w:t>sto popolo". Parola del Signore (</w:t>
      </w:r>
      <w:r w:rsidR="00EF3270" w:rsidRPr="006C785B">
        <w:rPr>
          <w:i/>
          <w:iCs/>
          <w:sz w:val="20"/>
        </w:rPr>
        <w:t>Ger 23, 32</w:t>
      </w:r>
      <w:r w:rsidR="00B34C74" w:rsidRPr="006C785B">
        <w:rPr>
          <w:i/>
          <w:iCs/>
          <w:sz w:val="20"/>
        </w:rPr>
        <w:t xml:space="preserve">). </w:t>
      </w:r>
      <w:r w:rsidRPr="006C785B">
        <w:rPr>
          <w:i/>
          <w:iCs/>
          <w:sz w:val="20"/>
        </w:rPr>
        <w:t>Il Signore vi ha inviato con assidua premura tutti i suoi servi, i profeti, ma voi non avete ascoltato e non avete prestato orecchio per ascoltare</w:t>
      </w:r>
      <w:r w:rsidR="00B34C74" w:rsidRPr="006C785B">
        <w:rPr>
          <w:i/>
          <w:iCs/>
          <w:sz w:val="20"/>
        </w:rPr>
        <w:t xml:space="preserve"> (</w:t>
      </w:r>
      <w:r w:rsidR="00EF3270" w:rsidRPr="006C785B">
        <w:rPr>
          <w:i/>
          <w:iCs/>
          <w:sz w:val="20"/>
        </w:rPr>
        <w:t>Ger 25, 4</w:t>
      </w:r>
      <w:r w:rsidR="00B34C74" w:rsidRPr="006C785B">
        <w:rPr>
          <w:i/>
          <w:iCs/>
          <w:sz w:val="20"/>
        </w:rPr>
        <w:t xml:space="preserve">). </w:t>
      </w:r>
    </w:p>
    <w:p w14:paraId="4AE23AAB" w14:textId="77777777" w:rsidR="00EF3270" w:rsidRPr="006C785B" w:rsidRDefault="00AE1A00" w:rsidP="006C785B">
      <w:pPr>
        <w:pStyle w:val="Corpotesto"/>
        <w:rPr>
          <w:i/>
          <w:iCs/>
          <w:sz w:val="20"/>
        </w:rPr>
      </w:pPr>
      <w:r w:rsidRPr="006C785B">
        <w:rPr>
          <w:i/>
          <w:iCs/>
          <w:sz w:val="20"/>
        </w:rPr>
        <w:t>E se non ascolterete le parole dei profeti miei servi che ho inviato a voi con costante premura,</w:t>
      </w:r>
      <w:r w:rsidR="00B34C74" w:rsidRPr="006C785B">
        <w:rPr>
          <w:i/>
          <w:iCs/>
          <w:sz w:val="20"/>
        </w:rPr>
        <w:t xml:space="preserve"> ma che voi non avete ascoltato (</w:t>
      </w:r>
      <w:r w:rsidR="00EF3270" w:rsidRPr="006C785B">
        <w:rPr>
          <w:i/>
          <w:iCs/>
          <w:sz w:val="20"/>
        </w:rPr>
        <w:t>Ger 26, 5</w:t>
      </w:r>
      <w:r w:rsidR="00B34C74" w:rsidRPr="006C785B">
        <w:rPr>
          <w:i/>
          <w:iCs/>
          <w:sz w:val="20"/>
        </w:rPr>
        <w:t xml:space="preserve">). </w:t>
      </w:r>
      <w:r w:rsidRPr="006C785B">
        <w:rPr>
          <w:i/>
          <w:iCs/>
          <w:sz w:val="20"/>
        </w:rPr>
        <w:t>I sacerdoti, i profeti e tutto il popolo udirono Geremia che diceva queste parole nel t</w:t>
      </w:r>
      <w:r w:rsidR="00B34C74" w:rsidRPr="006C785B">
        <w:rPr>
          <w:i/>
          <w:iCs/>
          <w:sz w:val="20"/>
        </w:rPr>
        <w:t>empio del Signore (</w:t>
      </w:r>
      <w:r w:rsidR="00EF3270" w:rsidRPr="006C785B">
        <w:rPr>
          <w:i/>
          <w:iCs/>
          <w:sz w:val="20"/>
        </w:rPr>
        <w:t>Ger 26, 7</w:t>
      </w:r>
      <w:r w:rsidR="00B34C74" w:rsidRPr="006C785B">
        <w:rPr>
          <w:i/>
          <w:iCs/>
          <w:sz w:val="20"/>
        </w:rPr>
        <w:t xml:space="preserve">). </w:t>
      </w:r>
      <w:r w:rsidRPr="006C785B">
        <w:rPr>
          <w:i/>
          <w:iCs/>
          <w:sz w:val="20"/>
        </w:rPr>
        <w:t>Ora, quando Geremia finì di riferire quanto il Signore gli aveva comandato di dire a tutto il popolo, i sacerdoti e i profeti lo arrestarono dicendo: "Devi morire!</w:t>
      </w:r>
      <w:r w:rsidR="00B34C74" w:rsidRPr="006C785B">
        <w:rPr>
          <w:i/>
          <w:iCs/>
          <w:sz w:val="20"/>
        </w:rPr>
        <w:t xml:space="preserve"> (</w:t>
      </w:r>
      <w:r w:rsidR="00EF3270" w:rsidRPr="006C785B">
        <w:rPr>
          <w:i/>
          <w:iCs/>
          <w:sz w:val="20"/>
        </w:rPr>
        <w:t>Ger 26, 8</w:t>
      </w:r>
      <w:r w:rsidR="00B34C74" w:rsidRPr="006C785B">
        <w:rPr>
          <w:i/>
          <w:iCs/>
          <w:sz w:val="20"/>
        </w:rPr>
        <w:t xml:space="preserve">). </w:t>
      </w:r>
      <w:r w:rsidRPr="006C785B">
        <w:rPr>
          <w:i/>
          <w:iCs/>
          <w:sz w:val="20"/>
        </w:rPr>
        <w:t>Allora i sacerdoti e i profeti dissero ai capi e a tutto il popolo: "Quest'uomo merita una sentenza di morte, perché ha profetizzato contro questa città come ave</w:t>
      </w:r>
      <w:r w:rsidR="00B34C74" w:rsidRPr="006C785B">
        <w:rPr>
          <w:i/>
          <w:iCs/>
          <w:sz w:val="20"/>
        </w:rPr>
        <w:t>te udito con i vostri orecchi!" (</w:t>
      </w:r>
      <w:r w:rsidR="00EF3270" w:rsidRPr="006C785B">
        <w:rPr>
          <w:i/>
          <w:iCs/>
          <w:sz w:val="20"/>
        </w:rPr>
        <w:t>Ger 26, 11</w:t>
      </w:r>
      <w:r w:rsidR="00B34C74" w:rsidRPr="006C785B">
        <w:rPr>
          <w:i/>
          <w:iCs/>
          <w:sz w:val="20"/>
        </w:rPr>
        <w:t xml:space="preserve">). </w:t>
      </w:r>
      <w:r w:rsidRPr="006C785B">
        <w:rPr>
          <w:i/>
          <w:iCs/>
          <w:sz w:val="20"/>
        </w:rPr>
        <w:t>Ma Geremia rispose a tutti i capi e a tutto il popolo: "Il Signore mi ha mandato a profetizzare contro questo tempio e contro questa ci</w:t>
      </w:r>
      <w:r w:rsidR="00B34C74" w:rsidRPr="006C785B">
        <w:rPr>
          <w:i/>
          <w:iCs/>
          <w:sz w:val="20"/>
        </w:rPr>
        <w:t>ttà le cose che avete ascoltate (</w:t>
      </w:r>
      <w:r w:rsidR="00EF3270" w:rsidRPr="006C785B">
        <w:rPr>
          <w:i/>
          <w:iCs/>
          <w:sz w:val="20"/>
        </w:rPr>
        <w:t>Ger 26, 12</w:t>
      </w:r>
      <w:r w:rsidR="00B34C74" w:rsidRPr="006C785B">
        <w:rPr>
          <w:i/>
          <w:iCs/>
          <w:sz w:val="20"/>
        </w:rPr>
        <w:t xml:space="preserve">). </w:t>
      </w:r>
      <w:r w:rsidRPr="006C785B">
        <w:rPr>
          <w:i/>
          <w:iCs/>
          <w:sz w:val="20"/>
        </w:rPr>
        <w:t>I capi e tutto il popolo dissero ai sacerdoti e ai profeti: "Non ci deve essere sentenza di morte per quest'uomo, perché ci ha parlato n</w:t>
      </w:r>
      <w:r w:rsidR="00B34C74" w:rsidRPr="006C785B">
        <w:rPr>
          <w:i/>
          <w:iCs/>
          <w:sz w:val="20"/>
        </w:rPr>
        <w:t>el nome del Signore nostro Dio" (</w:t>
      </w:r>
      <w:r w:rsidR="00EF3270" w:rsidRPr="006C785B">
        <w:rPr>
          <w:i/>
          <w:iCs/>
          <w:sz w:val="20"/>
        </w:rPr>
        <w:t>Ger 26, 16</w:t>
      </w:r>
      <w:r w:rsidR="00B34C74" w:rsidRPr="006C785B">
        <w:rPr>
          <w:i/>
          <w:iCs/>
          <w:sz w:val="20"/>
        </w:rPr>
        <w:t xml:space="preserve">). </w:t>
      </w:r>
    </w:p>
    <w:p w14:paraId="63F184C4" w14:textId="77777777" w:rsidR="00EF3270" w:rsidRPr="006C785B" w:rsidRDefault="00AE1A00" w:rsidP="006C785B">
      <w:pPr>
        <w:pStyle w:val="Corpotesto"/>
        <w:rPr>
          <w:i/>
          <w:iCs/>
          <w:sz w:val="20"/>
        </w:rPr>
      </w:pPr>
      <w:r w:rsidRPr="006C785B">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B34C74" w:rsidRPr="006C785B">
        <w:rPr>
          <w:i/>
          <w:iCs/>
          <w:sz w:val="20"/>
        </w:rPr>
        <w:t xml:space="preserve"> (</w:t>
      </w:r>
      <w:r w:rsidR="00EF3270" w:rsidRPr="006C785B">
        <w:rPr>
          <w:i/>
          <w:iCs/>
          <w:sz w:val="20"/>
        </w:rPr>
        <w:t>Ger 26, 18</w:t>
      </w:r>
      <w:r w:rsidR="00B34C74" w:rsidRPr="006C785B">
        <w:rPr>
          <w:i/>
          <w:iCs/>
          <w:sz w:val="20"/>
        </w:rPr>
        <w:t xml:space="preserve">). </w:t>
      </w:r>
      <w:r w:rsidRPr="006C785B">
        <w:rPr>
          <w:i/>
          <w:iCs/>
          <w:sz w:val="20"/>
        </w:rPr>
        <w:t>C'era anche un altro uomo che profetizzava nel nome del Signore, Uria figlio di Semaia da Kiriat-Iearim; egli profetizzò contro questa città e contro questo paese con pa</w:t>
      </w:r>
      <w:r w:rsidR="00B34C74" w:rsidRPr="006C785B">
        <w:rPr>
          <w:i/>
          <w:iCs/>
          <w:sz w:val="20"/>
        </w:rPr>
        <w:t>role simili a quelle di Geremia (</w:t>
      </w:r>
      <w:r w:rsidR="00EF3270" w:rsidRPr="006C785B">
        <w:rPr>
          <w:i/>
          <w:iCs/>
          <w:sz w:val="20"/>
        </w:rPr>
        <w:t>Ger 26, 20</w:t>
      </w:r>
      <w:r w:rsidR="00B34C74" w:rsidRPr="006C785B">
        <w:rPr>
          <w:i/>
          <w:iCs/>
          <w:sz w:val="20"/>
        </w:rPr>
        <w:t xml:space="preserve">). </w:t>
      </w:r>
      <w:r w:rsidRPr="006C785B">
        <w:rPr>
          <w:i/>
          <w:iCs/>
          <w:sz w:val="20"/>
        </w:rPr>
        <w:t>Voi non date retta ai vostri profeti né ai vostri indovini né ai vostri sognatori né ai vostri maghi né ai vostri stregoni, che vi dicono: Non sarete soggetti al re di Babilonia!</w:t>
      </w:r>
      <w:r w:rsidR="00B34C74" w:rsidRPr="006C785B">
        <w:rPr>
          <w:i/>
          <w:iCs/>
          <w:sz w:val="20"/>
        </w:rPr>
        <w:t xml:space="preserve"> (</w:t>
      </w:r>
      <w:r w:rsidR="00EF3270" w:rsidRPr="006C785B">
        <w:rPr>
          <w:i/>
          <w:iCs/>
          <w:sz w:val="20"/>
        </w:rPr>
        <w:t>Ger 27, 9</w:t>
      </w:r>
      <w:r w:rsidR="00B34C74" w:rsidRPr="006C785B">
        <w:rPr>
          <w:i/>
          <w:iCs/>
          <w:sz w:val="20"/>
        </w:rPr>
        <w:t xml:space="preserve">). </w:t>
      </w:r>
      <w:r w:rsidRPr="006C785B">
        <w:rPr>
          <w:i/>
          <w:iCs/>
          <w:sz w:val="20"/>
        </w:rPr>
        <w:t>Non date retta alle parole dei profeti che vi dicono: Non sarete soggetti al re di Babilonia! pe</w:t>
      </w:r>
      <w:r w:rsidR="00B34C74" w:rsidRPr="006C785B">
        <w:rPr>
          <w:i/>
          <w:iCs/>
          <w:sz w:val="20"/>
        </w:rPr>
        <w:t>rché essi vi predicono menzogne (</w:t>
      </w:r>
      <w:r w:rsidR="00EF3270" w:rsidRPr="006C785B">
        <w:rPr>
          <w:i/>
          <w:iCs/>
          <w:sz w:val="20"/>
        </w:rPr>
        <w:t>Ger 27, 14</w:t>
      </w:r>
      <w:r w:rsidR="00B34C74" w:rsidRPr="006C785B">
        <w:rPr>
          <w:i/>
          <w:iCs/>
          <w:sz w:val="20"/>
        </w:rPr>
        <w:t xml:space="preserve">). </w:t>
      </w:r>
      <w:r w:rsidRPr="006C785B">
        <w:rPr>
          <w:i/>
          <w:iCs/>
          <w:sz w:val="20"/>
        </w:rPr>
        <w:t>Io infatti non li ho mandati - dice il Signore - ed essi predicono menzogne in mio nome; perciò io sarò costretto a disperdervi e così perirete voi e i profeti</w:t>
      </w:r>
      <w:r w:rsidR="00B34C74" w:rsidRPr="006C785B">
        <w:rPr>
          <w:i/>
          <w:iCs/>
          <w:sz w:val="20"/>
        </w:rPr>
        <w:t xml:space="preserve"> che vi fanno tali profezie" (</w:t>
      </w:r>
      <w:r w:rsidR="00EF3270" w:rsidRPr="006C785B">
        <w:rPr>
          <w:i/>
          <w:iCs/>
          <w:sz w:val="20"/>
        </w:rPr>
        <w:t>Ger 27, 15</w:t>
      </w:r>
      <w:r w:rsidR="00B34C74" w:rsidRPr="006C785B">
        <w:rPr>
          <w:i/>
          <w:iCs/>
          <w:sz w:val="20"/>
        </w:rPr>
        <w:t xml:space="preserve">). </w:t>
      </w:r>
    </w:p>
    <w:p w14:paraId="437F3A74" w14:textId="77777777" w:rsidR="00EF3270" w:rsidRPr="006C785B" w:rsidRDefault="00AE1A00" w:rsidP="006C785B">
      <w:pPr>
        <w:pStyle w:val="Corpotesto"/>
        <w:rPr>
          <w:i/>
          <w:iCs/>
          <w:sz w:val="20"/>
        </w:rPr>
      </w:pPr>
      <w:r w:rsidRPr="006C785B">
        <w:rPr>
          <w:i/>
          <w:iCs/>
          <w:sz w:val="20"/>
        </w:rPr>
        <w:t>Ai sacerdoti e a tutto questo popolo ho detto: "Dice il Signore: Non ascoltate le parole dei vostri profeti che vi predicono che gli arredi del tempio del Signore saranno subito riportati da Babilonia, pe</w:t>
      </w:r>
      <w:r w:rsidR="00B34C74" w:rsidRPr="006C785B">
        <w:rPr>
          <w:i/>
          <w:iCs/>
          <w:sz w:val="20"/>
        </w:rPr>
        <w:t>rché essi vi predicono menzogne (</w:t>
      </w:r>
      <w:r w:rsidR="00EF3270" w:rsidRPr="006C785B">
        <w:rPr>
          <w:i/>
          <w:iCs/>
          <w:sz w:val="20"/>
        </w:rPr>
        <w:t>Ger 27, 16</w:t>
      </w:r>
      <w:r w:rsidR="00B34C74" w:rsidRPr="006C785B">
        <w:rPr>
          <w:i/>
          <w:iCs/>
          <w:sz w:val="20"/>
        </w:rPr>
        <w:t xml:space="preserve">). </w:t>
      </w:r>
      <w:r w:rsidRPr="006C785B">
        <w:rPr>
          <w:i/>
          <w:iCs/>
          <w:sz w:val="20"/>
        </w:rPr>
        <w:t>Se quelli sono veri profeti e se la parola del Signore è con essi, intercedano dunque presso il Signore degli eserciti perché gli arredi rimasti nel tempio del Signore e nella casa del re di Giuda e a Geru</w:t>
      </w:r>
      <w:r w:rsidR="00B34C74" w:rsidRPr="006C785B">
        <w:rPr>
          <w:i/>
          <w:iCs/>
          <w:sz w:val="20"/>
        </w:rPr>
        <w:t>salemme non vadano a Babilonia" (</w:t>
      </w:r>
      <w:r w:rsidR="00EF3270" w:rsidRPr="006C785B">
        <w:rPr>
          <w:i/>
          <w:iCs/>
          <w:sz w:val="20"/>
        </w:rPr>
        <w:t>Ger 27, 18</w:t>
      </w:r>
      <w:r w:rsidR="00B34C74" w:rsidRPr="006C785B">
        <w:rPr>
          <w:i/>
          <w:iCs/>
          <w:sz w:val="20"/>
        </w:rPr>
        <w:t xml:space="preserve">). </w:t>
      </w:r>
      <w:r w:rsidRPr="006C785B">
        <w:rPr>
          <w:i/>
          <w:iCs/>
          <w:sz w:val="20"/>
        </w:rPr>
        <w:t>I profeti che furono prima di me e di te dai tempi antichissimi predissero contro molti paesi, contro regn</w:t>
      </w:r>
      <w:r w:rsidR="00B34C74" w:rsidRPr="006C785B">
        <w:rPr>
          <w:i/>
          <w:iCs/>
          <w:sz w:val="20"/>
        </w:rPr>
        <w:t>i potenti, guerra, fame e peste (</w:t>
      </w:r>
      <w:r w:rsidR="00EF3270" w:rsidRPr="006C785B">
        <w:rPr>
          <w:i/>
          <w:iCs/>
          <w:sz w:val="20"/>
        </w:rPr>
        <w:t>Ger 28, 8</w:t>
      </w:r>
      <w:r w:rsidR="00B34C74" w:rsidRPr="006C785B">
        <w:rPr>
          <w:i/>
          <w:iCs/>
          <w:sz w:val="20"/>
        </w:rPr>
        <w:t xml:space="preserve">). </w:t>
      </w:r>
      <w:r w:rsidRPr="006C785B">
        <w:rPr>
          <w:i/>
          <w:iCs/>
          <w:sz w:val="20"/>
        </w:rPr>
        <w:t>Queste sono le parole della lettera che il profeta Geremia mandò da Gerusalemme al resto degli anziani in esilio, ai sacerdoti, ai profeti e a tutto il resto del popolo che Nabucodònosor aveva deportato da Gerusalemme a Babilonia; la mandò</w:t>
      </w:r>
      <w:r w:rsidR="00B34C74" w:rsidRPr="006C785B">
        <w:rPr>
          <w:i/>
          <w:iCs/>
          <w:sz w:val="20"/>
        </w:rPr>
        <w:t xml:space="preserve"> (</w:t>
      </w:r>
      <w:r w:rsidR="00EF3270" w:rsidRPr="006C785B">
        <w:rPr>
          <w:i/>
          <w:iCs/>
          <w:sz w:val="20"/>
        </w:rPr>
        <w:t>Ger 29, 1</w:t>
      </w:r>
      <w:r w:rsidR="00B34C74" w:rsidRPr="006C785B">
        <w:rPr>
          <w:i/>
          <w:iCs/>
          <w:sz w:val="20"/>
        </w:rPr>
        <w:t xml:space="preserve">). </w:t>
      </w:r>
    </w:p>
    <w:p w14:paraId="02F25986" w14:textId="77777777" w:rsidR="00EF3270" w:rsidRPr="006C785B" w:rsidRDefault="00AE1A00" w:rsidP="006C785B">
      <w:pPr>
        <w:pStyle w:val="Corpotesto"/>
        <w:rPr>
          <w:i/>
          <w:iCs/>
          <w:sz w:val="20"/>
        </w:rPr>
      </w:pPr>
      <w:r w:rsidRPr="006C785B">
        <w:rPr>
          <w:i/>
          <w:iCs/>
          <w:sz w:val="20"/>
        </w:rPr>
        <w:t>Così dice il Signore degli eserciti, Dio di Israele: Non vi traggano in errore i profeti che sono in mezzo a voi e i vostri indovini; non date r</w:t>
      </w:r>
      <w:r w:rsidR="00B34C74" w:rsidRPr="006C785B">
        <w:rPr>
          <w:i/>
          <w:iCs/>
          <w:sz w:val="20"/>
        </w:rPr>
        <w:t>etta ai sogni, che essi sognano (</w:t>
      </w:r>
      <w:r w:rsidR="00EF3270" w:rsidRPr="006C785B">
        <w:rPr>
          <w:i/>
          <w:iCs/>
          <w:sz w:val="20"/>
        </w:rPr>
        <w:t>Ger 29, 8</w:t>
      </w:r>
      <w:r w:rsidR="00B34C74" w:rsidRPr="006C785B">
        <w:rPr>
          <w:i/>
          <w:iCs/>
          <w:sz w:val="20"/>
        </w:rPr>
        <w:t xml:space="preserve">). </w:t>
      </w:r>
      <w:r w:rsidRPr="006C785B">
        <w:rPr>
          <w:i/>
          <w:iCs/>
          <w:sz w:val="20"/>
        </w:rPr>
        <w:t xml:space="preserve">Poiché con inganno parlano come profeti a voi in mio nome; io non li </w:t>
      </w:r>
      <w:r w:rsidR="00B34C74" w:rsidRPr="006C785B">
        <w:rPr>
          <w:i/>
          <w:iCs/>
          <w:sz w:val="20"/>
        </w:rPr>
        <w:t>ho inviati. Oracolo del Signore (</w:t>
      </w:r>
      <w:r w:rsidR="00EF3270" w:rsidRPr="006C785B">
        <w:rPr>
          <w:i/>
          <w:iCs/>
          <w:sz w:val="20"/>
        </w:rPr>
        <w:t>Ger 29, 9</w:t>
      </w:r>
      <w:r w:rsidR="00B34C74" w:rsidRPr="006C785B">
        <w:rPr>
          <w:i/>
          <w:iCs/>
          <w:sz w:val="20"/>
        </w:rPr>
        <w:t xml:space="preserve">). </w:t>
      </w:r>
      <w:r w:rsidRPr="006C785B">
        <w:rPr>
          <w:i/>
          <w:iCs/>
          <w:sz w:val="20"/>
        </w:rPr>
        <w:t>Certo voi dite: Il Signore ci ha suscitato profeti</w:t>
      </w:r>
      <w:r w:rsidR="00B34C74" w:rsidRPr="006C785B">
        <w:rPr>
          <w:i/>
          <w:iCs/>
          <w:sz w:val="20"/>
        </w:rPr>
        <w:t xml:space="preserve"> in Babilonia (</w:t>
      </w:r>
      <w:r w:rsidR="00EF3270" w:rsidRPr="006C785B">
        <w:rPr>
          <w:i/>
          <w:iCs/>
          <w:sz w:val="20"/>
        </w:rPr>
        <w:t>Ger 29, 15</w:t>
      </w:r>
      <w:r w:rsidR="00B34C74" w:rsidRPr="006C785B">
        <w:rPr>
          <w:i/>
          <w:iCs/>
          <w:sz w:val="20"/>
        </w:rPr>
        <w:t xml:space="preserve">). </w:t>
      </w:r>
      <w:r w:rsidRPr="006C785B">
        <w:rPr>
          <w:i/>
          <w:iCs/>
          <w:sz w:val="20"/>
        </w:rPr>
        <w:t>Perché non hanno ascoltato le mie parole - dice il Signore - quando mandavo loro i miei servi, i profeti, con continua premura, eppure essi non hanno</w:t>
      </w:r>
      <w:r w:rsidR="00B34C74" w:rsidRPr="006C785B">
        <w:rPr>
          <w:i/>
          <w:iCs/>
          <w:sz w:val="20"/>
        </w:rPr>
        <w:t xml:space="preserve"> ascoltato. Oracolo del Signore (</w:t>
      </w:r>
      <w:r w:rsidR="00EF3270" w:rsidRPr="006C785B">
        <w:rPr>
          <w:i/>
          <w:iCs/>
          <w:sz w:val="20"/>
        </w:rPr>
        <w:t>Ger 29, 19</w:t>
      </w:r>
      <w:r w:rsidR="00B34C74" w:rsidRPr="006C785B">
        <w:rPr>
          <w:i/>
          <w:iCs/>
          <w:sz w:val="20"/>
        </w:rPr>
        <w:t xml:space="preserve">). </w:t>
      </w:r>
      <w:r w:rsidRPr="006C785B">
        <w:rPr>
          <w:i/>
          <w:iCs/>
          <w:sz w:val="20"/>
        </w:rPr>
        <w:t xml:space="preserve">E ve lo aveva rinchiuso Sedecìa re di Giuda, dicendo: "Perché profetizzi con questa minaccia: Dice il </w:t>
      </w:r>
      <w:r w:rsidRPr="006C785B">
        <w:rPr>
          <w:i/>
          <w:iCs/>
          <w:sz w:val="20"/>
        </w:rPr>
        <w:lastRenderedPageBreak/>
        <w:t>Signore: Ecco metterò questa città in potere del re d</w:t>
      </w:r>
      <w:r w:rsidR="00B34C74" w:rsidRPr="006C785B">
        <w:rPr>
          <w:i/>
          <w:iCs/>
          <w:sz w:val="20"/>
        </w:rPr>
        <w:t>i Babilonia ed egli la occuperà (</w:t>
      </w:r>
      <w:r w:rsidR="00EF3270" w:rsidRPr="006C785B">
        <w:rPr>
          <w:i/>
          <w:iCs/>
          <w:sz w:val="20"/>
        </w:rPr>
        <w:t>Ger 32, 3</w:t>
      </w:r>
      <w:r w:rsidR="00B34C74" w:rsidRPr="006C785B">
        <w:rPr>
          <w:i/>
          <w:iCs/>
          <w:sz w:val="20"/>
        </w:rPr>
        <w:t xml:space="preserve">). </w:t>
      </w:r>
      <w:r w:rsidRPr="006C785B">
        <w:rPr>
          <w:i/>
          <w:iCs/>
          <w:sz w:val="20"/>
        </w:rPr>
        <w:t>A causa di tutto il male che gli Israeliti e i figli di Giuda commisero per provocarmi, essi, i loro re, i loro capi, i loro sacerdoti e i loro profeti, gli uomini di Giud</w:t>
      </w:r>
      <w:r w:rsidR="00B34C74" w:rsidRPr="006C785B">
        <w:rPr>
          <w:i/>
          <w:iCs/>
          <w:sz w:val="20"/>
        </w:rPr>
        <w:t>a e gli abitanti di Gerusalemme (</w:t>
      </w:r>
      <w:r w:rsidR="00EF3270" w:rsidRPr="006C785B">
        <w:rPr>
          <w:i/>
          <w:iCs/>
          <w:sz w:val="20"/>
        </w:rPr>
        <w:t>Ger 32, 32</w:t>
      </w:r>
      <w:r w:rsidR="00B34C74" w:rsidRPr="006C785B">
        <w:rPr>
          <w:i/>
          <w:iCs/>
          <w:sz w:val="20"/>
        </w:rPr>
        <w:t xml:space="preserve">). </w:t>
      </w:r>
      <w:r w:rsidRPr="006C785B">
        <w:rPr>
          <w:i/>
          <w:iCs/>
          <w:sz w:val="20"/>
        </w:rPr>
        <w:t>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w:t>
      </w:r>
      <w:r w:rsidR="00B34C74" w:rsidRPr="006C785B">
        <w:rPr>
          <w:i/>
          <w:iCs/>
          <w:sz w:val="20"/>
        </w:rPr>
        <w:t>cchio e non mi avete dato retta (</w:t>
      </w:r>
      <w:r w:rsidR="00EF3270" w:rsidRPr="006C785B">
        <w:rPr>
          <w:i/>
          <w:iCs/>
          <w:sz w:val="20"/>
        </w:rPr>
        <w:t>Ger 35, 15</w:t>
      </w:r>
      <w:r w:rsidR="00B34C74" w:rsidRPr="006C785B">
        <w:rPr>
          <w:i/>
          <w:iCs/>
          <w:sz w:val="20"/>
        </w:rPr>
        <w:t xml:space="preserve">). </w:t>
      </w:r>
    </w:p>
    <w:p w14:paraId="266113F1" w14:textId="77777777" w:rsidR="00EF3270" w:rsidRPr="006C785B" w:rsidRDefault="00AE1A00" w:rsidP="006C785B">
      <w:pPr>
        <w:pStyle w:val="Corpotesto"/>
        <w:rPr>
          <w:i/>
          <w:iCs/>
          <w:sz w:val="20"/>
        </w:rPr>
      </w:pPr>
      <w:r w:rsidRPr="006C785B">
        <w:rPr>
          <w:i/>
          <w:iCs/>
          <w:sz w:val="20"/>
        </w:rPr>
        <w:t>E dove sono i vostri profeti, che vi predicevano: Il re di Babilonia non verrà contro di voi e contro questo paese?</w:t>
      </w:r>
      <w:r w:rsidR="00B34C74" w:rsidRPr="006C785B">
        <w:rPr>
          <w:i/>
          <w:iCs/>
          <w:sz w:val="20"/>
        </w:rPr>
        <w:t xml:space="preserve"> (</w:t>
      </w:r>
      <w:r w:rsidR="00EF3270" w:rsidRPr="006C785B">
        <w:rPr>
          <w:i/>
          <w:iCs/>
          <w:sz w:val="20"/>
        </w:rPr>
        <w:t>Ger 37, 19</w:t>
      </w:r>
      <w:r w:rsidR="00B34C74" w:rsidRPr="006C785B">
        <w:rPr>
          <w:i/>
          <w:iCs/>
          <w:sz w:val="20"/>
        </w:rPr>
        <w:t xml:space="preserve">). </w:t>
      </w:r>
      <w:r w:rsidRPr="006C785B">
        <w:rPr>
          <w:i/>
          <w:iCs/>
          <w:sz w:val="20"/>
        </w:rPr>
        <w:t>Eppure, io vi avevo premurosamente inviato tutti i miei servi, i profeti, con l'incarico di dirvi: Non fate questa cosa abominevole che io ho in odio!</w:t>
      </w:r>
      <w:r w:rsidR="00B34C74" w:rsidRPr="006C785B">
        <w:rPr>
          <w:i/>
          <w:iCs/>
          <w:sz w:val="20"/>
        </w:rPr>
        <w:t xml:space="preserve"> (</w:t>
      </w:r>
      <w:r w:rsidR="00EF3270" w:rsidRPr="006C785B">
        <w:rPr>
          <w:i/>
          <w:iCs/>
          <w:sz w:val="20"/>
        </w:rPr>
        <w:t>Ger 44, 4</w:t>
      </w:r>
      <w:r w:rsidR="00B34C74" w:rsidRPr="006C785B">
        <w:rPr>
          <w:i/>
          <w:iCs/>
          <w:sz w:val="20"/>
        </w:rPr>
        <w:t xml:space="preserve">). </w:t>
      </w:r>
      <w:r w:rsidRPr="006C785B">
        <w:rPr>
          <w:i/>
          <w:iCs/>
          <w:sz w:val="20"/>
        </w:rPr>
        <w:t>Sono affondate nella terra le sue porte; egli ne ha rovinato e spezzato le sbarre; il suo re e i suoi capi sono tra le genti; non c'è più legge e neppure i suoi profeti h</w:t>
      </w:r>
      <w:r w:rsidR="00B34C74" w:rsidRPr="006C785B">
        <w:rPr>
          <w:i/>
          <w:iCs/>
          <w:sz w:val="20"/>
        </w:rPr>
        <w:t>an ricevuto visioni dal Signore (</w:t>
      </w:r>
      <w:r w:rsidR="00EF3270" w:rsidRPr="006C785B">
        <w:rPr>
          <w:i/>
          <w:iCs/>
          <w:sz w:val="20"/>
        </w:rPr>
        <w:t>Lam 2, 9</w:t>
      </w:r>
      <w:r w:rsidR="00B34C74" w:rsidRPr="006C785B">
        <w:rPr>
          <w:i/>
          <w:iCs/>
          <w:sz w:val="20"/>
        </w:rPr>
        <w:t xml:space="preserve">). </w:t>
      </w:r>
      <w:r w:rsidRPr="006C785B">
        <w:rPr>
          <w:i/>
          <w:iCs/>
          <w:sz w:val="20"/>
        </w:rPr>
        <w:t>I tuoi profeti hanno avuto per te visioni di cose vane e insulse, non hanno svelato le tue iniquità per cambiare la tua sorte; ma ti han vaticina</w:t>
      </w:r>
      <w:r w:rsidR="00B34C74" w:rsidRPr="006C785B">
        <w:rPr>
          <w:i/>
          <w:iCs/>
          <w:sz w:val="20"/>
        </w:rPr>
        <w:t>to lusinghe, vanità e illusioni (</w:t>
      </w:r>
      <w:r w:rsidR="00EF3270" w:rsidRPr="006C785B">
        <w:rPr>
          <w:i/>
          <w:iCs/>
          <w:sz w:val="20"/>
        </w:rPr>
        <w:t>Lam 2, 14</w:t>
      </w:r>
      <w:r w:rsidR="00B34C74" w:rsidRPr="006C785B">
        <w:rPr>
          <w:i/>
          <w:iCs/>
          <w:sz w:val="20"/>
        </w:rPr>
        <w:t xml:space="preserve">). </w:t>
      </w:r>
      <w:r w:rsidRPr="006C785B">
        <w:rPr>
          <w:i/>
          <w:iCs/>
          <w:sz w:val="20"/>
        </w:rPr>
        <w:t>"Guarda, Signore, e considera; chi mai hai trattato così? Le donne divorano i loro piccoli, i bimbi che si portano in braccio! Sono trucidati nel santuario del Signore sacerdoti e profeti!</w:t>
      </w:r>
      <w:r w:rsidR="00B34C74" w:rsidRPr="006C785B">
        <w:rPr>
          <w:i/>
          <w:iCs/>
          <w:sz w:val="20"/>
        </w:rPr>
        <w:t xml:space="preserve"> (</w:t>
      </w:r>
      <w:r w:rsidR="00EF3270" w:rsidRPr="006C785B">
        <w:rPr>
          <w:i/>
          <w:iCs/>
          <w:sz w:val="20"/>
        </w:rPr>
        <w:t>Lam 2, 20</w:t>
      </w:r>
      <w:r w:rsidR="00B34C74" w:rsidRPr="006C785B">
        <w:rPr>
          <w:i/>
          <w:iCs/>
          <w:sz w:val="20"/>
        </w:rPr>
        <w:t xml:space="preserve">). </w:t>
      </w:r>
      <w:r w:rsidRPr="006C785B">
        <w:rPr>
          <w:i/>
          <w:iCs/>
          <w:sz w:val="20"/>
        </w:rPr>
        <w:t>Fu per i peccati dei suoi profeti, per le iniquità dei suoi sacerdoti, che versarono in mez</w:t>
      </w:r>
      <w:r w:rsidR="00B34C74" w:rsidRPr="006C785B">
        <w:rPr>
          <w:i/>
          <w:iCs/>
          <w:sz w:val="20"/>
        </w:rPr>
        <w:t>zo ad essa il sangue dei giusti (</w:t>
      </w:r>
      <w:r w:rsidR="00EF3270" w:rsidRPr="006C785B">
        <w:rPr>
          <w:i/>
          <w:iCs/>
          <w:sz w:val="20"/>
        </w:rPr>
        <w:t>Lam 4, 13</w:t>
      </w:r>
      <w:r w:rsidR="00B34C74" w:rsidRPr="006C785B">
        <w:rPr>
          <w:i/>
          <w:iCs/>
          <w:sz w:val="20"/>
        </w:rPr>
        <w:t xml:space="preserve">). </w:t>
      </w:r>
    </w:p>
    <w:p w14:paraId="7546C91C" w14:textId="77777777" w:rsidR="00EF3270" w:rsidRPr="006C785B" w:rsidRDefault="00B34C74" w:rsidP="006C785B">
      <w:pPr>
        <w:pStyle w:val="Corpotesto"/>
        <w:rPr>
          <w:i/>
          <w:iCs/>
          <w:sz w:val="20"/>
        </w:rPr>
      </w:pPr>
      <w:r w:rsidRPr="006C785B">
        <w:rPr>
          <w:i/>
          <w:iCs/>
          <w:sz w:val="20"/>
        </w:rPr>
        <w:t xml:space="preserve">Per </w:t>
      </w:r>
      <w:r w:rsidR="00AE1A00" w:rsidRPr="006C785B">
        <w:rPr>
          <w:i/>
          <w:iCs/>
          <w:sz w:val="20"/>
        </w:rPr>
        <w:t>i nostri re e per i nostri principi, per i nostri sacerdoti e i nostri profeti e p</w:t>
      </w:r>
      <w:r w:rsidRPr="006C785B">
        <w:rPr>
          <w:i/>
          <w:iCs/>
          <w:sz w:val="20"/>
        </w:rPr>
        <w:t>er i nostri padri (</w:t>
      </w:r>
      <w:r w:rsidR="00EF3270" w:rsidRPr="006C785B">
        <w:rPr>
          <w:i/>
          <w:iCs/>
          <w:sz w:val="20"/>
        </w:rPr>
        <w:t>Bar 1, 16</w:t>
      </w:r>
      <w:r w:rsidRPr="006C785B">
        <w:rPr>
          <w:i/>
          <w:iCs/>
          <w:sz w:val="20"/>
        </w:rPr>
        <w:t xml:space="preserve">). </w:t>
      </w:r>
      <w:r w:rsidR="00AE1A00" w:rsidRPr="006C785B">
        <w:rPr>
          <w:i/>
          <w:iCs/>
          <w:sz w:val="20"/>
        </w:rPr>
        <w:t>Non abbiamo ascoltato la voce del Signore nostro Dio, secondo le parole dei profeti</w:t>
      </w:r>
      <w:r w:rsidRPr="006C785B">
        <w:rPr>
          <w:i/>
          <w:iCs/>
          <w:sz w:val="20"/>
        </w:rPr>
        <w:t xml:space="preserve"> che egli ci ha mandato (</w:t>
      </w:r>
      <w:r w:rsidR="00EF3270" w:rsidRPr="006C785B">
        <w:rPr>
          <w:i/>
          <w:iCs/>
          <w:sz w:val="20"/>
        </w:rPr>
        <w:t>Bar 1, 21</w:t>
      </w:r>
      <w:r w:rsidRPr="006C785B">
        <w:rPr>
          <w:i/>
          <w:iCs/>
          <w:sz w:val="20"/>
        </w:rPr>
        <w:t xml:space="preserve">). </w:t>
      </w:r>
      <w:r w:rsidR="00AE1A00" w:rsidRPr="006C785B">
        <w:rPr>
          <w:i/>
          <w:iCs/>
          <w:sz w:val="20"/>
        </w:rPr>
        <w:t>Ma perché tu hai mandato sopra di noi la tua collera e il tuo sdegno, come avevi dichiarato per mezzo dei tuoi servi i profeti</w:t>
      </w:r>
      <w:r w:rsidRPr="006C785B">
        <w:rPr>
          <w:i/>
          <w:iCs/>
          <w:sz w:val="20"/>
        </w:rPr>
        <w:t xml:space="preserve"> (</w:t>
      </w:r>
      <w:r w:rsidR="00EF3270" w:rsidRPr="006C785B">
        <w:rPr>
          <w:i/>
          <w:iCs/>
          <w:sz w:val="20"/>
        </w:rPr>
        <w:t>Bar 2, 20</w:t>
      </w:r>
      <w:r w:rsidRPr="006C785B">
        <w:rPr>
          <w:i/>
          <w:iCs/>
          <w:sz w:val="20"/>
        </w:rPr>
        <w:t xml:space="preserve">). </w:t>
      </w:r>
      <w:r w:rsidR="00AE1A00" w:rsidRPr="006C785B">
        <w:rPr>
          <w:i/>
          <w:iCs/>
          <w:sz w:val="20"/>
        </w:rPr>
        <w:t>Noi non abbiamo dato ascolto alla tua voce di servire il re di Babilonia, perciò tu hai eseguito la minaccia, fatta per mezzo dei tuoi servi i profeti, che le ossa dei nostri re e dei nostri padri sarebbero rimosse dalla lor</w:t>
      </w:r>
      <w:r w:rsidRPr="006C785B">
        <w:rPr>
          <w:i/>
          <w:iCs/>
          <w:sz w:val="20"/>
        </w:rPr>
        <w:t>o tomba (</w:t>
      </w:r>
      <w:r w:rsidR="00EF3270" w:rsidRPr="006C785B">
        <w:rPr>
          <w:i/>
          <w:iCs/>
          <w:sz w:val="20"/>
        </w:rPr>
        <w:t>Bar 2, 24</w:t>
      </w:r>
      <w:r w:rsidRPr="006C785B">
        <w:rPr>
          <w:i/>
          <w:iCs/>
          <w:sz w:val="20"/>
        </w:rPr>
        <w:t xml:space="preserve">). </w:t>
      </w:r>
      <w:r w:rsidR="00AE1A00" w:rsidRPr="006C785B">
        <w:rPr>
          <w:i/>
          <w:iCs/>
          <w:sz w:val="20"/>
        </w:rPr>
        <w:t>"Figlio dell'uomo, volgi la faccia verso i monti d'Israele e profeti</w:t>
      </w:r>
      <w:r w:rsidRPr="006C785B">
        <w:rPr>
          <w:i/>
          <w:iCs/>
          <w:sz w:val="20"/>
        </w:rPr>
        <w:t>zza contro di essi (</w:t>
      </w:r>
      <w:r w:rsidR="00EF3270" w:rsidRPr="006C785B">
        <w:rPr>
          <w:i/>
          <w:iCs/>
          <w:sz w:val="20"/>
        </w:rPr>
        <w:t>Ez 6, 2</w:t>
      </w:r>
      <w:r w:rsidRPr="006C785B">
        <w:rPr>
          <w:i/>
          <w:iCs/>
          <w:sz w:val="20"/>
        </w:rPr>
        <w:t xml:space="preserve">). </w:t>
      </w:r>
      <w:r w:rsidR="00AE1A00" w:rsidRPr="006C785B">
        <w:rPr>
          <w:i/>
          <w:iCs/>
          <w:sz w:val="20"/>
        </w:rPr>
        <w:t>Sventura seguirà a sventura, allarme seguirà ad allarme: ai profeti chiederanno responsi, ai sacerdoti verrà meno la dottrina, agli anziani</w:t>
      </w:r>
      <w:r w:rsidRPr="006C785B">
        <w:rPr>
          <w:i/>
          <w:iCs/>
          <w:sz w:val="20"/>
        </w:rPr>
        <w:t xml:space="preserve"> il consiglio (</w:t>
      </w:r>
      <w:r w:rsidR="00EF3270" w:rsidRPr="006C785B">
        <w:rPr>
          <w:i/>
          <w:iCs/>
          <w:sz w:val="20"/>
        </w:rPr>
        <w:t>Ez 7, 26</w:t>
      </w:r>
      <w:r w:rsidRPr="006C785B">
        <w:rPr>
          <w:i/>
          <w:iCs/>
          <w:sz w:val="20"/>
        </w:rPr>
        <w:t xml:space="preserve">). </w:t>
      </w:r>
      <w:r w:rsidR="00AE1A00" w:rsidRPr="006C785B">
        <w:rPr>
          <w:i/>
          <w:iCs/>
          <w:sz w:val="20"/>
        </w:rPr>
        <w:t>Per questo profetizza contro di loro, profeti</w:t>
      </w:r>
      <w:r w:rsidRPr="006C785B">
        <w:rPr>
          <w:i/>
          <w:iCs/>
          <w:sz w:val="20"/>
        </w:rPr>
        <w:t>zza, figlio dell'uomo" (</w:t>
      </w:r>
      <w:r w:rsidR="00EF3270" w:rsidRPr="006C785B">
        <w:rPr>
          <w:i/>
          <w:iCs/>
          <w:sz w:val="20"/>
        </w:rPr>
        <w:t>Ez 11, 4</w:t>
      </w:r>
      <w:r w:rsidRPr="006C785B">
        <w:rPr>
          <w:i/>
          <w:iCs/>
          <w:sz w:val="20"/>
        </w:rPr>
        <w:t xml:space="preserve">). </w:t>
      </w:r>
    </w:p>
    <w:p w14:paraId="379E2FBB" w14:textId="77777777" w:rsidR="00EF3270" w:rsidRPr="006C785B" w:rsidRDefault="00AE1A00" w:rsidP="006C785B">
      <w:pPr>
        <w:pStyle w:val="Corpotesto"/>
        <w:rPr>
          <w:i/>
          <w:iCs/>
          <w:sz w:val="20"/>
        </w:rPr>
      </w:pPr>
      <w:r w:rsidRPr="006C785B">
        <w:rPr>
          <w:i/>
          <w:iCs/>
          <w:sz w:val="20"/>
        </w:rPr>
        <w:t>Non avevo finito di profetizzare quando Pelatìa figlio di Benaià cadde morto. Io mi gettai con la faccia a terra e gridai con tutta la voce: "Ah! Signore Dio, vuoi proprio distr</w:t>
      </w:r>
      <w:r w:rsidR="00B34C74" w:rsidRPr="006C785B">
        <w:rPr>
          <w:i/>
          <w:iCs/>
          <w:sz w:val="20"/>
        </w:rPr>
        <w:t>uggere quanto resta d'Israele?" (</w:t>
      </w:r>
      <w:r w:rsidR="00EF3270" w:rsidRPr="006C785B">
        <w:rPr>
          <w:i/>
          <w:iCs/>
          <w:sz w:val="20"/>
        </w:rPr>
        <w:t>Ez 11, 13</w:t>
      </w:r>
      <w:r w:rsidR="00B34C74" w:rsidRPr="006C785B">
        <w:rPr>
          <w:i/>
          <w:iCs/>
          <w:sz w:val="20"/>
        </w:rPr>
        <w:t xml:space="preserve">). </w:t>
      </w:r>
      <w:r w:rsidRPr="006C785B">
        <w:rPr>
          <w:i/>
          <w:iCs/>
          <w:sz w:val="20"/>
        </w:rPr>
        <w:t>"Figlio dell'uomo, profetizza contro i profeti d'Israele, profetizza e dì a coloro che profetizzano secondo i propri deside</w:t>
      </w:r>
      <w:r w:rsidR="00B34C74" w:rsidRPr="006C785B">
        <w:rPr>
          <w:i/>
          <w:iCs/>
          <w:sz w:val="20"/>
        </w:rPr>
        <w:t>ri: Udite la parola del Signore (</w:t>
      </w:r>
      <w:r w:rsidR="00EF3270" w:rsidRPr="006C785B">
        <w:rPr>
          <w:i/>
          <w:iCs/>
          <w:sz w:val="20"/>
        </w:rPr>
        <w:t>Ez 13, 2</w:t>
      </w:r>
      <w:r w:rsidR="00B34C74" w:rsidRPr="006C785B">
        <w:rPr>
          <w:i/>
          <w:iCs/>
          <w:sz w:val="20"/>
        </w:rPr>
        <w:t xml:space="preserve">). </w:t>
      </w:r>
      <w:r w:rsidRPr="006C785B">
        <w:rPr>
          <w:i/>
          <w:iCs/>
          <w:sz w:val="20"/>
        </w:rPr>
        <w:t>Così dice il Signore Dio: Guai ai profeti stolti, che seguono il loro sp</w:t>
      </w:r>
      <w:r w:rsidR="00B34C74" w:rsidRPr="006C785B">
        <w:rPr>
          <w:i/>
          <w:iCs/>
          <w:sz w:val="20"/>
        </w:rPr>
        <w:t>irito senza avere avuto visioni (</w:t>
      </w:r>
      <w:r w:rsidR="00EF3270" w:rsidRPr="006C785B">
        <w:rPr>
          <w:i/>
          <w:iCs/>
          <w:sz w:val="20"/>
        </w:rPr>
        <w:t>Ez 13, 3</w:t>
      </w:r>
      <w:r w:rsidR="00B34C74" w:rsidRPr="006C785B">
        <w:rPr>
          <w:i/>
          <w:iCs/>
          <w:sz w:val="20"/>
        </w:rPr>
        <w:t xml:space="preserve">). </w:t>
      </w:r>
      <w:r w:rsidRPr="006C785B">
        <w:rPr>
          <w:i/>
          <w:iCs/>
          <w:sz w:val="20"/>
        </w:rPr>
        <w:t>Come sciacalli fra le macerie, tali sono i tuoi profeti</w:t>
      </w:r>
      <w:r w:rsidR="00B34C74" w:rsidRPr="006C785B">
        <w:rPr>
          <w:i/>
          <w:iCs/>
          <w:sz w:val="20"/>
        </w:rPr>
        <w:t>, Israele (</w:t>
      </w:r>
      <w:r w:rsidR="00EF3270" w:rsidRPr="006C785B">
        <w:rPr>
          <w:i/>
          <w:iCs/>
          <w:sz w:val="20"/>
        </w:rPr>
        <w:t>Ez 13, 4</w:t>
      </w:r>
      <w:r w:rsidR="00B34C74" w:rsidRPr="006C785B">
        <w:rPr>
          <w:i/>
          <w:iCs/>
          <w:sz w:val="20"/>
        </w:rPr>
        <w:t xml:space="preserve">). </w:t>
      </w:r>
      <w:r w:rsidRPr="006C785B">
        <w:rPr>
          <w:i/>
          <w:iCs/>
          <w:sz w:val="20"/>
        </w:rPr>
        <w:t>La mia mano sarà sopra i profeti dalle false visioni e dai vaticini bugiardi; non avranno parte nell'assemblea del mio popolo, non saranno scritti nel libro d'Israele e non entreranno nel paese d'Israele: sap</w:t>
      </w:r>
      <w:r w:rsidR="00B34C74" w:rsidRPr="006C785B">
        <w:rPr>
          <w:i/>
          <w:iCs/>
          <w:sz w:val="20"/>
        </w:rPr>
        <w:t>rete che io sono il Signore Dio (</w:t>
      </w:r>
      <w:r w:rsidR="00EF3270" w:rsidRPr="006C785B">
        <w:rPr>
          <w:i/>
          <w:iCs/>
          <w:sz w:val="20"/>
        </w:rPr>
        <w:t>Ez 13, 9</w:t>
      </w:r>
      <w:r w:rsidR="00B34C74" w:rsidRPr="006C785B">
        <w:rPr>
          <w:i/>
          <w:iCs/>
          <w:sz w:val="20"/>
        </w:rPr>
        <w:t xml:space="preserve">). </w:t>
      </w:r>
      <w:r w:rsidRPr="006C785B">
        <w:rPr>
          <w:i/>
          <w:iCs/>
          <w:sz w:val="20"/>
        </w:rPr>
        <w:t>I profeti d'Israele che profetavano su Gerusalemme e vedevano per essa una visione di pace, mentre non v</w:t>
      </w:r>
      <w:r w:rsidR="00B34C74" w:rsidRPr="006C785B">
        <w:rPr>
          <w:i/>
          <w:iCs/>
          <w:sz w:val="20"/>
        </w:rPr>
        <w:t>i era pace. Oracolo del Signore (</w:t>
      </w:r>
      <w:r w:rsidR="00EF3270" w:rsidRPr="006C785B">
        <w:rPr>
          <w:i/>
          <w:iCs/>
          <w:sz w:val="20"/>
        </w:rPr>
        <w:t>Ez 13, 16</w:t>
      </w:r>
      <w:r w:rsidR="00B34C74" w:rsidRPr="006C785B">
        <w:rPr>
          <w:i/>
          <w:iCs/>
          <w:sz w:val="20"/>
        </w:rPr>
        <w:t xml:space="preserve">). </w:t>
      </w:r>
      <w:r w:rsidRPr="006C785B">
        <w:rPr>
          <w:i/>
          <w:iCs/>
          <w:sz w:val="20"/>
        </w:rPr>
        <w:t>Ora tu, figlio dell'uomo, rivolgiti alle figlie del tuo popolo che profetizzano secondo i loro desideri e profeti</w:t>
      </w:r>
      <w:r w:rsidR="00B34C74" w:rsidRPr="006C785B">
        <w:rPr>
          <w:i/>
          <w:iCs/>
          <w:sz w:val="20"/>
        </w:rPr>
        <w:t>zza contro di loro (</w:t>
      </w:r>
      <w:r w:rsidR="00EF3270" w:rsidRPr="006C785B">
        <w:rPr>
          <w:i/>
          <w:iCs/>
          <w:sz w:val="20"/>
        </w:rPr>
        <w:t>Ez 13, 17</w:t>
      </w:r>
      <w:r w:rsidR="00B34C74" w:rsidRPr="006C785B">
        <w:rPr>
          <w:i/>
          <w:iCs/>
          <w:sz w:val="20"/>
        </w:rPr>
        <w:t xml:space="preserve">). </w:t>
      </w:r>
    </w:p>
    <w:p w14:paraId="4A99FCD0" w14:textId="77777777" w:rsidR="00EF3270" w:rsidRPr="006C785B" w:rsidRDefault="00AE1A00" w:rsidP="006C785B">
      <w:pPr>
        <w:pStyle w:val="Corpotesto"/>
        <w:rPr>
          <w:i/>
          <w:iCs/>
          <w:sz w:val="20"/>
        </w:rPr>
      </w:pPr>
      <w:r w:rsidRPr="006C785B">
        <w:rPr>
          <w:i/>
          <w:iCs/>
          <w:sz w:val="20"/>
        </w:rPr>
        <w:t>"Figlio dell'uomo, profetizza e dì loro: Così dice il Signore Dio:</w:t>
      </w:r>
      <w:r w:rsidR="00B34C74" w:rsidRPr="006C785B">
        <w:rPr>
          <w:i/>
          <w:iCs/>
          <w:sz w:val="20"/>
        </w:rPr>
        <w:t xml:space="preserve"> Spada, spada aguzza e affilata (</w:t>
      </w:r>
      <w:r w:rsidR="00EF3270" w:rsidRPr="006C785B">
        <w:rPr>
          <w:i/>
          <w:iCs/>
          <w:sz w:val="20"/>
        </w:rPr>
        <w:t>Ez 21, 14</w:t>
      </w:r>
      <w:r w:rsidR="00B34C74" w:rsidRPr="006C785B">
        <w:rPr>
          <w:i/>
          <w:iCs/>
          <w:sz w:val="20"/>
        </w:rPr>
        <w:t xml:space="preserve">). </w:t>
      </w:r>
      <w:r w:rsidRPr="006C785B">
        <w:rPr>
          <w:i/>
          <w:iCs/>
          <w:sz w:val="20"/>
        </w:rPr>
        <w:t xml:space="preserve">Tu, figlio dell'uomo, profetizza e annunzia: "Così dice il Signore Dio agli Ammoniti e riguardo ai loro insulti. Dì dunque: La spada, la spada è sguainata per la strage, è affilata per sterminare, per </w:t>
      </w:r>
      <w:r w:rsidR="00B34C74" w:rsidRPr="006C785B">
        <w:rPr>
          <w:i/>
          <w:iCs/>
          <w:sz w:val="20"/>
        </w:rPr>
        <w:t>lampeggiare (</w:t>
      </w:r>
      <w:r w:rsidR="00EF3270" w:rsidRPr="006C785B">
        <w:rPr>
          <w:i/>
          <w:iCs/>
          <w:sz w:val="20"/>
        </w:rPr>
        <w:t>Ez 21, 33</w:t>
      </w:r>
      <w:r w:rsidR="00B34C74" w:rsidRPr="006C785B">
        <w:rPr>
          <w:i/>
          <w:iCs/>
          <w:sz w:val="20"/>
        </w:rPr>
        <w:t xml:space="preserve">). </w:t>
      </w:r>
      <w:r w:rsidRPr="006C785B">
        <w:rPr>
          <w:i/>
          <w:iCs/>
          <w:sz w:val="20"/>
        </w:rPr>
        <w:t>I suoi profeti hanno come intonacato tutti questi delitti con false visioni e oracoli fallaci e vanno dicendo: Così parla il Signore Dio, mentre i</w:t>
      </w:r>
      <w:r w:rsidR="00B34C74" w:rsidRPr="006C785B">
        <w:rPr>
          <w:i/>
          <w:iCs/>
          <w:sz w:val="20"/>
        </w:rPr>
        <w:t>nvece il Signore non ha parlato (</w:t>
      </w:r>
      <w:r w:rsidR="00EF3270" w:rsidRPr="006C785B">
        <w:rPr>
          <w:i/>
          <w:iCs/>
          <w:sz w:val="20"/>
        </w:rPr>
        <w:t>Ez 22, 28</w:t>
      </w:r>
      <w:r w:rsidR="00B34C74" w:rsidRPr="006C785B">
        <w:rPr>
          <w:i/>
          <w:iCs/>
          <w:sz w:val="20"/>
        </w:rPr>
        <w:t xml:space="preserve">). </w:t>
      </w:r>
      <w:r w:rsidRPr="006C785B">
        <w:rPr>
          <w:i/>
          <w:iCs/>
          <w:sz w:val="20"/>
        </w:rPr>
        <w:t>"Figlio dell'uomo, volgiti verso Sidòne e profeti</w:t>
      </w:r>
      <w:r w:rsidR="00B34C74" w:rsidRPr="006C785B">
        <w:rPr>
          <w:i/>
          <w:iCs/>
          <w:sz w:val="20"/>
        </w:rPr>
        <w:t>zza contro di essa (</w:t>
      </w:r>
      <w:r w:rsidR="00EF3270" w:rsidRPr="006C785B">
        <w:rPr>
          <w:i/>
          <w:iCs/>
          <w:sz w:val="20"/>
        </w:rPr>
        <w:t>Ez 28, 21</w:t>
      </w:r>
      <w:r w:rsidR="00B34C74" w:rsidRPr="006C785B">
        <w:rPr>
          <w:i/>
          <w:iCs/>
          <w:sz w:val="20"/>
        </w:rPr>
        <w:t xml:space="preserve">). </w:t>
      </w:r>
      <w:r w:rsidRPr="006C785B">
        <w:rPr>
          <w:i/>
          <w:iCs/>
          <w:sz w:val="20"/>
        </w:rPr>
        <w:t>"Figlio dell'uomo, rivolgiti contro il faraone re d'Egitto e profetizza contro</w:t>
      </w:r>
      <w:r w:rsidR="00B34C74" w:rsidRPr="006C785B">
        <w:rPr>
          <w:i/>
          <w:iCs/>
          <w:sz w:val="20"/>
        </w:rPr>
        <w:t xml:space="preserve"> di lui e contro tutto l'Egitto (</w:t>
      </w:r>
      <w:r w:rsidR="00EF3270" w:rsidRPr="006C785B">
        <w:rPr>
          <w:i/>
          <w:iCs/>
          <w:sz w:val="20"/>
        </w:rPr>
        <w:t>Ez 29, 2</w:t>
      </w:r>
      <w:r w:rsidR="00B34C74" w:rsidRPr="006C785B">
        <w:rPr>
          <w:i/>
          <w:iCs/>
          <w:sz w:val="20"/>
        </w:rPr>
        <w:t xml:space="preserve">). </w:t>
      </w:r>
      <w:r w:rsidRPr="006C785B">
        <w:rPr>
          <w:i/>
          <w:iCs/>
          <w:sz w:val="20"/>
        </w:rPr>
        <w:t>"Figlio dell'uomo, profetizza contro i pastori d'Israele, predici e riferisci ai pastori: Dice il Signore Dio: Guai ai pastori d'Israele, che pascono se stessi! I pastori non dovrebbero forse pascere il gregge?</w:t>
      </w:r>
      <w:r w:rsidR="00B34C74" w:rsidRPr="006C785B">
        <w:rPr>
          <w:i/>
          <w:iCs/>
          <w:sz w:val="20"/>
        </w:rPr>
        <w:t xml:space="preserve"> (</w:t>
      </w:r>
      <w:r w:rsidR="00EF3270" w:rsidRPr="006C785B">
        <w:rPr>
          <w:i/>
          <w:iCs/>
          <w:sz w:val="20"/>
        </w:rPr>
        <w:t>Ez 34, 2</w:t>
      </w:r>
      <w:r w:rsidR="00B34C74" w:rsidRPr="006C785B">
        <w:rPr>
          <w:i/>
          <w:iCs/>
          <w:sz w:val="20"/>
        </w:rPr>
        <w:t xml:space="preserve">). </w:t>
      </w:r>
      <w:r w:rsidRPr="006C785B">
        <w:rPr>
          <w:i/>
          <w:iCs/>
          <w:sz w:val="20"/>
        </w:rPr>
        <w:t>"Figlio dell'uomo, volgiti verso il monte Seir e profeti</w:t>
      </w:r>
      <w:r w:rsidR="00B34C74" w:rsidRPr="006C785B">
        <w:rPr>
          <w:i/>
          <w:iCs/>
          <w:sz w:val="20"/>
        </w:rPr>
        <w:t>zza contro di esso (</w:t>
      </w:r>
      <w:r w:rsidR="00EF3270" w:rsidRPr="006C785B">
        <w:rPr>
          <w:i/>
          <w:iCs/>
          <w:sz w:val="20"/>
        </w:rPr>
        <w:t>Ez 35, 2</w:t>
      </w:r>
      <w:r w:rsidR="00B34C74" w:rsidRPr="006C785B">
        <w:rPr>
          <w:i/>
          <w:iCs/>
          <w:sz w:val="20"/>
        </w:rPr>
        <w:t xml:space="preserve">). </w:t>
      </w:r>
    </w:p>
    <w:p w14:paraId="10849646" w14:textId="77777777" w:rsidR="00EF3270" w:rsidRPr="006C785B" w:rsidRDefault="00AE1A00" w:rsidP="006C785B">
      <w:pPr>
        <w:pStyle w:val="Corpotesto"/>
        <w:rPr>
          <w:i/>
          <w:iCs/>
          <w:sz w:val="20"/>
        </w:rPr>
      </w:pPr>
      <w:r w:rsidRPr="006C785B">
        <w:rPr>
          <w:i/>
          <w:iCs/>
          <w:sz w:val="20"/>
        </w:rPr>
        <w:t>"Ora, figlio dell'uomo, profetizza ai monti d'Israele e dì: Monti d'Israe</w:t>
      </w:r>
      <w:r w:rsidR="00B34C74" w:rsidRPr="006C785B">
        <w:rPr>
          <w:i/>
          <w:iCs/>
          <w:sz w:val="20"/>
        </w:rPr>
        <w:t>le, udite la parola del Signore (</w:t>
      </w:r>
      <w:r w:rsidR="00EF3270" w:rsidRPr="006C785B">
        <w:rPr>
          <w:i/>
          <w:iCs/>
          <w:sz w:val="20"/>
        </w:rPr>
        <w:t>Ez 36, 1</w:t>
      </w:r>
      <w:r w:rsidR="00B34C74" w:rsidRPr="006C785B">
        <w:rPr>
          <w:i/>
          <w:iCs/>
          <w:sz w:val="20"/>
        </w:rPr>
        <w:t xml:space="preserve">). </w:t>
      </w:r>
      <w:r w:rsidRPr="006C785B">
        <w:rPr>
          <w:i/>
          <w:iCs/>
          <w:sz w:val="20"/>
        </w:rPr>
        <w:t>Ebbene, profetizza e annunzia: Dice il Signore Dio: Poiché siete stati devastati e perseguitati dai vicini per renderci possesso delle altre nazioni e poiché siete stati fatti oggetto di mal</w:t>
      </w:r>
      <w:r w:rsidR="00B34C74" w:rsidRPr="006C785B">
        <w:rPr>
          <w:i/>
          <w:iCs/>
          <w:sz w:val="20"/>
        </w:rPr>
        <w:t>dicenza e d'insulto della gente (</w:t>
      </w:r>
      <w:r w:rsidR="00EF3270" w:rsidRPr="006C785B">
        <w:rPr>
          <w:i/>
          <w:iCs/>
          <w:sz w:val="20"/>
        </w:rPr>
        <w:t>Ez 36, 3</w:t>
      </w:r>
      <w:r w:rsidR="00B34C74" w:rsidRPr="006C785B">
        <w:rPr>
          <w:i/>
          <w:iCs/>
          <w:sz w:val="20"/>
        </w:rPr>
        <w:t xml:space="preserve">). </w:t>
      </w:r>
      <w:r w:rsidRPr="006C785B">
        <w:rPr>
          <w:i/>
          <w:iCs/>
          <w:sz w:val="20"/>
        </w:rPr>
        <w:t xml:space="preserve">Per questo profetizza al paese </w:t>
      </w:r>
      <w:r w:rsidRPr="006C785B">
        <w:rPr>
          <w:i/>
          <w:iCs/>
          <w:sz w:val="20"/>
        </w:rPr>
        <w:lastRenderedPageBreak/>
        <w:t>d'Israele e annunzia ai monti, alle colline, alle pendici e alle valli: Dice il Signore Dio: Ecco, io parlo con gelosia e con furore: Poiché voi avete portato l'obbrobrio delle g</w:t>
      </w:r>
      <w:r w:rsidR="00B34C74" w:rsidRPr="006C785B">
        <w:rPr>
          <w:i/>
          <w:iCs/>
          <w:sz w:val="20"/>
        </w:rPr>
        <w:t>enti (</w:t>
      </w:r>
      <w:r w:rsidR="00EF3270" w:rsidRPr="006C785B">
        <w:rPr>
          <w:i/>
          <w:iCs/>
          <w:sz w:val="20"/>
        </w:rPr>
        <w:t>Ez 36, 6</w:t>
      </w:r>
      <w:r w:rsidR="00B34C74" w:rsidRPr="006C785B">
        <w:rPr>
          <w:i/>
          <w:iCs/>
          <w:sz w:val="20"/>
        </w:rPr>
        <w:t xml:space="preserve">). </w:t>
      </w:r>
      <w:r w:rsidRPr="006C785B">
        <w:rPr>
          <w:i/>
          <w:iCs/>
          <w:sz w:val="20"/>
        </w:rPr>
        <w:t>Egli mi replicò: "Profetizza su queste ossa e annunzia loro: Ossa inaridi</w:t>
      </w:r>
      <w:r w:rsidR="00B34C74" w:rsidRPr="006C785B">
        <w:rPr>
          <w:i/>
          <w:iCs/>
          <w:sz w:val="20"/>
        </w:rPr>
        <w:t>te, udite la parola del Signore (</w:t>
      </w:r>
      <w:r w:rsidR="00EF3270" w:rsidRPr="006C785B">
        <w:rPr>
          <w:i/>
          <w:iCs/>
          <w:sz w:val="20"/>
        </w:rPr>
        <w:t>Ez 37, 4</w:t>
      </w:r>
      <w:r w:rsidR="00B34C74" w:rsidRPr="006C785B">
        <w:rPr>
          <w:i/>
          <w:iCs/>
          <w:sz w:val="20"/>
        </w:rPr>
        <w:t xml:space="preserve">). </w:t>
      </w:r>
      <w:r w:rsidRPr="006C785B">
        <w:rPr>
          <w:i/>
          <w:iCs/>
          <w:sz w:val="20"/>
        </w:rPr>
        <w:t>Io profetizzai come mi era stato ordinato; mentre io profetizzavo, sentii un rumore e vidi un movimento fra le ossa, che si accostavano l'uno all'altro,</w:t>
      </w:r>
      <w:r w:rsidR="00B34C74" w:rsidRPr="006C785B">
        <w:rPr>
          <w:i/>
          <w:iCs/>
          <w:sz w:val="20"/>
        </w:rPr>
        <w:t xml:space="preserve"> ciascuno al suo corrispondente (</w:t>
      </w:r>
      <w:r w:rsidR="00EF3270" w:rsidRPr="006C785B">
        <w:rPr>
          <w:i/>
          <w:iCs/>
          <w:sz w:val="20"/>
        </w:rPr>
        <w:t>Ez 37, 7</w:t>
      </w:r>
      <w:r w:rsidR="00B34C74" w:rsidRPr="006C785B">
        <w:rPr>
          <w:i/>
          <w:iCs/>
          <w:sz w:val="20"/>
        </w:rPr>
        <w:t xml:space="preserve">). </w:t>
      </w:r>
      <w:r w:rsidRPr="006C785B">
        <w:rPr>
          <w:i/>
          <w:iCs/>
          <w:sz w:val="20"/>
        </w:rPr>
        <w:t>Egli aggiunse: "Profetizza allo spirito, Profetizza figlio dell'uomo e annunzia allo spirito: Dice il Signore Dio: Spirito, vieni dai quattro venti e soffia su questi morti, perché rivi</w:t>
      </w:r>
      <w:r w:rsidR="00B34C74" w:rsidRPr="006C785B">
        <w:rPr>
          <w:i/>
          <w:iCs/>
          <w:sz w:val="20"/>
        </w:rPr>
        <w:t>vano" (</w:t>
      </w:r>
      <w:r w:rsidR="00EF3270" w:rsidRPr="006C785B">
        <w:rPr>
          <w:i/>
          <w:iCs/>
          <w:sz w:val="20"/>
        </w:rPr>
        <w:t>Ez 37, 9</w:t>
      </w:r>
      <w:r w:rsidR="00B34C74" w:rsidRPr="006C785B">
        <w:rPr>
          <w:i/>
          <w:iCs/>
          <w:sz w:val="20"/>
        </w:rPr>
        <w:t xml:space="preserve">). </w:t>
      </w:r>
      <w:r w:rsidRPr="006C785B">
        <w:rPr>
          <w:i/>
          <w:iCs/>
          <w:sz w:val="20"/>
        </w:rPr>
        <w:t>Io profetizzai come mi aveva comandato e lo spirito entrò in essi e ritornarono in vita e si alzarono in piedi; erano</w:t>
      </w:r>
      <w:r w:rsidR="00B34C74" w:rsidRPr="006C785B">
        <w:rPr>
          <w:i/>
          <w:iCs/>
          <w:sz w:val="20"/>
        </w:rPr>
        <w:t xml:space="preserve"> un esercito grande, sterminato (</w:t>
      </w:r>
      <w:r w:rsidR="00EF3270" w:rsidRPr="006C785B">
        <w:rPr>
          <w:i/>
          <w:iCs/>
          <w:sz w:val="20"/>
        </w:rPr>
        <w:t>Ez 37, 10</w:t>
      </w:r>
      <w:r w:rsidR="00B34C74" w:rsidRPr="006C785B">
        <w:rPr>
          <w:i/>
          <w:iCs/>
          <w:sz w:val="20"/>
        </w:rPr>
        <w:t xml:space="preserve">). </w:t>
      </w:r>
    </w:p>
    <w:p w14:paraId="4985C5AF" w14:textId="77777777" w:rsidR="00EF3270" w:rsidRPr="006C785B" w:rsidRDefault="00AE1A00" w:rsidP="006C785B">
      <w:pPr>
        <w:pStyle w:val="Corpotesto"/>
        <w:rPr>
          <w:i/>
          <w:iCs/>
          <w:sz w:val="20"/>
        </w:rPr>
      </w:pPr>
      <w:r w:rsidRPr="006C785B">
        <w:rPr>
          <w:i/>
          <w:iCs/>
          <w:sz w:val="20"/>
        </w:rPr>
        <w:t>Perciò profetizza e annunzia loro: Dice il Signore Dio: Ecco, io apro i vostri sepolcri, vi risuscito dalle vostre tombe, o popolo mio, e v</w:t>
      </w:r>
      <w:r w:rsidR="00B34C74" w:rsidRPr="006C785B">
        <w:rPr>
          <w:i/>
          <w:iCs/>
          <w:sz w:val="20"/>
        </w:rPr>
        <w:t>i riconduco nel paese d'Israele (</w:t>
      </w:r>
      <w:r w:rsidR="00EF3270" w:rsidRPr="006C785B">
        <w:rPr>
          <w:i/>
          <w:iCs/>
          <w:sz w:val="20"/>
        </w:rPr>
        <w:t>Ez 37, 12</w:t>
      </w:r>
      <w:r w:rsidR="00B34C74" w:rsidRPr="006C785B">
        <w:rPr>
          <w:i/>
          <w:iCs/>
          <w:sz w:val="20"/>
        </w:rPr>
        <w:t xml:space="preserve">). </w:t>
      </w:r>
      <w:r w:rsidRPr="006C785B">
        <w:rPr>
          <w:i/>
          <w:iCs/>
          <w:sz w:val="20"/>
        </w:rPr>
        <w:t>"Figlio dell'uomo, volgiti verso Gog nel paese di Magòg, principe capo di Mesech e Tubal, e profeti</w:t>
      </w:r>
      <w:r w:rsidR="00B34C74" w:rsidRPr="006C785B">
        <w:rPr>
          <w:i/>
          <w:iCs/>
          <w:sz w:val="20"/>
        </w:rPr>
        <w:t>zza contro di lui. Annunzierai (</w:t>
      </w:r>
      <w:r w:rsidR="00EF3270" w:rsidRPr="006C785B">
        <w:rPr>
          <w:i/>
          <w:iCs/>
          <w:sz w:val="20"/>
        </w:rPr>
        <w:t>Ez 38, 2</w:t>
      </w:r>
      <w:r w:rsidR="00B34C74" w:rsidRPr="006C785B">
        <w:rPr>
          <w:i/>
          <w:iCs/>
          <w:sz w:val="20"/>
        </w:rPr>
        <w:t xml:space="preserve">). </w:t>
      </w:r>
      <w:r w:rsidRPr="006C785B">
        <w:rPr>
          <w:i/>
          <w:iCs/>
          <w:sz w:val="20"/>
        </w:rPr>
        <w:t>Così dice il Signore Dio: Non sei tu quegli di cui parlai nei tempi antichi per mezzo dei miei servi, i profeti d'Israele, i quali, in quei tempi e per molti anni, profetizzarono che io ti avrei mandato contro di loro?</w:t>
      </w:r>
      <w:r w:rsidR="00B34C74" w:rsidRPr="006C785B">
        <w:rPr>
          <w:i/>
          <w:iCs/>
          <w:sz w:val="20"/>
        </w:rPr>
        <w:t xml:space="preserve"> (</w:t>
      </w:r>
      <w:r w:rsidR="00EF3270" w:rsidRPr="006C785B">
        <w:rPr>
          <w:i/>
          <w:iCs/>
          <w:sz w:val="20"/>
        </w:rPr>
        <w:t>Ez 38, 17</w:t>
      </w:r>
      <w:r w:rsidR="00B34C74" w:rsidRPr="006C785B">
        <w:rPr>
          <w:i/>
          <w:iCs/>
          <w:sz w:val="20"/>
        </w:rPr>
        <w:t xml:space="preserve">).  </w:t>
      </w:r>
      <w:r w:rsidRPr="006C785B">
        <w:rPr>
          <w:i/>
          <w:iCs/>
          <w:sz w:val="20"/>
        </w:rPr>
        <w:t>"E tu, figlio dell'uomo, profetizza contro Gog e annunzia: Così dice il Signore Dio: Eccomi contro di te, Gog, pri</w:t>
      </w:r>
      <w:r w:rsidR="00B34C74" w:rsidRPr="006C785B">
        <w:rPr>
          <w:i/>
          <w:iCs/>
          <w:sz w:val="20"/>
        </w:rPr>
        <w:t>ncipe capo di Mesech e di Tubal (</w:t>
      </w:r>
      <w:r w:rsidR="00EF3270" w:rsidRPr="006C785B">
        <w:rPr>
          <w:i/>
          <w:iCs/>
          <w:sz w:val="20"/>
        </w:rPr>
        <w:t>Ez 39, 1</w:t>
      </w:r>
      <w:r w:rsidR="00B34C74" w:rsidRPr="006C785B">
        <w:rPr>
          <w:i/>
          <w:iCs/>
          <w:sz w:val="20"/>
        </w:rPr>
        <w:t xml:space="preserve">). </w:t>
      </w:r>
      <w:r w:rsidRPr="006C785B">
        <w:rPr>
          <w:i/>
          <w:iCs/>
          <w:sz w:val="20"/>
        </w:rPr>
        <w:t xml:space="preserve">Non abbiamo obbedito ai tuoi servi, i profeti, i quali hanno in tuo nome parlato ai nostri re, ai nostri prìncipi, ai nostri padri e a </w:t>
      </w:r>
      <w:r w:rsidR="00B34C74" w:rsidRPr="006C785B">
        <w:rPr>
          <w:i/>
          <w:iCs/>
          <w:sz w:val="20"/>
        </w:rPr>
        <w:t>tutto il popolo del paese (</w:t>
      </w:r>
      <w:r w:rsidR="00EF3270" w:rsidRPr="006C785B">
        <w:rPr>
          <w:i/>
          <w:iCs/>
          <w:sz w:val="20"/>
        </w:rPr>
        <w:t>Dn 9, 6</w:t>
      </w:r>
      <w:r w:rsidR="00B34C74" w:rsidRPr="006C785B">
        <w:rPr>
          <w:i/>
          <w:iCs/>
          <w:sz w:val="20"/>
        </w:rPr>
        <w:t xml:space="preserve">). </w:t>
      </w:r>
      <w:r w:rsidRPr="006C785B">
        <w:rPr>
          <w:i/>
          <w:iCs/>
          <w:sz w:val="20"/>
        </w:rPr>
        <w:t>Non abbiamo ascoltato la voce del Signore Dio nostro, né seguito quelle leggi che egli ci aveva date per mezzo dei suoi servi, i profeti</w:t>
      </w:r>
      <w:r w:rsidR="00B34C74" w:rsidRPr="006C785B">
        <w:rPr>
          <w:i/>
          <w:iCs/>
          <w:sz w:val="20"/>
        </w:rPr>
        <w:t xml:space="preserve">  (</w:t>
      </w:r>
      <w:r w:rsidR="00EF3270" w:rsidRPr="006C785B">
        <w:rPr>
          <w:i/>
          <w:iCs/>
          <w:sz w:val="20"/>
        </w:rPr>
        <w:t>Dn 9, 10</w:t>
      </w:r>
      <w:r w:rsidR="00B34C74" w:rsidRPr="006C785B">
        <w:rPr>
          <w:i/>
          <w:iCs/>
          <w:sz w:val="20"/>
        </w:rPr>
        <w:t xml:space="preserve">). </w:t>
      </w:r>
    </w:p>
    <w:p w14:paraId="2BFDA4A4" w14:textId="77777777" w:rsidR="00EF3270" w:rsidRPr="006C785B" w:rsidRDefault="00AE1A00" w:rsidP="006C785B">
      <w:pPr>
        <w:pStyle w:val="Corpotesto"/>
        <w:rPr>
          <w:i/>
          <w:iCs/>
          <w:sz w:val="20"/>
        </w:rPr>
      </w:pPr>
      <w:r w:rsidRPr="006C785B">
        <w:rPr>
          <w:i/>
          <w:iCs/>
          <w:sz w:val="20"/>
        </w:rPr>
        <w:t xml:space="preserve">Per questo li ho colpiti per mezzo dei profeti, li ho uccisi con le parole della mia bocca e il </w:t>
      </w:r>
      <w:r w:rsidR="00B34C74" w:rsidRPr="006C785B">
        <w:rPr>
          <w:i/>
          <w:iCs/>
          <w:sz w:val="20"/>
        </w:rPr>
        <w:t>mio giudizio sorge come la luce (</w:t>
      </w:r>
      <w:r w:rsidR="00EF3270" w:rsidRPr="006C785B">
        <w:rPr>
          <w:i/>
          <w:iCs/>
          <w:sz w:val="20"/>
        </w:rPr>
        <w:t>Os 6, 5</w:t>
      </w:r>
      <w:r w:rsidR="00B34C74" w:rsidRPr="006C785B">
        <w:rPr>
          <w:i/>
          <w:iCs/>
          <w:sz w:val="20"/>
        </w:rPr>
        <w:t xml:space="preserve">). </w:t>
      </w:r>
      <w:r w:rsidRPr="006C785B">
        <w:rPr>
          <w:i/>
          <w:iCs/>
          <w:sz w:val="20"/>
        </w:rPr>
        <w:t>Io parlerò ai profeti, moltiplicherò le visioni e per mezzo dei profeti</w:t>
      </w:r>
      <w:r w:rsidR="00B34C74" w:rsidRPr="006C785B">
        <w:rPr>
          <w:i/>
          <w:iCs/>
          <w:sz w:val="20"/>
        </w:rPr>
        <w:t xml:space="preserve"> parlerò con parabole (</w:t>
      </w:r>
      <w:r w:rsidR="00EF3270" w:rsidRPr="006C785B">
        <w:rPr>
          <w:i/>
          <w:iCs/>
          <w:sz w:val="20"/>
        </w:rPr>
        <w:t>Os 12, 11</w:t>
      </w:r>
      <w:r w:rsidR="00B34C74" w:rsidRPr="006C785B">
        <w:rPr>
          <w:i/>
          <w:iCs/>
          <w:sz w:val="20"/>
        </w:rPr>
        <w:t xml:space="preserve">). </w:t>
      </w:r>
      <w:r w:rsidRPr="006C785B">
        <w:rPr>
          <w:i/>
          <w:iCs/>
          <w:sz w:val="20"/>
        </w:rPr>
        <w:t>Dopo questo, io effonderò il mio spirito sopra ogni uomo e diverranno profeti i vostri figli e le vostre figlie; i vostri anziani faranno sogni, i</w:t>
      </w:r>
      <w:r w:rsidR="00B34C74" w:rsidRPr="006C785B">
        <w:rPr>
          <w:i/>
          <w:iCs/>
          <w:sz w:val="20"/>
        </w:rPr>
        <w:t xml:space="preserve"> vostri giovani avranno visioni (</w:t>
      </w:r>
      <w:r w:rsidR="00EF3270" w:rsidRPr="006C785B">
        <w:rPr>
          <w:i/>
          <w:iCs/>
          <w:sz w:val="20"/>
        </w:rPr>
        <w:t>Gl 3, 1</w:t>
      </w:r>
      <w:r w:rsidR="00B34C74" w:rsidRPr="006C785B">
        <w:rPr>
          <w:i/>
          <w:iCs/>
          <w:sz w:val="20"/>
        </w:rPr>
        <w:t xml:space="preserve">). </w:t>
      </w:r>
      <w:r w:rsidRPr="006C785B">
        <w:rPr>
          <w:i/>
          <w:iCs/>
          <w:sz w:val="20"/>
        </w:rPr>
        <w:t>Ho fatto sorgere profeti tra i vostri figli e nazirei fra i vostri giovani. Non è forse così, o I</w:t>
      </w:r>
      <w:r w:rsidR="00B34C74" w:rsidRPr="006C785B">
        <w:rPr>
          <w:i/>
          <w:iCs/>
          <w:sz w:val="20"/>
        </w:rPr>
        <w:t>sraeliti?". Oracolo del Signore (</w:t>
      </w:r>
      <w:r w:rsidR="00EF3270" w:rsidRPr="006C785B">
        <w:rPr>
          <w:i/>
          <w:iCs/>
          <w:sz w:val="20"/>
        </w:rPr>
        <w:t>Am 2, 11</w:t>
      </w:r>
      <w:r w:rsidR="00B34C74" w:rsidRPr="006C785B">
        <w:rPr>
          <w:i/>
          <w:iCs/>
          <w:sz w:val="20"/>
        </w:rPr>
        <w:t xml:space="preserve">). </w:t>
      </w:r>
      <w:r w:rsidRPr="006C785B">
        <w:rPr>
          <w:i/>
          <w:iCs/>
          <w:sz w:val="20"/>
        </w:rPr>
        <w:t>"Ma voi avete fatto bere vino ai nazirei e ai profeti avete ordinato: Non profetate!</w:t>
      </w:r>
      <w:r w:rsidR="00B34C74" w:rsidRPr="006C785B">
        <w:rPr>
          <w:i/>
          <w:iCs/>
          <w:sz w:val="20"/>
        </w:rPr>
        <w:t xml:space="preserve"> (</w:t>
      </w:r>
      <w:r w:rsidR="00EF3270" w:rsidRPr="006C785B">
        <w:rPr>
          <w:i/>
          <w:iCs/>
          <w:sz w:val="20"/>
        </w:rPr>
        <w:t>Am 2, 12</w:t>
      </w:r>
      <w:r w:rsidR="00B34C74" w:rsidRPr="006C785B">
        <w:rPr>
          <w:i/>
          <w:iCs/>
          <w:sz w:val="20"/>
        </w:rPr>
        <w:t xml:space="preserve">). </w:t>
      </w:r>
      <w:r w:rsidRPr="006C785B">
        <w:rPr>
          <w:i/>
          <w:iCs/>
          <w:sz w:val="20"/>
        </w:rPr>
        <w:t>In verità, il Signore non fa cosa alcuna senza aver rivelato il suo consiglio ai suoi servitori, i profeti</w:t>
      </w:r>
      <w:r w:rsidR="00B34C74" w:rsidRPr="006C785B">
        <w:rPr>
          <w:i/>
          <w:iCs/>
          <w:sz w:val="20"/>
        </w:rPr>
        <w:t xml:space="preserve"> (</w:t>
      </w:r>
      <w:r w:rsidR="00EF3270" w:rsidRPr="006C785B">
        <w:rPr>
          <w:i/>
          <w:iCs/>
          <w:sz w:val="20"/>
        </w:rPr>
        <w:t>Am 3, 7</w:t>
      </w:r>
      <w:r w:rsidR="00B34C74" w:rsidRPr="006C785B">
        <w:rPr>
          <w:i/>
          <w:iCs/>
          <w:sz w:val="20"/>
        </w:rPr>
        <w:t xml:space="preserve">). </w:t>
      </w:r>
      <w:r w:rsidRPr="006C785B">
        <w:rPr>
          <w:i/>
          <w:iCs/>
          <w:sz w:val="20"/>
        </w:rPr>
        <w:t>Amasia disse ad Amos: "Vattene, veggente, ritirati verso il paese di Giuda; là mangerai il tuo pane e là potrai profeti</w:t>
      </w:r>
      <w:r w:rsidR="00B34C74" w:rsidRPr="006C785B">
        <w:rPr>
          <w:i/>
          <w:iCs/>
          <w:sz w:val="20"/>
        </w:rPr>
        <w:t>zzare (</w:t>
      </w:r>
      <w:r w:rsidR="00EF3270" w:rsidRPr="006C785B">
        <w:rPr>
          <w:i/>
          <w:iCs/>
          <w:sz w:val="20"/>
        </w:rPr>
        <w:t>Am 7, 12</w:t>
      </w:r>
      <w:r w:rsidR="00B34C74" w:rsidRPr="006C785B">
        <w:rPr>
          <w:i/>
          <w:iCs/>
          <w:sz w:val="20"/>
        </w:rPr>
        <w:t xml:space="preserve">). </w:t>
      </w:r>
      <w:r w:rsidRPr="006C785B">
        <w:rPr>
          <w:i/>
          <w:iCs/>
          <w:sz w:val="20"/>
        </w:rPr>
        <w:t>Ma a Betel non profetizzare più, perché questo è il santuario d</w:t>
      </w:r>
      <w:r w:rsidR="00B34C74" w:rsidRPr="006C785B">
        <w:rPr>
          <w:i/>
          <w:iCs/>
          <w:sz w:val="20"/>
        </w:rPr>
        <w:t>el re ed è il tempio del regno" /</w:t>
      </w:r>
      <w:r w:rsidR="00EF3270" w:rsidRPr="006C785B">
        <w:rPr>
          <w:i/>
          <w:iCs/>
          <w:sz w:val="20"/>
        </w:rPr>
        <w:t>Am 7, 13</w:t>
      </w:r>
      <w:r w:rsidR="00B34C74" w:rsidRPr="006C785B">
        <w:rPr>
          <w:i/>
          <w:iCs/>
          <w:sz w:val="20"/>
        </w:rPr>
        <w:t xml:space="preserve">). </w:t>
      </w:r>
      <w:r w:rsidRPr="006C785B">
        <w:rPr>
          <w:i/>
          <w:iCs/>
          <w:sz w:val="20"/>
        </w:rPr>
        <w:t>Il Signore mi prese di dietro al bestiame e il Signore mi disse: Và, profeti</w:t>
      </w:r>
      <w:r w:rsidR="00B34C74" w:rsidRPr="006C785B">
        <w:rPr>
          <w:i/>
          <w:iCs/>
          <w:sz w:val="20"/>
        </w:rPr>
        <w:t>zza al mio popolo Israele (</w:t>
      </w:r>
      <w:r w:rsidR="00EF3270" w:rsidRPr="006C785B">
        <w:rPr>
          <w:i/>
          <w:iCs/>
          <w:sz w:val="20"/>
        </w:rPr>
        <w:t>Am 7, 15</w:t>
      </w:r>
      <w:r w:rsidR="00B34C74" w:rsidRPr="006C785B">
        <w:rPr>
          <w:i/>
          <w:iCs/>
          <w:sz w:val="20"/>
        </w:rPr>
        <w:t xml:space="preserve">). </w:t>
      </w:r>
    </w:p>
    <w:p w14:paraId="3CA1E7CB" w14:textId="77777777" w:rsidR="00EF3270" w:rsidRPr="006C785B" w:rsidRDefault="00AE1A00" w:rsidP="006C785B">
      <w:pPr>
        <w:pStyle w:val="Corpotesto"/>
        <w:rPr>
          <w:i/>
          <w:iCs/>
          <w:sz w:val="20"/>
        </w:rPr>
      </w:pPr>
      <w:r w:rsidRPr="006C785B">
        <w:rPr>
          <w:i/>
          <w:iCs/>
          <w:sz w:val="20"/>
        </w:rPr>
        <w:t>Ora ascolta la parola del Signore: Tu dici: Non profetizzare contro Israele, né pre</w:t>
      </w:r>
      <w:r w:rsidR="00B34C74" w:rsidRPr="006C785B">
        <w:rPr>
          <w:i/>
          <w:iCs/>
          <w:sz w:val="20"/>
        </w:rPr>
        <w:t>dicare contro la casa di Isacco (</w:t>
      </w:r>
      <w:r w:rsidR="00EF3270" w:rsidRPr="006C785B">
        <w:rPr>
          <w:i/>
          <w:iCs/>
          <w:sz w:val="20"/>
        </w:rPr>
        <w:t>Am 7, 16</w:t>
      </w:r>
      <w:r w:rsidR="00B34C74" w:rsidRPr="006C785B">
        <w:rPr>
          <w:i/>
          <w:iCs/>
          <w:sz w:val="20"/>
        </w:rPr>
        <w:t xml:space="preserve">). </w:t>
      </w:r>
      <w:r w:rsidRPr="006C785B">
        <w:rPr>
          <w:i/>
          <w:iCs/>
          <w:sz w:val="20"/>
        </w:rPr>
        <w:t>"Non profetizzate!" - "Ma devono profetizzare". "Non profetizzate riguardo a queste cose!" - "Ma no</w:t>
      </w:r>
      <w:r w:rsidR="00B34C74" w:rsidRPr="006C785B">
        <w:rPr>
          <w:i/>
          <w:iCs/>
          <w:sz w:val="20"/>
        </w:rPr>
        <w:t>n si terrà lontano l'obbrobrio" (</w:t>
      </w:r>
      <w:r w:rsidR="00EF3270" w:rsidRPr="006C785B">
        <w:rPr>
          <w:i/>
          <w:iCs/>
          <w:sz w:val="20"/>
        </w:rPr>
        <w:t>Mi 2, 6</w:t>
      </w:r>
      <w:r w:rsidR="00B34C74" w:rsidRPr="006C785B">
        <w:rPr>
          <w:i/>
          <w:iCs/>
          <w:sz w:val="20"/>
        </w:rPr>
        <w:t xml:space="preserve">). </w:t>
      </w:r>
      <w:r w:rsidRPr="006C785B">
        <w:rPr>
          <w:i/>
          <w:iCs/>
          <w:sz w:val="20"/>
        </w:rPr>
        <w:t>Se uno che insegue il vento e spaccia menzogne dicesse: "Ti profetizzo in virtù del vino e di bevanda inebriante", questo sareb</w:t>
      </w:r>
      <w:r w:rsidR="00B34C74" w:rsidRPr="006C785B">
        <w:rPr>
          <w:i/>
          <w:iCs/>
          <w:sz w:val="20"/>
        </w:rPr>
        <w:t>be un profeta per questo popolo (</w:t>
      </w:r>
      <w:r w:rsidR="00EF3270" w:rsidRPr="006C785B">
        <w:rPr>
          <w:i/>
          <w:iCs/>
          <w:sz w:val="20"/>
        </w:rPr>
        <w:t>Mi 2, 11</w:t>
      </w:r>
      <w:r w:rsidR="00B34C74" w:rsidRPr="006C785B">
        <w:rPr>
          <w:i/>
          <w:iCs/>
          <w:sz w:val="20"/>
        </w:rPr>
        <w:t xml:space="preserve">). </w:t>
      </w:r>
      <w:r w:rsidRPr="006C785B">
        <w:rPr>
          <w:i/>
          <w:iCs/>
          <w:sz w:val="20"/>
        </w:rPr>
        <w:t>Così dice il Signore contro i profeti che fanno traviare il mio popolo, che annunziano la pace se hanno qualcosa tra i denti da mordere, ma a chi non mette loro nient</w:t>
      </w:r>
      <w:r w:rsidR="00B34C74" w:rsidRPr="006C785B">
        <w:rPr>
          <w:i/>
          <w:iCs/>
          <w:sz w:val="20"/>
        </w:rPr>
        <w:t>e in bocca dichiarano la guerra (</w:t>
      </w:r>
      <w:r w:rsidR="00EF3270" w:rsidRPr="006C785B">
        <w:rPr>
          <w:i/>
          <w:iCs/>
          <w:sz w:val="20"/>
        </w:rPr>
        <w:t>Mi 3, 5</w:t>
      </w:r>
      <w:r w:rsidR="00B34C74" w:rsidRPr="006C785B">
        <w:rPr>
          <w:i/>
          <w:iCs/>
          <w:sz w:val="20"/>
        </w:rPr>
        <w:t xml:space="preserve">). </w:t>
      </w:r>
      <w:r w:rsidRPr="006C785B">
        <w:rPr>
          <w:i/>
          <w:iCs/>
          <w:sz w:val="20"/>
        </w:rPr>
        <w:t>Quindi per voi sarà notte invece di visioni, tenebre per voi invece di responsi. Il sole tramonterà su questi profeti e oscu</w:t>
      </w:r>
      <w:r w:rsidR="00B34C74" w:rsidRPr="006C785B">
        <w:rPr>
          <w:i/>
          <w:iCs/>
          <w:sz w:val="20"/>
        </w:rPr>
        <w:t>ro si farà il giorno su di essi (</w:t>
      </w:r>
      <w:r w:rsidR="00EF3270" w:rsidRPr="006C785B">
        <w:rPr>
          <w:i/>
          <w:iCs/>
          <w:sz w:val="20"/>
        </w:rPr>
        <w:t>Mi 3, 6</w:t>
      </w:r>
      <w:r w:rsidR="00B34C74" w:rsidRPr="006C785B">
        <w:rPr>
          <w:i/>
          <w:iCs/>
          <w:sz w:val="20"/>
        </w:rPr>
        <w:t xml:space="preserve">). </w:t>
      </w:r>
      <w:r w:rsidRPr="006C785B">
        <w:rPr>
          <w:i/>
          <w:iCs/>
          <w:sz w:val="20"/>
        </w:rPr>
        <w:t>I suoi capi giudicano in vista dei regali, i suoi sacerdoti insegnano per lucro, i suoi profeti danno oracoli per denaro. Osano appoggiarsi al Signore dicendo: "Non è forse il Signore in mezzo a n</w:t>
      </w:r>
      <w:r w:rsidR="00B34C74" w:rsidRPr="006C785B">
        <w:rPr>
          <w:i/>
          <w:iCs/>
          <w:sz w:val="20"/>
        </w:rPr>
        <w:t>oi? Non ci coglierà alcun male" (</w:t>
      </w:r>
      <w:r w:rsidR="00EF3270" w:rsidRPr="006C785B">
        <w:rPr>
          <w:i/>
          <w:iCs/>
          <w:sz w:val="20"/>
        </w:rPr>
        <w:t>Mi 3, 11</w:t>
      </w:r>
      <w:r w:rsidR="00B34C74" w:rsidRPr="006C785B">
        <w:rPr>
          <w:i/>
          <w:iCs/>
          <w:sz w:val="20"/>
        </w:rPr>
        <w:t xml:space="preserve">). </w:t>
      </w:r>
    </w:p>
    <w:p w14:paraId="2A4623C6" w14:textId="77777777" w:rsidR="00EF3270" w:rsidRPr="006C785B" w:rsidRDefault="00AE1A00" w:rsidP="006C785B">
      <w:pPr>
        <w:pStyle w:val="Corpotesto"/>
        <w:rPr>
          <w:i/>
          <w:iCs/>
          <w:sz w:val="20"/>
        </w:rPr>
      </w:pPr>
      <w:r w:rsidRPr="006C785B">
        <w:rPr>
          <w:i/>
          <w:iCs/>
          <w:sz w:val="20"/>
        </w:rPr>
        <w:t xml:space="preserve">I suoi profeti sono boriosi, uomini fraudolenti. I suoi sacerdoti profanano </w:t>
      </w:r>
      <w:r w:rsidR="00B34C74" w:rsidRPr="006C785B">
        <w:rPr>
          <w:i/>
          <w:iCs/>
          <w:sz w:val="20"/>
        </w:rPr>
        <w:t>le cose sacre, violano la legge (</w:t>
      </w:r>
      <w:r w:rsidR="00EF3270" w:rsidRPr="006C785B">
        <w:rPr>
          <w:i/>
          <w:iCs/>
          <w:sz w:val="20"/>
        </w:rPr>
        <w:t>Sof 3, 4</w:t>
      </w:r>
      <w:r w:rsidR="00B34C74" w:rsidRPr="006C785B">
        <w:rPr>
          <w:i/>
          <w:iCs/>
          <w:sz w:val="20"/>
        </w:rPr>
        <w:t xml:space="preserve">). </w:t>
      </w:r>
      <w:r w:rsidRPr="006C785B">
        <w:rPr>
          <w:i/>
          <w:iCs/>
          <w:sz w:val="20"/>
        </w:rPr>
        <w:t>Non siate come i vostri padri, ai quali i profeti di un tempo andavan gridando: Dice il Signore degli eserciti: Tornate indietro dal vostro cammino perverso e dalle vostre opere malvage. Ma essi non vollero ascoltare e non mi prestar</w:t>
      </w:r>
      <w:r w:rsidR="00B34C74" w:rsidRPr="006C785B">
        <w:rPr>
          <w:i/>
          <w:iCs/>
          <w:sz w:val="20"/>
        </w:rPr>
        <w:t>ono attenzione, dice il Signore (</w:t>
      </w:r>
      <w:r w:rsidR="00EF3270" w:rsidRPr="006C785B">
        <w:rPr>
          <w:i/>
          <w:iCs/>
          <w:sz w:val="20"/>
        </w:rPr>
        <w:t>Zc 1, 4</w:t>
      </w:r>
      <w:r w:rsidR="00B34C74" w:rsidRPr="006C785B">
        <w:rPr>
          <w:i/>
          <w:iCs/>
          <w:sz w:val="20"/>
        </w:rPr>
        <w:t xml:space="preserve">). </w:t>
      </w:r>
      <w:r w:rsidRPr="006C785B">
        <w:rPr>
          <w:i/>
          <w:iCs/>
          <w:sz w:val="20"/>
        </w:rPr>
        <w:t>Dove sono i vostri padri? I profeti forse vivranno sempre?</w:t>
      </w:r>
      <w:r w:rsidR="00B34C74" w:rsidRPr="006C785B">
        <w:rPr>
          <w:i/>
          <w:iCs/>
          <w:sz w:val="20"/>
        </w:rPr>
        <w:t xml:space="preserve"> (</w:t>
      </w:r>
      <w:r w:rsidR="00EF3270" w:rsidRPr="006C785B">
        <w:rPr>
          <w:i/>
          <w:iCs/>
          <w:sz w:val="20"/>
        </w:rPr>
        <w:t>Zc 1, 5</w:t>
      </w:r>
      <w:r w:rsidR="00B34C74" w:rsidRPr="006C785B">
        <w:rPr>
          <w:i/>
          <w:iCs/>
          <w:sz w:val="20"/>
        </w:rPr>
        <w:t xml:space="preserve">). </w:t>
      </w:r>
      <w:r w:rsidRPr="006C785B">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B34C74" w:rsidRPr="006C785B">
        <w:rPr>
          <w:i/>
          <w:iCs/>
          <w:sz w:val="20"/>
        </w:rPr>
        <w:t>pe, l'ha eseguito sopra di noi" (</w:t>
      </w:r>
      <w:r w:rsidR="00EF3270" w:rsidRPr="006C785B">
        <w:rPr>
          <w:i/>
          <w:iCs/>
          <w:sz w:val="20"/>
        </w:rPr>
        <w:t>Zc 1, 6</w:t>
      </w:r>
      <w:r w:rsidR="00B34C74" w:rsidRPr="006C785B">
        <w:rPr>
          <w:i/>
          <w:iCs/>
          <w:sz w:val="20"/>
        </w:rPr>
        <w:t xml:space="preserve">). </w:t>
      </w:r>
      <w:r w:rsidRPr="006C785B">
        <w:rPr>
          <w:i/>
          <w:iCs/>
          <w:sz w:val="20"/>
        </w:rPr>
        <w:t>E a domandare ai sacerdoti addetti al tempio del Signore degli eserciti e ai profeti: "Devo io continuare a far lutto e astinenza nel quinto mese, come ho</w:t>
      </w:r>
      <w:r w:rsidR="00B34C74" w:rsidRPr="006C785B">
        <w:rPr>
          <w:i/>
          <w:iCs/>
          <w:sz w:val="20"/>
        </w:rPr>
        <w:t xml:space="preserve"> fatto in questi anni passati?" (</w:t>
      </w:r>
      <w:r w:rsidR="00EF3270" w:rsidRPr="006C785B">
        <w:rPr>
          <w:i/>
          <w:iCs/>
          <w:sz w:val="20"/>
        </w:rPr>
        <w:t>Zc 7, 3</w:t>
      </w:r>
      <w:r w:rsidR="00B34C74" w:rsidRPr="006C785B">
        <w:rPr>
          <w:i/>
          <w:iCs/>
          <w:sz w:val="20"/>
        </w:rPr>
        <w:t xml:space="preserve">). </w:t>
      </w:r>
    </w:p>
    <w:p w14:paraId="5FD73247" w14:textId="77777777" w:rsidR="00EF3270" w:rsidRPr="006C785B" w:rsidRDefault="00AE1A00" w:rsidP="006C785B">
      <w:pPr>
        <w:pStyle w:val="Corpotesto"/>
        <w:rPr>
          <w:i/>
          <w:iCs/>
          <w:sz w:val="20"/>
        </w:rPr>
      </w:pPr>
      <w:r w:rsidRPr="006C785B">
        <w:rPr>
          <w:i/>
          <w:iCs/>
          <w:sz w:val="20"/>
        </w:rPr>
        <w:t>Non è questa forse la parola che vi proclamava il Signore per mezzo dei profeti del passato, quando Gerusalemme era ancora abitata e in pace ed erano abitate le città vi</w:t>
      </w:r>
      <w:r w:rsidR="00B34C74" w:rsidRPr="006C785B">
        <w:rPr>
          <w:i/>
          <w:iCs/>
          <w:sz w:val="20"/>
        </w:rPr>
        <w:t xml:space="preserve">cine e il Negheb e </w:t>
      </w:r>
      <w:r w:rsidR="00B34C74" w:rsidRPr="006C785B">
        <w:rPr>
          <w:i/>
          <w:iCs/>
          <w:sz w:val="20"/>
        </w:rPr>
        <w:lastRenderedPageBreak/>
        <w:t>la pianura?" (</w:t>
      </w:r>
      <w:r w:rsidR="00EF3270" w:rsidRPr="006C785B">
        <w:rPr>
          <w:i/>
          <w:iCs/>
          <w:sz w:val="20"/>
        </w:rPr>
        <w:t>Zc 7, 7</w:t>
      </w:r>
      <w:r w:rsidR="00B34C74" w:rsidRPr="006C785B">
        <w:rPr>
          <w:i/>
          <w:iCs/>
          <w:sz w:val="20"/>
        </w:rPr>
        <w:t xml:space="preserve">). </w:t>
      </w:r>
      <w:r w:rsidRPr="006C785B">
        <w:rPr>
          <w:i/>
          <w:iCs/>
          <w:sz w:val="20"/>
        </w:rPr>
        <w:t>Indurirono il cuore come un diamante per non udire la legge e le parole che il Signore degli eserciti rivolgeva loro mediante il suo spirito, per mezzo dei profeti del passato. Così si accese un grande sdegno da p</w:t>
      </w:r>
      <w:r w:rsidR="00B34C74" w:rsidRPr="006C785B">
        <w:rPr>
          <w:i/>
          <w:iCs/>
          <w:sz w:val="20"/>
        </w:rPr>
        <w:t>arte del Signore degli eserciti (</w:t>
      </w:r>
      <w:r w:rsidR="00EF3270" w:rsidRPr="006C785B">
        <w:rPr>
          <w:i/>
          <w:iCs/>
          <w:sz w:val="20"/>
        </w:rPr>
        <w:t>Zc 7, 12</w:t>
      </w:r>
      <w:r w:rsidR="00B34C74" w:rsidRPr="006C785B">
        <w:rPr>
          <w:i/>
          <w:iCs/>
          <w:sz w:val="20"/>
        </w:rPr>
        <w:t xml:space="preserve">). </w:t>
      </w:r>
      <w:r w:rsidRPr="006C785B">
        <w:rPr>
          <w:i/>
          <w:iCs/>
          <w:sz w:val="20"/>
        </w:rPr>
        <w:t xml:space="preserve">Dice il Signore degli eserciti: "Riprendano forza le vostre mani. Voi in questi giorni ascoltate queste parole dalla bocca dei profeti; oggi vien fondata la casa del Signore degli eserciti </w:t>
      </w:r>
      <w:r w:rsidR="00B34C74" w:rsidRPr="006C785B">
        <w:rPr>
          <w:i/>
          <w:iCs/>
          <w:sz w:val="20"/>
        </w:rPr>
        <w:t>con la ricostruzione del tempio (</w:t>
      </w:r>
      <w:r w:rsidR="00EF3270" w:rsidRPr="006C785B">
        <w:rPr>
          <w:i/>
          <w:iCs/>
          <w:sz w:val="20"/>
        </w:rPr>
        <w:t>Zc 8, 9</w:t>
      </w:r>
      <w:r w:rsidR="00B34C74" w:rsidRPr="006C785B">
        <w:rPr>
          <w:i/>
          <w:iCs/>
          <w:sz w:val="20"/>
        </w:rPr>
        <w:t xml:space="preserve">). </w:t>
      </w:r>
      <w:r w:rsidRPr="006C785B">
        <w:rPr>
          <w:i/>
          <w:iCs/>
          <w:sz w:val="20"/>
        </w:rPr>
        <w:t>In quel giorno - dice il Signore degli eserciti - io estirperò dal paese i nomi degli idoli, né più saranno ricordati: anche i profeti e lo spirito</w:t>
      </w:r>
      <w:r w:rsidR="00B34C74" w:rsidRPr="006C785B">
        <w:rPr>
          <w:i/>
          <w:iCs/>
          <w:sz w:val="20"/>
        </w:rPr>
        <w:t xml:space="preserve"> immondo farò sparire dal paese (</w:t>
      </w:r>
      <w:r w:rsidR="00EF3270" w:rsidRPr="006C785B">
        <w:rPr>
          <w:i/>
          <w:iCs/>
          <w:sz w:val="20"/>
        </w:rPr>
        <w:t>Zc 13, 2</w:t>
      </w:r>
      <w:r w:rsidR="00B34C74" w:rsidRPr="006C785B">
        <w:rPr>
          <w:i/>
          <w:iCs/>
          <w:sz w:val="20"/>
        </w:rPr>
        <w:t xml:space="preserve">). </w:t>
      </w:r>
      <w:r w:rsidRPr="006C785B">
        <w:rPr>
          <w:i/>
          <w:iCs/>
          <w:sz w:val="20"/>
        </w:rPr>
        <w:t>E, appena giunto, andò ad abitare in una città chiamata Nazaret, perché si adempisse ciò che era stato detto dai profeti: "Sarà chiam</w:t>
      </w:r>
      <w:r w:rsidR="00B34C74" w:rsidRPr="006C785B">
        <w:rPr>
          <w:i/>
          <w:iCs/>
          <w:sz w:val="20"/>
        </w:rPr>
        <w:t>ato Nazareno" (</w:t>
      </w:r>
      <w:r w:rsidR="00EF3270" w:rsidRPr="006C785B">
        <w:rPr>
          <w:i/>
          <w:iCs/>
          <w:sz w:val="20"/>
        </w:rPr>
        <w:t>Mt 2, 23</w:t>
      </w:r>
      <w:r w:rsidR="00B34C74" w:rsidRPr="006C785B">
        <w:rPr>
          <w:i/>
          <w:iCs/>
          <w:sz w:val="20"/>
        </w:rPr>
        <w:t xml:space="preserve">). </w:t>
      </w:r>
    </w:p>
    <w:p w14:paraId="5DB0B558" w14:textId="77777777" w:rsidR="00EF3270" w:rsidRPr="006C785B" w:rsidRDefault="00AE1A00" w:rsidP="006C785B">
      <w:pPr>
        <w:pStyle w:val="Corpotesto"/>
        <w:rPr>
          <w:i/>
          <w:iCs/>
          <w:sz w:val="20"/>
        </w:rPr>
      </w:pPr>
      <w:r w:rsidRPr="006C785B">
        <w:rPr>
          <w:i/>
          <w:iCs/>
          <w:sz w:val="20"/>
        </w:rPr>
        <w:t>Rallegratevi ed esultate, perché grande è la vostra ricompensa nei cieli. Così infatti hanno perseguitato i profeti</w:t>
      </w:r>
      <w:r w:rsidR="00B34C74" w:rsidRPr="006C785B">
        <w:rPr>
          <w:i/>
          <w:iCs/>
          <w:sz w:val="20"/>
        </w:rPr>
        <w:t xml:space="preserve"> prima di voi (</w:t>
      </w:r>
      <w:r w:rsidR="00EF3270" w:rsidRPr="006C785B">
        <w:rPr>
          <w:i/>
          <w:iCs/>
          <w:sz w:val="20"/>
        </w:rPr>
        <w:t>Mt 5, 12</w:t>
      </w:r>
      <w:r w:rsidR="00B34C74" w:rsidRPr="006C785B">
        <w:rPr>
          <w:i/>
          <w:iCs/>
          <w:sz w:val="20"/>
        </w:rPr>
        <w:t xml:space="preserve">). </w:t>
      </w:r>
      <w:r w:rsidRPr="006C785B">
        <w:rPr>
          <w:i/>
          <w:iCs/>
          <w:sz w:val="20"/>
        </w:rPr>
        <w:t xml:space="preserve">Non pensate che io sia venuto ad abolire la Legge o i Profeti; non son venuto per abolire, </w:t>
      </w:r>
      <w:r w:rsidR="00B34C74" w:rsidRPr="006C785B">
        <w:rPr>
          <w:i/>
          <w:iCs/>
          <w:sz w:val="20"/>
        </w:rPr>
        <w:t>ma per dare compimento (</w:t>
      </w:r>
      <w:r w:rsidR="00EF3270" w:rsidRPr="006C785B">
        <w:rPr>
          <w:i/>
          <w:iCs/>
          <w:sz w:val="20"/>
        </w:rPr>
        <w:t>Mt 5, 17</w:t>
      </w:r>
      <w:r w:rsidR="00B34C74" w:rsidRPr="006C785B">
        <w:rPr>
          <w:i/>
          <w:iCs/>
          <w:sz w:val="20"/>
        </w:rPr>
        <w:t>). T</w:t>
      </w:r>
      <w:r w:rsidRPr="006C785B">
        <w:rPr>
          <w:i/>
          <w:iCs/>
          <w:sz w:val="20"/>
        </w:rPr>
        <w:t>utto quanto volete che gli uomini facciano a voi, anche voi fatelo a loro: questa infatti è la Legge ed i Profeti</w:t>
      </w:r>
      <w:r w:rsidR="00B34C74" w:rsidRPr="006C785B">
        <w:rPr>
          <w:i/>
          <w:iCs/>
          <w:sz w:val="20"/>
        </w:rPr>
        <w:t xml:space="preserve"> (</w:t>
      </w:r>
      <w:r w:rsidR="00EF3270" w:rsidRPr="006C785B">
        <w:rPr>
          <w:i/>
          <w:iCs/>
          <w:sz w:val="20"/>
        </w:rPr>
        <w:t>Mt 7, 12</w:t>
      </w:r>
      <w:r w:rsidR="00B34C74" w:rsidRPr="006C785B">
        <w:rPr>
          <w:i/>
          <w:iCs/>
          <w:sz w:val="20"/>
        </w:rPr>
        <w:t xml:space="preserve">). </w:t>
      </w:r>
      <w:r w:rsidRPr="006C785B">
        <w:rPr>
          <w:i/>
          <w:iCs/>
          <w:sz w:val="20"/>
        </w:rPr>
        <w:t>Guardatevi dai falsi profeti che vengono a voi in veste di pe</w:t>
      </w:r>
      <w:r w:rsidR="00B34C74" w:rsidRPr="006C785B">
        <w:rPr>
          <w:i/>
          <w:iCs/>
          <w:sz w:val="20"/>
        </w:rPr>
        <w:t>core, ma dentro son lupi rapaci (</w:t>
      </w:r>
      <w:r w:rsidR="00EF3270" w:rsidRPr="006C785B">
        <w:rPr>
          <w:i/>
          <w:iCs/>
          <w:sz w:val="20"/>
        </w:rPr>
        <w:t>Mt 7, 15</w:t>
      </w:r>
      <w:r w:rsidR="00B34C74" w:rsidRPr="006C785B">
        <w:rPr>
          <w:i/>
          <w:iCs/>
          <w:sz w:val="20"/>
        </w:rPr>
        <w:t xml:space="preserve">). </w:t>
      </w:r>
      <w:r w:rsidRPr="006C785B">
        <w:rPr>
          <w:i/>
          <w:iCs/>
          <w:sz w:val="20"/>
        </w:rPr>
        <w:t xml:space="preserve">La Legge e tutti i Profeti infatti </w:t>
      </w:r>
      <w:r w:rsidR="00B34C74" w:rsidRPr="006C785B">
        <w:rPr>
          <w:i/>
          <w:iCs/>
          <w:sz w:val="20"/>
        </w:rPr>
        <w:t>hanno profetato fino a Giovanni (</w:t>
      </w:r>
      <w:r w:rsidR="00EF3270" w:rsidRPr="006C785B">
        <w:rPr>
          <w:i/>
          <w:iCs/>
          <w:sz w:val="20"/>
        </w:rPr>
        <w:t>Mt 11, 13</w:t>
      </w:r>
      <w:r w:rsidR="00B34C74" w:rsidRPr="006C785B">
        <w:rPr>
          <w:i/>
          <w:iCs/>
          <w:sz w:val="20"/>
        </w:rPr>
        <w:t xml:space="preserve">).  </w:t>
      </w:r>
      <w:r w:rsidRPr="006C785B">
        <w:rPr>
          <w:i/>
          <w:iCs/>
          <w:sz w:val="20"/>
        </w:rPr>
        <w:t>In verità vi dico: molti profeti e giusti hanno desiderato vedere ciò che voi vedete, e non lo videro, e ascoltare ciò che voi ascoltate, e non l'udirono!</w:t>
      </w:r>
      <w:r w:rsidR="00B34C74" w:rsidRPr="006C785B">
        <w:rPr>
          <w:i/>
          <w:iCs/>
          <w:sz w:val="20"/>
        </w:rPr>
        <w:t xml:space="preserve"> (</w:t>
      </w:r>
      <w:r w:rsidR="00EF3270" w:rsidRPr="006C785B">
        <w:rPr>
          <w:i/>
          <w:iCs/>
          <w:sz w:val="20"/>
        </w:rPr>
        <w:t>Mt 13, 17</w:t>
      </w:r>
      <w:r w:rsidR="00B34C74" w:rsidRPr="006C785B">
        <w:rPr>
          <w:i/>
          <w:iCs/>
          <w:sz w:val="20"/>
        </w:rPr>
        <w:t xml:space="preserve">). </w:t>
      </w:r>
      <w:r w:rsidRPr="006C785B">
        <w:rPr>
          <w:i/>
          <w:iCs/>
          <w:sz w:val="20"/>
        </w:rPr>
        <w:t>Risposero: "Alcuni Giovanni il Battista, altri Elia, altri Geremia o qualcuno dei profeti</w:t>
      </w:r>
      <w:r w:rsidR="00B34C74" w:rsidRPr="006C785B">
        <w:rPr>
          <w:i/>
          <w:iCs/>
          <w:sz w:val="20"/>
        </w:rPr>
        <w:t>" (</w:t>
      </w:r>
      <w:r w:rsidR="00EF3270" w:rsidRPr="006C785B">
        <w:rPr>
          <w:i/>
          <w:iCs/>
          <w:sz w:val="20"/>
        </w:rPr>
        <w:t>Mt 16, 14</w:t>
      </w:r>
      <w:r w:rsidR="00B34C74" w:rsidRPr="006C785B">
        <w:rPr>
          <w:i/>
          <w:iCs/>
          <w:sz w:val="20"/>
        </w:rPr>
        <w:t xml:space="preserve">). </w:t>
      </w:r>
    </w:p>
    <w:p w14:paraId="5F29CBDB" w14:textId="77777777" w:rsidR="00EF3270" w:rsidRPr="006C785B" w:rsidRDefault="00AE1A00" w:rsidP="006C785B">
      <w:pPr>
        <w:pStyle w:val="Corpotesto"/>
        <w:rPr>
          <w:i/>
          <w:iCs/>
          <w:sz w:val="20"/>
        </w:rPr>
      </w:pPr>
      <w:r w:rsidRPr="006C785B">
        <w:rPr>
          <w:i/>
          <w:iCs/>
          <w:sz w:val="20"/>
        </w:rPr>
        <w:t>Da questi due comandamenti dipendono tutta la Legge e i Profeti</w:t>
      </w:r>
      <w:r w:rsidR="00B34C74" w:rsidRPr="006C785B">
        <w:rPr>
          <w:i/>
          <w:iCs/>
          <w:sz w:val="20"/>
        </w:rPr>
        <w:t>" (</w:t>
      </w:r>
      <w:r w:rsidR="00EF3270" w:rsidRPr="006C785B">
        <w:rPr>
          <w:i/>
          <w:iCs/>
          <w:sz w:val="20"/>
        </w:rPr>
        <w:t>Mt 22, 40</w:t>
      </w:r>
      <w:r w:rsidR="00B34C74" w:rsidRPr="006C785B">
        <w:rPr>
          <w:i/>
          <w:iCs/>
          <w:sz w:val="20"/>
        </w:rPr>
        <w:t xml:space="preserve">). </w:t>
      </w:r>
      <w:r w:rsidRPr="006C785B">
        <w:rPr>
          <w:i/>
          <w:iCs/>
          <w:sz w:val="20"/>
        </w:rPr>
        <w:t>Guai a voi, scribi e farisei ipocriti, che innalzate i sepolcri ai profeti e ad</w:t>
      </w:r>
      <w:r w:rsidR="00B34C74" w:rsidRPr="006C785B">
        <w:rPr>
          <w:i/>
          <w:iCs/>
          <w:sz w:val="20"/>
        </w:rPr>
        <w:t>ornate le tombe dei giusti (</w:t>
      </w:r>
      <w:r w:rsidR="00EF3270" w:rsidRPr="006C785B">
        <w:rPr>
          <w:i/>
          <w:iCs/>
          <w:sz w:val="20"/>
        </w:rPr>
        <w:t>Mt 23, 29</w:t>
      </w:r>
      <w:r w:rsidR="00B34C74" w:rsidRPr="006C785B">
        <w:rPr>
          <w:i/>
          <w:iCs/>
          <w:sz w:val="20"/>
        </w:rPr>
        <w:t xml:space="preserve">). </w:t>
      </w:r>
      <w:r w:rsidRPr="006C785B">
        <w:rPr>
          <w:i/>
          <w:iCs/>
          <w:sz w:val="20"/>
        </w:rPr>
        <w:t>E dite: Se fossimo vissuti al tempo dei nostri padri, non ci saremmo associati a loro per versare il sangue dei profeti</w:t>
      </w:r>
      <w:r w:rsidR="00B34C74" w:rsidRPr="006C785B">
        <w:rPr>
          <w:i/>
          <w:iCs/>
          <w:sz w:val="20"/>
        </w:rPr>
        <w:t xml:space="preserve"> (</w:t>
      </w:r>
      <w:r w:rsidR="00EF3270" w:rsidRPr="006C785B">
        <w:rPr>
          <w:i/>
          <w:iCs/>
          <w:sz w:val="20"/>
        </w:rPr>
        <w:t>Mt 23, 30</w:t>
      </w:r>
      <w:r w:rsidR="00B34C74" w:rsidRPr="006C785B">
        <w:rPr>
          <w:i/>
          <w:iCs/>
          <w:sz w:val="20"/>
        </w:rPr>
        <w:t xml:space="preserve">). </w:t>
      </w:r>
      <w:r w:rsidRPr="006C785B">
        <w:rPr>
          <w:i/>
          <w:iCs/>
          <w:sz w:val="20"/>
        </w:rPr>
        <w:t>E così testimoniate, contro voi stessi, di essere figli degli uccisori dei profeti</w:t>
      </w:r>
      <w:r w:rsidR="00B34C74" w:rsidRPr="006C785B">
        <w:rPr>
          <w:i/>
          <w:iCs/>
          <w:sz w:val="20"/>
        </w:rPr>
        <w:t xml:space="preserve"> (</w:t>
      </w:r>
      <w:r w:rsidR="00EF3270" w:rsidRPr="006C785B">
        <w:rPr>
          <w:i/>
          <w:iCs/>
          <w:sz w:val="20"/>
        </w:rPr>
        <w:t>Mt 23, 31</w:t>
      </w:r>
      <w:r w:rsidR="00B34C74" w:rsidRPr="006C785B">
        <w:rPr>
          <w:i/>
          <w:iCs/>
          <w:sz w:val="20"/>
        </w:rPr>
        <w:t xml:space="preserve">). </w:t>
      </w:r>
      <w:r w:rsidRPr="006C785B">
        <w:rPr>
          <w:i/>
          <w:iCs/>
          <w:sz w:val="20"/>
        </w:rPr>
        <w:t>Perciò ecco, io vi mando profeti, sapienti e scribi; di questi alcuni ne ucciderete e crocifiggerete, altri ne flagellerete nelle vostre sinagoghe e li p</w:t>
      </w:r>
      <w:r w:rsidR="00B34C74" w:rsidRPr="006C785B">
        <w:rPr>
          <w:i/>
          <w:iCs/>
          <w:sz w:val="20"/>
        </w:rPr>
        <w:t>erseguiterete di città in città (</w:t>
      </w:r>
      <w:r w:rsidR="00EF3270" w:rsidRPr="006C785B">
        <w:rPr>
          <w:i/>
          <w:iCs/>
          <w:sz w:val="20"/>
        </w:rPr>
        <w:t>Mt 23, 34</w:t>
      </w:r>
      <w:r w:rsidR="00B34C74" w:rsidRPr="006C785B">
        <w:rPr>
          <w:i/>
          <w:iCs/>
          <w:sz w:val="20"/>
        </w:rPr>
        <w:t xml:space="preserve">). </w:t>
      </w:r>
      <w:r w:rsidRPr="006C785B">
        <w:rPr>
          <w:i/>
          <w:iCs/>
          <w:sz w:val="20"/>
        </w:rPr>
        <w:t>Gerusalemme, Gerusalemme, che uccidi i profeti e lapidi quelli che ti sono inviati, quante volte ho voluto raccogliere i tuoi figli, come una gallina raccoglie i pulcini sotto le ali, e voi non avete voluto!</w:t>
      </w:r>
      <w:r w:rsidR="00B34C74" w:rsidRPr="006C785B">
        <w:rPr>
          <w:i/>
          <w:iCs/>
          <w:sz w:val="20"/>
        </w:rPr>
        <w:t xml:space="preserve"> (</w:t>
      </w:r>
      <w:r w:rsidR="00EF3270" w:rsidRPr="006C785B">
        <w:rPr>
          <w:i/>
          <w:iCs/>
          <w:sz w:val="20"/>
        </w:rPr>
        <w:t>Mt 23, 37</w:t>
      </w:r>
      <w:r w:rsidR="00B34C74" w:rsidRPr="006C785B">
        <w:rPr>
          <w:i/>
          <w:iCs/>
          <w:sz w:val="20"/>
        </w:rPr>
        <w:t xml:space="preserve">). </w:t>
      </w:r>
      <w:r w:rsidRPr="006C785B">
        <w:rPr>
          <w:i/>
          <w:iCs/>
          <w:sz w:val="20"/>
        </w:rPr>
        <w:t>Sorgeranno molti falsi profeti</w:t>
      </w:r>
      <w:r w:rsidR="00B34C74" w:rsidRPr="006C785B">
        <w:rPr>
          <w:i/>
          <w:iCs/>
          <w:sz w:val="20"/>
        </w:rPr>
        <w:t xml:space="preserve"> e inganneranno molti (</w:t>
      </w:r>
      <w:r w:rsidR="00EF3270" w:rsidRPr="006C785B">
        <w:rPr>
          <w:i/>
          <w:iCs/>
          <w:sz w:val="20"/>
        </w:rPr>
        <w:t>Mt 24, 11</w:t>
      </w:r>
      <w:r w:rsidR="00B34C74" w:rsidRPr="006C785B">
        <w:rPr>
          <w:i/>
          <w:iCs/>
          <w:sz w:val="20"/>
        </w:rPr>
        <w:t xml:space="preserve">). </w:t>
      </w:r>
      <w:r w:rsidRPr="006C785B">
        <w:rPr>
          <w:i/>
          <w:iCs/>
          <w:sz w:val="20"/>
        </w:rPr>
        <w:t>Sorgeranno infatti falsi cristi e falsi profeti e faranno grandi portenti e miracoli, così da indurre in errore,</w:t>
      </w:r>
      <w:r w:rsidR="00B34C74" w:rsidRPr="006C785B">
        <w:rPr>
          <w:i/>
          <w:iCs/>
          <w:sz w:val="20"/>
        </w:rPr>
        <w:t xml:space="preserve"> se possibile, anche gli eletti (</w:t>
      </w:r>
      <w:r w:rsidR="00EF3270" w:rsidRPr="006C785B">
        <w:rPr>
          <w:i/>
          <w:iCs/>
          <w:sz w:val="20"/>
        </w:rPr>
        <w:t>Mt 24, 24</w:t>
      </w:r>
      <w:r w:rsidR="00B34C74" w:rsidRPr="006C785B">
        <w:rPr>
          <w:i/>
          <w:iCs/>
          <w:sz w:val="20"/>
        </w:rPr>
        <w:t xml:space="preserve">). </w:t>
      </w:r>
    </w:p>
    <w:p w14:paraId="617E770F" w14:textId="77777777" w:rsidR="00EF3270" w:rsidRPr="006C785B" w:rsidRDefault="00AE1A00" w:rsidP="006C785B">
      <w:pPr>
        <w:pStyle w:val="Corpotesto"/>
        <w:rPr>
          <w:i/>
          <w:iCs/>
          <w:sz w:val="20"/>
        </w:rPr>
      </w:pPr>
      <w:r w:rsidRPr="006C785B">
        <w:rPr>
          <w:i/>
          <w:iCs/>
          <w:sz w:val="20"/>
        </w:rPr>
        <w:t>Ma tutto questo è avvenuto perché si adempissero le Scritture dei profeti". Allora tutti i discepoli, abbandonatolo, fuggi</w:t>
      </w:r>
      <w:r w:rsidR="00B34C74" w:rsidRPr="006C785B">
        <w:rPr>
          <w:i/>
          <w:iCs/>
          <w:sz w:val="20"/>
        </w:rPr>
        <w:t>rono (</w:t>
      </w:r>
      <w:r w:rsidR="00EF3270" w:rsidRPr="006C785B">
        <w:rPr>
          <w:i/>
          <w:iCs/>
          <w:sz w:val="20"/>
        </w:rPr>
        <w:t>Mt 26, 56</w:t>
      </w:r>
      <w:r w:rsidR="00B34C74" w:rsidRPr="006C785B">
        <w:rPr>
          <w:i/>
          <w:iCs/>
          <w:sz w:val="20"/>
        </w:rPr>
        <w:t xml:space="preserve">). </w:t>
      </w:r>
      <w:r w:rsidRPr="006C785B">
        <w:rPr>
          <w:i/>
          <w:iCs/>
          <w:sz w:val="20"/>
        </w:rPr>
        <w:t>Altri invece dicevano: "E' Elia"; altri dicevano ancora: "E' un profeta, come uno dei profeti</w:t>
      </w:r>
      <w:r w:rsidR="00B34C74" w:rsidRPr="006C785B">
        <w:rPr>
          <w:i/>
          <w:iCs/>
          <w:sz w:val="20"/>
        </w:rPr>
        <w:t>" (</w:t>
      </w:r>
      <w:r w:rsidR="00EF3270" w:rsidRPr="006C785B">
        <w:rPr>
          <w:i/>
          <w:iCs/>
          <w:sz w:val="20"/>
        </w:rPr>
        <w:t>Mc 6, 15</w:t>
      </w:r>
      <w:r w:rsidR="00B34C74" w:rsidRPr="006C785B">
        <w:rPr>
          <w:i/>
          <w:iCs/>
          <w:sz w:val="20"/>
        </w:rPr>
        <w:t xml:space="preserve">). </w:t>
      </w:r>
      <w:r w:rsidRPr="006C785B">
        <w:rPr>
          <w:i/>
          <w:iCs/>
          <w:sz w:val="20"/>
        </w:rPr>
        <w:t>Ed essi gli risposero: "Giovanni il Battista, altri poi Elia e altri uno dei profeti</w:t>
      </w:r>
      <w:r w:rsidR="00B34C74" w:rsidRPr="006C785B">
        <w:rPr>
          <w:i/>
          <w:iCs/>
          <w:sz w:val="20"/>
        </w:rPr>
        <w:t>" (</w:t>
      </w:r>
      <w:r w:rsidR="00EF3270" w:rsidRPr="006C785B">
        <w:rPr>
          <w:i/>
          <w:iCs/>
          <w:sz w:val="20"/>
        </w:rPr>
        <w:t>Mc 8, 28</w:t>
      </w:r>
      <w:r w:rsidR="00B34C74" w:rsidRPr="006C785B">
        <w:rPr>
          <w:i/>
          <w:iCs/>
          <w:sz w:val="20"/>
        </w:rPr>
        <w:t xml:space="preserve">). </w:t>
      </w:r>
      <w:r w:rsidRPr="006C785B">
        <w:rPr>
          <w:i/>
          <w:iCs/>
          <w:sz w:val="20"/>
        </w:rPr>
        <w:t>Perché sorgeranno falsi cristi e falsi profeti e faranno segni e portenti per ingannare, se fo</w:t>
      </w:r>
      <w:r w:rsidR="00B34C74" w:rsidRPr="006C785B">
        <w:rPr>
          <w:i/>
          <w:iCs/>
          <w:sz w:val="20"/>
        </w:rPr>
        <w:t>sse possibile, anche gli eletti (</w:t>
      </w:r>
      <w:r w:rsidR="00EF3270" w:rsidRPr="006C785B">
        <w:rPr>
          <w:i/>
          <w:iCs/>
          <w:sz w:val="20"/>
        </w:rPr>
        <w:t>Mc 13, 22</w:t>
      </w:r>
      <w:r w:rsidR="00B34C74" w:rsidRPr="006C785B">
        <w:rPr>
          <w:i/>
          <w:iCs/>
          <w:sz w:val="20"/>
        </w:rPr>
        <w:t xml:space="preserve">). </w:t>
      </w:r>
      <w:r w:rsidRPr="006C785B">
        <w:rPr>
          <w:i/>
          <w:iCs/>
          <w:sz w:val="20"/>
        </w:rPr>
        <w:t>Come aveva promesso per bocca dei suoi santi profeti</w:t>
      </w:r>
      <w:r w:rsidR="00B34C74" w:rsidRPr="006C785B">
        <w:rPr>
          <w:i/>
          <w:iCs/>
          <w:sz w:val="20"/>
        </w:rPr>
        <w:t xml:space="preserve"> d'un tempo (</w:t>
      </w:r>
      <w:r w:rsidR="00EF3270" w:rsidRPr="006C785B">
        <w:rPr>
          <w:i/>
          <w:iCs/>
          <w:sz w:val="20"/>
        </w:rPr>
        <w:t>Lc 1, 70</w:t>
      </w:r>
      <w:r w:rsidR="00B34C74" w:rsidRPr="006C785B">
        <w:rPr>
          <w:i/>
          <w:iCs/>
          <w:sz w:val="20"/>
        </w:rPr>
        <w:t xml:space="preserve">). </w:t>
      </w:r>
      <w:r w:rsidRPr="006C785B">
        <w:rPr>
          <w:i/>
          <w:iCs/>
          <w:sz w:val="20"/>
        </w:rPr>
        <w:t>Rallegratevi in quel giorno ed esultate, perché, ecco, la vostra ricompensa è grande nei cieli. Allo stesso modo infatti facevano i loro padri con i profeti</w:t>
      </w:r>
      <w:r w:rsidR="00B34C74" w:rsidRPr="006C785B">
        <w:rPr>
          <w:i/>
          <w:iCs/>
          <w:sz w:val="20"/>
        </w:rPr>
        <w:t xml:space="preserve"> (</w:t>
      </w:r>
      <w:r w:rsidR="00EF3270" w:rsidRPr="006C785B">
        <w:rPr>
          <w:i/>
          <w:iCs/>
          <w:sz w:val="20"/>
        </w:rPr>
        <w:t>Lc 6, 23</w:t>
      </w:r>
      <w:r w:rsidR="00B34C74" w:rsidRPr="006C785B">
        <w:rPr>
          <w:i/>
          <w:iCs/>
          <w:sz w:val="20"/>
        </w:rPr>
        <w:t xml:space="preserve">). </w:t>
      </w:r>
      <w:r w:rsidRPr="006C785B">
        <w:rPr>
          <w:i/>
          <w:iCs/>
          <w:sz w:val="20"/>
        </w:rPr>
        <w:t>Guai quando tutti gli uomini diranno bene di voi. Allo stesso modo infatti facevano i loro padri con i falsi profeti</w:t>
      </w:r>
      <w:r w:rsidR="00B34C74" w:rsidRPr="006C785B">
        <w:rPr>
          <w:i/>
          <w:iCs/>
          <w:sz w:val="20"/>
        </w:rPr>
        <w:t xml:space="preserve"> (</w:t>
      </w:r>
      <w:r w:rsidR="00EF3270" w:rsidRPr="006C785B">
        <w:rPr>
          <w:i/>
          <w:iCs/>
          <w:sz w:val="20"/>
        </w:rPr>
        <w:t>Lc 6, 26</w:t>
      </w:r>
      <w:r w:rsidR="00B34C74" w:rsidRPr="006C785B">
        <w:rPr>
          <w:i/>
          <w:iCs/>
          <w:sz w:val="20"/>
        </w:rPr>
        <w:t xml:space="preserve">). </w:t>
      </w:r>
    </w:p>
    <w:p w14:paraId="4BAA66DF" w14:textId="77777777" w:rsidR="00EF3270" w:rsidRPr="006C785B" w:rsidRDefault="00AE1A00" w:rsidP="006C785B">
      <w:pPr>
        <w:pStyle w:val="Corpotesto"/>
        <w:rPr>
          <w:i/>
          <w:iCs/>
          <w:sz w:val="20"/>
        </w:rPr>
      </w:pPr>
      <w:r w:rsidRPr="006C785B">
        <w:rPr>
          <w:i/>
          <w:iCs/>
          <w:sz w:val="20"/>
        </w:rPr>
        <w:t>Altri: "E' apparso Elia", e altri ancora: "E' risorto uno degli antichi profeti</w:t>
      </w:r>
      <w:r w:rsidR="00B34C74" w:rsidRPr="006C785B">
        <w:rPr>
          <w:i/>
          <w:iCs/>
          <w:sz w:val="20"/>
        </w:rPr>
        <w:t>" (</w:t>
      </w:r>
      <w:r w:rsidR="00EF3270" w:rsidRPr="006C785B">
        <w:rPr>
          <w:i/>
          <w:iCs/>
          <w:sz w:val="20"/>
        </w:rPr>
        <w:t>Lc 9, 8</w:t>
      </w:r>
      <w:r w:rsidR="00B34C74" w:rsidRPr="006C785B">
        <w:rPr>
          <w:i/>
          <w:iCs/>
          <w:sz w:val="20"/>
        </w:rPr>
        <w:t xml:space="preserve">). </w:t>
      </w:r>
      <w:r w:rsidRPr="006C785B">
        <w:rPr>
          <w:i/>
          <w:iCs/>
          <w:sz w:val="20"/>
        </w:rPr>
        <w:t>Essi risposero: "Per alcuni Giovanni il Battista, per altri Elia, per altri uno degli antichi profeti</w:t>
      </w:r>
      <w:r w:rsidR="00B34C74" w:rsidRPr="006C785B">
        <w:rPr>
          <w:i/>
          <w:iCs/>
          <w:sz w:val="20"/>
        </w:rPr>
        <w:t xml:space="preserve"> che è risorto" (</w:t>
      </w:r>
      <w:r w:rsidR="00EF3270" w:rsidRPr="006C785B">
        <w:rPr>
          <w:i/>
          <w:iCs/>
          <w:sz w:val="20"/>
        </w:rPr>
        <w:t>Lc 9, 19</w:t>
      </w:r>
      <w:r w:rsidR="00B34C74" w:rsidRPr="006C785B">
        <w:rPr>
          <w:i/>
          <w:iCs/>
          <w:sz w:val="20"/>
        </w:rPr>
        <w:t xml:space="preserve">). </w:t>
      </w:r>
      <w:r w:rsidRPr="006C785B">
        <w:rPr>
          <w:i/>
          <w:iCs/>
          <w:sz w:val="20"/>
        </w:rPr>
        <w:t>Vi dico che molti profeti e re hanno desiderato vedere ciò che voi vedete, ma non lo videro, e udire ciò c</w:t>
      </w:r>
      <w:r w:rsidR="00B34C74" w:rsidRPr="006C785B">
        <w:rPr>
          <w:i/>
          <w:iCs/>
          <w:sz w:val="20"/>
        </w:rPr>
        <w:t>he voi udite, ma non l'udirono" (</w:t>
      </w:r>
      <w:r w:rsidR="00EF3270" w:rsidRPr="006C785B">
        <w:rPr>
          <w:i/>
          <w:iCs/>
          <w:sz w:val="20"/>
        </w:rPr>
        <w:t>Lc 10, 24</w:t>
      </w:r>
      <w:r w:rsidR="00B34C74" w:rsidRPr="006C785B">
        <w:rPr>
          <w:i/>
          <w:iCs/>
          <w:sz w:val="20"/>
        </w:rPr>
        <w:t xml:space="preserve">). </w:t>
      </w:r>
      <w:r w:rsidRPr="006C785B">
        <w:rPr>
          <w:i/>
          <w:iCs/>
          <w:sz w:val="20"/>
        </w:rPr>
        <w:t>Guai a voi, che costruite i sepolcri dei profeti, e</w:t>
      </w:r>
      <w:r w:rsidR="00B34C74" w:rsidRPr="006C785B">
        <w:rPr>
          <w:i/>
          <w:iCs/>
          <w:sz w:val="20"/>
        </w:rPr>
        <w:t xml:space="preserve"> i vostri padri li hanno uccisi (</w:t>
      </w:r>
      <w:r w:rsidR="00EF3270" w:rsidRPr="006C785B">
        <w:rPr>
          <w:i/>
          <w:iCs/>
          <w:sz w:val="20"/>
        </w:rPr>
        <w:t>Lc 11, 47</w:t>
      </w:r>
      <w:r w:rsidR="00B34C74" w:rsidRPr="006C785B">
        <w:rPr>
          <w:i/>
          <w:iCs/>
          <w:sz w:val="20"/>
        </w:rPr>
        <w:t xml:space="preserve">). </w:t>
      </w:r>
      <w:r w:rsidRPr="006C785B">
        <w:rPr>
          <w:i/>
          <w:iCs/>
          <w:sz w:val="20"/>
        </w:rPr>
        <w:t>Per questo la sapienza di Dio ha detto: Manderò a loro profeti e apostoli ed essi li uc</w:t>
      </w:r>
      <w:r w:rsidR="00B34C74" w:rsidRPr="006C785B">
        <w:rPr>
          <w:i/>
          <w:iCs/>
          <w:sz w:val="20"/>
        </w:rPr>
        <w:t>cideranno e perseguiteranno (</w:t>
      </w:r>
      <w:r w:rsidR="00EF3270" w:rsidRPr="006C785B">
        <w:rPr>
          <w:i/>
          <w:iCs/>
          <w:sz w:val="20"/>
        </w:rPr>
        <w:t>Lc 11, 49</w:t>
      </w:r>
      <w:r w:rsidR="00B34C74" w:rsidRPr="006C785B">
        <w:rPr>
          <w:i/>
          <w:iCs/>
          <w:sz w:val="20"/>
        </w:rPr>
        <w:t xml:space="preserve">). </w:t>
      </w:r>
      <w:r w:rsidRPr="006C785B">
        <w:rPr>
          <w:i/>
          <w:iCs/>
          <w:sz w:val="20"/>
        </w:rPr>
        <w:t>Perché sia chiesto conto a questa generazione del sangue di tutti i profeti, versato fin dall'inizio del mondo</w:t>
      </w:r>
      <w:r w:rsidR="00B34C74" w:rsidRPr="006C785B">
        <w:rPr>
          <w:i/>
          <w:iCs/>
          <w:sz w:val="20"/>
        </w:rPr>
        <w:t xml:space="preserve"> (</w:t>
      </w:r>
      <w:r w:rsidR="00EF3270" w:rsidRPr="006C785B">
        <w:rPr>
          <w:i/>
          <w:iCs/>
          <w:sz w:val="20"/>
        </w:rPr>
        <w:t>Lc 11, 50</w:t>
      </w:r>
      <w:r w:rsidR="00B34C74" w:rsidRPr="006C785B">
        <w:rPr>
          <w:i/>
          <w:iCs/>
          <w:sz w:val="20"/>
        </w:rPr>
        <w:t xml:space="preserve">).  </w:t>
      </w:r>
      <w:r w:rsidRPr="006C785B">
        <w:rPr>
          <w:i/>
          <w:iCs/>
          <w:sz w:val="20"/>
        </w:rPr>
        <w:t>Là ci sarà pianto e stridore di denti, quando vedrete Abramo, Isacco e Giacobbe e tutti i profeti nel reg</w:t>
      </w:r>
      <w:r w:rsidR="00B34C74" w:rsidRPr="006C785B">
        <w:rPr>
          <w:i/>
          <w:iCs/>
          <w:sz w:val="20"/>
        </w:rPr>
        <w:t>no di Dio, e voi cacciati fuori (</w:t>
      </w:r>
      <w:r w:rsidR="00EF3270" w:rsidRPr="006C785B">
        <w:rPr>
          <w:i/>
          <w:iCs/>
          <w:sz w:val="20"/>
        </w:rPr>
        <w:t>Lc 13, 28</w:t>
      </w:r>
      <w:r w:rsidR="00B34C74" w:rsidRPr="006C785B">
        <w:rPr>
          <w:i/>
          <w:iCs/>
          <w:sz w:val="20"/>
        </w:rPr>
        <w:t xml:space="preserve">). </w:t>
      </w:r>
    </w:p>
    <w:p w14:paraId="63394C7B" w14:textId="77777777" w:rsidR="00EF3270" w:rsidRPr="006C785B" w:rsidRDefault="00AE1A00" w:rsidP="006C785B">
      <w:pPr>
        <w:pStyle w:val="Corpotesto"/>
        <w:rPr>
          <w:i/>
          <w:iCs/>
          <w:sz w:val="20"/>
        </w:rPr>
      </w:pPr>
      <w:r w:rsidRPr="006C785B">
        <w:rPr>
          <w:i/>
          <w:iCs/>
          <w:sz w:val="20"/>
        </w:rPr>
        <w:t>Gerusalemme, Gerusalemme, che uccidi i profeti e lapidi coloro che sono mandati a te, quante volte ho voluto raccogliere i tuoi figli come una gallina la sua covata sotto le ali e voi non avete voluto!</w:t>
      </w:r>
      <w:r w:rsidR="00B34C74" w:rsidRPr="006C785B">
        <w:rPr>
          <w:i/>
          <w:iCs/>
          <w:sz w:val="20"/>
        </w:rPr>
        <w:t xml:space="preserve"> (</w:t>
      </w:r>
      <w:r w:rsidR="00EF3270" w:rsidRPr="006C785B">
        <w:rPr>
          <w:i/>
          <w:iCs/>
          <w:sz w:val="20"/>
        </w:rPr>
        <w:t>Lc 13, 34</w:t>
      </w:r>
      <w:r w:rsidR="00B34C74" w:rsidRPr="006C785B">
        <w:rPr>
          <w:i/>
          <w:iCs/>
          <w:sz w:val="20"/>
        </w:rPr>
        <w:t xml:space="preserve">). </w:t>
      </w:r>
      <w:r w:rsidRPr="006C785B">
        <w:rPr>
          <w:i/>
          <w:iCs/>
          <w:sz w:val="20"/>
        </w:rPr>
        <w:t xml:space="preserve">La Legge i Profeti fino a Giovanni; da allora in poi viene annunziato il regno di Dio </w:t>
      </w:r>
      <w:r w:rsidR="00B34C74" w:rsidRPr="006C785B">
        <w:rPr>
          <w:i/>
          <w:iCs/>
          <w:sz w:val="20"/>
        </w:rPr>
        <w:t>e ognuno si sforza per entrarvi (</w:t>
      </w:r>
      <w:r w:rsidR="00EF3270" w:rsidRPr="006C785B">
        <w:rPr>
          <w:i/>
          <w:iCs/>
          <w:sz w:val="20"/>
        </w:rPr>
        <w:t>Lc 16, 16</w:t>
      </w:r>
      <w:r w:rsidR="00B34C74" w:rsidRPr="006C785B">
        <w:rPr>
          <w:i/>
          <w:iCs/>
          <w:sz w:val="20"/>
        </w:rPr>
        <w:t xml:space="preserve">). </w:t>
      </w:r>
      <w:r w:rsidRPr="006C785B">
        <w:rPr>
          <w:i/>
          <w:iCs/>
          <w:sz w:val="20"/>
        </w:rPr>
        <w:t>Ma Abramo rispose: Hanno Mosè e i Profeti</w:t>
      </w:r>
      <w:r w:rsidR="00B34C74" w:rsidRPr="006C785B">
        <w:rPr>
          <w:i/>
          <w:iCs/>
          <w:sz w:val="20"/>
        </w:rPr>
        <w:t>; ascoltino loro (</w:t>
      </w:r>
      <w:r w:rsidR="00EF3270" w:rsidRPr="006C785B">
        <w:rPr>
          <w:i/>
          <w:iCs/>
          <w:sz w:val="20"/>
        </w:rPr>
        <w:t>Lc 16, 29</w:t>
      </w:r>
      <w:r w:rsidR="00B34C74" w:rsidRPr="006C785B">
        <w:rPr>
          <w:i/>
          <w:iCs/>
          <w:sz w:val="20"/>
        </w:rPr>
        <w:t xml:space="preserve">). </w:t>
      </w:r>
      <w:r w:rsidRPr="006C785B">
        <w:rPr>
          <w:i/>
          <w:iCs/>
          <w:sz w:val="20"/>
        </w:rPr>
        <w:t>Abramo rispose: Se non ascoltano Mosè e i Profeti, neanche se uno risuscitass</w:t>
      </w:r>
      <w:r w:rsidR="00B34C74" w:rsidRPr="006C785B">
        <w:rPr>
          <w:i/>
          <w:iCs/>
          <w:sz w:val="20"/>
        </w:rPr>
        <w:t>e dai morti sarebbero persuasi" (</w:t>
      </w:r>
      <w:r w:rsidR="00EF3270" w:rsidRPr="006C785B">
        <w:rPr>
          <w:i/>
          <w:iCs/>
          <w:sz w:val="20"/>
        </w:rPr>
        <w:t>Lc 16, 31</w:t>
      </w:r>
      <w:r w:rsidR="00B34C74" w:rsidRPr="006C785B">
        <w:rPr>
          <w:i/>
          <w:iCs/>
          <w:sz w:val="20"/>
        </w:rPr>
        <w:t xml:space="preserve">). </w:t>
      </w:r>
    </w:p>
    <w:p w14:paraId="2837F1DD" w14:textId="77777777" w:rsidR="00EF3270" w:rsidRPr="006C785B" w:rsidRDefault="00AE1A00" w:rsidP="006C785B">
      <w:pPr>
        <w:pStyle w:val="Corpotesto"/>
        <w:rPr>
          <w:i/>
          <w:iCs/>
          <w:sz w:val="20"/>
        </w:rPr>
      </w:pPr>
      <w:r w:rsidRPr="006C785B">
        <w:rPr>
          <w:i/>
          <w:iCs/>
          <w:sz w:val="20"/>
        </w:rPr>
        <w:t>Poi prese con sé i Dodici e disse loro: "Ecco, noi andiamo a Gerusalemme, e tutto ciò che fu scritto dai profeti riguardo</w:t>
      </w:r>
      <w:r w:rsidR="00B34C74" w:rsidRPr="006C785B">
        <w:rPr>
          <w:i/>
          <w:iCs/>
          <w:sz w:val="20"/>
        </w:rPr>
        <w:t xml:space="preserve"> al Figlio dell'uomo si compirà (</w:t>
      </w:r>
      <w:r w:rsidR="00EF3270" w:rsidRPr="006C785B">
        <w:rPr>
          <w:i/>
          <w:iCs/>
          <w:sz w:val="20"/>
        </w:rPr>
        <w:t>Lc 18, 31</w:t>
      </w:r>
      <w:r w:rsidR="00B34C74" w:rsidRPr="006C785B">
        <w:rPr>
          <w:i/>
          <w:iCs/>
          <w:sz w:val="20"/>
        </w:rPr>
        <w:t xml:space="preserve">). </w:t>
      </w:r>
      <w:r w:rsidRPr="006C785B">
        <w:rPr>
          <w:i/>
          <w:iCs/>
          <w:sz w:val="20"/>
        </w:rPr>
        <w:t xml:space="preserve">Ed egli disse loro: "Stolti e </w:t>
      </w:r>
      <w:r w:rsidRPr="006C785B">
        <w:rPr>
          <w:i/>
          <w:iCs/>
          <w:sz w:val="20"/>
        </w:rPr>
        <w:lastRenderedPageBreak/>
        <w:t>tardi di cuore nel credere alla parola dei profeti!</w:t>
      </w:r>
      <w:r w:rsidR="00B34C74" w:rsidRPr="006C785B">
        <w:rPr>
          <w:i/>
          <w:iCs/>
          <w:sz w:val="20"/>
        </w:rPr>
        <w:t xml:space="preserve"> (</w:t>
      </w:r>
      <w:r w:rsidR="00EF3270" w:rsidRPr="006C785B">
        <w:rPr>
          <w:i/>
          <w:iCs/>
          <w:sz w:val="20"/>
        </w:rPr>
        <w:t>Lc 24, 25</w:t>
      </w:r>
      <w:r w:rsidR="00B34C74" w:rsidRPr="006C785B">
        <w:rPr>
          <w:i/>
          <w:iCs/>
          <w:sz w:val="20"/>
        </w:rPr>
        <w:t xml:space="preserve">). </w:t>
      </w:r>
      <w:r w:rsidRPr="006C785B">
        <w:rPr>
          <w:i/>
          <w:iCs/>
          <w:sz w:val="20"/>
        </w:rPr>
        <w:t>E cominciando da Mosè e da tutti i profeti spiegò loro in tutte le Scri</w:t>
      </w:r>
      <w:r w:rsidR="00B34C74" w:rsidRPr="006C785B">
        <w:rPr>
          <w:i/>
          <w:iCs/>
          <w:sz w:val="20"/>
        </w:rPr>
        <w:t>tture ciò che si riferiva a lui (</w:t>
      </w:r>
      <w:r w:rsidR="00EF3270" w:rsidRPr="006C785B">
        <w:rPr>
          <w:i/>
          <w:iCs/>
          <w:sz w:val="20"/>
        </w:rPr>
        <w:t>Lc 24, 27</w:t>
      </w:r>
      <w:r w:rsidR="00B34C74" w:rsidRPr="006C785B">
        <w:rPr>
          <w:i/>
          <w:iCs/>
          <w:sz w:val="20"/>
        </w:rPr>
        <w:t xml:space="preserve">). </w:t>
      </w:r>
      <w:r w:rsidR="002A637B" w:rsidRPr="006C785B">
        <w:rPr>
          <w:i/>
          <w:iCs/>
          <w:sz w:val="20"/>
        </w:rPr>
        <w:t>Poi disse: "Sono queste le parole che vi dicevo quando ero ancora con voi: bisogna che si compiano tutte le cose scritte su di me nella Legge di Mosè, nei Profeti</w:t>
      </w:r>
      <w:r w:rsidR="00B34C74" w:rsidRPr="006C785B">
        <w:rPr>
          <w:i/>
          <w:iCs/>
          <w:sz w:val="20"/>
        </w:rPr>
        <w:t xml:space="preserve"> e nei Salmi" (</w:t>
      </w:r>
      <w:r w:rsidR="00EF3270" w:rsidRPr="006C785B">
        <w:rPr>
          <w:i/>
          <w:iCs/>
          <w:sz w:val="20"/>
        </w:rPr>
        <w:t>Lc 24, 44</w:t>
      </w:r>
      <w:r w:rsidR="00B34C74" w:rsidRPr="006C785B">
        <w:rPr>
          <w:i/>
          <w:iCs/>
          <w:sz w:val="20"/>
        </w:rPr>
        <w:t>)</w:t>
      </w:r>
      <w:r w:rsidR="0086106D" w:rsidRPr="006C785B">
        <w:rPr>
          <w:i/>
          <w:iCs/>
          <w:sz w:val="20"/>
        </w:rPr>
        <w:t xml:space="preserve">. </w:t>
      </w:r>
      <w:r w:rsidR="002A637B" w:rsidRPr="006C785B">
        <w:rPr>
          <w:i/>
          <w:iCs/>
          <w:sz w:val="20"/>
        </w:rPr>
        <w:t>Filippo incontrò Natanaèle e gli disse: "Abbiamo trovato colui del quale hanno scritto Mosè nella Legge e i Profeti, Gesù, figlio</w:t>
      </w:r>
      <w:r w:rsidR="0086106D" w:rsidRPr="006C785B">
        <w:rPr>
          <w:i/>
          <w:iCs/>
          <w:sz w:val="20"/>
        </w:rPr>
        <w:t xml:space="preserve"> di Giuseppe di Nazaret" (</w:t>
      </w:r>
      <w:r w:rsidR="00EF3270" w:rsidRPr="006C785B">
        <w:rPr>
          <w:i/>
          <w:iCs/>
          <w:sz w:val="20"/>
        </w:rPr>
        <w:t>Gv 1, 45</w:t>
      </w:r>
      <w:r w:rsidR="0086106D" w:rsidRPr="006C785B">
        <w:rPr>
          <w:i/>
          <w:iCs/>
          <w:sz w:val="20"/>
        </w:rPr>
        <w:t xml:space="preserve">). </w:t>
      </w:r>
      <w:r w:rsidR="002A637B" w:rsidRPr="006C785B">
        <w:rPr>
          <w:i/>
          <w:iCs/>
          <w:sz w:val="20"/>
        </w:rPr>
        <w:t>Sta scritto nei profeti: E tutti saranno ammaestrati da Dio. Chiunque ha udito il Padre e ha imparato da lu</w:t>
      </w:r>
      <w:r w:rsidR="0086106D" w:rsidRPr="006C785B">
        <w:rPr>
          <w:i/>
          <w:iCs/>
          <w:sz w:val="20"/>
        </w:rPr>
        <w:t>i, viene a me (</w:t>
      </w:r>
      <w:r w:rsidR="00EF3270" w:rsidRPr="006C785B">
        <w:rPr>
          <w:i/>
          <w:iCs/>
          <w:sz w:val="20"/>
        </w:rPr>
        <w:t>Gv 6, 45</w:t>
      </w:r>
      <w:r w:rsidR="0086106D" w:rsidRPr="006C785B">
        <w:rPr>
          <w:i/>
          <w:iCs/>
          <w:sz w:val="20"/>
        </w:rPr>
        <w:t xml:space="preserve">). </w:t>
      </w:r>
      <w:r w:rsidR="002A637B" w:rsidRPr="006C785B">
        <w:rPr>
          <w:i/>
          <w:iCs/>
          <w:sz w:val="20"/>
        </w:rPr>
        <w:t>Gli dissero i Giudei: "Ora sappiamo che hai un demonio. Abramo è morto, come anche i profeti, e tu dici: "Chi osserva la mia par</w:t>
      </w:r>
      <w:r w:rsidR="0086106D" w:rsidRPr="006C785B">
        <w:rPr>
          <w:i/>
          <w:iCs/>
          <w:sz w:val="20"/>
        </w:rPr>
        <w:t>ola non conoscerà mai la morte" (</w:t>
      </w:r>
      <w:r w:rsidR="00EF3270" w:rsidRPr="006C785B">
        <w:rPr>
          <w:i/>
          <w:iCs/>
          <w:sz w:val="20"/>
        </w:rPr>
        <w:t>Gv 8, 52</w:t>
      </w:r>
      <w:r w:rsidR="0086106D" w:rsidRPr="006C785B">
        <w:rPr>
          <w:i/>
          <w:iCs/>
          <w:sz w:val="20"/>
        </w:rPr>
        <w:t xml:space="preserve">). </w:t>
      </w:r>
      <w:r w:rsidR="002A637B" w:rsidRPr="006C785B">
        <w:rPr>
          <w:i/>
          <w:iCs/>
          <w:sz w:val="20"/>
        </w:rPr>
        <w:t xml:space="preserve">Sei tu più grande del nostro padre Abramo, che è morto? Anche i profeti sono </w:t>
      </w:r>
      <w:r w:rsidR="0086106D" w:rsidRPr="006C785B">
        <w:rPr>
          <w:i/>
          <w:iCs/>
          <w:sz w:val="20"/>
        </w:rPr>
        <w:t>morti; chi pretendi di essere?" (</w:t>
      </w:r>
      <w:r w:rsidR="00EF3270" w:rsidRPr="006C785B">
        <w:rPr>
          <w:i/>
          <w:iCs/>
          <w:sz w:val="20"/>
        </w:rPr>
        <w:t>Gv 8, 53</w:t>
      </w:r>
      <w:r w:rsidR="0086106D" w:rsidRPr="006C785B">
        <w:rPr>
          <w:i/>
          <w:iCs/>
          <w:sz w:val="20"/>
        </w:rPr>
        <w:t xml:space="preserve">). </w:t>
      </w:r>
    </w:p>
    <w:p w14:paraId="05466356" w14:textId="77777777" w:rsidR="00EF3270" w:rsidRPr="006C785B" w:rsidRDefault="002A637B" w:rsidP="006C785B">
      <w:pPr>
        <w:pStyle w:val="Corpotesto"/>
        <w:rPr>
          <w:i/>
          <w:iCs/>
          <w:sz w:val="20"/>
        </w:rPr>
      </w:pPr>
      <w:r w:rsidRPr="006C785B">
        <w:rPr>
          <w:i/>
          <w:iCs/>
          <w:sz w:val="20"/>
        </w:rPr>
        <w:t>Questo però non lo disse da se stesso, ma essendo sommo sacerdote profetizzò che Gesù doveva morire per la nazione</w:t>
      </w:r>
      <w:r w:rsidR="0086106D" w:rsidRPr="006C785B">
        <w:rPr>
          <w:i/>
          <w:iCs/>
          <w:sz w:val="20"/>
        </w:rPr>
        <w:t xml:space="preserve"> (</w:t>
      </w:r>
      <w:r w:rsidR="00EF3270" w:rsidRPr="006C785B">
        <w:rPr>
          <w:i/>
          <w:iCs/>
          <w:sz w:val="20"/>
        </w:rPr>
        <w:t>Gv 11, 51</w:t>
      </w:r>
      <w:r w:rsidR="0086106D" w:rsidRPr="006C785B">
        <w:rPr>
          <w:i/>
          <w:iCs/>
          <w:sz w:val="20"/>
        </w:rPr>
        <w:t xml:space="preserve">). </w:t>
      </w:r>
      <w:r w:rsidRPr="006C785B">
        <w:rPr>
          <w:i/>
          <w:iCs/>
          <w:sz w:val="20"/>
        </w:rPr>
        <w:t>Dio però ha adempiuto così ciò che aveva annunziato per bocca di tutti i profeti, che c</w:t>
      </w:r>
      <w:r w:rsidR="0086106D" w:rsidRPr="006C785B">
        <w:rPr>
          <w:i/>
          <w:iCs/>
          <w:sz w:val="20"/>
        </w:rPr>
        <w:t>ioè il suo Cristo sarebbe morto (</w:t>
      </w:r>
      <w:r w:rsidR="00EF3270" w:rsidRPr="006C785B">
        <w:rPr>
          <w:i/>
          <w:iCs/>
          <w:sz w:val="20"/>
        </w:rPr>
        <w:t>At 3, 18</w:t>
      </w:r>
      <w:r w:rsidR="0086106D" w:rsidRPr="006C785B">
        <w:rPr>
          <w:i/>
          <w:iCs/>
          <w:sz w:val="20"/>
        </w:rPr>
        <w:t xml:space="preserve">). </w:t>
      </w:r>
      <w:r w:rsidRPr="006C785B">
        <w:rPr>
          <w:i/>
          <w:iCs/>
          <w:sz w:val="20"/>
        </w:rPr>
        <w:t>Egli dev'esser accolto in cielo fino ai tempi della restaurazione di tutte le cose, come ha detto Dio fin dall'antichità, per bocca dei suoi santi profeti</w:t>
      </w:r>
      <w:r w:rsidR="0086106D" w:rsidRPr="006C785B">
        <w:rPr>
          <w:i/>
          <w:iCs/>
          <w:sz w:val="20"/>
        </w:rPr>
        <w:t xml:space="preserve"> (</w:t>
      </w:r>
      <w:r w:rsidR="00EF3270" w:rsidRPr="006C785B">
        <w:rPr>
          <w:i/>
          <w:iCs/>
          <w:sz w:val="20"/>
        </w:rPr>
        <w:t>At 3, 21</w:t>
      </w:r>
      <w:r w:rsidR="0086106D" w:rsidRPr="006C785B">
        <w:rPr>
          <w:i/>
          <w:iCs/>
          <w:sz w:val="20"/>
        </w:rPr>
        <w:t xml:space="preserve">). </w:t>
      </w:r>
      <w:r w:rsidRPr="006C785B">
        <w:rPr>
          <w:i/>
          <w:iCs/>
          <w:sz w:val="20"/>
        </w:rPr>
        <w:t>Tutti i profeti, a cominciare da Samuele e da quanti parlarono in segu</w:t>
      </w:r>
      <w:r w:rsidR="0086106D" w:rsidRPr="006C785B">
        <w:rPr>
          <w:i/>
          <w:iCs/>
          <w:sz w:val="20"/>
        </w:rPr>
        <w:t>ito, annunziarono questi giorni (</w:t>
      </w:r>
      <w:r w:rsidR="00EF3270" w:rsidRPr="006C785B">
        <w:rPr>
          <w:i/>
          <w:iCs/>
          <w:sz w:val="20"/>
        </w:rPr>
        <w:t>At 3, 24</w:t>
      </w:r>
      <w:r w:rsidR="0086106D" w:rsidRPr="006C785B">
        <w:rPr>
          <w:i/>
          <w:iCs/>
          <w:sz w:val="20"/>
        </w:rPr>
        <w:t xml:space="preserve">).  </w:t>
      </w:r>
      <w:r w:rsidRPr="006C785B">
        <w:rPr>
          <w:i/>
          <w:iCs/>
          <w:sz w:val="20"/>
        </w:rPr>
        <w:t>Voi siete i figli dei profeti e dell'alleanza che Dio stabilì con i vostri padri, quando disse ad Abramo: Nella tua discendenza saranno benedette tutte le famiglie della ter</w:t>
      </w:r>
      <w:r w:rsidR="0086106D" w:rsidRPr="006C785B">
        <w:rPr>
          <w:i/>
          <w:iCs/>
          <w:sz w:val="20"/>
        </w:rPr>
        <w:t>ra (</w:t>
      </w:r>
      <w:r w:rsidR="00EF3270" w:rsidRPr="006C785B">
        <w:rPr>
          <w:i/>
          <w:iCs/>
          <w:sz w:val="20"/>
        </w:rPr>
        <w:t>At 3, 25</w:t>
      </w:r>
      <w:r w:rsidR="0086106D" w:rsidRPr="006C785B">
        <w:rPr>
          <w:i/>
          <w:iCs/>
          <w:sz w:val="20"/>
        </w:rPr>
        <w:t xml:space="preserve">). </w:t>
      </w:r>
      <w:r w:rsidRPr="006C785B">
        <w:rPr>
          <w:i/>
          <w:iCs/>
          <w:sz w:val="20"/>
        </w:rPr>
        <w:t>Ma Dio si ritrasse da loro e li abbandonò al culto dell' esercito del cielo, come è scritto nel libro dei Profeti</w:t>
      </w:r>
      <w:r w:rsidR="0086106D" w:rsidRPr="006C785B">
        <w:rPr>
          <w:i/>
          <w:iCs/>
          <w:sz w:val="20"/>
        </w:rPr>
        <w:t xml:space="preserve"> (</w:t>
      </w:r>
      <w:r w:rsidR="00EF3270" w:rsidRPr="006C785B">
        <w:rPr>
          <w:i/>
          <w:iCs/>
          <w:sz w:val="20"/>
        </w:rPr>
        <w:t>At 7, 42</w:t>
      </w:r>
      <w:r w:rsidR="0086106D" w:rsidRPr="006C785B">
        <w:rPr>
          <w:i/>
          <w:iCs/>
          <w:sz w:val="20"/>
        </w:rPr>
        <w:t xml:space="preserve">).  </w:t>
      </w:r>
      <w:r w:rsidRPr="006C785B">
        <w:rPr>
          <w:i/>
          <w:iCs/>
          <w:sz w:val="20"/>
        </w:rPr>
        <w:t>Quale dei profeti i vostri padri non hanno perseguitato? Essi uccisero quelli che preannunciavano la venuta del Giusto, del quale voi ora siete divenuti traditori e uccisori;</w:t>
      </w:r>
      <w:r w:rsidR="0086106D" w:rsidRPr="006C785B">
        <w:rPr>
          <w:i/>
          <w:iCs/>
          <w:sz w:val="20"/>
        </w:rPr>
        <w:t xml:space="preserve"> (</w:t>
      </w:r>
      <w:r w:rsidR="00EF3270" w:rsidRPr="006C785B">
        <w:rPr>
          <w:i/>
          <w:iCs/>
          <w:sz w:val="20"/>
        </w:rPr>
        <w:t>At 7, 52</w:t>
      </w:r>
      <w:r w:rsidR="0086106D" w:rsidRPr="006C785B">
        <w:rPr>
          <w:i/>
          <w:iCs/>
          <w:sz w:val="20"/>
        </w:rPr>
        <w:t xml:space="preserve">). </w:t>
      </w:r>
    </w:p>
    <w:p w14:paraId="785D889F" w14:textId="77777777" w:rsidR="00EF3270" w:rsidRPr="006C785B" w:rsidRDefault="002A637B" w:rsidP="006C785B">
      <w:pPr>
        <w:pStyle w:val="Corpotesto"/>
        <w:rPr>
          <w:i/>
          <w:iCs/>
          <w:sz w:val="20"/>
        </w:rPr>
      </w:pPr>
      <w:r w:rsidRPr="006C785B">
        <w:rPr>
          <w:i/>
          <w:iCs/>
          <w:sz w:val="20"/>
        </w:rPr>
        <w:t xml:space="preserve">Tutti i profeti gli rendono questa testimonianza: chiunque crede in lui ottiene la remissione dei </w:t>
      </w:r>
      <w:r w:rsidR="0086106D" w:rsidRPr="006C785B">
        <w:rPr>
          <w:i/>
          <w:iCs/>
          <w:sz w:val="20"/>
        </w:rPr>
        <w:t>peccati per mezzo del suo nome" (</w:t>
      </w:r>
      <w:r w:rsidR="00EF3270" w:rsidRPr="006C785B">
        <w:rPr>
          <w:i/>
          <w:iCs/>
          <w:sz w:val="20"/>
        </w:rPr>
        <w:t>At 10, 43</w:t>
      </w:r>
      <w:r w:rsidR="0086106D" w:rsidRPr="006C785B">
        <w:rPr>
          <w:i/>
          <w:iCs/>
          <w:sz w:val="20"/>
        </w:rPr>
        <w:t xml:space="preserve">). </w:t>
      </w:r>
      <w:r w:rsidRPr="006C785B">
        <w:rPr>
          <w:i/>
          <w:iCs/>
          <w:sz w:val="20"/>
        </w:rPr>
        <w:t>In questo tempo alcuni profeti scesero ad Anti</w:t>
      </w:r>
      <w:r w:rsidR="0086106D" w:rsidRPr="006C785B">
        <w:rPr>
          <w:i/>
          <w:iCs/>
          <w:sz w:val="20"/>
        </w:rPr>
        <w:t>ochia da Gerusalemme (</w:t>
      </w:r>
      <w:r w:rsidR="00EF3270" w:rsidRPr="006C785B">
        <w:rPr>
          <w:i/>
          <w:iCs/>
          <w:sz w:val="20"/>
        </w:rPr>
        <w:t>At 11, 27</w:t>
      </w:r>
      <w:r w:rsidR="0086106D" w:rsidRPr="006C785B">
        <w:rPr>
          <w:i/>
          <w:iCs/>
          <w:sz w:val="20"/>
        </w:rPr>
        <w:t xml:space="preserve">). </w:t>
      </w:r>
      <w:r w:rsidRPr="006C785B">
        <w:rPr>
          <w:i/>
          <w:iCs/>
          <w:sz w:val="20"/>
        </w:rPr>
        <w:t>C'erano nella comunità di Antiochia profeti e dottori: Barnaba, Simeone soprannominato Niger, Lucio di Cirène, Manaèn, compagno d'infa</w:t>
      </w:r>
      <w:r w:rsidR="0086106D" w:rsidRPr="006C785B">
        <w:rPr>
          <w:i/>
          <w:iCs/>
          <w:sz w:val="20"/>
        </w:rPr>
        <w:t>nzia di Erode tetrarca, e Saulo (</w:t>
      </w:r>
      <w:r w:rsidR="00EF3270" w:rsidRPr="006C785B">
        <w:rPr>
          <w:i/>
          <w:iCs/>
          <w:sz w:val="20"/>
        </w:rPr>
        <w:t>At 13, 1</w:t>
      </w:r>
      <w:r w:rsidR="0086106D" w:rsidRPr="006C785B">
        <w:rPr>
          <w:i/>
          <w:iCs/>
          <w:sz w:val="20"/>
        </w:rPr>
        <w:t xml:space="preserve">). </w:t>
      </w:r>
      <w:r w:rsidRPr="006C785B">
        <w:rPr>
          <w:i/>
          <w:iCs/>
          <w:sz w:val="20"/>
        </w:rPr>
        <w:t>Dopo la lettura della Legge e dei Profeti, i capi della sinagoga mandarono a dire loro: "Fratelli, se avete qualche parola di esort</w:t>
      </w:r>
      <w:r w:rsidR="0086106D" w:rsidRPr="006C785B">
        <w:rPr>
          <w:i/>
          <w:iCs/>
          <w:sz w:val="20"/>
        </w:rPr>
        <w:t>azione per il popolo, parlate!" (</w:t>
      </w:r>
      <w:r w:rsidR="00EF3270" w:rsidRPr="006C785B">
        <w:rPr>
          <w:i/>
          <w:iCs/>
          <w:sz w:val="20"/>
        </w:rPr>
        <w:t>At 13, 15</w:t>
      </w:r>
      <w:r w:rsidR="0086106D" w:rsidRPr="006C785B">
        <w:rPr>
          <w:i/>
          <w:iCs/>
          <w:sz w:val="20"/>
        </w:rPr>
        <w:t xml:space="preserve">). </w:t>
      </w:r>
      <w:r w:rsidRPr="006C785B">
        <w:rPr>
          <w:i/>
          <w:iCs/>
          <w:sz w:val="20"/>
        </w:rPr>
        <w:t>Gli abitanti di Gerusalemme infatti e i loro capi non l'hanno riconosciuto e condannandolo hanno adempiuto le parole dei profeti</w:t>
      </w:r>
      <w:r w:rsidR="0086106D" w:rsidRPr="006C785B">
        <w:rPr>
          <w:i/>
          <w:iCs/>
          <w:sz w:val="20"/>
        </w:rPr>
        <w:t xml:space="preserve"> che si leggono ogni sabato (</w:t>
      </w:r>
      <w:r w:rsidR="00EF3270" w:rsidRPr="006C785B">
        <w:rPr>
          <w:i/>
          <w:iCs/>
          <w:sz w:val="20"/>
        </w:rPr>
        <w:t>At 13, 27</w:t>
      </w:r>
      <w:r w:rsidR="0086106D" w:rsidRPr="006C785B">
        <w:rPr>
          <w:i/>
          <w:iCs/>
          <w:sz w:val="20"/>
        </w:rPr>
        <w:t xml:space="preserve">). </w:t>
      </w:r>
      <w:r w:rsidRPr="006C785B">
        <w:rPr>
          <w:i/>
          <w:iCs/>
          <w:sz w:val="20"/>
        </w:rPr>
        <w:t>Guardate dunque che non avvenga su di voi ciò che è detto nei Profeti</w:t>
      </w:r>
      <w:r w:rsidR="0086106D" w:rsidRPr="006C785B">
        <w:rPr>
          <w:i/>
          <w:iCs/>
          <w:sz w:val="20"/>
        </w:rPr>
        <w:t xml:space="preserve"> (</w:t>
      </w:r>
      <w:r w:rsidR="00EF3270" w:rsidRPr="006C785B">
        <w:rPr>
          <w:i/>
          <w:iCs/>
          <w:sz w:val="20"/>
        </w:rPr>
        <w:t>At 13, 40</w:t>
      </w:r>
      <w:r w:rsidR="0086106D" w:rsidRPr="006C785B">
        <w:rPr>
          <w:i/>
          <w:iCs/>
          <w:sz w:val="20"/>
        </w:rPr>
        <w:t xml:space="preserve">). </w:t>
      </w:r>
      <w:r w:rsidRPr="006C785B">
        <w:rPr>
          <w:i/>
          <w:iCs/>
          <w:sz w:val="20"/>
        </w:rPr>
        <w:t>Con questo si accordano le parole dei profeti</w:t>
      </w:r>
      <w:r w:rsidR="0086106D" w:rsidRPr="006C785B">
        <w:rPr>
          <w:i/>
          <w:iCs/>
          <w:sz w:val="20"/>
        </w:rPr>
        <w:t>, come sta scritto (</w:t>
      </w:r>
      <w:r w:rsidR="00EF3270" w:rsidRPr="006C785B">
        <w:rPr>
          <w:i/>
          <w:iCs/>
          <w:sz w:val="20"/>
        </w:rPr>
        <w:t>At 15, 15</w:t>
      </w:r>
      <w:r w:rsidR="0086106D" w:rsidRPr="006C785B">
        <w:rPr>
          <w:i/>
          <w:iCs/>
          <w:sz w:val="20"/>
        </w:rPr>
        <w:t xml:space="preserve">). </w:t>
      </w:r>
    </w:p>
    <w:p w14:paraId="374F2650" w14:textId="77777777" w:rsidR="00EF3270" w:rsidRPr="006C785B" w:rsidRDefault="002A637B" w:rsidP="006C785B">
      <w:pPr>
        <w:pStyle w:val="Corpotesto"/>
        <w:rPr>
          <w:i/>
          <w:iCs/>
          <w:sz w:val="20"/>
        </w:rPr>
      </w:pPr>
      <w:r w:rsidRPr="006C785B">
        <w:rPr>
          <w:i/>
          <w:iCs/>
          <w:sz w:val="20"/>
        </w:rPr>
        <w:t>Giuda e Sila, essendo anch'essi profeti, parlarono molto per incoraggiar</w:t>
      </w:r>
      <w:r w:rsidR="006C785B" w:rsidRPr="006C785B">
        <w:rPr>
          <w:i/>
          <w:iCs/>
          <w:sz w:val="20"/>
        </w:rPr>
        <w:t>e i fratelli e li fortificarono (</w:t>
      </w:r>
      <w:r w:rsidR="00EF3270" w:rsidRPr="006C785B">
        <w:rPr>
          <w:i/>
          <w:iCs/>
          <w:sz w:val="20"/>
        </w:rPr>
        <w:t>At 15, 32</w:t>
      </w:r>
      <w:r w:rsidR="006C785B" w:rsidRPr="006C785B">
        <w:rPr>
          <w:i/>
          <w:iCs/>
          <w:sz w:val="20"/>
        </w:rPr>
        <w:t xml:space="preserve">). </w:t>
      </w:r>
      <w:r w:rsidRPr="006C785B">
        <w:rPr>
          <w:i/>
          <w:iCs/>
          <w:sz w:val="20"/>
        </w:rPr>
        <w:t>Ammetto invece che adoro il Dio dei miei padri, secondo quella dottrina che essi chiamano setta, credendo in tutto ciò che è conforme alla Legge e sta scritto nei Profeti</w:t>
      </w:r>
      <w:r w:rsidR="006C785B" w:rsidRPr="006C785B">
        <w:rPr>
          <w:i/>
          <w:iCs/>
          <w:sz w:val="20"/>
        </w:rPr>
        <w:t xml:space="preserve"> (</w:t>
      </w:r>
      <w:r w:rsidR="00EF3270" w:rsidRPr="006C785B">
        <w:rPr>
          <w:i/>
          <w:iCs/>
          <w:sz w:val="20"/>
        </w:rPr>
        <w:t>At 24, 14</w:t>
      </w:r>
      <w:r w:rsidR="006C785B" w:rsidRPr="006C785B">
        <w:rPr>
          <w:i/>
          <w:iCs/>
          <w:sz w:val="20"/>
        </w:rPr>
        <w:t xml:space="preserve">). </w:t>
      </w:r>
      <w:r w:rsidRPr="006C785B">
        <w:rPr>
          <w:i/>
          <w:iCs/>
          <w:sz w:val="20"/>
        </w:rPr>
        <w:t>Ma l'aiuto di Dio mi ha assistito fino a questo giorno, e posso ancora rendere testimonianza agli umili e ai grandi. Null'altro io affermo se non quello che i profeti e Mosè d</w:t>
      </w:r>
      <w:r w:rsidR="006C785B" w:rsidRPr="006C785B">
        <w:rPr>
          <w:i/>
          <w:iCs/>
          <w:sz w:val="20"/>
        </w:rPr>
        <w:t>ichiararono che doveva accadere (</w:t>
      </w:r>
      <w:r w:rsidR="00EF3270" w:rsidRPr="006C785B">
        <w:rPr>
          <w:i/>
          <w:iCs/>
          <w:sz w:val="20"/>
        </w:rPr>
        <w:t>At 26, 22</w:t>
      </w:r>
      <w:r w:rsidR="006C785B" w:rsidRPr="006C785B">
        <w:rPr>
          <w:i/>
          <w:iCs/>
          <w:sz w:val="20"/>
        </w:rPr>
        <w:t xml:space="preserve">). </w:t>
      </w:r>
      <w:r w:rsidRPr="006C785B">
        <w:rPr>
          <w:i/>
          <w:iCs/>
          <w:sz w:val="20"/>
        </w:rPr>
        <w:t>Credi, o re Agrippa, nei profeti</w:t>
      </w:r>
      <w:r w:rsidR="006C785B" w:rsidRPr="006C785B">
        <w:rPr>
          <w:i/>
          <w:iCs/>
          <w:sz w:val="20"/>
        </w:rPr>
        <w:t>? So che ci credi" (</w:t>
      </w:r>
      <w:r w:rsidR="00EF3270" w:rsidRPr="006C785B">
        <w:rPr>
          <w:i/>
          <w:iCs/>
          <w:sz w:val="20"/>
        </w:rPr>
        <w:t>At 26, 27</w:t>
      </w:r>
      <w:r w:rsidR="006C785B" w:rsidRPr="006C785B">
        <w:rPr>
          <w:i/>
          <w:iCs/>
          <w:sz w:val="20"/>
        </w:rPr>
        <w:t xml:space="preserve">). </w:t>
      </w:r>
      <w:r w:rsidRPr="006C785B">
        <w:rPr>
          <w:i/>
          <w:iCs/>
          <w:sz w:val="20"/>
        </w:rPr>
        <w:t>E fissatogli un giorno, vennero in molti da lui nel suo alloggio; egli dal mattino alla sera espose loro accuratamente, rendendo la sua testimonianza, il regno di Dio, cercando di convincerli riguardo a Gesù, in base alla Legge di Mosè e ai Profeti</w:t>
      </w:r>
      <w:r w:rsidR="006C785B" w:rsidRPr="006C785B">
        <w:rPr>
          <w:i/>
          <w:iCs/>
          <w:sz w:val="20"/>
        </w:rPr>
        <w:t xml:space="preserve"> (</w:t>
      </w:r>
      <w:r w:rsidR="00EF3270" w:rsidRPr="006C785B">
        <w:rPr>
          <w:i/>
          <w:iCs/>
          <w:sz w:val="20"/>
        </w:rPr>
        <w:t>At 28, 23</w:t>
      </w:r>
      <w:r w:rsidR="006C785B" w:rsidRPr="006C785B">
        <w:rPr>
          <w:i/>
          <w:iCs/>
          <w:sz w:val="20"/>
        </w:rPr>
        <w:t xml:space="preserve">). </w:t>
      </w:r>
      <w:r w:rsidRPr="006C785B">
        <w:rPr>
          <w:i/>
          <w:iCs/>
          <w:sz w:val="20"/>
        </w:rPr>
        <w:t>Che egli aveva promesso per mezzo dei suoi profeti</w:t>
      </w:r>
      <w:r w:rsidR="006C785B" w:rsidRPr="006C785B">
        <w:rPr>
          <w:i/>
          <w:iCs/>
          <w:sz w:val="20"/>
        </w:rPr>
        <w:t xml:space="preserve"> nelle sacre Scritture (</w:t>
      </w:r>
      <w:r w:rsidR="00EF3270" w:rsidRPr="006C785B">
        <w:rPr>
          <w:i/>
          <w:iCs/>
          <w:sz w:val="20"/>
        </w:rPr>
        <w:t>Rm 1, 2</w:t>
      </w:r>
      <w:r w:rsidR="006C785B" w:rsidRPr="006C785B">
        <w:rPr>
          <w:i/>
          <w:iCs/>
          <w:sz w:val="20"/>
        </w:rPr>
        <w:t xml:space="preserve">). </w:t>
      </w:r>
      <w:r w:rsidRPr="006C785B">
        <w:rPr>
          <w:i/>
          <w:iCs/>
          <w:sz w:val="20"/>
        </w:rPr>
        <w:t>Ora invece, indipendentemente dalla legge, si è manifestata la giustizia di Dio, testimoniata dalla legge e dai profeti</w:t>
      </w:r>
      <w:r w:rsidR="006C785B" w:rsidRPr="006C785B">
        <w:rPr>
          <w:i/>
          <w:iCs/>
          <w:sz w:val="20"/>
        </w:rPr>
        <w:t xml:space="preserve"> (</w:t>
      </w:r>
      <w:r w:rsidR="00EF3270" w:rsidRPr="006C785B">
        <w:rPr>
          <w:i/>
          <w:iCs/>
          <w:sz w:val="20"/>
        </w:rPr>
        <w:t>Rm 3, 21</w:t>
      </w:r>
      <w:r w:rsidR="006C785B" w:rsidRPr="006C785B">
        <w:rPr>
          <w:i/>
          <w:iCs/>
          <w:sz w:val="20"/>
        </w:rPr>
        <w:t xml:space="preserve">). </w:t>
      </w:r>
      <w:r w:rsidRPr="006C785B">
        <w:rPr>
          <w:i/>
          <w:iCs/>
          <w:sz w:val="20"/>
        </w:rPr>
        <w:t xml:space="preserve">Signore, hanno ucciso i tuoi profeti, hanno rovesciato i tuoi altari e io sono rimasto </w:t>
      </w:r>
      <w:r w:rsidR="006C785B" w:rsidRPr="006C785B">
        <w:rPr>
          <w:i/>
          <w:iCs/>
          <w:sz w:val="20"/>
        </w:rPr>
        <w:t>solo e ora vogliono la mia vita (</w:t>
      </w:r>
      <w:r w:rsidR="00EF3270" w:rsidRPr="006C785B">
        <w:rPr>
          <w:i/>
          <w:iCs/>
          <w:sz w:val="20"/>
        </w:rPr>
        <w:t>Rm 11, 3</w:t>
      </w:r>
      <w:r w:rsidR="006C785B" w:rsidRPr="006C785B">
        <w:rPr>
          <w:i/>
          <w:iCs/>
          <w:sz w:val="20"/>
        </w:rPr>
        <w:t xml:space="preserve">). </w:t>
      </w:r>
      <w:r w:rsidRPr="006C785B">
        <w:rPr>
          <w:i/>
          <w:iCs/>
          <w:sz w:val="20"/>
        </w:rPr>
        <w:t>Ma rivelato ora e annunziato mediante le scritture profetiche, per ordine dell'eterno Dio, a tutte le gen</w:t>
      </w:r>
      <w:r w:rsidR="006C785B" w:rsidRPr="006C785B">
        <w:rPr>
          <w:i/>
          <w:iCs/>
          <w:sz w:val="20"/>
        </w:rPr>
        <w:t>ti perché obbediscano alla fede (</w:t>
      </w:r>
      <w:r w:rsidR="00EF3270" w:rsidRPr="006C785B">
        <w:rPr>
          <w:i/>
          <w:iCs/>
          <w:sz w:val="20"/>
        </w:rPr>
        <w:t>Rm 16, 26</w:t>
      </w:r>
      <w:r w:rsidR="006C785B" w:rsidRPr="006C785B">
        <w:rPr>
          <w:i/>
          <w:iCs/>
          <w:sz w:val="20"/>
        </w:rPr>
        <w:t xml:space="preserve">). </w:t>
      </w:r>
      <w:r w:rsidRPr="006C785B">
        <w:rPr>
          <w:i/>
          <w:iCs/>
          <w:sz w:val="20"/>
        </w:rPr>
        <w:t>Ogni uomo che prega o profetizza con il capo coperto, ma</w:t>
      </w:r>
      <w:r w:rsidR="006C785B" w:rsidRPr="006C785B">
        <w:rPr>
          <w:i/>
          <w:iCs/>
          <w:sz w:val="20"/>
        </w:rPr>
        <w:t>nca di riguardo al proprio capo (</w:t>
      </w:r>
      <w:r w:rsidR="00EF3270" w:rsidRPr="006C785B">
        <w:rPr>
          <w:i/>
          <w:iCs/>
          <w:sz w:val="20"/>
        </w:rPr>
        <w:t>1Cor 11, 4</w:t>
      </w:r>
      <w:r w:rsidR="006C785B" w:rsidRPr="006C785B">
        <w:rPr>
          <w:i/>
          <w:iCs/>
          <w:sz w:val="20"/>
        </w:rPr>
        <w:t xml:space="preserve">). </w:t>
      </w:r>
      <w:r w:rsidRPr="006C785B">
        <w:rPr>
          <w:i/>
          <w:iCs/>
          <w:sz w:val="20"/>
        </w:rPr>
        <w:t xml:space="preserve">Ma ogni donna che prega o profetizza senza velo sul capo, manca di riguardo al proprio capo, poiché </w:t>
      </w:r>
      <w:r w:rsidR="006C785B" w:rsidRPr="006C785B">
        <w:rPr>
          <w:i/>
          <w:iCs/>
          <w:sz w:val="20"/>
        </w:rPr>
        <w:t>è lo stesso che se fosse rasata (</w:t>
      </w:r>
      <w:r w:rsidR="00EF3270" w:rsidRPr="006C785B">
        <w:rPr>
          <w:i/>
          <w:iCs/>
          <w:sz w:val="20"/>
        </w:rPr>
        <w:t>1Cor 11, 5</w:t>
      </w:r>
      <w:r w:rsidR="006C785B" w:rsidRPr="006C785B">
        <w:rPr>
          <w:i/>
          <w:iCs/>
          <w:sz w:val="20"/>
        </w:rPr>
        <w:t xml:space="preserve">). </w:t>
      </w:r>
    </w:p>
    <w:p w14:paraId="727D89ED" w14:textId="77777777" w:rsidR="006C785B" w:rsidRPr="006C785B" w:rsidRDefault="002A637B" w:rsidP="006C785B">
      <w:pPr>
        <w:pStyle w:val="Corpotesto"/>
        <w:rPr>
          <w:i/>
          <w:iCs/>
          <w:sz w:val="20"/>
        </w:rPr>
      </w:pPr>
      <w:r w:rsidRPr="006C785B">
        <w:rPr>
          <w:i/>
          <w:iCs/>
          <w:sz w:val="20"/>
        </w:rPr>
        <w:t>Alcuni perciò Dio li ha posti nella Chiesa in primo luogo come apostoli, in secondo luogo come profeti, in terzo luogo come maestri; poi vengono i miracoli, poi i doni di far guarigioni, i doni di assiste</w:t>
      </w:r>
      <w:r w:rsidR="006C785B" w:rsidRPr="006C785B">
        <w:rPr>
          <w:i/>
          <w:iCs/>
          <w:sz w:val="20"/>
        </w:rPr>
        <w:t>nza, di governare, delle lingue (</w:t>
      </w:r>
      <w:r w:rsidR="00EF3270" w:rsidRPr="006C785B">
        <w:rPr>
          <w:i/>
          <w:iCs/>
          <w:sz w:val="20"/>
        </w:rPr>
        <w:t>1Cor 12, 28</w:t>
      </w:r>
      <w:r w:rsidR="006C785B" w:rsidRPr="006C785B">
        <w:rPr>
          <w:i/>
          <w:iCs/>
          <w:sz w:val="20"/>
        </w:rPr>
        <w:t xml:space="preserve">). </w:t>
      </w:r>
      <w:r w:rsidRPr="006C785B">
        <w:rPr>
          <w:i/>
          <w:iCs/>
          <w:sz w:val="20"/>
        </w:rPr>
        <w:t>Sono forse tutti apostoli? Tutti profeti? Tutti maestri? Tutti operatori di miracoli?</w:t>
      </w:r>
      <w:r w:rsidR="006C785B" w:rsidRPr="006C785B">
        <w:rPr>
          <w:i/>
          <w:iCs/>
          <w:sz w:val="20"/>
        </w:rPr>
        <w:t xml:space="preserve"> (</w:t>
      </w:r>
      <w:r w:rsidR="00EF3270" w:rsidRPr="006C785B">
        <w:rPr>
          <w:i/>
          <w:iCs/>
          <w:sz w:val="20"/>
        </w:rPr>
        <w:t>1Cor 12, 29</w:t>
      </w:r>
      <w:r w:rsidR="006C785B" w:rsidRPr="006C785B">
        <w:rPr>
          <w:i/>
          <w:iCs/>
          <w:sz w:val="20"/>
        </w:rPr>
        <w:t xml:space="preserve">). </w:t>
      </w:r>
      <w:r w:rsidRPr="006C785B">
        <w:rPr>
          <w:i/>
          <w:iCs/>
          <w:sz w:val="20"/>
        </w:rPr>
        <w:t>Chi profetizza, invece, parla agli uomini per loro edifi</w:t>
      </w:r>
      <w:r w:rsidR="006C785B" w:rsidRPr="006C785B">
        <w:rPr>
          <w:i/>
          <w:iCs/>
          <w:sz w:val="20"/>
        </w:rPr>
        <w:t>cazione, esortazione e conforto (</w:t>
      </w:r>
      <w:r w:rsidR="00EF3270" w:rsidRPr="006C785B">
        <w:rPr>
          <w:i/>
          <w:iCs/>
          <w:sz w:val="20"/>
        </w:rPr>
        <w:t>1Cor 14, 3</w:t>
      </w:r>
      <w:r w:rsidR="006C785B" w:rsidRPr="006C785B">
        <w:rPr>
          <w:i/>
          <w:iCs/>
          <w:sz w:val="20"/>
        </w:rPr>
        <w:t xml:space="preserve">). </w:t>
      </w:r>
      <w:r w:rsidRPr="006C785B">
        <w:rPr>
          <w:i/>
          <w:iCs/>
          <w:sz w:val="20"/>
        </w:rPr>
        <w:t>Chi parla con il dono delle lingue edifica se stesso, chi profetizza edifi</w:t>
      </w:r>
      <w:r w:rsidR="006C785B" w:rsidRPr="006C785B">
        <w:rPr>
          <w:i/>
          <w:iCs/>
          <w:sz w:val="20"/>
        </w:rPr>
        <w:t>ca l'assemblea (</w:t>
      </w:r>
      <w:r w:rsidR="00EF3270" w:rsidRPr="006C785B">
        <w:rPr>
          <w:i/>
          <w:iCs/>
          <w:sz w:val="20"/>
        </w:rPr>
        <w:t>1Cor 14, 4</w:t>
      </w:r>
      <w:r w:rsidR="006C785B" w:rsidRPr="006C785B">
        <w:rPr>
          <w:i/>
          <w:iCs/>
          <w:sz w:val="20"/>
        </w:rPr>
        <w:t xml:space="preserve">). </w:t>
      </w:r>
      <w:r w:rsidRPr="006C785B">
        <w:rPr>
          <w:i/>
          <w:iCs/>
          <w:sz w:val="20"/>
        </w:rPr>
        <w:t xml:space="preserve">Vorrei vedervi tutti parlare con il dono delle lingue, ma preferisco che abbiate il dono della profezia; in realtà è più grande colui che </w:t>
      </w:r>
      <w:r w:rsidRPr="006C785B">
        <w:rPr>
          <w:i/>
          <w:iCs/>
          <w:sz w:val="20"/>
        </w:rPr>
        <w:lastRenderedPageBreak/>
        <w:t>profetizza di colui che parla con il dono delle lingue, a meno che egli anche non interpreti, perché l'a</w:t>
      </w:r>
      <w:r w:rsidR="006C785B" w:rsidRPr="006C785B">
        <w:rPr>
          <w:i/>
          <w:iCs/>
          <w:sz w:val="20"/>
        </w:rPr>
        <w:t>ssemblea ne riceva edificazione (</w:t>
      </w:r>
      <w:r w:rsidR="00EF3270" w:rsidRPr="006C785B">
        <w:rPr>
          <w:i/>
          <w:iCs/>
          <w:sz w:val="20"/>
        </w:rPr>
        <w:t>1Cor 14, 5</w:t>
      </w:r>
      <w:r w:rsidR="006C785B" w:rsidRPr="006C785B">
        <w:rPr>
          <w:i/>
          <w:iCs/>
          <w:sz w:val="20"/>
        </w:rPr>
        <w:t xml:space="preserve">). </w:t>
      </w:r>
      <w:r w:rsidRPr="006C785B">
        <w:rPr>
          <w:i/>
          <w:iCs/>
          <w:sz w:val="20"/>
        </w:rPr>
        <w:t>I</w:t>
      </w:r>
    </w:p>
    <w:p w14:paraId="55213225" w14:textId="77777777" w:rsidR="00EF3270" w:rsidRPr="006C785B" w:rsidRDefault="002A637B" w:rsidP="006C785B">
      <w:pPr>
        <w:pStyle w:val="Corpotesto"/>
        <w:rPr>
          <w:i/>
          <w:iCs/>
          <w:sz w:val="20"/>
        </w:rPr>
      </w:pPr>
      <w:r w:rsidRPr="006C785B">
        <w:rPr>
          <w:i/>
          <w:iCs/>
          <w:sz w:val="20"/>
        </w:rPr>
        <w:t xml:space="preserve"> profeti parlino in d</w:t>
      </w:r>
      <w:r w:rsidR="006C785B" w:rsidRPr="006C785B">
        <w:rPr>
          <w:i/>
          <w:iCs/>
          <w:sz w:val="20"/>
        </w:rPr>
        <w:t>ue o tre e gli altri giudichino (</w:t>
      </w:r>
      <w:r w:rsidR="00EF3270" w:rsidRPr="006C785B">
        <w:rPr>
          <w:i/>
          <w:iCs/>
          <w:sz w:val="20"/>
        </w:rPr>
        <w:t>1Cor 14, 29</w:t>
      </w:r>
      <w:r w:rsidR="006C785B" w:rsidRPr="006C785B">
        <w:rPr>
          <w:i/>
          <w:iCs/>
          <w:sz w:val="20"/>
        </w:rPr>
        <w:t xml:space="preserve">). </w:t>
      </w:r>
      <w:r w:rsidRPr="006C785B">
        <w:rPr>
          <w:i/>
          <w:iCs/>
          <w:sz w:val="20"/>
        </w:rPr>
        <w:t>Ma le ispirazioni dei profeti devono essere sottomesse ai profeti</w:t>
      </w:r>
      <w:r w:rsidR="006C785B" w:rsidRPr="006C785B">
        <w:rPr>
          <w:i/>
          <w:iCs/>
          <w:sz w:val="20"/>
        </w:rPr>
        <w:t xml:space="preserve"> (</w:t>
      </w:r>
      <w:r w:rsidR="00EF3270" w:rsidRPr="006C785B">
        <w:rPr>
          <w:i/>
          <w:iCs/>
          <w:sz w:val="20"/>
        </w:rPr>
        <w:t>1Cor 14, 32</w:t>
      </w:r>
      <w:r w:rsidR="006C785B" w:rsidRPr="006C785B">
        <w:rPr>
          <w:i/>
          <w:iCs/>
          <w:sz w:val="20"/>
        </w:rPr>
        <w:t xml:space="preserve">). </w:t>
      </w:r>
      <w:r w:rsidRPr="006C785B">
        <w:rPr>
          <w:i/>
          <w:iCs/>
          <w:sz w:val="20"/>
        </w:rPr>
        <w:t>Edificati sopra il fondamento degli apostoli e dei profeti, e avendo come pietra</w:t>
      </w:r>
      <w:r w:rsidR="006C785B" w:rsidRPr="006C785B">
        <w:rPr>
          <w:i/>
          <w:iCs/>
          <w:sz w:val="20"/>
        </w:rPr>
        <w:t xml:space="preserve"> angolare lo stesso Cristo Gesù (</w:t>
      </w:r>
      <w:r w:rsidR="00EF3270" w:rsidRPr="006C785B">
        <w:rPr>
          <w:i/>
          <w:iCs/>
          <w:sz w:val="20"/>
        </w:rPr>
        <w:t>Ef 2, 20</w:t>
      </w:r>
      <w:r w:rsidR="006C785B" w:rsidRPr="006C785B">
        <w:rPr>
          <w:i/>
          <w:iCs/>
          <w:sz w:val="20"/>
        </w:rPr>
        <w:t xml:space="preserve">).  </w:t>
      </w:r>
      <w:r w:rsidRPr="006C785B">
        <w:rPr>
          <w:i/>
          <w:iCs/>
          <w:sz w:val="20"/>
        </w:rPr>
        <w:t>Questo mistero non è stato manifestato agli uomini delle precedenti generazioni come al presente è stato rivelato ai suoi santi apostoli e profeti</w:t>
      </w:r>
      <w:r w:rsidR="006C785B" w:rsidRPr="006C785B">
        <w:rPr>
          <w:i/>
          <w:iCs/>
          <w:sz w:val="20"/>
        </w:rPr>
        <w:t xml:space="preserve"> per mezzo dello Spirito (</w:t>
      </w:r>
      <w:r w:rsidR="00EF3270" w:rsidRPr="006C785B">
        <w:rPr>
          <w:i/>
          <w:iCs/>
          <w:sz w:val="20"/>
        </w:rPr>
        <w:t>Ef 3, 5</w:t>
      </w:r>
      <w:r w:rsidR="006C785B" w:rsidRPr="006C785B">
        <w:rPr>
          <w:i/>
          <w:iCs/>
          <w:sz w:val="20"/>
        </w:rPr>
        <w:t xml:space="preserve">). </w:t>
      </w:r>
      <w:r w:rsidRPr="006C785B">
        <w:rPr>
          <w:i/>
          <w:iCs/>
          <w:sz w:val="20"/>
        </w:rPr>
        <w:t>E' lui che ha stabilito alcuni come apostoli, altri come profeti, altri come evangelist</w:t>
      </w:r>
      <w:r w:rsidR="006C785B" w:rsidRPr="006C785B">
        <w:rPr>
          <w:i/>
          <w:iCs/>
          <w:sz w:val="20"/>
        </w:rPr>
        <w:t>i, altri come pastori e maestri (</w:t>
      </w:r>
      <w:r w:rsidR="00EF3270" w:rsidRPr="006C785B">
        <w:rPr>
          <w:i/>
          <w:iCs/>
          <w:sz w:val="20"/>
        </w:rPr>
        <w:t>Ef 4, 11</w:t>
      </w:r>
      <w:r w:rsidR="006C785B" w:rsidRPr="006C785B">
        <w:rPr>
          <w:i/>
          <w:iCs/>
          <w:sz w:val="20"/>
        </w:rPr>
        <w:t xml:space="preserve">). </w:t>
      </w:r>
      <w:r w:rsidRPr="006C785B">
        <w:rPr>
          <w:i/>
          <w:iCs/>
          <w:sz w:val="20"/>
        </w:rPr>
        <w:t>I quali hanno perfino messo a morte il Signore Gesù e i profeti, hanno perseguitato anche noi, non piacciono a Dio e sono nemic</w:t>
      </w:r>
      <w:r w:rsidR="006C785B" w:rsidRPr="006C785B">
        <w:rPr>
          <w:i/>
          <w:iCs/>
          <w:sz w:val="20"/>
        </w:rPr>
        <w:t>i di tutti gli uomini (</w:t>
      </w:r>
      <w:r w:rsidR="00EF3270" w:rsidRPr="006C785B">
        <w:rPr>
          <w:i/>
          <w:iCs/>
          <w:sz w:val="20"/>
        </w:rPr>
        <w:t>1Ts 2, 15</w:t>
      </w:r>
      <w:r w:rsidR="006C785B" w:rsidRPr="006C785B">
        <w:rPr>
          <w:i/>
          <w:iCs/>
          <w:sz w:val="20"/>
        </w:rPr>
        <w:t xml:space="preserve">). </w:t>
      </w:r>
      <w:r w:rsidRPr="006C785B">
        <w:rPr>
          <w:i/>
          <w:iCs/>
          <w:sz w:val="20"/>
        </w:rPr>
        <w:t>Non trascurare il dono spirituale che è in te e che ti è stato conferito, per indicazioni di profeti, con l'imposizione delle mani da pa</w:t>
      </w:r>
      <w:r w:rsidR="006C785B" w:rsidRPr="006C785B">
        <w:rPr>
          <w:i/>
          <w:iCs/>
          <w:sz w:val="20"/>
        </w:rPr>
        <w:t>rte del collegio dei presbiteri (</w:t>
      </w:r>
      <w:r w:rsidR="00EF3270" w:rsidRPr="006C785B">
        <w:rPr>
          <w:i/>
          <w:iCs/>
          <w:sz w:val="20"/>
        </w:rPr>
        <w:t>1Tm 4, 14</w:t>
      </w:r>
      <w:r w:rsidR="006C785B" w:rsidRPr="006C785B">
        <w:rPr>
          <w:i/>
          <w:iCs/>
          <w:sz w:val="20"/>
        </w:rPr>
        <w:t xml:space="preserve">). </w:t>
      </w:r>
    </w:p>
    <w:p w14:paraId="758DA8C1" w14:textId="77777777" w:rsidR="00EF3270" w:rsidRPr="006C785B" w:rsidRDefault="002A637B" w:rsidP="006C785B">
      <w:pPr>
        <w:pStyle w:val="Corpotesto"/>
        <w:rPr>
          <w:i/>
          <w:iCs/>
          <w:sz w:val="20"/>
        </w:rPr>
      </w:pPr>
      <w:r w:rsidRPr="006C785B">
        <w:rPr>
          <w:i/>
          <w:iCs/>
          <w:sz w:val="20"/>
        </w:rPr>
        <w:t>Dio, che aveva già parlato nei tempi antichi molte volte e in diversi modi ai padri per mezzo dei profeti</w:t>
      </w:r>
      <w:r w:rsidR="006C785B" w:rsidRPr="006C785B">
        <w:rPr>
          <w:i/>
          <w:iCs/>
          <w:sz w:val="20"/>
        </w:rPr>
        <w:t>, ultimamente (</w:t>
      </w:r>
      <w:r w:rsidR="00EF3270" w:rsidRPr="006C785B">
        <w:rPr>
          <w:i/>
          <w:iCs/>
          <w:sz w:val="20"/>
        </w:rPr>
        <w:t>Eb 1, 1</w:t>
      </w:r>
      <w:r w:rsidR="006C785B" w:rsidRPr="006C785B">
        <w:rPr>
          <w:i/>
          <w:iCs/>
          <w:sz w:val="20"/>
        </w:rPr>
        <w:t xml:space="preserve">). </w:t>
      </w:r>
      <w:r w:rsidRPr="006C785B">
        <w:rPr>
          <w:i/>
          <w:iCs/>
          <w:sz w:val="20"/>
        </w:rPr>
        <w:t>E che dirò ancora? Mi mancherebbe il tempo, se volessi narrare di Gedeone, di Barak, di Sansone, di Iefte, di Davide, di Samuele e dei profeti</w:t>
      </w:r>
      <w:r w:rsidR="006C785B" w:rsidRPr="006C785B">
        <w:rPr>
          <w:i/>
          <w:iCs/>
          <w:sz w:val="20"/>
        </w:rPr>
        <w:t xml:space="preserve"> (</w:t>
      </w:r>
      <w:r w:rsidR="00EF3270" w:rsidRPr="006C785B">
        <w:rPr>
          <w:i/>
          <w:iCs/>
          <w:sz w:val="20"/>
        </w:rPr>
        <w:t>Eb 11, 32</w:t>
      </w:r>
      <w:r w:rsidR="006C785B" w:rsidRPr="006C785B">
        <w:rPr>
          <w:i/>
          <w:iCs/>
          <w:sz w:val="20"/>
        </w:rPr>
        <w:t xml:space="preserve">). </w:t>
      </w:r>
      <w:r w:rsidRPr="006C785B">
        <w:rPr>
          <w:i/>
          <w:iCs/>
          <w:sz w:val="20"/>
        </w:rPr>
        <w:t>Prendete, o fratelli, a modello di sopportazione e di pazienza i profeti c</w:t>
      </w:r>
      <w:r w:rsidR="006C785B" w:rsidRPr="006C785B">
        <w:rPr>
          <w:i/>
          <w:iCs/>
          <w:sz w:val="20"/>
        </w:rPr>
        <w:t>he parlano nel nome del Signore (</w:t>
      </w:r>
      <w:r w:rsidR="00EF3270" w:rsidRPr="006C785B">
        <w:rPr>
          <w:i/>
          <w:iCs/>
          <w:sz w:val="20"/>
        </w:rPr>
        <w:t>Gc 5, 10</w:t>
      </w:r>
      <w:r w:rsidR="006C785B" w:rsidRPr="006C785B">
        <w:rPr>
          <w:i/>
          <w:iCs/>
          <w:sz w:val="20"/>
        </w:rPr>
        <w:t xml:space="preserve">). </w:t>
      </w:r>
      <w:r w:rsidRPr="006C785B">
        <w:rPr>
          <w:i/>
          <w:iCs/>
          <w:sz w:val="20"/>
        </w:rPr>
        <w:t>Su questa salvezza indagarono e scrutarono i profeti che profetizzarono sulla grazia a voi destinata</w:t>
      </w:r>
      <w:r w:rsidR="006C785B" w:rsidRPr="006C785B">
        <w:rPr>
          <w:i/>
          <w:iCs/>
          <w:sz w:val="20"/>
        </w:rPr>
        <w:t xml:space="preserve"> (</w:t>
      </w:r>
      <w:r w:rsidR="00EF3270" w:rsidRPr="006C785B">
        <w:rPr>
          <w:i/>
          <w:iCs/>
          <w:sz w:val="20"/>
        </w:rPr>
        <w:t>1Pt 1, 10</w:t>
      </w:r>
      <w:r w:rsidR="006C785B" w:rsidRPr="006C785B">
        <w:rPr>
          <w:i/>
          <w:iCs/>
          <w:sz w:val="20"/>
        </w:rPr>
        <w:t xml:space="preserve">). </w:t>
      </w:r>
      <w:r w:rsidRPr="006C785B">
        <w:rPr>
          <w:i/>
          <w:iCs/>
          <w:sz w:val="20"/>
        </w:rPr>
        <w:t>E così abbiamo conferma migliore della parola dei profeti, alla quale fate bene a volgere l'attenzione, come a lampada che brilla in un luogo oscuro, finché non spunti il giorno e la stella del m</w:t>
      </w:r>
      <w:r w:rsidR="006C785B" w:rsidRPr="006C785B">
        <w:rPr>
          <w:i/>
          <w:iCs/>
          <w:sz w:val="20"/>
        </w:rPr>
        <w:t>attino si levi nei vostri cuori (</w:t>
      </w:r>
      <w:r w:rsidR="00EF3270" w:rsidRPr="006C785B">
        <w:rPr>
          <w:i/>
          <w:iCs/>
          <w:sz w:val="20"/>
        </w:rPr>
        <w:t>2Pt 1, 19</w:t>
      </w:r>
      <w:r w:rsidR="006C785B" w:rsidRPr="006C785B">
        <w:rPr>
          <w:i/>
          <w:iCs/>
          <w:sz w:val="20"/>
        </w:rPr>
        <w:t xml:space="preserve">). </w:t>
      </w:r>
    </w:p>
    <w:p w14:paraId="568FE2DB" w14:textId="77777777" w:rsidR="00EF3270" w:rsidRPr="006C785B" w:rsidRDefault="002A637B" w:rsidP="006C785B">
      <w:pPr>
        <w:pStyle w:val="Corpotesto"/>
        <w:rPr>
          <w:i/>
          <w:iCs/>
          <w:sz w:val="20"/>
        </w:rPr>
      </w:pPr>
      <w:r w:rsidRPr="006C785B">
        <w:rPr>
          <w:i/>
          <w:iCs/>
          <w:sz w:val="20"/>
        </w:rPr>
        <w:t xml:space="preserve">Sappiate anzitutto questo: nessuna scrittura profetica va </w:t>
      </w:r>
      <w:r w:rsidR="006C785B" w:rsidRPr="006C785B">
        <w:rPr>
          <w:i/>
          <w:iCs/>
          <w:sz w:val="20"/>
        </w:rPr>
        <w:t>soggetta a privata spiegazione (</w:t>
      </w:r>
      <w:r w:rsidR="00EF3270" w:rsidRPr="006C785B">
        <w:rPr>
          <w:i/>
          <w:iCs/>
          <w:sz w:val="20"/>
        </w:rPr>
        <w:t>2Pt 1, 20</w:t>
      </w:r>
      <w:r w:rsidR="006C785B" w:rsidRPr="006C785B">
        <w:rPr>
          <w:i/>
          <w:iCs/>
          <w:sz w:val="20"/>
        </w:rPr>
        <w:t xml:space="preserve">). </w:t>
      </w:r>
      <w:r w:rsidRPr="006C785B">
        <w:rPr>
          <w:i/>
          <w:iCs/>
          <w:sz w:val="20"/>
        </w:rPr>
        <w:t xml:space="preserve">Ci sono stati anche falsi profeti tra il popolo, come pure ci saranno in mezzo a voi falsi maestri che introdurranno eresie perniciose, rinnegando il Signore che li ha riscattati </w:t>
      </w:r>
      <w:r w:rsidR="006C785B" w:rsidRPr="006C785B">
        <w:rPr>
          <w:i/>
          <w:iCs/>
          <w:sz w:val="20"/>
        </w:rPr>
        <w:t>e attirandosi una pronta rovina (</w:t>
      </w:r>
      <w:r w:rsidR="00EF3270" w:rsidRPr="006C785B">
        <w:rPr>
          <w:i/>
          <w:iCs/>
          <w:sz w:val="20"/>
        </w:rPr>
        <w:t>2Pt 2, 1</w:t>
      </w:r>
      <w:r w:rsidR="006C785B" w:rsidRPr="006C785B">
        <w:rPr>
          <w:i/>
          <w:iCs/>
          <w:sz w:val="20"/>
        </w:rPr>
        <w:t xml:space="preserve">). </w:t>
      </w:r>
      <w:r w:rsidRPr="006C785B">
        <w:rPr>
          <w:i/>
          <w:iCs/>
          <w:sz w:val="20"/>
        </w:rPr>
        <w:t>Perché teniate a mente le parole già dette dai santi profeti, e il precetto del Signore e salvat</w:t>
      </w:r>
      <w:r w:rsidR="006C785B" w:rsidRPr="006C785B">
        <w:rPr>
          <w:i/>
          <w:iCs/>
          <w:sz w:val="20"/>
        </w:rPr>
        <w:t>ore, trasmessovi dagli apostoli (</w:t>
      </w:r>
      <w:r w:rsidR="00EF3270" w:rsidRPr="006C785B">
        <w:rPr>
          <w:i/>
          <w:iCs/>
          <w:sz w:val="20"/>
        </w:rPr>
        <w:t>2Pt 3, 2</w:t>
      </w:r>
      <w:r w:rsidR="006C785B" w:rsidRPr="006C785B">
        <w:rPr>
          <w:i/>
          <w:iCs/>
          <w:sz w:val="20"/>
        </w:rPr>
        <w:t xml:space="preserve">). </w:t>
      </w:r>
      <w:r w:rsidRPr="006C785B">
        <w:rPr>
          <w:i/>
          <w:iCs/>
          <w:sz w:val="20"/>
        </w:rPr>
        <w:t>Carissimi, non prestate fede a ogni ispirazione, ma mettete alla prova le ispirazioni, per saggiare se provengono veramente da Dio, perché molti falsi profeti</w:t>
      </w:r>
      <w:r w:rsidR="006C785B" w:rsidRPr="006C785B">
        <w:rPr>
          <w:i/>
          <w:iCs/>
          <w:sz w:val="20"/>
        </w:rPr>
        <w:t xml:space="preserve"> sono comparsi nel mondo (</w:t>
      </w:r>
      <w:r w:rsidR="00EF3270" w:rsidRPr="006C785B">
        <w:rPr>
          <w:i/>
          <w:iCs/>
          <w:sz w:val="20"/>
        </w:rPr>
        <w:t>1Gv 4, 1</w:t>
      </w:r>
      <w:r w:rsidR="006C785B" w:rsidRPr="006C785B">
        <w:rPr>
          <w:i/>
          <w:iCs/>
          <w:sz w:val="20"/>
        </w:rPr>
        <w:t xml:space="preserve">). </w:t>
      </w:r>
      <w:r w:rsidRPr="006C785B">
        <w:rPr>
          <w:i/>
          <w:iCs/>
          <w:sz w:val="20"/>
        </w:rPr>
        <w:t xml:space="preserve">Voi siete da Dio, figlioli, e avete vinto questi falsi profeti, perché colui che è in voi è più </w:t>
      </w:r>
      <w:r w:rsidR="006C785B" w:rsidRPr="006C785B">
        <w:rPr>
          <w:i/>
          <w:iCs/>
          <w:sz w:val="20"/>
        </w:rPr>
        <w:t>grande di colui che è nel mondo (</w:t>
      </w:r>
      <w:r w:rsidR="00EF3270" w:rsidRPr="006C785B">
        <w:rPr>
          <w:i/>
          <w:iCs/>
          <w:sz w:val="20"/>
        </w:rPr>
        <w:t>1Gv 4, 4</w:t>
      </w:r>
      <w:r w:rsidR="006C785B" w:rsidRPr="006C785B">
        <w:rPr>
          <w:i/>
          <w:iCs/>
          <w:sz w:val="20"/>
        </w:rPr>
        <w:t xml:space="preserve">). </w:t>
      </w:r>
    </w:p>
    <w:p w14:paraId="68FED761" w14:textId="77777777" w:rsidR="006C785B" w:rsidRPr="006C785B" w:rsidRDefault="002A637B" w:rsidP="006C785B">
      <w:pPr>
        <w:pStyle w:val="Corpotesto"/>
        <w:rPr>
          <w:i/>
          <w:iCs/>
          <w:sz w:val="20"/>
        </w:rPr>
      </w:pPr>
      <w:r w:rsidRPr="006C785B">
        <w:rPr>
          <w:i/>
          <w:iCs/>
          <w:sz w:val="20"/>
        </w:rPr>
        <w:t>Nei giorni in cui il settimo angelo farà udire la sua voce e suonerà la tromba, allora si compirà il mistero di Dio come egli ha annunziato ai suoi servi, i profeti</w:t>
      </w:r>
      <w:r w:rsidR="006C785B" w:rsidRPr="006C785B">
        <w:rPr>
          <w:i/>
          <w:iCs/>
          <w:sz w:val="20"/>
        </w:rPr>
        <w:t>" (</w:t>
      </w:r>
      <w:r w:rsidR="00EF3270" w:rsidRPr="006C785B">
        <w:rPr>
          <w:i/>
          <w:iCs/>
          <w:sz w:val="20"/>
        </w:rPr>
        <w:t>Ap 10, 7</w:t>
      </w:r>
      <w:r w:rsidR="006C785B" w:rsidRPr="006C785B">
        <w:rPr>
          <w:i/>
          <w:iCs/>
          <w:sz w:val="20"/>
        </w:rPr>
        <w:t xml:space="preserve">). </w:t>
      </w:r>
      <w:r w:rsidRPr="006C785B">
        <w:rPr>
          <w:i/>
          <w:iCs/>
          <w:sz w:val="20"/>
        </w:rPr>
        <w:t>Allora mi fu detto: "Devi profetizzare ancora</w:t>
      </w:r>
      <w:r w:rsidR="006C785B" w:rsidRPr="006C785B">
        <w:rPr>
          <w:i/>
          <w:iCs/>
          <w:sz w:val="20"/>
        </w:rPr>
        <w:t xml:space="preserve"> su molti popoli, nazioni e re" (</w:t>
      </w:r>
      <w:r w:rsidR="00EF3270" w:rsidRPr="006C785B">
        <w:rPr>
          <w:i/>
          <w:iCs/>
          <w:sz w:val="20"/>
        </w:rPr>
        <w:t>Ap 10, 11</w:t>
      </w:r>
      <w:r w:rsidR="006C785B" w:rsidRPr="006C785B">
        <w:rPr>
          <w:i/>
          <w:iCs/>
          <w:sz w:val="20"/>
        </w:rPr>
        <w:t xml:space="preserve">). </w:t>
      </w:r>
      <w:r w:rsidRPr="006C785B">
        <w:rPr>
          <w:i/>
          <w:iCs/>
          <w:sz w:val="20"/>
        </w:rPr>
        <w:t>Ma farò in modo che i miei due Testimoni, vestiti di sacco, compiano la loro missione di profeti pe</w:t>
      </w:r>
      <w:r w:rsidR="006C785B" w:rsidRPr="006C785B">
        <w:rPr>
          <w:i/>
          <w:iCs/>
          <w:sz w:val="20"/>
        </w:rPr>
        <w:t>r milleduecentosessanta giorni" (</w:t>
      </w:r>
      <w:r w:rsidR="00EF3270" w:rsidRPr="006C785B">
        <w:rPr>
          <w:i/>
          <w:iCs/>
          <w:sz w:val="20"/>
        </w:rPr>
        <w:t>Ap 11, 3</w:t>
      </w:r>
      <w:r w:rsidR="006C785B" w:rsidRPr="006C785B">
        <w:rPr>
          <w:i/>
          <w:iCs/>
          <w:sz w:val="20"/>
        </w:rPr>
        <w:t xml:space="preserve">). </w:t>
      </w:r>
      <w:r w:rsidRPr="006C785B">
        <w:rPr>
          <w:i/>
          <w:iCs/>
          <w:sz w:val="20"/>
        </w:rPr>
        <w:t>Essi hanno il potere di chiudere il cielo, perché non cada pioggia nei giorni del loro ministero profetico. Essi hanno anche potere di cambiar l'acqua in sangue e di colpire la terra con ogni sorta di flagelli</w:t>
      </w:r>
      <w:r w:rsidR="006C785B" w:rsidRPr="006C785B">
        <w:rPr>
          <w:i/>
          <w:iCs/>
          <w:sz w:val="20"/>
        </w:rPr>
        <w:t xml:space="preserve"> tutte le volte che lo vorranno (</w:t>
      </w:r>
      <w:r w:rsidR="00EF3270" w:rsidRPr="006C785B">
        <w:rPr>
          <w:i/>
          <w:iCs/>
          <w:sz w:val="20"/>
        </w:rPr>
        <w:t>Ap 11, 6</w:t>
      </w:r>
      <w:r w:rsidR="006C785B" w:rsidRPr="006C785B">
        <w:rPr>
          <w:i/>
          <w:iCs/>
          <w:sz w:val="20"/>
        </w:rPr>
        <w:t xml:space="preserve">). </w:t>
      </w:r>
      <w:r w:rsidRPr="006C785B">
        <w:rPr>
          <w:i/>
          <w:iCs/>
          <w:sz w:val="20"/>
        </w:rPr>
        <w:t>Gli abitanti della terra faranno festa su di loro, si rallegreranno e si scambieranno doni, perché questi due profeti erano il tormento deg</w:t>
      </w:r>
      <w:r w:rsidR="006C785B" w:rsidRPr="006C785B">
        <w:rPr>
          <w:i/>
          <w:iCs/>
          <w:sz w:val="20"/>
        </w:rPr>
        <w:t>li abitanti della terra (</w:t>
      </w:r>
      <w:r w:rsidR="00EF3270" w:rsidRPr="006C785B">
        <w:rPr>
          <w:i/>
          <w:iCs/>
          <w:sz w:val="20"/>
        </w:rPr>
        <w:t>Ap 11, 10</w:t>
      </w:r>
      <w:r w:rsidR="006C785B" w:rsidRPr="006C785B">
        <w:rPr>
          <w:i/>
          <w:iCs/>
          <w:sz w:val="20"/>
        </w:rPr>
        <w:t>).</w:t>
      </w:r>
    </w:p>
    <w:p w14:paraId="13998CB1" w14:textId="77777777" w:rsidR="00EF3270" w:rsidRPr="006C785B" w:rsidRDefault="006C785B" w:rsidP="006C785B">
      <w:pPr>
        <w:pStyle w:val="Corpotesto"/>
        <w:rPr>
          <w:i/>
          <w:iCs/>
          <w:sz w:val="20"/>
        </w:rPr>
      </w:pPr>
      <w:r w:rsidRPr="006C785B">
        <w:rPr>
          <w:i/>
          <w:iCs/>
          <w:sz w:val="20"/>
        </w:rPr>
        <w:t xml:space="preserve"> </w:t>
      </w:r>
      <w:r w:rsidR="002A637B" w:rsidRPr="006C785B">
        <w:rPr>
          <w:i/>
          <w:iCs/>
          <w:sz w:val="20"/>
        </w:rPr>
        <w:t xml:space="preserve">Le genti fremettero, ma è giunta l'ora della tua ira, il tempo di giudicare i morti, di dare la ricompensa ai tuoi servi, ai profeti e ai santi e a quanti temono il tuo nome, piccoli e grandi, e di annientare coloro che </w:t>
      </w:r>
      <w:r w:rsidRPr="006C785B">
        <w:rPr>
          <w:i/>
          <w:iCs/>
          <w:sz w:val="20"/>
        </w:rPr>
        <w:t>distruggono la terra" (</w:t>
      </w:r>
      <w:r w:rsidR="00EF3270" w:rsidRPr="006C785B">
        <w:rPr>
          <w:i/>
          <w:iCs/>
          <w:sz w:val="20"/>
        </w:rPr>
        <w:t>Ap 11, 18</w:t>
      </w:r>
      <w:r w:rsidRPr="006C785B">
        <w:rPr>
          <w:i/>
          <w:iCs/>
          <w:sz w:val="20"/>
        </w:rPr>
        <w:t xml:space="preserve">).  </w:t>
      </w:r>
      <w:r w:rsidR="002A637B" w:rsidRPr="006C785B">
        <w:rPr>
          <w:i/>
          <w:iCs/>
          <w:sz w:val="20"/>
        </w:rPr>
        <w:t>Essi hanno versato il sangue di santi e di profeti, tu hai dato loro sang</w:t>
      </w:r>
      <w:r w:rsidRPr="006C785B">
        <w:rPr>
          <w:i/>
          <w:iCs/>
          <w:sz w:val="20"/>
        </w:rPr>
        <w:t>ue da bere: ne sono ben degni!" (</w:t>
      </w:r>
      <w:r w:rsidR="00EF3270" w:rsidRPr="006C785B">
        <w:rPr>
          <w:i/>
          <w:iCs/>
          <w:sz w:val="20"/>
        </w:rPr>
        <w:t>Ap 16, 6</w:t>
      </w:r>
      <w:r w:rsidRPr="006C785B">
        <w:rPr>
          <w:i/>
          <w:iCs/>
          <w:sz w:val="20"/>
        </w:rPr>
        <w:t xml:space="preserve">). </w:t>
      </w:r>
      <w:r w:rsidR="002A637B" w:rsidRPr="006C785B">
        <w:rPr>
          <w:i/>
          <w:iCs/>
          <w:sz w:val="20"/>
        </w:rPr>
        <w:t xml:space="preserve">Esulta, o cielo, su di essa, e voi, santi, apostoli, profeti, perché condannando Babilonia Dio vi ha reso </w:t>
      </w:r>
      <w:r w:rsidRPr="006C785B">
        <w:rPr>
          <w:i/>
          <w:iCs/>
          <w:sz w:val="20"/>
        </w:rPr>
        <w:t>giustizia!" (</w:t>
      </w:r>
      <w:r w:rsidR="00EF3270" w:rsidRPr="006C785B">
        <w:rPr>
          <w:i/>
          <w:iCs/>
          <w:sz w:val="20"/>
        </w:rPr>
        <w:t>Ap 18, 20</w:t>
      </w:r>
      <w:r w:rsidRPr="006C785B">
        <w:rPr>
          <w:i/>
          <w:iCs/>
          <w:sz w:val="20"/>
        </w:rPr>
        <w:t xml:space="preserve">). </w:t>
      </w:r>
      <w:r w:rsidR="002A637B" w:rsidRPr="006C785B">
        <w:rPr>
          <w:i/>
          <w:iCs/>
          <w:sz w:val="20"/>
        </w:rPr>
        <w:t>In essa fu trovato il sangue dei profeti e dei santi e di tutti coloro</w:t>
      </w:r>
      <w:r w:rsidRPr="006C785B">
        <w:rPr>
          <w:i/>
          <w:iCs/>
          <w:sz w:val="20"/>
        </w:rPr>
        <w:t xml:space="preserve"> che furono uccisi sulla terra" (</w:t>
      </w:r>
      <w:r w:rsidR="00EF3270" w:rsidRPr="006C785B">
        <w:rPr>
          <w:i/>
          <w:iCs/>
          <w:sz w:val="20"/>
        </w:rPr>
        <w:t>Ap 18, 24</w:t>
      </w:r>
      <w:r w:rsidRPr="006C785B">
        <w:rPr>
          <w:i/>
          <w:iCs/>
          <w:sz w:val="20"/>
        </w:rPr>
        <w:t xml:space="preserve">). </w:t>
      </w:r>
      <w:r w:rsidR="002A637B" w:rsidRPr="006C785B">
        <w:rPr>
          <w:i/>
          <w:iCs/>
          <w:sz w:val="20"/>
        </w:rPr>
        <w:t xml:space="preserve">Poi mi disse: "Queste parole sono certe e veraci. Il Signore, il Dio che ispira i profeti, ha mandato il suo angelo per mostrare ai suoi servi </w:t>
      </w:r>
      <w:r w:rsidRPr="006C785B">
        <w:rPr>
          <w:i/>
          <w:iCs/>
          <w:sz w:val="20"/>
        </w:rPr>
        <w:t>ciò che deve accadere tra breve (</w:t>
      </w:r>
      <w:r w:rsidR="00EF3270" w:rsidRPr="006C785B">
        <w:rPr>
          <w:i/>
          <w:iCs/>
          <w:sz w:val="20"/>
        </w:rPr>
        <w:t>Ap 22, 6</w:t>
      </w:r>
      <w:r w:rsidRPr="006C785B">
        <w:rPr>
          <w:i/>
          <w:iCs/>
          <w:sz w:val="20"/>
        </w:rPr>
        <w:t xml:space="preserve">). </w:t>
      </w:r>
      <w:r w:rsidR="002A637B" w:rsidRPr="006C785B">
        <w:rPr>
          <w:i/>
          <w:iCs/>
          <w:sz w:val="20"/>
        </w:rPr>
        <w:t>Ecco, io verrò presto. Beato chi custodisce le parole profeti</w:t>
      </w:r>
      <w:r w:rsidRPr="006C785B">
        <w:rPr>
          <w:i/>
          <w:iCs/>
          <w:sz w:val="20"/>
        </w:rPr>
        <w:t>che di questo libro" (</w:t>
      </w:r>
      <w:r w:rsidR="00EF3270" w:rsidRPr="006C785B">
        <w:rPr>
          <w:i/>
          <w:iCs/>
          <w:sz w:val="20"/>
        </w:rPr>
        <w:t>Ap 22, 7</w:t>
      </w:r>
      <w:r w:rsidRPr="006C785B">
        <w:rPr>
          <w:i/>
          <w:iCs/>
          <w:sz w:val="20"/>
        </w:rPr>
        <w:t xml:space="preserve">). </w:t>
      </w:r>
      <w:r w:rsidR="002A637B" w:rsidRPr="006C785B">
        <w:rPr>
          <w:i/>
          <w:iCs/>
          <w:sz w:val="20"/>
        </w:rPr>
        <w:t xml:space="preserve">Ma egli mi disse: "Guardati dal farlo! Io sono un servo di Dio come te e i tuoi fratelli, i profeti, e come coloro che custodiscono le parole di questo </w:t>
      </w:r>
      <w:r w:rsidRPr="006C785B">
        <w:rPr>
          <w:i/>
          <w:iCs/>
          <w:sz w:val="20"/>
        </w:rPr>
        <w:t>libro. E' Dio che devi adorare" (</w:t>
      </w:r>
      <w:r w:rsidR="00EF3270" w:rsidRPr="006C785B">
        <w:rPr>
          <w:i/>
          <w:iCs/>
          <w:sz w:val="20"/>
        </w:rPr>
        <w:t>Ap 22, 9</w:t>
      </w:r>
      <w:r w:rsidRPr="006C785B">
        <w:rPr>
          <w:i/>
          <w:iCs/>
          <w:sz w:val="20"/>
        </w:rPr>
        <w:t xml:space="preserve">). </w:t>
      </w:r>
    </w:p>
    <w:p w14:paraId="04B71DB9" w14:textId="77777777" w:rsidR="00EF3270" w:rsidRPr="006C785B" w:rsidRDefault="002A637B" w:rsidP="006C785B">
      <w:pPr>
        <w:pStyle w:val="Corpotesto"/>
        <w:rPr>
          <w:i/>
          <w:iCs/>
          <w:sz w:val="20"/>
        </w:rPr>
      </w:pPr>
      <w:r w:rsidRPr="006C785B">
        <w:rPr>
          <w:i/>
          <w:iCs/>
          <w:sz w:val="20"/>
        </w:rPr>
        <w:t xml:space="preserve">Poi aggiunse: "Non mettere sotto sigillo le parole profetiche di questo </w:t>
      </w:r>
      <w:r w:rsidR="006C785B" w:rsidRPr="006C785B">
        <w:rPr>
          <w:i/>
          <w:iCs/>
          <w:sz w:val="20"/>
        </w:rPr>
        <w:t>libro, perché il tempo è vicino (</w:t>
      </w:r>
      <w:r w:rsidR="00EF3270" w:rsidRPr="006C785B">
        <w:rPr>
          <w:i/>
          <w:iCs/>
          <w:sz w:val="20"/>
        </w:rPr>
        <w:t>Ap 22, 10</w:t>
      </w:r>
      <w:r w:rsidR="006C785B" w:rsidRPr="006C785B">
        <w:rPr>
          <w:i/>
          <w:iCs/>
          <w:sz w:val="20"/>
        </w:rPr>
        <w:t xml:space="preserve">). </w:t>
      </w:r>
      <w:r w:rsidRPr="006C785B">
        <w:rPr>
          <w:i/>
          <w:iCs/>
          <w:sz w:val="20"/>
        </w:rPr>
        <w:t>Dichiaro a chiunque ascolta le parole profetiche di questo libro: a chi vi aggiungerà qualche cosa, Dio gli farà cadere addosso i fla</w:t>
      </w:r>
      <w:r w:rsidR="006C785B" w:rsidRPr="006C785B">
        <w:rPr>
          <w:i/>
          <w:iCs/>
          <w:sz w:val="20"/>
        </w:rPr>
        <w:t>gelli descritti in questo libro (</w:t>
      </w:r>
      <w:r w:rsidR="00EF3270" w:rsidRPr="006C785B">
        <w:rPr>
          <w:i/>
          <w:iCs/>
          <w:sz w:val="20"/>
        </w:rPr>
        <w:t>Ap 22, 18</w:t>
      </w:r>
      <w:r w:rsidR="006C785B" w:rsidRPr="006C785B">
        <w:rPr>
          <w:i/>
          <w:iCs/>
          <w:sz w:val="20"/>
        </w:rPr>
        <w:t xml:space="preserve">). </w:t>
      </w:r>
      <w:r w:rsidRPr="006C785B">
        <w:rPr>
          <w:i/>
          <w:iCs/>
          <w:sz w:val="20"/>
        </w:rPr>
        <w:t>E chi toglierà qualche parola di questo libro profetico, Dio lo priverà dell'albero della vita e della città santa, des</w:t>
      </w:r>
      <w:r w:rsidR="006C785B" w:rsidRPr="006C785B">
        <w:rPr>
          <w:i/>
          <w:iCs/>
          <w:sz w:val="20"/>
        </w:rPr>
        <w:t>critti in questo libro (</w:t>
      </w:r>
      <w:r w:rsidR="00EF3270" w:rsidRPr="006C785B">
        <w:rPr>
          <w:i/>
          <w:iCs/>
          <w:sz w:val="20"/>
        </w:rPr>
        <w:t>Ap 22, 19</w:t>
      </w:r>
      <w:r w:rsidR="006C785B" w:rsidRPr="006C785B">
        <w:rPr>
          <w:i/>
          <w:iCs/>
          <w:sz w:val="20"/>
        </w:rPr>
        <w:t xml:space="preserve">). </w:t>
      </w:r>
    </w:p>
    <w:p w14:paraId="7FFBF741" w14:textId="77777777" w:rsidR="003E4116" w:rsidRDefault="00EF3270" w:rsidP="003E4116">
      <w:pPr>
        <w:pStyle w:val="Corpotesto"/>
      </w:pPr>
      <w:r>
        <w:lastRenderedPageBreak/>
        <w:t>Abbiamo riportato tutti questi passi perché ognuno potesse rendersi conto che tutta la vita del popolo del Signore è una lotta della falsa profezia contro la vera.</w:t>
      </w:r>
    </w:p>
    <w:p w14:paraId="00496989" w14:textId="77777777" w:rsidR="00EF3270" w:rsidRDefault="00EF3270" w:rsidP="003E4116">
      <w:pPr>
        <w:pStyle w:val="Corpotesto"/>
      </w:pPr>
      <w:r>
        <w:t>Il giorno in cui il vero profeta si arrende, si scoraggia, smette di annunziare la vera Parola del Signore, è la fine per il popolo. La luce si oscura.</w:t>
      </w:r>
    </w:p>
    <w:p w14:paraId="1B62560F" w14:textId="77777777" w:rsidR="00EF3270" w:rsidRDefault="00EF3270" w:rsidP="003E4116">
      <w:pPr>
        <w:pStyle w:val="Corpotesto"/>
      </w:pPr>
      <w:r>
        <w:t>Sul suo popolo sempre però vigila il Signore. Questi scende nella storia e per mezzo dei suoi veri profeti ammonisce con severità i fals</w:t>
      </w:r>
      <w:r w:rsidR="00EC5F3F">
        <w:t>i</w:t>
      </w:r>
      <w:r>
        <w:t xml:space="preserve"> profeti.</w:t>
      </w:r>
    </w:p>
    <w:p w14:paraId="268C3426" w14:textId="77777777" w:rsidR="00EF3270" w:rsidRDefault="00EF3270" w:rsidP="003E4116">
      <w:pPr>
        <w:pStyle w:val="Corpotesto"/>
      </w:pPr>
      <w:r>
        <w:t>Per essi non ci sarà futuro di speranza né di vita. Sarà un futuro triste. Hanno ingannato il popolo. Il loro inganno ingannerà la loro vita e li farà perire.</w:t>
      </w:r>
    </w:p>
    <w:p w14:paraId="6BB96E98" w14:textId="77777777" w:rsidR="00EF3270" w:rsidRDefault="00EF3270" w:rsidP="003E4116">
      <w:pPr>
        <w:pStyle w:val="Corpotesto"/>
      </w:pPr>
      <w:r>
        <w:t>Ogni ingannatore del popolo del Signore, sarà ingannato dai suoi stessi inganni. Saranno i suoi inganni a condurlo nella morte. Per loro non c’è nessuna vita.</w:t>
      </w:r>
    </w:p>
    <w:p w14:paraId="43D4A06D" w14:textId="77777777" w:rsidR="004D7FA4" w:rsidRDefault="004D7FA4" w:rsidP="005667F8">
      <w:pPr>
        <w:pStyle w:val="Corpodeltesto2"/>
      </w:pPr>
      <w:r w:rsidRPr="004D7FA4">
        <w:rPr>
          <w:position w:val="6"/>
          <w:vertAlign w:val="superscript"/>
        </w:rPr>
        <w:t>6</w:t>
      </w:r>
      <w:r w:rsidRPr="004D7FA4">
        <w:t>Quindi, per voi sarà notte</w:t>
      </w:r>
      <w:r w:rsidR="006B1868">
        <w:t xml:space="preserve"> </w:t>
      </w:r>
      <w:r w:rsidRPr="004D7FA4">
        <w:t>invece di visioni,</w:t>
      </w:r>
      <w:r w:rsidR="006B1868">
        <w:t xml:space="preserve"> </w:t>
      </w:r>
      <w:r w:rsidRPr="004D7FA4">
        <w:t>tenebre per voi invece di responsi.</w:t>
      </w:r>
      <w:r w:rsidR="006B1868">
        <w:t xml:space="preserve"> </w:t>
      </w:r>
      <w:r w:rsidRPr="004D7FA4">
        <w:t>Il sole tramonterà su questi profeti</w:t>
      </w:r>
      <w:r w:rsidR="006B1868">
        <w:t xml:space="preserve"> </w:t>
      </w:r>
      <w:r w:rsidRPr="004D7FA4">
        <w:t>e oscuro si farà il giorno su di loro.</w:t>
      </w:r>
    </w:p>
    <w:p w14:paraId="4F1B3BF4" w14:textId="77777777" w:rsidR="006B1868" w:rsidRDefault="00EF3270" w:rsidP="00EF3270">
      <w:pPr>
        <w:pStyle w:val="Corpotesto"/>
      </w:pPr>
      <w:r>
        <w:t>La sentenza del Signore è dura, amara. Per questi falsi profeti verrà il giorno in cui finiranno le loro visioni, cioè finiranno i loro inganni, le loro menzogne.</w:t>
      </w:r>
    </w:p>
    <w:p w14:paraId="62D7EEFB" w14:textId="77777777" w:rsidR="00EF3270" w:rsidRDefault="00EF3270" w:rsidP="00EF3270">
      <w:pPr>
        <w:pStyle w:val="Corpotesto"/>
      </w:pPr>
      <w:r w:rsidRPr="00EF3270">
        <w:rPr>
          <w:i/>
        </w:rPr>
        <w:t>Quindi, per voi sarà notte invece di visioni, tenebre per voi invece di responsi. Il sole tramonterà su questi profeti e oscuro si farà il giorno su di loro</w:t>
      </w:r>
      <w:r w:rsidRPr="004D7FA4">
        <w:t>.</w:t>
      </w:r>
    </w:p>
    <w:p w14:paraId="10F8103E" w14:textId="77777777" w:rsidR="00EF3270" w:rsidRDefault="00EF3270" w:rsidP="00EF3270">
      <w:pPr>
        <w:pStyle w:val="Corpotesto"/>
      </w:pPr>
      <w:r>
        <w:t>Poiché questa è Parola di Dio, sappiamo che di certo si compirà. Ignoriamo le modalità storiche. Sappiamo però che ogni falso profeta sarà smentito.</w:t>
      </w:r>
    </w:p>
    <w:p w14:paraId="1793D412" w14:textId="77777777" w:rsidR="00EF3270" w:rsidRDefault="00A77C2C" w:rsidP="00EF3270">
      <w:pPr>
        <w:pStyle w:val="Corpotesto"/>
      </w:pPr>
      <w:r>
        <w:t>Come per i falsi profeti sarà notte invece che visioni, tenebre invece di responsi, lo ignoriamo perché il Signore nasconde sempre le modalità storiche.</w:t>
      </w:r>
    </w:p>
    <w:p w14:paraId="1D3B7D33" w14:textId="77777777" w:rsidR="00A77C2C" w:rsidRDefault="00A77C2C" w:rsidP="00EF3270">
      <w:pPr>
        <w:pStyle w:val="Corpotesto"/>
      </w:pPr>
      <w:r>
        <w:t>Sappiamo di certo che il sole tramonterà su questi profeti e oscuro si farà il giorno per loro. Questa profezia dona consolazione al cuore del giusto.</w:t>
      </w:r>
    </w:p>
    <w:p w14:paraId="0E3ECC05" w14:textId="77777777" w:rsidR="00A77C2C" w:rsidRDefault="00A77C2C" w:rsidP="00EF3270">
      <w:pPr>
        <w:pStyle w:val="Corpotesto"/>
      </w:pPr>
      <w:r>
        <w:t>Il giusto persevera nell’amministrazione della giustizia di Dio, della sua verità, della sua Parola, perché sa che il Signore combatte Lui contro i falsi profeti.</w:t>
      </w:r>
    </w:p>
    <w:p w14:paraId="1A25A207" w14:textId="77777777" w:rsidR="00A77C2C" w:rsidRDefault="00A77C2C" w:rsidP="00EF3270">
      <w:pPr>
        <w:pStyle w:val="Corpotesto"/>
      </w:pPr>
      <w:r>
        <w:t>Questo però è giusto che tutti i falsi profeti lo sappia</w:t>
      </w:r>
      <w:r w:rsidR="00EC5F3F">
        <w:t>no</w:t>
      </w:r>
      <w:r>
        <w:t>: il Signore l</w:t>
      </w:r>
      <w:r w:rsidR="00160ED9">
        <w:t>i</w:t>
      </w:r>
      <w:r>
        <w:t xml:space="preserve"> cancellerà dalla faccia della terra. Sarà il loro stesso i</w:t>
      </w:r>
      <w:r w:rsidR="00160ED9">
        <w:t>nganno a consumarli, divorarli.</w:t>
      </w:r>
    </w:p>
    <w:p w14:paraId="30C5A196" w14:textId="77777777" w:rsidR="00160ED9" w:rsidRDefault="00160ED9" w:rsidP="00EF3270">
      <w:pPr>
        <w:pStyle w:val="Corpotesto"/>
      </w:pPr>
      <w:r>
        <w:t>Nella Scrittura Santa sempre il Signore manifesta le opere dei falsi profeti per mezzo dei suoi veri profeti. Anche questa è missione del vero profeta.</w:t>
      </w:r>
    </w:p>
    <w:p w14:paraId="28D4D66E" w14:textId="77777777" w:rsidR="00160ED9" w:rsidRPr="00160ED9" w:rsidRDefault="00160ED9" w:rsidP="00160ED9">
      <w:pPr>
        <w:pStyle w:val="Corpotesto"/>
        <w:rPr>
          <w:i/>
          <w:iCs/>
          <w:sz w:val="20"/>
        </w:rPr>
      </w:pPr>
      <w:r w:rsidRPr="00160ED9">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0832F2C3" w14:textId="77777777" w:rsidR="00160ED9" w:rsidRPr="00160ED9" w:rsidRDefault="00160ED9" w:rsidP="00160ED9">
      <w:pPr>
        <w:pStyle w:val="Corpotesto"/>
        <w:rPr>
          <w:i/>
          <w:iCs/>
          <w:sz w:val="20"/>
        </w:rPr>
      </w:pPr>
      <w:r w:rsidRPr="00160ED9">
        <w:rPr>
          <w:i/>
          <w:iCs/>
          <w:sz w:val="20"/>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w:t>
      </w:r>
      <w:r w:rsidRPr="00160ED9">
        <w:rPr>
          <w:i/>
          <w:iCs/>
          <w:sz w:val="20"/>
        </w:rPr>
        <w:lastRenderedPageBreak/>
        <w:t>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2597CA2E" w14:textId="77777777" w:rsidR="00160ED9" w:rsidRPr="00160ED9" w:rsidRDefault="00160ED9" w:rsidP="00160ED9">
      <w:pPr>
        <w:pStyle w:val="Corpotesto"/>
        <w:rPr>
          <w:i/>
          <w:iCs/>
          <w:sz w:val="20"/>
        </w:rPr>
      </w:pPr>
      <w:r w:rsidRPr="00160ED9">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B34080C" w14:textId="77777777" w:rsidR="00160ED9" w:rsidRPr="00160ED9" w:rsidRDefault="00160ED9" w:rsidP="00160ED9">
      <w:pPr>
        <w:pStyle w:val="Corpotesto"/>
        <w:rPr>
          <w:i/>
          <w:iCs/>
          <w:sz w:val="20"/>
        </w:rPr>
      </w:pPr>
      <w:r w:rsidRPr="00160ED9">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26259D30" w14:textId="77777777" w:rsidR="00160ED9" w:rsidRPr="00160ED9" w:rsidRDefault="00160ED9" w:rsidP="00160ED9">
      <w:pPr>
        <w:pStyle w:val="Corpotesto"/>
        <w:rPr>
          <w:i/>
          <w:iCs/>
          <w:sz w:val="20"/>
        </w:rPr>
      </w:pPr>
      <w:r w:rsidRPr="00160ED9">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13,1-12). </w:t>
      </w:r>
    </w:p>
    <w:p w14:paraId="0C0BF256" w14:textId="77777777" w:rsidR="00160ED9" w:rsidRDefault="00160ED9" w:rsidP="00EF3270">
      <w:pPr>
        <w:pStyle w:val="Corpotesto"/>
      </w:pPr>
      <w:r>
        <w:t>Se il vero profeta non smaschera ogni falso profeta e ogni falsa profezia che inquina e conduce alla morte il popolo del Signore, di certo non è vero profeta.</w:t>
      </w:r>
    </w:p>
    <w:p w14:paraId="415C940D" w14:textId="77777777" w:rsidR="00160ED9" w:rsidRDefault="00160ED9" w:rsidP="00EF3270">
      <w:pPr>
        <w:pStyle w:val="Corpotesto"/>
      </w:pPr>
      <w:r>
        <w:t>Tutta la vita di Gesù è stata consumata nello smascheramento di ogni falso profeta e di ogni falsa profezia. Il Vangelo è purissima profezia di Dio.</w:t>
      </w:r>
    </w:p>
    <w:p w14:paraId="17A88327" w14:textId="77777777" w:rsidR="00160ED9" w:rsidRDefault="00160ED9" w:rsidP="00EF3270">
      <w:pPr>
        <w:pStyle w:val="Corpotesto"/>
      </w:pPr>
      <w:r>
        <w:t>Ma la vita di Gesù fu sempre lacerata dalla sofferenza provocata dalla falsa profezia. È stata la falsa profezia a inchiodarlo sulla croce.</w:t>
      </w:r>
    </w:p>
    <w:p w14:paraId="36BC2D22" w14:textId="77777777" w:rsidR="004D7FA4" w:rsidRDefault="004D7FA4" w:rsidP="005667F8">
      <w:pPr>
        <w:pStyle w:val="Corpodeltesto2"/>
      </w:pPr>
      <w:r w:rsidRPr="004D7FA4">
        <w:rPr>
          <w:position w:val="6"/>
          <w:vertAlign w:val="superscript"/>
        </w:rPr>
        <w:t>7</w:t>
      </w:r>
      <w:r w:rsidRPr="004D7FA4">
        <w:t>I veggenti saranno ricoperti di vergogna</w:t>
      </w:r>
      <w:r w:rsidR="006B1868">
        <w:t xml:space="preserve"> </w:t>
      </w:r>
      <w:r w:rsidRPr="004D7FA4">
        <w:t>e gli indovini arrossiranno;</w:t>
      </w:r>
      <w:r w:rsidR="006B1868">
        <w:t xml:space="preserve"> </w:t>
      </w:r>
      <w:r w:rsidRPr="004D7FA4">
        <w:t>si copriranno tutti il labbro,</w:t>
      </w:r>
      <w:r w:rsidR="006B1868">
        <w:t xml:space="preserve"> </w:t>
      </w:r>
      <w:r w:rsidRPr="004D7FA4">
        <w:t>perché non hanno risposta da Dio.</w:t>
      </w:r>
    </w:p>
    <w:p w14:paraId="6C1C5381" w14:textId="77777777" w:rsidR="006B1868" w:rsidRDefault="001E224B" w:rsidP="001E224B">
      <w:pPr>
        <w:pStyle w:val="Corpotesto"/>
      </w:pPr>
      <w:r>
        <w:t>Questa è profezia eterna. Il Signore può anche permettere che falsi profeti e falsa profezia tentino il suo popolo. Spetta al popolo non lasciarsi tentare.</w:t>
      </w:r>
    </w:p>
    <w:p w14:paraId="15BC7A1F" w14:textId="77777777" w:rsidR="001E224B" w:rsidRDefault="001E224B" w:rsidP="001E224B">
      <w:pPr>
        <w:pStyle w:val="Corpotesto"/>
      </w:pPr>
      <w:r w:rsidRPr="001E224B">
        <w:rPr>
          <w:i/>
        </w:rPr>
        <w:t>I veggenti saranno ricoperti di vergogna e gli indovini arrossiranno; si copriranno tutti il labbro, perché non hanno risposta da Dio</w:t>
      </w:r>
      <w:r w:rsidRPr="004D7FA4">
        <w:t>.</w:t>
      </w:r>
    </w:p>
    <w:p w14:paraId="7AA5AD48" w14:textId="77777777" w:rsidR="001E224B" w:rsidRDefault="001E224B" w:rsidP="001E224B">
      <w:pPr>
        <w:pStyle w:val="Corpotesto"/>
      </w:pPr>
      <w:r>
        <w:t>Il popolo può anche cadere in tentazione per sua grave colpa e responsabilità. Il Signore per questo lo chiamerà in giudizio. È venuto meno alla sua Legge.</w:t>
      </w:r>
    </w:p>
    <w:p w14:paraId="40F5A1EF" w14:textId="77777777" w:rsidR="001E224B" w:rsidRDefault="001E224B" w:rsidP="001E224B">
      <w:pPr>
        <w:pStyle w:val="Corpotesto"/>
      </w:pPr>
      <w:r>
        <w:t xml:space="preserve">La sconfitta del popolo non è però vittoria dei veggenti. Questi saranno ricoperti di vergogna. Anche gli indovini arrossiranno. Saranno svergognati.  </w:t>
      </w:r>
    </w:p>
    <w:p w14:paraId="2A52348D" w14:textId="77777777" w:rsidR="001E224B" w:rsidRDefault="001E224B" w:rsidP="001E224B">
      <w:pPr>
        <w:pStyle w:val="Corpotesto"/>
      </w:pPr>
      <w:r>
        <w:t xml:space="preserve">Verrà </w:t>
      </w:r>
      <w:r w:rsidR="00EC5F3F">
        <w:t>u</w:t>
      </w:r>
      <w:r>
        <w:t>n tempo in cui veggenti e indovini si copriranno tutti i labbro, perché non hanno risposta da Dio. La storia testimonia la verità di questa profezia.</w:t>
      </w:r>
    </w:p>
    <w:p w14:paraId="2EB6E030" w14:textId="77777777" w:rsidR="00DE7929" w:rsidRDefault="001E224B" w:rsidP="001E224B">
      <w:pPr>
        <w:pStyle w:val="Corpotesto"/>
      </w:pPr>
      <w:r>
        <w:t xml:space="preserve">Dal tenore letterale di questo versetto, potrebbe apparire che il responso </w:t>
      </w:r>
      <w:r w:rsidR="00DE4475">
        <w:t>degli indovini e dei veggenti ve</w:t>
      </w:r>
      <w:r>
        <w:t xml:space="preserve">nga direttamente dal Signore. </w:t>
      </w:r>
      <w:r w:rsidR="00DE7929">
        <w:t xml:space="preserve">È solo apparenza. </w:t>
      </w:r>
    </w:p>
    <w:p w14:paraId="38C3588C" w14:textId="77777777" w:rsidR="00DE7929" w:rsidRDefault="00DE7929" w:rsidP="001E224B">
      <w:pPr>
        <w:pStyle w:val="Corpotesto"/>
      </w:pPr>
      <w:r>
        <w:lastRenderedPageBreak/>
        <w:t>La verità della chiusura del versetto – perché non hanno risposta da Dio – è questa: Dio non permetterà più che essi ingannino il suo popolo.</w:t>
      </w:r>
    </w:p>
    <w:p w14:paraId="3928B4CC" w14:textId="77777777" w:rsidR="00DE7929" w:rsidRDefault="00DE7929" w:rsidP="001E224B">
      <w:pPr>
        <w:pStyle w:val="Corpotesto"/>
      </w:pPr>
      <w:r>
        <w:t>Come non lo permetterà? Smascherandoli, privandoli di ogni credibilità, manifestando la loro falsità, mettendo in luce i frutti avvelenati da essi prodotti.</w:t>
      </w:r>
    </w:p>
    <w:p w14:paraId="69ACC9F4" w14:textId="77777777" w:rsidR="00DE7929" w:rsidRDefault="00DE7929" w:rsidP="001E224B">
      <w:pPr>
        <w:pStyle w:val="Corpotesto"/>
      </w:pPr>
      <w:r>
        <w:t>Li smaschererà, privandoli anche di quella intelligenza umana dalla quale finora sono stati guidati. Il Signore giungerà anche a privarli del loro ministero.</w:t>
      </w:r>
    </w:p>
    <w:p w14:paraId="24CC794C" w14:textId="77777777" w:rsidR="00DE7929" w:rsidRDefault="00DE7929" w:rsidP="001E224B">
      <w:pPr>
        <w:pStyle w:val="Corpotesto"/>
      </w:pPr>
      <w:r>
        <w:t>In quest’ultimo caso si tratta di tutti i sacerdoti, ai quali il Signore aveva consegnato la sua Parola e che essi annunziano falsamente.</w:t>
      </w:r>
    </w:p>
    <w:p w14:paraId="5356226A" w14:textId="77777777" w:rsidR="00DE7929" w:rsidRDefault="00DE7929" w:rsidP="001E224B">
      <w:pPr>
        <w:pStyle w:val="Corpotesto"/>
      </w:pPr>
      <w:r>
        <w:t>Spesse volte nella Scrittura il Signore annunzia la fine di una dinastia sacerdot</w:t>
      </w:r>
      <w:r w:rsidR="00DE4475">
        <w:t>al</w:t>
      </w:r>
      <w:r>
        <w:t xml:space="preserve">e in favore di un’altra, </w:t>
      </w:r>
      <w:r w:rsidR="00DE4475">
        <w:t xml:space="preserve">per </w:t>
      </w:r>
      <w:r>
        <w:t>l’esercizio pessimo del loro ministero.</w:t>
      </w:r>
    </w:p>
    <w:p w14:paraId="2A731320" w14:textId="77777777" w:rsidR="00DE7929" w:rsidRDefault="00DE7929" w:rsidP="001E224B">
      <w:pPr>
        <w:pStyle w:val="Corpotesto"/>
      </w:pPr>
      <w:r>
        <w:t>Sappiamo che Gesù ha tolto al suo popolo tutto il ministero della profezia in ordine alla salvezza del mondo, a causa della loro infedeltà.</w:t>
      </w:r>
    </w:p>
    <w:p w14:paraId="1BB18B91" w14:textId="77777777" w:rsidR="00137643" w:rsidRDefault="00137643" w:rsidP="00137643">
      <w:pPr>
        <w:pStyle w:val="Corpotesto"/>
        <w:rPr>
          <w:i/>
          <w:iCs/>
          <w:sz w:val="20"/>
        </w:rPr>
      </w:pPr>
      <w:r w:rsidRPr="00137643">
        <w:rPr>
          <w:i/>
          <w:iCs/>
          <w:sz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w:t>
      </w:r>
    </w:p>
    <w:p w14:paraId="05440475" w14:textId="77777777" w:rsidR="00137643" w:rsidRPr="00137643" w:rsidRDefault="00137643" w:rsidP="00137643">
      <w:pPr>
        <w:pStyle w:val="Corpotesto"/>
        <w:rPr>
          <w:i/>
          <w:iCs/>
          <w:sz w:val="20"/>
        </w:rPr>
      </w:pPr>
      <w:r w:rsidRPr="00137643">
        <w:rPr>
          <w:i/>
          <w:iCs/>
          <w:sz w:val="20"/>
        </w:rPr>
        <w:t xml:space="preserve">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1D6BBA9F" w14:textId="77777777" w:rsidR="00137643" w:rsidRPr="00137643" w:rsidRDefault="00137643" w:rsidP="00137643">
      <w:pPr>
        <w:pStyle w:val="Corpotesto"/>
        <w:rPr>
          <w:i/>
          <w:iCs/>
          <w:sz w:val="20"/>
        </w:rPr>
      </w:pPr>
      <w:r w:rsidRPr="00137643">
        <w:rPr>
          <w:i/>
          <w:iCs/>
          <w:sz w:val="20"/>
        </w:rPr>
        <w:t>E Gesù disse loro: «Non avete mai letto nelle Scritture: La pietra che i costruttori hanno scartato è diventata la pietra d’angolo; questo è stato fatto dal Signore ed è una meraviglia ai nostri occhi?</w:t>
      </w:r>
      <w:r>
        <w:rPr>
          <w:i/>
          <w:iCs/>
          <w:sz w:val="20"/>
        </w:rPr>
        <w:t xml:space="preserve"> </w:t>
      </w:r>
      <w:r w:rsidRPr="00137643">
        <w:rPr>
          <w:i/>
          <w:iCs/>
          <w:sz w:val="20"/>
        </w:rPr>
        <w:t>Perciò io vi dico: a voi sarà tolto il regno di Dio e sarà dato a un popolo che ne produca i frutti. Chi cadrà sopra questa pietra si sfracellerà; e colui sul quale essa cadrà, verrà stritolato».</w:t>
      </w:r>
      <w:r>
        <w:rPr>
          <w:i/>
          <w:iCs/>
          <w:sz w:val="20"/>
        </w:rPr>
        <w:t xml:space="preserve"> </w:t>
      </w:r>
      <w:r w:rsidRPr="00137643">
        <w:rPr>
          <w:i/>
          <w:iCs/>
          <w:sz w:val="20"/>
        </w:rPr>
        <w:t xml:space="preserve">Udite queste parabole, i capi dei sacerdoti e i farisei capirono che parlava di loro. Cercavano di catturarlo, ma ebbero paura della folla, perché lo considerava un profeta (Mt 21,33-46). </w:t>
      </w:r>
    </w:p>
    <w:p w14:paraId="48E32F7E" w14:textId="77777777" w:rsidR="00C96684" w:rsidRDefault="00137643" w:rsidP="001E224B">
      <w:pPr>
        <w:pStyle w:val="Corpotesto"/>
      </w:pPr>
      <w:r>
        <w:t>Anche se alla fine l’ultima parola nella storia è sempre del Signore, questo non significa che la parola di veggenti e indovin</w:t>
      </w:r>
      <w:r w:rsidR="00DE4475">
        <w:t>i</w:t>
      </w:r>
      <w:r>
        <w:t xml:space="preserve"> non faccia strage di uomini.</w:t>
      </w:r>
    </w:p>
    <w:p w14:paraId="4EA1C46C" w14:textId="77777777" w:rsidR="00137643" w:rsidRDefault="00137643" w:rsidP="001E224B">
      <w:pPr>
        <w:pStyle w:val="Corpotesto"/>
      </w:pPr>
      <w:r>
        <w:t xml:space="preserve">Quanto opera il Signore è chiesto che venga operato da ogni suo fedele adoratore. I figli del popolo di Dio sempre devono guardarsi dai falsi profeti. </w:t>
      </w:r>
    </w:p>
    <w:p w14:paraId="2EF9404C" w14:textId="77777777" w:rsidR="00137643" w:rsidRPr="00137643" w:rsidRDefault="00137643" w:rsidP="00137643">
      <w:pPr>
        <w:pStyle w:val="Corpotesto"/>
        <w:rPr>
          <w:i/>
          <w:iCs/>
          <w:sz w:val="20"/>
        </w:rPr>
      </w:pPr>
      <w:r w:rsidRPr="00137643">
        <w:rPr>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B246E04" w14:textId="77777777" w:rsidR="00137643" w:rsidRDefault="00137643" w:rsidP="001E224B">
      <w:pPr>
        <w:pStyle w:val="Corpotesto"/>
      </w:pPr>
      <w:r>
        <w:t>Se ci si lascia mordere dalla falsa profezia, il suo morso è sempre letale. Dio alla fine farà tacere la falsa profezia, noi però saremo stati avvelenati da essa.</w:t>
      </w:r>
    </w:p>
    <w:p w14:paraId="2F9D5117" w14:textId="77777777" w:rsidR="00137643" w:rsidRDefault="00C83E94" w:rsidP="001E224B">
      <w:pPr>
        <w:pStyle w:val="Corpotesto"/>
      </w:pPr>
      <w:r>
        <w:t>Che il Signore minacci severamente veggenti e indovini, questo non significa che non possiamo venire uccisi da essi. Essi saranno sempre vinti da Dio.</w:t>
      </w:r>
    </w:p>
    <w:p w14:paraId="413CBDB1" w14:textId="77777777" w:rsidR="00C83E94" w:rsidRDefault="00C83E94" w:rsidP="001E224B">
      <w:pPr>
        <w:pStyle w:val="Corpotesto"/>
      </w:pPr>
      <w:r>
        <w:t>Ma è anche nostro gravissimo compit</w:t>
      </w:r>
      <w:r w:rsidR="00DE4475">
        <w:t>o</w:t>
      </w:r>
      <w:r>
        <w:t xml:space="preserve"> vincerli. Mai dobbiamo lasciarci mordere, aiutando ogni altro uomo perché non si lasci mordere. </w:t>
      </w:r>
    </w:p>
    <w:p w14:paraId="5245FD13" w14:textId="77777777" w:rsidR="00C83E94" w:rsidRDefault="00AC37EF" w:rsidP="001E224B">
      <w:pPr>
        <w:pStyle w:val="Corpotesto"/>
      </w:pPr>
      <w:r>
        <w:lastRenderedPageBreak/>
        <w:t xml:space="preserve">Il combattimento cristiano è lotta infinita contro ogni falsa profezia. È stata la lotta dei profeti, di Cristo Gesù, dovrà essere anche la nostra lotta. </w:t>
      </w:r>
    </w:p>
    <w:p w14:paraId="620AB092" w14:textId="77777777" w:rsidR="00AC37EF" w:rsidRDefault="00AC37EF" w:rsidP="001E224B">
      <w:pPr>
        <w:pStyle w:val="Corpotesto"/>
      </w:pPr>
      <w:r>
        <w:t xml:space="preserve">Se permettiamo alla falsa profezia di prosperare nella Chiesa, i danni che essa procurerà saranno oltremodo infiniti e anche irreparabili. </w:t>
      </w:r>
    </w:p>
    <w:p w14:paraId="4F24B5BE" w14:textId="77777777" w:rsidR="004D7FA4" w:rsidRDefault="004D7FA4" w:rsidP="005667F8">
      <w:pPr>
        <w:pStyle w:val="Corpodeltesto2"/>
      </w:pPr>
      <w:r w:rsidRPr="004D7FA4">
        <w:rPr>
          <w:position w:val="6"/>
          <w:vertAlign w:val="superscript"/>
        </w:rPr>
        <w:t>8</w:t>
      </w:r>
      <w:r w:rsidRPr="004D7FA4">
        <w:t>Mentre io sono pieno di forza,</w:t>
      </w:r>
      <w:r w:rsidR="006B1868">
        <w:t xml:space="preserve"> </w:t>
      </w:r>
      <w:r w:rsidRPr="004D7FA4">
        <w:t>dello spirito del Signore,</w:t>
      </w:r>
      <w:r w:rsidR="006B1868">
        <w:t xml:space="preserve"> </w:t>
      </w:r>
      <w:r w:rsidRPr="004D7FA4">
        <w:t>di giustizia e di coraggio,</w:t>
      </w:r>
      <w:r w:rsidR="006B1868">
        <w:t xml:space="preserve"> </w:t>
      </w:r>
      <w:r w:rsidRPr="004D7FA4">
        <w:t>per annunciare a Giacobbe le sue colpe,</w:t>
      </w:r>
      <w:r w:rsidR="006B1868">
        <w:t xml:space="preserve"> </w:t>
      </w:r>
      <w:r w:rsidRPr="004D7FA4">
        <w:t>a Israele il suo peccato.</w:t>
      </w:r>
    </w:p>
    <w:p w14:paraId="4E5D18A8" w14:textId="77777777" w:rsidR="00F65CDA" w:rsidRDefault="00277BF1" w:rsidP="00AC37EF">
      <w:pPr>
        <w:pStyle w:val="Corpotesto"/>
      </w:pPr>
      <w:r>
        <w:t>Ecco ancora una sostanziale differenza tra il vero profeta e il falso. Il falso profeta viene oscurato dal Signore. Il vero profeta è colmato di ogni forza.</w:t>
      </w:r>
    </w:p>
    <w:p w14:paraId="6487CEAE" w14:textId="77777777" w:rsidR="00277BF1" w:rsidRDefault="00277BF1" w:rsidP="00277BF1">
      <w:pPr>
        <w:pStyle w:val="Corpotesto"/>
      </w:pPr>
      <w:r w:rsidRPr="00277BF1">
        <w:rPr>
          <w:i/>
        </w:rPr>
        <w:t>Mentre io sono pieno di forza, dello spirito del Signore, di giustizia e di coraggio, per annunciare a Giacobbe le sue colpe, a Israele il suo peccato</w:t>
      </w:r>
      <w:r w:rsidRPr="004D7FA4">
        <w:t>.</w:t>
      </w:r>
    </w:p>
    <w:p w14:paraId="4910C765" w14:textId="77777777" w:rsidR="00277BF1" w:rsidRDefault="00277BF1" w:rsidP="00277BF1">
      <w:pPr>
        <w:pStyle w:val="Corpotesto"/>
      </w:pPr>
      <w:r>
        <w:t>Il falso profeta è tutto dalla sua carne, dalla sua concupiscenza, dal suo peccato, dalla sua ingordigia e avidità per le cose di questo mondo.</w:t>
      </w:r>
    </w:p>
    <w:p w14:paraId="23BE53E5" w14:textId="77777777" w:rsidR="00277BF1" w:rsidRDefault="00277BF1" w:rsidP="00277BF1">
      <w:pPr>
        <w:pStyle w:val="Corpotesto"/>
      </w:pPr>
      <w:r>
        <w:t>Il vero profeta invece è pieno di ogni forza, di Spirito Santo, di giustizia e di coraggio, per annunziare a Giacobbe le sue colpe, a Israele il suo peccato.</w:t>
      </w:r>
    </w:p>
    <w:p w14:paraId="57A548BD" w14:textId="77777777" w:rsidR="00277BF1" w:rsidRDefault="00277BF1" w:rsidP="00277BF1">
      <w:pPr>
        <w:pStyle w:val="Corpotesto"/>
      </w:pPr>
      <w:r>
        <w:t xml:space="preserve">Il vero profeta sana le falsità del popolo. Il falso profeta trascina il popolo nella falsità. Il primo lavora per creare luce, il secondo per creare tenebra. </w:t>
      </w:r>
    </w:p>
    <w:p w14:paraId="7AE45E9C" w14:textId="77777777" w:rsidR="00277BF1" w:rsidRDefault="00277BF1" w:rsidP="00277BF1">
      <w:pPr>
        <w:pStyle w:val="Corpotesto"/>
      </w:pPr>
      <w:r>
        <w:t>Il vero profeta opera per trarre dall</w:t>
      </w:r>
      <w:r w:rsidR="00DE4475">
        <w:t>e</w:t>
      </w:r>
      <w:r>
        <w:t xml:space="preserve"> tenebre e portare nella luce. Il falso profeta opera invece per trarre dalla luce </w:t>
      </w:r>
      <w:r w:rsidR="00DE4475">
        <w:t xml:space="preserve">e </w:t>
      </w:r>
      <w:r>
        <w:t>portare nelle tenebre.</w:t>
      </w:r>
    </w:p>
    <w:p w14:paraId="260E92B7" w14:textId="77777777" w:rsidR="00277BF1" w:rsidRDefault="00277BF1" w:rsidP="00277BF1">
      <w:pPr>
        <w:pStyle w:val="Corpotesto"/>
      </w:pPr>
      <w:r>
        <w:t>Gli operatori di tenebra, immoralità, idolatria, ingiustizia sono tutti falsi profeti. Distruggono la luce dei cuori e delle menti, dei popoli e delle nazioni.</w:t>
      </w:r>
    </w:p>
    <w:p w14:paraId="181F3CB1" w14:textId="77777777" w:rsidR="00277BF1" w:rsidRDefault="00277BF1" w:rsidP="00277BF1">
      <w:pPr>
        <w:pStyle w:val="Corpotesto"/>
      </w:pPr>
      <w:r>
        <w:t xml:space="preserve">Il vero profeta viene invece per portare tutti nella luce, singoli, popoli, nazioni. Il falso profeta è tenebra. Il vero profeta è luce. </w:t>
      </w:r>
    </w:p>
    <w:p w14:paraId="01680D59" w14:textId="77777777" w:rsidR="00277BF1" w:rsidRPr="00E140F9" w:rsidRDefault="0071516D" w:rsidP="00E140F9">
      <w:pPr>
        <w:pStyle w:val="Corpotesto"/>
        <w:rPr>
          <w:i/>
          <w:iCs/>
          <w:sz w:val="20"/>
        </w:rPr>
      </w:pPr>
      <w:r w:rsidRPr="00E140F9">
        <w:rPr>
          <w:i/>
          <w:iCs/>
          <w:sz w:val="20"/>
        </w:rPr>
        <w:t>Dio disse: "Sia la luce!". E la luce</w:t>
      </w:r>
      <w:r w:rsidR="00F944E2" w:rsidRPr="00E140F9">
        <w:rPr>
          <w:i/>
          <w:iCs/>
          <w:sz w:val="20"/>
        </w:rPr>
        <w:t xml:space="preserve"> fu (</w:t>
      </w:r>
      <w:r w:rsidR="00277BF1" w:rsidRPr="00E140F9">
        <w:rPr>
          <w:i/>
          <w:iCs/>
          <w:sz w:val="20"/>
        </w:rPr>
        <w:t>Gen 1, 3</w:t>
      </w:r>
      <w:r w:rsidR="00F944E2" w:rsidRPr="00E140F9">
        <w:rPr>
          <w:i/>
          <w:iCs/>
          <w:sz w:val="20"/>
        </w:rPr>
        <w:t xml:space="preserve">). </w:t>
      </w:r>
      <w:r w:rsidRPr="00E140F9">
        <w:rPr>
          <w:i/>
          <w:iCs/>
          <w:sz w:val="20"/>
        </w:rPr>
        <w:t>Dio vide che la luce era cosa buona e separò la luce</w:t>
      </w:r>
      <w:r w:rsidR="00F944E2" w:rsidRPr="00E140F9">
        <w:rPr>
          <w:i/>
          <w:iCs/>
          <w:sz w:val="20"/>
        </w:rPr>
        <w:t xml:space="preserve"> dalle tenebre (</w:t>
      </w:r>
      <w:r w:rsidR="00277BF1" w:rsidRPr="00E140F9">
        <w:rPr>
          <w:i/>
          <w:iCs/>
          <w:sz w:val="20"/>
        </w:rPr>
        <w:t>Gen 1, 4</w:t>
      </w:r>
      <w:r w:rsidR="00F944E2" w:rsidRPr="00E140F9">
        <w:rPr>
          <w:i/>
          <w:iCs/>
          <w:sz w:val="20"/>
        </w:rPr>
        <w:t xml:space="preserve">). </w:t>
      </w:r>
      <w:r w:rsidRPr="00E140F9">
        <w:rPr>
          <w:i/>
          <w:iCs/>
          <w:sz w:val="20"/>
        </w:rPr>
        <w:t xml:space="preserve">E chiamò la luce giorno e le tenebre notte. E fu </w:t>
      </w:r>
      <w:r w:rsidR="00F944E2" w:rsidRPr="00E140F9">
        <w:rPr>
          <w:i/>
          <w:iCs/>
          <w:sz w:val="20"/>
        </w:rPr>
        <w:t>sera e fu mattina: primo giorno (</w:t>
      </w:r>
      <w:r w:rsidR="00277BF1" w:rsidRPr="00E140F9">
        <w:rPr>
          <w:i/>
          <w:iCs/>
          <w:sz w:val="20"/>
        </w:rPr>
        <w:t>Gen 1, 5</w:t>
      </w:r>
      <w:r w:rsidR="00F944E2" w:rsidRPr="00E140F9">
        <w:rPr>
          <w:i/>
          <w:iCs/>
          <w:sz w:val="20"/>
        </w:rPr>
        <w:t xml:space="preserve">). </w:t>
      </w:r>
      <w:r w:rsidRPr="00E140F9">
        <w:rPr>
          <w:i/>
          <w:iCs/>
          <w:sz w:val="20"/>
        </w:rPr>
        <w:t>Dio fece le due luci grandi, la luce maggiore per regolare il giorno e la luce minore per</w:t>
      </w:r>
      <w:r w:rsidR="00F944E2" w:rsidRPr="00E140F9">
        <w:rPr>
          <w:i/>
          <w:iCs/>
          <w:sz w:val="20"/>
        </w:rPr>
        <w:t xml:space="preserve"> regolare la notte, e le stelle (</w:t>
      </w:r>
      <w:r w:rsidR="00277BF1" w:rsidRPr="00E140F9">
        <w:rPr>
          <w:i/>
          <w:iCs/>
          <w:sz w:val="20"/>
        </w:rPr>
        <w:t>Gen 1, 16</w:t>
      </w:r>
      <w:r w:rsidR="00F944E2" w:rsidRPr="00E140F9">
        <w:rPr>
          <w:i/>
          <w:iCs/>
          <w:sz w:val="20"/>
        </w:rPr>
        <w:t xml:space="preserve">). </w:t>
      </w:r>
      <w:r w:rsidRPr="00E140F9">
        <w:rPr>
          <w:i/>
          <w:iCs/>
          <w:sz w:val="20"/>
        </w:rPr>
        <w:t>E per regolare giorno e notte e per separare la luce dalle tenebre</w:t>
      </w:r>
      <w:r w:rsidR="00F944E2" w:rsidRPr="00E140F9">
        <w:rPr>
          <w:i/>
          <w:iCs/>
          <w:sz w:val="20"/>
        </w:rPr>
        <w:t>. E Dio vide che era cosa buona (</w:t>
      </w:r>
      <w:r w:rsidR="00277BF1" w:rsidRPr="00E140F9">
        <w:rPr>
          <w:i/>
          <w:iCs/>
          <w:sz w:val="20"/>
        </w:rPr>
        <w:t>Gen 1, 18</w:t>
      </w:r>
      <w:r w:rsidR="00F944E2" w:rsidRPr="00E140F9">
        <w:rPr>
          <w:i/>
          <w:iCs/>
          <w:sz w:val="20"/>
        </w:rPr>
        <w:t xml:space="preserve">). </w:t>
      </w:r>
      <w:r w:rsidRPr="00E140F9">
        <w:rPr>
          <w:i/>
          <w:iCs/>
          <w:sz w:val="20"/>
        </w:rPr>
        <w:t xml:space="preserve">Non si vedevano più l'un l'altro e per tre giorni nessuno si </w:t>
      </w:r>
      <w:r w:rsidR="00E140F9" w:rsidRPr="00E140F9">
        <w:rPr>
          <w:i/>
          <w:iCs/>
          <w:sz w:val="20"/>
        </w:rPr>
        <w:t>poté</w:t>
      </w:r>
      <w:r w:rsidRPr="00E140F9">
        <w:rPr>
          <w:i/>
          <w:iCs/>
          <w:sz w:val="20"/>
        </w:rPr>
        <w:t xml:space="preserve"> muovere dal suo posto. Ma per tutti gli Israeliti vi era luce</w:t>
      </w:r>
      <w:r w:rsidR="00F944E2" w:rsidRPr="00E140F9">
        <w:rPr>
          <w:i/>
          <w:iCs/>
          <w:sz w:val="20"/>
        </w:rPr>
        <w:t xml:space="preserve"> là dove abitavano (</w:t>
      </w:r>
      <w:r w:rsidR="00277BF1" w:rsidRPr="00E140F9">
        <w:rPr>
          <w:i/>
          <w:iCs/>
          <w:sz w:val="20"/>
        </w:rPr>
        <w:t>Es 10, 23</w:t>
      </w:r>
      <w:r w:rsidR="00F944E2" w:rsidRPr="00E140F9">
        <w:rPr>
          <w:i/>
          <w:iCs/>
          <w:sz w:val="20"/>
        </w:rPr>
        <w:t xml:space="preserve">). </w:t>
      </w:r>
      <w:r w:rsidRPr="00E140F9">
        <w:rPr>
          <w:i/>
          <w:iCs/>
          <w:sz w:val="20"/>
        </w:rPr>
        <w:t>Il Signore marciava alla loro testa di giorno con una colonna di nube, per guidarli sulla via da percorrere, e di notte con una colonna di fuoco per far loro luce, così che pot</w:t>
      </w:r>
      <w:r w:rsidR="00F944E2" w:rsidRPr="00E140F9">
        <w:rPr>
          <w:i/>
          <w:iCs/>
          <w:sz w:val="20"/>
        </w:rPr>
        <w:t>essero viaggiare giorno e notte (</w:t>
      </w:r>
      <w:r w:rsidR="00277BF1" w:rsidRPr="00E140F9">
        <w:rPr>
          <w:i/>
          <w:iCs/>
          <w:sz w:val="20"/>
        </w:rPr>
        <w:t>Es 13, 21</w:t>
      </w:r>
      <w:r w:rsidR="00F944E2" w:rsidRPr="00E140F9">
        <w:rPr>
          <w:i/>
          <w:iCs/>
          <w:sz w:val="20"/>
        </w:rPr>
        <w:t xml:space="preserve">). </w:t>
      </w:r>
    </w:p>
    <w:p w14:paraId="0FD4C7E8" w14:textId="77777777" w:rsidR="00277BF1" w:rsidRPr="00E140F9" w:rsidRDefault="0071516D" w:rsidP="00E140F9">
      <w:pPr>
        <w:pStyle w:val="Corpotesto"/>
        <w:rPr>
          <w:i/>
          <w:iCs/>
          <w:sz w:val="20"/>
        </w:rPr>
      </w:pPr>
      <w:r w:rsidRPr="00E140F9">
        <w:rPr>
          <w:i/>
          <w:iCs/>
          <w:sz w:val="20"/>
        </w:rPr>
        <w:t>Poi prenderanno un drappo di porpora viola, con cui copriranno il candelabro della luce, le sue lampade, i suoi smoccolatoi, i suoi portacenere e tutti i vasi per l'olio desti</w:t>
      </w:r>
      <w:r w:rsidR="00F944E2" w:rsidRPr="00E140F9">
        <w:rPr>
          <w:i/>
          <w:iCs/>
          <w:sz w:val="20"/>
        </w:rPr>
        <w:t>nati al suo servizio (</w:t>
      </w:r>
      <w:r w:rsidR="00277BF1" w:rsidRPr="00E140F9">
        <w:rPr>
          <w:i/>
          <w:iCs/>
          <w:sz w:val="20"/>
        </w:rPr>
        <w:t>Nm 4, 9</w:t>
      </w:r>
      <w:r w:rsidR="00F944E2" w:rsidRPr="00E140F9">
        <w:rPr>
          <w:i/>
          <w:iCs/>
          <w:sz w:val="20"/>
        </w:rPr>
        <w:t xml:space="preserve">). </w:t>
      </w:r>
      <w:r w:rsidRPr="00E140F9">
        <w:rPr>
          <w:i/>
          <w:iCs/>
          <w:sz w:val="20"/>
        </w:rPr>
        <w:t>"Parla ad Aronne e riferisci: Quando collocherai le lampade, le sette lampade dovranno proiettare la luce</w:t>
      </w:r>
      <w:r w:rsidR="00F944E2" w:rsidRPr="00E140F9">
        <w:rPr>
          <w:i/>
          <w:iCs/>
          <w:sz w:val="20"/>
        </w:rPr>
        <w:t xml:space="preserve"> davanti al candelabro" (</w:t>
      </w:r>
      <w:r w:rsidR="00277BF1" w:rsidRPr="00E140F9">
        <w:rPr>
          <w:i/>
          <w:iCs/>
          <w:sz w:val="20"/>
        </w:rPr>
        <w:t>Nm 8, 2</w:t>
      </w:r>
      <w:r w:rsidR="00F944E2" w:rsidRPr="00E140F9">
        <w:rPr>
          <w:i/>
          <w:iCs/>
          <w:sz w:val="20"/>
        </w:rPr>
        <w:t xml:space="preserve">). </w:t>
      </w:r>
      <w:r w:rsidRPr="00E140F9">
        <w:rPr>
          <w:i/>
          <w:iCs/>
          <w:sz w:val="20"/>
        </w:rPr>
        <w:t>Aronne fece così: collocò le lampade in modo che facessero luce davanti al candelabro, come i</w:t>
      </w:r>
      <w:r w:rsidR="00F944E2" w:rsidRPr="00E140F9">
        <w:rPr>
          <w:i/>
          <w:iCs/>
          <w:sz w:val="20"/>
        </w:rPr>
        <w:t>l Signore aveva ordinato a Mosè (</w:t>
      </w:r>
      <w:r w:rsidR="00277BF1" w:rsidRPr="00E140F9">
        <w:rPr>
          <w:i/>
          <w:iCs/>
          <w:sz w:val="20"/>
        </w:rPr>
        <w:t>Nm 8, 3</w:t>
      </w:r>
      <w:r w:rsidR="00F944E2" w:rsidRPr="00E140F9">
        <w:rPr>
          <w:i/>
          <w:iCs/>
          <w:sz w:val="20"/>
        </w:rPr>
        <w:t xml:space="preserve">). </w:t>
      </w:r>
      <w:r w:rsidRPr="00E140F9">
        <w:rPr>
          <w:i/>
          <w:iCs/>
          <w:sz w:val="20"/>
        </w:rPr>
        <w:t>Così dice il Signore: Ecco io sto per suscitare contro di te la sventura dalla tua stessa casa; prenderò le tue mogli sotto i tuoi occhi per darle a un tuo parente stretto, che si unirà a loro alla luce di q</w:t>
      </w:r>
      <w:r w:rsidR="00F944E2" w:rsidRPr="00E140F9">
        <w:rPr>
          <w:i/>
          <w:iCs/>
          <w:sz w:val="20"/>
        </w:rPr>
        <w:t>uesto sole (</w:t>
      </w:r>
      <w:r w:rsidR="00277BF1" w:rsidRPr="00E140F9">
        <w:rPr>
          <w:i/>
          <w:iCs/>
          <w:sz w:val="20"/>
        </w:rPr>
        <w:t>2Sam 12, 11</w:t>
      </w:r>
      <w:r w:rsidR="00F944E2" w:rsidRPr="00E140F9">
        <w:rPr>
          <w:i/>
          <w:iCs/>
          <w:sz w:val="20"/>
        </w:rPr>
        <w:t xml:space="preserve">). </w:t>
      </w:r>
      <w:r w:rsidRPr="00E140F9">
        <w:rPr>
          <w:i/>
          <w:iCs/>
          <w:sz w:val="20"/>
        </w:rPr>
        <w:t>Poiché tu l'hai fatto in segreto, ma io farò questo davanti a tutto Israele e alla luce</w:t>
      </w:r>
      <w:r w:rsidR="00F944E2" w:rsidRPr="00E140F9">
        <w:rPr>
          <w:i/>
          <w:iCs/>
          <w:sz w:val="20"/>
        </w:rPr>
        <w:t xml:space="preserve"> del sole" (</w:t>
      </w:r>
      <w:r w:rsidR="00277BF1" w:rsidRPr="00E140F9">
        <w:rPr>
          <w:i/>
          <w:iCs/>
          <w:sz w:val="20"/>
        </w:rPr>
        <w:t>2Sam 12, 12</w:t>
      </w:r>
      <w:r w:rsidR="00F944E2" w:rsidRPr="00E140F9">
        <w:rPr>
          <w:i/>
          <w:iCs/>
          <w:sz w:val="20"/>
        </w:rPr>
        <w:t xml:space="preserve">). </w:t>
      </w:r>
      <w:r w:rsidRPr="00E140F9">
        <w:rPr>
          <w:i/>
          <w:iCs/>
          <w:sz w:val="20"/>
        </w:rPr>
        <w:t>È come la luce del mattino al sorgere del sole, in un mattino senza nubi, che fa scintillare dopo la pioggia i germogli</w:t>
      </w:r>
      <w:r w:rsidR="00F944E2" w:rsidRPr="00E140F9">
        <w:rPr>
          <w:i/>
          <w:iCs/>
          <w:sz w:val="20"/>
        </w:rPr>
        <w:t xml:space="preserve"> della terra (</w:t>
      </w:r>
      <w:r w:rsidR="00277BF1" w:rsidRPr="00E140F9">
        <w:rPr>
          <w:i/>
          <w:iCs/>
          <w:sz w:val="20"/>
        </w:rPr>
        <w:t>2Sam 23, 4</w:t>
      </w:r>
      <w:r w:rsidR="00F944E2" w:rsidRPr="00E140F9">
        <w:rPr>
          <w:i/>
          <w:iCs/>
          <w:sz w:val="20"/>
        </w:rPr>
        <w:t xml:space="preserve">). </w:t>
      </w:r>
      <w:r w:rsidRPr="00E140F9">
        <w:rPr>
          <w:i/>
          <w:iCs/>
          <w:sz w:val="20"/>
        </w:rPr>
        <w:t>Lesse il libro sulla piazza davanti alla porta delle Acque, dallo spuntar della luce fino a mezzogiorno, in presenza degli uomini, delle donne e di quelli che erano capaci di intendere; tutto il popolo porgeva l'orecchio a sentir</w:t>
      </w:r>
      <w:r w:rsidR="00F944E2" w:rsidRPr="00E140F9">
        <w:rPr>
          <w:i/>
          <w:iCs/>
          <w:sz w:val="20"/>
        </w:rPr>
        <w:t>e il libro della legge (</w:t>
      </w:r>
      <w:r w:rsidR="00277BF1" w:rsidRPr="00E140F9">
        <w:rPr>
          <w:i/>
          <w:iCs/>
          <w:sz w:val="20"/>
        </w:rPr>
        <w:t>Ne 8, 3</w:t>
      </w:r>
      <w:r w:rsidR="00F944E2" w:rsidRPr="00E140F9">
        <w:rPr>
          <w:i/>
          <w:iCs/>
          <w:sz w:val="20"/>
        </w:rPr>
        <w:t xml:space="preserve">). </w:t>
      </w:r>
    </w:p>
    <w:p w14:paraId="7105C813" w14:textId="77777777" w:rsidR="00277BF1" w:rsidRPr="00E140F9" w:rsidRDefault="0071516D" w:rsidP="00E140F9">
      <w:pPr>
        <w:pStyle w:val="Corpotesto"/>
        <w:rPr>
          <w:i/>
          <w:iCs/>
          <w:sz w:val="20"/>
        </w:rPr>
      </w:pPr>
      <w:r w:rsidRPr="00E140F9">
        <w:rPr>
          <w:i/>
          <w:iCs/>
          <w:sz w:val="20"/>
        </w:rPr>
        <w:t xml:space="preserve">E fu mandato Raffaele a guarire i due: a togliere le macchie bianche dagli occhi di Tobi, perché con gli occhi vedesse la luce di Dio; a dare Sara, figlia di Raguele, in sposa a Tobia, figlio di </w:t>
      </w:r>
      <w:r w:rsidRPr="00E140F9">
        <w:rPr>
          <w:i/>
          <w:iCs/>
          <w:sz w:val="20"/>
        </w:rPr>
        <w:lastRenderedPageBreak/>
        <w:t>Tobi, e a liberarla dal cattivo demonio Asmodeo. Di diritto, infatti, spettava a Tobia di sposarla, prima che a tutti gli altri pretendenti. Proprio allora Tobi rientrava dal cortile in casa e Sara, figlia di Raguel</w:t>
      </w:r>
      <w:r w:rsidR="00F944E2" w:rsidRPr="00E140F9">
        <w:rPr>
          <w:i/>
          <w:iCs/>
          <w:sz w:val="20"/>
        </w:rPr>
        <w:t>e, stava scendendo dalla camera (</w:t>
      </w:r>
      <w:r w:rsidR="00277BF1" w:rsidRPr="00E140F9">
        <w:rPr>
          <w:i/>
          <w:iCs/>
          <w:sz w:val="20"/>
        </w:rPr>
        <w:t>Tb 3, 17</w:t>
      </w:r>
      <w:r w:rsidR="00F944E2" w:rsidRPr="00E140F9">
        <w:rPr>
          <w:i/>
          <w:iCs/>
          <w:sz w:val="20"/>
        </w:rPr>
        <w:t xml:space="preserve">). </w:t>
      </w:r>
      <w:r w:rsidRPr="00E140F9">
        <w:rPr>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 tutte le strade".</w:t>
      </w:r>
      <w:r w:rsidR="00F944E2" w:rsidRPr="00E140F9">
        <w:rPr>
          <w:i/>
          <w:iCs/>
          <w:sz w:val="20"/>
        </w:rPr>
        <w:t>(</w:t>
      </w:r>
      <w:r w:rsidR="00277BF1" w:rsidRPr="00E140F9">
        <w:rPr>
          <w:i/>
          <w:iCs/>
          <w:sz w:val="20"/>
        </w:rPr>
        <w:t>Tb 5, 10</w:t>
      </w:r>
      <w:r w:rsidR="00F944E2" w:rsidRPr="00E140F9">
        <w:rPr>
          <w:i/>
          <w:iCs/>
          <w:sz w:val="20"/>
        </w:rPr>
        <w:t xml:space="preserve">). </w:t>
      </w:r>
    </w:p>
    <w:p w14:paraId="05D98079" w14:textId="77777777" w:rsidR="00277BF1" w:rsidRPr="00E140F9" w:rsidRDefault="0071516D" w:rsidP="00E140F9">
      <w:pPr>
        <w:pStyle w:val="Corpotesto"/>
        <w:rPr>
          <w:i/>
          <w:iCs/>
          <w:sz w:val="20"/>
        </w:rPr>
      </w:pPr>
      <w:r w:rsidRPr="00E140F9">
        <w:rPr>
          <w:i/>
          <w:iCs/>
          <w:sz w:val="20"/>
        </w:rPr>
        <w:t>E cominciò a piangere e a lamentarsi sul proprio figlio dicendo: "Ahimè, figlio, perché ho lasciato partire te che eri la luce</w:t>
      </w:r>
      <w:r w:rsidR="00F944E2" w:rsidRPr="00E140F9">
        <w:rPr>
          <w:i/>
          <w:iCs/>
          <w:sz w:val="20"/>
        </w:rPr>
        <w:t xml:space="preserve"> dei miei occhi!" (</w:t>
      </w:r>
      <w:r w:rsidR="00277BF1" w:rsidRPr="00E140F9">
        <w:rPr>
          <w:i/>
          <w:iCs/>
          <w:sz w:val="20"/>
        </w:rPr>
        <w:t>Tb 10, 5</w:t>
      </w:r>
      <w:r w:rsidR="00F944E2" w:rsidRPr="00E140F9">
        <w:rPr>
          <w:i/>
          <w:iCs/>
          <w:sz w:val="20"/>
        </w:rPr>
        <w:t xml:space="preserve">). </w:t>
      </w:r>
      <w:r w:rsidRPr="00E140F9">
        <w:rPr>
          <w:i/>
          <w:iCs/>
          <w:sz w:val="20"/>
        </w:rPr>
        <w:t>Spalma il fiele del pesce sui suoi occhi; il farmaco intaccherà e asporterà come scaglie le macchie bianche dai suoi occhi. Così tuo padre riavrà la vista e vedrà la luce</w:t>
      </w:r>
      <w:r w:rsidR="00F944E2" w:rsidRPr="00E140F9">
        <w:rPr>
          <w:i/>
          <w:iCs/>
          <w:sz w:val="20"/>
        </w:rPr>
        <w:t>" (</w:t>
      </w:r>
      <w:r w:rsidR="00277BF1" w:rsidRPr="00E140F9">
        <w:rPr>
          <w:i/>
          <w:iCs/>
          <w:sz w:val="20"/>
        </w:rPr>
        <w:t>Tb 11, 8</w:t>
      </w:r>
      <w:r w:rsidR="00F944E2" w:rsidRPr="00E140F9">
        <w:rPr>
          <w:i/>
          <w:iCs/>
          <w:sz w:val="20"/>
        </w:rPr>
        <w:t xml:space="preserve">). </w:t>
      </w:r>
      <w:r w:rsidRPr="00E140F9">
        <w:rPr>
          <w:i/>
          <w:iCs/>
          <w:sz w:val="20"/>
        </w:rPr>
        <w:t>Tobi gli si buttò al collo e pianse, dicendo: "Ti vedo, figlio, luce</w:t>
      </w:r>
      <w:r w:rsidR="00F944E2" w:rsidRPr="00E140F9">
        <w:rPr>
          <w:i/>
          <w:iCs/>
          <w:sz w:val="20"/>
        </w:rPr>
        <w:t xml:space="preserve"> dei miei occhi!" (</w:t>
      </w:r>
      <w:r w:rsidR="00277BF1" w:rsidRPr="00E140F9">
        <w:rPr>
          <w:i/>
          <w:iCs/>
          <w:sz w:val="20"/>
        </w:rPr>
        <w:t>Tb 11, 13</w:t>
      </w:r>
      <w:r w:rsidR="00F944E2" w:rsidRPr="00E140F9">
        <w:rPr>
          <w:i/>
          <w:iCs/>
          <w:sz w:val="20"/>
        </w:rPr>
        <w:t xml:space="preserve">). </w:t>
      </w:r>
      <w:r w:rsidRPr="00E140F9">
        <w:rPr>
          <w:i/>
          <w:iCs/>
          <w:sz w:val="20"/>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w:t>
      </w:r>
      <w:r w:rsidR="00F944E2" w:rsidRPr="00E140F9">
        <w:rPr>
          <w:i/>
          <w:iCs/>
          <w:sz w:val="20"/>
        </w:rPr>
        <w:t xml:space="preserve"> città eletta durerà nei secoli (</w:t>
      </w:r>
      <w:r w:rsidR="00277BF1" w:rsidRPr="00E140F9">
        <w:rPr>
          <w:i/>
          <w:iCs/>
          <w:sz w:val="20"/>
        </w:rPr>
        <w:t>Tb 13, 13</w:t>
      </w:r>
      <w:r w:rsidR="00F944E2" w:rsidRPr="00E140F9">
        <w:rPr>
          <w:i/>
          <w:iCs/>
          <w:sz w:val="20"/>
        </w:rPr>
        <w:t xml:space="preserve">). </w:t>
      </w:r>
      <w:r w:rsidRPr="00E140F9">
        <w:rPr>
          <w:i/>
          <w:iCs/>
          <w:sz w:val="20"/>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w:t>
      </w:r>
      <w:r w:rsidR="00F944E2" w:rsidRPr="00E140F9">
        <w:rPr>
          <w:i/>
          <w:iCs/>
          <w:sz w:val="20"/>
        </w:rPr>
        <w:t>quel laccio, che lo fece perire (</w:t>
      </w:r>
      <w:r w:rsidR="00277BF1" w:rsidRPr="00E140F9">
        <w:rPr>
          <w:i/>
          <w:iCs/>
          <w:sz w:val="20"/>
        </w:rPr>
        <w:t>Tb 14, 10</w:t>
      </w:r>
      <w:r w:rsidR="00F944E2" w:rsidRPr="00E140F9">
        <w:rPr>
          <w:i/>
          <w:iCs/>
          <w:sz w:val="20"/>
        </w:rPr>
        <w:t xml:space="preserve">). </w:t>
      </w:r>
    </w:p>
    <w:p w14:paraId="04224BB2" w14:textId="77777777" w:rsidR="00277BF1" w:rsidRPr="00E140F9" w:rsidRDefault="0071516D" w:rsidP="00E140F9">
      <w:pPr>
        <w:pStyle w:val="Corpotesto"/>
        <w:rPr>
          <w:i/>
          <w:iCs/>
          <w:sz w:val="20"/>
        </w:rPr>
      </w:pPr>
      <w:r w:rsidRPr="00E140F9">
        <w:rPr>
          <w:i/>
          <w:iCs/>
          <w:sz w:val="20"/>
        </w:rPr>
        <w:t>Attendete poi che sia apparsa la luce del mattino e sia sorto il sole sulla terra: allora, ognuno prenda l'armatura da guerra e ogni uomo valido esca dalla città. Quindi, date inizio all'azione contro di loro come se voleste scendere al piano contro le prime difese degli Assi</w:t>
      </w:r>
      <w:r w:rsidR="00F944E2" w:rsidRPr="00E140F9">
        <w:rPr>
          <w:i/>
          <w:iCs/>
          <w:sz w:val="20"/>
        </w:rPr>
        <w:t>ri, ma in realtà non scenderete (</w:t>
      </w:r>
      <w:r w:rsidR="00277BF1" w:rsidRPr="00E140F9">
        <w:rPr>
          <w:i/>
          <w:iCs/>
          <w:sz w:val="20"/>
        </w:rPr>
        <w:t>Gdt 14, 2</w:t>
      </w:r>
      <w:r w:rsidR="00F944E2" w:rsidRPr="00E140F9">
        <w:rPr>
          <w:i/>
          <w:iCs/>
          <w:sz w:val="20"/>
        </w:rPr>
        <w:t xml:space="preserve">). </w:t>
      </w:r>
      <w:r w:rsidRPr="00E140F9">
        <w:rPr>
          <w:i/>
          <w:iCs/>
          <w:sz w:val="20"/>
        </w:rPr>
        <w:t xml:space="preserve">Spuntò la luce e il sole: gli umili furono </w:t>
      </w:r>
      <w:r w:rsidR="00F944E2" w:rsidRPr="00E140F9">
        <w:rPr>
          <w:i/>
          <w:iCs/>
          <w:sz w:val="20"/>
        </w:rPr>
        <w:t>esaltati e divorarono i superbi (</w:t>
      </w:r>
      <w:r w:rsidR="00277BF1" w:rsidRPr="00E140F9">
        <w:rPr>
          <w:i/>
          <w:iCs/>
          <w:sz w:val="20"/>
        </w:rPr>
        <w:t>Est 1, 1k</w:t>
      </w:r>
      <w:r w:rsidR="00F944E2" w:rsidRPr="00E140F9">
        <w:rPr>
          <w:i/>
          <w:iCs/>
          <w:sz w:val="20"/>
        </w:rPr>
        <w:t xml:space="preserve">). </w:t>
      </w:r>
      <w:r w:rsidRPr="00E140F9">
        <w:rPr>
          <w:i/>
          <w:iCs/>
          <w:sz w:val="20"/>
        </w:rPr>
        <w:t>Per i Giudei vi era luce</w:t>
      </w:r>
      <w:r w:rsidR="00F944E2" w:rsidRPr="00E140F9">
        <w:rPr>
          <w:i/>
          <w:iCs/>
          <w:sz w:val="20"/>
        </w:rPr>
        <w:t>, letizia, esultanza, onore (</w:t>
      </w:r>
      <w:r w:rsidR="00277BF1" w:rsidRPr="00E140F9">
        <w:rPr>
          <w:i/>
          <w:iCs/>
          <w:sz w:val="20"/>
        </w:rPr>
        <w:t>Est 8, 16</w:t>
      </w:r>
      <w:r w:rsidR="00F944E2" w:rsidRPr="00E140F9">
        <w:rPr>
          <w:i/>
          <w:iCs/>
          <w:sz w:val="20"/>
        </w:rPr>
        <w:t xml:space="preserve">). </w:t>
      </w:r>
      <w:r w:rsidRPr="00E140F9">
        <w:rPr>
          <w:i/>
          <w:iCs/>
          <w:sz w:val="20"/>
        </w:rPr>
        <w:t>La piccola sorgente che divenne un fiume, la luce che spuntò, il sole e l'acqua copiosa. Questo fiume è Ester che il re</w:t>
      </w:r>
      <w:r w:rsidR="00F944E2" w:rsidRPr="00E140F9">
        <w:rPr>
          <w:i/>
          <w:iCs/>
          <w:sz w:val="20"/>
        </w:rPr>
        <w:t xml:space="preserve"> ha sposata e costituita regina (</w:t>
      </w:r>
      <w:r w:rsidR="00277BF1" w:rsidRPr="00E140F9">
        <w:rPr>
          <w:i/>
          <w:iCs/>
          <w:sz w:val="20"/>
        </w:rPr>
        <w:t>Est 10, 3c</w:t>
      </w:r>
      <w:r w:rsidR="00F944E2" w:rsidRPr="00E140F9">
        <w:rPr>
          <w:i/>
          <w:iCs/>
          <w:sz w:val="20"/>
        </w:rPr>
        <w:t xml:space="preserve">). </w:t>
      </w:r>
      <w:r w:rsidRPr="00E140F9">
        <w:rPr>
          <w:i/>
          <w:iCs/>
          <w:sz w:val="20"/>
        </w:rPr>
        <w:t>Raccontarono al re quanto aveva fatto Giònata, per metterlo in cattiva luce</w:t>
      </w:r>
      <w:r w:rsidR="00F944E2" w:rsidRPr="00E140F9">
        <w:rPr>
          <w:i/>
          <w:iCs/>
          <w:sz w:val="20"/>
        </w:rPr>
        <w:t>, ma il re tacque (</w:t>
      </w:r>
      <w:r w:rsidR="00277BF1" w:rsidRPr="00E140F9">
        <w:rPr>
          <w:i/>
          <w:iCs/>
          <w:sz w:val="20"/>
        </w:rPr>
        <w:t>1Mac 11, 5</w:t>
      </w:r>
      <w:r w:rsidR="00F944E2" w:rsidRPr="00E140F9">
        <w:rPr>
          <w:i/>
          <w:iCs/>
          <w:sz w:val="20"/>
        </w:rPr>
        <w:t xml:space="preserve">). </w:t>
      </w:r>
      <w:r w:rsidRPr="00E140F9">
        <w:rPr>
          <w:i/>
          <w:iCs/>
          <w:sz w:val="20"/>
        </w:rPr>
        <w:t>Appena spuntata la luce del mattino, iniziò l'attacco dalle due parti, gli uni avendo a garanzia del successo e della vittoria gloriosa la fiducia nel Signore, gli altri ponendo come gui</w:t>
      </w:r>
      <w:r w:rsidR="00F944E2" w:rsidRPr="00E140F9">
        <w:rPr>
          <w:i/>
          <w:iCs/>
          <w:sz w:val="20"/>
        </w:rPr>
        <w:t>da nel conflitto il loro ardire (</w:t>
      </w:r>
      <w:r w:rsidR="00277BF1" w:rsidRPr="00E140F9">
        <w:rPr>
          <w:i/>
          <w:iCs/>
          <w:sz w:val="20"/>
        </w:rPr>
        <w:t>2Mac 10, 28</w:t>
      </w:r>
      <w:r w:rsidR="00F944E2" w:rsidRPr="00E140F9">
        <w:rPr>
          <w:i/>
          <w:iCs/>
          <w:sz w:val="20"/>
        </w:rPr>
        <w:t xml:space="preserve">). </w:t>
      </w:r>
      <w:r w:rsidRPr="00E140F9">
        <w:rPr>
          <w:i/>
          <w:iCs/>
          <w:sz w:val="20"/>
        </w:rPr>
        <w:t>Quel giorno sia tenebra, non lo ricerchi Dio dall'alto, né brilli mai su di esso la luce</w:t>
      </w:r>
      <w:r w:rsidR="00F944E2" w:rsidRPr="00E140F9">
        <w:rPr>
          <w:i/>
          <w:iCs/>
          <w:sz w:val="20"/>
        </w:rPr>
        <w:t xml:space="preserve"> (</w:t>
      </w:r>
      <w:r w:rsidR="00277BF1" w:rsidRPr="00E140F9">
        <w:rPr>
          <w:i/>
          <w:iCs/>
          <w:sz w:val="20"/>
        </w:rPr>
        <w:t>Gb 3, 4</w:t>
      </w:r>
      <w:r w:rsidR="00F944E2" w:rsidRPr="00E140F9">
        <w:rPr>
          <w:i/>
          <w:iCs/>
          <w:sz w:val="20"/>
        </w:rPr>
        <w:t xml:space="preserve">). </w:t>
      </w:r>
      <w:r w:rsidRPr="00E140F9">
        <w:rPr>
          <w:i/>
          <w:iCs/>
          <w:sz w:val="20"/>
        </w:rPr>
        <w:t>Si oscurino le stelle del suo crepuscolo, speri la luce e non venga; non veda sch</w:t>
      </w:r>
      <w:r w:rsidR="00F944E2" w:rsidRPr="00E140F9">
        <w:rPr>
          <w:i/>
          <w:iCs/>
          <w:sz w:val="20"/>
        </w:rPr>
        <w:t>iudersi le palpebre dell'aurora (</w:t>
      </w:r>
      <w:r w:rsidR="00277BF1" w:rsidRPr="00E140F9">
        <w:rPr>
          <w:i/>
          <w:iCs/>
          <w:sz w:val="20"/>
        </w:rPr>
        <w:t>Gb 3, 9</w:t>
      </w:r>
      <w:r w:rsidR="00F944E2" w:rsidRPr="00E140F9">
        <w:rPr>
          <w:i/>
          <w:iCs/>
          <w:sz w:val="20"/>
        </w:rPr>
        <w:t xml:space="preserve">). </w:t>
      </w:r>
    </w:p>
    <w:p w14:paraId="32BEA5CF" w14:textId="77777777" w:rsidR="00277BF1" w:rsidRPr="00E140F9" w:rsidRDefault="0071516D" w:rsidP="00E140F9">
      <w:pPr>
        <w:pStyle w:val="Corpotesto"/>
        <w:rPr>
          <w:i/>
          <w:iCs/>
          <w:sz w:val="20"/>
        </w:rPr>
      </w:pPr>
      <w:r w:rsidRPr="00E140F9">
        <w:rPr>
          <w:i/>
          <w:iCs/>
          <w:sz w:val="20"/>
        </w:rPr>
        <w:t>Oppure, come aborto nascosto, più non sarei, o come i bimbi che non hanno visto la luce</w:t>
      </w:r>
      <w:r w:rsidR="00F944E2" w:rsidRPr="00E140F9">
        <w:rPr>
          <w:i/>
          <w:iCs/>
          <w:sz w:val="20"/>
        </w:rPr>
        <w:t xml:space="preserve"> (</w:t>
      </w:r>
      <w:r w:rsidR="00277BF1" w:rsidRPr="00E140F9">
        <w:rPr>
          <w:i/>
          <w:iCs/>
          <w:sz w:val="20"/>
        </w:rPr>
        <w:t>Gb 3, 16</w:t>
      </w:r>
      <w:r w:rsidR="00F944E2" w:rsidRPr="00E140F9">
        <w:rPr>
          <w:i/>
          <w:iCs/>
          <w:sz w:val="20"/>
        </w:rPr>
        <w:t xml:space="preserve">). </w:t>
      </w:r>
      <w:r w:rsidRPr="00E140F9">
        <w:rPr>
          <w:i/>
          <w:iCs/>
          <w:sz w:val="20"/>
        </w:rPr>
        <w:t>Perché dare la luce a un infelice e la vita a chi ha l'amarez</w:t>
      </w:r>
      <w:r w:rsidR="00F944E2" w:rsidRPr="00E140F9">
        <w:rPr>
          <w:i/>
          <w:iCs/>
          <w:sz w:val="20"/>
        </w:rPr>
        <w:t>za nel cuore (</w:t>
      </w:r>
      <w:r w:rsidR="00277BF1" w:rsidRPr="00E140F9">
        <w:rPr>
          <w:i/>
          <w:iCs/>
          <w:sz w:val="20"/>
        </w:rPr>
        <w:t>Gb 3, 20</w:t>
      </w:r>
      <w:r w:rsidR="00F944E2" w:rsidRPr="00E140F9">
        <w:rPr>
          <w:i/>
          <w:iCs/>
          <w:sz w:val="20"/>
        </w:rPr>
        <w:t xml:space="preserve">). </w:t>
      </w:r>
      <w:r w:rsidRPr="00E140F9">
        <w:rPr>
          <w:i/>
          <w:iCs/>
          <w:sz w:val="20"/>
        </w:rPr>
        <w:t>Terra di caligine e di disordine, dove la luce</w:t>
      </w:r>
      <w:r w:rsidR="00F944E2" w:rsidRPr="00E140F9">
        <w:rPr>
          <w:i/>
          <w:iCs/>
          <w:sz w:val="20"/>
        </w:rPr>
        <w:t xml:space="preserve"> è come le tenebre (</w:t>
      </w:r>
      <w:r w:rsidR="00277BF1" w:rsidRPr="00E140F9">
        <w:rPr>
          <w:i/>
          <w:iCs/>
          <w:sz w:val="20"/>
        </w:rPr>
        <w:t>Gb 10, 22</w:t>
      </w:r>
      <w:r w:rsidR="00F944E2" w:rsidRPr="00E140F9">
        <w:rPr>
          <w:i/>
          <w:iCs/>
          <w:sz w:val="20"/>
        </w:rPr>
        <w:t xml:space="preserve">). </w:t>
      </w:r>
      <w:r w:rsidRPr="00E140F9">
        <w:rPr>
          <w:i/>
          <w:iCs/>
          <w:sz w:val="20"/>
        </w:rPr>
        <w:t>Strappa dalle tenebre i segreti e porta alla luce</w:t>
      </w:r>
      <w:r w:rsidR="00F944E2" w:rsidRPr="00E140F9">
        <w:rPr>
          <w:i/>
          <w:iCs/>
          <w:sz w:val="20"/>
        </w:rPr>
        <w:t xml:space="preserve"> le cose oscure (</w:t>
      </w:r>
      <w:r w:rsidR="00277BF1" w:rsidRPr="00E140F9">
        <w:rPr>
          <w:i/>
          <w:iCs/>
          <w:sz w:val="20"/>
        </w:rPr>
        <w:t>Gb 12, 22</w:t>
      </w:r>
      <w:r w:rsidR="00F944E2" w:rsidRPr="00E140F9">
        <w:rPr>
          <w:i/>
          <w:iCs/>
          <w:sz w:val="20"/>
        </w:rPr>
        <w:t xml:space="preserve">). </w:t>
      </w:r>
      <w:r w:rsidRPr="00E140F9">
        <w:rPr>
          <w:i/>
          <w:iCs/>
          <w:sz w:val="20"/>
        </w:rPr>
        <w:t>Vanno a tastoni per le tenebre, senza luce</w:t>
      </w:r>
      <w:r w:rsidR="00F944E2" w:rsidRPr="00E140F9">
        <w:rPr>
          <w:i/>
          <w:iCs/>
          <w:sz w:val="20"/>
        </w:rPr>
        <w:t>, e barcollano come ubriachi (</w:t>
      </w:r>
      <w:r w:rsidR="00277BF1" w:rsidRPr="00E140F9">
        <w:rPr>
          <w:i/>
          <w:iCs/>
          <w:sz w:val="20"/>
        </w:rPr>
        <w:t>Gb 12, 25</w:t>
      </w:r>
      <w:r w:rsidR="00F944E2" w:rsidRPr="00E140F9">
        <w:rPr>
          <w:i/>
          <w:iCs/>
          <w:sz w:val="20"/>
        </w:rPr>
        <w:t xml:space="preserve">). </w:t>
      </w:r>
      <w:r w:rsidRPr="00E140F9">
        <w:rPr>
          <w:i/>
          <w:iCs/>
          <w:sz w:val="20"/>
        </w:rPr>
        <w:t>Cambiano la notte in giorno, la luce - dico</w:t>
      </w:r>
      <w:r w:rsidR="00F944E2" w:rsidRPr="00E140F9">
        <w:rPr>
          <w:i/>
          <w:iCs/>
          <w:sz w:val="20"/>
        </w:rPr>
        <w:t>no - è più vicina delle tenebre (</w:t>
      </w:r>
      <w:r w:rsidR="00277BF1" w:rsidRPr="00E140F9">
        <w:rPr>
          <w:i/>
          <w:iCs/>
          <w:sz w:val="20"/>
        </w:rPr>
        <w:t>Gb 17, 12</w:t>
      </w:r>
      <w:r w:rsidR="00F944E2" w:rsidRPr="00E140F9">
        <w:rPr>
          <w:i/>
          <w:iCs/>
          <w:sz w:val="20"/>
        </w:rPr>
        <w:t xml:space="preserve">). </w:t>
      </w:r>
      <w:r w:rsidRPr="00E140F9">
        <w:rPr>
          <w:i/>
          <w:iCs/>
          <w:sz w:val="20"/>
        </w:rPr>
        <w:t>Certamente la luce del malvagio si spegnerà e più non bril</w:t>
      </w:r>
      <w:r w:rsidR="00F944E2" w:rsidRPr="00E140F9">
        <w:rPr>
          <w:i/>
          <w:iCs/>
          <w:sz w:val="20"/>
        </w:rPr>
        <w:t>lerà la fiamma del suo focolare (</w:t>
      </w:r>
      <w:r w:rsidR="00277BF1" w:rsidRPr="00E140F9">
        <w:rPr>
          <w:i/>
          <w:iCs/>
          <w:sz w:val="20"/>
        </w:rPr>
        <w:t>Gb 18, 5</w:t>
      </w:r>
      <w:r w:rsidR="00F944E2" w:rsidRPr="00E140F9">
        <w:rPr>
          <w:i/>
          <w:iCs/>
          <w:sz w:val="20"/>
        </w:rPr>
        <w:t xml:space="preserve">). </w:t>
      </w:r>
      <w:r w:rsidRPr="00E140F9">
        <w:rPr>
          <w:i/>
          <w:iCs/>
          <w:sz w:val="20"/>
        </w:rPr>
        <w:t>La luce si offuscherà nella sua tenda e la lucerna si estinguer</w:t>
      </w:r>
      <w:r w:rsidR="00F944E2" w:rsidRPr="00E140F9">
        <w:rPr>
          <w:i/>
          <w:iCs/>
          <w:sz w:val="20"/>
        </w:rPr>
        <w:t>à sopra di lui (</w:t>
      </w:r>
      <w:r w:rsidR="00277BF1" w:rsidRPr="00E140F9">
        <w:rPr>
          <w:i/>
          <w:iCs/>
          <w:sz w:val="20"/>
        </w:rPr>
        <w:t>Gb 18, 6</w:t>
      </w:r>
      <w:r w:rsidR="00F944E2" w:rsidRPr="00E140F9">
        <w:rPr>
          <w:i/>
          <w:iCs/>
          <w:sz w:val="20"/>
        </w:rPr>
        <w:t xml:space="preserve">). </w:t>
      </w:r>
      <w:r w:rsidRPr="00E140F9">
        <w:rPr>
          <w:i/>
          <w:iCs/>
          <w:sz w:val="20"/>
        </w:rPr>
        <w:t>Lo getteranno dalla luce nel bu</w:t>
      </w:r>
      <w:r w:rsidR="00F944E2" w:rsidRPr="00E140F9">
        <w:rPr>
          <w:i/>
          <w:iCs/>
          <w:sz w:val="20"/>
        </w:rPr>
        <w:t>io e dal mondo lo stermineranno (</w:t>
      </w:r>
      <w:r w:rsidR="00277BF1" w:rsidRPr="00E140F9">
        <w:rPr>
          <w:i/>
          <w:iCs/>
          <w:sz w:val="20"/>
        </w:rPr>
        <w:t>Gb 18, 18</w:t>
      </w:r>
      <w:r w:rsidR="00F944E2" w:rsidRPr="00E140F9">
        <w:rPr>
          <w:i/>
          <w:iCs/>
          <w:sz w:val="20"/>
        </w:rPr>
        <w:t xml:space="preserve">). </w:t>
      </w:r>
      <w:r w:rsidRPr="00E140F9">
        <w:rPr>
          <w:i/>
          <w:iCs/>
          <w:sz w:val="20"/>
        </w:rPr>
        <w:t>Tenebra è la tua luce e più non vedi e l</w:t>
      </w:r>
      <w:r w:rsidR="00F944E2" w:rsidRPr="00E140F9">
        <w:rPr>
          <w:i/>
          <w:iCs/>
          <w:sz w:val="20"/>
        </w:rPr>
        <w:t>a piena delle acque ti sommerge (</w:t>
      </w:r>
      <w:r w:rsidR="00277BF1" w:rsidRPr="00E140F9">
        <w:rPr>
          <w:i/>
          <w:iCs/>
          <w:sz w:val="20"/>
        </w:rPr>
        <w:t>Gb 22, 11</w:t>
      </w:r>
      <w:r w:rsidR="00F944E2" w:rsidRPr="00E140F9">
        <w:rPr>
          <w:i/>
          <w:iCs/>
          <w:sz w:val="20"/>
        </w:rPr>
        <w:t xml:space="preserve">). </w:t>
      </w:r>
      <w:r w:rsidRPr="00E140F9">
        <w:rPr>
          <w:i/>
          <w:iCs/>
          <w:sz w:val="20"/>
        </w:rPr>
        <w:t>Deciderai una cosa e ti riuscirà e sul tuo cammino splenderà la luce</w:t>
      </w:r>
      <w:r w:rsidR="00F944E2" w:rsidRPr="00E140F9">
        <w:rPr>
          <w:i/>
          <w:iCs/>
          <w:sz w:val="20"/>
        </w:rPr>
        <w:t xml:space="preserve"> (</w:t>
      </w:r>
      <w:r w:rsidR="00277BF1" w:rsidRPr="00E140F9">
        <w:rPr>
          <w:i/>
          <w:iCs/>
          <w:sz w:val="20"/>
        </w:rPr>
        <w:t>Gb 22, 28</w:t>
      </w:r>
      <w:r w:rsidR="00F944E2" w:rsidRPr="00E140F9">
        <w:rPr>
          <w:i/>
          <w:iCs/>
          <w:sz w:val="20"/>
        </w:rPr>
        <w:t xml:space="preserve">). </w:t>
      </w:r>
      <w:r w:rsidRPr="00E140F9">
        <w:rPr>
          <w:i/>
          <w:iCs/>
          <w:sz w:val="20"/>
        </w:rPr>
        <w:t xml:space="preserve">Altri odiano la luce, non ne vogliono riconoscere le vie </w:t>
      </w:r>
      <w:r w:rsidR="00F944E2" w:rsidRPr="00E140F9">
        <w:rPr>
          <w:i/>
          <w:iCs/>
          <w:sz w:val="20"/>
        </w:rPr>
        <w:t>né vogliono batterne i sentieri (</w:t>
      </w:r>
      <w:r w:rsidR="00277BF1" w:rsidRPr="00E140F9">
        <w:rPr>
          <w:i/>
          <w:iCs/>
          <w:sz w:val="20"/>
        </w:rPr>
        <w:t>Gb 24, 13</w:t>
      </w:r>
      <w:r w:rsidR="00F944E2" w:rsidRPr="00E140F9">
        <w:rPr>
          <w:i/>
          <w:iCs/>
          <w:sz w:val="20"/>
        </w:rPr>
        <w:t xml:space="preserve">). </w:t>
      </w:r>
      <w:r w:rsidRPr="00E140F9">
        <w:rPr>
          <w:i/>
          <w:iCs/>
          <w:sz w:val="20"/>
        </w:rPr>
        <w:t>Quando non c'è luce, si alza l'omicida per uccidere il misero e il povero; nella notte si aggira il lad</w:t>
      </w:r>
      <w:r w:rsidR="00F944E2" w:rsidRPr="00E140F9">
        <w:rPr>
          <w:i/>
          <w:iCs/>
          <w:sz w:val="20"/>
        </w:rPr>
        <w:t>ro e si mette un velo sul volto (</w:t>
      </w:r>
      <w:r w:rsidR="00277BF1" w:rsidRPr="00E140F9">
        <w:rPr>
          <w:i/>
          <w:iCs/>
          <w:sz w:val="20"/>
        </w:rPr>
        <w:t>Gb 24, 14</w:t>
      </w:r>
      <w:r w:rsidR="00F944E2" w:rsidRPr="00E140F9">
        <w:rPr>
          <w:i/>
          <w:iCs/>
          <w:sz w:val="20"/>
        </w:rPr>
        <w:t xml:space="preserve">). </w:t>
      </w:r>
    </w:p>
    <w:p w14:paraId="56EBCE3D" w14:textId="77777777" w:rsidR="00277BF1" w:rsidRPr="00E140F9" w:rsidRDefault="0071516D" w:rsidP="00E140F9">
      <w:pPr>
        <w:pStyle w:val="Corpotesto"/>
        <w:rPr>
          <w:i/>
          <w:iCs/>
          <w:sz w:val="20"/>
        </w:rPr>
      </w:pPr>
      <w:r w:rsidRPr="00E140F9">
        <w:rPr>
          <w:i/>
          <w:iCs/>
          <w:sz w:val="20"/>
        </w:rPr>
        <w:t>Nelle tenebre forzano le case, di giorno se ne stanno nascosti: non vogliono saperne della luce</w:t>
      </w:r>
      <w:r w:rsidR="00F944E2" w:rsidRPr="00E140F9">
        <w:rPr>
          <w:i/>
          <w:iCs/>
          <w:sz w:val="20"/>
        </w:rPr>
        <w:t xml:space="preserve"> (</w:t>
      </w:r>
      <w:r w:rsidR="00277BF1" w:rsidRPr="00E140F9">
        <w:rPr>
          <w:i/>
          <w:iCs/>
          <w:sz w:val="20"/>
        </w:rPr>
        <w:t>Gb 24, 16</w:t>
      </w:r>
      <w:r w:rsidR="00F944E2" w:rsidRPr="00E140F9">
        <w:rPr>
          <w:i/>
          <w:iCs/>
          <w:sz w:val="20"/>
        </w:rPr>
        <w:t xml:space="preserve">). </w:t>
      </w:r>
      <w:r w:rsidRPr="00E140F9">
        <w:rPr>
          <w:i/>
          <w:iCs/>
          <w:sz w:val="20"/>
        </w:rPr>
        <w:t>Si possono forse contare le sue schiere? E sopra chi non sorge la sua luce?</w:t>
      </w:r>
      <w:r w:rsidR="00F944E2" w:rsidRPr="00E140F9">
        <w:rPr>
          <w:i/>
          <w:iCs/>
          <w:sz w:val="20"/>
        </w:rPr>
        <w:t xml:space="preserve"> (</w:t>
      </w:r>
      <w:r w:rsidR="00277BF1" w:rsidRPr="00E140F9">
        <w:rPr>
          <w:i/>
          <w:iCs/>
          <w:sz w:val="20"/>
        </w:rPr>
        <w:t>Gb 25, 3</w:t>
      </w:r>
      <w:r w:rsidR="00F944E2" w:rsidRPr="00E140F9">
        <w:rPr>
          <w:i/>
          <w:iCs/>
          <w:sz w:val="20"/>
        </w:rPr>
        <w:t xml:space="preserve">). </w:t>
      </w:r>
      <w:r w:rsidRPr="00E140F9">
        <w:rPr>
          <w:i/>
          <w:iCs/>
          <w:sz w:val="20"/>
        </w:rPr>
        <w:t>Ha tracciato un cerchio sulle acque, sino al confine tra la luce</w:t>
      </w:r>
      <w:r w:rsidR="00F944E2" w:rsidRPr="00E140F9">
        <w:rPr>
          <w:i/>
          <w:iCs/>
          <w:sz w:val="20"/>
        </w:rPr>
        <w:t xml:space="preserve"> e le tenebre (</w:t>
      </w:r>
      <w:r w:rsidR="00277BF1" w:rsidRPr="00E140F9">
        <w:rPr>
          <w:i/>
          <w:iCs/>
          <w:sz w:val="20"/>
        </w:rPr>
        <w:t>Gb 26, 10</w:t>
      </w:r>
      <w:r w:rsidR="00F944E2" w:rsidRPr="00E140F9">
        <w:rPr>
          <w:i/>
          <w:iCs/>
          <w:sz w:val="20"/>
        </w:rPr>
        <w:t xml:space="preserve">). </w:t>
      </w:r>
      <w:r w:rsidRPr="00E140F9">
        <w:rPr>
          <w:i/>
          <w:iCs/>
          <w:sz w:val="20"/>
        </w:rPr>
        <w:t>Scandaglia il fondo dei fiumi e quel che vi è nascosto porta alla luce</w:t>
      </w:r>
      <w:r w:rsidR="00F944E2" w:rsidRPr="00E140F9">
        <w:rPr>
          <w:i/>
          <w:iCs/>
          <w:sz w:val="20"/>
        </w:rPr>
        <w:t xml:space="preserve"> (</w:t>
      </w:r>
      <w:r w:rsidR="00277BF1" w:rsidRPr="00E140F9">
        <w:rPr>
          <w:i/>
          <w:iCs/>
          <w:sz w:val="20"/>
        </w:rPr>
        <w:t>Gb 28, 11</w:t>
      </w:r>
      <w:r w:rsidR="00F944E2" w:rsidRPr="00E140F9">
        <w:rPr>
          <w:i/>
          <w:iCs/>
          <w:sz w:val="20"/>
        </w:rPr>
        <w:t xml:space="preserve">). </w:t>
      </w:r>
      <w:r w:rsidRPr="00E140F9">
        <w:rPr>
          <w:i/>
          <w:iCs/>
          <w:sz w:val="20"/>
        </w:rPr>
        <w:t>Eppure aspettavo il bene ed è venuto il male, aspettavo la luce</w:t>
      </w:r>
      <w:r w:rsidR="00F944E2" w:rsidRPr="00E140F9">
        <w:rPr>
          <w:i/>
          <w:iCs/>
          <w:sz w:val="20"/>
        </w:rPr>
        <w:t xml:space="preserve"> ed è venuto il buio (</w:t>
      </w:r>
      <w:r w:rsidR="00277BF1" w:rsidRPr="00E140F9">
        <w:rPr>
          <w:i/>
          <w:iCs/>
          <w:sz w:val="20"/>
        </w:rPr>
        <w:t>Gb 30, 26</w:t>
      </w:r>
      <w:r w:rsidR="00F944E2" w:rsidRPr="00E140F9">
        <w:rPr>
          <w:i/>
          <w:iCs/>
          <w:sz w:val="20"/>
        </w:rPr>
        <w:t xml:space="preserve">). </w:t>
      </w:r>
      <w:r w:rsidRPr="00E140F9">
        <w:rPr>
          <w:i/>
          <w:iCs/>
          <w:sz w:val="20"/>
        </w:rPr>
        <w:t>Mi ha scampato dalla fossa e la mia vita rivede la luce</w:t>
      </w:r>
      <w:r w:rsidR="00F944E2" w:rsidRPr="00E140F9">
        <w:rPr>
          <w:i/>
          <w:iCs/>
          <w:sz w:val="20"/>
        </w:rPr>
        <w:t>" (</w:t>
      </w:r>
      <w:r w:rsidR="00277BF1" w:rsidRPr="00E140F9">
        <w:rPr>
          <w:i/>
          <w:iCs/>
          <w:sz w:val="20"/>
        </w:rPr>
        <w:t>Gb 33, 28</w:t>
      </w:r>
      <w:r w:rsidR="00F944E2" w:rsidRPr="00E140F9">
        <w:rPr>
          <w:i/>
          <w:iCs/>
          <w:sz w:val="20"/>
        </w:rPr>
        <w:t xml:space="preserve">). </w:t>
      </w:r>
      <w:r w:rsidRPr="00E140F9">
        <w:rPr>
          <w:i/>
          <w:iCs/>
          <w:sz w:val="20"/>
        </w:rPr>
        <w:t xml:space="preserve">Per sottrarre l'anima sua dalla </w:t>
      </w:r>
      <w:r w:rsidRPr="00E140F9">
        <w:rPr>
          <w:i/>
          <w:iCs/>
          <w:sz w:val="20"/>
        </w:rPr>
        <w:lastRenderedPageBreak/>
        <w:t>fossa e illuminarla con la luce</w:t>
      </w:r>
      <w:r w:rsidR="00F944E2" w:rsidRPr="00E140F9">
        <w:rPr>
          <w:i/>
          <w:iCs/>
          <w:sz w:val="20"/>
        </w:rPr>
        <w:t xml:space="preserve"> dei viventi (</w:t>
      </w:r>
      <w:r w:rsidR="00277BF1" w:rsidRPr="00E140F9">
        <w:rPr>
          <w:i/>
          <w:iCs/>
          <w:sz w:val="20"/>
        </w:rPr>
        <w:t>Gb 33, 30</w:t>
      </w:r>
      <w:r w:rsidR="00F944E2" w:rsidRPr="00E140F9">
        <w:rPr>
          <w:i/>
          <w:iCs/>
          <w:sz w:val="20"/>
        </w:rPr>
        <w:t xml:space="preserve">). </w:t>
      </w:r>
      <w:r w:rsidRPr="00E140F9">
        <w:rPr>
          <w:i/>
          <w:iCs/>
          <w:sz w:val="20"/>
        </w:rPr>
        <w:t>Ora diventa invisibile la luce, oscurata in mezzo alle nubi: m</w:t>
      </w:r>
      <w:r w:rsidR="00F944E2" w:rsidRPr="00E140F9">
        <w:rPr>
          <w:i/>
          <w:iCs/>
          <w:sz w:val="20"/>
        </w:rPr>
        <w:t>a tira il vento e le spazza via (</w:t>
      </w:r>
      <w:r w:rsidR="00277BF1" w:rsidRPr="00E140F9">
        <w:rPr>
          <w:i/>
          <w:iCs/>
          <w:sz w:val="20"/>
        </w:rPr>
        <w:t>Gb 37, 21</w:t>
      </w:r>
      <w:r w:rsidR="00F944E2" w:rsidRPr="00E140F9">
        <w:rPr>
          <w:i/>
          <w:iCs/>
          <w:sz w:val="20"/>
        </w:rPr>
        <w:t xml:space="preserve">). </w:t>
      </w:r>
      <w:r w:rsidRPr="00E140F9">
        <w:rPr>
          <w:i/>
          <w:iCs/>
          <w:sz w:val="20"/>
        </w:rPr>
        <w:t>E' sottratta ai malvagi la loro luce ed è spezzato i</w:t>
      </w:r>
      <w:r w:rsidR="00F944E2" w:rsidRPr="00E140F9">
        <w:rPr>
          <w:i/>
          <w:iCs/>
          <w:sz w:val="20"/>
        </w:rPr>
        <w:t>l braccio che si alza a colpire (</w:t>
      </w:r>
      <w:r w:rsidR="00277BF1" w:rsidRPr="00E140F9">
        <w:rPr>
          <w:i/>
          <w:iCs/>
          <w:sz w:val="20"/>
        </w:rPr>
        <w:t>Gb 38, 15</w:t>
      </w:r>
      <w:r w:rsidR="00F944E2" w:rsidRPr="00E140F9">
        <w:rPr>
          <w:i/>
          <w:iCs/>
          <w:sz w:val="20"/>
        </w:rPr>
        <w:t xml:space="preserve">). </w:t>
      </w:r>
      <w:r w:rsidRPr="00E140F9">
        <w:rPr>
          <w:i/>
          <w:iCs/>
          <w:sz w:val="20"/>
        </w:rPr>
        <w:t>Per quale via si va dove abita la luce</w:t>
      </w:r>
      <w:r w:rsidR="00F944E2" w:rsidRPr="00E140F9">
        <w:rPr>
          <w:i/>
          <w:iCs/>
          <w:sz w:val="20"/>
        </w:rPr>
        <w:t xml:space="preserve"> e dove hanno dimora le tenebre (</w:t>
      </w:r>
      <w:r w:rsidR="00277BF1" w:rsidRPr="00E140F9">
        <w:rPr>
          <w:i/>
          <w:iCs/>
          <w:sz w:val="20"/>
        </w:rPr>
        <w:t>Gb 38, 19</w:t>
      </w:r>
      <w:r w:rsidR="00F944E2" w:rsidRPr="00E140F9">
        <w:rPr>
          <w:i/>
          <w:iCs/>
          <w:sz w:val="20"/>
        </w:rPr>
        <w:t xml:space="preserve">). </w:t>
      </w:r>
    </w:p>
    <w:p w14:paraId="2F53E469" w14:textId="77777777" w:rsidR="00277BF1" w:rsidRPr="00E140F9" w:rsidRDefault="0071516D" w:rsidP="00E140F9">
      <w:pPr>
        <w:pStyle w:val="Corpotesto"/>
        <w:rPr>
          <w:i/>
          <w:iCs/>
          <w:sz w:val="20"/>
        </w:rPr>
      </w:pPr>
      <w:r w:rsidRPr="00E140F9">
        <w:rPr>
          <w:i/>
          <w:iCs/>
          <w:sz w:val="20"/>
        </w:rPr>
        <w:t>Per quali vie si espande la luce, si diffonde il vento d'oriente sulla terra?</w:t>
      </w:r>
      <w:r w:rsidR="00F944E2" w:rsidRPr="00E140F9">
        <w:rPr>
          <w:i/>
          <w:iCs/>
          <w:sz w:val="20"/>
        </w:rPr>
        <w:t xml:space="preserve"> (</w:t>
      </w:r>
      <w:r w:rsidR="00277BF1" w:rsidRPr="00E140F9">
        <w:rPr>
          <w:i/>
          <w:iCs/>
          <w:sz w:val="20"/>
        </w:rPr>
        <w:t>Gb 38, 24</w:t>
      </w:r>
      <w:r w:rsidR="00F944E2" w:rsidRPr="00E140F9">
        <w:rPr>
          <w:i/>
          <w:iCs/>
          <w:sz w:val="20"/>
        </w:rPr>
        <w:t xml:space="preserve">). </w:t>
      </w:r>
      <w:r w:rsidRPr="00E140F9">
        <w:rPr>
          <w:i/>
          <w:iCs/>
          <w:sz w:val="20"/>
        </w:rPr>
        <w:t>Il suo starnuto irradia luce e i suoi occhi so</w:t>
      </w:r>
      <w:r w:rsidR="00F944E2" w:rsidRPr="00E140F9">
        <w:rPr>
          <w:i/>
          <w:iCs/>
          <w:sz w:val="20"/>
        </w:rPr>
        <w:t>no come le palpebre dell'aurora (</w:t>
      </w:r>
      <w:r w:rsidR="00277BF1" w:rsidRPr="00E140F9">
        <w:rPr>
          <w:i/>
          <w:iCs/>
          <w:sz w:val="20"/>
        </w:rPr>
        <w:t>Gb 41, 10</w:t>
      </w:r>
      <w:r w:rsidR="00F944E2" w:rsidRPr="00E140F9">
        <w:rPr>
          <w:i/>
          <w:iCs/>
          <w:sz w:val="20"/>
        </w:rPr>
        <w:t xml:space="preserve">). </w:t>
      </w:r>
      <w:r w:rsidRPr="00E140F9">
        <w:rPr>
          <w:i/>
          <w:iCs/>
          <w:sz w:val="20"/>
        </w:rPr>
        <w:t>Molti dicono: "Chi ci farà vedere il bene?". Risplenda su di noi, Signore, la luce</w:t>
      </w:r>
      <w:r w:rsidR="00F944E2" w:rsidRPr="00E140F9">
        <w:rPr>
          <w:i/>
          <w:iCs/>
          <w:sz w:val="20"/>
        </w:rPr>
        <w:t xml:space="preserve"> del tuo volto (</w:t>
      </w:r>
      <w:r w:rsidR="00277BF1" w:rsidRPr="00E140F9">
        <w:rPr>
          <w:i/>
          <w:iCs/>
          <w:sz w:val="20"/>
        </w:rPr>
        <w:t>Sal 4, 7</w:t>
      </w:r>
      <w:r w:rsidR="00F944E2" w:rsidRPr="00E140F9">
        <w:rPr>
          <w:i/>
          <w:iCs/>
          <w:sz w:val="20"/>
        </w:rPr>
        <w:t xml:space="preserve">). </w:t>
      </w:r>
      <w:r w:rsidRPr="00E140F9">
        <w:rPr>
          <w:i/>
          <w:iCs/>
          <w:sz w:val="20"/>
        </w:rPr>
        <w:t>Guarda, rispondimi, Signore mio Dio, conserva la luce ai miei occhi, perché non mi sorpr</w:t>
      </w:r>
      <w:r w:rsidR="00F944E2" w:rsidRPr="00E140F9">
        <w:rPr>
          <w:i/>
          <w:iCs/>
          <w:sz w:val="20"/>
        </w:rPr>
        <w:t>enda il sonno della morte (</w:t>
      </w:r>
      <w:r w:rsidR="00277BF1" w:rsidRPr="00E140F9">
        <w:rPr>
          <w:i/>
          <w:iCs/>
          <w:sz w:val="20"/>
        </w:rPr>
        <w:t>Sal 12, 4</w:t>
      </w:r>
      <w:r w:rsidR="00F944E2" w:rsidRPr="00E140F9">
        <w:rPr>
          <w:i/>
          <w:iCs/>
          <w:sz w:val="20"/>
        </w:rPr>
        <w:t xml:space="preserve">). </w:t>
      </w:r>
      <w:r w:rsidRPr="00E140F9">
        <w:rPr>
          <w:i/>
          <w:iCs/>
          <w:sz w:val="20"/>
        </w:rPr>
        <w:t>Tu, Signore, sei luce alla mia lampada; il m</w:t>
      </w:r>
      <w:r w:rsidR="00F944E2" w:rsidRPr="00E140F9">
        <w:rPr>
          <w:i/>
          <w:iCs/>
          <w:sz w:val="20"/>
        </w:rPr>
        <w:t>io Dio rischiara le mie tenebre (</w:t>
      </w:r>
      <w:r w:rsidR="00277BF1" w:rsidRPr="00E140F9">
        <w:rPr>
          <w:i/>
          <w:iCs/>
          <w:sz w:val="20"/>
        </w:rPr>
        <w:t>Sal 17, 29</w:t>
      </w:r>
      <w:r w:rsidR="00F944E2" w:rsidRPr="00E140F9">
        <w:rPr>
          <w:i/>
          <w:iCs/>
          <w:sz w:val="20"/>
        </w:rPr>
        <w:t xml:space="preserve">). </w:t>
      </w:r>
      <w:r w:rsidRPr="00E140F9">
        <w:rPr>
          <w:i/>
          <w:iCs/>
          <w:sz w:val="20"/>
        </w:rPr>
        <w:t>Gli ordini del Signore sono giusti, fanno gioire il cuore; i comandi del Signore sono limpidi, danno luce</w:t>
      </w:r>
      <w:r w:rsidR="00F944E2" w:rsidRPr="00E140F9">
        <w:rPr>
          <w:i/>
          <w:iCs/>
          <w:sz w:val="20"/>
        </w:rPr>
        <w:t xml:space="preserve"> agli occhi (</w:t>
      </w:r>
      <w:r w:rsidR="00277BF1" w:rsidRPr="00E140F9">
        <w:rPr>
          <w:i/>
          <w:iCs/>
          <w:sz w:val="20"/>
        </w:rPr>
        <w:t>Sal 18, 9</w:t>
      </w:r>
      <w:r w:rsidR="00F944E2" w:rsidRPr="00E140F9">
        <w:rPr>
          <w:i/>
          <w:iCs/>
          <w:sz w:val="20"/>
        </w:rPr>
        <w:t xml:space="preserve">).  </w:t>
      </w:r>
      <w:r w:rsidRPr="00E140F9">
        <w:rPr>
          <w:i/>
          <w:iCs/>
          <w:sz w:val="20"/>
        </w:rPr>
        <w:t>Di Davide. Il Signore è mia luce e mia salvezza, di chi avrò paura? Il Signore è difesa della mia vita, di chi avrò timore?</w:t>
      </w:r>
      <w:r w:rsidR="00F944E2" w:rsidRPr="00E140F9">
        <w:rPr>
          <w:i/>
          <w:iCs/>
          <w:sz w:val="20"/>
        </w:rPr>
        <w:t xml:space="preserve"> (</w:t>
      </w:r>
      <w:r w:rsidR="00277BF1" w:rsidRPr="00E140F9">
        <w:rPr>
          <w:i/>
          <w:iCs/>
          <w:sz w:val="20"/>
        </w:rPr>
        <w:t>Sal 26, 1</w:t>
      </w:r>
      <w:r w:rsidR="00F944E2" w:rsidRPr="00E140F9">
        <w:rPr>
          <w:i/>
          <w:iCs/>
          <w:sz w:val="20"/>
        </w:rPr>
        <w:t xml:space="preserve">). </w:t>
      </w:r>
      <w:r w:rsidRPr="00E140F9">
        <w:rPr>
          <w:i/>
          <w:iCs/>
          <w:sz w:val="20"/>
        </w:rPr>
        <w:t>E' in te la sorgente della vita, alla tua luce vediamo la luce</w:t>
      </w:r>
      <w:r w:rsidR="00F944E2" w:rsidRPr="00E140F9">
        <w:rPr>
          <w:i/>
          <w:iCs/>
          <w:sz w:val="20"/>
        </w:rPr>
        <w:t xml:space="preserve"> (</w:t>
      </w:r>
      <w:r w:rsidR="00277BF1" w:rsidRPr="00E140F9">
        <w:rPr>
          <w:i/>
          <w:iCs/>
          <w:sz w:val="20"/>
        </w:rPr>
        <w:t>Sal 35, 10</w:t>
      </w:r>
      <w:r w:rsidR="00F944E2" w:rsidRPr="00E140F9">
        <w:rPr>
          <w:i/>
          <w:iCs/>
          <w:sz w:val="20"/>
        </w:rPr>
        <w:t xml:space="preserve">). </w:t>
      </w:r>
      <w:r w:rsidRPr="00E140F9">
        <w:rPr>
          <w:i/>
          <w:iCs/>
          <w:sz w:val="20"/>
        </w:rPr>
        <w:t>Farà brillare come luce la tua giustizia, com</w:t>
      </w:r>
      <w:r w:rsidR="00F944E2" w:rsidRPr="00E140F9">
        <w:rPr>
          <w:i/>
          <w:iCs/>
          <w:sz w:val="20"/>
        </w:rPr>
        <w:t>e il meriggio il tuo diritto (</w:t>
      </w:r>
      <w:r w:rsidR="00277BF1" w:rsidRPr="00E140F9">
        <w:rPr>
          <w:i/>
          <w:iCs/>
          <w:sz w:val="20"/>
        </w:rPr>
        <w:t>Sal 36, 6</w:t>
      </w:r>
      <w:r w:rsidR="00F944E2" w:rsidRPr="00E140F9">
        <w:rPr>
          <w:i/>
          <w:iCs/>
          <w:sz w:val="20"/>
        </w:rPr>
        <w:t xml:space="preserve">). </w:t>
      </w:r>
      <w:r w:rsidRPr="00E140F9">
        <w:rPr>
          <w:i/>
          <w:iCs/>
          <w:sz w:val="20"/>
        </w:rPr>
        <w:t xml:space="preserve">Palpita il mio </w:t>
      </w:r>
      <w:r w:rsidR="00E140F9" w:rsidRPr="00E140F9">
        <w:rPr>
          <w:i/>
          <w:iCs/>
          <w:sz w:val="20"/>
        </w:rPr>
        <w:t>cuore, la</w:t>
      </w:r>
      <w:r w:rsidRPr="00E140F9">
        <w:rPr>
          <w:i/>
          <w:iCs/>
          <w:sz w:val="20"/>
        </w:rPr>
        <w:t xml:space="preserve"> forza mi </w:t>
      </w:r>
      <w:r w:rsidR="00E140F9" w:rsidRPr="00E140F9">
        <w:rPr>
          <w:i/>
          <w:iCs/>
          <w:sz w:val="20"/>
        </w:rPr>
        <w:t>abbandona, si</w:t>
      </w:r>
      <w:r w:rsidRPr="00E140F9">
        <w:rPr>
          <w:i/>
          <w:iCs/>
          <w:sz w:val="20"/>
        </w:rPr>
        <w:t xml:space="preserve"> spegne la luce</w:t>
      </w:r>
      <w:r w:rsidR="00F944E2" w:rsidRPr="00E140F9">
        <w:rPr>
          <w:i/>
          <w:iCs/>
          <w:sz w:val="20"/>
        </w:rPr>
        <w:t xml:space="preserve"> dei miei occhi (</w:t>
      </w:r>
      <w:r w:rsidR="00277BF1" w:rsidRPr="00E140F9">
        <w:rPr>
          <w:i/>
          <w:iCs/>
          <w:sz w:val="20"/>
        </w:rPr>
        <w:t>Sal 37, 11</w:t>
      </w:r>
      <w:r w:rsidR="00F944E2" w:rsidRPr="00E140F9">
        <w:rPr>
          <w:i/>
          <w:iCs/>
          <w:sz w:val="20"/>
        </w:rPr>
        <w:t xml:space="preserve">). </w:t>
      </w:r>
      <w:r w:rsidRPr="00E140F9">
        <w:rPr>
          <w:i/>
          <w:iCs/>
          <w:sz w:val="20"/>
        </w:rPr>
        <w:t>Manda la tua verità e la tua luce; siano esse a guidarmi, mi portino al tu</w:t>
      </w:r>
      <w:r w:rsidR="00F944E2" w:rsidRPr="00E140F9">
        <w:rPr>
          <w:i/>
          <w:iCs/>
          <w:sz w:val="20"/>
        </w:rPr>
        <w:t>o monte santo e alle tue dimore (</w:t>
      </w:r>
      <w:r w:rsidR="00277BF1" w:rsidRPr="00E140F9">
        <w:rPr>
          <w:i/>
          <w:iCs/>
          <w:sz w:val="20"/>
        </w:rPr>
        <w:t>Sal 42, 3</w:t>
      </w:r>
      <w:r w:rsidR="00F944E2" w:rsidRPr="00E140F9">
        <w:rPr>
          <w:i/>
          <w:iCs/>
          <w:sz w:val="20"/>
        </w:rPr>
        <w:t xml:space="preserve">). </w:t>
      </w:r>
    </w:p>
    <w:p w14:paraId="406E595A" w14:textId="77777777" w:rsidR="00277BF1" w:rsidRPr="00E140F9" w:rsidRDefault="0071516D" w:rsidP="00E140F9">
      <w:pPr>
        <w:pStyle w:val="Corpotesto"/>
        <w:rPr>
          <w:i/>
          <w:iCs/>
          <w:sz w:val="20"/>
        </w:rPr>
      </w:pPr>
      <w:r w:rsidRPr="00E140F9">
        <w:rPr>
          <w:i/>
          <w:iCs/>
          <w:sz w:val="20"/>
        </w:rPr>
        <w:t>Poiché non con la spada conquistarono la terra, né fu il loro braccio a salvarli; ma il tuo braccio e la tua destra e la luce de</w:t>
      </w:r>
      <w:r w:rsidR="00F944E2" w:rsidRPr="00E140F9">
        <w:rPr>
          <w:i/>
          <w:iCs/>
          <w:sz w:val="20"/>
        </w:rPr>
        <w:t>l tuo volto, perché tu li amavi (</w:t>
      </w:r>
      <w:r w:rsidR="00277BF1" w:rsidRPr="00E140F9">
        <w:rPr>
          <w:i/>
          <w:iCs/>
          <w:sz w:val="20"/>
        </w:rPr>
        <w:t>Sal 43, 4</w:t>
      </w:r>
      <w:r w:rsidR="00F944E2" w:rsidRPr="00E140F9">
        <w:rPr>
          <w:i/>
          <w:iCs/>
          <w:sz w:val="20"/>
        </w:rPr>
        <w:t xml:space="preserve">). </w:t>
      </w:r>
      <w:r w:rsidRPr="00E140F9">
        <w:rPr>
          <w:i/>
          <w:iCs/>
          <w:sz w:val="20"/>
        </w:rPr>
        <w:t>Andrà con la generazione dei suoi padri che non vedranno mai più la luce</w:t>
      </w:r>
      <w:r w:rsidR="00F944E2" w:rsidRPr="00E140F9">
        <w:rPr>
          <w:i/>
          <w:iCs/>
          <w:sz w:val="20"/>
        </w:rPr>
        <w:t xml:space="preserve"> (</w:t>
      </w:r>
      <w:r w:rsidR="00277BF1" w:rsidRPr="00E140F9">
        <w:rPr>
          <w:i/>
          <w:iCs/>
          <w:sz w:val="20"/>
        </w:rPr>
        <w:t>Sal 48, 20</w:t>
      </w:r>
      <w:r w:rsidR="00F944E2" w:rsidRPr="00E140F9">
        <w:rPr>
          <w:i/>
          <w:iCs/>
          <w:sz w:val="20"/>
        </w:rPr>
        <w:t xml:space="preserve">). </w:t>
      </w:r>
      <w:r w:rsidRPr="00E140F9">
        <w:rPr>
          <w:i/>
          <w:iCs/>
          <w:sz w:val="20"/>
        </w:rPr>
        <w:t>Perché mi hai liberato dalla morte. Hai preservato i miei piedi dalla caduta, perché io cammini alla tua presenza nella luce</w:t>
      </w:r>
      <w:r w:rsidR="00F944E2" w:rsidRPr="00E140F9">
        <w:rPr>
          <w:i/>
          <w:iCs/>
          <w:sz w:val="20"/>
        </w:rPr>
        <w:t xml:space="preserve"> dei viventi, o Dio (</w:t>
      </w:r>
      <w:r w:rsidR="00277BF1" w:rsidRPr="00E140F9">
        <w:rPr>
          <w:i/>
          <w:iCs/>
          <w:sz w:val="20"/>
        </w:rPr>
        <w:t>Sal 55, 14</w:t>
      </w:r>
      <w:r w:rsidR="00F944E2" w:rsidRPr="00E140F9">
        <w:rPr>
          <w:i/>
          <w:iCs/>
          <w:sz w:val="20"/>
        </w:rPr>
        <w:t xml:space="preserve">). </w:t>
      </w:r>
      <w:r w:rsidRPr="00E140F9">
        <w:rPr>
          <w:i/>
          <w:iCs/>
          <w:sz w:val="20"/>
        </w:rPr>
        <w:t>Beato il popolo che ti sa acclamare e cammina, o Signore, alla luce</w:t>
      </w:r>
      <w:r w:rsidR="00F944E2" w:rsidRPr="00E140F9">
        <w:rPr>
          <w:i/>
          <w:iCs/>
          <w:sz w:val="20"/>
        </w:rPr>
        <w:t xml:space="preserve"> del tuo volto (</w:t>
      </w:r>
      <w:r w:rsidR="00277BF1" w:rsidRPr="00E140F9">
        <w:rPr>
          <w:i/>
          <w:iCs/>
          <w:sz w:val="20"/>
        </w:rPr>
        <w:t>Sal 88, 16</w:t>
      </w:r>
      <w:r w:rsidR="00F944E2" w:rsidRPr="00E140F9">
        <w:rPr>
          <w:i/>
          <w:iCs/>
          <w:sz w:val="20"/>
        </w:rPr>
        <w:t xml:space="preserve">). </w:t>
      </w:r>
      <w:r w:rsidRPr="00E140F9">
        <w:rPr>
          <w:i/>
          <w:iCs/>
          <w:sz w:val="20"/>
        </w:rPr>
        <w:t>Davanti a te poni le nostre colpe, i nostri peccati occulti alla luce</w:t>
      </w:r>
      <w:r w:rsidR="00F944E2" w:rsidRPr="00E140F9">
        <w:rPr>
          <w:i/>
          <w:iCs/>
          <w:sz w:val="20"/>
        </w:rPr>
        <w:t xml:space="preserve"> del tuo volto (</w:t>
      </w:r>
      <w:r w:rsidR="00277BF1" w:rsidRPr="00E140F9">
        <w:rPr>
          <w:i/>
          <w:iCs/>
          <w:sz w:val="20"/>
        </w:rPr>
        <w:t>Sal 89, 8</w:t>
      </w:r>
      <w:r w:rsidR="00F944E2" w:rsidRPr="00E140F9">
        <w:rPr>
          <w:i/>
          <w:iCs/>
          <w:sz w:val="20"/>
        </w:rPr>
        <w:t xml:space="preserve">). </w:t>
      </w:r>
      <w:r w:rsidRPr="00E140F9">
        <w:rPr>
          <w:i/>
          <w:iCs/>
          <w:sz w:val="20"/>
        </w:rPr>
        <w:t>Una luce si è levata per il giu</w:t>
      </w:r>
      <w:r w:rsidR="00F944E2" w:rsidRPr="00E140F9">
        <w:rPr>
          <w:i/>
          <w:iCs/>
          <w:sz w:val="20"/>
        </w:rPr>
        <w:t>sto, gioia per i retti di cuore (</w:t>
      </w:r>
      <w:r w:rsidR="00277BF1" w:rsidRPr="00E140F9">
        <w:rPr>
          <w:i/>
          <w:iCs/>
          <w:sz w:val="20"/>
        </w:rPr>
        <w:t>Sal 96, 11</w:t>
      </w:r>
      <w:r w:rsidR="00F944E2" w:rsidRPr="00E140F9">
        <w:rPr>
          <w:i/>
          <w:iCs/>
          <w:sz w:val="20"/>
        </w:rPr>
        <w:t xml:space="preserve">). </w:t>
      </w:r>
      <w:r w:rsidRPr="00E140F9">
        <w:rPr>
          <w:i/>
          <w:iCs/>
          <w:sz w:val="20"/>
        </w:rPr>
        <w:t>Avvolto di luce come di un manto. Tu</w:t>
      </w:r>
      <w:r w:rsidR="00F944E2" w:rsidRPr="00E140F9">
        <w:rPr>
          <w:i/>
          <w:iCs/>
          <w:sz w:val="20"/>
        </w:rPr>
        <w:t xml:space="preserve"> stendi il cielo come una tenda (</w:t>
      </w:r>
      <w:r w:rsidR="00277BF1" w:rsidRPr="00E140F9">
        <w:rPr>
          <w:i/>
          <w:iCs/>
          <w:sz w:val="20"/>
        </w:rPr>
        <w:t>Sal 103, 2</w:t>
      </w:r>
      <w:r w:rsidR="00F944E2" w:rsidRPr="00E140F9">
        <w:rPr>
          <w:i/>
          <w:iCs/>
          <w:sz w:val="20"/>
        </w:rPr>
        <w:t xml:space="preserve">). </w:t>
      </w:r>
      <w:r w:rsidRPr="00E140F9">
        <w:rPr>
          <w:i/>
          <w:iCs/>
          <w:sz w:val="20"/>
        </w:rPr>
        <w:t>Spunta nelle tenebre come luce per i giusti,</w:t>
      </w:r>
      <w:r w:rsidR="00F944E2" w:rsidRPr="00E140F9">
        <w:rPr>
          <w:i/>
          <w:iCs/>
          <w:sz w:val="20"/>
        </w:rPr>
        <w:t xml:space="preserve"> buono, misericordioso e giusto (</w:t>
      </w:r>
      <w:r w:rsidR="00277BF1" w:rsidRPr="00E140F9">
        <w:rPr>
          <w:i/>
          <w:iCs/>
          <w:sz w:val="20"/>
        </w:rPr>
        <w:t>Sal 111, 4</w:t>
      </w:r>
      <w:r w:rsidR="00F944E2" w:rsidRPr="00E140F9">
        <w:rPr>
          <w:i/>
          <w:iCs/>
          <w:sz w:val="20"/>
        </w:rPr>
        <w:t xml:space="preserve">). </w:t>
      </w:r>
    </w:p>
    <w:p w14:paraId="646696ED" w14:textId="77777777" w:rsidR="00277BF1" w:rsidRPr="00E140F9" w:rsidRDefault="0071516D" w:rsidP="00E140F9">
      <w:pPr>
        <w:pStyle w:val="Corpotesto"/>
        <w:rPr>
          <w:i/>
          <w:iCs/>
          <w:sz w:val="20"/>
        </w:rPr>
      </w:pPr>
      <w:r w:rsidRPr="00E140F9">
        <w:rPr>
          <w:i/>
          <w:iCs/>
          <w:sz w:val="20"/>
        </w:rPr>
        <w:t>Dio, il Signore è nostra luce. Ordinate il corteo con rami fr</w:t>
      </w:r>
      <w:r w:rsidR="00F944E2" w:rsidRPr="00E140F9">
        <w:rPr>
          <w:i/>
          <w:iCs/>
          <w:sz w:val="20"/>
        </w:rPr>
        <w:t>ondosi fino ai lati dell'altare (</w:t>
      </w:r>
      <w:r w:rsidR="00277BF1" w:rsidRPr="00E140F9">
        <w:rPr>
          <w:i/>
          <w:iCs/>
          <w:sz w:val="20"/>
        </w:rPr>
        <w:t>Sal 117, 27</w:t>
      </w:r>
      <w:r w:rsidR="00F944E2" w:rsidRPr="00E140F9">
        <w:rPr>
          <w:i/>
          <w:iCs/>
          <w:sz w:val="20"/>
        </w:rPr>
        <w:t xml:space="preserve">). </w:t>
      </w:r>
      <w:r w:rsidRPr="00E140F9">
        <w:rPr>
          <w:i/>
          <w:iCs/>
          <w:sz w:val="20"/>
        </w:rPr>
        <w:t>Lampada per i miei passi è la tua parola, luce</w:t>
      </w:r>
      <w:r w:rsidR="00F944E2" w:rsidRPr="00E140F9">
        <w:rPr>
          <w:i/>
          <w:iCs/>
          <w:sz w:val="20"/>
        </w:rPr>
        <w:t xml:space="preserve"> sul mio cammino (</w:t>
      </w:r>
      <w:r w:rsidR="00277BF1" w:rsidRPr="00E140F9">
        <w:rPr>
          <w:i/>
          <w:iCs/>
          <w:sz w:val="20"/>
        </w:rPr>
        <w:t>Sal 118, 105</w:t>
      </w:r>
      <w:r w:rsidR="00F944E2" w:rsidRPr="00E140F9">
        <w:rPr>
          <w:i/>
          <w:iCs/>
          <w:sz w:val="20"/>
        </w:rPr>
        <w:t xml:space="preserve">). </w:t>
      </w:r>
      <w:r w:rsidRPr="00E140F9">
        <w:rPr>
          <w:i/>
          <w:iCs/>
          <w:sz w:val="20"/>
        </w:rPr>
        <w:t>Nemmeno le tenebre per te sono oscure, e la notte è chiara come il giorno; per te le tenebre sono come luce</w:t>
      </w:r>
      <w:r w:rsidR="00F944E2" w:rsidRPr="00E140F9">
        <w:rPr>
          <w:i/>
          <w:iCs/>
          <w:sz w:val="20"/>
        </w:rPr>
        <w:t xml:space="preserve"> (</w:t>
      </w:r>
      <w:r w:rsidR="00277BF1" w:rsidRPr="00E140F9">
        <w:rPr>
          <w:i/>
          <w:iCs/>
          <w:sz w:val="20"/>
        </w:rPr>
        <w:t>Sal 138, 12</w:t>
      </w:r>
      <w:r w:rsidR="00F944E2" w:rsidRPr="00E140F9">
        <w:rPr>
          <w:i/>
          <w:iCs/>
          <w:sz w:val="20"/>
        </w:rPr>
        <w:t xml:space="preserve">). </w:t>
      </w:r>
      <w:r w:rsidRPr="00E140F9">
        <w:rPr>
          <w:i/>
          <w:iCs/>
          <w:sz w:val="20"/>
        </w:rPr>
        <w:t>La strada dei giusti è come la luce dell'alba, che aument</w:t>
      </w:r>
      <w:r w:rsidR="00F944E2" w:rsidRPr="00E140F9">
        <w:rPr>
          <w:i/>
          <w:iCs/>
          <w:sz w:val="20"/>
        </w:rPr>
        <w:t>a lo splendore fino al meriggio (</w:t>
      </w:r>
      <w:r w:rsidR="00277BF1" w:rsidRPr="00E140F9">
        <w:rPr>
          <w:i/>
          <w:iCs/>
          <w:sz w:val="20"/>
        </w:rPr>
        <w:t>Pr 4, 18</w:t>
      </w:r>
      <w:r w:rsidR="00F944E2" w:rsidRPr="00E140F9">
        <w:rPr>
          <w:i/>
          <w:iCs/>
          <w:sz w:val="20"/>
        </w:rPr>
        <w:t xml:space="preserve">). </w:t>
      </w:r>
      <w:r w:rsidRPr="00E140F9">
        <w:rPr>
          <w:i/>
          <w:iCs/>
          <w:sz w:val="20"/>
        </w:rPr>
        <w:t>Poiché il comando è una lampada e l'insegnamento una luce e un sentiero di vita</w:t>
      </w:r>
      <w:r w:rsidR="00F944E2" w:rsidRPr="00E140F9">
        <w:rPr>
          <w:i/>
          <w:iCs/>
          <w:sz w:val="20"/>
        </w:rPr>
        <w:t xml:space="preserve"> le correzioni della disciplina (</w:t>
      </w:r>
      <w:r w:rsidR="00277BF1" w:rsidRPr="00E140F9">
        <w:rPr>
          <w:i/>
          <w:iCs/>
          <w:sz w:val="20"/>
        </w:rPr>
        <w:t>Pr 6, 23</w:t>
      </w:r>
      <w:r w:rsidR="00F944E2" w:rsidRPr="00E140F9">
        <w:rPr>
          <w:i/>
          <w:iCs/>
          <w:sz w:val="20"/>
        </w:rPr>
        <w:t xml:space="preserve">). </w:t>
      </w:r>
      <w:r w:rsidRPr="00E140F9">
        <w:rPr>
          <w:i/>
          <w:iCs/>
          <w:sz w:val="20"/>
        </w:rPr>
        <w:t>La luce dei giusti allieta, la luce</w:t>
      </w:r>
      <w:r w:rsidR="00F944E2" w:rsidRPr="00E140F9">
        <w:rPr>
          <w:i/>
          <w:iCs/>
          <w:sz w:val="20"/>
        </w:rPr>
        <w:t>rna degli empi si spegne (</w:t>
      </w:r>
      <w:r w:rsidR="00277BF1" w:rsidRPr="00E140F9">
        <w:rPr>
          <w:i/>
          <w:iCs/>
          <w:sz w:val="20"/>
        </w:rPr>
        <w:t>Pr 13, 9</w:t>
      </w:r>
      <w:r w:rsidR="00F944E2" w:rsidRPr="00E140F9">
        <w:rPr>
          <w:i/>
          <w:iCs/>
          <w:sz w:val="20"/>
        </w:rPr>
        <w:t xml:space="preserve">). </w:t>
      </w:r>
      <w:r w:rsidRPr="00E140F9">
        <w:rPr>
          <w:i/>
          <w:iCs/>
          <w:sz w:val="20"/>
        </w:rPr>
        <w:t>Mi sono accorto che il vantaggio della sapienza sulla stoltezza è il vantaggio della luce su</w:t>
      </w:r>
      <w:r w:rsidR="00F944E2" w:rsidRPr="00E140F9">
        <w:rPr>
          <w:i/>
          <w:iCs/>
          <w:sz w:val="20"/>
        </w:rPr>
        <w:t>lle tenebre (</w:t>
      </w:r>
      <w:r w:rsidR="00277BF1" w:rsidRPr="00E140F9">
        <w:rPr>
          <w:i/>
          <w:iCs/>
          <w:sz w:val="20"/>
        </w:rPr>
        <w:t>Qo 2, 13</w:t>
      </w:r>
      <w:r w:rsidR="00F944E2" w:rsidRPr="00E140F9">
        <w:rPr>
          <w:i/>
          <w:iCs/>
          <w:sz w:val="20"/>
        </w:rPr>
        <w:t xml:space="preserve">). </w:t>
      </w:r>
      <w:r w:rsidRPr="00E140F9">
        <w:rPr>
          <w:i/>
          <w:iCs/>
          <w:sz w:val="20"/>
        </w:rPr>
        <w:t xml:space="preserve">Dolce è la luce e </w:t>
      </w:r>
      <w:r w:rsidR="00F944E2" w:rsidRPr="00E140F9">
        <w:rPr>
          <w:i/>
          <w:iCs/>
          <w:sz w:val="20"/>
        </w:rPr>
        <w:t>agli occhi piace vedere il sole (</w:t>
      </w:r>
      <w:r w:rsidR="00277BF1" w:rsidRPr="00E140F9">
        <w:rPr>
          <w:i/>
          <w:iCs/>
          <w:sz w:val="20"/>
        </w:rPr>
        <w:t>Qo 11, 7</w:t>
      </w:r>
      <w:r w:rsidR="00F944E2" w:rsidRPr="00E140F9">
        <w:rPr>
          <w:i/>
          <w:iCs/>
          <w:sz w:val="20"/>
        </w:rPr>
        <w:t xml:space="preserve">). </w:t>
      </w:r>
      <w:r w:rsidRPr="00E140F9">
        <w:rPr>
          <w:i/>
          <w:iCs/>
          <w:sz w:val="20"/>
        </w:rPr>
        <w:t>Prima che si oscuri il sole, la luce, la luna e le stelle e ri</w:t>
      </w:r>
      <w:r w:rsidR="00F944E2" w:rsidRPr="00E140F9">
        <w:rPr>
          <w:i/>
          <w:iCs/>
          <w:sz w:val="20"/>
        </w:rPr>
        <w:t>tornino le nubi dopo la pioggia (</w:t>
      </w:r>
      <w:r w:rsidR="00277BF1" w:rsidRPr="00E140F9">
        <w:rPr>
          <w:i/>
          <w:iCs/>
          <w:sz w:val="20"/>
        </w:rPr>
        <w:t>Qo 12, 2</w:t>
      </w:r>
      <w:r w:rsidR="00F944E2" w:rsidRPr="00E140F9">
        <w:rPr>
          <w:i/>
          <w:iCs/>
          <w:sz w:val="20"/>
        </w:rPr>
        <w:t xml:space="preserve">). </w:t>
      </w:r>
      <w:r w:rsidRPr="00E140F9">
        <w:rPr>
          <w:i/>
          <w:iCs/>
          <w:sz w:val="20"/>
        </w:rPr>
        <w:t xml:space="preserve">Abbiamo dunque deviato dal cammino della verità; la luce della giustizia non è brillata per noi, né </w:t>
      </w:r>
      <w:r w:rsidR="00F944E2" w:rsidRPr="00E140F9">
        <w:rPr>
          <w:i/>
          <w:iCs/>
          <w:sz w:val="20"/>
        </w:rPr>
        <w:t>mai per noi si è alzato il sole (</w:t>
      </w:r>
      <w:r w:rsidR="00277BF1" w:rsidRPr="00E140F9">
        <w:rPr>
          <w:i/>
          <w:iCs/>
          <w:sz w:val="20"/>
        </w:rPr>
        <w:t>Sap 5, 6</w:t>
      </w:r>
      <w:r w:rsidR="00F944E2" w:rsidRPr="00E140F9">
        <w:rPr>
          <w:i/>
          <w:iCs/>
          <w:sz w:val="20"/>
        </w:rPr>
        <w:t xml:space="preserve">). </w:t>
      </w:r>
    </w:p>
    <w:p w14:paraId="4EB8FC01" w14:textId="77777777" w:rsidR="00F944E2" w:rsidRPr="00E140F9" w:rsidRDefault="0071516D" w:rsidP="00E140F9">
      <w:pPr>
        <w:pStyle w:val="Corpotesto"/>
        <w:rPr>
          <w:i/>
          <w:iCs/>
          <w:sz w:val="20"/>
        </w:rPr>
      </w:pPr>
      <w:r w:rsidRPr="00E140F9">
        <w:rPr>
          <w:i/>
          <w:iCs/>
          <w:sz w:val="20"/>
        </w:rPr>
        <w:t>Esporrò che cos'è la sapienza e come essa nacque; non vi terrò nascosti i suoi segreti. Seguirò le sue tracce fin dall'origine, metterò in luce la sua conoscenza, non mi allontaner</w:t>
      </w:r>
      <w:r w:rsidR="00F944E2" w:rsidRPr="00E140F9">
        <w:rPr>
          <w:i/>
          <w:iCs/>
          <w:sz w:val="20"/>
        </w:rPr>
        <w:t>ò dalla verità (</w:t>
      </w:r>
      <w:r w:rsidR="00277BF1" w:rsidRPr="00E140F9">
        <w:rPr>
          <w:i/>
          <w:iCs/>
          <w:sz w:val="20"/>
        </w:rPr>
        <w:t>Sap 6, 22</w:t>
      </w:r>
      <w:r w:rsidR="00F944E2" w:rsidRPr="00E140F9">
        <w:rPr>
          <w:i/>
          <w:iCs/>
          <w:sz w:val="20"/>
        </w:rPr>
        <w:t xml:space="preserve">). </w:t>
      </w:r>
      <w:r w:rsidRPr="00E140F9">
        <w:rPr>
          <w:i/>
          <w:iCs/>
          <w:sz w:val="20"/>
        </w:rPr>
        <w:t>L'amai più della salute e della bellezza, preferii il suo possesso alla stessa luce, perché non tramo</w:t>
      </w:r>
      <w:r w:rsidR="00F944E2" w:rsidRPr="00E140F9">
        <w:rPr>
          <w:i/>
          <w:iCs/>
          <w:sz w:val="20"/>
        </w:rPr>
        <w:t>nta lo splendore che ne promana (</w:t>
      </w:r>
      <w:r w:rsidR="00277BF1" w:rsidRPr="00E140F9">
        <w:rPr>
          <w:i/>
          <w:iCs/>
          <w:sz w:val="20"/>
        </w:rPr>
        <w:t>Sap 7, 10</w:t>
      </w:r>
      <w:r w:rsidR="00F944E2" w:rsidRPr="00E140F9">
        <w:rPr>
          <w:i/>
          <w:iCs/>
          <w:sz w:val="20"/>
        </w:rPr>
        <w:t xml:space="preserve">). </w:t>
      </w:r>
      <w:r w:rsidRPr="00E140F9">
        <w:rPr>
          <w:i/>
          <w:iCs/>
          <w:sz w:val="20"/>
        </w:rPr>
        <w:t>E' un riflesso della luce perenne, uno specchio senza macchia dell'attività di Dio e</w:t>
      </w:r>
      <w:r w:rsidR="00F944E2" w:rsidRPr="00E140F9">
        <w:rPr>
          <w:i/>
          <w:iCs/>
          <w:sz w:val="20"/>
        </w:rPr>
        <w:t xml:space="preserve"> un'immagine della sua bontà (</w:t>
      </w:r>
      <w:r w:rsidR="00277BF1" w:rsidRPr="00E140F9">
        <w:rPr>
          <w:i/>
          <w:iCs/>
          <w:sz w:val="20"/>
        </w:rPr>
        <w:t>Sap 7, 26</w:t>
      </w:r>
      <w:r w:rsidR="00F944E2" w:rsidRPr="00E140F9">
        <w:rPr>
          <w:i/>
          <w:iCs/>
          <w:sz w:val="20"/>
        </w:rPr>
        <w:t xml:space="preserve">). </w:t>
      </w:r>
      <w:r w:rsidRPr="00E140F9">
        <w:rPr>
          <w:i/>
          <w:iCs/>
          <w:sz w:val="20"/>
        </w:rPr>
        <w:t>Essa in realtà è più bella del sole e supera ogni costellazione di astri; paragonata alla luce</w:t>
      </w:r>
      <w:r w:rsidR="00F944E2" w:rsidRPr="00E140F9">
        <w:rPr>
          <w:i/>
          <w:iCs/>
          <w:sz w:val="20"/>
        </w:rPr>
        <w:t>, risulta superiore (</w:t>
      </w:r>
      <w:r w:rsidR="00277BF1" w:rsidRPr="00E140F9">
        <w:rPr>
          <w:i/>
          <w:iCs/>
          <w:sz w:val="20"/>
        </w:rPr>
        <w:t>Sap 7, 29</w:t>
      </w:r>
      <w:r w:rsidR="00F944E2" w:rsidRPr="00E140F9">
        <w:rPr>
          <w:i/>
          <w:iCs/>
          <w:sz w:val="20"/>
        </w:rPr>
        <w:t xml:space="preserve">). </w:t>
      </w:r>
      <w:r w:rsidRPr="00E140F9">
        <w:rPr>
          <w:i/>
          <w:iCs/>
          <w:sz w:val="20"/>
        </w:rPr>
        <w:t>Diede ai santi la ricompensa delle loro pene, li guidò per una strada meravigliosa, divenne loro riparo di giorno e luce</w:t>
      </w:r>
      <w:r w:rsidR="00F944E2" w:rsidRPr="00E140F9">
        <w:rPr>
          <w:i/>
          <w:iCs/>
          <w:sz w:val="20"/>
        </w:rPr>
        <w:t xml:space="preserve"> di stelle nella notte (</w:t>
      </w:r>
      <w:r w:rsidR="00277BF1" w:rsidRPr="00E140F9">
        <w:rPr>
          <w:i/>
          <w:iCs/>
          <w:sz w:val="20"/>
        </w:rPr>
        <w:t>Sap 10, 17</w:t>
      </w:r>
      <w:r w:rsidR="00F944E2" w:rsidRPr="00E140F9">
        <w:rPr>
          <w:i/>
          <w:iCs/>
          <w:sz w:val="20"/>
        </w:rPr>
        <w:t xml:space="preserve">). </w:t>
      </w:r>
      <w:r w:rsidRPr="00E140F9">
        <w:rPr>
          <w:i/>
          <w:iCs/>
          <w:sz w:val="20"/>
        </w:rPr>
        <w:t>Perché fosse noto che si deve prevenire il sole per renderti grazie e pregarti allo spuntar della luce</w:t>
      </w:r>
      <w:r w:rsidR="00F944E2" w:rsidRPr="00E140F9">
        <w:rPr>
          <w:i/>
          <w:iCs/>
          <w:sz w:val="20"/>
        </w:rPr>
        <w:t xml:space="preserve"> (</w:t>
      </w:r>
      <w:r w:rsidR="00277BF1" w:rsidRPr="00E140F9">
        <w:rPr>
          <w:i/>
          <w:iCs/>
          <w:sz w:val="20"/>
        </w:rPr>
        <w:t>Sap 16, 28</w:t>
      </w:r>
      <w:r w:rsidR="00F944E2" w:rsidRPr="00E140F9">
        <w:rPr>
          <w:i/>
          <w:iCs/>
          <w:sz w:val="20"/>
        </w:rPr>
        <w:t xml:space="preserve">). </w:t>
      </w:r>
      <w:r w:rsidRPr="00E140F9">
        <w:rPr>
          <w:i/>
          <w:iCs/>
          <w:sz w:val="20"/>
        </w:rPr>
        <w:t xml:space="preserve">Nessun fuoco, per quanto intenso riusciva a far luce, neppure le luci splendenti degli astri riuscivano </w:t>
      </w:r>
      <w:r w:rsidR="00F944E2" w:rsidRPr="00E140F9">
        <w:rPr>
          <w:i/>
          <w:iCs/>
          <w:sz w:val="20"/>
        </w:rPr>
        <w:t>a rischiarare quella cupa notte (</w:t>
      </w:r>
      <w:r w:rsidR="00277BF1" w:rsidRPr="00E140F9">
        <w:rPr>
          <w:i/>
          <w:iCs/>
          <w:sz w:val="20"/>
        </w:rPr>
        <w:t>Sap 17, 5</w:t>
      </w:r>
      <w:r w:rsidR="00F944E2" w:rsidRPr="00E140F9">
        <w:rPr>
          <w:i/>
          <w:iCs/>
          <w:sz w:val="20"/>
        </w:rPr>
        <w:t xml:space="preserve">). </w:t>
      </w:r>
    </w:p>
    <w:p w14:paraId="29A8A082" w14:textId="77777777" w:rsidR="00277BF1" w:rsidRPr="00E140F9" w:rsidRDefault="0071516D" w:rsidP="00E140F9">
      <w:pPr>
        <w:pStyle w:val="Corpotesto"/>
        <w:rPr>
          <w:i/>
          <w:iCs/>
          <w:sz w:val="20"/>
        </w:rPr>
      </w:pPr>
      <w:r w:rsidRPr="00E140F9">
        <w:rPr>
          <w:i/>
          <w:iCs/>
          <w:sz w:val="20"/>
        </w:rPr>
        <w:t>Tutto il mondo era illuminato di luce splendente ed ognuno era dedito a</w:t>
      </w:r>
      <w:r w:rsidR="00F944E2" w:rsidRPr="00E140F9">
        <w:rPr>
          <w:i/>
          <w:iCs/>
          <w:sz w:val="20"/>
        </w:rPr>
        <w:t>i suoi lavori senza impedimento (</w:t>
      </w:r>
      <w:r w:rsidR="00277BF1" w:rsidRPr="00E140F9">
        <w:rPr>
          <w:i/>
          <w:iCs/>
          <w:sz w:val="20"/>
        </w:rPr>
        <w:t>Sap 17, 19</w:t>
      </w:r>
      <w:r w:rsidR="00F944E2" w:rsidRPr="00E140F9">
        <w:rPr>
          <w:i/>
          <w:iCs/>
          <w:sz w:val="20"/>
        </w:rPr>
        <w:t xml:space="preserve">). </w:t>
      </w:r>
      <w:r w:rsidRPr="00E140F9">
        <w:rPr>
          <w:i/>
          <w:iCs/>
          <w:sz w:val="20"/>
        </w:rPr>
        <w:t>Per i tuoi santi risplendeva una luce vivissima; essi invece, sentendone le voci, senza vederne l'aspetto. li proclamavan beati, chè non avevan come loro sofferto</w:t>
      </w:r>
      <w:r w:rsidR="00F944E2" w:rsidRPr="00E140F9">
        <w:rPr>
          <w:i/>
          <w:iCs/>
          <w:sz w:val="20"/>
        </w:rPr>
        <w:t xml:space="preserve"> (</w:t>
      </w:r>
      <w:r w:rsidR="00277BF1" w:rsidRPr="00E140F9">
        <w:rPr>
          <w:i/>
          <w:iCs/>
          <w:sz w:val="20"/>
        </w:rPr>
        <w:t>Sap 18, 1</w:t>
      </w:r>
      <w:r w:rsidR="00F944E2" w:rsidRPr="00E140F9">
        <w:rPr>
          <w:i/>
          <w:iCs/>
          <w:sz w:val="20"/>
        </w:rPr>
        <w:t xml:space="preserve">). </w:t>
      </w:r>
      <w:r w:rsidRPr="00E140F9">
        <w:rPr>
          <w:i/>
          <w:iCs/>
          <w:sz w:val="20"/>
        </w:rPr>
        <w:t>Eran degni di essere privati della luce e di essere imprigionati nelle tenebre quelli che avevano tenuto chiusi in carcere i tuoi figli, per mezzo dei quali la luce incorruttibile della legge</w:t>
      </w:r>
      <w:r w:rsidR="00F944E2" w:rsidRPr="00E140F9">
        <w:rPr>
          <w:i/>
          <w:iCs/>
          <w:sz w:val="20"/>
        </w:rPr>
        <w:t xml:space="preserve"> doveva esser concessa al mondo (</w:t>
      </w:r>
      <w:r w:rsidR="00277BF1" w:rsidRPr="00E140F9">
        <w:rPr>
          <w:i/>
          <w:iCs/>
          <w:sz w:val="20"/>
        </w:rPr>
        <w:t>Sap 18, 4</w:t>
      </w:r>
      <w:r w:rsidR="00F944E2" w:rsidRPr="00E140F9">
        <w:rPr>
          <w:i/>
          <w:iCs/>
          <w:sz w:val="20"/>
        </w:rPr>
        <w:t xml:space="preserve">). </w:t>
      </w:r>
      <w:r w:rsidRPr="00E140F9">
        <w:rPr>
          <w:i/>
          <w:iCs/>
          <w:sz w:val="20"/>
        </w:rPr>
        <w:t>Piangi per un morto, poiché ha perduto la luce; piangi per uno sto</w:t>
      </w:r>
      <w:r w:rsidR="00F944E2" w:rsidRPr="00E140F9">
        <w:rPr>
          <w:i/>
          <w:iCs/>
          <w:sz w:val="20"/>
        </w:rPr>
        <w:t>lto, poiché ha perduto il senno (</w:t>
      </w:r>
      <w:r w:rsidR="00277BF1" w:rsidRPr="00E140F9">
        <w:rPr>
          <w:i/>
          <w:iCs/>
          <w:sz w:val="20"/>
        </w:rPr>
        <w:t>Sir 22, 9</w:t>
      </w:r>
      <w:r w:rsidR="00F944E2" w:rsidRPr="00E140F9">
        <w:rPr>
          <w:i/>
          <w:iCs/>
          <w:sz w:val="20"/>
        </w:rPr>
        <w:t xml:space="preserve">). </w:t>
      </w:r>
      <w:r w:rsidRPr="00E140F9">
        <w:rPr>
          <w:i/>
          <w:iCs/>
          <w:sz w:val="20"/>
        </w:rPr>
        <w:t xml:space="preserve">Perché un giorno è </w:t>
      </w:r>
      <w:r w:rsidRPr="00E140F9">
        <w:rPr>
          <w:i/>
          <w:iCs/>
          <w:sz w:val="20"/>
        </w:rPr>
        <w:lastRenderedPageBreak/>
        <w:t xml:space="preserve">più importante d'un altro? Eppure la luce di ogni </w:t>
      </w:r>
      <w:r w:rsidR="00F944E2" w:rsidRPr="00E140F9">
        <w:rPr>
          <w:i/>
          <w:iCs/>
          <w:sz w:val="20"/>
        </w:rPr>
        <w:t>giorno dell'anno viene dal sole (</w:t>
      </w:r>
      <w:r w:rsidR="00277BF1" w:rsidRPr="00E140F9">
        <w:rPr>
          <w:i/>
          <w:iCs/>
          <w:sz w:val="20"/>
        </w:rPr>
        <w:t>Sir 33, 7</w:t>
      </w:r>
      <w:r w:rsidR="00F944E2" w:rsidRPr="00E140F9">
        <w:rPr>
          <w:i/>
          <w:iCs/>
          <w:sz w:val="20"/>
        </w:rPr>
        <w:t xml:space="preserve">). </w:t>
      </w:r>
      <w:r w:rsidRPr="00E140F9">
        <w:rPr>
          <w:i/>
          <w:iCs/>
          <w:sz w:val="20"/>
        </w:rPr>
        <w:t>Se le metterà in pratica, sarà forte in tutto, perché la luce</w:t>
      </w:r>
      <w:r w:rsidR="00F944E2" w:rsidRPr="00E140F9">
        <w:rPr>
          <w:i/>
          <w:iCs/>
          <w:sz w:val="20"/>
        </w:rPr>
        <w:t xml:space="preserve"> del Signore è la sua strada (</w:t>
      </w:r>
      <w:r w:rsidR="00277BF1" w:rsidRPr="00E140F9">
        <w:rPr>
          <w:i/>
          <w:iCs/>
          <w:sz w:val="20"/>
        </w:rPr>
        <w:t>Sir 50, 29</w:t>
      </w:r>
      <w:r w:rsidR="00F944E2" w:rsidRPr="00E140F9">
        <w:rPr>
          <w:i/>
          <w:iCs/>
          <w:sz w:val="20"/>
        </w:rPr>
        <w:t xml:space="preserve">). </w:t>
      </w:r>
    </w:p>
    <w:p w14:paraId="45227584" w14:textId="77777777" w:rsidR="00277BF1" w:rsidRPr="00E140F9" w:rsidRDefault="0071516D" w:rsidP="00E140F9">
      <w:pPr>
        <w:pStyle w:val="Corpotesto"/>
        <w:rPr>
          <w:i/>
          <w:iCs/>
          <w:sz w:val="20"/>
        </w:rPr>
      </w:pPr>
      <w:r w:rsidRPr="00E140F9">
        <w:rPr>
          <w:i/>
          <w:iCs/>
          <w:sz w:val="20"/>
        </w:rPr>
        <w:t>Casa di Giacobbe, vieni, camminiamo nella luce</w:t>
      </w:r>
      <w:r w:rsidR="00F944E2" w:rsidRPr="00E140F9">
        <w:rPr>
          <w:i/>
          <w:iCs/>
          <w:sz w:val="20"/>
        </w:rPr>
        <w:t xml:space="preserve"> del Signore (</w:t>
      </w:r>
      <w:r w:rsidR="00277BF1" w:rsidRPr="00E140F9">
        <w:rPr>
          <w:i/>
          <w:iCs/>
          <w:sz w:val="20"/>
        </w:rPr>
        <w:t>Is 2, 5</w:t>
      </w:r>
      <w:r w:rsidR="00F944E2" w:rsidRPr="00E140F9">
        <w:rPr>
          <w:i/>
          <w:iCs/>
          <w:sz w:val="20"/>
        </w:rPr>
        <w:t xml:space="preserve">). </w:t>
      </w:r>
      <w:r w:rsidRPr="00E140F9">
        <w:rPr>
          <w:i/>
          <w:iCs/>
          <w:sz w:val="20"/>
        </w:rPr>
        <w:t>Guai a coloro che chiamano bene il male e male il bene, che cambiano le tenebre in luce e la luce in tenebre, che cambiano l'ama</w:t>
      </w:r>
      <w:r w:rsidR="00F944E2" w:rsidRPr="00E140F9">
        <w:rPr>
          <w:i/>
          <w:iCs/>
          <w:sz w:val="20"/>
        </w:rPr>
        <w:t>ro in dolce e il dolce in amaro (</w:t>
      </w:r>
      <w:r w:rsidR="00277BF1" w:rsidRPr="00E140F9">
        <w:rPr>
          <w:i/>
          <w:iCs/>
          <w:sz w:val="20"/>
        </w:rPr>
        <w:t>Is 5, 20</w:t>
      </w:r>
      <w:r w:rsidR="00F944E2" w:rsidRPr="00E140F9">
        <w:rPr>
          <w:i/>
          <w:iCs/>
          <w:sz w:val="20"/>
        </w:rPr>
        <w:t xml:space="preserve">). </w:t>
      </w:r>
      <w:r w:rsidRPr="00E140F9">
        <w:rPr>
          <w:i/>
          <w:iCs/>
          <w:sz w:val="20"/>
        </w:rPr>
        <w:t>Fremerà su di lui in quel giorno come freme il mare; si guarderà la terra: ecco, saranno tenebre, angoscia e la luce</w:t>
      </w:r>
      <w:r w:rsidR="00F944E2" w:rsidRPr="00E140F9">
        <w:rPr>
          <w:i/>
          <w:iCs/>
          <w:sz w:val="20"/>
        </w:rPr>
        <w:t xml:space="preserve"> sarà oscurata dalla caligine (</w:t>
      </w:r>
      <w:r w:rsidR="00277BF1" w:rsidRPr="00E140F9">
        <w:rPr>
          <w:i/>
          <w:iCs/>
          <w:sz w:val="20"/>
        </w:rPr>
        <w:t>Is 5, 30</w:t>
      </w:r>
      <w:r w:rsidR="00F944E2" w:rsidRPr="00E140F9">
        <w:rPr>
          <w:i/>
          <w:iCs/>
          <w:sz w:val="20"/>
        </w:rPr>
        <w:t xml:space="preserve">). </w:t>
      </w:r>
      <w:r w:rsidRPr="00E140F9">
        <w:rPr>
          <w:i/>
          <w:iCs/>
          <w:sz w:val="20"/>
        </w:rPr>
        <w:t>Il popolo che camminava nelle tenebre vide una grande luce; su coloro che abitavano in terra tenebrosa una luce</w:t>
      </w:r>
      <w:r w:rsidR="00F944E2" w:rsidRPr="00E140F9">
        <w:rPr>
          <w:i/>
          <w:iCs/>
          <w:sz w:val="20"/>
        </w:rPr>
        <w:t xml:space="preserve"> rifulse (</w:t>
      </w:r>
      <w:r w:rsidR="00277BF1" w:rsidRPr="00E140F9">
        <w:rPr>
          <w:i/>
          <w:iCs/>
          <w:sz w:val="20"/>
        </w:rPr>
        <w:t>Is 9, 1</w:t>
      </w:r>
      <w:r w:rsidR="00F944E2" w:rsidRPr="00E140F9">
        <w:rPr>
          <w:i/>
          <w:iCs/>
          <w:sz w:val="20"/>
        </w:rPr>
        <w:t xml:space="preserve">). </w:t>
      </w:r>
      <w:r w:rsidRPr="00E140F9">
        <w:rPr>
          <w:i/>
          <w:iCs/>
          <w:sz w:val="20"/>
        </w:rPr>
        <w:t>La luce di Israele diventerà un fuoco, il suo santuario una fiamma; essa divorerà e cons</w:t>
      </w:r>
      <w:r w:rsidR="00F944E2" w:rsidRPr="00E140F9">
        <w:rPr>
          <w:i/>
          <w:iCs/>
          <w:sz w:val="20"/>
        </w:rPr>
        <w:t>umerà rovi e pruni in un giorno (</w:t>
      </w:r>
      <w:r w:rsidR="00277BF1" w:rsidRPr="00E140F9">
        <w:rPr>
          <w:i/>
          <w:iCs/>
          <w:sz w:val="20"/>
        </w:rPr>
        <w:t>Is 10, 17</w:t>
      </w:r>
      <w:r w:rsidR="00F944E2" w:rsidRPr="00E140F9">
        <w:rPr>
          <w:i/>
          <w:iCs/>
          <w:sz w:val="20"/>
        </w:rPr>
        <w:t xml:space="preserve">). </w:t>
      </w:r>
      <w:r w:rsidRPr="00E140F9">
        <w:rPr>
          <w:i/>
          <w:iCs/>
          <w:sz w:val="20"/>
        </w:rPr>
        <w:t>Poiché le stelle del cielo e la costellazione di Orione non daranno più la loro luce; il sole si oscurerà al suo sorgere e la luna non diffonderà la sua luce</w:t>
      </w:r>
      <w:r w:rsidR="00F944E2" w:rsidRPr="00E140F9">
        <w:rPr>
          <w:i/>
          <w:iCs/>
          <w:sz w:val="20"/>
        </w:rPr>
        <w:t xml:space="preserve"> (</w:t>
      </w:r>
      <w:r w:rsidR="00277BF1" w:rsidRPr="00E140F9">
        <w:rPr>
          <w:i/>
          <w:iCs/>
          <w:sz w:val="20"/>
        </w:rPr>
        <w:t>Is 13, 10</w:t>
      </w:r>
      <w:r w:rsidR="00F944E2" w:rsidRPr="00E140F9">
        <w:rPr>
          <w:i/>
          <w:iCs/>
          <w:sz w:val="20"/>
        </w:rPr>
        <w:t xml:space="preserve">). </w:t>
      </w:r>
      <w:r w:rsidRPr="00E140F9">
        <w:rPr>
          <w:i/>
          <w:iCs/>
          <w:sz w:val="20"/>
        </w:rPr>
        <w:t>Poiché questo mi ha detto il Signore: "Io osserverò tranquillo dalla mia dimora, come il calore sereno alla luce del sole, come una nube di rug</w:t>
      </w:r>
      <w:r w:rsidR="00F944E2" w:rsidRPr="00E140F9">
        <w:rPr>
          <w:i/>
          <w:iCs/>
          <w:sz w:val="20"/>
        </w:rPr>
        <w:t>iada al calore della mietitura" (</w:t>
      </w:r>
      <w:r w:rsidR="00277BF1" w:rsidRPr="00E140F9">
        <w:rPr>
          <w:i/>
          <w:iCs/>
          <w:sz w:val="20"/>
        </w:rPr>
        <w:t>Is 18, 4</w:t>
      </w:r>
      <w:r w:rsidR="00F944E2" w:rsidRPr="00E140F9">
        <w:rPr>
          <w:i/>
          <w:iCs/>
          <w:sz w:val="20"/>
        </w:rPr>
        <w:t xml:space="preserve">). </w:t>
      </w:r>
    </w:p>
    <w:p w14:paraId="56031E12" w14:textId="77777777" w:rsidR="00277BF1" w:rsidRPr="00E140F9" w:rsidRDefault="0071516D" w:rsidP="00E140F9">
      <w:pPr>
        <w:pStyle w:val="Corpotesto"/>
        <w:rPr>
          <w:i/>
          <w:iCs/>
          <w:sz w:val="20"/>
        </w:rPr>
      </w:pPr>
      <w:r w:rsidRPr="00E140F9">
        <w:rPr>
          <w:i/>
          <w:iCs/>
          <w:sz w:val="20"/>
        </w:rPr>
        <w:t>Ma di nuovo vivranno i tuoi morti, risorgeranno i loro cadaveri. Si sveglieranno ed esulteranno quelli che giacciono nella polvere, perché la tua rugiada è rugiada luminosa, la terra darà alla luce</w:t>
      </w:r>
      <w:r w:rsidR="00F944E2" w:rsidRPr="00E140F9">
        <w:rPr>
          <w:i/>
          <w:iCs/>
          <w:sz w:val="20"/>
        </w:rPr>
        <w:t xml:space="preserve"> le ombre (</w:t>
      </w:r>
      <w:r w:rsidR="00277BF1" w:rsidRPr="00E140F9">
        <w:rPr>
          <w:i/>
          <w:iCs/>
          <w:sz w:val="20"/>
        </w:rPr>
        <w:t>Is 26, 19</w:t>
      </w:r>
      <w:r w:rsidR="00F944E2" w:rsidRPr="00E140F9">
        <w:rPr>
          <w:i/>
          <w:iCs/>
          <w:sz w:val="20"/>
        </w:rPr>
        <w:t xml:space="preserve">). </w:t>
      </w:r>
      <w:r w:rsidRPr="00E140F9">
        <w:rPr>
          <w:i/>
          <w:iCs/>
          <w:sz w:val="20"/>
        </w:rPr>
        <w:t>La luce della luna sarà come la luce del sole e la luce del sole sarà sette volte di più, quando il Signore curerà la piaga del suo popolo e guarirà le livid</w:t>
      </w:r>
      <w:r w:rsidR="00F944E2" w:rsidRPr="00E140F9">
        <w:rPr>
          <w:i/>
          <w:iCs/>
          <w:sz w:val="20"/>
        </w:rPr>
        <w:t>ure prodotte dalle sue percosse (</w:t>
      </w:r>
      <w:r w:rsidR="00277BF1" w:rsidRPr="00E140F9">
        <w:rPr>
          <w:i/>
          <w:iCs/>
          <w:sz w:val="20"/>
        </w:rPr>
        <w:t>Is 30, 26</w:t>
      </w:r>
      <w:r w:rsidR="00F944E2" w:rsidRPr="00E140F9">
        <w:rPr>
          <w:i/>
          <w:iCs/>
          <w:sz w:val="20"/>
        </w:rPr>
        <w:t xml:space="preserve">). </w:t>
      </w:r>
      <w:r w:rsidRPr="00E140F9">
        <w:rPr>
          <w:i/>
          <w:iCs/>
          <w:sz w:val="20"/>
        </w:rPr>
        <w:t>"Io, il Signore, ti ho chiamato per la giustizia e ti ho preso per mano; ti ho formato e stabilito come alleanza del popolo e luce</w:t>
      </w:r>
      <w:r w:rsidR="00F944E2" w:rsidRPr="00E140F9">
        <w:rPr>
          <w:i/>
          <w:iCs/>
          <w:sz w:val="20"/>
        </w:rPr>
        <w:t xml:space="preserve"> delle nazioni (</w:t>
      </w:r>
      <w:r w:rsidR="00277BF1" w:rsidRPr="00E140F9">
        <w:rPr>
          <w:i/>
          <w:iCs/>
          <w:sz w:val="20"/>
        </w:rPr>
        <w:t>Is 42, 6</w:t>
      </w:r>
      <w:r w:rsidR="00F944E2" w:rsidRPr="00E140F9">
        <w:rPr>
          <w:i/>
          <w:iCs/>
          <w:sz w:val="20"/>
        </w:rPr>
        <w:t xml:space="preserve">). </w:t>
      </w:r>
      <w:r w:rsidRPr="00E140F9">
        <w:rPr>
          <w:i/>
          <w:iCs/>
          <w:sz w:val="20"/>
        </w:rPr>
        <w:t>Farò camminare i ciechi per vie che non conoscono, li guiderò per sentieri sconosciuti; trasformerò davanti a loro le tenebre in luce, i luoghi aspri in pianura. Tali cose io ho fatto e non cesserò di farle</w:t>
      </w:r>
      <w:r w:rsidR="00F944E2" w:rsidRPr="00E140F9">
        <w:rPr>
          <w:i/>
          <w:iCs/>
          <w:sz w:val="20"/>
        </w:rPr>
        <w:t xml:space="preserve"> (</w:t>
      </w:r>
      <w:r w:rsidR="00277BF1" w:rsidRPr="00E140F9">
        <w:rPr>
          <w:i/>
          <w:iCs/>
          <w:sz w:val="20"/>
        </w:rPr>
        <w:t>Is 42, 16</w:t>
      </w:r>
      <w:r w:rsidR="00F944E2" w:rsidRPr="00E140F9">
        <w:rPr>
          <w:i/>
          <w:iCs/>
          <w:sz w:val="20"/>
        </w:rPr>
        <w:t xml:space="preserve">).  </w:t>
      </w:r>
      <w:r w:rsidRPr="00E140F9">
        <w:rPr>
          <w:i/>
          <w:iCs/>
          <w:sz w:val="20"/>
        </w:rPr>
        <w:t>Io formo la luce e creo le tenebre, faccio il bene e provoco la sciagura; io, il</w:t>
      </w:r>
      <w:r w:rsidR="00F944E2" w:rsidRPr="00E140F9">
        <w:rPr>
          <w:i/>
          <w:iCs/>
          <w:sz w:val="20"/>
        </w:rPr>
        <w:t xml:space="preserve"> Signore, compio tutto questo (</w:t>
      </w:r>
      <w:r w:rsidR="00277BF1" w:rsidRPr="00E140F9">
        <w:rPr>
          <w:i/>
          <w:iCs/>
          <w:sz w:val="20"/>
        </w:rPr>
        <w:t>Is 45, 7</w:t>
      </w:r>
      <w:r w:rsidR="00F944E2" w:rsidRPr="00E140F9">
        <w:rPr>
          <w:i/>
          <w:iCs/>
          <w:sz w:val="20"/>
        </w:rPr>
        <w:t xml:space="preserve">). </w:t>
      </w:r>
      <w:r w:rsidRPr="00E140F9">
        <w:rPr>
          <w:i/>
          <w:iCs/>
          <w:sz w:val="20"/>
        </w:rPr>
        <w:t>Mi disse: "E' troppo poco che tu sia mio servo per restaurare le tribù di Giacobbe e ricondurre i superstiti di Israele. Ma io ti renderò luce delle nazioni perché porti la mia salvezza fino all'estremità della terr</w:t>
      </w:r>
      <w:r w:rsidR="00F944E2" w:rsidRPr="00E140F9">
        <w:rPr>
          <w:i/>
          <w:iCs/>
          <w:sz w:val="20"/>
        </w:rPr>
        <w:t>a" (</w:t>
      </w:r>
      <w:r w:rsidR="00277BF1" w:rsidRPr="00E140F9">
        <w:rPr>
          <w:i/>
          <w:iCs/>
          <w:sz w:val="20"/>
        </w:rPr>
        <w:t>Is 49, 6</w:t>
      </w:r>
      <w:r w:rsidR="00F944E2" w:rsidRPr="00E140F9">
        <w:rPr>
          <w:i/>
          <w:iCs/>
          <w:sz w:val="20"/>
        </w:rPr>
        <w:t xml:space="preserve">). </w:t>
      </w:r>
    </w:p>
    <w:p w14:paraId="50A57F91" w14:textId="77777777" w:rsidR="00277BF1" w:rsidRPr="00E140F9" w:rsidRDefault="0071516D" w:rsidP="00E140F9">
      <w:pPr>
        <w:pStyle w:val="Corpotesto"/>
        <w:rPr>
          <w:i/>
          <w:iCs/>
          <w:sz w:val="20"/>
        </w:rPr>
      </w:pPr>
      <w:r w:rsidRPr="00E140F9">
        <w:rPr>
          <w:i/>
          <w:iCs/>
          <w:sz w:val="20"/>
        </w:rPr>
        <w:t>Chi tra di voi teme il Signore, ascolti la voce del suo servo! Colui che cammina nelle tenebre, senza avere luce, speri nel nome del</w:t>
      </w:r>
      <w:r w:rsidR="00F944E2" w:rsidRPr="00E140F9">
        <w:rPr>
          <w:i/>
          <w:iCs/>
          <w:sz w:val="20"/>
        </w:rPr>
        <w:t xml:space="preserve"> Signore, si appoggi al suo Dio (</w:t>
      </w:r>
      <w:r w:rsidR="00277BF1" w:rsidRPr="00E140F9">
        <w:rPr>
          <w:i/>
          <w:iCs/>
          <w:sz w:val="20"/>
        </w:rPr>
        <w:t>Is 50, 10</w:t>
      </w:r>
      <w:r w:rsidR="00F944E2" w:rsidRPr="00E140F9">
        <w:rPr>
          <w:i/>
          <w:iCs/>
          <w:sz w:val="20"/>
        </w:rPr>
        <w:t xml:space="preserve">). </w:t>
      </w:r>
      <w:r w:rsidRPr="00E140F9">
        <w:rPr>
          <w:i/>
          <w:iCs/>
          <w:sz w:val="20"/>
        </w:rPr>
        <w:t>Ascoltatemi attenti, o popoli; nazioni, porgetemi l'orecchio. Poiché da me uscirà la legge, il mio diritto sarà luce</w:t>
      </w:r>
      <w:r w:rsidR="00F944E2" w:rsidRPr="00E140F9">
        <w:rPr>
          <w:i/>
          <w:iCs/>
          <w:sz w:val="20"/>
        </w:rPr>
        <w:t xml:space="preserve"> dei popoli (</w:t>
      </w:r>
      <w:r w:rsidR="00277BF1" w:rsidRPr="00E140F9">
        <w:rPr>
          <w:i/>
          <w:iCs/>
          <w:sz w:val="20"/>
        </w:rPr>
        <w:t>Is 51, 4</w:t>
      </w:r>
      <w:r w:rsidR="00F944E2" w:rsidRPr="00E140F9">
        <w:rPr>
          <w:i/>
          <w:iCs/>
          <w:sz w:val="20"/>
        </w:rPr>
        <w:t xml:space="preserve">). </w:t>
      </w:r>
      <w:r w:rsidRPr="00E140F9">
        <w:rPr>
          <w:i/>
          <w:iCs/>
          <w:sz w:val="20"/>
        </w:rPr>
        <w:t xml:space="preserve">La mia vittoria è vicina, si manifesterà come luce la mia salvezza; le mie braccia governeranno i popoli. In me spereranno le isole, </w:t>
      </w:r>
      <w:r w:rsidR="00F944E2" w:rsidRPr="00E140F9">
        <w:rPr>
          <w:i/>
          <w:iCs/>
          <w:sz w:val="20"/>
        </w:rPr>
        <w:t>avranno fiducia nel mio braccio (</w:t>
      </w:r>
      <w:r w:rsidR="00277BF1" w:rsidRPr="00E140F9">
        <w:rPr>
          <w:i/>
          <w:iCs/>
          <w:sz w:val="20"/>
        </w:rPr>
        <w:t>Is 51, 5</w:t>
      </w:r>
      <w:r w:rsidR="00F944E2" w:rsidRPr="00E140F9">
        <w:rPr>
          <w:i/>
          <w:iCs/>
          <w:sz w:val="20"/>
        </w:rPr>
        <w:t xml:space="preserve">). </w:t>
      </w:r>
      <w:r w:rsidRPr="00E140F9">
        <w:rPr>
          <w:i/>
          <w:iCs/>
          <w:sz w:val="20"/>
        </w:rPr>
        <w:t>Dopo il suo intimo tormento vedrà la luce e si sazierà della sua conoscenza; il giusto mio servo giustificherà molti, egl</w:t>
      </w:r>
      <w:r w:rsidR="00F944E2" w:rsidRPr="00E140F9">
        <w:rPr>
          <w:i/>
          <w:iCs/>
          <w:sz w:val="20"/>
        </w:rPr>
        <w:t>i si addosserà la loro iniquità (</w:t>
      </w:r>
      <w:r w:rsidR="00277BF1" w:rsidRPr="00E140F9">
        <w:rPr>
          <w:i/>
          <w:iCs/>
          <w:sz w:val="20"/>
        </w:rPr>
        <w:t>Is 53, 11</w:t>
      </w:r>
      <w:r w:rsidR="00F944E2" w:rsidRPr="00E140F9">
        <w:rPr>
          <w:i/>
          <w:iCs/>
          <w:sz w:val="20"/>
        </w:rPr>
        <w:t xml:space="preserve">). </w:t>
      </w:r>
      <w:r w:rsidRPr="00E140F9">
        <w:rPr>
          <w:i/>
          <w:iCs/>
          <w:sz w:val="20"/>
        </w:rPr>
        <w:t>Allora la tua luce sorgerà come l'aurora, la tua ferita si rimarginerà presto. Davanti a te camminerà la tua giustizia, l</w:t>
      </w:r>
      <w:r w:rsidR="00F944E2" w:rsidRPr="00E140F9">
        <w:rPr>
          <w:i/>
          <w:iCs/>
          <w:sz w:val="20"/>
        </w:rPr>
        <w:t>a gloria del Signore ti seguirà (</w:t>
      </w:r>
      <w:r w:rsidR="00277BF1" w:rsidRPr="00E140F9">
        <w:rPr>
          <w:i/>
          <w:iCs/>
          <w:sz w:val="20"/>
        </w:rPr>
        <w:t>Is 58, 8</w:t>
      </w:r>
      <w:r w:rsidR="00F944E2" w:rsidRPr="00E140F9">
        <w:rPr>
          <w:i/>
          <w:iCs/>
          <w:sz w:val="20"/>
        </w:rPr>
        <w:t xml:space="preserve">). </w:t>
      </w:r>
      <w:r w:rsidRPr="00E140F9">
        <w:rPr>
          <w:i/>
          <w:iCs/>
          <w:sz w:val="20"/>
        </w:rPr>
        <w:t>Se offrirai il pane all'affamato, se sazierai chi è digiuno, allora brillerà fra le tenebre la tua luce, la tu</w:t>
      </w:r>
      <w:r w:rsidR="00F944E2" w:rsidRPr="00E140F9">
        <w:rPr>
          <w:i/>
          <w:iCs/>
          <w:sz w:val="20"/>
        </w:rPr>
        <w:t>a tenebra sarà come il meriggio (</w:t>
      </w:r>
      <w:r w:rsidR="00277BF1" w:rsidRPr="00E140F9">
        <w:rPr>
          <w:i/>
          <w:iCs/>
          <w:sz w:val="20"/>
        </w:rPr>
        <w:t>Is 58, 10</w:t>
      </w:r>
      <w:r w:rsidR="00F944E2" w:rsidRPr="00E140F9">
        <w:rPr>
          <w:i/>
          <w:iCs/>
          <w:sz w:val="20"/>
        </w:rPr>
        <w:t xml:space="preserve">). </w:t>
      </w:r>
      <w:r w:rsidRPr="00E140F9">
        <w:rPr>
          <w:i/>
          <w:iCs/>
          <w:sz w:val="20"/>
        </w:rPr>
        <w:t>Per questo il diritto si è allontanato da noi e non ci raggiunge la giustizia. Speravamo la luce ed ecco le tenebre, lo splendore,</w:t>
      </w:r>
      <w:r w:rsidR="00F944E2" w:rsidRPr="00E140F9">
        <w:rPr>
          <w:i/>
          <w:iCs/>
          <w:sz w:val="20"/>
        </w:rPr>
        <w:t xml:space="preserve"> ma dobbiamo camminare nel buio (</w:t>
      </w:r>
      <w:r w:rsidR="00277BF1" w:rsidRPr="00E140F9">
        <w:rPr>
          <w:i/>
          <w:iCs/>
          <w:sz w:val="20"/>
        </w:rPr>
        <w:t>Is 59, 9</w:t>
      </w:r>
      <w:r w:rsidR="00F944E2" w:rsidRPr="00E140F9">
        <w:rPr>
          <w:i/>
          <w:iCs/>
          <w:sz w:val="20"/>
        </w:rPr>
        <w:t xml:space="preserve">). </w:t>
      </w:r>
    </w:p>
    <w:p w14:paraId="781BAE25" w14:textId="77777777" w:rsidR="00277BF1" w:rsidRPr="00E140F9" w:rsidRDefault="0071516D" w:rsidP="00E140F9">
      <w:pPr>
        <w:pStyle w:val="Corpotesto"/>
        <w:rPr>
          <w:i/>
          <w:iCs/>
          <w:sz w:val="20"/>
        </w:rPr>
      </w:pPr>
      <w:r w:rsidRPr="00E140F9">
        <w:rPr>
          <w:i/>
          <w:iCs/>
          <w:sz w:val="20"/>
        </w:rPr>
        <w:t>Alzati, rivestiti di luce, perché viene la tua luce, la gloria</w:t>
      </w:r>
      <w:r w:rsidR="00F944E2" w:rsidRPr="00E140F9">
        <w:rPr>
          <w:i/>
          <w:iCs/>
          <w:sz w:val="20"/>
        </w:rPr>
        <w:t xml:space="preserve"> del Signore brilla sopra di te (</w:t>
      </w:r>
      <w:r w:rsidR="00277BF1" w:rsidRPr="00E140F9">
        <w:rPr>
          <w:i/>
          <w:iCs/>
          <w:sz w:val="20"/>
        </w:rPr>
        <w:t>Is 60, 1</w:t>
      </w:r>
      <w:r w:rsidR="00F944E2" w:rsidRPr="00E140F9">
        <w:rPr>
          <w:i/>
          <w:iCs/>
          <w:sz w:val="20"/>
        </w:rPr>
        <w:t xml:space="preserve">). </w:t>
      </w:r>
      <w:r w:rsidRPr="00E140F9">
        <w:rPr>
          <w:i/>
          <w:iCs/>
          <w:sz w:val="20"/>
        </w:rPr>
        <w:t>Cammineranno i popoli alla tua luce, i re</w:t>
      </w:r>
      <w:r w:rsidR="00F944E2" w:rsidRPr="00E140F9">
        <w:rPr>
          <w:i/>
          <w:iCs/>
          <w:sz w:val="20"/>
        </w:rPr>
        <w:t xml:space="preserve"> allo splendore del tuo sorgere (</w:t>
      </w:r>
      <w:r w:rsidR="00277BF1" w:rsidRPr="00E140F9">
        <w:rPr>
          <w:i/>
          <w:iCs/>
          <w:sz w:val="20"/>
        </w:rPr>
        <w:t>Is 60, 3</w:t>
      </w:r>
      <w:r w:rsidR="00F944E2" w:rsidRPr="00E140F9">
        <w:rPr>
          <w:i/>
          <w:iCs/>
          <w:sz w:val="20"/>
        </w:rPr>
        <w:t xml:space="preserve">). </w:t>
      </w:r>
      <w:r w:rsidRPr="00E140F9">
        <w:rPr>
          <w:i/>
          <w:iCs/>
          <w:sz w:val="20"/>
        </w:rPr>
        <w:t>Il sole non sarà più la tua luce di giorno, né ti illuminerà più il chiarore della luna. Ma il Signore sarà per te luce eterna, i</w:t>
      </w:r>
      <w:r w:rsidR="00F944E2" w:rsidRPr="00E140F9">
        <w:rPr>
          <w:i/>
          <w:iCs/>
          <w:sz w:val="20"/>
        </w:rPr>
        <w:t>l tuo Dio sarà il tuo splendore (</w:t>
      </w:r>
      <w:r w:rsidR="00277BF1" w:rsidRPr="00E140F9">
        <w:rPr>
          <w:i/>
          <w:iCs/>
          <w:sz w:val="20"/>
        </w:rPr>
        <w:t>Is 60, 19</w:t>
      </w:r>
      <w:r w:rsidR="00F944E2" w:rsidRPr="00E140F9">
        <w:rPr>
          <w:i/>
          <w:iCs/>
          <w:sz w:val="20"/>
        </w:rPr>
        <w:t xml:space="preserve">). </w:t>
      </w:r>
      <w:r w:rsidRPr="00E140F9">
        <w:rPr>
          <w:i/>
          <w:iCs/>
          <w:sz w:val="20"/>
        </w:rPr>
        <w:t>Il tuo sole non tramonterà più né la tua luna si dileguerà, perché il Signore sarà per te luce eterna; sarann</w:t>
      </w:r>
      <w:r w:rsidR="00F944E2" w:rsidRPr="00E140F9">
        <w:rPr>
          <w:i/>
          <w:iCs/>
          <w:sz w:val="20"/>
        </w:rPr>
        <w:t>o finiti i giorni del tuo lutto (</w:t>
      </w:r>
      <w:r w:rsidR="00277BF1" w:rsidRPr="00E140F9">
        <w:rPr>
          <w:i/>
          <w:iCs/>
          <w:sz w:val="20"/>
        </w:rPr>
        <w:t>Is 60, 20</w:t>
      </w:r>
      <w:r w:rsidR="00F944E2" w:rsidRPr="00E140F9">
        <w:rPr>
          <w:i/>
          <w:iCs/>
          <w:sz w:val="20"/>
        </w:rPr>
        <w:t xml:space="preserve">). </w:t>
      </w:r>
      <w:r w:rsidRPr="00E140F9">
        <w:rPr>
          <w:i/>
          <w:iCs/>
          <w:sz w:val="20"/>
        </w:rPr>
        <w:t>Prima di provare i dolori, ha partorito; prima che le venissero i dolori, ha dato alla luce</w:t>
      </w:r>
      <w:r w:rsidR="00F944E2" w:rsidRPr="00E140F9">
        <w:rPr>
          <w:i/>
          <w:iCs/>
          <w:sz w:val="20"/>
        </w:rPr>
        <w:t xml:space="preserve"> un maschio (</w:t>
      </w:r>
      <w:r w:rsidR="00277BF1" w:rsidRPr="00E140F9">
        <w:rPr>
          <w:i/>
          <w:iCs/>
          <w:sz w:val="20"/>
        </w:rPr>
        <w:t>Is 66, 7</w:t>
      </w:r>
      <w:r w:rsidR="00F944E2" w:rsidRPr="00E140F9">
        <w:rPr>
          <w:i/>
          <w:iCs/>
          <w:sz w:val="20"/>
        </w:rPr>
        <w:t xml:space="preserve">). </w:t>
      </w:r>
      <w:r w:rsidRPr="00E140F9">
        <w:rPr>
          <w:i/>
          <w:iCs/>
          <w:sz w:val="20"/>
        </w:rPr>
        <w:t>"Prima di formarti nel grembo materno, ti conoscevo, prima che tu uscissi alla luce, ti avevo consacrato; ti ho s</w:t>
      </w:r>
      <w:r w:rsidR="00F944E2" w:rsidRPr="00E140F9">
        <w:rPr>
          <w:i/>
          <w:iCs/>
          <w:sz w:val="20"/>
        </w:rPr>
        <w:t>tabilito profeta delle nazioni" (</w:t>
      </w:r>
      <w:r w:rsidR="00277BF1" w:rsidRPr="00E140F9">
        <w:rPr>
          <w:i/>
          <w:iCs/>
          <w:sz w:val="20"/>
        </w:rPr>
        <w:t>Ger 1, 5</w:t>
      </w:r>
      <w:r w:rsidR="00F944E2" w:rsidRPr="00E140F9">
        <w:rPr>
          <w:i/>
          <w:iCs/>
          <w:sz w:val="20"/>
        </w:rPr>
        <w:t xml:space="preserve">). </w:t>
      </w:r>
      <w:r w:rsidRPr="00E140F9">
        <w:rPr>
          <w:i/>
          <w:iCs/>
          <w:sz w:val="20"/>
        </w:rPr>
        <w:t>Guardai la terra ed ecco solitudine e vuoto, i cieli, e non v'era luce</w:t>
      </w:r>
      <w:r w:rsidR="00F944E2" w:rsidRPr="00E140F9">
        <w:rPr>
          <w:i/>
          <w:iCs/>
          <w:sz w:val="20"/>
        </w:rPr>
        <w:t xml:space="preserve"> (</w:t>
      </w:r>
      <w:r w:rsidR="00277BF1" w:rsidRPr="00E140F9">
        <w:rPr>
          <w:i/>
          <w:iCs/>
          <w:sz w:val="20"/>
        </w:rPr>
        <w:t>Ger 4, 23</w:t>
      </w:r>
      <w:r w:rsidR="00F944E2" w:rsidRPr="00E140F9">
        <w:rPr>
          <w:i/>
          <w:iCs/>
          <w:sz w:val="20"/>
        </w:rPr>
        <w:t xml:space="preserve">). </w:t>
      </w:r>
    </w:p>
    <w:p w14:paraId="58F4C4CA" w14:textId="77777777" w:rsidR="00277BF1" w:rsidRPr="00E140F9" w:rsidRDefault="0071516D" w:rsidP="00E140F9">
      <w:pPr>
        <w:pStyle w:val="Corpotesto"/>
        <w:rPr>
          <w:i/>
          <w:iCs/>
          <w:sz w:val="20"/>
        </w:rPr>
      </w:pPr>
      <w:r w:rsidRPr="00E140F9">
        <w:rPr>
          <w:i/>
          <w:iCs/>
          <w:sz w:val="20"/>
        </w:rPr>
        <w:t>Date gloria al Signore vostro Dio, prima che venga l'oscurità e prima che inciampino i vostri piedi sui monti, al cadere della notte. Voi aspettate la luce, ma egli la ridurrà in tenebre e la muterà in densa oscurità!</w:t>
      </w:r>
      <w:r w:rsidR="00F944E2" w:rsidRPr="00E140F9">
        <w:rPr>
          <w:i/>
          <w:iCs/>
          <w:sz w:val="20"/>
        </w:rPr>
        <w:t xml:space="preserve"> (</w:t>
      </w:r>
      <w:r w:rsidR="00277BF1" w:rsidRPr="00E140F9">
        <w:rPr>
          <w:i/>
          <w:iCs/>
          <w:sz w:val="20"/>
        </w:rPr>
        <w:t>Ger 13, 16</w:t>
      </w:r>
      <w:r w:rsidR="00F944E2" w:rsidRPr="00E140F9">
        <w:rPr>
          <w:i/>
          <w:iCs/>
          <w:sz w:val="20"/>
        </w:rPr>
        <w:t xml:space="preserve">). </w:t>
      </w:r>
      <w:r w:rsidRPr="00E140F9">
        <w:rPr>
          <w:i/>
          <w:iCs/>
          <w:sz w:val="20"/>
        </w:rPr>
        <w:t>Maledetto il giorno in cui nacqui; il giorno in cui mia madre mi diede alla luce</w:t>
      </w:r>
      <w:r w:rsidR="00F944E2" w:rsidRPr="00E140F9">
        <w:rPr>
          <w:i/>
          <w:iCs/>
          <w:sz w:val="20"/>
        </w:rPr>
        <w:t xml:space="preserve"> non sia mai benedetto (</w:t>
      </w:r>
      <w:r w:rsidR="00277BF1" w:rsidRPr="00E140F9">
        <w:rPr>
          <w:i/>
          <w:iCs/>
          <w:sz w:val="20"/>
        </w:rPr>
        <w:t>Ger 20, 14</w:t>
      </w:r>
      <w:r w:rsidR="00F944E2" w:rsidRPr="00E140F9">
        <w:rPr>
          <w:i/>
          <w:iCs/>
          <w:sz w:val="20"/>
        </w:rPr>
        <w:t xml:space="preserve">). </w:t>
      </w:r>
      <w:r w:rsidRPr="00E140F9">
        <w:rPr>
          <w:i/>
          <w:iCs/>
          <w:sz w:val="20"/>
        </w:rPr>
        <w:t xml:space="preserve">Così dice il Signore che ha fissato il sole come luce del giorno, la luna e le stelle come luce della notte, che solleva il mare e ne fa mugghiare le onde e il cui nome è Signore degli </w:t>
      </w:r>
      <w:r w:rsidR="00F944E2" w:rsidRPr="00E140F9">
        <w:rPr>
          <w:i/>
          <w:iCs/>
          <w:sz w:val="20"/>
        </w:rPr>
        <w:t>eserciti (</w:t>
      </w:r>
      <w:r w:rsidR="00277BF1" w:rsidRPr="00E140F9">
        <w:rPr>
          <w:i/>
          <w:iCs/>
          <w:sz w:val="20"/>
        </w:rPr>
        <w:t>Ger 31, 35</w:t>
      </w:r>
      <w:r w:rsidR="00F944E2" w:rsidRPr="00E140F9">
        <w:rPr>
          <w:i/>
          <w:iCs/>
          <w:sz w:val="20"/>
        </w:rPr>
        <w:t xml:space="preserve">). </w:t>
      </w:r>
      <w:r w:rsidRPr="00E140F9">
        <w:rPr>
          <w:i/>
          <w:iCs/>
          <w:sz w:val="20"/>
        </w:rPr>
        <w:t>Egli mi ha guidato, mi ha fatto camminare nelle tenebre e non nella luce</w:t>
      </w:r>
      <w:r w:rsidR="00F944E2" w:rsidRPr="00E140F9">
        <w:rPr>
          <w:i/>
          <w:iCs/>
          <w:sz w:val="20"/>
        </w:rPr>
        <w:t xml:space="preserve"> (</w:t>
      </w:r>
      <w:r w:rsidR="00277BF1" w:rsidRPr="00E140F9">
        <w:rPr>
          <w:i/>
          <w:iCs/>
          <w:sz w:val="20"/>
        </w:rPr>
        <w:t>Lam 3, 2</w:t>
      </w:r>
      <w:r w:rsidR="00F944E2" w:rsidRPr="00E140F9">
        <w:rPr>
          <w:i/>
          <w:iCs/>
          <w:sz w:val="20"/>
        </w:rPr>
        <w:t xml:space="preserve">). </w:t>
      </w:r>
      <w:r w:rsidRPr="00E140F9">
        <w:rPr>
          <w:i/>
          <w:iCs/>
          <w:sz w:val="20"/>
        </w:rPr>
        <w:t xml:space="preserve">Impara dov'è la prudenza, dov'è la forza, dov'è l'intelligenza, per comprendere anche dov'è la longevità e la vita, dov'è la luce degli </w:t>
      </w:r>
      <w:r w:rsidRPr="00E140F9">
        <w:rPr>
          <w:i/>
          <w:iCs/>
          <w:sz w:val="20"/>
        </w:rPr>
        <w:lastRenderedPageBreak/>
        <w:t>occhi e la pac</w:t>
      </w:r>
      <w:r w:rsidR="00F944E2" w:rsidRPr="00E140F9">
        <w:rPr>
          <w:i/>
          <w:iCs/>
          <w:sz w:val="20"/>
        </w:rPr>
        <w:t>e (</w:t>
      </w:r>
      <w:r w:rsidR="00277BF1" w:rsidRPr="00E140F9">
        <w:rPr>
          <w:i/>
          <w:iCs/>
          <w:sz w:val="20"/>
        </w:rPr>
        <w:t>Bar 3, 14</w:t>
      </w:r>
      <w:r w:rsidR="00F944E2" w:rsidRPr="00E140F9">
        <w:rPr>
          <w:i/>
          <w:iCs/>
          <w:sz w:val="20"/>
        </w:rPr>
        <w:t xml:space="preserve">). </w:t>
      </w:r>
      <w:r w:rsidRPr="00E140F9">
        <w:rPr>
          <w:i/>
          <w:iCs/>
          <w:sz w:val="20"/>
        </w:rPr>
        <w:t>Nuove generazioni hanno visto la luce e sono venute ad abitare il paese, ma non hanno c</w:t>
      </w:r>
      <w:r w:rsidR="00F944E2" w:rsidRPr="00E140F9">
        <w:rPr>
          <w:i/>
          <w:iCs/>
          <w:sz w:val="20"/>
        </w:rPr>
        <w:t>onosciuto la via della sapienza (</w:t>
      </w:r>
      <w:r w:rsidR="00277BF1" w:rsidRPr="00E140F9">
        <w:rPr>
          <w:i/>
          <w:iCs/>
          <w:sz w:val="20"/>
        </w:rPr>
        <w:t>Bar 3, 20</w:t>
      </w:r>
      <w:r w:rsidR="00F944E2" w:rsidRPr="00E140F9">
        <w:rPr>
          <w:i/>
          <w:iCs/>
          <w:sz w:val="20"/>
        </w:rPr>
        <w:t xml:space="preserve">). </w:t>
      </w:r>
    </w:p>
    <w:p w14:paraId="412E6342" w14:textId="77777777" w:rsidR="00277BF1" w:rsidRPr="00E140F9" w:rsidRDefault="0071516D" w:rsidP="00E140F9">
      <w:pPr>
        <w:pStyle w:val="Corpotesto"/>
        <w:rPr>
          <w:i/>
          <w:iCs/>
          <w:sz w:val="20"/>
        </w:rPr>
      </w:pPr>
      <w:r w:rsidRPr="00E140F9">
        <w:rPr>
          <w:i/>
          <w:iCs/>
          <w:sz w:val="20"/>
        </w:rPr>
        <w:t>Lui che invia la luce ed essa va, che la richiam</w:t>
      </w:r>
      <w:r w:rsidR="00F944E2" w:rsidRPr="00E140F9">
        <w:rPr>
          <w:i/>
          <w:iCs/>
          <w:sz w:val="20"/>
        </w:rPr>
        <w:t>a ed essa obbedisce con tremore (</w:t>
      </w:r>
      <w:r w:rsidR="00277BF1" w:rsidRPr="00E140F9">
        <w:rPr>
          <w:i/>
          <w:iCs/>
          <w:sz w:val="20"/>
        </w:rPr>
        <w:t>Bar 3, 33</w:t>
      </w:r>
      <w:r w:rsidR="00F944E2" w:rsidRPr="00E140F9">
        <w:rPr>
          <w:i/>
          <w:iCs/>
          <w:sz w:val="20"/>
        </w:rPr>
        <w:t xml:space="preserve">). </w:t>
      </w:r>
      <w:r w:rsidRPr="00E140F9">
        <w:rPr>
          <w:i/>
          <w:iCs/>
          <w:sz w:val="20"/>
        </w:rPr>
        <w:t>Ritorna, Giacobbe, e accoglila, cammina allo splendore della sua luce</w:t>
      </w:r>
      <w:r w:rsidR="00F944E2" w:rsidRPr="00E140F9">
        <w:rPr>
          <w:i/>
          <w:iCs/>
          <w:sz w:val="20"/>
        </w:rPr>
        <w:t xml:space="preserve"> (</w:t>
      </w:r>
      <w:r w:rsidR="00277BF1" w:rsidRPr="00E140F9">
        <w:rPr>
          <w:i/>
          <w:iCs/>
          <w:sz w:val="20"/>
        </w:rPr>
        <w:t>Bar 4, 2</w:t>
      </w:r>
      <w:r w:rsidR="00F944E2" w:rsidRPr="00E140F9">
        <w:rPr>
          <w:i/>
          <w:iCs/>
          <w:sz w:val="20"/>
        </w:rPr>
        <w:t xml:space="preserve">). </w:t>
      </w:r>
      <w:r w:rsidRPr="00E140F9">
        <w:rPr>
          <w:i/>
          <w:iCs/>
          <w:sz w:val="20"/>
        </w:rPr>
        <w:t xml:space="preserve">Perché Dio ricondurrà Israele con gioia alla luce della sua gloria, con la misericordia e </w:t>
      </w:r>
      <w:r w:rsidR="00F944E2" w:rsidRPr="00E140F9">
        <w:rPr>
          <w:i/>
          <w:iCs/>
          <w:sz w:val="20"/>
        </w:rPr>
        <w:t>la giustizia che vengono da lui (</w:t>
      </w:r>
      <w:r w:rsidR="00277BF1" w:rsidRPr="00E140F9">
        <w:rPr>
          <w:i/>
          <w:iCs/>
          <w:sz w:val="20"/>
        </w:rPr>
        <w:t>Bar 5, 9</w:t>
      </w:r>
      <w:r w:rsidR="00F944E2" w:rsidRPr="00E140F9">
        <w:rPr>
          <w:i/>
          <w:iCs/>
          <w:sz w:val="20"/>
        </w:rPr>
        <w:t xml:space="preserve">). </w:t>
      </w:r>
      <w:r w:rsidRPr="00E140F9">
        <w:rPr>
          <w:i/>
          <w:iCs/>
          <w:sz w:val="20"/>
        </w:rPr>
        <w:t>Svela cose profonde e occulte e sa quel che è celato nelle tenebre e presso di lui è la luce</w:t>
      </w:r>
      <w:r w:rsidR="00F944E2" w:rsidRPr="00E140F9">
        <w:rPr>
          <w:i/>
          <w:iCs/>
          <w:sz w:val="20"/>
        </w:rPr>
        <w:t xml:space="preserve"> (</w:t>
      </w:r>
      <w:r w:rsidR="00277BF1" w:rsidRPr="00E140F9">
        <w:rPr>
          <w:i/>
          <w:iCs/>
          <w:sz w:val="20"/>
        </w:rPr>
        <w:t>Dn 2, 22</w:t>
      </w:r>
      <w:r w:rsidR="00F944E2" w:rsidRPr="00E140F9">
        <w:rPr>
          <w:i/>
          <w:iCs/>
          <w:sz w:val="20"/>
        </w:rPr>
        <w:t xml:space="preserve">). </w:t>
      </w:r>
      <w:r w:rsidRPr="00E140F9">
        <w:rPr>
          <w:i/>
          <w:iCs/>
          <w:sz w:val="20"/>
        </w:rPr>
        <w:t>Benedite, luce e tenebre, il Signore, lo</w:t>
      </w:r>
      <w:r w:rsidR="00F944E2" w:rsidRPr="00E140F9">
        <w:rPr>
          <w:i/>
          <w:iCs/>
          <w:sz w:val="20"/>
        </w:rPr>
        <w:t>datelo ed esaltatelo nei secoli (</w:t>
      </w:r>
      <w:r w:rsidR="00277BF1" w:rsidRPr="00E140F9">
        <w:rPr>
          <w:i/>
          <w:iCs/>
          <w:sz w:val="20"/>
        </w:rPr>
        <w:t>Dn 3, 72</w:t>
      </w:r>
      <w:r w:rsidR="00F944E2" w:rsidRPr="00E140F9">
        <w:rPr>
          <w:i/>
          <w:iCs/>
          <w:sz w:val="20"/>
        </w:rPr>
        <w:t xml:space="preserve">). </w:t>
      </w:r>
      <w:r w:rsidRPr="00E140F9">
        <w:rPr>
          <w:i/>
          <w:iCs/>
          <w:sz w:val="20"/>
        </w:rPr>
        <w:t>C'è nel tuo regno un uomo, in cui è lo spirito degli dei santi. Al tempo di tuo padre si trovò in lui luce, intelligenza e sapienza pari alla sapienza degli dei. Il re Nabucodònosor tuo padre lo aveva fatto capo dei maghi, degli astrolo</w:t>
      </w:r>
      <w:r w:rsidR="00F944E2" w:rsidRPr="00E140F9">
        <w:rPr>
          <w:i/>
          <w:iCs/>
          <w:sz w:val="20"/>
        </w:rPr>
        <w:t>gi, dei caldei e degli indovini (</w:t>
      </w:r>
      <w:r w:rsidR="00277BF1" w:rsidRPr="00E140F9">
        <w:rPr>
          <w:i/>
          <w:iCs/>
          <w:sz w:val="20"/>
        </w:rPr>
        <w:t>Dn 5, 11</w:t>
      </w:r>
      <w:r w:rsidR="00F944E2" w:rsidRPr="00E140F9">
        <w:rPr>
          <w:i/>
          <w:iCs/>
          <w:sz w:val="20"/>
        </w:rPr>
        <w:t xml:space="preserve">). </w:t>
      </w:r>
      <w:r w:rsidRPr="00E140F9">
        <w:rPr>
          <w:i/>
          <w:iCs/>
          <w:sz w:val="20"/>
        </w:rPr>
        <w:t>Ho inteso dire che tu possiedi lo spirito degli dei santi e che si trova in te luce, intelligenza e sapienz</w:t>
      </w:r>
      <w:r w:rsidR="00F944E2" w:rsidRPr="00E140F9">
        <w:rPr>
          <w:i/>
          <w:iCs/>
          <w:sz w:val="20"/>
        </w:rPr>
        <w:t>a straordinaria (</w:t>
      </w:r>
      <w:r w:rsidR="00277BF1" w:rsidRPr="00E140F9">
        <w:rPr>
          <w:i/>
          <w:iCs/>
          <w:sz w:val="20"/>
        </w:rPr>
        <w:t>Dn 5, 14</w:t>
      </w:r>
      <w:r w:rsidR="00F944E2" w:rsidRPr="00E140F9">
        <w:rPr>
          <w:i/>
          <w:iCs/>
          <w:sz w:val="20"/>
        </w:rPr>
        <w:t xml:space="preserve">). </w:t>
      </w:r>
      <w:r w:rsidRPr="00E140F9">
        <w:rPr>
          <w:i/>
          <w:iCs/>
          <w:sz w:val="20"/>
        </w:rPr>
        <w:t>Separati che furono, Daniele disse al primo: "O invecchiato nel male! Ecco, i tuoi peccati commessi in passato vengono alla luce</w:t>
      </w:r>
      <w:r w:rsidR="00F944E2" w:rsidRPr="00E140F9">
        <w:rPr>
          <w:i/>
          <w:iCs/>
          <w:sz w:val="20"/>
        </w:rPr>
        <w:t xml:space="preserve"> (</w:t>
      </w:r>
      <w:r w:rsidR="00277BF1" w:rsidRPr="00E140F9">
        <w:rPr>
          <w:i/>
          <w:iCs/>
          <w:sz w:val="20"/>
        </w:rPr>
        <w:t>Dn 13, 52</w:t>
      </w:r>
      <w:r w:rsidR="00F944E2" w:rsidRPr="00E140F9">
        <w:rPr>
          <w:i/>
          <w:iCs/>
          <w:sz w:val="20"/>
        </w:rPr>
        <w:t xml:space="preserve">). </w:t>
      </w:r>
      <w:r w:rsidRPr="00E140F9">
        <w:rPr>
          <w:i/>
          <w:iCs/>
          <w:sz w:val="20"/>
        </w:rPr>
        <w:t>Per questo li ho colpiti per mezzo dei profeti, li ho uccisi con le parole della mia bocca e il mio giudizio sorge come la luce</w:t>
      </w:r>
      <w:r w:rsidR="00F944E2" w:rsidRPr="00E140F9">
        <w:rPr>
          <w:i/>
          <w:iCs/>
          <w:sz w:val="20"/>
        </w:rPr>
        <w:t xml:space="preserve"> (</w:t>
      </w:r>
      <w:r w:rsidR="00277BF1" w:rsidRPr="00E140F9">
        <w:rPr>
          <w:i/>
          <w:iCs/>
          <w:sz w:val="20"/>
        </w:rPr>
        <w:t>Os 6, 5</w:t>
      </w:r>
      <w:r w:rsidR="00F944E2" w:rsidRPr="00E140F9">
        <w:rPr>
          <w:i/>
          <w:iCs/>
          <w:sz w:val="20"/>
        </w:rPr>
        <w:t xml:space="preserve">). </w:t>
      </w:r>
    </w:p>
    <w:p w14:paraId="2BA2A7B4" w14:textId="77777777" w:rsidR="00277BF1" w:rsidRPr="00E140F9" w:rsidRDefault="0071516D" w:rsidP="00E140F9">
      <w:pPr>
        <w:pStyle w:val="Corpotesto"/>
        <w:rPr>
          <w:i/>
          <w:iCs/>
          <w:sz w:val="20"/>
        </w:rPr>
      </w:pPr>
      <w:r w:rsidRPr="00E140F9">
        <w:rPr>
          <w:i/>
          <w:iCs/>
          <w:sz w:val="20"/>
        </w:rPr>
        <w:t>Guai a coloro che attendono il giorno del Signore! Che sarà per voi il giorno del Signore? Sarà tenebre e non luce</w:t>
      </w:r>
      <w:r w:rsidR="00F944E2" w:rsidRPr="00E140F9">
        <w:rPr>
          <w:i/>
          <w:iCs/>
          <w:sz w:val="20"/>
        </w:rPr>
        <w:t xml:space="preserve"> (</w:t>
      </w:r>
      <w:r w:rsidR="00277BF1" w:rsidRPr="00E140F9">
        <w:rPr>
          <w:i/>
          <w:iCs/>
          <w:sz w:val="20"/>
        </w:rPr>
        <w:t>Am 5, 18</w:t>
      </w:r>
      <w:r w:rsidR="00F944E2" w:rsidRPr="00E140F9">
        <w:rPr>
          <w:i/>
          <w:iCs/>
          <w:sz w:val="20"/>
        </w:rPr>
        <w:t xml:space="preserve">). </w:t>
      </w:r>
      <w:r w:rsidRPr="00E140F9">
        <w:rPr>
          <w:i/>
          <w:iCs/>
          <w:sz w:val="20"/>
        </w:rPr>
        <w:t>Non sarà forse tenebra e non luce il giorno del Signore, e oscurità senza splendore alcuno?</w:t>
      </w:r>
      <w:r w:rsidR="00F944E2" w:rsidRPr="00E140F9">
        <w:rPr>
          <w:i/>
          <w:iCs/>
          <w:sz w:val="20"/>
        </w:rPr>
        <w:t xml:space="preserve"> (</w:t>
      </w:r>
      <w:r w:rsidR="00277BF1" w:rsidRPr="00E140F9">
        <w:rPr>
          <w:i/>
          <w:iCs/>
          <w:sz w:val="20"/>
        </w:rPr>
        <w:t>Am 5, 20</w:t>
      </w:r>
      <w:r w:rsidR="00F944E2" w:rsidRPr="00E140F9">
        <w:rPr>
          <w:i/>
          <w:iCs/>
          <w:sz w:val="20"/>
        </w:rPr>
        <w:t xml:space="preserve">). </w:t>
      </w:r>
      <w:r w:rsidRPr="00E140F9">
        <w:rPr>
          <w:i/>
          <w:iCs/>
          <w:sz w:val="20"/>
        </w:rPr>
        <w:t xml:space="preserve">Guai a coloro che meditano l'iniquità e tramano il male sui loro giacigli; alla luce dell'alba lo compiono, </w:t>
      </w:r>
      <w:r w:rsidR="00E140F9" w:rsidRPr="00E140F9">
        <w:rPr>
          <w:i/>
          <w:iCs/>
          <w:sz w:val="20"/>
        </w:rPr>
        <w:t>perché</w:t>
      </w:r>
      <w:r w:rsidR="00F944E2" w:rsidRPr="00E140F9">
        <w:rPr>
          <w:i/>
          <w:iCs/>
          <w:sz w:val="20"/>
        </w:rPr>
        <w:t xml:space="preserve"> in mano loro è il potere (</w:t>
      </w:r>
      <w:r w:rsidR="00277BF1" w:rsidRPr="00E140F9">
        <w:rPr>
          <w:i/>
          <w:iCs/>
          <w:sz w:val="20"/>
        </w:rPr>
        <w:t>Mi 2, 1</w:t>
      </w:r>
      <w:r w:rsidR="00F944E2" w:rsidRPr="00E140F9">
        <w:rPr>
          <w:i/>
          <w:iCs/>
          <w:sz w:val="20"/>
        </w:rPr>
        <w:t xml:space="preserve">). </w:t>
      </w:r>
      <w:r w:rsidRPr="00E140F9">
        <w:rPr>
          <w:i/>
          <w:iCs/>
          <w:sz w:val="20"/>
        </w:rPr>
        <w:t>Non gioire della mia sventura, o mia nemica! Se son caduta, mi rialzerò; se siedo nelle tenebre, il Signore sarà la mia luce</w:t>
      </w:r>
      <w:r w:rsidR="00F944E2" w:rsidRPr="00E140F9">
        <w:rPr>
          <w:i/>
          <w:iCs/>
          <w:sz w:val="20"/>
        </w:rPr>
        <w:t xml:space="preserve"> (</w:t>
      </w:r>
      <w:r w:rsidR="00277BF1" w:rsidRPr="00E140F9">
        <w:rPr>
          <w:i/>
          <w:iCs/>
          <w:sz w:val="20"/>
        </w:rPr>
        <w:t>Mi 7, 8</w:t>
      </w:r>
      <w:r w:rsidR="00F944E2" w:rsidRPr="00E140F9">
        <w:rPr>
          <w:i/>
          <w:iCs/>
          <w:sz w:val="20"/>
        </w:rPr>
        <w:t xml:space="preserve">). </w:t>
      </w:r>
      <w:r w:rsidRPr="00E140F9">
        <w:rPr>
          <w:i/>
          <w:iCs/>
          <w:sz w:val="20"/>
        </w:rPr>
        <w:t xml:space="preserve">Sopporterò lo sdegno del Signore </w:t>
      </w:r>
      <w:r w:rsidR="00E140F9" w:rsidRPr="00E140F9">
        <w:rPr>
          <w:i/>
          <w:iCs/>
          <w:sz w:val="20"/>
        </w:rPr>
        <w:t>perché</w:t>
      </w:r>
      <w:r w:rsidRPr="00E140F9">
        <w:rPr>
          <w:i/>
          <w:iCs/>
          <w:sz w:val="20"/>
        </w:rPr>
        <w:t xml:space="preserve"> ho peccato contro di lui, </w:t>
      </w:r>
      <w:r w:rsidR="00E140F9" w:rsidRPr="00E140F9">
        <w:rPr>
          <w:i/>
          <w:iCs/>
          <w:sz w:val="20"/>
        </w:rPr>
        <w:t>finché</w:t>
      </w:r>
      <w:r w:rsidRPr="00E140F9">
        <w:rPr>
          <w:i/>
          <w:iCs/>
          <w:sz w:val="20"/>
        </w:rPr>
        <w:t xml:space="preserve"> egli tratti la mia causa e mi renda ragione, </w:t>
      </w:r>
      <w:r w:rsidR="00E140F9" w:rsidRPr="00E140F9">
        <w:rPr>
          <w:i/>
          <w:iCs/>
          <w:sz w:val="20"/>
        </w:rPr>
        <w:t>finché</w:t>
      </w:r>
      <w:r w:rsidRPr="00E140F9">
        <w:rPr>
          <w:i/>
          <w:iCs/>
          <w:sz w:val="20"/>
        </w:rPr>
        <w:t xml:space="preserve"> mi faccia uscire alla luce</w:t>
      </w:r>
      <w:r w:rsidR="00F944E2" w:rsidRPr="00E140F9">
        <w:rPr>
          <w:i/>
          <w:iCs/>
          <w:sz w:val="20"/>
        </w:rPr>
        <w:t xml:space="preserve"> e io veda la sua giustizia (</w:t>
      </w:r>
      <w:r w:rsidR="00277BF1" w:rsidRPr="00E140F9">
        <w:rPr>
          <w:i/>
          <w:iCs/>
          <w:sz w:val="20"/>
        </w:rPr>
        <w:t>Mi 7, 9</w:t>
      </w:r>
      <w:r w:rsidR="00F944E2" w:rsidRPr="00E140F9">
        <w:rPr>
          <w:i/>
          <w:iCs/>
          <w:sz w:val="20"/>
        </w:rPr>
        <w:t xml:space="preserve">). </w:t>
      </w:r>
      <w:r w:rsidRPr="00E140F9">
        <w:rPr>
          <w:i/>
          <w:iCs/>
          <w:sz w:val="20"/>
        </w:rPr>
        <w:t xml:space="preserve">Il suo splendore è come la luce, bagliori di folgore escono dalle sue </w:t>
      </w:r>
      <w:r w:rsidR="00F944E2" w:rsidRPr="00E140F9">
        <w:rPr>
          <w:i/>
          <w:iCs/>
          <w:sz w:val="20"/>
        </w:rPr>
        <w:t>mani: là si cela la sua potenza (</w:t>
      </w:r>
      <w:r w:rsidR="00277BF1" w:rsidRPr="00E140F9">
        <w:rPr>
          <w:i/>
          <w:iCs/>
          <w:sz w:val="20"/>
        </w:rPr>
        <w:t>Ab 3, 4</w:t>
      </w:r>
      <w:r w:rsidR="00F944E2" w:rsidRPr="00E140F9">
        <w:rPr>
          <w:i/>
          <w:iCs/>
          <w:sz w:val="20"/>
        </w:rPr>
        <w:t xml:space="preserve">). </w:t>
      </w:r>
      <w:r w:rsidRPr="00E140F9">
        <w:rPr>
          <w:i/>
          <w:iCs/>
          <w:sz w:val="20"/>
        </w:rPr>
        <w:t>In mezzo ad essa il Signore è giusto, non commette iniquità; ogni mattino dá il suo giudizio, come la luce</w:t>
      </w:r>
      <w:r w:rsidR="00F944E2" w:rsidRPr="00E140F9">
        <w:rPr>
          <w:i/>
          <w:iCs/>
          <w:sz w:val="20"/>
        </w:rPr>
        <w:t xml:space="preserve"> che non viene mai meno (</w:t>
      </w:r>
      <w:r w:rsidR="00277BF1" w:rsidRPr="00E140F9">
        <w:rPr>
          <w:i/>
          <w:iCs/>
          <w:sz w:val="20"/>
        </w:rPr>
        <w:t>Sof 3, 5</w:t>
      </w:r>
      <w:r w:rsidR="00F944E2" w:rsidRPr="00E140F9">
        <w:rPr>
          <w:i/>
          <w:iCs/>
          <w:sz w:val="20"/>
        </w:rPr>
        <w:t xml:space="preserve">). </w:t>
      </w:r>
      <w:r w:rsidRPr="00E140F9">
        <w:rPr>
          <w:i/>
          <w:iCs/>
          <w:sz w:val="20"/>
        </w:rPr>
        <w:t>In quel giorno, non vi sarà né luce</w:t>
      </w:r>
      <w:r w:rsidR="00F944E2" w:rsidRPr="00E140F9">
        <w:rPr>
          <w:i/>
          <w:iCs/>
          <w:sz w:val="20"/>
        </w:rPr>
        <w:t xml:space="preserve"> né freddo, né gelo (</w:t>
      </w:r>
      <w:r w:rsidR="00277BF1" w:rsidRPr="00E140F9">
        <w:rPr>
          <w:i/>
          <w:iCs/>
          <w:sz w:val="20"/>
        </w:rPr>
        <w:t>Zc 14, 6</w:t>
      </w:r>
      <w:r w:rsidR="00F944E2" w:rsidRPr="00E140F9">
        <w:rPr>
          <w:i/>
          <w:iCs/>
          <w:sz w:val="20"/>
        </w:rPr>
        <w:t xml:space="preserve">). </w:t>
      </w:r>
    </w:p>
    <w:p w14:paraId="1A087E3B" w14:textId="77777777" w:rsidR="00277BF1" w:rsidRPr="00E140F9" w:rsidRDefault="00F944E2" w:rsidP="00E140F9">
      <w:pPr>
        <w:pStyle w:val="Corpotesto"/>
        <w:rPr>
          <w:i/>
          <w:iCs/>
          <w:sz w:val="20"/>
        </w:rPr>
      </w:pPr>
      <w:r w:rsidRPr="00E140F9">
        <w:rPr>
          <w:i/>
          <w:iCs/>
          <w:sz w:val="20"/>
        </w:rPr>
        <w:t xml:space="preserve">Sarà </w:t>
      </w:r>
      <w:r w:rsidR="0071516D" w:rsidRPr="00E140F9">
        <w:rPr>
          <w:i/>
          <w:iCs/>
          <w:sz w:val="20"/>
        </w:rPr>
        <w:t>un unico giorno, il Signore lo conosce; non ci sarà né giorno né notte; verso sera risplenderà la luce</w:t>
      </w:r>
      <w:r w:rsidRPr="00E140F9">
        <w:rPr>
          <w:i/>
          <w:iCs/>
          <w:sz w:val="20"/>
        </w:rPr>
        <w:t xml:space="preserve"> (</w:t>
      </w:r>
      <w:r w:rsidR="00277BF1" w:rsidRPr="00E140F9">
        <w:rPr>
          <w:i/>
          <w:iCs/>
          <w:sz w:val="20"/>
        </w:rPr>
        <w:t>Zc 14, 7</w:t>
      </w:r>
      <w:r w:rsidRPr="00E140F9">
        <w:rPr>
          <w:i/>
          <w:iCs/>
          <w:sz w:val="20"/>
        </w:rPr>
        <w:t xml:space="preserve">). </w:t>
      </w:r>
      <w:r w:rsidR="0071516D" w:rsidRPr="00E140F9">
        <w:rPr>
          <w:i/>
          <w:iCs/>
          <w:sz w:val="20"/>
        </w:rPr>
        <w:t>il popolo immerso nelle tenebre ha visto una grande luce; su quelli che dimoravano in terra e ombra di morte una luce</w:t>
      </w:r>
      <w:r w:rsidRPr="00E140F9">
        <w:rPr>
          <w:i/>
          <w:iCs/>
          <w:sz w:val="20"/>
        </w:rPr>
        <w:t xml:space="preserve"> si è levata (</w:t>
      </w:r>
      <w:r w:rsidR="00277BF1" w:rsidRPr="00E140F9">
        <w:rPr>
          <w:i/>
          <w:iCs/>
          <w:sz w:val="20"/>
        </w:rPr>
        <w:t>Mt 4, 16</w:t>
      </w:r>
      <w:r w:rsidRPr="00E140F9">
        <w:rPr>
          <w:i/>
          <w:iCs/>
          <w:sz w:val="20"/>
        </w:rPr>
        <w:t xml:space="preserve">). </w:t>
      </w:r>
      <w:r w:rsidR="0071516D" w:rsidRPr="00E140F9">
        <w:rPr>
          <w:i/>
          <w:iCs/>
          <w:sz w:val="20"/>
        </w:rPr>
        <w:t>Voi siete la luce del mondo; non può restare nascosta una</w:t>
      </w:r>
      <w:r w:rsidRPr="00E140F9">
        <w:rPr>
          <w:i/>
          <w:iCs/>
          <w:sz w:val="20"/>
        </w:rPr>
        <w:t xml:space="preserve"> città collocata sopra un monte (</w:t>
      </w:r>
      <w:r w:rsidR="00277BF1" w:rsidRPr="00E140F9">
        <w:rPr>
          <w:i/>
          <w:iCs/>
          <w:sz w:val="20"/>
        </w:rPr>
        <w:t>Mt 5, 14</w:t>
      </w:r>
      <w:r w:rsidRPr="00E140F9">
        <w:rPr>
          <w:i/>
          <w:iCs/>
          <w:sz w:val="20"/>
        </w:rPr>
        <w:t xml:space="preserve">). </w:t>
      </w:r>
      <w:r w:rsidR="0071516D" w:rsidRPr="00E140F9">
        <w:rPr>
          <w:i/>
          <w:iCs/>
          <w:sz w:val="20"/>
        </w:rPr>
        <w:t>Così risplenda la vostra luce davanti agli uomini, perché vedano le vostre opere buone e rendano gloria a</w:t>
      </w:r>
      <w:r w:rsidRPr="00E140F9">
        <w:rPr>
          <w:i/>
          <w:iCs/>
          <w:sz w:val="20"/>
        </w:rPr>
        <w:t>l vostro Padre che è nei cieli (</w:t>
      </w:r>
      <w:r w:rsidR="00277BF1" w:rsidRPr="00E140F9">
        <w:rPr>
          <w:i/>
          <w:iCs/>
          <w:sz w:val="20"/>
        </w:rPr>
        <w:t>Mt 5, 16</w:t>
      </w:r>
      <w:r w:rsidRPr="00E140F9">
        <w:rPr>
          <w:i/>
          <w:iCs/>
          <w:sz w:val="20"/>
        </w:rPr>
        <w:t xml:space="preserve">). </w:t>
      </w:r>
      <w:r w:rsidR="0071516D" w:rsidRPr="00E140F9">
        <w:rPr>
          <w:i/>
          <w:iCs/>
          <w:sz w:val="20"/>
        </w:rPr>
        <w:t>Ma se il tuo occhio è malato, tutto il tuo corpo sarà tenebroso. Se dunque la luce che è in te è tenebra, quanto grande sarà la tenebra!</w:t>
      </w:r>
      <w:r w:rsidRPr="00E140F9">
        <w:rPr>
          <w:i/>
          <w:iCs/>
          <w:sz w:val="20"/>
        </w:rPr>
        <w:t xml:space="preserve"> (</w:t>
      </w:r>
      <w:r w:rsidR="00277BF1" w:rsidRPr="00E140F9">
        <w:rPr>
          <w:i/>
          <w:iCs/>
          <w:sz w:val="20"/>
        </w:rPr>
        <w:t>Mt 6, 23</w:t>
      </w:r>
      <w:r w:rsidRPr="00E140F9">
        <w:rPr>
          <w:i/>
          <w:iCs/>
          <w:sz w:val="20"/>
        </w:rPr>
        <w:t xml:space="preserve">). </w:t>
      </w:r>
      <w:r w:rsidR="0071516D" w:rsidRPr="00E140F9">
        <w:rPr>
          <w:i/>
          <w:iCs/>
          <w:sz w:val="20"/>
        </w:rPr>
        <w:t>Quello che vi dico nelle tenebre ditelo nella luce, e quello che ascoltate all</w:t>
      </w:r>
      <w:r w:rsidRPr="00E140F9">
        <w:rPr>
          <w:i/>
          <w:iCs/>
          <w:sz w:val="20"/>
        </w:rPr>
        <w:t>'orecchio predicatelo sui tetti (</w:t>
      </w:r>
      <w:r w:rsidR="00277BF1" w:rsidRPr="00E140F9">
        <w:rPr>
          <w:i/>
          <w:iCs/>
          <w:sz w:val="20"/>
        </w:rPr>
        <w:t>Mt 10, 27</w:t>
      </w:r>
      <w:r w:rsidRPr="00E140F9">
        <w:rPr>
          <w:i/>
          <w:iCs/>
          <w:sz w:val="20"/>
        </w:rPr>
        <w:t xml:space="preserve">). </w:t>
      </w:r>
      <w:r w:rsidR="0071516D" w:rsidRPr="00E140F9">
        <w:rPr>
          <w:i/>
          <w:iCs/>
          <w:sz w:val="20"/>
        </w:rPr>
        <w:t>E fu trasfigurato davanti a loro; il suo volto brillò come il sole e le sue vesti divennero candide come la luce</w:t>
      </w:r>
      <w:r w:rsidRPr="00E140F9">
        <w:rPr>
          <w:i/>
          <w:iCs/>
          <w:sz w:val="20"/>
        </w:rPr>
        <w:t xml:space="preserve"> (</w:t>
      </w:r>
      <w:r w:rsidR="00277BF1" w:rsidRPr="00E140F9">
        <w:rPr>
          <w:i/>
          <w:iCs/>
          <w:sz w:val="20"/>
        </w:rPr>
        <w:t>Mt 17, 2</w:t>
      </w:r>
      <w:r w:rsidRPr="00E140F9">
        <w:rPr>
          <w:i/>
          <w:iCs/>
          <w:sz w:val="20"/>
        </w:rPr>
        <w:t xml:space="preserve">). </w:t>
      </w:r>
    </w:p>
    <w:p w14:paraId="52DF6F1B" w14:textId="77777777" w:rsidR="00277BF1" w:rsidRPr="00E140F9" w:rsidRDefault="0071516D" w:rsidP="00E140F9">
      <w:pPr>
        <w:pStyle w:val="Corpotesto"/>
        <w:rPr>
          <w:i/>
          <w:iCs/>
          <w:sz w:val="20"/>
        </w:rPr>
      </w:pPr>
      <w:r w:rsidRPr="00E140F9">
        <w:rPr>
          <w:i/>
          <w:iCs/>
          <w:sz w:val="20"/>
        </w:rPr>
        <w:t>Subito dopo la tribolazione di quei giorni, il sole si oscurerà, la luna non darà più la sua luce, gli astri cadranno dal cielo e le pote</w:t>
      </w:r>
      <w:r w:rsidR="00F944E2" w:rsidRPr="00E140F9">
        <w:rPr>
          <w:i/>
          <w:iCs/>
          <w:sz w:val="20"/>
        </w:rPr>
        <w:t>nze dei cieli saranno sconvolte (</w:t>
      </w:r>
      <w:r w:rsidR="00277BF1" w:rsidRPr="00E140F9">
        <w:rPr>
          <w:i/>
          <w:iCs/>
          <w:sz w:val="20"/>
        </w:rPr>
        <w:t>Mt 24, 29</w:t>
      </w:r>
      <w:r w:rsidR="00F944E2" w:rsidRPr="00E140F9">
        <w:rPr>
          <w:i/>
          <w:iCs/>
          <w:sz w:val="20"/>
        </w:rPr>
        <w:t xml:space="preserve">). </w:t>
      </w:r>
      <w:r w:rsidRPr="00E140F9">
        <w:rPr>
          <w:i/>
          <w:iCs/>
          <w:sz w:val="20"/>
        </w:rPr>
        <w:t>Non c'è nulla infatti di nascosto che non debba essere manifestato e nulla di segreto che non debba essere messo in luce</w:t>
      </w:r>
      <w:r w:rsidR="00F944E2" w:rsidRPr="00E140F9">
        <w:rPr>
          <w:i/>
          <w:iCs/>
          <w:sz w:val="20"/>
        </w:rPr>
        <w:t xml:space="preserve"> (</w:t>
      </w:r>
      <w:r w:rsidR="00277BF1" w:rsidRPr="00E140F9">
        <w:rPr>
          <w:i/>
          <w:iCs/>
          <w:sz w:val="20"/>
        </w:rPr>
        <w:t>Mc 4, 22</w:t>
      </w:r>
      <w:r w:rsidR="00F944E2" w:rsidRPr="00E140F9">
        <w:rPr>
          <w:i/>
          <w:iCs/>
          <w:sz w:val="20"/>
        </w:rPr>
        <w:t xml:space="preserve">). </w:t>
      </w:r>
      <w:r w:rsidRPr="00E140F9">
        <w:rPr>
          <w:i/>
          <w:iCs/>
          <w:sz w:val="20"/>
        </w:rPr>
        <w:t>Ecco concepirai un figlio, lo darai alla luce</w:t>
      </w:r>
      <w:r w:rsidR="00F944E2" w:rsidRPr="00E140F9">
        <w:rPr>
          <w:i/>
          <w:iCs/>
          <w:sz w:val="20"/>
        </w:rPr>
        <w:t xml:space="preserve"> e lo chiamerai Gesù (</w:t>
      </w:r>
      <w:r w:rsidR="00277BF1" w:rsidRPr="00E140F9">
        <w:rPr>
          <w:i/>
          <w:iCs/>
          <w:sz w:val="20"/>
        </w:rPr>
        <w:t>Lc 1, 31</w:t>
      </w:r>
      <w:r w:rsidR="00F944E2" w:rsidRPr="00E140F9">
        <w:rPr>
          <w:i/>
          <w:iCs/>
          <w:sz w:val="20"/>
        </w:rPr>
        <w:t xml:space="preserve">). </w:t>
      </w:r>
      <w:r w:rsidRPr="00E140F9">
        <w:rPr>
          <w:i/>
          <w:iCs/>
          <w:sz w:val="20"/>
        </w:rPr>
        <w:t>Per Elisabetta intanto si compì il tempo del parto e diede alla luce</w:t>
      </w:r>
      <w:r w:rsidR="00F944E2" w:rsidRPr="00E140F9">
        <w:rPr>
          <w:i/>
          <w:iCs/>
          <w:sz w:val="20"/>
        </w:rPr>
        <w:t xml:space="preserve"> un figlio (</w:t>
      </w:r>
      <w:r w:rsidR="00277BF1" w:rsidRPr="00E140F9">
        <w:rPr>
          <w:i/>
          <w:iCs/>
          <w:sz w:val="20"/>
        </w:rPr>
        <w:t>Lc 1, 57</w:t>
      </w:r>
      <w:r w:rsidR="00F944E2" w:rsidRPr="00E140F9">
        <w:rPr>
          <w:i/>
          <w:iCs/>
          <w:sz w:val="20"/>
        </w:rPr>
        <w:t xml:space="preserve">). </w:t>
      </w:r>
      <w:r w:rsidRPr="00E140F9">
        <w:rPr>
          <w:i/>
          <w:iCs/>
          <w:sz w:val="20"/>
        </w:rPr>
        <w:t>Diede alla luce il suo figlio primogenito, lo avvolse in fasce e lo depose in una mangiatoia, perché non c'er</w:t>
      </w:r>
      <w:r w:rsidR="00F944E2" w:rsidRPr="00E140F9">
        <w:rPr>
          <w:i/>
          <w:iCs/>
          <w:sz w:val="20"/>
        </w:rPr>
        <w:t>a posto per loro nell'albergo (</w:t>
      </w:r>
      <w:r w:rsidR="00277BF1" w:rsidRPr="00E140F9">
        <w:rPr>
          <w:i/>
          <w:iCs/>
          <w:sz w:val="20"/>
        </w:rPr>
        <w:t>Lc 2, 7</w:t>
      </w:r>
      <w:r w:rsidR="00F944E2" w:rsidRPr="00E140F9">
        <w:rPr>
          <w:i/>
          <w:iCs/>
          <w:sz w:val="20"/>
        </w:rPr>
        <w:t xml:space="preserve">). </w:t>
      </w:r>
      <w:r w:rsidRPr="00E140F9">
        <w:rPr>
          <w:i/>
          <w:iCs/>
          <w:sz w:val="20"/>
        </w:rPr>
        <w:t xml:space="preserve">Un angelo del Signore si presentò davanti a loro e la gloria del Signore li avvolse di luce. Essi </w:t>
      </w:r>
      <w:r w:rsidR="00F944E2" w:rsidRPr="00E140F9">
        <w:rPr>
          <w:i/>
          <w:iCs/>
          <w:sz w:val="20"/>
        </w:rPr>
        <w:t>furono presi da grande spavento (</w:t>
      </w:r>
      <w:r w:rsidR="00277BF1" w:rsidRPr="00E140F9">
        <w:rPr>
          <w:i/>
          <w:iCs/>
          <w:sz w:val="20"/>
        </w:rPr>
        <w:t>Lc 2, 9</w:t>
      </w:r>
      <w:r w:rsidR="00F944E2" w:rsidRPr="00E140F9">
        <w:rPr>
          <w:i/>
          <w:iCs/>
          <w:sz w:val="20"/>
        </w:rPr>
        <w:t xml:space="preserve">). </w:t>
      </w:r>
      <w:r w:rsidRPr="00E140F9">
        <w:rPr>
          <w:i/>
          <w:iCs/>
          <w:sz w:val="20"/>
        </w:rPr>
        <w:t>Luce per illuminare le genti e</w:t>
      </w:r>
      <w:r w:rsidR="00F944E2" w:rsidRPr="00E140F9">
        <w:rPr>
          <w:i/>
          <w:iCs/>
          <w:sz w:val="20"/>
        </w:rPr>
        <w:t xml:space="preserve"> gloria del tuo popolo Israele" (</w:t>
      </w:r>
      <w:r w:rsidR="00277BF1" w:rsidRPr="00E140F9">
        <w:rPr>
          <w:i/>
          <w:iCs/>
          <w:sz w:val="20"/>
        </w:rPr>
        <w:t>Lc 2, 32</w:t>
      </w:r>
      <w:r w:rsidR="00F944E2" w:rsidRPr="00E140F9">
        <w:rPr>
          <w:i/>
          <w:iCs/>
          <w:sz w:val="20"/>
        </w:rPr>
        <w:t xml:space="preserve">). </w:t>
      </w:r>
    </w:p>
    <w:p w14:paraId="60B63832" w14:textId="77777777" w:rsidR="00277BF1" w:rsidRPr="00E140F9" w:rsidRDefault="0071516D" w:rsidP="00E140F9">
      <w:pPr>
        <w:pStyle w:val="Corpotesto"/>
        <w:rPr>
          <w:i/>
          <w:iCs/>
          <w:sz w:val="20"/>
        </w:rPr>
      </w:pPr>
      <w:r w:rsidRPr="00E140F9">
        <w:rPr>
          <w:i/>
          <w:iCs/>
          <w:sz w:val="20"/>
        </w:rPr>
        <w:t>Nessuno accende una lampada e la copre con un vaso o la pone sotto un letto; la pone invece su un lampadario, perché chi entra veda la luce</w:t>
      </w:r>
      <w:r w:rsidR="00F944E2" w:rsidRPr="00E140F9">
        <w:rPr>
          <w:i/>
          <w:iCs/>
          <w:sz w:val="20"/>
        </w:rPr>
        <w:t xml:space="preserve"> (</w:t>
      </w:r>
      <w:r w:rsidR="00277BF1" w:rsidRPr="00E140F9">
        <w:rPr>
          <w:i/>
          <w:iCs/>
          <w:sz w:val="20"/>
        </w:rPr>
        <w:t>Lc 8, 16</w:t>
      </w:r>
      <w:r w:rsidR="00F944E2" w:rsidRPr="00E140F9">
        <w:rPr>
          <w:i/>
          <w:iCs/>
          <w:sz w:val="20"/>
        </w:rPr>
        <w:t xml:space="preserve">). </w:t>
      </w:r>
      <w:r w:rsidRPr="00E140F9">
        <w:rPr>
          <w:i/>
          <w:iCs/>
          <w:sz w:val="20"/>
        </w:rPr>
        <w:t>Non c'è nulla di nascosto che non debba essere manifestato, nulla di segreto che non debba essere conosciuto e venire in piena luce</w:t>
      </w:r>
      <w:r w:rsidR="00F944E2" w:rsidRPr="00E140F9">
        <w:rPr>
          <w:i/>
          <w:iCs/>
          <w:sz w:val="20"/>
        </w:rPr>
        <w:t xml:space="preserve"> (</w:t>
      </w:r>
      <w:r w:rsidR="00277BF1" w:rsidRPr="00E140F9">
        <w:rPr>
          <w:i/>
          <w:iCs/>
          <w:sz w:val="20"/>
        </w:rPr>
        <w:t>Lc 8, 17</w:t>
      </w:r>
      <w:r w:rsidR="00F944E2" w:rsidRPr="00E140F9">
        <w:rPr>
          <w:i/>
          <w:iCs/>
          <w:sz w:val="20"/>
        </w:rPr>
        <w:t xml:space="preserve">). </w:t>
      </w:r>
      <w:r w:rsidRPr="00E140F9">
        <w:rPr>
          <w:i/>
          <w:iCs/>
          <w:sz w:val="20"/>
        </w:rPr>
        <w:t>Bada dunque che la luce</w:t>
      </w:r>
      <w:r w:rsidR="00F944E2" w:rsidRPr="00E140F9">
        <w:rPr>
          <w:i/>
          <w:iCs/>
          <w:sz w:val="20"/>
        </w:rPr>
        <w:t xml:space="preserve"> che è in te non sia tenebra (</w:t>
      </w:r>
      <w:r w:rsidR="00277BF1" w:rsidRPr="00E140F9">
        <w:rPr>
          <w:i/>
          <w:iCs/>
          <w:sz w:val="20"/>
        </w:rPr>
        <w:t>Lc 11, 35</w:t>
      </w:r>
      <w:r w:rsidR="00F944E2" w:rsidRPr="00E140F9">
        <w:rPr>
          <w:i/>
          <w:iCs/>
          <w:sz w:val="20"/>
        </w:rPr>
        <w:t xml:space="preserve">). </w:t>
      </w:r>
      <w:r w:rsidRPr="00E140F9">
        <w:rPr>
          <w:i/>
          <w:iCs/>
          <w:sz w:val="20"/>
        </w:rPr>
        <w:t>Pertanto ciò che avrete detto nelle tenebre, sarà udito in piena luce; e ciò che avrete detto all'orecchio nelle stanze più interne, sarà annunziato sui tett</w:t>
      </w:r>
      <w:r w:rsidR="00F944E2" w:rsidRPr="00E140F9">
        <w:rPr>
          <w:i/>
          <w:iCs/>
          <w:sz w:val="20"/>
        </w:rPr>
        <w:t>i (</w:t>
      </w:r>
      <w:r w:rsidR="00277BF1" w:rsidRPr="00E140F9">
        <w:rPr>
          <w:i/>
          <w:iCs/>
          <w:sz w:val="20"/>
        </w:rPr>
        <w:t>Lc 12, 3</w:t>
      </w:r>
      <w:r w:rsidR="00F944E2" w:rsidRPr="00E140F9">
        <w:rPr>
          <w:i/>
          <w:iCs/>
          <w:sz w:val="20"/>
        </w:rPr>
        <w:t xml:space="preserve">). </w:t>
      </w:r>
      <w:r w:rsidRPr="00E140F9">
        <w:rPr>
          <w:i/>
          <w:iCs/>
          <w:sz w:val="20"/>
        </w:rPr>
        <w:t>Il padrone lodò quell'amministratore disonesto, perché aveva agito con scaltrezza. I figli di questo mondo, infatti, verso i loro pari sono più scaltri dei figli della luce</w:t>
      </w:r>
      <w:r w:rsidR="00F944E2" w:rsidRPr="00E140F9">
        <w:rPr>
          <w:i/>
          <w:iCs/>
          <w:sz w:val="20"/>
        </w:rPr>
        <w:t xml:space="preserve"> (</w:t>
      </w:r>
      <w:r w:rsidR="00277BF1" w:rsidRPr="00E140F9">
        <w:rPr>
          <w:i/>
          <w:iCs/>
          <w:sz w:val="20"/>
        </w:rPr>
        <w:t>Lc 16, 8</w:t>
      </w:r>
      <w:r w:rsidR="00F944E2" w:rsidRPr="00E140F9">
        <w:rPr>
          <w:i/>
          <w:iCs/>
          <w:sz w:val="20"/>
        </w:rPr>
        <w:t xml:space="preserve">). </w:t>
      </w:r>
      <w:r w:rsidRPr="00E140F9">
        <w:rPr>
          <w:i/>
          <w:iCs/>
          <w:sz w:val="20"/>
        </w:rPr>
        <w:t>In lui era la vita e la vita era la luce</w:t>
      </w:r>
      <w:r w:rsidR="00F944E2" w:rsidRPr="00E140F9">
        <w:rPr>
          <w:i/>
          <w:iCs/>
          <w:sz w:val="20"/>
        </w:rPr>
        <w:t xml:space="preserve"> degli uomini (</w:t>
      </w:r>
      <w:r w:rsidR="00277BF1" w:rsidRPr="00E140F9">
        <w:rPr>
          <w:i/>
          <w:iCs/>
          <w:sz w:val="20"/>
        </w:rPr>
        <w:t>Gv 1, 4</w:t>
      </w:r>
      <w:r w:rsidR="00F944E2" w:rsidRPr="00E140F9">
        <w:rPr>
          <w:i/>
          <w:iCs/>
          <w:sz w:val="20"/>
        </w:rPr>
        <w:t xml:space="preserve">). </w:t>
      </w:r>
      <w:r w:rsidRPr="00E140F9">
        <w:rPr>
          <w:i/>
          <w:iCs/>
          <w:sz w:val="20"/>
        </w:rPr>
        <w:t>la luce splende nelle tenebre, ma</w:t>
      </w:r>
      <w:r w:rsidR="00F944E2" w:rsidRPr="00E140F9">
        <w:rPr>
          <w:i/>
          <w:iCs/>
          <w:sz w:val="20"/>
        </w:rPr>
        <w:t xml:space="preserve"> le tenebre non l'hanno accolta (</w:t>
      </w:r>
      <w:r w:rsidR="00277BF1" w:rsidRPr="00E140F9">
        <w:rPr>
          <w:i/>
          <w:iCs/>
          <w:sz w:val="20"/>
        </w:rPr>
        <w:t>Gv 1, 5</w:t>
      </w:r>
      <w:r w:rsidR="00F944E2" w:rsidRPr="00E140F9">
        <w:rPr>
          <w:i/>
          <w:iCs/>
          <w:sz w:val="20"/>
        </w:rPr>
        <w:t xml:space="preserve">). </w:t>
      </w:r>
      <w:r w:rsidRPr="00E140F9">
        <w:rPr>
          <w:i/>
          <w:iCs/>
          <w:sz w:val="20"/>
        </w:rPr>
        <w:t xml:space="preserve">Egli venne </w:t>
      </w:r>
      <w:r w:rsidRPr="00E140F9">
        <w:rPr>
          <w:i/>
          <w:iCs/>
          <w:sz w:val="20"/>
        </w:rPr>
        <w:lastRenderedPageBreak/>
        <w:t>come testimone per rendere testimonianza alla luce, perché tu</w:t>
      </w:r>
      <w:r w:rsidR="00F944E2" w:rsidRPr="00E140F9">
        <w:rPr>
          <w:i/>
          <w:iCs/>
          <w:sz w:val="20"/>
        </w:rPr>
        <w:t>tti credessero per mezzo di lui (</w:t>
      </w:r>
      <w:r w:rsidR="00277BF1" w:rsidRPr="00E140F9">
        <w:rPr>
          <w:i/>
          <w:iCs/>
          <w:sz w:val="20"/>
        </w:rPr>
        <w:t>Gv 1, 7</w:t>
      </w:r>
      <w:r w:rsidR="00F944E2" w:rsidRPr="00E140F9">
        <w:rPr>
          <w:i/>
          <w:iCs/>
          <w:sz w:val="20"/>
        </w:rPr>
        <w:t xml:space="preserve">). </w:t>
      </w:r>
      <w:r w:rsidRPr="00E140F9">
        <w:rPr>
          <w:i/>
          <w:iCs/>
          <w:sz w:val="20"/>
        </w:rPr>
        <w:t>Egli non era la luce, ma doveva render testimonianza alla luce</w:t>
      </w:r>
      <w:r w:rsidR="00F944E2" w:rsidRPr="00E140F9">
        <w:rPr>
          <w:i/>
          <w:iCs/>
          <w:sz w:val="20"/>
        </w:rPr>
        <w:t xml:space="preserve"> (</w:t>
      </w:r>
      <w:r w:rsidR="00277BF1" w:rsidRPr="00E140F9">
        <w:rPr>
          <w:i/>
          <w:iCs/>
          <w:sz w:val="20"/>
        </w:rPr>
        <w:t>Gv 1, 8</w:t>
      </w:r>
      <w:r w:rsidR="00F944E2" w:rsidRPr="00E140F9">
        <w:rPr>
          <w:i/>
          <w:iCs/>
          <w:sz w:val="20"/>
        </w:rPr>
        <w:t xml:space="preserve">). </w:t>
      </w:r>
    </w:p>
    <w:p w14:paraId="4996CAC1" w14:textId="77777777" w:rsidR="00277BF1" w:rsidRPr="00E140F9" w:rsidRDefault="0071516D" w:rsidP="00E140F9">
      <w:pPr>
        <w:pStyle w:val="Corpotesto"/>
        <w:rPr>
          <w:i/>
          <w:iCs/>
          <w:sz w:val="20"/>
        </w:rPr>
      </w:pPr>
      <w:r w:rsidRPr="00E140F9">
        <w:rPr>
          <w:i/>
          <w:iCs/>
          <w:sz w:val="20"/>
        </w:rPr>
        <w:t>Veniva nel mondo la luce vera</w:t>
      </w:r>
      <w:r w:rsidR="00F944E2" w:rsidRPr="00E140F9">
        <w:rPr>
          <w:i/>
          <w:iCs/>
          <w:sz w:val="20"/>
        </w:rPr>
        <w:t>, quella che illumina ogni uomo (</w:t>
      </w:r>
      <w:r w:rsidR="00277BF1" w:rsidRPr="00E140F9">
        <w:rPr>
          <w:i/>
          <w:iCs/>
          <w:sz w:val="20"/>
        </w:rPr>
        <w:t>Gv 1, 9</w:t>
      </w:r>
      <w:r w:rsidR="00F944E2" w:rsidRPr="00E140F9">
        <w:rPr>
          <w:i/>
          <w:iCs/>
          <w:sz w:val="20"/>
        </w:rPr>
        <w:t xml:space="preserve">). </w:t>
      </w:r>
      <w:r w:rsidRPr="00E140F9">
        <w:rPr>
          <w:i/>
          <w:iCs/>
          <w:sz w:val="20"/>
        </w:rPr>
        <w:t>E il giudizio è questo: la luce è venuta nel mondo, ma gli uomini hanno preferito le tenebre alla luce, perc</w:t>
      </w:r>
      <w:r w:rsidR="00F944E2" w:rsidRPr="00E140F9">
        <w:rPr>
          <w:i/>
          <w:iCs/>
          <w:sz w:val="20"/>
        </w:rPr>
        <w:t>hé le loro opere erano malvagie (</w:t>
      </w:r>
      <w:r w:rsidR="00277BF1" w:rsidRPr="00E140F9">
        <w:rPr>
          <w:i/>
          <w:iCs/>
          <w:sz w:val="20"/>
        </w:rPr>
        <w:t>Gv 3, 19</w:t>
      </w:r>
      <w:r w:rsidR="00F944E2" w:rsidRPr="00E140F9">
        <w:rPr>
          <w:i/>
          <w:iCs/>
          <w:sz w:val="20"/>
        </w:rPr>
        <w:t xml:space="preserve">). </w:t>
      </w:r>
      <w:r w:rsidRPr="00E140F9">
        <w:rPr>
          <w:i/>
          <w:iCs/>
          <w:sz w:val="20"/>
        </w:rPr>
        <w:t>Chiunque infatti fa il male, odia la luce e non viene alla luce perché</w:t>
      </w:r>
      <w:r w:rsidR="00F944E2" w:rsidRPr="00E140F9">
        <w:rPr>
          <w:i/>
          <w:iCs/>
          <w:sz w:val="20"/>
        </w:rPr>
        <w:t xml:space="preserve"> non siano svelate le sue opere (</w:t>
      </w:r>
      <w:r w:rsidR="00277BF1" w:rsidRPr="00E140F9">
        <w:rPr>
          <w:i/>
          <w:iCs/>
          <w:sz w:val="20"/>
        </w:rPr>
        <w:t>Gv 3, 20</w:t>
      </w:r>
      <w:r w:rsidR="00F944E2" w:rsidRPr="00E140F9">
        <w:rPr>
          <w:i/>
          <w:iCs/>
          <w:sz w:val="20"/>
        </w:rPr>
        <w:t xml:space="preserve">). </w:t>
      </w:r>
      <w:r w:rsidRPr="00E140F9">
        <w:rPr>
          <w:i/>
          <w:iCs/>
          <w:sz w:val="20"/>
        </w:rPr>
        <w:t>Ma chi opera la verità viene alla luce, perché appaia chiaramente che le su</w:t>
      </w:r>
      <w:r w:rsidR="00F944E2" w:rsidRPr="00E140F9">
        <w:rPr>
          <w:i/>
          <w:iCs/>
          <w:sz w:val="20"/>
        </w:rPr>
        <w:t>e opere sono state fatte in Dio (</w:t>
      </w:r>
      <w:r w:rsidR="00277BF1" w:rsidRPr="00E140F9">
        <w:rPr>
          <w:i/>
          <w:iCs/>
          <w:sz w:val="20"/>
        </w:rPr>
        <w:t>Gv 3, 21</w:t>
      </w:r>
      <w:r w:rsidR="00F944E2" w:rsidRPr="00E140F9">
        <w:rPr>
          <w:i/>
          <w:iCs/>
          <w:sz w:val="20"/>
        </w:rPr>
        <w:t xml:space="preserve">). </w:t>
      </w:r>
      <w:r w:rsidRPr="00E140F9">
        <w:rPr>
          <w:i/>
          <w:iCs/>
          <w:sz w:val="20"/>
        </w:rPr>
        <w:t>Egli era una lampada che arde e risplende, e voi avete voluto solo per un momento rallegrarvi alla sua luce</w:t>
      </w:r>
      <w:r w:rsidR="00F944E2" w:rsidRPr="00E140F9">
        <w:rPr>
          <w:i/>
          <w:iCs/>
          <w:sz w:val="20"/>
        </w:rPr>
        <w:t xml:space="preserve"> (</w:t>
      </w:r>
      <w:r w:rsidR="00277BF1" w:rsidRPr="00E140F9">
        <w:rPr>
          <w:i/>
          <w:iCs/>
          <w:sz w:val="20"/>
        </w:rPr>
        <w:t>Gv 5, 35</w:t>
      </w:r>
      <w:r w:rsidR="00F944E2" w:rsidRPr="00E140F9">
        <w:rPr>
          <w:i/>
          <w:iCs/>
          <w:sz w:val="20"/>
        </w:rPr>
        <w:t xml:space="preserve">). </w:t>
      </w:r>
      <w:r w:rsidRPr="00E140F9">
        <w:rPr>
          <w:i/>
          <w:iCs/>
          <w:sz w:val="20"/>
        </w:rPr>
        <w:t>Di nuovo Gesù parlò loro: "Io sono la luce del mondo; chi segue me, non camminerà nelle tenebre, ma avrà la luce</w:t>
      </w:r>
      <w:r w:rsidR="00F944E2" w:rsidRPr="00E140F9">
        <w:rPr>
          <w:i/>
          <w:iCs/>
          <w:sz w:val="20"/>
        </w:rPr>
        <w:t xml:space="preserve"> della vita" (</w:t>
      </w:r>
      <w:r w:rsidR="00277BF1" w:rsidRPr="00E140F9">
        <w:rPr>
          <w:i/>
          <w:iCs/>
          <w:sz w:val="20"/>
        </w:rPr>
        <w:t>Gv 8, 12</w:t>
      </w:r>
      <w:r w:rsidR="00F944E2" w:rsidRPr="00E140F9">
        <w:rPr>
          <w:i/>
          <w:iCs/>
          <w:sz w:val="20"/>
        </w:rPr>
        <w:t xml:space="preserve">). </w:t>
      </w:r>
      <w:r w:rsidRPr="00E140F9">
        <w:rPr>
          <w:i/>
          <w:iCs/>
          <w:sz w:val="20"/>
        </w:rPr>
        <w:t>Finché sono nel mondo, sono la luce</w:t>
      </w:r>
      <w:r w:rsidR="00F944E2" w:rsidRPr="00E140F9">
        <w:rPr>
          <w:i/>
          <w:iCs/>
          <w:sz w:val="20"/>
        </w:rPr>
        <w:t xml:space="preserve"> del mondo" (</w:t>
      </w:r>
      <w:r w:rsidR="00277BF1" w:rsidRPr="00E140F9">
        <w:rPr>
          <w:i/>
          <w:iCs/>
          <w:sz w:val="20"/>
        </w:rPr>
        <w:t>Gv 9, 5</w:t>
      </w:r>
      <w:r w:rsidR="00F944E2" w:rsidRPr="00E140F9">
        <w:rPr>
          <w:i/>
          <w:iCs/>
          <w:sz w:val="20"/>
        </w:rPr>
        <w:t xml:space="preserve">). </w:t>
      </w:r>
      <w:r w:rsidRPr="00E140F9">
        <w:rPr>
          <w:i/>
          <w:iCs/>
          <w:sz w:val="20"/>
        </w:rPr>
        <w:t>Gesù rispose: "Non sono forse dodici le ore del giorno? Se uno cammina di giorno, non inciampa, perché vede la luce</w:t>
      </w:r>
      <w:r w:rsidR="00F944E2" w:rsidRPr="00E140F9">
        <w:rPr>
          <w:i/>
          <w:iCs/>
          <w:sz w:val="20"/>
        </w:rPr>
        <w:t xml:space="preserve"> di questo mondo (</w:t>
      </w:r>
      <w:r w:rsidR="00277BF1" w:rsidRPr="00E140F9">
        <w:rPr>
          <w:i/>
          <w:iCs/>
          <w:sz w:val="20"/>
        </w:rPr>
        <w:t>Gv 11, 9</w:t>
      </w:r>
      <w:r w:rsidR="00F944E2" w:rsidRPr="00E140F9">
        <w:rPr>
          <w:i/>
          <w:iCs/>
          <w:sz w:val="20"/>
        </w:rPr>
        <w:t xml:space="preserve">). </w:t>
      </w:r>
    </w:p>
    <w:p w14:paraId="38ED19DE" w14:textId="77777777" w:rsidR="00277BF1" w:rsidRPr="00E140F9" w:rsidRDefault="0071516D" w:rsidP="00E140F9">
      <w:pPr>
        <w:pStyle w:val="Corpotesto"/>
        <w:rPr>
          <w:i/>
          <w:iCs/>
          <w:sz w:val="20"/>
        </w:rPr>
      </w:pPr>
      <w:r w:rsidRPr="00E140F9">
        <w:rPr>
          <w:i/>
          <w:iCs/>
          <w:sz w:val="20"/>
        </w:rPr>
        <w:t>Ma se invece uno cammina di notte, inciampa, perché gli manca la luce</w:t>
      </w:r>
      <w:r w:rsidR="00F944E2" w:rsidRPr="00E140F9">
        <w:rPr>
          <w:i/>
          <w:iCs/>
          <w:sz w:val="20"/>
        </w:rPr>
        <w:t>" (</w:t>
      </w:r>
      <w:r w:rsidR="00277BF1" w:rsidRPr="00E140F9">
        <w:rPr>
          <w:i/>
          <w:iCs/>
          <w:sz w:val="20"/>
        </w:rPr>
        <w:t>Gv 11, 10</w:t>
      </w:r>
      <w:r w:rsidR="00F944E2" w:rsidRPr="00E140F9">
        <w:rPr>
          <w:i/>
          <w:iCs/>
          <w:sz w:val="20"/>
        </w:rPr>
        <w:t xml:space="preserve">). </w:t>
      </w:r>
      <w:r w:rsidRPr="00E140F9">
        <w:rPr>
          <w:i/>
          <w:iCs/>
          <w:sz w:val="20"/>
        </w:rPr>
        <w:t>Gesù allora disse loro: "Ancora per poco tempo la luce è con voi. Camminate mentre avete la luce, perché non vi sorprendano le tenebre; chi cammi</w:t>
      </w:r>
      <w:r w:rsidR="00F944E2" w:rsidRPr="00E140F9">
        <w:rPr>
          <w:i/>
          <w:iCs/>
          <w:sz w:val="20"/>
        </w:rPr>
        <w:t>na nelle tenebre non sa dove va (</w:t>
      </w:r>
      <w:r w:rsidR="00277BF1" w:rsidRPr="00E140F9">
        <w:rPr>
          <w:i/>
          <w:iCs/>
          <w:sz w:val="20"/>
        </w:rPr>
        <w:t>Gv 12, 35</w:t>
      </w:r>
      <w:r w:rsidR="00F944E2" w:rsidRPr="00E140F9">
        <w:rPr>
          <w:i/>
          <w:iCs/>
          <w:sz w:val="20"/>
        </w:rPr>
        <w:t xml:space="preserve">). </w:t>
      </w:r>
      <w:r w:rsidRPr="00E140F9">
        <w:rPr>
          <w:i/>
          <w:iCs/>
          <w:sz w:val="20"/>
        </w:rPr>
        <w:t xml:space="preserve">Mentre avete la luce credete nella luce, per diventare figli della luce". Gesù disse queste cose, poi </w:t>
      </w:r>
      <w:r w:rsidR="00F944E2" w:rsidRPr="00E140F9">
        <w:rPr>
          <w:i/>
          <w:iCs/>
          <w:sz w:val="20"/>
        </w:rPr>
        <w:t>se ne andò e si nascose da loro (</w:t>
      </w:r>
      <w:r w:rsidR="00277BF1" w:rsidRPr="00E140F9">
        <w:rPr>
          <w:i/>
          <w:iCs/>
          <w:sz w:val="20"/>
        </w:rPr>
        <w:t>Gv 12, 36</w:t>
      </w:r>
      <w:r w:rsidR="00F944E2" w:rsidRPr="00E140F9">
        <w:rPr>
          <w:i/>
          <w:iCs/>
          <w:sz w:val="20"/>
        </w:rPr>
        <w:t xml:space="preserve">). </w:t>
      </w:r>
      <w:r w:rsidRPr="00E140F9">
        <w:rPr>
          <w:i/>
          <w:iCs/>
          <w:sz w:val="20"/>
        </w:rPr>
        <w:t>Io come luce sono venuto nel mondo, perché chiunque crede in me non rimanga nelle tenebre</w:t>
      </w:r>
      <w:r w:rsidR="00F944E2" w:rsidRPr="00E140F9">
        <w:rPr>
          <w:i/>
          <w:iCs/>
          <w:sz w:val="20"/>
        </w:rPr>
        <w:t xml:space="preserve"> (</w:t>
      </w:r>
      <w:r w:rsidR="00277BF1" w:rsidRPr="00E140F9">
        <w:rPr>
          <w:i/>
          <w:iCs/>
          <w:sz w:val="20"/>
        </w:rPr>
        <w:t>Gv 12, 46</w:t>
      </w:r>
      <w:r w:rsidR="00F944E2" w:rsidRPr="00E140F9">
        <w:rPr>
          <w:i/>
          <w:iCs/>
          <w:sz w:val="20"/>
        </w:rPr>
        <w:t xml:space="preserve">). </w:t>
      </w:r>
      <w:r w:rsidRPr="00E140F9">
        <w:rPr>
          <w:i/>
          <w:iCs/>
          <w:sz w:val="20"/>
        </w:rPr>
        <w:t>La donna, quando partorisce, è afflitta, perché è giunta la sua ora; ma quando ha dato alla luce il bambino, non si ricorda più dell'afflizione per la gioi</w:t>
      </w:r>
      <w:r w:rsidR="00F944E2" w:rsidRPr="00E140F9">
        <w:rPr>
          <w:i/>
          <w:iCs/>
          <w:sz w:val="20"/>
        </w:rPr>
        <w:t>a che è venuto al mondo un uomo (</w:t>
      </w:r>
      <w:r w:rsidR="00277BF1" w:rsidRPr="00E140F9">
        <w:rPr>
          <w:i/>
          <w:iCs/>
          <w:sz w:val="20"/>
        </w:rPr>
        <w:t>Gv 16, 21</w:t>
      </w:r>
      <w:r w:rsidR="00F944E2" w:rsidRPr="00E140F9">
        <w:rPr>
          <w:i/>
          <w:iCs/>
          <w:sz w:val="20"/>
        </w:rPr>
        <w:t xml:space="preserve">). </w:t>
      </w:r>
      <w:r w:rsidRPr="00E140F9">
        <w:rPr>
          <w:i/>
          <w:iCs/>
          <w:sz w:val="20"/>
        </w:rPr>
        <w:t>E avvenne che, mentre era in viaggio e stava per avvicinarsi a Damasco, all'improvviso lo avvolse una luce dal cielo</w:t>
      </w:r>
      <w:r w:rsidR="00F944E2" w:rsidRPr="00E140F9">
        <w:rPr>
          <w:i/>
          <w:iCs/>
          <w:sz w:val="20"/>
        </w:rPr>
        <w:t xml:space="preserve"> (</w:t>
      </w:r>
      <w:r w:rsidR="00277BF1" w:rsidRPr="00E140F9">
        <w:rPr>
          <w:i/>
          <w:iCs/>
          <w:sz w:val="20"/>
        </w:rPr>
        <w:t>At 9, 3</w:t>
      </w:r>
      <w:r w:rsidR="00F944E2" w:rsidRPr="00E140F9">
        <w:rPr>
          <w:i/>
          <w:iCs/>
          <w:sz w:val="20"/>
        </w:rPr>
        <w:t xml:space="preserve">). </w:t>
      </w:r>
      <w:r w:rsidRPr="00E140F9">
        <w:rPr>
          <w:i/>
          <w:iCs/>
          <w:sz w:val="20"/>
        </w:rPr>
        <w:t>Ed ecco gli si presentò un angelo del Signore e una luce sfolgorò nella cella. Egli toccò il fianco di Pietro, lo destò e disse: "Alzati, in fretta!". E l</w:t>
      </w:r>
      <w:r w:rsidR="00F944E2" w:rsidRPr="00E140F9">
        <w:rPr>
          <w:i/>
          <w:iCs/>
          <w:sz w:val="20"/>
        </w:rPr>
        <w:t>e catene gli caddero dalle mani (</w:t>
      </w:r>
      <w:r w:rsidR="00277BF1" w:rsidRPr="00E140F9">
        <w:rPr>
          <w:i/>
          <w:iCs/>
          <w:sz w:val="20"/>
        </w:rPr>
        <w:t>At 12, 7</w:t>
      </w:r>
      <w:r w:rsidR="00F944E2" w:rsidRPr="00E140F9">
        <w:rPr>
          <w:i/>
          <w:iCs/>
          <w:sz w:val="20"/>
        </w:rPr>
        <w:t xml:space="preserve">). </w:t>
      </w:r>
    </w:p>
    <w:p w14:paraId="7B06259F" w14:textId="77777777" w:rsidR="00277BF1" w:rsidRPr="00E140F9" w:rsidRDefault="0071516D" w:rsidP="00E140F9">
      <w:pPr>
        <w:pStyle w:val="Corpotesto"/>
        <w:rPr>
          <w:i/>
          <w:iCs/>
          <w:sz w:val="20"/>
        </w:rPr>
      </w:pPr>
      <w:r w:rsidRPr="00E140F9">
        <w:rPr>
          <w:i/>
          <w:iCs/>
          <w:sz w:val="20"/>
        </w:rPr>
        <w:t xml:space="preserve">Così infatti ci ha ordinato il Signore: Io ti ho posto come luce per le genti, perché tu porti la salvezza </w:t>
      </w:r>
      <w:r w:rsidR="00F944E2" w:rsidRPr="00E140F9">
        <w:rPr>
          <w:i/>
          <w:iCs/>
          <w:sz w:val="20"/>
        </w:rPr>
        <w:t>sino all'estremità della terra" (</w:t>
      </w:r>
      <w:r w:rsidR="00277BF1" w:rsidRPr="00E140F9">
        <w:rPr>
          <w:i/>
          <w:iCs/>
          <w:sz w:val="20"/>
        </w:rPr>
        <w:t>At 13, 47</w:t>
      </w:r>
      <w:r w:rsidR="00F944E2" w:rsidRPr="00E140F9">
        <w:rPr>
          <w:i/>
          <w:iCs/>
          <w:sz w:val="20"/>
        </w:rPr>
        <w:t xml:space="preserve">). </w:t>
      </w:r>
      <w:r w:rsidRPr="00E140F9">
        <w:rPr>
          <w:i/>
          <w:iCs/>
          <w:sz w:val="20"/>
        </w:rPr>
        <w:t>Mentre ero in viaggio e mi avvicinavo a Damasco, verso mezzogiorno, all'improvviso una gran luce</w:t>
      </w:r>
      <w:r w:rsidR="00F944E2" w:rsidRPr="00E140F9">
        <w:rPr>
          <w:i/>
          <w:iCs/>
          <w:sz w:val="20"/>
        </w:rPr>
        <w:t xml:space="preserve"> dal cielo rifulse attorno a me (</w:t>
      </w:r>
      <w:r w:rsidR="00277BF1" w:rsidRPr="00E140F9">
        <w:rPr>
          <w:i/>
          <w:iCs/>
          <w:sz w:val="20"/>
        </w:rPr>
        <w:t>At 22, 6</w:t>
      </w:r>
      <w:r w:rsidR="00F944E2" w:rsidRPr="00E140F9">
        <w:rPr>
          <w:i/>
          <w:iCs/>
          <w:sz w:val="20"/>
        </w:rPr>
        <w:t xml:space="preserve">). </w:t>
      </w:r>
      <w:r w:rsidRPr="00E140F9">
        <w:rPr>
          <w:i/>
          <w:iCs/>
          <w:sz w:val="20"/>
        </w:rPr>
        <w:t>Quelli che erano con me videro la luce, ma non udiron</w:t>
      </w:r>
      <w:r w:rsidR="00F944E2" w:rsidRPr="00E140F9">
        <w:rPr>
          <w:i/>
          <w:iCs/>
          <w:sz w:val="20"/>
        </w:rPr>
        <w:t>o colui che mi parlava (</w:t>
      </w:r>
      <w:r w:rsidR="00277BF1" w:rsidRPr="00E140F9">
        <w:rPr>
          <w:i/>
          <w:iCs/>
          <w:sz w:val="20"/>
        </w:rPr>
        <w:t>At 22, 9</w:t>
      </w:r>
      <w:r w:rsidR="00F944E2" w:rsidRPr="00E140F9">
        <w:rPr>
          <w:i/>
          <w:iCs/>
          <w:sz w:val="20"/>
        </w:rPr>
        <w:t xml:space="preserve">). </w:t>
      </w:r>
      <w:r w:rsidRPr="00E140F9">
        <w:rPr>
          <w:i/>
          <w:iCs/>
          <w:sz w:val="20"/>
        </w:rPr>
        <w:t xml:space="preserve">E poiché non ci vedevo più, a causa del fulgore di quella luce, guidato per mano dai </w:t>
      </w:r>
      <w:r w:rsidR="00F944E2" w:rsidRPr="00E140F9">
        <w:rPr>
          <w:i/>
          <w:iCs/>
          <w:sz w:val="20"/>
        </w:rPr>
        <w:t>miei compagni, giunsi a Damasco (</w:t>
      </w:r>
      <w:r w:rsidR="00277BF1" w:rsidRPr="00E140F9">
        <w:rPr>
          <w:i/>
          <w:iCs/>
          <w:sz w:val="20"/>
        </w:rPr>
        <w:t>At 22, 11</w:t>
      </w:r>
      <w:r w:rsidR="00F944E2" w:rsidRPr="00E140F9">
        <w:rPr>
          <w:i/>
          <w:iCs/>
          <w:sz w:val="20"/>
        </w:rPr>
        <w:t xml:space="preserve">). </w:t>
      </w:r>
      <w:r w:rsidRPr="00E140F9">
        <w:rPr>
          <w:i/>
          <w:iCs/>
          <w:sz w:val="20"/>
        </w:rPr>
        <w:t>vidi sulla strada, o re, una luce dal cielo, più splendente del sole, che avvolse me e i miei</w:t>
      </w:r>
      <w:r w:rsidR="00F944E2" w:rsidRPr="00E140F9">
        <w:rPr>
          <w:i/>
          <w:iCs/>
          <w:sz w:val="20"/>
        </w:rPr>
        <w:t xml:space="preserve"> compagni di viaggio (</w:t>
      </w:r>
      <w:r w:rsidR="00277BF1" w:rsidRPr="00E140F9">
        <w:rPr>
          <w:i/>
          <w:iCs/>
          <w:sz w:val="20"/>
        </w:rPr>
        <w:t>At 26, 13</w:t>
      </w:r>
      <w:r w:rsidR="00F944E2" w:rsidRPr="00E140F9">
        <w:rPr>
          <w:i/>
          <w:iCs/>
          <w:sz w:val="20"/>
        </w:rPr>
        <w:t xml:space="preserve">). </w:t>
      </w:r>
      <w:r w:rsidRPr="00E140F9">
        <w:rPr>
          <w:i/>
          <w:iCs/>
          <w:sz w:val="20"/>
        </w:rPr>
        <w:t>Ad aprir loro gli occhi, perché passino dalle tenebre alla luce e dal potere di satana a Dio e ottengano la remissione dei peccati e l'eredità in mezzo a coloro che sono stat</w:t>
      </w:r>
      <w:r w:rsidR="00F944E2" w:rsidRPr="00E140F9">
        <w:rPr>
          <w:i/>
          <w:iCs/>
          <w:sz w:val="20"/>
        </w:rPr>
        <w:t>i santificati per la fede in me (</w:t>
      </w:r>
      <w:r w:rsidR="00277BF1" w:rsidRPr="00E140F9">
        <w:rPr>
          <w:i/>
          <w:iCs/>
          <w:sz w:val="20"/>
        </w:rPr>
        <w:t>At 26, 18</w:t>
      </w:r>
      <w:r w:rsidR="00F944E2" w:rsidRPr="00E140F9">
        <w:rPr>
          <w:i/>
          <w:iCs/>
          <w:sz w:val="20"/>
        </w:rPr>
        <w:t xml:space="preserve">). </w:t>
      </w:r>
      <w:r w:rsidRPr="00E140F9">
        <w:rPr>
          <w:i/>
          <w:iCs/>
          <w:sz w:val="20"/>
        </w:rPr>
        <w:t>Che cioè il Cristo sarebbe morto, e che, primo tra i risorti da morte, avrebbe annunziato la luce</w:t>
      </w:r>
      <w:r w:rsidR="00F944E2" w:rsidRPr="00E140F9">
        <w:rPr>
          <w:i/>
          <w:iCs/>
          <w:sz w:val="20"/>
        </w:rPr>
        <w:t xml:space="preserve"> al popolo e ai pagani" (</w:t>
      </w:r>
      <w:r w:rsidR="00277BF1" w:rsidRPr="00E140F9">
        <w:rPr>
          <w:i/>
          <w:iCs/>
          <w:sz w:val="20"/>
        </w:rPr>
        <w:t>At 26, 23</w:t>
      </w:r>
      <w:r w:rsidR="00F944E2" w:rsidRPr="00E140F9">
        <w:rPr>
          <w:i/>
          <w:iCs/>
          <w:sz w:val="20"/>
        </w:rPr>
        <w:t xml:space="preserve">). </w:t>
      </w:r>
    </w:p>
    <w:p w14:paraId="35DE4C02" w14:textId="77777777" w:rsidR="00277BF1" w:rsidRPr="00E140F9" w:rsidRDefault="0071516D" w:rsidP="00E140F9">
      <w:pPr>
        <w:pStyle w:val="Corpotesto"/>
        <w:rPr>
          <w:i/>
          <w:iCs/>
          <w:sz w:val="20"/>
        </w:rPr>
      </w:pPr>
      <w:r w:rsidRPr="00E140F9">
        <w:rPr>
          <w:i/>
          <w:iCs/>
          <w:sz w:val="20"/>
        </w:rPr>
        <w:t>E sei convinto di esser guida dei ciechi, luce d</w:t>
      </w:r>
      <w:r w:rsidR="00F944E2" w:rsidRPr="00E140F9">
        <w:rPr>
          <w:i/>
          <w:iCs/>
          <w:sz w:val="20"/>
        </w:rPr>
        <w:t>i coloro che sono nelle tenebre (</w:t>
      </w:r>
      <w:r w:rsidR="00277BF1" w:rsidRPr="00E140F9">
        <w:rPr>
          <w:i/>
          <w:iCs/>
          <w:sz w:val="20"/>
        </w:rPr>
        <w:t>Rm 2, 19</w:t>
      </w:r>
      <w:r w:rsidR="00F944E2" w:rsidRPr="00E140F9">
        <w:rPr>
          <w:i/>
          <w:iCs/>
          <w:sz w:val="20"/>
        </w:rPr>
        <w:t xml:space="preserve">). </w:t>
      </w:r>
      <w:r w:rsidRPr="00E140F9">
        <w:rPr>
          <w:i/>
          <w:iCs/>
          <w:sz w:val="20"/>
        </w:rPr>
        <w:t>La notte è avanzata, il giorno è vicino. Gettiamo via perciò le opere delle tenebre e indossiamo le armi della luce</w:t>
      </w:r>
      <w:r w:rsidR="00F944E2" w:rsidRPr="00E140F9">
        <w:rPr>
          <w:i/>
          <w:iCs/>
          <w:sz w:val="20"/>
        </w:rPr>
        <w:t xml:space="preserve"> (</w:t>
      </w:r>
      <w:r w:rsidR="00277BF1" w:rsidRPr="00E140F9">
        <w:rPr>
          <w:i/>
          <w:iCs/>
          <w:sz w:val="20"/>
        </w:rPr>
        <w:t>Rm 13, 12</w:t>
      </w:r>
      <w:r w:rsidR="00F944E2" w:rsidRPr="00E140F9">
        <w:rPr>
          <w:i/>
          <w:iCs/>
          <w:sz w:val="20"/>
        </w:rPr>
        <w:t xml:space="preserve">). </w:t>
      </w:r>
      <w:r w:rsidRPr="00E140F9">
        <w:rPr>
          <w:i/>
          <w:iCs/>
          <w:sz w:val="20"/>
        </w:rPr>
        <w:t>Non vogliate perciò giudicare nulla prima del tempo, finché venga il Signore. Egli metterà in luce i segreti delle tenebre e manifesterà le intenzioni dei cuori; allora c</w:t>
      </w:r>
      <w:r w:rsidR="00F944E2" w:rsidRPr="00E140F9">
        <w:rPr>
          <w:i/>
          <w:iCs/>
          <w:sz w:val="20"/>
        </w:rPr>
        <w:t>iascuno avrà la sua lode da Dio (</w:t>
      </w:r>
      <w:r w:rsidR="00277BF1" w:rsidRPr="00E140F9">
        <w:rPr>
          <w:i/>
          <w:iCs/>
          <w:sz w:val="20"/>
        </w:rPr>
        <w:t>1Cor 4, 5</w:t>
      </w:r>
      <w:r w:rsidR="00F944E2" w:rsidRPr="00E140F9">
        <w:rPr>
          <w:i/>
          <w:iCs/>
          <w:sz w:val="20"/>
        </w:rPr>
        <w:t xml:space="preserve">). </w:t>
      </w:r>
      <w:r w:rsidRPr="00E140F9">
        <w:rPr>
          <w:i/>
          <w:iCs/>
          <w:sz w:val="20"/>
        </w:rPr>
        <w:t xml:space="preserve">E Dio che disse: Rifulga la luce dalle tenebre, rifulse nei nostri cuori, per far risplendere la conoscenza della gloria divina </w:t>
      </w:r>
      <w:r w:rsidR="00F944E2" w:rsidRPr="00E140F9">
        <w:rPr>
          <w:i/>
          <w:iCs/>
          <w:sz w:val="20"/>
        </w:rPr>
        <w:t>che rifulge sul volto di Cristo (</w:t>
      </w:r>
      <w:r w:rsidR="00277BF1" w:rsidRPr="00E140F9">
        <w:rPr>
          <w:i/>
          <w:iCs/>
          <w:sz w:val="20"/>
        </w:rPr>
        <w:t>2Cor 4, 6</w:t>
      </w:r>
      <w:r w:rsidR="00F944E2" w:rsidRPr="00E140F9">
        <w:rPr>
          <w:i/>
          <w:iCs/>
          <w:sz w:val="20"/>
        </w:rPr>
        <w:t xml:space="preserve">). </w:t>
      </w:r>
      <w:r w:rsidRPr="00E140F9">
        <w:rPr>
          <w:i/>
          <w:iCs/>
          <w:sz w:val="20"/>
        </w:rPr>
        <w:t>Non lasciatevi legare al giogo estraneo degli infedeli. Quale rapporto infatti ci può essere tra la giustizia e l'iniquità, o quale unione tra la luce e le tenebre?</w:t>
      </w:r>
      <w:r w:rsidR="00F944E2" w:rsidRPr="00E140F9">
        <w:rPr>
          <w:i/>
          <w:iCs/>
          <w:sz w:val="20"/>
        </w:rPr>
        <w:t xml:space="preserve"> (</w:t>
      </w:r>
      <w:r w:rsidR="00277BF1" w:rsidRPr="00E140F9">
        <w:rPr>
          <w:i/>
          <w:iCs/>
          <w:sz w:val="20"/>
        </w:rPr>
        <w:t>2Cor 6, 14</w:t>
      </w:r>
      <w:r w:rsidR="00F944E2" w:rsidRPr="00E140F9">
        <w:rPr>
          <w:i/>
          <w:iCs/>
          <w:sz w:val="20"/>
        </w:rPr>
        <w:t xml:space="preserve">). </w:t>
      </w:r>
      <w:r w:rsidRPr="00E140F9">
        <w:rPr>
          <w:i/>
          <w:iCs/>
          <w:sz w:val="20"/>
        </w:rPr>
        <w:t>Ciò non fa meraviglia, perché anche satana si maschera da angelo di luce</w:t>
      </w:r>
      <w:r w:rsidR="00F944E2" w:rsidRPr="00E140F9">
        <w:rPr>
          <w:i/>
          <w:iCs/>
          <w:sz w:val="20"/>
        </w:rPr>
        <w:t xml:space="preserve"> (</w:t>
      </w:r>
      <w:r w:rsidR="00277BF1" w:rsidRPr="00E140F9">
        <w:rPr>
          <w:i/>
          <w:iCs/>
          <w:sz w:val="20"/>
        </w:rPr>
        <w:t>2Cor 11, 14</w:t>
      </w:r>
      <w:r w:rsidR="00F944E2" w:rsidRPr="00E140F9">
        <w:rPr>
          <w:i/>
          <w:iCs/>
          <w:sz w:val="20"/>
        </w:rPr>
        <w:t xml:space="preserve">). </w:t>
      </w:r>
    </w:p>
    <w:p w14:paraId="2C16BD52" w14:textId="77777777" w:rsidR="00277BF1" w:rsidRPr="00E140F9" w:rsidRDefault="0071516D" w:rsidP="00E140F9">
      <w:pPr>
        <w:pStyle w:val="Corpotesto"/>
        <w:rPr>
          <w:i/>
          <w:iCs/>
          <w:sz w:val="20"/>
        </w:rPr>
      </w:pPr>
      <w:r w:rsidRPr="00E140F9">
        <w:rPr>
          <w:i/>
          <w:iCs/>
          <w:sz w:val="20"/>
        </w:rPr>
        <w:t>Se un tempo eravate tenebra, ora siete luce nel Signore. Comportatevi perciò come i figli della luce</w:t>
      </w:r>
      <w:r w:rsidR="00F944E2" w:rsidRPr="00E140F9">
        <w:rPr>
          <w:i/>
          <w:iCs/>
          <w:sz w:val="20"/>
        </w:rPr>
        <w:t xml:space="preserve"> (</w:t>
      </w:r>
      <w:r w:rsidR="00277BF1" w:rsidRPr="00E140F9">
        <w:rPr>
          <w:i/>
          <w:iCs/>
          <w:sz w:val="20"/>
        </w:rPr>
        <w:t>Ef 5, 8</w:t>
      </w:r>
      <w:r w:rsidR="00F944E2" w:rsidRPr="00E140F9">
        <w:rPr>
          <w:i/>
          <w:iCs/>
          <w:sz w:val="20"/>
        </w:rPr>
        <w:t xml:space="preserve">). </w:t>
      </w:r>
      <w:r w:rsidRPr="00E140F9">
        <w:rPr>
          <w:i/>
          <w:iCs/>
          <w:sz w:val="20"/>
        </w:rPr>
        <w:t>il frutto della luce consiste in</w:t>
      </w:r>
      <w:r w:rsidR="00F944E2" w:rsidRPr="00E140F9">
        <w:rPr>
          <w:i/>
          <w:iCs/>
          <w:sz w:val="20"/>
        </w:rPr>
        <w:t xml:space="preserve"> ogni bontà, giustizia e verità (</w:t>
      </w:r>
      <w:r w:rsidR="00277BF1" w:rsidRPr="00E140F9">
        <w:rPr>
          <w:i/>
          <w:iCs/>
          <w:sz w:val="20"/>
        </w:rPr>
        <w:t>Ef 5, 9</w:t>
      </w:r>
      <w:r w:rsidR="00F944E2" w:rsidRPr="00E140F9">
        <w:rPr>
          <w:i/>
          <w:iCs/>
          <w:sz w:val="20"/>
        </w:rPr>
        <w:t xml:space="preserve">). </w:t>
      </w:r>
      <w:r w:rsidRPr="00E140F9">
        <w:rPr>
          <w:i/>
          <w:iCs/>
          <w:sz w:val="20"/>
        </w:rPr>
        <w:t>Tutte queste cose che vengono apertamente condannate sono rivelate dalla luce, perché tutto quello che si manifesta è luce</w:t>
      </w:r>
      <w:r w:rsidR="00F944E2" w:rsidRPr="00E140F9">
        <w:rPr>
          <w:i/>
          <w:iCs/>
          <w:sz w:val="20"/>
        </w:rPr>
        <w:t xml:space="preserve"> (</w:t>
      </w:r>
      <w:r w:rsidR="00277BF1" w:rsidRPr="00E140F9">
        <w:rPr>
          <w:i/>
          <w:iCs/>
          <w:sz w:val="20"/>
        </w:rPr>
        <w:t>Ef 5, 13</w:t>
      </w:r>
      <w:r w:rsidR="00F944E2" w:rsidRPr="00E140F9">
        <w:rPr>
          <w:i/>
          <w:iCs/>
          <w:sz w:val="20"/>
        </w:rPr>
        <w:t xml:space="preserve">). </w:t>
      </w:r>
      <w:r w:rsidRPr="00E140F9">
        <w:rPr>
          <w:i/>
          <w:iCs/>
          <w:sz w:val="20"/>
        </w:rPr>
        <w:t>Ringraziando con gioia il Padre che ci ha messi in grado di partecipare alla sorte dei santi nella luce</w:t>
      </w:r>
      <w:r w:rsidR="00F944E2" w:rsidRPr="00E140F9">
        <w:rPr>
          <w:i/>
          <w:iCs/>
          <w:sz w:val="20"/>
        </w:rPr>
        <w:t xml:space="preserve"> (</w:t>
      </w:r>
      <w:r w:rsidR="00277BF1" w:rsidRPr="00E140F9">
        <w:rPr>
          <w:i/>
          <w:iCs/>
          <w:sz w:val="20"/>
        </w:rPr>
        <w:t>Col 1, 12</w:t>
      </w:r>
      <w:r w:rsidR="00F944E2" w:rsidRPr="00E140F9">
        <w:rPr>
          <w:i/>
          <w:iCs/>
          <w:sz w:val="20"/>
        </w:rPr>
        <w:t xml:space="preserve">). </w:t>
      </w:r>
      <w:r w:rsidRPr="00E140F9">
        <w:rPr>
          <w:i/>
          <w:iCs/>
          <w:sz w:val="20"/>
        </w:rPr>
        <w:t>Voi tutti infatti siete figli della luce e figli del giorno; noi non siamo della notte, né delle tenebre</w:t>
      </w:r>
      <w:r w:rsidR="00F944E2" w:rsidRPr="00E140F9">
        <w:rPr>
          <w:i/>
          <w:iCs/>
          <w:sz w:val="20"/>
        </w:rPr>
        <w:t xml:space="preserve"> (</w:t>
      </w:r>
      <w:r w:rsidR="00277BF1" w:rsidRPr="00E140F9">
        <w:rPr>
          <w:i/>
          <w:iCs/>
          <w:sz w:val="20"/>
        </w:rPr>
        <w:t>1Ts 5, 5</w:t>
      </w:r>
      <w:r w:rsidR="00F944E2" w:rsidRPr="00E140F9">
        <w:rPr>
          <w:i/>
          <w:iCs/>
          <w:sz w:val="20"/>
        </w:rPr>
        <w:t xml:space="preserve">). </w:t>
      </w:r>
      <w:r w:rsidRPr="00E140F9">
        <w:rPr>
          <w:i/>
          <w:iCs/>
          <w:sz w:val="20"/>
        </w:rPr>
        <w:t>Così anche le opere buone vengono alla luce e quelle stesse che non sono tal</w:t>
      </w:r>
      <w:r w:rsidR="00F944E2" w:rsidRPr="00E140F9">
        <w:rPr>
          <w:i/>
          <w:iCs/>
          <w:sz w:val="20"/>
        </w:rPr>
        <w:t>i non possono rimanere nascoste (</w:t>
      </w:r>
      <w:r w:rsidR="00277BF1" w:rsidRPr="00E140F9">
        <w:rPr>
          <w:i/>
          <w:iCs/>
          <w:sz w:val="20"/>
        </w:rPr>
        <w:t>1Tm 5, 25</w:t>
      </w:r>
      <w:r w:rsidR="00F944E2" w:rsidRPr="00E140F9">
        <w:rPr>
          <w:i/>
          <w:iCs/>
          <w:sz w:val="20"/>
        </w:rPr>
        <w:t xml:space="preserve">). </w:t>
      </w:r>
      <w:r w:rsidRPr="00E140F9">
        <w:rPr>
          <w:i/>
          <w:iCs/>
          <w:sz w:val="20"/>
        </w:rPr>
        <w:t>Il solo che possiede l'immortalità, che abita una luce inaccessibile; che nessuno fra gli uomini ha mai visto né può vedere. A lui o</w:t>
      </w:r>
      <w:r w:rsidR="00F944E2" w:rsidRPr="00E140F9">
        <w:rPr>
          <w:i/>
          <w:iCs/>
          <w:sz w:val="20"/>
        </w:rPr>
        <w:t>nore e potenza per sempre. Amen (</w:t>
      </w:r>
      <w:r w:rsidR="00277BF1" w:rsidRPr="00E140F9">
        <w:rPr>
          <w:i/>
          <w:iCs/>
          <w:sz w:val="20"/>
        </w:rPr>
        <w:t>1Tm 6, 16</w:t>
      </w:r>
      <w:r w:rsidR="00F944E2" w:rsidRPr="00E140F9">
        <w:rPr>
          <w:i/>
          <w:iCs/>
          <w:sz w:val="20"/>
        </w:rPr>
        <w:t xml:space="preserve">). </w:t>
      </w:r>
    </w:p>
    <w:p w14:paraId="7F69CF66" w14:textId="77777777" w:rsidR="00277BF1" w:rsidRPr="00E140F9" w:rsidRDefault="0071516D" w:rsidP="00E140F9">
      <w:pPr>
        <w:pStyle w:val="Corpotesto"/>
        <w:rPr>
          <w:i/>
          <w:iCs/>
          <w:sz w:val="20"/>
        </w:rPr>
      </w:pPr>
      <w:r w:rsidRPr="00E140F9">
        <w:rPr>
          <w:i/>
          <w:iCs/>
          <w:sz w:val="20"/>
        </w:rPr>
        <w:t>Ogni buon regalo e ogni dono perfetto viene dall'alto e discende dal Padre della luce, nel quale non c'è var</w:t>
      </w:r>
      <w:r w:rsidR="00F944E2" w:rsidRPr="00E140F9">
        <w:rPr>
          <w:i/>
          <w:iCs/>
          <w:sz w:val="20"/>
        </w:rPr>
        <w:t>iazione né ombra di cambiamento (</w:t>
      </w:r>
      <w:r w:rsidR="00277BF1" w:rsidRPr="00E140F9">
        <w:rPr>
          <w:i/>
          <w:iCs/>
          <w:sz w:val="20"/>
        </w:rPr>
        <w:t>Gc 1, 17</w:t>
      </w:r>
      <w:r w:rsidR="00F944E2" w:rsidRPr="00E140F9">
        <w:rPr>
          <w:i/>
          <w:iCs/>
          <w:sz w:val="20"/>
        </w:rPr>
        <w:t xml:space="preserve">). </w:t>
      </w:r>
      <w:r w:rsidRPr="00E140F9">
        <w:rPr>
          <w:i/>
          <w:iCs/>
          <w:sz w:val="20"/>
        </w:rPr>
        <w:t>Ma voi siete la stirpe eletta, il sacerdozio regale, la nazione santa, il popolo che Dio si è acquistato perché proclami le opere meravigliose di lui che vi ha chiamato dalle tenebre alla sua ammirabile luce</w:t>
      </w:r>
      <w:r w:rsidR="00F944E2" w:rsidRPr="00E140F9">
        <w:rPr>
          <w:i/>
          <w:iCs/>
          <w:sz w:val="20"/>
        </w:rPr>
        <w:t xml:space="preserve"> (</w:t>
      </w:r>
      <w:r w:rsidR="00277BF1" w:rsidRPr="00E140F9">
        <w:rPr>
          <w:i/>
          <w:iCs/>
          <w:sz w:val="20"/>
        </w:rPr>
        <w:t>1Pt 2, 9</w:t>
      </w:r>
      <w:r w:rsidR="00F944E2" w:rsidRPr="00E140F9">
        <w:rPr>
          <w:i/>
          <w:iCs/>
          <w:sz w:val="20"/>
        </w:rPr>
        <w:t xml:space="preserve">). </w:t>
      </w:r>
      <w:r w:rsidRPr="00E140F9">
        <w:rPr>
          <w:i/>
          <w:iCs/>
          <w:sz w:val="20"/>
        </w:rPr>
        <w:t>Questo è il messaggio che abbiamo udito da lui e che ora vi annunziamo: Dio è luce e in lu</w:t>
      </w:r>
      <w:r w:rsidR="00F944E2" w:rsidRPr="00E140F9">
        <w:rPr>
          <w:i/>
          <w:iCs/>
          <w:sz w:val="20"/>
        </w:rPr>
        <w:t>i non ci sono tenebre (</w:t>
      </w:r>
      <w:r w:rsidR="00277BF1" w:rsidRPr="00E140F9">
        <w:rPr>
          <w:i/>
          <w:iCs/>
          <w:sz w:val="20"/>
        </w:rPr>
        <w:t>1Gv 1, 5</w:t>
      </w:r>
      <w:r w:rsidR="00F944E2" w:rsidRPr="00E140F9">
        <w:rPr>
          <w:i/>
          <w:iCs/>
          <w:sz w:val="20"/>
        </w:rPr>
        <w:t xml:space="preserve">). </w:t>
      </w:r>
      <w:r w:rsidRPr="00E140F9">
        <w:rPr>
          <w:i/>
          <w:iCs/>
          <w:sz w:val="20"/>
        </w:rPr>
        <w:t>Ma se camminiamo nella luce, come egli è nella luce, siamo in comunione gli uni con gli altri, e il sangue di Gesù, suo Figl</w:t>
      </w:r>
      <w:r w:rsidR="00F944E2" w:rsidRPr="00E140F9">
        <w:rPr>
          <w:i/>
          <w:iCs/>
          <w:sz w:val="20"/>
        </w:rPr>
        <w:t>io, ci purifica da ogni peccato (</w:t>
      </w:r>
      <w:r w:rsidR="00277BF1" w:rsidRPr="00E140F9">
        <w:rPr>
          <w:i/>
          <w:iCs/>
          <w:sz w:val="20"/>
        </w:rPr>
        <w:t>1Gv 1, 7</w:t>
      </w:r>
      <w:r w:rsidR="00F944E2" w:rsidRPr="00E140F9">
        <w:rPr>
          <w:i/>
          <w:iCs/>
          <w:sz w:val="20"/>
        </w:rPr>
        <w:t xml:space="preserve">). </w:t>
      </w:r>
      <w:r w:rsidRPr="00E140F9">
        <w:rPr>
          <w:i/>
          <w:iCs/>
          <w:sz w:val="20"/>
        </w:rPr>
        <w:t>E tuttavia è un comandamento nuovo quello di cui vi scrivo, il che è vero in lui e in voi, perché le tenebre stanno diradandosi e la vera luce</w:t>
      </w:r>
      <w:r w:rsidR="00F944E2" w:rsidRPr="00E140F9">
        <w:rPr>
          <w:i/>
          <w:iCs/>
          <w:sz w:val="20"/>
        </w:rPr>
        <w:t xml:space="preserve"> già risplende (</w:t>
      </w:r>
      <w:r w:rsidR="00277BF1" w:rsidRPr="00E140F9">
        <w:rPr>
          <w:i/>
          <w:iCs/>
          <w:sz w:val="20"/>
        </w:rPr>
        <w:t>1Gv 2, 8</w:t>
      </w:r>
      <w:r w:rsidR="00F944E2" w:rsidRPr="00E140F9">
        <w:rPr>
          <w:i/>
          <w:iCs/>
          <w:sz w:val="20"/>
        </w:rPr>
        <w:t xml:space="preserve">). </w:t>
      </w:r>
      <w:r w:rsidRPr="00E140F9">
        <w:rPr>
          <w:i/>
          <w:iCs/>
          <w:sz w:val="20"/>
        </w:rPr>
        <w:t>Chi dice di essere nella luce e odia suo f</w:t>
      </w:r>
      <w:r w:rsidR="00F944E2" w:rsidRPr="00E140F9">
        <w:rPr>
          <w:i/>
          <w:iCs/>
          <w:sz w:val="20"/>
        </w:rPr>
        <w:t>ratello, è ancora nelle tenebre (</w:t>
      </w:r>
      <w:r w:rsidR="00277BF1" w:rsidRPr="00E140F9">
        <w:rPr>
          <w:i/>
          <w:iCs/>
          <w:sz w:val="20"/>
        </w:rPr>
        <w:t>1Gv 2, 9</w:t>
      </w:r>
      <w:r w:rsidR="00F944E2" w:rsidRPr="00E140F9">
        <w:rPr>
          <w:i/>
          <w:iCs/>
          <w:sz w:val="20"/>
        </w:rPr>
        <w:t xml:space="preserve">). </w:t>
      </w:r>
    </w:p>
    <w:p w14:paraId="19466961" w14:textId="77777777" w:rsidR="00277BF1" w:rsidRPr="00E140F9" w:rsidRDefault="0071516D" w:rsidP="00E140F9">
      <w:pPr>
        <w:pStyle w:val="Corpotesto"/>
        <w:rPr>
          <w:i/>
          <w:iCs/>
          <w:sz w:val="20"/>
        </w:rPr>
      </w:pPr>
      <w:r w:rsidRPr="00E140F9">
        <w:rPr>
          <w:i/>
          <w:iCs/>
          <w:sz w:val="20"/>
        </w:rPr>
        <w:t>Chi ama suo fratello, dimora nella luce e non v'è in lui oc</w:t>
      </w:r>
      <w:r w:rsidR="00F944E2" w:rsidRPr="00E140F9">
        <w:rPr>
          <w:i/>
          <w:iCs/>
          <w:sz w:val="20"/>
        </w:rPr>
        <w:t>casione di inciampo (</w:t>
      </w:r>
      <w:r w:rsidR="00277BF1" w:rsidRPr="00E140F9">
        <w:rPr>
          <w:i/>
          <w:iCs/>
          <w:sz w:val="20"/>
        </w:rPr>
        <w:t>1Gv 2, 10</w:t>
      </w:r>
      <w:r w:rsidR="00F944E2" w:rsidRPr="00E140F9">
        <w:rPr>
          <w:i/>
          <w:iCs/>
          <w:sz w:val="20"/>
        </w:rPr>
        <w:t xml:space="preserve">). </w:t>
      </w:r>
      <w:r w:rsidRPr="00E140F9">
        <w:rPr>
          <w:i/>
          <w:iCs/>
          <w:sz w:val="20"/>
        </w:rPr>
        <w:t>Il quarto angelo suonò la tromba e un terzo del sole, un terzo della luna e un terzo degli astri fu colpito e si oscurò: il giorno perse un terzo della sua luce</w:t>
      </w:r>
      <w:r w:rsidR="00F944E2" w:rsidRPr="00E140F9">
        <w:rPr>
          <w:i/>
          <w:iCs/>
          <w:sz w:val="20"/>
        </w:rPr>
        <w:t xml:space="preserve"> e la notte ugualmente (</w:t>
      </w:r>
      <w:r w:rsidR="00277BF1" w:rsidRPr="00E140F9">
        <w:rPr>
          <w:i/>
          <w:iCs/>
          <w:sz w:val="20"/>
        </w:rPr>
        <w:t>Ap 8, 12</w:t>
      </w:r>
      <w:r w:rsidR="00F944E2" w:rsidRPr="00E140F9">
        <w:rPr>
          <w:i/>
          <w:iCs/>
          <w:sz w:val="20"/>
        </w:rPr>
        <w:t xml:space="preserve">). </w:t>
      </w:r>
      <w:r w:rsidRPr="00E140F9">
        <w:rPr>
          <w:i/>
          <w:iCs/>
          <w:sz w:val="20"/>
        </w:rPr>
        <w:t>E la luce della lampada non brillerà più in te; e la voce dello sposo e della sposa non si udrà più in te. Perché i tuoi mercanti erano i grandi della terra; perché tutte le nazion</w:t>
      </w:r>
      <w:r w:rsidR="00F944E2" w:rsidRPr="00E140F9">
        <w:rPr>
          <w:i/>
          <w:iCs/>
          <w:sz w:val="20"/>
        </w:rPr>
        <w:t>i dalle tue malìe furon sedotte (</w:t>
      </w:r>
      <w:r w:rsidR="00277BF1" w:rsidRPr="00E140F9">
        <w:rPr>
          <w:i/>
          <w:iCs/>
          <w:sz w:val="20"/>
        </w:rPr>
        <w:t>Ap 18, 23</w:t>
      </w:r>
      <w:r w:rsidR="00F944E2" w:rsidRPr="00E140F9">
        <w:rPr>
          <w:i/>
          <w:iCs/>
          <w:sz w:val="20"/>
        </w:rPr>
        <w:t xml:space="preserve">). </w:t>
      </w:r>
      <w:r w:rsidRPr="00E140F9">
        <w:rPr>
          <w:i/>
          <w:iCs/>
          <w:sz w:val="20"/>
        </w:rPr>
        <w:t>La città non ha bisogno della luce del sole, né della luce della luna perché la gloria di Dio la illumi</w:t>
      </w:r>
      <w:r w:rsidR="00F944E2" w:rsidRPr="00E140F9">
        <w:rPr>
          <w:i/>
          <w:iCs/>
          <w:sz w:val="20"/>
        </w:rPr>
        <w:t>na e la sua lampada è l'Agnello (</w:t>
      </w:r>
      <w:r w:rsidR="00277BF1" w:rsidRPr="00E140F9">
        <w:rPr>
          <w:i/>
          <w:iCs/>
          <w:sz w:val="20"/>
        </w:rPr>
        <w:t>Ap 21, 23</w:t>
      </w:r>
      <w:r w:rsidR="00F944E2" w:rsidRPr="00E140F9">
        <w:rPr>
          <w:i/>
          <w:iCs/>
          <w:sz w:val="20"/>
        </w:rPr>
        <w:t xml:space="preserve">). </w:t>
      </w:r>
      <w:r w:rsidRPr="00E140F9">
        <w:rPr>
          <w:i/>
          <w:iCs/>
          <w:sz w:val="20"/>
        </w:rPr>
        <w:t xml:space="preserve">Le nazioni cammineranno alla sua luce e i re della terra a lei </w:t>
      </w:r>
      <w:r w:rsidR="00F944E2" w:rsidRPr="00E140F9">
        <w:rPr>
          <w:i/>
          <w:iCs/>
          <w:sz w:val="20"/>
        </w:rPr>
        <w:t>porteranno la loro magnificenza (</w:t>
      </w:r>
      <w:r w:rsidR="00277BF1" w:rsidRPr="00E140F9">
        <w:rPr>
          <w:i/>
          <w:iCs/>
          <w:sz w:val="20"/>
        </w:rPr>
        <w:t>Ap 21, 24</w:t>
      </w:r>
      <w:r w:rsidR="00F944E2" w:rsidRPr="00E140F9">
        <w:rPr>
          <w:i/>
          <w:iCs/>
          <w:sz w:val="20"/>
        </w:rPr>
        <w:t xml:space="preserve">). </w:t>
      </w:r>
      <w:r w:rsidRPr="00E140F9">
        <w:rPr>
          <w:i/>
          <w:iCs/>
          <w:sz w:val="20"/>
        </w:rPr>
        <w:t>Non vi sarà più notte e non avranno più bisogno di luce di lampada, né di luce di sole, perché il Signore Dio li illuminerà e r</w:t>
      </w:r>
      <w:r w:rsidR="00F944E2" w:rsidRPr="00E140F9">
        <w:rPr>
          <w:i/>
          <w:iCs/>
          <w:sz w:val="20"/>
        </w:rPr>
        <w:t>egneranno nei secoli dei secoli (</w:t>
      </w:r>
      <w:r w:rsidR="00277BF1" w:rsidRPr="00E140F9">
        <w:rPr>
          <w:i/>
          <w:iCs/>
          <w:sz w:val="20"/>
        </w:rPr>
        <w:t>Ap 22, 5</w:t>
      </w:r>
      <w:r w:rsidR="00F944E2" w:rsidRPr="00E140F9">
        <w:rPr>
          <w:i/>
          <w:iCs/>
          <w:sz w:val="20"/>
        </w:rPr>
        <w:t xml:space="preserve">). </w:t>
      </w:r>
    </w:p>
    <w:p w14:paraId="3D456250" w14:textId="77777777" w:rsidR="00277BF1" w:rsidRPr="00E140F9" w:rsidRDefault="0071516D" w:rsidP="00E140F9">
      <w:pPr>
        <w:pStyle w:val="Corpotesto"/>
        <w:rPr>
          <w:i/>
          <w:iCs/>
          <w:sz w:val="20"/>
        </w:rPr>
      </w:pPr>
      <w:r w:rsidRPr="00E140F9">
        <w:rPr>
          <w:i/>
          <w:iCs/>
          <w:sz w:val="20"/>
        </w:rPr>
        <w:t>La terra era informe e deserta e le tenebre ricoprivano l'abisso e lo spiri</w:t>
      </w:r>
      <w:r w:rsidR="00E140F9" w:rsidRPr="00E140F9">
        <w:rPr>
          <w:i/>
          <w:iCs/>
          <w:sz w:val="20"/>
        </w:rPr>
        <w:t>to di Dio aleggiava sulle acque (</w:t>
      </w:r>
      <w:r w:rsidR="00277BF1" w:rsidRPr="00E140F9">
        <w:rPr>
          <w:i/>
          <w:iCs/>
          <w:sz w:val="20"/>
        </w:rPr>
        <w:t>Gen 1, 2</w:t>
      </w:r>
      <w:r w:rsidR="00E140F9" w:rsidRPr="00E140F9">
        <w:rPr>
          <w:i/>
          <w:iCs/>
          <w:sz w:val="20"/>
        </w:rPr>
        <w:t xml:space="preserve">). </w:t>
      </w:r>
      <w:r w:rsidRPr="00E140F9">
        <w:rPr>
          <w:i/>
          <w:iCs/>
          <w:sz w:val="20"/>
        </w:rPr>
        <w:t>Dio vide che la luce era cosa buona e separò la luce dalle tenebr</w:t>
      </w:r>
      <w:r w:rsidR="00E140F9" w:rsidRPr="00E140F9">
        <w:rPr>
          <w:i/>
          <w:iCs/>
          <w:sz w:val="20"/>
        </w:rPr>
        <w:t>e (</w:t>
      </w:r>
      <w:r w:rsidR="00277BF1" w:rsidRPr="00E140F9">
        <w:rPr>
          <w:i/>
          <w:iCs/>
          <w:sz w:val="20"/>
        </w:rPr>
        <w:t>Gen 1, 4</w:t>
      </w:r>
      <w:r w:rsidR="00E140F9" w:rsidRPr="00E140F9">
        <w:rPr>
          <w:i/>
          <w:iCs/>
          <w:sz w:val="20"/>
        </w:rPr>
        <w:t xml:space="preserve">). </w:t>
      </w:r>
      <w:r w:rsidRPr="00E140F9">
        <w:rPr>
          <w:i/>
          <w:iCs/>
          <w:sz w:val="20"/>
        </w:rPr>
        <w:t xml:space="preserve">E chiamò la luce giorno e le tenebre notte. E fu </w:t>
      </w:r>
      <w:r w:rsidR="00E140F9" w:rsidRPr="00E140F9">
        <w:rPr>
          <w:i/>
          <w:iCs/>
          <w:sz w:val="20"/>
        </w:rPr>
        <w:t>sera e fu mattina: primo giorno (</w:t>
      </w:r>
      <w:r w:rsidR="00277BF1" w:rsidRPr="00E140F9">
        <w:rPr>
          <w:i/>
          <w:iCs/>
          <w:sz w:val="20"/>
        </w:rPr>
        <w:t>Gen 1, 5</w:t>
      </w:r>
      <w:r w:rsidR="00E140F9" w:rsidRPr="00E140F9">
        <w:rPr>
          <w:i/>
          <w:iCs/>
          <w:sz w:val="20"/>
        </w:rPr>
        <w:t xml:space="preserve">). </w:t>
      </w:r>
      <w:r w:rsidRPr="00E140F9">
        <w:rPr>
          <w:i/>
          <w:iCs/>
          <w:sz w:val="20"/>
        </w:rPr>
        <w:t>E per regolare giorno e notte e per separare la luce dalle tenebre</w:t>
      </w:r>
      <w:r w:rsidR="00E140F9" w:rsidRPr="00E140F9">
        <w:rPr>
          <w:i/>
          <w:iCs/>
          <w:sz w:val="20"/>
        </w:rPr>
        <w:t>. E Dio vide che era cosa buona (</w:t>
      </w:r>
      <w:r w:rsidR="00277BF1" w:rsidRPr="00E140F9">
        <w:rPr>
          <w:i/>
          <w:iCs/>
          <w:sz w:val="20"/>
        </w:rPr>
        <w:t>Gen 1, 18</w:t>
      </w:r>
      <w:r w:rsidR="00E140F9" w:rsidRPr="00E140F9">
        <w:rPr>
          <w:i/>
          <w:iCs/>
          <w:sz w:val="20"/>
        </w:rPr>
        <w:t xml:space="preserve">). </w:t>
      </w:r>
      <w:r w:rsidRPr="00E140F9">
        <w:rPr>
          <w:i/>
          <w:iCs/>
          <w:sz w:val="20"/>
        </w:rPr>
        <w:t>Poi il Signore disse a Mosè: "Stendi la mano verso il cielo: verranno tenebre sul paese di Egitto,</w:t>
      </w:r>
      <w:r w:rsidR="00E140F9" w:rsidRPr="00E140F9">
        <w:rPr>
          <w:i/>
          <w:iCs/>
          <w:sz w:val="20"/>
        </w:rPr>
        <w:t xml:space="preserve"> tali che si potranno palpare!" (</w:t>
      </w:r>
      <w:r w:rsidR="00277BF1" w:rsidRPr="00E140F9">
        <w:rPr>
          <w:i/>
          <w:iCs/>
          <w:sz w:val="20"/>
        </w:rPr>
        <w:t>Es 10, 21</w:t>
      </w:r>
      <w:r w:rsidR="00E140F9" w:rsidRPr="00E140F9">
        <w:rPr>
          <w:i/>
          <w:iCs/>
          <w:sz w:val="20"/>
        </w:rPr>
        <w:t xml:space="preserve">). </w:t>
      </w:r>
      <w:r w:rsidRPr="00E140F9">
        <w:rPr>
          <w:i/>
          <w:iCs/>
          <w:sz w:val="20"/>
        </w:rPr>
        <w:t>Mosè stese la mano verso il cielo: vennero dense tenebre su tutto il</w:t>
      </w:r>
      <w:r w:rsidR="00E140F9" w:rsidRPr="00E140F9">
        <w:rPr>
          <w:i/>
          <w:iCs/>
          <w:sz w:val="20"/>
        </w:rPr>
        <w:t xml:space="preserve"> paese d'Egitto, per tre giorni (</w:t>
      </w:r>
      <w:r w:rsidR="00277BF1" w:rsidRPr="00E140F9">
        <w:rPr>
          <w:i/>
          <w:iCs/>
          <w:sz w:val="20"/>
        </w:rPr>
        <w:t>Es 10, 22</w:t>
      </w:r>
      <w:r w:rsidR="00E140F9" w:rsidRPr="00E140F9">
        <w:rPr>
          <w:i/>
          <w:iCs/>
          <w:sz w:val="20"/>
        </w:rPr>
        <w:t xml:space="preserve">). </w:t>
      </w:r>
    </w:p>
    <w:p w14:paraId="29D97A1F" w14:textId="77777777" w:rsidR="00277BF1" w:rsidRPr="00E140F9" w:rsidRDefault="0071516D" w:rsidP="00E140F9">
      <w:pPr>
        <w:pStyle w:val="Corpotesto"/>
        <w:rPr>
          <w:i/>
          <w:iCs/>
          <w:sz w:val="20"/>
        </w:rPr>
      </w:pPr>
      <w:r w:rsidRPr="00E140F9">
        <w:rPr>
          <w:i/>
          <w:iCs/>
          <w:sz w:val="20"/>
        </w:rPr>
        <w:t>Venne così a trovarsi tra l'accampamento degli Egiziani e quello d'Israele. Ora la nube era tenebrosa per gli uni, mentre per gli altri illuminava la notte; così gli uni non poterono avvicinarsi ag</w:t>
      </w:r>
      <w:r w:rsidR="00E140F9" w:rsidRPr="00E140F9">
        <w:rPr>
          <w:i/>
          <w:iCs/>
          <w:sz w:val="20"/>
        </w:rPr>
        <w:t>li altri durante tutta la notte (</w:t>
      </w:r>
      <w:r w:rsidR="00277BF1" w:rsidRPr="00E140F9">
        <w:rPr>
          <w:i/>
          <w:iCs/>
          <w:sz w:val="20"/>
        </w:rPr>
        <w:t>Es 14, 20</w:t>
      </w:r>
      <w:r w:rsidR="00E140F9" w:rsidRPr="00E140F9">
        <w:rPr>
          <w:i/>
          <w:iCs/>
          <w:sz w:val="20"/>
        </w:rPr>
        <w:t xml:space="preserve">). </w:t>
      </w:r>
      <w:r w:rsidRPr="00E140F9">
        <w:rPr>
          <w:i/>
          <w:iCs/>
          <w:sz w:val="20"/>
        </w:rPr>
        <w:t>Voi vi avvicinaste e vi fermaste ai piedi del monte; il monte ardeva nelle fiamme che si innalzavano in mezzo al cielo; vi erano tenebr</w:t>
      </w:r>
      <w:r w:rsidR="00E140F9" w:rsidRPr="00E140F9">
        <w:rPr>
          <w:i/>
          <w:iCs/>
          <w:sz w:val="20"/>
        </w:rPr>
        <w:t>e, nuvole e oscurità (</w:t>
      </w:r>
      <w:r w:rsidR="00277BF1" w:rsidRPr="00E140F9">
        <w:rPr>
          <w:i/>
          <w:iCs/>
          <w:sz w:val="20"/>
        </w:rPr>
        <w:t>Dt 4, 11</w:t>
      </w:r>
      <w:r w:rsidR="00E140F9" w:rsidRPr="00E140F9">
        <w:rPr>
          <w:i/>
          <w:iCs/>
          <w:sz w:val="20"/>
        </w:rPr>
        <w:t xml:space="preserve">). </w:t>
      </w:r>
      <w:r w:rsidRPr="00E140F9">
        <w:rPr>
          <w:i/>
          <w:iCs/>
          <w:sz w:val="20"/>
        </w:rPr>
        <w:t>All'udire la voce in mezzo alle tenebre, mentre il monte era tutto in fiamme, i vostri capitribù e i vostri anziani si avvicinarono tutti a me</w:t>
      </w:r>
      <w:r w:rsidR="00E140F9" w:rsidRPr="00E140F9">
        <w:rPr>
          <w:i/>
          <w:iCs/>
          <w:sz w:val="20"/>
        </w:rPr>
        <w:t xml:space="preserve"> (</w:t>
      </w:r>
      <w:r w:rsidR="00277BF1" w:rsidRPr="00E140F9">
        <w:rPr>
          <w:i/>
          <w:iCs/>
          <w:sz w:val="20"/>
        </w:rPr>
        <w:t>Dt 5, 23</w:t>
      </w:r>
      <w:r w:rsidR="00E140F9" w:rsidRPr="00E140F9">
        <w:rPr>
          <w:i/>
          <w:iCs/>
          <w:sz w:val="20"/>
        </w:rPr>
        <w:t xml:space="preserve">). </w:t>
      </w:r>
      <w:r w:rsidRPr="00E140F9">
        <w:rPr>
          <w:i/>
          <w:iCs/>
          <w:sz w:val="20"/>
        </w:rPr>
        <w:t>Quelli gridarono al Signore ed egli pose fitte tenebre fra voi e gli Egiziani; poi spinsi sopra loro il mare, che li sommerse; i vostri occhi videro ciò che io avevo fatto agli Egiziani. Dimoraste lungo tempo nel de</w:t>
      </w:r>
      <w:r w:rsidR="00E140F9" w:rsidRPr="00E140F9">
        <w:rPr>
          <w:i/>
          <w:iCs/>
          <w:sz w:val="20"/>
        </w:rPr>
        <w:t>serto (</w:t>
      </w:r>
      <w:r w:rsidR="00277BF1" w:rsidRPr="00E140F9">
        <w:rPr>
          <w:i/>
          <w:iCs/>
          <w:sz w:val="20"/>
        </w:rPr>
        <w:t>Gs 24, 7</w:t>
      </w:r>
      <w:r w:rsidR="00E140F9" w:rsidRPr="00E140F9">
        <w:rPr>
          <w:i/>
          <w:iCs/>
          <w:sz w:val="20"/>
        </w:rPr>
        <w:t xml:space="preserve">). </w:t>
      </w:r>
      <w:r w:rsidRPr="00E140F9">
        <w:rPr>
          <w:i/>
          <w:iCs/>
          <w:sz w:val="20"/>
        </w:rPr>
        <w:t>Sui passi dei giusti Egli veglia, ma gli empi svaniscono nelle tenebre. Certo non prevar</w:t>
      </w:r>
      <w:r w:rsidR="00E140F9" w:rsidRPr="00E140F9">
        <w:rPr>
          <w:i/>
          <w:iCs/>
          <w:sz w:val="20"/>
        </w:rPr>
        <w:t>rà l'uomo malgrado la sua forza (</w:t>
      </w:r>
      <w:r w:rsidR="00277BF1" w:rsidRPr="00E140F9">
        <w:rPr>
          <w:i/>
          <w:iCs/>
          <w:sz w:val="20"/>
        </w:rPr>
        <w:t>1Sam 2, 9</w:t>
      </w:r>
      <w:r w:rsidR="00E140F9" w:rsidRPr="00E140F9">
        <w:rPr>
          <w:i/>
          <w:iCs/>
          <w:sz w:val="20"/>
        </w:rPr>
        <w:t xml:space="preserve">). </w:t>
      </w:r>
      <w:r w:rsidRPr="00E140F9">
        <w:rPr>
          <w:i/>
          <w:iCs/>
          <w:sz w:val="20"/>
        </w:rPr>
        <w:t xml:space="preserve">Si avvolse di tenebra tutto intorno; acque scure </w:t>
      </w:r>
      <w:r w:rsidR="00E140F9" w:rsidRPr="00E140F9">
        <w:rPr>
          <w:i/>
          <w:iCs/>
          <w:sz w:val="20"/>
        </w:rPr>
        <w:t>e dense nubi erano la sua tenda (</w:t>
      </w:r>
      <w:r w:rsidR="00277BF1" w:rsidRPr="00E140F9">
        <w:rPr>
          <w:i/>
          <w:iCs/>
          <w:sz w:val="20"/>
        </w:rPr>
        <w:t>2Sam 22, 12</w:t>
      </w:r>
      <w:r w:rsidR="00E140F9" w:rsidRPr="00E140F9">
        <w:rPr>
          <w:i/>
          <w:iCs/>
          <w:sz w:val="20"/>
        </w:rPr>
        <w:t xml:space="preserve">). </w:t>
      </w:r>
    </w:p>
    <w:p w14:paraId="172EAFAF" w14:textId="77777777" w:rsidR="00277BF1" w:rsidRPr="00E140F9" w:rsidRDefault="0071516D" w:rsidP="00E140F9">
      <w:pPr>
        <w:pStyle w:val="Corpotesto"/>
        <w:rPr>
          <w:i/>
          <w:iCs/>
          <w:sz w:val="20"/>
        </w:rPr>
      </w:pPr>
      <w:r w:rsidRPr="00E140F9">
        <w:rPr>
          <w:i/>
          <w:iCs/>
          <w:sz w:val="20"/>
        </w:rPr>
        <w:t>Sì, tu sei la mia lucerna, Signore; il Signore illumina la mia tenebr</w:t>
      </w:r>
      <w:r w:rsidR="00E140F9" w:rsidRPr="00E140F9">
        <w:rPr>
          <w:i/>
          <w:iCs/>
          <w:sz w:val="20"/>
        </w:rPr>
        <w:t>a (</w:t>
      </w:r>
      <w:r w:rsidR="00277BF1" w:rsidRPr="00E140F9">
        <w:rPr>
          <w:i/>
          <w:iCs/>
          <w:sz w:val="20"/>
        </w:rPr>
        <w:t>2Sam 22, 29</w:t>
      </w:r>
      <w:r w:rsidR="00E140F9" w:rsidRPr="00E140F9">
        <w:rPr>
          <w:i/>
          <w:iCs/>
          <w:sz w:val="20"/>
        </w:rPr>
        <w:t xml:space="preserve">). </w:t>
      </w:r>
      <w:r w:rsidRPr="00E140F9">
        <w:rPr>
          <w:i/>
          <w:iCs/>
          <w:sz w:val="20"/>
        </w:rPr>
        <w:t>Poiché l'elemosina libera dalla morte e salva dall'andare tra le tenebr</w:t>
      </w:r>
      <w:r w:rsidR="00E140F9" w:rsidRPr="00E140F9">
        <w:rPr>
          <w:i/>
          <w:iCs/>
          <w:sz w:val="20"/>
        </w:rPr>
        <w:t>e (</w:t>
      </w:r>
      <w:r w:rsidR="00277BF1" w:rsidRPr="00E140F9">
        <w:rPr>
          <w:i/>
          <w:iCs/>
          <w:sz w:val="20"/>
        </w:rPr>
        <w:t>Tb 4, 10</w:t>
      </w:r>
      <w:r w:rsidR="00E140F9" w:rsidRPr="00E140F9">
        <w:rPr>
          <w:i/>
          <w:iCs/>
          <w:sz w:val="20"/>
        </w:rPr>
        <w:t xml:space="preserve">). </w:t>
      </w:r>
      <w:r w:rsidRPr="00E140F9">
        <w:rPr>
          <w:i/>
          <w:iCs/>
          <w:sz w:val="20"/>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w:t>
      </w:r>
      <w:r w:rsidR="00E140F9" w:rsidRPr="00E140F9">
        <w:rPr>
          <w:i/>
          <w:iCs/>
          <w:sz w:val="20"/>
        </w:rPr>
        <w:t>quel laccio, che lo fece perire (</w:t>
      </w:r>
      <w:r w:rsidR="00277BF1" w:rsidRPr="00E140F9">
        <w:rPr>
          <w:i/>
          <w:iCs/>
          <w:sz w:val="20"/>
        </w:rPr>
        <w:t>Tb 14, 10</w:t>
      </w:r>
      <w:r w:rsidR="00E140F9" w:rsidRPr="00E140F9">
        <w:rPr>
          <w:i/>
          <w:iCs/>
          <w:sz w:val="20"/>
        </w:rPr>
        <w:t xml:space="preserve">). </w:t>
      </w:r>
      <w:r w:rsidRPr="00E140F9">
        <w:rPr>
          <w:i/>
          <w:iCs/>
          <w:sz w:val="20"/>
        </w:rPr>
        <w:t xml:space="preserve">Ecco un giorno di tenebre e di caligine, di tribolazione e angustia, di malessere </w:t>
      </w:r>
      <w:r w:rsidR="00E140F9" w:rsidRPr="00E140F9">
        <w:rPr>
          <w:i/>
          <w:iCs/>
          <w:sz w:val="20"/>
        </w:rPr>
        <w:t>e grande agitazione sulla terra (</w:t>
      </w:r>
      <w:r w:rsidR="00277BF1" w:rsidRPr="00E140F9">
        <w:rPr>
          <w:i/>
          <w:iCs/>
          <w:sz w:val="20"/>
        </w:rPr>
        <w:t>Est 1, 1g</w:t>
      </w:r>
      <w:r w:rsidR="00E140F9" w:rsidRPr="00E140F9">
        <w:rPr>
          <w:i/>
          <w:iCs/>
          <w:sz w:val="20"/>
        </w:rPr>
        <w:t xml:space="preserve">). </w:t>
      </w:r>
    </w:p>
    <w:p w14:paraId="75169DCB" w14:textId="77777777" w:rsidR="00E140F9" w:rsidRPr="00E140F9" w:rsidRDefault="0071516D" w:rsidP="00E140F9">
      <w:pPr>
        <w:pStyle w:val="Corpotesto"/>
        <w:rPr>
          <w:i/>
          <w:iCs/>
          <w:sz w:val="20"/>
        </w:rPr>
      </w:pPr>
      <w:r w:rsidRPr="00E140F9">
        <w:rPr>
          <w:i/>
          <w:iCs/>
          <w:sz w:val="20"/>
        </w:rPr>
        <w:t>Quel giorno sia tenebra, non lo ricerchi Dio dall'alto, n</w:t>
      </w:r>
      <w:r w:rsidR="00E140F9" w:rsidRPr="00E140F9">
        <w:rPr>
          <w:i/>
          <w:iCs/>
          <w:sz w:val="20"/>
        </w:rPr>
        <w:t>é brilli mai su di esso la luce (</w:t>
      </w:r>
      <w:r w:rsidR="00277BF1" w:rsidRPr="00E140F9">
        <w:rPr>
          <w:i/>
          <w:iCs/>
          <w:sz w:val="20"/>
        </w:rPr>
        <w:t>Gb 3, 4</w:t>
      </w:r>
      <w:r w:rsidR="00E140F9" w:rsidRPr="00E140F9">
        <w:rPr>
          <w:i/>
          <w:iCs/>
          <w:sz w:val="20"/>
        </w:rPr>
        <w:t xml:space="preserve">). </w:t>
      </w:r>
      <w:r w:rsidRPr="00E140F9">
        <w:rPr>
          <w:i/>
          <w:iCs/>
          <w:sz w:val="20"/>
        </w:rPr>
        <w:t>Lo rivendichi tenebra e morte, gli si stenda sopra una nube e lo facciano spaventoso gli uragani del giorno!</w:t>
      </w:r>
      <w:r w:rsidR="00E140F9" w:rsidRPr="00E140F9">
        <w:rPr>
          <w:i/>
          <w:iCs/>
          <w:sz w:val="20"/>
        </w:rPr>
        <w:t xml:space="preserve"> (</w:t>
      </w:r>
      <w:r w:rsidR="00277BF1" w:rsidRPr="00E140F9">
        <w:rPr>
          <w:i/>
          <w:iCs/>
          <w:sz w:val="20"/>
        </w:rPr>
        <w:t>Gb 3, 5</w:t>
      </w:r>
      <w:r w:rsidR="00E140F9" w:rsidRPr="00E140F9">
        <w:rPr>
          <w:i/>
          <w:iCs/>
          <w:sz w:val="20"/>
        </w:rPr>
        <w:t xml:space="preserve">). </w:t>
      </w:r>
      <w:r w:rsidRPr="00E140F9">
        <w:rPr>
          <w:i/>
          <w:iCs/>
          <w:sz w:val="20"/>
        </w:rPr>
        <w:t>Prima che me ne vada, senza ritornare, verso la terra delle tenebre e del</w:t>
      </w:r>
      <w:r w:rsidR="00E140F9" w:rsidRPr="00E140F9">
        <w:rPr>
          <w:i/>
          <w:iCs/>
          <w:sz w:val="20"/>
        </w:rPr>
        <w:t>l'ombra di morte (</w:t>
      </w:r>
      <w:r w:rsidR="00277BF1" w:rsidRPr="00E140F9">
        <w:rPr>
          <w:i/>
          <w:iCs/>
          <w:sz w:val="20"/>
        </w:rPr>
        <w:t>Gb 10, 21</w:t>
      </w:r>
      <w:r w:rsidR="00E140F9" w:rsidRPr="00E140F9">
        <w:rPr>
          <w:i/>
          <w:iCs/>
          <w:sz w:val="20"/>
        </w:rPr>
        <w:t xml:space="preserve">). </w:t>
      </w:r>
      <w:r w:rsidRPr="00E140F9">
        <w:rPr>
          <w:i/>
          <w:iCs/>
          <w:sz w:val="20"/>
        </w:rPr>
        <w:t>Terra di caligine e di disordine, dove la luce è come le tenebr</w:t>
      </w:r>
      <w:r w:rsidR="00E140F9" w:rsidRPr="00E140F9">
        <w:rPr>
          <w:i/>
          <w:iCs/>
          <w:sz w:val="20"/>
        </w:rPr>
        <w:t>e (</w:t>
      </w:r>
      <w:r w:rsidR="00277BF1" w:rsidRPr="00E140F9">
        <w:rPr>
          <w:i/>
          <w:iCs/>
          <w:sz w:val="20"/>
        </w:rPr>
        <w:t>Gb 10, 22</w:t>
      </w:r>
      <w:r w:rsidR="00E140F9" w:rsidRPr="00E140F9">
        <w:rPr>
          <w:i/>
          <w:iCs/>
          <w:sz w:val="20"/>
        </w:rPr>
        <w:t xml:space="preserve">). </w:t>
      </w:r>
      <w:r w:rsidRPr="00E140F9">
        <w:rPr>
          <w:i/>
          <w:iCs/>
          <w:sz w:val="20"/>
        </w:rPr>
        <w:t>Strappa dalle tenebre i segreti e</w:t>
      </w:r>
      <w:r w:rsidR="00E140F9" w:rsidRPr="00E140F9">
        <w:rPr>
          <w:i/>
          <w:iCs/>
          <w:sz w:val="20"/>
        </w:rPr>
        <w:t xml:space="preserve"> porta alla luce le cose oscure (</w:t>
      </w:r>
      <w:r w:rsidR="00277BF1" w:rsidRPr="00E140F9">
        <w:rPr>
          <w:i/>
          <w:iCs/>
          <w:sz w:val="20"/>
        </w:rPr>
        <w:t>Gb 12, 22</w:t>
      </w:r>
      <w:r w:rsidR="00E140F9" w:rsidRPr="00E140F9">
        <w:rPr>
          <w:i/>
          <w:iCs/>
          <w:sz w:val="20"/>
        </w:rPr>
        <w:t xml:space="preserve">). </w:t>
      </w:r>
      <w:r w:rsidRPr="00E140F9">
        <w:rPr>
          <w:i/>
          <w:iCs/>
          <w:sz w:val="20"/>
        </w:rPr>
        <w:t>vanno a tastoni per le tenebre, senza l</w:t>
      </w:r>
      <w:r w:rsidR="00E140F9" w:rsidRPr="00E140F9">
        <w:rPr>
          <w:i/>
          <w:iCs/>
          <w:sz w:val="20"/>
        </w:rPr>
        <w:t>uce, e barcollano come ubriachi (</w:t>
      </w:r>
      <w:r w:rsidR="00277BF1" w:rsidRPr="00E140F9">
        <w:rPr>
          <w:i/>
          <w:iCs/>
          <w:sz w:val="20"/>
        </w:rPr>
        <w:t>Gb 12, 25</w:t>
      </w:r>
      <w:r w:rsidR="00E140F9" w:rsidRPr="00E140F9">
        <w:rPr>
          <w:i/>
          <w:iCs/>
          <w:sz w:val="20"/>
        </w:rPr>
        <w:t xml:space="preserve">). </w:t>
      </w:r>
      <w:r w:rsidRPr="00E140F9">
        <w:rPr>
          <w:i/>
          <w:iCs/>
          <w:sz w:val="20"/>
        </w:rPr>
        <w:t>Non crede di potersi sottrarre alle tenebre, egl</w:t>
      </w:r>
      <w:r w:rsidR="00E140F9" w:rsidRPr="00E140F9">
        <w:rPr>
          <w:i/>
          <w:iCs/>
          <w:sz w:val="20"/>
        </w:rPr>
        <w:t>i si sente destinato alla spada (</w:t>
      </w:r>
      <w:r w:rsidR="00277BF1" w:rsidRPr="00E140F9">
        <w:rPr>
          <w:i/>
          <w:iCs/>
          <w:sz w:val="20"/>
        </w:rPr>
        <w:t>Gb 15, 22</w:t>
      </w:r>
      <w:r w:rsidR="00E140F9" w:rsidRPr="00E140F9">
        <w:rPr>
          <w:i/>
          <w:iCs/>
          <w:sz w:val="20"/>
        </w:rPr>
        <w:t xml:space="preserve">). </w:t>
      </w:r>
      <w:r w:rsidRPr="00E140F9">
        <w:rPr>
          <w:i/>
          <w:iCs/>
          <w:sz w:val="20"/>
        </w:rPr>
        <w:t>Un giorno tenebroso lo spaventa, la miseria e l'angoscia l'assalgon</w:t>
      </w:r>
      <w:r w:rsidR="00E140F9" w:rsidRPr="00E140F9">
        <w:rPr>
          <w:i/>
          <w:iCs/>
          <w:sz w:val="20"/>
        </w:rPr>
        <w:t>o come un re pronto all'attacco (</w:t>
      </w:r>
      <w:r w:rsidR="00277BF1" w:rsidRPr="00E140F9">
        <w:rPr>
          <w:i/>
          <w:iCs/>
          <w:sz w:val="20"/>
        </w:rPr>
        <w:t>Gb 15, 24</w:t>
      </w:r>
      <w:r w:rsidR="00E140F9" w:rsidRPr="00E140F9">
        <w:rPr>
          <w:i/>
          <w:iCs/>
          <w:sz w:val="20"/>
        </w:rPr>
        <w:t xml:space="preserve">). </w:t>
      </w:r>
    </w:p>
    <w:p w14:paraId="7FB0710C" w14:textId="77777777" w:rsidR="00277BF1" w:rsidRPr="00E140F9" w:rsidRDefault="0071516D" w:rsidP="00E140F9">
      <w:pPr>
        <w:pStyle w:val="Corpotesto"/>
        <w:rPr>
          <w:i/>
          <w:iCs/>
          <w:sz w:val="20"/>
        </w:rPr>
      </w:pPr>
      <w:r w:rsidRPr="00E140F9">
        <w:rPr>
          <w:i/>
          <w:iCs/>
          <w:sz w:val="20"/>
        </w:rPr>
        <w:t>Alle tenebre non sfuggirà, la vampa seccherà i suoi germogli e dal ve</w:t>
      </w:r>
      <w:r w:rsidR="00E140F9" w:rsidRPr="00E140F9">
        <w:rPr>
          <w:i/>
          <w:iCs/>
          <w:sz w:val="20"/>
        </w:rPr>
        <w:t>nto sarà involato il suo frutto (</w:t>
      </w:r>
      <w:r w:rsidR="00277BF1" w:rsidRPr="00E140F9">
        <w:rPr>
          <w:i/>
          <w:iCs/>
          <w:sz w:val="20"/>
        </w:rPr>
        <w:t>Gb 15, 30</w:t>
      </w:r>
      <w:r w:rsidR="00E140F9" w:rsidRPr="00E140F9">
        <w:rPr>
          <w:i/>
          <w:iCs/>
          <w:sz w:val="20"/>
        </w:rPr>
        <w:t xml:space="preserve">). </w:t>
      </w:r>
      <w:r w:rsidRPr="00E140F9">
        <w:rPr>
          <w:i/>
          <w:iCs/>
          <w:sz w:val="20"/>
        </w:rPr>
        <w:t>Cambiano la notte in giorno, la luce - dicono - è più vicina delle tenebr</w:t>
      </w:r>
      <w:r w:rsidR="00E140F9" w:rsidRPr="00E140F9">
        <w:rPr>
          <w:i/>
          <w:iCs/>
          <w:sz w:val="20"/>
        </w:rPr>
        <w:t>e (</w:t>
      </w:r>
      <w:r w:rsidR="00277BF1" w:rsidRPr="00E140F9">
        <w:rPr>
          <w:i/>
          <w:iCs/>
          <w:sz w:val="20"/>
        </w:rPr>
        <w:t>Gb 17, 12</w:t>
      </w:r>
      <w:r w:rsidR="00E140F9" w:rsidRPr="00E140F9">
        <w:rPr>
          <w:i/>
          <w:iCs/>
          <w:sz w:val="20"/>
        </w:rPr>
        <w:t xml:space="preserve">). </w:t>
      </w:r>
      <w:r w:rsidRPr="00E140F9">
        <w:rPr>
          <w:i/>
          <w:iCs/>
          <w:sz w:val="20"/>
        </w:rPr>
        <w:t>Se posso sperare qualche cosa, la tomba è la mia casa, nelle tenebr</w:t>
      </w:r>
      <w:r w:rsidR="00E140F9" w:rsidRPr="00E140F9">
        <w:rPr>
          <w:i/>
          <w:iCs/>
          <w:sz w:val="20"/>
        </w:rPr>
        <w:t>e distendo il mio giaciglio (</w:t>
      </w:r>
      <w:r w:rsidR="00277BF1" w:rsidRPr="00E140F9">
        <w:rPr>
          <w:i/>
          <w:iCs/>
          <w:sz w:val="20"/>
        </w:rPr>
        <w:t>Gb 17, 13</w:t>
      </w:r>
      <w:r w:rsidR="00E140F9" w:rsidRPr="00E140F9">
        <w:rPr>
          <w:i/>
          <w:iCs/>
          <w:sz w:val="20"/>
        </w:rPr>
        <w:t xml:space="preserve">). </w:t>
      </w:r>
      <w:r w:rsidRPr="00E140F9">
        <w:rPr>
          <w:i/>
          <w:iCs/>
          <w:sz w:val="20"/>
        </w:rPr>
        <w:t>Mi ha sbarrato la strada perché non passi e sul mio sentiero ha disteso le tenebr</w:t>
      </w:r>
      <w:r w:rsidR="00E140F9" w:rsidRPr="00E140F9">
        <w:rPr>
          <w:i/>
          <w:iCs/>
          <w:sz w:val="20"/>
        </w:rPr>
        <w:t>e (</w:t>
      </w:r>
      <w:r w:rsidR="00277BF1" w:rsidRPr="00E140F9">
        <w:rPr>
          <w:i/>
          <w:iCs/>
          <w:sz w:val="20"/>
        </w:rPr>
        <w:t>Gb 19, 8</w:t>
      </w:r>
      <w:r w:rsidR="00E140F9" w:rsidRPr="00E140F9">
        <w:rPr>
          <w:i/>
          <w:iCs/>
          <w:sz w:val="20"/>
        </w:rPr>
        <w:t xml:space="preserve">). </w:t>
      </w:r>
      <w:r w:rsidRPr="00E140F9">
        <w:rPr>
          <w:i/>
          <w:iCs/>
          <w:sz w:val="20"/>
        </w:rPr>
        <w:t>Tutte le tenebre gli sono riservate. Lo divorerà un fuoco non acceso da uomo, esso consumerà q</w:t>
      </w:r>
      <w:r w:rsidR="00E140F9" w:rsidRPr="00E140F9">
        <w:rPr>
          <w:i/>
          <w:iCs/>
          <w:sz w:val="20"/>
        </w:rPr>
        <w:t>uanto è rimasto nella sua tenda (</w:t>
      </w:r>
      <w:r w:rsidR="00277BF1" w:rsidRPr="00E140F9">
        <w:rPr>
          <w:i/>
          <w:iCs/>
          <w:sz w:val="20"/>
        </w:rPr>
        <w:t>Gb 20, 26</w:t>
      </w:r>
      <w:r w:rsidR="00E140F9" w:rsidRPr="00E140F9">
        <w:rPr>
          <w:i/>
          <w:iCs/>
          <w:sz w:val="20"/>
        </w:rPr>
        <w:t xml:space="preserve">). </w:t>
      </w:r>
      <w:r w:rsidRPr="00E140F9">
        <w:rPr>
          <w:i/>
          <w:iCs/>
          <w:sz w:val="20"/>
        </w:rPr>
        <w:t>Tenebra è la tua luce e più non vedi e l</w:t>
      </w:r>
      <w:r w:rsidR="00E140F9" w:rsidRPr="00E140F9">
        <w:rPr>
          <w:i/>
          <w:iCs/>
          <w:sz w:val="20"/>
        </w:rPr>
        <w:t>a piena delle acque ti sommerge (</w:t>
      </w:r>
      <w:r w:rsidR="00277BF1" w:rsidRPr="00E140F9">
        <w:rPr>
          <w:i/>
          <w:iCs/>
          <w:sz w:val="20"/>
        </w:rPr>
        <w:t>Gb 22, 11</w:t>
      </w:r>
      <w:r w:rsidR="00E140F9" w:rsidRPr="00E140F9">
        <w:rPr>
          <w:i/>
          <w:iCs/>
          <w:sz w:val="20"/>
        </w:rPr>
        <w:t xml:space="preserve">). </w:t>
      </w:r>
      <w:r w:rsidRPr="00E140F9">
        <w:rPr>
          <w:i/>
          <w:iCs/>
          <w:sz w:val="20"/>
        </w:rPr>
        <w:t>Non sono infatti perduto a causa della tenebra, né a causa dell'os</w:t>
      </w:r>
      <w:r w:rsidR="00E140F9" w:rsidRPr="00E140F9">
        <w:rPr>
          <w:i/>
          <w:iCs/>
          <w:sz w:val="20"/>
        </w:rPr>
        <w:t>curità che ricopre il mio volto (</w:t>
      </w:r>
      <w:r w:rsidR="00277BF1" w:rsidRPr="00E140F9">
        <w:rPr>
          <w:i/>
          <w:iCs/>
          <w:sz w:val="20"/>
        </w:rPr>
        <w:t>Gb 23, 17</w:t>
      </w:r>
      <w:r w:rsidR="00E140F9" w:rsidRPr="00E140F9">
        <w:rPr>
          <w:i/>
          <w:iCs/>
          <w:sz w:val="20"/>
        </w:rPr>
        <w:t xml:space="preserve">). </w:t>
      </w:r>
    </w:p>
    <w:p w14:paraId="2EEDE6C0" w14:textId="77777777" w:rsidR="00277BF1" w:rsidRPr="00E140F9" w:rsidRDefault="0071516D" w:rsidP="00E140F9">
      <w:pPr>
        <w:pStyle w:val="Corpotesto"/>
        <w:rPr>
          <w:i/>
          <w:iCs/>
          <w:sz w:val="20"/>
        </w:rPr>
      </w:pPr>
      <w:r w:rsidRPr="00E140F9">
        <w:rPr>
          <w:i/>
          <w:iCs/>
          <w:sz w:val="20"/>
        </w:rPr>
        <w:t>Nelle tenebre forzano le case, di giorno se ne stanno nascosti: non vogliono s</w:t>
      </w:r>
      <w:r w:rsidR="00E140F9" w:rsidRPr="00E140F9">
        <w:rPr>
          <w:i/>
          <w:iCs/>
          <w:sz w:val="20"/>
        </w:rPr>
        <w:t>aperne della luce (</w:t>
      </w:r>
      <w:r w:rsidR="00277BF1" w:rsidRPr="00E140F9">
        <w:rPr>
          <w:i/>
          <w:iCs/>
          <w:sz w:val="20"/>
        </w:rPr>
        <w:t>Gb 24, 16</w:t>
      </w:r>
      <w:r w:rsidR="00E140F9" w:rsidRPr="00E140F9">
        <w:rPr>
          <w:i/>
          <w:iCs/>
          <w:sz w:val="20"/>
        </w:rPr>
        <w:t xml:space="preserve">). </w:t>
      </w:r>
      <w:r w:rsidRPr="00E140F9">
        <w:rPr>
          <w:i/>
          <w:iCs/>
          <w:sz w:val="20"/>
        </w:rPr>
        <w:t>Ha tracciato un cerchio sulle acque, sino al confine tra la luce e le tenebr</w:t>
      </w:r>
      <w:r w:rsidR="00E140F9" w:rsidRPr="00E140F9">
        <w:rPr>
          <w:i/>
          <w:iCs/>
          <w:sz w:val="20"/>
        </w:rPr>
        <w:t>e (</w:t>
      </w:r>
      <w:r w:rsidR="00277BF1" w:rsidRPr="00E140F9">
        <w:rPr>
          <w:i/>
          <w:iCs/>
          <w:sz w:val="20"/>
        </w:rPr>
        <w:t>Gb 26, 10</w:t>
      </w:r>
      <w:r w:rsidR="00E140F9" w:rsidRPr="00E140F9">
        <w:rPr>
          <w:i/>
          <w:iCs/>
          <w:sz w:val="20"/>
        </w:rPr>
        <w:t xml:space="preserve">). </w:t>
      </w:r>
      <w:r w:rsidRPr="00E140F9">
        <w:rPr>
          <w:i/>
          <w:iCs/>
          <w:sz w:val="20"/>
        </w:rPr>
        <w:t>L'uomo pone un termine alle tenebre e fruga fino all'estremo limite le rocce nel buio più f</w:t>
      </w:r>
      <w:r w:rsidR="00E140F9" w:rsidRPr="00E140F9">
        <w:rPr>
          <w:i/>
          <w:iCs/>
          <w:sz w:val="20"/>
        </w:rPr>
        <w:t>ondo (</w:t>
      </w:r>
      <w:r w:rsidR="00277BF1" w:rsidRPr="00E140F9">
        <w:rPr>
          <w:i/>
          <w:iCs/>
          <w:sz w:val="20"/>
        </w:rPr>
        <w:t>Gb 28, 3</w:t>
      </w:r>
      <w:r w:rsidR="00E140F9" w:rsidRPr="00E140F9">
        <w:rPr>
          <w:i/>
          <w:iCs/>
          <w:sz w:val="20"/>
        </w:rPr>
        <w:t xml:space="preserve">). </w:t>
      </w:r>
      <w:r w:rsidRPr="00E140F9">
        <w:rPr>
          <w:i/>
          <w:iCs/>
          <w:sz w:val="20"/>
        </w:rPr>
        <w:t>Quando brillava la sua lucerna sopra il mio capo e alla sua luce camminavo in mezzo alle tenebr</w:t>
      </w:r>
      <w:r w:rsidR="00E140F9" w:rsidRPr="00E140F9">
        <w:rPr>
          <w:i/>
          <w:iCs/>
          <w:sz w:val="20"/>
        </w:rPr>
        <w:t>e (</w:t>
      </w:r>
      <w:r w:rsidR="00277BF1" w:rsidRPr="00E140F9">
        <w:rPr>
          <w:i/>
          <w:iCs/>
          <w:sz w:val="20"/>
        </w:rPr>
        <w:t>Gb 29, 3</w:t>
      </w:r>
      <w:r w:rsidR="00E140F9" w:rsidRPr="00E140F9">
        <w:rPr>
          <w:i/>
          <w:iCs/>
          <w:sz w:val="20"/>
        </w:rPr>
        <w:t xml:space="preserve">). </w:t>
      </w:r>
      <w:r w:rsidRPr="00E140F9">
        <w:rPr>
          <w:i/>
          <w:iCs/>
          <w:sz w:val="20"/>
        </w:rPr>
        <w:t>Non vi è tenebra, non densa oscurità, dove p</w:t>
      </w:r>
      <w:r w:rsidR="00E140F9" w:rsidRPr="00E140F9">
        <w:rPr>
          <w:i/>
          <w:iCs/>
          <w:sz w:val="20"/>
        </w:rPr>
        <w:t>ossano nascondersi i malfattori (</w:t>
      </w:r>
      <w:r w:rsidR="00277BF1" w:rsidRPr="00E140F9">
        <w:rPr>
          <w:i/>
          <w:iCs/>
          <w:sz w:val="20"/>
        </w:rPr>
        <w:t>Gb 34, 22</w:t>
      </w:r>
      <w:r w:rsidR="00E140F9" w:rsidRPr="00E140F9">
        <w:rPr>
          <w:i/>
          <w:iCs/>
          <w:sz w:val="20"/>
        </w:rPr>
        <w:t xml:space="preserve">). </w:t>
      </w:r>
      <w:r w:rsidRPr="00E140F9">
        <w:rPr>
          <w:i/>
          <w:iCs/>
          <w:sz w:val="20"/>
        </w:rPr>
        <w:t>Per quale via si va dove abita la luce e dove hanno dimora le tenebre</w:t>
      </w:r>
      <w:r w:rsidR="00E140F9" w:rsidRPr="00E140F9">
        <w:rPr>
          <w:i/>
          <w:iCs/>
          <w:sz w:val="20"/>
        </w:rPr>
        <w:t xml:space="preserve"> (</w:t>
      </w:r>
      <w:r w:rsidR="00277BF1" w:rsidRPr="00E140F9">
        <w:rPr>
          <w:i/>
          <w:iCs/>
          <w:sz w:val="20"/>
        </w:rPr>
        <w:t>Gb 38, 19</w:t>
      </w:r>
      <w:r w:rsidR="00E140F9" w:rsidRPr="00E140F9">
        <w:rPr>
          <w:i/>
          <w:iCs/>
          <w:sz w:val="20"/>
        </w:rPr>
        <w:t xml:space="preserve">). </w:t>
      </w:r>
      <w:r w:rsidRPr="00E140F9">
        <w:rPr>
          <w:i/>
          <w:iCs/>
          <w:sz w:val="20"/>
        </w:rPr>
        <w:t>Si avvolgeva di tenebre come di velo, acque o</w:t>
      </w:r>
      <w:r w:rsidR="00E140F9" w:rsidRPr="00E140F9">
        <w:rPr>
          <w:i/>
          <w:iCs/>
          <w:sz w:val="20"/>
        </w:rPr>
        <w:t>scure e dense nubi lo coprivano (</w:t>
      </w:r>
      <w:r w:rsidR="00277BF1" w:rsidRPr="00E140F9">
        <w:rPr>
          <w:i/>
          <w:iCs/>
          <w:sz w:val="20"/>
        </w:rPr>
        <w:t>Sal 17, 12</w:t>
      </w:r>
      <w:r w:rsidR="00E140F9" w:rsidRPr="00E140F9">
        <w:rPr>
          <w:i/>
          <w:iCs/>
          <w:sz w:val="20"/>
        </w:rPr>
        <w:t xml:space="preserve">). </w:t>
      </w:r>
      <w:r w:rsidRPr="00E140F9">
        <w:rPr>
          <w:i/>
          <w:iCs/>
          <w:sz w:val="20"/>
        </w:rPr>
        <w:t>Tu, Signore, sei luce alla mia lampada; il mio Dio rischiara le mie tenebr</w:t>
      </w:r>
      <w:r w:rsidR="00E140F9" w:rsidRPr="00E140F9">
        <w:rPr>
          <w:i/>
          <w:iCs/>
          <w:sz w:val="20"/>
        </w:rPr>
        <w:t>e (</w:t>
      </w:r>
      <w:r w:rsidR="00277BF1" w:rsidRPr="00E140F9">
        <w:rPr>
          <w:i/>
          <w:iCs/>
          <w:sz w:val="20"/>
        </w:rPr>
        <w:t>Sal 17, 29</w:t>
      </w:r>
      <w:r w:rsidR="00E140F9" w:rsidRPr="00E140F9">
        <w:rPr>
          <w:i/>
          <w:iCs/>
          <w:sz w:val="20"/>
        </w:rPr>
        <w:t xml:space="preserve">). </w:t>
      </w:r>
      <w:r w:rsidRPr="00E140F9">
        <w:rPr>
          <w:i/>
          <w:iCs/>
          <w:sz w:val="20"/>
        </w:rPr>
        <w:t>Ma tu ci hai abbattuti in un luogo di sciacalli e ci hai avvolti di ombre tenebr</w:t>
      </w:r>
      <w:r w:rsidR="00E140F9" w:rsidRPr="00E140F9">
        <w:rPr>
          <w:i/>
          <w:iCs/>
          <w:sz w:val="20"/>
        </w:rPr>
        <w:t>ose (</w:t>
      </w:r>
      <w:r w:rsidR="00277BF1" w:rsidRPr="00E140F9">
        <w:rPr>
          <w:i/>
          <w:iCs/>
          <w:sz w:val="20"/>
        </w:rPr>
        <w:t>Sal 43, 20</w:t>
      </w:r>
      <w:r w:rsidR="00E140F9" w:rsidRPr="00E140F9">
        <w:rPr>
          <w:i/>
          <w:iCs/>
          <w:sz w:val="20"/>
        </w:rPr>
        <w:t xml:space="preserve">). </w:t>
      </w:r>
      <w:r w:rsidRPr="00E140F9">
        <w:rPr>
          <w:i/>
          <w:iCs/>
          <w:sz w:val="20"/>
        </w:rPr>
        <w:t xml:space="preserve">Non capiscono, non vogliono intendere, avanzano nelle tenebre; vacillano </w:t>
      </w:r>
      <w:r w:rsidR="00E140F9" w:rsidRPr="00E140F9">
        <w:rPr>
          <w:i/>
          <w:iCs/>
          <w:sz w:val="20"/>
        </w:rPr>
        <w:t>tutte le fondamenta della terra (</w:t>
      </w:r>
      <w:r w:rsidR="00277BF1" w:rsidRPr="00E140F9">
        <w:rPr>
          <w:i/>
          <w:iCs/>
          <w:sz w:val="20"/>
        </w:rPr>
        <w:t>Sal 81, 5</w:t>
      </w:r>
      <w:r w:rsidR="00E140F9" w:rsidRPr="00E140F9">
        <w:rPr>
          <w:i/>
          <w:iCs/>
          <w:sz w:val="20"/>
        </w:rPr>
        <w:t xml:space="preserve">). </w:t>
      </w:r>
    </w:p>
    <w:p w14:paraId="77BA244B" w14:textId="77777777" w:rsidR="00277BF1" w:rsidRPr="00E140F9" w:rsidRDefault="0071516D" w:rsidP="00E140F9">
      <w:pPr>
        <w:pStyle w:val="Corpotesto"/>
        <w:rPr>
          <w:i/>
          <w:iCs/>
          <w:sz w:val="20"/>
        </w:rPr>
      </w:pPr>
      <w:r w:rsidRPr="00E140F9">
        <w:rPr>
          <w:i/>
          <w:iCs/>
          <w:sz w:val="20"/>
        </w:rPr>
        <w:t>Mi hai gettato nella fossa profonda, nelle tenebr</w:t>
      </w:r>
      <w:r w:rsidR="00E140F9" w:rsidRPr="00E140F9">
        <w:rPr>
          <w:i/>
          <w:iCs/>
          <w:sz w:val="20"/>
        </w:rPr>
        <w:t>e e nell'ombra di morte (</w:t>
      </w:r>
      <w:r w:rsidR="00277BF1" w:rsidRPr="00E140F9">
        <w:rPr>
          <w:i/>
          <w:iCs/>
          <w:sz w:val="20"/>
        </w:rPr>
        <w:t>Sal 87, 7</w:t>
      </w:r>
      <w:r w:rsidR="00E140F9" w:rsidRPr="00E140F9">
        <w:rPr>
          <w:i/>
          <w:iCs/>
          <w:sz w:val="20"/>
        </w:rPr>
        <w:t xml:space="preserve">). </w:t>
      </w:r>
      <w:r w:rsidRPr="00E140F9">
        <w:rPr>
          <w:i/>
          <w:iCs/>
          <w:sz w:val="20"/>
        </w:rPr>
        <w:t xml:space="preserve">Nelle tenebre si conoscono forse i tuoi </w:t>
      </w:r>
      <w:r w:rsidR="00E140F9" w:rsidRPr="00E140F9">
        <w:rPr>
          <w:i/>
          <w:iCs/>
          <w:sz w:val="20"/>
        </w:rPr>
        <w:t>prodigi, la</w:t>
      </w:r>
      <w:r w:rsidRPr="00E140F9">
        <w:rPr>
          <w:i/>
          <w:iCs/>
          <w:sz w:val="20"/>
        </w:rPr>
        <w:t xml:space="preserve"> tua giustizia nel paese dell'oblio?</w:t>
      </w:r>
      <w:r w:rsidR="00E140F9" w:rsidRPr="00E140F9">
        <w:rPr>
          <w:i/>
          <w:iCs/>
          <w:sz w:val="20"/>
        </w:rPr>
        <w:t xml:space="preserve"> (</w:t>
      </w:r>
      <w:r w:rsidR="00277BF1" w:rsidRPr="00E140F9">
        <w:rPr>
          <w:i/>
          <w:iCs/>
          <w:sz w:val="20"/>
        </w:rPr>
        <w:t>Sal 87, 13</w:t>
      </w:r>
      <w:r w:rsidR="00E140F9" w:rsidRPr="00E140F9">
        <w:rPr>
          <w:i/>
          <w:iCs/>
          <w:sz w:val="20"/>
        </w:rPr>
        <w:t xml:space="preserve">). </w:t>
      </w:r>
      <w:r w:rsidRPr="00E140F9">
        <w:rPr>
          <w:i/>
          <w:iCs/>
          <w:sz w:val="20"/>
        </w:rPr>
        <w:t xml:space="preserve">Hai allontanato da me amici e </w:t>
      </w:r>
      <w:r w:rsidR="00E140F9" w:rsidRPr="00E140F9">
        <w:rPr>
          <w:i/>
          <w:iCs/>
          <w:sz w:val="20"/>
        </w:rPr>
        <w:t>conoscenti, mi</w:t>
      </w:r>
      <w:r w:rsidRPr="00E140F9">
        <w:rPr>
          <w:i/>
          <w:iCs/>
          <w:sz w:val="20"/>
        </w:rPr>
        <w:t xml:space="preserve"> sono compagne solo le tenebr</w:t>
      </w:r>
      <w:r w:rsidR="00E140F9" w:rsidRPr="00E140F9">
        <w:rPr>
          <w:i/>
          <w:iCs/>
          <w:sz w:val="20"/>
        </w:rPr>
        <w:t>e (</w:t>
      </w:r>
      <w:r w:rsidR="00277BF1" w:rsidRPr="00E140F9">
        <w:rPr>
          <w:i/>
          <w:iCs/>
          <w:sz w:val="20"/>
        </w:rPr>
        <w:t>Sal 87, 19</w:t>
      </w:r>
      <w:r w:rsidR="00E140F9" w:rsidRPr="00E140F9">
        <w:rPr>
          <w:i/>
          <w:iCs/>
          <w:sz w:val="20"/>
        </w:rPr>
        <w:t xml:space="preserve">). </w:t>
      </w:r>
      <w:r w:rsidRPr="00E140F9">
        <w:rPr>
          <w:i/>
          <w:iCs/>
          <w:sz w:val="20"/>
        </w:rPr>
        <w:t>La peste che vaga nelle tenebre, lo ster</w:t>
      </w:r>
      <w:r w:rsidR="00E140F9" w:rsidRPr="00E140F9">
        <w:rPr>
          <w:i/>
          <w:iCs/>
          <w:sz w:val="20"/>
        </w:rPr>
        <w:t>minio che devasta a mezzogiorno (</w:t>
      </w:r>
      <w:r w:rsidR="00277BF1" w:rsidRPr="00E140F9">
        <w:rPr>
          <w:i/>
          <w:iCs/>
          <w:sz w:val="20"/>
        </w:rPr>
        <w:t>Sal 90, 6</w:t>
      </w:r>
      <w:r w:rsidR="00E140F9" w:rsidRPr="00E140F9">
        <w:rPr>
          <w:i/>
          <w:iCs/>
          <w:sz w:val="20"/>
        </w:rPr>
        <w:t xml:space="preserve">). </w:t>
      </w:r>
      <w:r w:rsidRPr="00E140F9">
        <w:rPr>
          <w:i/>
          <w:iCs/>
          <w:sz w:val="20"/>
        </w:rPr>
        <w:t>Nubi e tenebre lo avvolgono, giustizia e dir</w:t>
      </w:r>
      <w:r w:rsidR="00E140F9" w:rsidRPr="00E140F9">
        <w:rPr>
          <w:i/>
          <w:iCs/>
          <w:sz w:val="20"/>
        </w:rPr>
        <w:t>itto sono la base del suo trono (</w:t>
      </w:r>
      <w:r w:rsidR="00277BF1" w:rsidRPr="00E140F9">
        <w:rPr>
          <w:i/>
          <w:iCs/>
          <w:sz w:val="20"/>
        </w:rPr>
        <w:t>Sal 96, 2</w:t>
      </w:r>
      <w:r w:rsidR="00E140F9" w:rsidRPr="00E140F9">
        <w:rPr>
          <w:i/>
          <w:iCs/>
          <w:sz w:val="20"/>
        </w:rPr>
        <w:t xml:space="preserve">). </w:t>
      </w:r>
      <w:r w:rsidRPr="00E140F9">
        <w:rPr>
          <w:i/>
          <w:iCs/>
          <w:sz w:val="20"/>
        </w:rPr>
        <w:t>Stendi le tenebre e viene la notte e vagan</w:t>
      </w:r>
      <w:r w:rsidR="00E140F9" w:rsidRPr="00E140F9">
        <w:rPr>
          <w:i/>
          <w:iCs/>
          <w:sz w:val="20"/>
        </w:rPr>
        <w:t>o tutte le bestie della foresta (</w:t>
      </w:r>
      <w:r w:rsidR="00277BF1" w:rsidRPr="00E140F9">
        <w:rPr>
          <w:i/>
          <w:iCs/>
          <w:sz w:val="20"/>
        </w:rPr>
        <w:t>Sal 103, 20</w:t>
      </w:r>
      <w:r w:rsidR="00E140F9" w:rsidRPr="00E140F9">
        <w:rPr>
          <w:i/>
          <w:iCs/>
          <w:sz w:val="20"/>
        </w:rPr>
        <w:t xml:space="preserve">). </w:t>
      </w:r>
      <w:r w:rsidRPr="00E140F9">
        <w:rPr>
          <w:i/>
          <w:iCs/>
          <w:sz w:val="20"/>
        </w:rPr>
        <w:t xml:space="preserve">Mandò le tenebre e si fece buio, </w:t>
      </w:r>
      <w:r w:rsidR="00E140F9" w:rsidRPr="00E140F9">
        <w:rPr>
          <w:i/>
          <w:iCs/>
          <w:sz w:val="20"/>
        </w:rPr>
        <w:t>ma resistettero alle sue parole (</w:t>
      </w:r>
      <w:r w:rsidR="00277BF1" w:rsidRPr="00E140F9">
        <w:rPr>
          <w:i/>
          <w:iCs/>
          <w:sz w:val="20"/>
        </w:rPr>
        <w:t>Sal 104, 28</w:t>
      </w:r>
      <w:r w:rsidR="00E140F9" w:rsidRPr="00E140F9">
        <w:rPr>
          <w:i/>
          <w:iCs/>
          <w:sz w:val="20"/>
        </w:rPr>
        <w:t xml:space="preserve">). </w:t>
      </w:r>
      <w:r w:rsidRPr="00E140F9">
        <w:rPr>
          <w:i/>
          <w:iCs/>
          <w:sz w:val="20"/>
        </w:rPr>
        <w:t xml:space="preserve">Abitavano nelle tenebre e nell'ombra di </w:t>
      </w:r>
      <w:r w:rsidR="00E140F9" w:rsidRPr="00E140F9">
        <w:rPr>
          <w:i/>
          <w:iCs/>
          <w:sz w:val="20"/>
        </w:rPr>
        <w:t>morte, prigionieri della miseria e dei ceppi (</w:t>
      </w:r>
      <w:r w:rsidR="00277BF1" w:rsidRPr="00E140F9">
        <w:rPr>
          <w:i/>
          <w:iCs/>
          <w:sz w:val="20"/>
        </w:rPr>
        <w:t>Sal 106, 10</w:t>
      </w:r>
      <w:r w:rsidR="00E140F9" w:rsidRPr="00E140F9">
        <w:rPr>
          <w:i/>
          <w:iCs/>
          <w:sz w:val="20"/>
        </w:rPr>
        <w:t xml:space="preserve">). </w:t>
      </w:r>
      <w:r w:rsidRPr="00E140F9">
        <w:rPr>
          <w:i/>
          <w:iCs/>
          <w:sz w:val="20"/>
        </w:rPr>
        <w:t>Li fece uscire dalle tenebre e dall'ombra d</w:t>
      </w:r>
      <w:r w:rsidR="00E140F9" w:rsidRPr="00E140F9">
        <w:rPr>
          <w:i/>
          <w:iCs/>
          <w:sz w:val="20"/>
        </w:rPr>
        <w:t>i morte e spezzò le loro catene (</w:t>
      </w:r>
      <w:r w:rsidR="00277BF1" w:rsidRPr="00E140F9">
        <w:rPr>
          <w:i/>
          <w:iCs/>
          <w:sz w:val="20"/>
        </w:rPr>
        <w:t>Sal 106, 14</w:t>
      </w:r>
      <w:r w:rsidR="00E140F9" w:rsidRPr="00E140F9">
        <w:rPr>
          <w:i/>
          <w:iCs/>
          <w:sz w:val="20"/>
        </w:rPr>
        <w:t xml:space="preserve">). </w:t>
      </w:r>
    </w:p>
    <w:p w14:paraId="3B0F5B90" w14:textId="77777777" w:rsidR="00277BF1" w:rsidRPr="00E140F9" w:rsidRDefault="0071516D" w:rsidP="00E140F9">
      <w:pPr>
        <w:pStyle w:val="Corpotesto"/>
        <w:rPr>
          <w:i/>
          <w:iCs/>
          <w:sz w:val="20"/>
        </w:rPr>
      </w:pPr>
      <w:r w:rsidRPr="00E140F9">
        <w:rPr>
          <w:i/>
          <w:iCs/>
          <w:sz w:val="20"/>
        </w:rPr>
        <w:t>Spunta nelle tenebre come luce per i giusti,</w:t>
      </w:r>
      <w:r w:rsidR="00E140F9" w:rsidRPr="00E140F9">
        <w:rPr>
          <w:i/>
          <w:iCs/>
          <w:sz w:val="20"/>
        </w:rPr>
        <w:t xml:space="preserve"> buono, misericordioso e giusto (</w:t>
      </w:r>
      <w:r w:rsidR="00277BF1" w:rsidRPr="00E140F9">
        <w:rPr>
          <w:i/>
          <w:iCs/>
          <w:sz w:val="20"/>
        </w:rPr>
        <w:t>Sal 111, 4</w:t>
      </w:r>
      <w:r w:rsidR="00E140F9" w:rsidRPr="00E140F9">
        <w:rPr>
          <w:i/>
          <w:iCs/>
          <w:sz w:val="20"/>
        </w:rPr>
        <w:t xml:space="preserve">). </w:t>
      </w:r>
      <w:r w:rsidRPr="00E140F9">
        <w:rPr>
          <w:i/>
          <w:iCs/>
          <w:sz w:val="20"/>
        </w:rPr>
        <w:t>Nemmeno le tenebre per te sono oscure, e la notte è chiara come il giorno; per te le tenebr</w:t>
      </w:r>
      <w:r w:rsidR="00E140F9" w:rsidRPr="00E140F9">
        <w:rPr>
          <w:i/>
          <w:iCs/>
          <w:sz w:val="20"/>
        </w:rPr>
        <w:t>e sono come luce (</w:t>
      </w:r>
      <w:r w:rsidR="00277BF1" w:rsidRPr="00E140F9">
        <w:rPr>
          <w:i/>
          <w:iCs/>
          <w:sz w:val="20"/>
        </w:rPr>
        <w:t>Sal 138, 12</w:t>
      </w:r>
      <w:r w:rsidR="00E140F9" w:rsidRPr="00E140F9">
        <w:rPr>
          <w:i/>
          <w:iCs/>
          <w:sz w:val="20"/>
        </w:rPr>
        <w:t xml:space="preserve">). </w:t>
      </w:r>
      <w:r w:rsidRPr="00E140F9">
        <w:rPr>
          <w:i/>
          <w:iCs/>
          <w:sz w:val="20"/>
        </w:rPr>
        <w:t>Il nemico mi perseguita, calpesta a terra la mia vita, mi ha relegato nelle tenebr</w:t>
      </w:r>
      <w:r w:rsidR="00E140F9" w:rsidRPr="00E140F9">
        <w:rPr>
          <w:i/>
          <w:iCs/>
          <w:sz w:val="20"/>
        </w:rPr>
        <w:t>e come i morti da gran tempo (</w:t>
      </w:r>
      <w:r w:rsidR="00277BF1" w:rsidRPr="00E140F9">
        <w:rPr>
          <w:i/>
          <w:iCs/>
          <w:sz w:val="20"/>
        </w:rPr>
        <w:t>Sal 142, 3</w:t>
      </w:r>
      <w:r w:rsidR="00E140F9" w:rsidRPr="00E140F9">
        <w:rPr>
          <w:i/>
          <w:iCs/>
          <w:sz w:val="20"/>
        </w:rPr>
        <w:t xml:space="preserve">). </w:t>
      </w:r>
      <w:r w:rsidRPr="00E140F9">
        <w:rPr>
          <w:i/>
          <w:iCs/>
          <w:sz w:val="20"/>
        </w:rPr>
        <w:t>Da coloro che abbandonano i retti sentieri per camminare nelle vie delle tenebr</w:t>
      </w:r>
      <w:r w:rsidR="00E140F9" w:rsidRPr="00E140F9">
        <w:rPr>
          <w:i/>
          <w:iCs/>
          <w:sz w:val="20"/>
        </w:rPr>
        <w:t>e (</w:t>
      </w:r>
      <w:r w:rsidR="00277BF1" w:rsidRPr="00E140F9">
        <w:rPr>
          <w:i/>
          <w:iCs/>
          <w:sz w:val="20"/>
        </w:rPr>
        <w:t>Pr 2, 13</w:t>
      </w:r>
      <w:r w:rsidR="00E140F9" w:rsidRPr="00E140F9">
        <w:rPr>
          <w:i/>
          <w:iCs/>
          <w:sz w:val="20"/>
        </w:rPr>
        <w:t xml:space="preserve">). </w:t>
      </w:r>
      <w:r w:rsidRPr="00E140F9">
        <w:rPr>
          <w:i/>
          <w:iCs/>
          <w:sz w:val="20"/>
        </w:rPr>
        <w:t>Chi maledice il padre e la madre vedrà spegnersi la sua lucerna nel cuore delle tenebr</w:t>
      </w:r>
      <w:r w:rsidR="00E140F9" w:rsidRPr="00E140F9">
        <w:rPr>
          <w:i/>
          <w:iCs/>
          <w:sz w:val="20"/>
        </w:rPr>
        <w:t>e (</w:t>
      </w:r>
      <w:r w:rsidR="00277BF1" w:rsidRPr="00E140F9">
        <w:rPr>
          <w:i/>
          <w:iCs/>
          <w:sz w:val="20"/>
        </w:rPr>
        <w:t>Pr 20, 20</w:t>
      </w:r>
      <w:r w:rsidR="00E140F9" w:rsidRPr="00E140F9">
        <w:rPr>
          <w:i/>
          <w:iCs/>
          <w:sz w:val="20"/>
        </w:rPr>
        <w:t xml:space="preserve">). </w:t>
      </w:r>
      <w:r w:rsidRPr="00E140F9">
        <w:rPr>
          <w:i/>
          <w:iCs/>
          <w:sz w:val="20"/>
        </w:rPr>
        <w:t>Mi sono accorto che il vantaggio della sapienza sulla stoltezza è il vantaggio della luce sulle tenebr</w:t>
      </w:r>
      <w:r w:rsidR="00E140F9" w:rsidRPr="00E140F9">
        <w:rPr>
          <w:i/>
          <w:iCs/>
          <w:sz w:val="20"/>
        </w:rPr>
        <w:t>e (</w:t>
      </w:r>
      <w:r w:rsidR="00277BF1" w:rsidRPr="00E140F9">
        <w:rPr>
          <w:i/>
          <w:iCs/>
          <w:sz w:val="20"/>
        </w:rPr>
        <w:t>Qo 2, 13</w:t>
      </w:r>
      <w:r w:rsidR="00E140F9" w:rsidRPr="00E140F9">
        <w:rPr>
          <w:i/>
          <w:iCs/>
          <w:sz w:val="20"/>
        </w:rPr>
        <w:t xml:space="preserve">). </w:t>
      </w:r>
      <w:r w:rsidRPr="00E140F9">
        <w:rPr>
          <w:i/>
          <w:iCs/>
          <w:sz w:val="20"/>
        </w:rPr>
        <w:t>Perché questi viene invano e se ne va nella tenebra e il suo nome è coperto dalla tenebr</w:t>
      </w:r>
      <w:r w:rsidR="00E140F9" w:rsidRPr="00E140F9">
        <w:rPr>
          <w:i/>
          <w:iCs/>
          <w:sz w:val="20"/>
        </w:rPr>
        <w:t>a (</w:t>
      </w:r>
      <w:r w:rsidR="00277BF1" w:rsidRPr="00E140F9">
        <w:rPr>
          <w:i/>
          <w:iCs/>
          <w:sz w:val="20"/>
        </w:rPr>
        <w:t>Qo 6, 4</w:t>
      </w:r>
      <w:r w:rsidR="00E140F9" w:rsidRPr="00E140F9">
        <w:rPr>
          <w:i/>
          <w:iCs/>
          <w:sz w:val="20"/>
        </w:rPr>
        <w:t xml:space="preserve">). </w:t>
      </w:r>
      <w:r w:rsidRPr="00E140F9">
        <w:rPr>
          <w:i/>
          <w:iCs/>
          <w:sz w:val="20"/>
        </w:rPr>
        <w:t>Anche se vive l'uomo per molti anni se li goda tutti, e pensi ai giorni tenebrosi, che saranno molti: tutto ciò che accade è</w:t>
      </w:r>
      <w:r w:rsidR="00E140F9" w:rsidRPr="00E140F9">
        <w:rPr>
          <w:i/>
          <w:iCs/>
          <w:sz w:val="20"/>
        </w:rPr>
        <w:t xml:space="preserve"> vanità (</w:t>
      </w:r>
      <w:r w:rsidR="00277BF1" w:rsidRPr="00E140F9">
        <w:rPr>
          <w:i/>
          <w:iCs/>
          <w:sz w:val="20"/>
        </w:rPr>
        <w:t>Qo 11, 8</w:t>
      </w:r>
      <w:r w:rsidR="00E140F9" w:rsidRPr="00E140F9">
        <w:rPr>
          <w:i/>
          <w:iCs/>
          <w:sz w:val="20"/>
        </w:rPr>
        <w:t xml:space="preserve">). </w:t>
      </w:r>
    </w:p>
    <w:p w14:paraId="57388924" w14:textId="77777777" w:rsidR="00277BF1" w:rsidRPr="00E140F9" w:rsidRDefault="0071516D" w:rsidP="00E140F9">
      <w:pPr>
        <w:pStyle w:val="Corpotesto"/>
        <w:rPr>
          <w:i/>
          <w:iCs/>
          <w:sz w:val="20"/>
        </w:rPr>
      </w:pPr>
      <w:r w:rsidRPr="00E140F9">
        <w:rPr>
          <w:i/>
          <w:iCs/>
          <w:sz w:val="20"/>
        </w:rPr>
        <w:t>Gli iniqui credendo di dominare il popolo santo, incatenati nelle tenebre e prigionieri di una lunga notte, chiusi nelle case, giacevano e</w:t>
      </w:r>
      <w:r w:rsidR="00E140F9" w:rsidRPr="00E140F9">
        <w:rPr>
          <w:i/>
          <w:iCs/>
          <w:sz w:val="20"/>
        </w:rPr>
        <w:t>sclusi dalla provvidenza eterna (</w:t>
      </w:r>
      <w:r w:rsidR="00277BF1" w:rsidRPr="00E140F9">
        <w:rPr>
          <w:i/>
          <w:iCs/>
          <w:sz w:val="20"/>
        </w:rPr>
        <w:t>Sap 17, 2</w:t>
      </w:r>
      <w:r w:rsidR="00E140F9" w:rsidRPr="00E140F9">
        <w:rPr>
          <w:i/>
          <w:iCs/>
          <w:sz w:val="20"/>
        </w:rPr>
        <w:t xml:space="preserve">). </w:t>
      </w:r>
      <w:r w:rsidRPr="00E140F9">
        <w:rPr>
          <w:i/>
          <w:iCs/>
          <w:sz w:val="20"/>
        </w:rPr>
        <w:t>Fosse un agricoltore o un pastore o un operaio impegnato in lavori in luoghi solitari, sorpreso cadeva sotto la necessità ineluttabile, perché tutti eran legati dalla stessa catena di tenebr</w:t>
      </w:r>
      <w:r w:rsidR="00E140F9" w:rsidRPr="00E140F9">
        <w:rPr>
          <w:i/>
          <w:iCs/>
          <w:sz w:val="20"/>
        </w:rPr>
        <w:t>e (</w:t>
      </w:r>
      <w:r w:rsidR="00277BF1" w:rsidRPr="00E140F9">
        <w:rPr>
          <w:i/>
          <w:iCs/>
          <w:sz w:val="20"/>
        </w:rPr>
        <w:t>Sap 17, 16</w:t>
      </w:r>
      <w:r w:rsidR="00E140F9" w:rsidRPr="00E140F9">
        <w:rPr>
          <w:i/>
          <w:iCs/>
          <w:sz w:val="20"/>
        </w:rPr>
        <w:t xml:space="preserve">). </w:t>
      </w:r>
      <w:r w:rsidRPr="00E140F9">
        <w:rPr>
          <w:i/>
          <w:iCs/>
          <w:sz w:val="20"/>
        </w:rPr>
        <w:t>Soltanto su di essi si stendeva una notte profonda, immagine della tenebra che li avrebbe avvolti; ma erano a se stessi più gravosi della tenebr</w:t>
      </w:r>
      <w:r w:rsidR="00E140F9" w:rsidRPr="00E140F9">
        <w:rPr>
          <w:i/>
          <w:iCs/>
          <w:sz w:val="20"/>
        </w:rPr>
        <w:t>a (</w:t>
      </w:r>
      <w:r w:rsidR="00277BF1" w:rsidRPr="00E140F9">
        <w:rPr>
          <w:i/>
          <w:iCs/>
          <w:sz w:val="20"/>
        </w:rPr>
        <w:t>Sap 17, 20</w:t>
      </w:r>
      <w:r w:rsidR="00E140F9" w:rsidRPr="00E140F9">
        <w:rPr>
          <w:i/>
          <w:iCs/>
          <w:sz w:val="20"/>
        </w:rPr>
        <w:t xml:space="preserve">). </w:t>
      </w:r>
      <w:r w:rsidRPr="00E140F9">
        <w:rPr>
          <w:i/>
          <w:iCs/>
          <w:sz w:val="20"/>
        </w:rPr>
        <w:t>Invece delle tenebre desti loro una colonna di fuoco, come guida in un viaggio sconosciuto e come un sole i</w:t>
      </w:r>
      <w:r w:rsidR="00E140F9" w:rsidRPr="00E140F9">
        <w:rPr>
          <w:i/>
          <w:iCs/>
          <w:sz w:val="20"/>
        </w:rPr>
        <w:t>nnocuo per il glorioso emigrare (</w:t>
      </w:r>
      <w:r w:rsidR="00277BF1" w:rsidRPr="00E140F9">
        <w:rPr>
          <w:i/>
          <w:iCs/>
          <w:sz w:val="20"/>
        </w:rPr>
        <w:t>Sap 18, 3</w:t>
      </w:r>
      <w:r w:rsidR="00E140F9" w:rsidRPr="00E140F9">
        <w:rPr>
          <w:i/>
          <w:iCs/>
          <w:sz w:val="20"/>
        </w:rPr>
        <w:t xml:space="preserve">). </w:t>
      </w:r>
      <w:r w:rsidRPr="00E140F9">
        <w:rPr>
          <w:i/>
          <w:iCs/>
          <w:sz w:val="20"/>
        </w:rPr>
        <w:t>Eran degni di essere privati della luce e di essere imprigionati nelle tenebre quelli che avevano tenuto chiusi in carcere i tuoi figli, per mezzo dei quali la luce incorruttibile della legge</w:t>
      </w:r>
      <w:r w:rsidR="00E140F9" w:rsidRPr="00E140F9">
        <w:rPr>
          <w:i/>
          <w:iCs/>
          <w:sz w:val="20"/>
        </w:rPr>
        <w:t xml:space="preserve"> doveva esser concessa al mondo (</w:t>
      </w:r>
      <w:r w:rsidR="00277BF1" w:rsidRPr="00E140F9">
        <w:rPr>
          <w:i/>
          <w:iCs/>
          <w:sz w:val="20"/>
        </w:rPr>
        <w:t>Sap 18, 4</w:t>
      </w:r>
      <w:r w:rsidR="00E140F9" w:rsidRPr="00E140F9">
        <w:rPr>
          <w:i/>
          <w:iCs/>
          <w:sz w:val="20"/>
        </w:rPr>
        <w:t xml:space="preserve">). </w:t>
      </w:r>
    </w:p>
    <w:p w14:paraId="2EF1FE26" w14:textId="77777777" w:rsidR="00277BF1" w:rsidRPr="00E140F9" w:rsidRDefault="0071516D" w:rsidP="00E140F9">
      <w:pPr>
        <w:pStyle w:val="Corpotesto"/>
        <w:rPr>
          <w:i/>
          <w:iCs/>
          <w:sz w:val="20"/>
        </w:rPr>
      </w:pPr>
      <w:r w:rsidRPr="00E140F9">
        <w:rPr>
          <w:i/>
          <w:iCs/>
          <w:sz w:val="20"/>
        </w:rPr>
        <w:t>Furono perciò colpiti da cecità, come lo furono i primi alla porta del giusto, quando avvolti fra tenebre fitte ognuno cercava</w:t>
      </w:r>
      <w:r w:rsidR="00E140F9" w:rsidRPr="00E140F9">
        <w:rPr>
          <w:i/>
          <w:iCs/>
          <w:sz w:val="20"/>
        </w:rPr>
        <w:t xml:space="preserve"> l'ingresso della propria porta (</w:t>
      </w:r>
      <w:r w:rsidR="00277BF1" w:rsidRPr="00E140F9">
        <w:rPr>
          <w:i/>
          <w:iCs/>
          <w:sz w:val="20"/>
        </w:rPr>
        <w:t>Sap 19, 17</w:t>
      </w:r>
      <w:r w:rsidR="00E140F9" w:rsidRPr="00E140F9">
        <w:rPr>
          <w:i/>
          <w:iCs/>
          <w:sz w:val="20"/>
        </w:rPr>
        <w:t xml:space="preserve">). </w:t>
      </w:r>
      <w:r w:rsidRPr="00E140F9">
        <w:rPr>
          <w:i/>
          <w:iCs/>
          <w:sz w:val="20"/>
        </w:rPr>
        <w:t>Errore e tenebre sono per gli emp</w:t>
      </w:r>
      <w:r w:rsidR="00E140F9" w:rsidRPr="00E140F9">
        <w:rPr>
          <w:i/>
          <w:iCs/>
          <w:sz w:val="20"/>
        </w:rPr>
        <w:t>i e il male resta per i malvagi (</w:t>
      </w:r>
      <w:r w:rsidR="00277BF1" w:rsidRPr="00E140F9">
        <w:rPr>
          <w:i/>
          <w:iCs/>
          <w:sz w:val="20"/>
        </w:rPr>
        <w:t>Sir 11, 16</w:t>
      </w:r>
      <w:r w:rsidR="00E140F9" w:rsidRPr="00E140F9">
        <w:rPr>
          <w:i/>
          <w:iCs/>
          <w:sz w:val="20"/>
        </w:rPr>
        <w:t xml:space="preserve">). </w:t>
      </w:r>
      <w:r w:rsidRPr="00E140F9">
        <w:rPr>
          <w:i/>
          <w:iCs/>
          <w:sz w:val="20"/>
        </w:rPr>
        <w:t>L'uomo infedele al proprio letto dice fra sé: "Chi mi vede? Tenebra intorno a me e le mura mi nascondono; nessuno mi vede, che devo temere? Dei miei peccat</w:t>
      </w:r>
      <w:r w:rsidR="00E140F9" w:rsidRPr="00E140F9">
        <w:rPr>
          <w:i/>
          <w:iCs/>
          <w:sz w:val="20"/>
        </w:rPr>
        <w:t>i non si ricorderà l'Altissimo" (</w:t>
      </w:r>
      <w:r w:rsidR="00277BF1" w:rsidRPr="00E140F9">
        <w:rPr>
          <w:i/>
          <w:iCs/>
          <w:sz w:val="20"/>
        </w:rPr>
        <w:t>Sir 23, 18</w:t>
      </w:r>
      <w:r w:rsidR="00E140F9" w:rsidRPr="00E140F9">
        <w:rPr>
          <w:i/>
          <w:iCs/>
          <w:sz w:val="20"/>
        </w:rPr>
        <w:t xml:space="preserve">). </w:t>
      </w:r>
      <w:r w:rsidRPr="00E140F9">
        <w:rPr>
          <w:i/>
          <w:iCs/>
          <w:sz w:val="20"/>
        </w:rPr>
        <w:t>Guai a coloro che chiamano bene il male e male il bene, che cambiano le tenebre in luce e la luce in tenebre, che cambiano l'amaro in do</w:t>
      </w:r>
      <w:r w:rsidR="00E140F9" w:rsidRPr="00E140F9">
        <w:rPr>
          <w:i/>
          <w:iCs/>
          <w:sz w:val="20"/>
        </w:rPr>
        <w:t>lce e il dolce in amaro (</w:t>
      </w:r>
      <w:r w:rsidR="00277BF1" w:rsidRPr="00E140F9">
        <w:rPr>
          <w:i/>
          <w:iCs/>
          <w:sz w:val="20"/>
        </w:rPr>
        <w:t>Is 5, 20</w:t>
      </w:r>
      <w:r w:rsidR="00E140F9" w:rsidRPr="00E140F9">
        <w:rPr>
          <w:i/>
          <w:iCs/>
          <w:sz w:val="20"/>
        </w:rPr>
        <w:t xml:space="preserve">). </w:t>
      </w:r>
      <w:r w:rsidRPr="00E140F9">
        <w:rPr>
          <w:i/>
          <w:iCs/>
          <w:sz w:val="20"/>
        </w:rPr>
        <w:t>Fremerà su di lui in quel giorno come freme il mare; si guarderà la terra: ecco, saranno tenebre, angoscia e la lu</w:t>
      </w:r>
      <w:r w:rsidR="00E140F9" w:rsidRPr="00E140F9">
        <w:rPr>
          <w:i/>
          <w:iCs/>
          <w:sz w:val="20"/>
        </w:rPr>
        <w:t>ce sarà oscurata dalla caligine (</w:t>
      </w:r>
      <w:r w:rsidR="00277BF1" w:rsidRPr="00E140F9">
        <w:rPr>
          <w:i/>
          <w:iCs/>
          <w:sz w:val="20"/>
        </w:rPr>
        <w:t>Is 5, 30</w:t>
      </w:r>
      <w:r w:rsidR="00E140F9" w:rsidRPr="00E140F9">
        <w:rPr>
          <w:i/>
          <w:iCs/>
          <w:sz w:val="20"/>
        </w:rPr>
        <w:t xml:space="preserve">). </w:t>
      </w:r>
      <w:r w:rsidRPr="00E140F9">
        <w:rPr>
          <w:i/>
          <w:iCs/>
          <w:sz w:val="20"/>
        </w:rPr>
        <w:t>E rivolgerà lo sguardo sulla terra ed ecco angustia e tenebre e oscurità desolante</w:t>
      </w:r>
      <w:r w:rsidR="00E140F9" w:rsidRPr="00E140F9">
        <w:rPr>
          <w:i/>
          <w:iCs/>
          <w:sz w:val="20"/>
        </w:rPr>
        <w:t>. Ma la caligine sarà dissipata (</w:t>
      </w:r>
      <w:r w:rsidR="00277BF1" w:rsidRPr="00E140F9">
        <w:rPr>
          <w:i/>
          <w:iCs/>
          <w:sz w:val="20"/>
        </w:rPr>
        <w:t>Is 8, 22</w:t>
      </w:r>
      <w:r w:rsidR="00E140F9" w:rsidRPr="00E140F9">
        <w:rPr>
          <w:i/>
          <w:iCs/>
          <w:sz w:val="20"/>
        </w:rPr>
        <w:t xml:space="preserve">). </w:t>
      </w:r>
    </w:p>
    <w:p w14:paraId="14AFCA01" w14:textId="77777777" w:rsidR="00277BF1" w:rsidRPr="00E140F9" w:rsidRDefault="0071516D" w:rsidP="00E140F9">
      <w:pPr>
        <w:pStyle w:val="Corpotesto"/>
        <w:rPr>
          <w:i/>
          <w:iCs/>
          <w:sz w:val="20"/>
        </w:rPr>
      </w:pPr>
      <w:r w:rsidRPr="00E140F9">
        <w:rPr>
          <w:i/>
          <w:iCs/>
          <w:sz w:val="20"/>
        </w:rPr>
        <w:t>Il popolo che camminava nelle tenebre vide una grande luce; su coloro che abitavano in terra tenebr</w:t>
      </w:r>
      <w:r w:rsidR="00E140F9" w:rsidRPr="00E140F9">
        <w:rPr>
          <w:i/>
          <w:iCs/>
          <w:sz w:val="20"/>
        </w:rPr>
        <w:t>osa una luce rifulse (</w:t>
      </w:r>
      <w:r w:rsidR="00277BF1" w:rsidRPr="00E140F9">
        <w:rPr>
          <w:i/>
          <w:iCs/>
          <w:sz w:val="20"/>
        </w:rPr>
        <w:t>Is 9, 1</w:t>
      </w:r>
      <w:r w:rsidR="00E140F9" w:rsidRPr="00E140F9">
        <w:rPr>
          <w:i/>
          <w:iCs/>
          <w:sz w:val="20"/>
        </w:rPr>
        <w:t xml:space="preserve">). </w:t>
      </w:r>
      <w:r w:rsidRPr="00E140F9">
        <w:rPr>
          <w:i/>
          <w:iCs/>
          <w:sz w:val="20"/>
        </w:rPr>
        <w:t>Guai a quanti vogliono sottrarsi alla vista del Signore per dissimulare i loro piani, a coloro che agiscono nelle tenebre, dicendo: "Chi ci vede? Chi ci conosce?"</w:t>
      </w:r>
      <w:r w:rsidR="00E140F9" w:rsidRPr="00E140F9">
        <w:rPr>
          <w:i/>
          <w:iCs/>
          <w:sz w:val="20"/>
        </w:rPr>
        <w:t xml:space="preserve"> (</w:t>
      </w:r>
      <w:r w:rsidR="00277BF1" w:rsidRPr="00E140F9">
        <w:rPr>
          <w:i/>
          <w:iCs/>
          <w:sz w:val="20"/>
        </w:rPr>
        <w:t>Is 29, 15</w:t>
      </w:r>
      <w:r w:rsidR="00E140F9" w:rsidRPr="00E140F9">
        <w:rPr>
          <w:i/>
          <w:iCs/>
          <w:sz w:val="20"/>
        </w:rPr>
        <w:t xml:space="preserve">). </w:t>
      </w:r>
      <w:r w:rsidRPr="00E140F9">
        <w:rPr>
          <w:i/>
          <w:iCs/>
          <w:sz w:val="20"/>
        </w:rPr>
        <w:t>Udranno in quel giorno i sordi le parole di un libro; liberati dall'oscurità e dalle tenebre</w:t>
      </w:r>
      <w:r w:rsidR="00E140F9" w:rsidRPr="00E140F9">
        <w:rPr>
          <w:i/>
          <w:iCs/>
          <w:sz w:val="20"/>
        </w:rPr>
        <w:t>, gli occhi dei ciechi vedranno (</w:t>
      </w:r>
      <w:r w:rsidR="00277BF1" w:rsidRPr="00E140F9">
        <w:rPr>
          <w:i/>
          <w:iCs/>
          <w:sz w:val="20"/>
        </w:rPr>
        <w:t>Is 29, 18</w:t>
      </w:r>
      <w:r w:rsidR="00E140F9" w:rsidRPr="00E140F9">
        <w:rPr>
          <w:i/>
          <w:iCs/>
          <w:sz w:val="20"/>
        </w:rPr>
        <w:t xml:space="preserve">). </w:t>
      </w:r>
      <w:r w:rsidRPr="00E140F9">
        <w:rPr>
          <w:i/>
          <w:iCs/>
          <w:sz w:val="20"/>
        </w:rPr>
        <w:t>Perché tu apra gli occhi ai ciechi e faccia uscire dal carcere i prigionieri, dalla reclusione coloro che abitano nelle tenebr</w:t>
      </w:r>
      <w:r w:rsidR="00E140F9" w:rsidRPr="00E140F9">
        <w:rPr>
          <w:i/>
          <w:iCs/>
          <w:sz w:val="20"/>
        </w:rPr>
        <w:t>e (</w:t>
      </w:r>
      <w:r w:rsidR="00277BF1" w:rsidRPr="00E140F9">
        <w:rPr>
          <w:i/>
          <w:iCs/>
          <w:sz w:val="20"/>
        </w:rPr>
        <w:t>Is 42, 7</w:t>
      </w:r>
      <w:r w:rsidR="00E140F9" w:rsidRPr="00E140F9">
        <w:rPr>
          <w:i/>
          <w:iCs/>
          <w:sz w:val="20"/>
        </w:rPr>
        <w:t xml:space="preserve">). </w:t>
      </w:r>
      <w:r w:rsidRPr="00E140F9">
        <w:rPr>
          <w:i/>
          <w:iCs/>
          <w:sz w:val="20"/>
        </w:rPr>
        <w:t xml:space="preserve">Farò camminare i ciechi per vie che non conoscono, li guiderò per sentieri sconosciuti; trasformerò davanti a loro le tenebre in luce, i luoghi aspri in pianura. Tali cose io </w:t>
      </w:r>
      <w:r w:rsidR="00E140F9" w:rsidRPr="00E140F9">
        <w:rPr>
          <w:i/>
          <w:iCs/>
          <w:sz w:val="20"/>
        </w:rPr>
        <w:t>ho fatto e non cesserò di farle (</w:t>
      </w:r>
      <w:r w:rsidR="00277BF1" w:rsidRPr="00E140F9">
        <w:rPr>
          <w:i/>
          <w:iCs/>
          <w:sz w:val="20"/>
        </w:rPr>
        <w:t>Is 42, 16</w:t>
      </w:r>
      <w:r w:rsidR="00E140F9" w:rsidRPr="00E140F9">
        <w:rPr>
          <w:i/>
          <w:iCs/>
          <w:sz w:val="20"/>
        </w:rPr>
        <w:t xml:space="preserve">). </w:t>
      </w:r>
      <w:r w:rsidRPr="00E140F9">
        <w:rPr>
          <w:i/>
          <w:iCs/>
          <w:sz w:val="20"/>
        </w:rPr>
        <w:t xml:space="preserve">Io formo la luce e creo le tenebre, faccio il bene e provoco la sciagura; io, </w:t>
      </w:r>
      <w:r w:rsidR="00E140F9" w:rsidRPr="00E140F9">
        <w:rPr>
          <w:i/>
          <w:iCs/>
          <w:sz w:val="20"/>
        </w:rPr>
        <w:t>il Signore, compio tutto questo (</w:t>
      </w:r>
      <w:r w:rsidR="00277BF1" w:rsidRPr="00E140F9">
        <w:rPr>
          <w:i/>
          <w:iCs/>
          <w:sz w:val="20"/>
        </w:rPr>
        <w:t>Is 45, 7</w:t>
      </w:r>
      <w:r w:rsidR="00E140F9" w:rsidRPr="00E140F9">
        <w:rPr>
          <w:i/>
          <w:iCs/>
          <w:sz w:val="20"/>
        </w:rPr>
        <w:t xml:space="preserve">). </w:t>
      </w:r>
    </w:p>
    <w:p w14:paraId="36E545CE" w14:textId="77777777" w:rsidR="00277BF1" w:rsidRPr="00E140F9" w:rsidRDefault="0071516D" w:rsidP="00E140F9">
      <w:pPr>
        <w:pStyle w:val="Corpotesto"/>
        <w:rPr>
          <w:i/>
          <w:iCs/>
          <w:sz w:val="20"/>
        </w:rPr>
      </w:pPr>
      <w:r w:rsidRPr="00E140F9">
        <w:rPr>
          <w:i/>
          <w:iCs/>
          <w:sz w:val="20"/>
        </w:rPr>
        <w:t>Io non ho parlato in segreto, in un luogo d'una terra tenebrosa. Non ho detto alla discendenza di Giacobbe: Cercatemi in un'orrida regione! Io sono il Signore, che parlo con giu</w:t>
      </w:r>
      <w:r w:rsidR="00E140F9" w:rsidRPr="00E140F9">
        <w:rPr>
          <w:i/>
          <w:iCs/>
          <w:sz w:val="20"/>
        </w:rPr>
        <w:t>stizia, che annunzio cose rette (</w:t>
      </w:r>
      <w:r w:rsidR="00277BF1" w:rsidRPr="00E140F9">
        <w:rPr>
          <w:i/>
          <w:iCs/>
          <w:sz w:val="20"/>
        </w:rPr>
        <w:t>Is 45, 19</w:t>
      </w:r>
      <w:r w:rsidR="00E140F9" w:rsidRPr="00E140F9">
        <w:rPr>
          <w:i/>
          <w:iCs/>
          <w:sz w:val="20"/>
        </w:rPr>
        <w:t xml:space="preserve">). </w:t>
      </w:r>
      <w:r w:rsidRPr="00E140F9">
        <w:rPr>
          <w:i/>
          <w:iCs/>
          <w:sz w:val="20"/>
        </w:rPr>
        <w:t>Per dire ai prigionieri: Uscite, e a quanti sono nelle tenebre: Venite fuori. Essi pascoleranno lungo tutte le strade, e su</w:t>
      </w:r>
      <w:r w:rsidR="00E140F9" w:rsidRPr="00E140F9">
        <w:rPr>
          <w:i/>
          <w:iCs/>
          <w:sz w:val="20"/>
        </w:rPr>
        <w:t xml:space="preserve"> ogni altura troveranno pascoli (</w:t>
      </w:r>
      <w:r w:rsidR="00277BF1" w:rsidRPr="00E140F9">
        <w:rPr>
          <w:i/>
          <w:iCs/>
          <w:sz w:val="20"/>
        </w:rPr>
        <w:t>Is 49, 9</w:t>
      </w:r>
      <w:r w:rsidR="00E140F9" w:rsidRPr="00E140F9">
        <w:rPr>
          <w:i/>
          <w:iCs/>
          <w:sz w:val="20"/>
        </w:rPr>
        <w:t xml:space="preserve">). </w:t>
      </w:r>
      <w:r w:rsidRPr="00E140F9">
        <w:rPr>
          <w:i/>
          <w:iCs/>
          <w:sz w:val="20"/>
        </w:rPr>
        <w:t>Chi tra di voi teme il Signore, ascolti la voce del suo servo! Colui che cammina nelle tenebre, senza avere luce, speri nel nome del</w:t>
      </w:r>
      <w:r w:rsidR="00E140F9" w:rsidRPr="00E140F9">
        <w:rPr>
          <w:i/>
          <w:iCs/>
          <w:sz w:val="20"/>
        </w:rPr>
        <w:t xml:space="preserve"> Signore, si appoggi al suo Dio (</w:t>
      </w:r>
      <w:r w:rsidR="00277BF1" w:rsidRPr="00E140F9">
        <w:rPr>
          <w:i/>
          <w:iCs/>
          <w:sz w:val="20"/>
        </w:rPr>
        <w:t>Is 50, 10</w:t>
      </w:r>
      <w:r w:rsidR="00E140F9" w:rsidRPr="00E140F9">
        <w:rPr>
          <w:i/>
          <w:iCs/>
          <w:sz w:val="20"/>
        </w:rPr>
        <w:t xml:space="preserve">). </w:t>
      </w:r>
      <w:r w:rsidRPr="00E140F9">
        <w:rPr>
          <w:i/>
          <w:iCs/>
          <w:sz w:val="20"/>
        </w:rPr>
        <w:t>Se offrirai il pane all'affamato, se sazierai chi è digiuno, allora brillerà fra le tenebre la tua luce, la tua tenebr</w:t>
      </w:r>
      <w:r w:rsidR="00E140F9" w:rsidRPr="00E140F9">
        <w:rPr>
          <w:i/>
          <w:iCs/>
          <w:sz w:val="20"/>
        </w:rPr>
        <w:t>a sarà come il meriggio (</w:t>
      </w:r>
      <w:r w:rsidR="00277BF1" w:rsidRPr="00E140F9">
        <w:rPr>
          <w:i/>
          <w:iCs/>
          <w:sz w:val="20"/>
        </w:rPr>
        <w:t>Is 58, 10</w:t>
      </w:r>
      <w:r w:rsidR="00E140F9" w:rsidRPr="00E140F9">
        <w:rPr>
          <w:i/>
          <w:iCs/>
          <w:sz w:val="20"/>
        </w:rPr>
        <w:t xml:space="preserve">). </w:t>
      </w:r>
      <w:r w:rsidRPr="00E140F9">
        <w:rPr>
          <w:i/>
          <w:iCs/>
          <w:sz w:val="20"/>
        </w:rPr>
        <w:t>Per questo il diritto si è allontanato da noi e non ci raggiunge la giustizia. Speravamo la luce ed ecco le tenebre, lo splendore,</w:t>
      </w:r>
      <w:r w:rsidR="00E140F9" w:rsidRPr="00E140F9">
        <w:rPr>
          <w:i/>
          <w:iCs/>
          <w:sz w:val="20"/>
        </w:rPr>
        <w:t xml:space="preserve"> ma dobbiamo camminare nel buio (</w:t>
      </w:r>
      <w:r w:rsidR="00277BF1" w:rsidRPr="00E140F9">
        <w:rPr>
          <w:i/>
          <w:iCs/>
          <w:sz w:val="20"/>
        </w:rPr>
        <w:t>Is 59, 9</w:t>
      </w:r>
      <w:r w:rsidR="00E140F9" w:rsidRPr="00E140F9">
        <w:rPr>
          <w:i/>
          <w:iCs/>
          <w:sz w:val="20"/>
        </w:rPr>
        <w:t xml:space="preserve">). </w:t>
      </w:r>
    </w:p>
    <w:p w14:paraId="14B3C794" w14:textId="77777777" w:rsidR="00277BF1" w:rsidRPr="00E140F9" w:rsidRDefault="0071516D" w:rsidP="00E140F9">
      <w:pPr>
        <w:pStyle w:val="Corpotesto"/>
        <w:rPr>
          <w:i/>
          <w:iCs/>
          <w:sz w:val="20"/>
        </w:rPr>
      </w:pPr>
      <w:r w:rsidRPr="00E140F9">
        <w:rPr>
          <w:i/>
          <w:iCs/>
          <w:sz w:val="20"/>
        </w:rPr>
        <w:t>Poiché, ecco, le tenebre ricoprono la terra, nebbia fitta avvolge le nazioni; ma su di te risplende il Signore</w:t>
      </w:r>
      <w:r w:rsidR="00E140F9" w:rsidRPr="00E140F9">
        <w:rPr>
          <w:i/>
          <w:iCs/>
          <w:sz w:val="20"/>
        </w:rPr>
        <w:t>, la sua gloria appare su di te (</w:t>
      </w:r>
      <w:r w:rsidR="00277BF1" w:rsidRPr="00E140F9">
        <w:rPr>
          <w:i/>
          <w:iCs/>
          <w:sz w:val="20"/>
        </w:rPr>
        <w:t>Is 60, 2</w:t>
      </w:r>
      <w:r w:rsidR="00E140F9" w:rsidRPr="00E140F9">
        <w:rPr>
          <w:i/>
          <w:iCs/>
          <w:sz w:val="20"/>
        </w:rPr>
        <w:t xml:space="preserve">). </w:t>
      </w:r>
      <w:r w:rsidRPr="00E140F9">
        <w:rPr>
          <w:i/>
          <w:iCs/>
          <w:sz w:val="20"/>
        </w:rPr>
        <w:t>E non si domandarono: Dov'è il Signore che ci fece uscire dal paese d'Egitto, ci guidò nel deserto, per una terra di steppe e di frane, per una terra arida e tenebrosa, per una terra che nessuno attraversa e dove nessuno dimora?</w:t>
      </w:r>
      <w:r w:rsidR="00E140F9" w:rsidRPr="00E140F9">
        <w:rPr>
          <w:i/>
          <w:iCs/>
          <w:sz w:val="20"/>
        </w:rPr>
        <w:t xml:space="preserve"> (</w:t>
      </w:r>
      <w:r w:rsidR="00277BF1" w:rsidRPr="00E140F9">
        <w:rPr>
          <w:i/>
          <w:iCs/>
          <w:sz w:val="20"/>
        </w:rPr>
        <w:t>Ger 2, 6</w:t>
      </w:r>
      <w:r w:rsidR="00E140F9" w:rsidRPr="00E140F9">
        <w:rPr>
          <w:i/>
          <w:iCs/>
          <w:sz w:val="20"/>
        </w:rPr>
        <w:t xml:space="preserve">). </w:t>
      </w:r>
      <w:r w:rsidRPr="00E140F9">
        <w:rPr>
          <w:i/>
          <w:iCs/>
          <w:sz w:val="20"/>
        </w:rPr>
        <w:t>O generazione! Proprio voi badate alla parola del Signore! Sono forse divenuto un deserto per Israele o una terra di tenebre densissime? Perché il mio popolo dice: Ci siamo emancipati, più non faremo ritorno a te?</w:t>
      </w:r>
      <w:r w:rsidR="00E140F9" w:rsidRPr="00E140F9">
        <w:rPr>
          <w:i/>
          <w:iCs/>
          <w:sz w:val="20"/>
        </w:rPr>
        <w:t xml:space="preserve"> (</w:t>
      </w:r>
      <w:r w:rsidR="00277BF1" w:rsidRPr="00E140F9">
        <w:rPr>
          <w:i/>
          <w:iCs/>
          <w:sz w:val="20"/>
        </w:rPr>
        <w:t>Ger 2, 31</w:t>
      </w:r>
      <w:r w:rsidR="00E140F9" w:rsidRPr="00E140F9">
        <w:rPr>
          <w:i/>
          <w:iCs/>
          <w:sz w:val="20"/>
        </w:rPr>
        <w:t xml:space="preserve">). </w:t>
      </w:r>
      <w:r w:rsidRPr="00E140F9">
        <w:rPr>
          <w:i/>
          <w:iCs/>
          <w:sz w:val="20"/>
        </w:rPr>
        <w:t>Date gloria al Signore vostro Dio, prima che venga l'oscurità e prima che inciampino i vostri piedi sui monti, al cadere della notte. Voi aspettate la luce, ma egli la ridurrà in tenebre e la muterà in densa oscurità!</w:t>
      </w:r>
      <w:r w:rsidR="00E140F9" w:rsidRPr="00E140F9">
        <w:rPr>
          <w:i/>
          <w:iCs/>
          <w:sz w:val="20"/>
        </w:rPr>
        <w:t xml:space="preserve"> (</w:t>
      </w:r>
      <w:r w:rsidR="00277BF1" w:rsidRPr="00E140F9">
        <w:rPr>
          <w:i/>
          <w:iCs/>
          <w:sz w:val="20"/>
        </w:rPr>
        <w:t>Ger 13, 16</w:t>
      </w:r>
      <w:r w:rsidR="00E140F9" w:rsidRPr="00E140F9">
        <w:rPr>
          <w:i/>
          <w:iCs/>
          <w:sz w:val="20"/>
        </w:rPr>
        <w:t xml:space="preserve">). </w:t>
      </w:r>
    </w:p>
    <w:p w14:paraId="4FFC4724" w14:textId="77777777" w:rsidR="00277BF1" w:rsidRPr="00E140F9" w:rsidRDefault="0071516D" w:rsidP="00E140F9">
      <w:pPr>
        <w:pStyle w:val="Corpotesto"/>
        <w:rPr>
          <w:i/>
          <w:iCs/>
          <w:sz w:val="20"/>
        </w:rPr>
      </w:pPr>
      <w:r w:rsidRPr="00E140F9">
        <w:rPr>
          <w:i/>
          <w:iCs/>
          <w:sz w:val="20"/>
        </w:rPr>
        <w:t>Perciò la loro strada sarà per essi come sentiero sdrucciolevole, saranno sospinti nelle tenebre e cadranno in esse, poiché io manderò su di essi la sventura, nell'anno del lo</w:t>
      </w:r>
      <w:r w:rsidR="00E140F9" w:rsidRPr="00E140F9">
        <w:rPr>
          <w:i/>
          <w:iCs/>
          <w:sz w:val="20"/>
        </w:rPr>
        <w:t>ro castigo. Oracolo del Signore (</w:t>
      </w:r>
      <w:r w:rsidR="00277BF1" w:rsidRPr="00E140F9">
        <w:rPr>
          <w:i/>
          <w:iCs/>
          <w:sz w:val="20"/>
        </w:rPr>
        <w:t>Ger 23, 12</w:t>
      </w:r>
      <w:r w:rsidR="00E140F9" w:rsidRPr="00E140F9">
        <w:rPr>
          <w:i/>
          <w:iCs/>
          <w:sz w:val="20"/>
        </w:rPr>
        <w:t xml:space="preserve">). </w:t>
      </w:r>
      <w:r w:rsidRPr="00E140F9">
        <w:rPr>
          <w:i/>
          <w:iCs/>
          <w:sz w:val="20"/>
        </w:rPr>
        <w:t>Egli mi ha guidato, mi ha fatto camminare nelle tenebr</w:t>
      </w:r>
      <w:r w:rsidR="00E140F9" w:rsidRPr="00E140F9">
        <w:rPr>
          <w:i/>
          <w:iCs/>
          <w:sz w:val="20"/>
        </w:rPr>
        <w:t>e e non nella luce (</w:t>
      </w:r>
      <w:r w:rsidR="00277BF1" w:rsidRPr="00E140F9">
        <w:rPr>
          <w:i/>
          <w:iCs/>
          <w:sz w:val="20"/>
        </w:rPr>
        <w:t>Lam 3, 2</w:t>
      </w:r>
      <w:r w:rsidR="00E140F9" w:rsidRPr="00E140F9">
        <w:rPr>
          <w:i/>
          <w:iCs/>
          <w:sz w:val="20"/>
        </w:rPr>
        <w:t xml:space="preserve">). </w:t>
      </w:r>
      <w:r w:rsidRPr="00E140F9">
        <w:rPr>
          <w:i/>
          <w:iCs/>
          <w:sz w:val="20"/>
        </w:rPr>
        <w:t>Mi ha fatto abitare in luoghi tenebrosi come i mor</w:t>
      </w:r>
      <w:r w:rsidR="00E140F9" w:rsidRPr="00E140F9">
        <w:rPr>
          <w:i/>
          <w:iCs/>
          <w:sz w:val="20"/>
        </w:rPr>
        <w:t>ti da lungo tempo (</w:t>
      </w:r>
      <w:r w:rsidR="00277BF1" w:rsidRPr="00E140F9">
        <w:rPr>
          <w:i/>
          <w:iCs/>
          <w:sz w:val="20"/>
        </w:rPr>
        <w:t>Lam 3, 6</w:t>
      </w:r>
      <w:r w:rsidR="00E140F9" w:rsidRPr="00E140F9">
        <w:rPr>
          <w:i/>
          <w:iCs/>
          <w:sz w:val="20"/>
        </w:rPr>
        <w:t xml:space="preserve">). </w:t>
      </w:r>
      <w:r w:rsidRPr="00E140F9">
        <w:rPr>
          <w:i/>
          <w:iCs/>
          <w:sz w:val="20"/>
        </w:rPr>
        <w:t>Ancora, i loro idoli di legno indorati e argentati si possono paragonare a un ramo nell'orto, su cui si posa ogni sorta di uccelli, o anche a un cadavere gettato nelle tenebr</w:t>
      </w:r>
      <w:r w:rsidR="00E140F9" w:rsidRPr="00E140F9">
        <w:rPr>
          <w:i/>
          <w:iCs/>
          <w:sz w:val="20"/>
        </w:rPr>
        <w:t>e (</w:t>
      </w:r>
      <w:r w:rsidR="00277BF1" w:rsidRPr="00E140F9">
        <w:rPr>
          <w:i/>
          <w:iCs/>
          <w:sz w:val="20"/>
        </w:rPr>
        <w:t>Bar 6, 70</w:t>
      </w:r>
      <w:r w:rsidR="00E140F9" w:rsidRPr="00E140F9">
        <w:rPr>
          <w:i/>
          <w:iCs/>
          <w:sz w:val="20"/>
        </w:rPr>
        <w:t xml:space="preserve">). </w:t>
      </w:r>
      <w:r w:rsidRPr="00E140F9">
        <w:rPr>
          <w:i/>
          <w:iCs/>
          <w:sz w:val="20"/>
        </w:rPr>
        <w:t>Mi disse: "Hai visto, figlio dell'uomo, quello che fanno gli anziani del popolo d'Israele nelle tenebre, ciascuno nella stanza recondita del proprio idolo? Vanno dicendo: Il Signore non ci vede... il Sign</w:t>
      </w:r>
      <w:r w:rsidR="00E140F9" w:rsidRPr="00E140F9">
        <w:rPr>
          <w:i/>
          <w:iCs/>
          <w:sz w:val="20"/>
        </w:rPr>
        <w:t>ore ha abbandonato il paese..." (</w:t>
      </w:r>
      <w:r w:rsidR="00277BF1" w:rsidRPr="00E140F9">
        <w:rPr>
          <w:i/>
          <w:iCs/>
          <w:sz w:val="20"/>
        </w:rPr>
        <w:t>Ez 8, 12</w:t>
      </w:r>
      <w:r w:rsidR="00E140F9" w:rsidRPr="00E140F9">
        <w:rPr>
          <w:i/>
          <w:iCs/>
          <w:sz w:val="20"/>
        </w:rPr>
        <w:t xml:space="preserve">). </w:t>
      </w:r>
      <w:r w:rsidRPr="00E140F9">
        <w:rPr>
          <w:i/>
          <w:iCs/>
          <w:sz w:val="20"/>
        </w:rPr>
        <w:t>Oscurerò tutti gli astri del cielo su di te e stenderò sulla tua terra le tenebr</w:t>
      </w:r>
      <w:r w:rsidR="00E140F9" w:rsidRPr="00E140F9">
        <w:rPr>
          <w:i/>
          <w:iCs/>
          <w:sz w:val="20"/>
        </w:rPr>
        <w:t>e. Parola del Signore Dio (</w:t>
      </w:r>
      <w:r w:rsidR="00277BF1" w:rsidRPr="00E140F9">
        <w:rPr>
          <w:i/>
          <w:iCs/>
          <w:sz w:val="20"/>
        </w:rPr>
        <w:t>Ez 32, 8</w:t>
      </w:r>
      <w:r w:rsidR="00E140F9" w:rsidRPr="00E140F9">
        <w:rPr>
          <w:i/>
          <w:iCs/>
          <w:sz w:val="20"/>
        </w:rPr>
        <w:t xml:space="preserve">). </w:t>
      </w:r>
    </w:p>
    <w:p w14:paraId="1C4209C5" w14:textId="77777777" w:rsidR="00277BF1" w:rsidRPr="00E140F9" w:rsidRDefault="0071516D" w:rsidP="00E140F9">
      <w:pPr>
        <w:pStyle w:val="Corpotesto"/>
        <w:rPr>
          <w:i/>
          <w:iCs/>
          <w:sz w:val="20"/>
        </w:rPr>
      </w:pPr>
      <w:r w:rsidRPr="00E140F9">
        <w:rPr>
          <w:i/>
          <w:iCs/>
          <w:sz w:val="20"/>
        </w:rPr>
        <w:t>Svela cose profonde e occulte e sa quel che è celato nelle tenebr</w:t>
      </w:r>
      <w:r w:rsidR="00E140F9" w:rsidRPr="00E140F9">
        <w:rPr>
          <w:i/>
          <w:iCs/>
          <w:sz w:val="20"/>
        </w:rPr>
        <w:t>e e presso di lui è la luce (</w:t>
      </w:r>
      <w:r w:rsidR="00277BF1" w:rsidRPr="00E140F9">
        <w:rPr>
          <w:i/>
          <w:iCs/>
          <w:sz w:val="20"/>
        </w:rPr>
        <w:t>Dn 2, 22</w:t>
      </w:r>
      <w:r w:rsidR="00E140F9" w:rsidRPr="00E140F9">
        <w:rPr>
          <w:i/>
          <w:iCs/>
          <w:sz w:val="20"/>
        </w:rPr>
        <w:t xml:space="preserve">). </w:t>
      </w:r>
      <w:r w:rsidRPr="00E140F9">
        <w:rPr>
          <w:i/>
          <w:iCs/>
          <w:sz w:val="20"/>
        </w:rPr>
        <w:t>Benedite, luce e tenebre, il Signore, lo</w:t>
      </w:r>
      <w:r w:rsidR="00E140F9" w:rsidRPr="00E140F9">
        <w:rPr>
          <w:i/>
          <w:iCs/>
          <w:sz w:val="20"/>
        </w:rPr>
        <w:t>datelo ed esaltatelo nei secoli (</w:t>
      </w:r>
      <w:r w:rsidR="00277BF1" w:rsidRPr="00E140F9">
        <w:rPr>
          <w:i/>
          <w:iCs/>
          <w:sz w:val="20"/>
        </w:rPr>
        <w:t>Dn 3, 72</w:t>
      </w:r>
      <w:r w:rsidR="00E140F9" w:rsidRPr="00E140F9">
        <w:rPr>
          <w:i/>
          <w:iCs/>
          <w:sz w:val="20"/>
        </w:rPr>
        <w:t xml:space="preserve">). </w:t>
      </w:r>
      <w:r w:rsidRPr="00E140F9">
        <w:rPr>
          <w:i/>
          <w:iCs/>
          <w:sz w:val="20"/>
        </w:rPr>
        <w:t>Giorno di tenebra e di caligine, giorno di nube e di oscurità. Come l'aurora, si spande sui monti un popolo grande e forte; come questo non ce n'è stato mai e non ce ne sarà dopo, pe</w:t>
      </w:r>
      <w:r w:rsidR="00E140F9" w:rsidRPr="00E140F9">
        <w:rPr>
          <w:i/>
          <w:iCs/>
          <w:sz w:val="20"/>
        </w:rPr>
        <w:t>r gli anni futuri di età in età (</w:t>
      </w:r>
      <w:r w:rsidR="00277BF1" w:rsidRPr="00E140F9">
        <w:rPr>
          <w:i/>
          <w:iCs/>
          <w:sz w:val="20"/>
        </w:rPr>
        <w:t>Gl 2, 2</w:t>
      </w:r>
      <w:r w:rsidR="00E140F9" w:rsidRPr="00E140F9">
        <w:rPr>
          <w:i/>
          <w:iCs/>
          <w:sz w:val="20"/>
        </w:rPr>
        <w:t xml:space="preserve">). </w:t>
      </w:r>
      <w:r w:rsidRPr="00E140F9">
        <w:rPr>
          <w:i/>
          <w:iCs/>
          <w:sz w:val="20"/>
        </w:rPr>
        <w:t xml:space="preserve">Il sole si cambierà in tenebre e la luna in sangue, prima che venga il giorno </w:t>
      </w:r>
      <w:r w:rsidR="00E140F9" w:rsidRPr="00E140F9">
        <w:rPr>
          <w:i/>
          <w:iCs/>
          <w:sz w:val="20"/>
        </w:rPr>
        <w:t>del Signore, grande e terribile (</w:t>
      </w:r>
      <w:r w:rsidR="00277BF1" w:rsidRPr="00E140F9">
        <w:rPr>
          <w:i/>
          <w:iCs/>
          <w:sz w:val="20"/>
        </w:rPr>
        <w:t>Gl 3, 4</w:t>
      </w:r>
      <w:r w:rsidR="00E140F9" w:rsidRPr="00E140F9">
        <w:rPr>
          <w:i/>
          <w:iCs/>
          <w:sz w:val="20"/>
        </w:rPr>
        <w:t xml:space="preserve">). </w:t>
      </w:r>
      <w:r w:rsidRPr="00E140F9">
        <w:rPr>
          <w:i/>
          <w:iCs/>
          <w:sz w:val="20"/>
        </w:rPr>
        <w:t xml:space="preserve">Ecco colui che forma i monti e crea i venti, che manifesta all'uomo qual è il suo pensiero, che fa l'alba e le tenebre e cammina sulle alture della terra, Signore, Dio </w:t>
      </w:r>
      <w:r w:rsidR="00E140F9" w:rsidRPr="00E140F9">
        <w:rPr>
          <w:i/>
          <w:iCs/>
          <w:sz w:val="20"/>
        </w:rPr>
        <w:t>degli eserciti è il suo nome (</w:t>
      </w:r>
      <w:r w:rsidR="00277BF1" w:rsidRPr="00E140F9">
        <w:rPr>
          <w:i/>
          <w:iCs/>
          <w:sz w:val="20"/>
        </w:rPr>
        <w:t>Am 4, 13</w:t>
      </w:r>
      <w:r w:rsidR="00E140F9" w:rsidRPr="00E140F9">
        <w:rPr>
          <w:i/>
          <w:iCs/>
          <w:sz w:val="20"/>
        </w:rPr>
        <w:t xml:space="preserve">). </w:t>
      </w:r>
      <w:r w:rsidRPr="00E140F9">
        <w:rPr>
          <w:i/>
          <w:iCs/>
          <w:sz w:val="20"/>
        </w:rPr>
        <w:t>Guai a coloro che attendono il giorno del Signore! Che sarà per voi il giorno del Signore? Sarà tenebr</w:t>
      </w:r>
      <w:r w:rsidR="00E140F9" w:rsidRPr="00E140F9">
        <w:rPr>
          <w:i/>
          <w:iCs/>
          <w:sz w:val="20"/>
        </w:rPr>
        <w:t>e e non luce (</w:t>
      </w:r>
      <w:r w:rsidR="00277BF1" w:rsidRPr="00E140F9">
        <w:rPr>
          <w:i/>
          <w:iCs/>
          <w:sz w:val="20"/>
        </w:rPr>
        <w:t>Am 5, 18</w:t>
      </w:r>
      <w:r w:rsidR="00E140F9" w:rsidRPr="00E140F9">
        <w:rPr>
          <w:i/>
          <w:iCs/>
          <w:sz w:val="20"/>
        </w:rPr>
        <w:t xml:space="preserve">). </w:t>
      </w:r>
    </w:p>
    <w:p w14:paraId="2C7D8E4E" w14:textId="77777777" w:rsidR="00277BF1" w:rsidRPr="00E140F9" w:rsidRDefault="0071516D" w:rsidP="00E140F9">
      <w:pPr>
        <w:pStyle w:val="Corpotesto"/>
        <w:rPr>
          <w:i/>
          <w:iCs/>
          <w:sz w:val="20"/>
        </w:rPr>
      </w:pPr>
      <w:r w:rsidRPr="00E140F9">
        <w:rPr>
          <w:i/>
          <w:iCs/>
          <w:sz w:val="20"/>
        </w:rPr>
        <w:t>Non sarà forse tenebra e non luce il giorno del Signore, e oscurità senza splendore alcuno?</w:t>
      </w:r>
      <w:r w:rsidR="00E140F9" w:rsidRPr="00E140F9">
        <w:rPr>
          <w:i/>
          <w:iCs/>
          <w:sz w:val="20"/>
        </w:rPr>
        <w:t xml:space="preserve"> (</w:t>
      </w:r>
      <w:r w:rsidR="00277BF1" w:rsidRPr="00E140F9">
        <w:rPr>
          <w:i/>
          <w:iCs/>
          <w:sz w:val="20"/>
        </w:rPr>
        <w:t>Am 5, 20</w:t>
      </w:r>
      <w:r w:rsidR="00E140F9" w:rsidRPr="00E140F9">
        <w:rPr>
          <w:i/>
          <w:iCs/>
          <w:sz w:val="20"/>
        </w:rPr>
        <w:t xml:space="preserve">). </w:t>
      </w:r>
      <w:r w:rsidRPr="00E140F9">
        <w:rPr>
          <w:i/>
          <w:iCs/>
          <w:sz w:val="20"/>
        </w:rPr>
        <w:t>Quindi per voi sarà notte invece di visioni, tenebre per voi invece di responsi. Il sole tramonterà su questi profeti e oscu</w:t>
      </w:r>
      <w:r w:rsidR="00E140F9" w:rsidRPr="00E140F9">
        <w:rPr>
          <w:i/>
          <w:iCs/>
          <w:sz w:val="20"/>
        </w:rPr>
        <w:t>ro si farà il giorno su di essi (</w:t>
      </w:r>
      <w:r w:rsidR="00277BF1" w:rsidRPr="00E140F9">
        <w:rPr>
          <w:i/>
          <w:iCs/>
          <w:sz w:val="20"/>
        </w:rPr>
        <w:t>Mi 3, 6</w:t>
      </w:r>
      <w:r w:rsidR="00E140F9" w:rsidRPr="00E140F9">
        <w:rPr>
          <w:i/>
          <w:iCs/>
          <w:sz w:val="20"/>
        </w:rPr>
        <w:t xml:space="preserve">). </w:t>
      </w:r>
      <w:r w:rsidRPr="00E140F9">
        <w:rPr>
          <w:i/>
          <w:iCs/>
          <w:sz w:val="20"/>
        </w:rPr>
        <w:t>Non gioire della mia sventura, o mia nemica! Se son caduta, mi rialzerò; se siedo nelle tenebr</w:t>
      </w:r>
      <w:r w:rsidR="00E140F9" w:rsidRPr="00E140F9">
        <w:rPr>
          <w:i/>
          <w:iCs/>
          <w:sz w:val="20"/>
        </w:rPr>
        <w:t>e, il Signore sarà la mia luce (</w:t>
      </w:r>
      <w:r w:rsidR="00277BF1" w:rsidRPr="00E140F9">
        <w:rPr>
          <w:i/>
          <w:iCs/>
          <w:sz w:val="20"/>
        </w:rPr>
        <w:t>Mi 7, 8</w:t>
      </w:r>
      <w:r w:rsidR="00E140F9" w:rsidRPr="00E140F9">
        <w:rPr>
          <w:i/>
          <w:iCs/>
          <w:sz w:val="20"/>
        </w:rPr>
        <w:t xml:space="preserve">). </w:t>
      </w:r>
      <w:r w:rsidRPr="00E140F9">
        <w:rPr>
          <w:i/>
          <w:iCs/>
          <w:sz w:val="20"/>
        </w:rPr>
        <w:t>Conosce quelli che confidano in lui quando l'inondazione avanza. Stermina chi insorge contro di lui e i suoi nemici insegue nelle tenebr</w:t>
      </w:r>
      <w:r w:rsidR="00E140F9" w:rsidRPr="00E140F9">
        <w:rPr>
          <w:i/>
          <w:iCs/>
          <w:sz w:val="20"/>
        </w:rPr>
        <w:t>e (</w:t>
      </w:r>
      <w:r w:rsidR="00277BF1" w:rsidRPr="00E140F9">
        <w:rPr>
          <w:i/>
          <w:iCs/>
          <w:sz w:val="20"/>
        </w:rPr>
        <w:t>Na 1, 8</w:t>
      </w:r>
      <w:r w:rsidR="00E140F9" w:rsidRPr="00E140F9">
        <w:rPr>
          <w:i/>
          <w:iCs/>
          <w:sz w:val="20"/>
        </w:rPr>
        <w:t xml:space="preserve">). </w:t>
      </w:r>
      <w:r w:rsidRPr="00E140F9">
        <w:rPr>
          <w:i/>
          <w:iCs/>
          <w:sz w:val="20"/>
        </w:rPr>
        <w:t>"Giorno d'ira quel giorno, giorno di angoscia e di afflizione, giorno di rovina e di sterminio, giorno di tenebre e di caligin</w:t>
      </w:r>
      <w:r w:rsidR="00E140F9" w:rsidRPr="00E140F9">
        <w:rPr>
          <w:i/>
          <w:iCs/>
          <w:sz w:val="20"/>
        </w:rPr>
        <w:t>e, giorno di nubi e di oscurità (</w:t>
      </w:r>
      <w:r w:rsidR="00277BF1" w:rsidRPr="00E140F9">
        <w:rPr>
          <w:i/>
          <w:iCs/>
          <w:sz w:val="20"/>
        </w:rPr>
        <w:t>Sof 1, 15</w:t>
      </w:r>
      <w:r w:rsidR="00E140F9" w:rsidRPr="00E140F9">
        <w:rPr>
          <w:i/>
          <w:iCs/>
          <w:sz w:val="20"/>
        </w:rPr>
        <w:t xml:space="preserve">). </w:t>
      </w:r>
      <w:r w:rsidRPr="00E140F9">
        <w:rPr>
          <w:i/>
          <w:iCs/>
          <w:sz w:val="20"/>
        </w:rPr>
        <w:t>il popolo immerso nelle tenebre ha visto una grande luce; su quelli che dimoravano in terra e ombr</w:t>
      </w:r>
      <w:r w:rsidR="00E140F9" w:rsidRPr="00E140F9">
        <w:rPr>
          <w:i/>
          <w:iCs/>
          <w:sz w:val="20"/>
        </w:rPr>
        <w:t>a di morte una luce si è levata (</w:t>
      </w:r>
      <w:r w:rsidR="00277BF1" w:rsidRPr="00E140F9">
        <w:rPr>
          <w:i/>
          <w:iCs/>
          <w:sz w:val="20"/>
        </w:rPr>
        <w:t>Mt 4, 16</w:t>
      </w:r>
      <w:r w:rsidR="00E140F9" w:rsidRPr="00E140F9">
        <w:rPr>
          <w:i/>
          <w:iCs/>
          <w:sz w:val="20"/>
        </w:rPr>
        <w:t xml:space="preserve">). </w:t>
      </w:r>
    </w:p>
    <w:p w14:paraId="67C9019A" w14:textId="77777777" w:rsidR="00277BF1" w:rsidRPr="00E140F9" w:rsidRDefault="0071516D" w:rsidP="00E140F9">
      <w:pPr>
        <w:pStyle w:val="Corpotesto"/>
        <w:rPr>
          <w:i/>
          <w:iCs/>
          <w:sz w:val="20"/>
        </w:rPr>
      </w:pPr>
      <w:r w:rsidRPr="00E140F9">
        <w:rPr>
          <w:i/>
          <w:iCs/>
          <w:sz w:val="20"/>
        </w:rPr>
        <w:t>Ma se il tuo occhio è malato, tutto il tuo corpo sarà tenebroso. Se dunque la luce che è in te è tenebra, quanto grande sarà la tenebra!</w:t>
      </w:r>
      <w:r w:rsidR="00E140F9" w:rsidRPr="00E140F9">
        <w:rPr>
          <w:i/>
          <w:iCs/>
          <w:sz w:val="20"/>
        </w:rPr>
        <w:t xml:space="preserve"> (</w:t>
      </w:r>
      <w:r w:rsidR="00277BF1" w:rsidRPr="00E140F9">
        <w:rPr>
          <w:i/>
          <w:iCs/>
          <w:sz w:val="20"/>
        </w:rPr>
        <w:t>Mt 6, 23</w:t>
      </w:r>
      <w:r w:rsidR="00E140F9" w:rsidRPr="00E140F9">
        <w:rPr>
          <w:i/>
          <w:iCs/>
          <w:sz w:val="20"/>
        </w:rPr>
        <w:t xml:space="preserve">). </w:t>
      </w:r>
      <w:r w:rsidRPr="00E140F9">
        <w:rPr>
          <w:i/>
          <w:iCs/>
          <w:sz w:val="20"/>
        </w:rPr>
        <w:t>Mentre i figli del regno saranno cacciati fuori nelle tenebre, ove s</w:t>
      </w:r>
      <w:r w:rsidR="00E140F9" w:rsidRPr="00E140F9">
        <w:rPr>
          <w:i/>
          <w:iCs/>
          <w:sz w:val="20"/>
        </w:rPr>
        <w:t>arà pianto e stridore di denti" (</w:t>
      </w:r>
      <w:r w:rsidR="00277BF1" w:rsidRPr="00E140F9">
        <w:rPr>
          <w:i/>
          <w:iCs/>
          <w:sz w:val="20"/>
        </w:rPr>
        <w:t>Mt 8, 12</w:t>
      </w:r>
      <w:r w:rsidR="00E140F9" w:rsidRPr="00E140F9">
        <w:rPr>
          <w:i/>
          <w:iCs/>
          <w:sz w:val="20"/>
        </w:rPr>
        <w:t xml:space="preserve">). </w:t>
      </w:r>
      <w:r w:rsidRPr="00E140F9">
        <w:rPr>
          <w:i/>
          <w:iCs/>
          <w:sz w:val="20"/>
        </w:rPr>
        <w:t>Quello che vi dico nelle tenebre ditelo nella luce, e quello che ascoltate all</w:t>
      </w:r>
      <w:r w:rsidR="00E140F9" w:rsidRPr="00E140F9">
        <w:rPr>
          <w:i/>
          <w:iCs/>
          <w:sz w:val="20"/>
        </w:rPr>
        <w:t>'orecchio predicatelo sui tetti (</w:t>
      </w:r>
      <w:r w:rsidR="00277BF1" w:rsidRPr="00E140F9">
        <w:rPr>
          <w:i/>
          <w:iCs/>
          <w:sz w:val="20"/>
        </w:rPr>
        <w:t>Mt 10, 27</w:t>
      </w:r>
      <w:r w:rsidR="00E140F9" w:rsidRPr="00E140F9">
        <w:rPr>
          <w:i/>
          <w:iCs/>
          <w:sz w:val="20"/>
        </w:rPr>
        <w:t xml:space="preserve">). </w:t>
      </w:r>
      <w:r w:rsidRPr="00E140F9">
        <w:rPr>
          <w:i/>
          <w:iCs/>
          <w:sz w:val="20"/>
        </w:rPr>
        <w:t xml:space="preserve">Allora il re ordinò ai servi: Legatelo mani e piedi e gettatelo fuori nelle tenebre; là </w:t>
      </w:r>
      <w:r w:rsidR="00E140F9" w:rsidRPr="00E140F9">
        <w:rPr>
          <w:i/>
          <w:iCs/>
          <w:sz w:val="20"/>
        </w:rPr>
        <w:t>sarà pianto e stridore di denti (</w:t>
      </w:r>
      <w:r w:rsidR="00277BF1" w:rsidRPr="00E140F9">
        <w:rPr>
          <w:i/>
          <w:iCs/>
          <w:sz w:val="20"/>
        </w:rPr>
        <w:t>Mt 22, 13</w:t>
      </w:r>
      <w:r w:rsidR="00E140F9" w:rsidRPr="00E140F9">
        <w:rPr>
          <w:i/>
          <w:iCs/>
          <w:sz w:val="20"/>
        </w:rPr>
        <w:t xml:space="preserve">). </w:t>
      </w:r>
      <w:r w:rsidRPr="00E140F9">
        <w:rPr>
          <w:i/>
          <w:iCs/>
          <w:sz w:val="20"/>
        </w:rPr>
        <w:t xml:space="preserve">E il servo fannullone gettatelo fuori nelle tenebre; là </w:t>
      </w:r>
      <w:r w:rsidR="00E140F9" w:rsidRPr="00E140F9">
        <w:rPr>
          <w:i/>
          <w:iCs/>
          <w:sz w:val="20"/>
        </w:rPr>
        <w:t>sarà pianto e stridore di denti (</w:t>
      </w:r>
      <w:r w:rsidR="00277BF1" w:rsidRPr="00E140F9">
        <w:rPr>
          <w:i/>
          <w:iCs/>
          <w:sz w:val="20"/>
        </w:rPr>
        <w:t>Mt 25, 30</w:t>
      </w:r>
      <w:r w:rsidR="00E140F9" w:rsidRPr="00E140F9">
        <w:rPr>
          <w:i/>
          <w:iCs/>
          <w:sz w:val="20"/>
        </w:rPr>
        <w:t xml:space="preserve">). </w:t>
      </w:r>
      <w:r w:rsidRPr="00E140F9">
        <w:rPr>
          <w:i/>
          <w:iCs/>
          <w:sz w:val="20"/>
        </w:rPr>
        <w:t>Per rischiarare quelli che stanno nelle tenebre e nell'ombra della morte e dirigere i nos</w:t>
      </w:r>
      <w:r w:rsidR="00E140F9" w:rsidRPr="00E140F9">
        <w:rPr>
          <w:i/>
          <w:iCs/>
          <w:sz w:val="20"/>
        </w:rPr>
        <w:t>tri passi sulla via della pace" (</w:t>
      </w:r>
      <w:r w:rsidR="00277BF1" w:rsidRPr="00E140F9">
        <w:rPr>
          <w:i/>
          <w:iCs/>
          <w:sz w:val="20"/>
        </w:rPr>
        <w:t>Lc 1, 79</w:t>
      </w:r>
      <w:r w:rsidR="00E140F9" w:rsidRPr="00E140F9">
        <w:rPr>
          <w:i/>
          <w:iCs/>
          <w:sz w:val="20"/>
        </w:rPr>
        <w:t xml:space="preserve">). </w:t>
      </w:r>
    </w:p>
    <w:p w14:paraId="254F64C9" w14:textId="77777777" w:rsidR="00277BF1" w:rsidRPr="00E140F9" w:rsidRDefault="0071516D" w:rsidP="00E140F9">
      <w:pPr>
        <w:pStyle w:val="Corpotesto"/>
        <w:rPr>
          <w:i/>
          <w:iCs/>
          <w:sz w:val="20"/>
        </w:rPr>
      </w:pPr>
      <w:r w:rsidRPr="00E140F9">
        <w:rPr>
          <w:i/>
          <w:iCs/>
          <w:sz w:val="20"/>
        </w:rPr>
        <w:t>La lucerna del tuo corpo è l'occhio. Se il tuo occhio è sano, anche il tuo corpo è tutto nella luce; ma se è malato, anche il tuo corpo è nelle tenebr</w:t>
      </w:r>
      <w:r w:rsidR="00E140F9" w:rsidRPr="00E140F9">
        <w:rPr>
          <w:i/>
          <w:iCs/>
          <w:sz w:val="20"/>
        </w:rPr>
        <w:t>e (</w:t>
      </w:r>
      <w:r w:rsidR="00277BF1" w:rsidRPr="00E140F9">
        <w:rPr>
          <w:i/>
          <w:iCs/>
          <w:sz w:val="20"/>
        </w:rPr>
        <w:t>Lc 11, 34</w:t>
      </w:r>
      <w:r w:rsidR="00E140F9" w:rsidRPr="00E140F9">
        <w:rPr>
          <w:i/>
          <w:iCs/>
          <w:sz w:val="20"/>
        </w:rPr>
        <w:t xml:space="preserve">). </w:t>
      </w:r>
      <w:r w:rsidRPr="00E140F9">
        <w:rPr>
          <w:i/>
          <w:iCs/>
          <w:sz w:val="20"/>
        </w:rPr>
        <w:t>Bada dunque che la luce che è in te non sia tenebr</w:t>
      </w:r>
      <w:r w:rsidR="00E140F9" w:rsidRPr="00E140F9">
        <w:rPr>
          <w:i/>
          <w:iCs/>
          <w:sz w:val="20"/>
        </w:rPr>
        <w:t>a (</w:t>
      </w:r>
      <w:r w:rsidR="00277BF1" w:rsidRPr="00E140F9">
        <w:rPr>
          <w:i/>
          <w:iCs/>
          <w:sz w:val="20"/>
        </w:rPr>
        <w:t>Lc 11, 35</w:t>
      </w:r>
      <w:r w:rsidR="00E140F9" w:rsidRPr="00E140F9">
        <w:rPr>
          <w:i/>
          <w:iCs/>
          <w:sz w:val="20"/>
        </w:rPr>
        <w:t xml:space="preserve">). </w:t>
      </w:r>
      <w:r w:rsidRPr="00E140F9">
        <w:rPr>
          <w:i/>
          <w:iCs/>
          <w:sz w:val="20"/>
        </w:rPr>
        <w:t>Se il tuo corpo è tutto luminoso senza avere alcuna parte nelle tenebre, tutto sarà luminoso, come quando la lucerna t</w:t>
      </w:r>
      <w:r w:rsidR="00E140F9" w:rsidRPr="00E140F9">
        <w:rPr>
          <w:i/>
          <w:iCs/>
          <w:sz w:val="20"/>
        </w:rPr>
        <w:t>i illumina con il suo bagliore" (</w:t>
      </w:r>
      <w:r w:rsidR="00277BF1" w:rsidRPr="00E140F9">
        <w:rPr>
          <w:i/>
          <w:iCs/>
          <w:sz w:val="20"/>
        </w:rPr>
        <w:t>Lc 11, 36</w:t>
      </w:r>
      <w:r w:rsidR="00E140F9" w:rsidRPr="00E140F9">
        <w:rPr>
          <w:i/>
          <w:iCs/>
          <w:sz w:val="20"/>
        </w:rPr>
        <w:t xml:space="preserve">). </w:t>
      </w:r>
      <w:r w:rsidRPr="00E140F9">
        <w:rPr>
          <w:i/>
          <w:iCs/>
          <w:sz w:val="20"/>
        </w:rPr>
        <w:t>Pertanto ciò che avrete detto nelle tenebre, sarà udito in piena luce; e ciò che avrete detto all'orecchio nelle stanze più interne, sarà annu</w:t>
      </w:r>
      <w:r w:rsidR="00E140F9" w:rsidRPr="00E140F9">
        <w:rPr>
          <w:i/>
          <w:iCs/>
          <w:sz w:val="20"/>
        </w:rPr>
        <w:t>nziato sui tetti (</w:t>
      </w:r>
      <w:r w:rsidR="00277BF1" w:rsidRPr="00E140F9">
        <w:rPr>
          <w:i/>
          <w:iCs/>
          <w:sz w:val="20"/>
        </w:rPr>
        <w:t>Lc 12, 3</w:t>
      </w:r>
      <w:r w:rsidR="00E140F9" w:rsidRPr="00E140F9">
        <w:rPr>
          <w:i/>
          <w:iCs/>
          <w:sz w:val="20"/>
        </w:rPr>
        <w:t xml:space="preserve">). </w:t>
      </w:r>
      <w:r w:rsidRPr="00E140F9">
        <w:rPr>
          <w:i/>
          <w:iCs/>
          <w:sz w:val="20"/>
        </w:rPr>
        <w:t>Ogni giorno ero con voi nel tempio e non avete steso le mani contro di me; ma questa è la vostra ora, è l'impero delle tenebr</w:t>
      </w:r>
      <w:r w:rsidR="00E140F9" w:rsidRPr="00E140F9">
        <w:rPr>
          <w:i/>
          <w:iCs/>
          <w:sz w:val="20"/>
        </w:rPr>
        <w:t>e" (</w:t>
      </w:r>
      <w:r w:rsidR="00277BF1" w:rsidRPr="00E140F9">
        <w:rPr>
          <w:i/>
          <w:iCs/>
          <w:sz w:val="20"/>
        </w:rPr>
        <w:t>Lc 22, 53</w:t>
      </w:r>
      <w:r w:rsidR="00E140F9" w:rsidRPr="00E140F9">
        <w:rPr>
          <w:i/>
          <w:iCs/>
          <w:sz w:val="20"/>
        </w:rPr>
        <w:t xml:space="preserve">). </w:t>
      </w:r>
      <w:r w:rsidRPr="00E140F9">
        <w:rPr>
          <w:i/>
          <w:iCs/>
          <w:sz w:val="20"/>
        </w:rPr>
        <w:t>la luce splende nelle tenebre, ma le tenebr</w:t>
      </w:r>
      <w:r w:rsidR="00E140F9" w:rsidRPr="00E140F9">
        <w:rPr>
          <w:i/>
          <w:iCs/>
          <w:sz w:val="20"/>
        </w:rPr>
        <w:t>e non l'hanno accolta (</w:t>
      </w:r>
      <w:r w:rsidR="00277BF1" w:rsidRPr="00E140F9">
        <w:rPr>
          <w:i/>
          <w:iCs/>
          <w:sz w:val="20"/>
        </w:rPr>
        <w:t>Gv 1, 5</w:t>
      </w:r>
      <w:r w:rsidR="00E140F9" w:rsidRPr="00E140F9">
        <w:rPr>
          <w:i/>
          <w:iCs/>
          <w:sz w:val="20"/>
        </w:rPr>
        <w:t xml:space="preserve">). </w:t>
      </w:r>
      <w:r w:rsidRPr="00E140F9">
        <w:rPr>
          <w:i/>
          <w:iCs/>
          <w:sz w:val="20"/>
        </w:rPr>
        <w:t>E il giudizio è questo: la luce è venuta nel mondo, ma gli uomini hanno preferito le tenebre alla luce, perc</w:t>
      </w:r>
      <w:r w:rsidR="00E140F9" w:rsidRPr="00E140F9">
        <w:rPr>
          <w:i/>
          <w:iCs/>
          <w:sz w:val="20"/>
        </w:rPr>
        <w:t>hé le loro opere erano malvagie (</w:t>
      </w:r>
      <w:r w:rsidR="00277BF1" w:rsidRPr="00E140F9">
        <w:rPr>
          <w:i/>
          <w:iCs/>
          <w:sz w:val="20"/>
        </w:rPr>
        <w:t>Gv 3, 19</w:t>
      </w:r>
      <w:r w:rsidR="00E140F9" w:rsidRPr="00E140F9">
        <w:rPr>
          <w:i/>
          <w:iCs/>
          <w:sz w:val="20"/>
        </w:rPr>
        <w:t xml:space="preserve">). </w:t>
      </w:r>
    </w:p>
    <w:p w14:paraId="71DA45D0" w14:textId="77777777" w:rsidR="00277BF1" w:rsidRPr="00E140F9" w:rsidRDefault="0071516D" w:rsidP="00E140F9">
      <w:pPr>
        <w:pStyle w:val="Corpotesto"/>
        <w:rPr>
          <w:i/>
          <w:iCs/>
          <w:sz w:val="20"/>
        </w:rPr>
      </w:pPr>
      <w:r w:rsidRPr="00E140F9">
        <w:rPr>
          <w:i/>
          <w:iCs/>
          <w:sz w:val="20"/>
        </w:rPr>
        <w:t>Di nuovo Gesù parlò loro: "Io sono la luce del mondo; chi segue me, non camminerà nelle tenebre, ma avrà la luce della</w:t>
      </w:r>
      <w:r w:rsidR="00E140F9" w:rsidRPr="00E140F9">
        <w:rPr>
          <w:i/>
          <w:iCs/>
          <w:sz w:val="20"/>
        </w:rPr>
        <w:t xml:space="preserve"> vita" (</w:t>
      </w:r>
      <w:r w:rsidR="00277BF1" w:rsidRPr="00E140F9">
        <w:rPr>
          <w:i/>
          <w:iCs/>
          <w:sz w:val="20"/>
        </w:rPr>
        <w:t>Gv 8, 12</w:t>
      </w:r>
      <w:r w:rsidR="00E140F9" w:rsidRPr="00E140F9">
        <w:rPr>
          <w:i/>
          <w:iCs/>
          <w:sz w:val="20"/>
        </w:rPr>
        <w:t xml:space="preserve">). </w:t>
      </w:r>
      <w:r w:rsidRPr="00E140F9">
        <w:rPr>
          <w:i/>
          <w:iCs/>
          <w:sz w:val="20"/>
        </w:rPr>
        <w:t>Gesù allora disse loro: "Ancora per poco tempo la luce è con voi. Camminate mentre avete la luce, perché non vi sorprendano le tenebre; chi cammina nelle tenebr</w:t>
      </w:r>
      <w:r w:rsidR="00E140F9" w:rsidRPr="00E140F9">
        <w:rPr>
          <w:i/>
          <w:iCs/>
          <w:sz w:val="20"/>
        </w:rPr>
        <w:t>e non sa dove va (</w:t>
      </w:r>
      <w:r w:rsidR="00277BF1" w:rsidRPr="00E140F9">
        <w:rPr>
          <w:i/>
          <w:iCs/>
          <w:sz w:val="20"/>
        </w:rPr>
        <w:t>Gv 12, 35</w:t>
      </w:r>
      <w:r w:rsidR="00E140F9" w:rsidRPr="00E140F9">
        <w:rPr>
          <w:i/>
          <w:iCs/>
          <w:sz w:val="20"/>
        </w:rPr>
        <w:t xml:space="preserve">). </w:t>
      </w:r>
      <w:r w:rsidRPr="00E140F9">
        <w:rPr>
          <w:i/>
          <w:iCs/>
          <w:sz w:val="20"/>
        </w:rPr>
        <w:t>Io come luce sono venuto nel mondo, perché chiunque crede in me non rimanga nelle tenebr</w:t>
      </w:r>
      <w:r w:rsidR="00E140F9" w:rsidRPr="00E140F9">
        <w:rPr>
          <w:i/>
          <w:iCs/>
          <w:sz w:val="20"/>
        </w:rPr>
        <w:t>e (</w:t>
      </w:r>
      <w:r w:rsidR="00277BF1" w:rsidRPr="00E140F9">
        <w:rPr>
          <w:i/>
          <w:iCs/>
          <w:sz w:val="20"/>
        </w:rPr>
        <w:t>Gv 12, 46</w:t>
      </w:r>
      <w:r w:rsidR="00E140F9" w:rsidRPr="00E140F9">
        <w:rPr>
          <w:i/>
          <w:iCs/>
          <w:sz w:val="20"/>
        </w:rPr>
        <w:t xml:space="preserve">). </w:t>
      </w:r>
      <w:r w:rsidRPr="00E140F9">
        <w:rPr>
          <w:i/>
          <w:iCs/>
          <w:sz w:val="20"/>
        </w:rPr>
        <w:t>Il sole si muterà in tenebra e la luna in sangue, prima che giunga il giorno del Sig</w:t>
      </w:r>
      <w:r w:rsidR="00E140F9" w:rsidRPr="00E140F9">
        <w:rPr>
          <w:i/>
          <w:iCs/>
          <w:sz w:val="20"/>
        </w:rPr>
        <w:t>nore, giorno grande e splendido (</w:t>
      </w:r>
      <w:r w:rsidR="00277BF1" w:rsidRPr="00E140F9">
        <w:rPr>
          <w:i/>
          <w:iCs/>
          <w:sz w:val="20"/>
        </w:rPr>
        <w:t>At 2, 20</w:t>
      </w:r>
      <w:r w:rsidR="00E140F9" w:rsidRPr="00E140F9">
        <w:rPr>
          <w:i/>
          <w:iCs/>
          <w:sz w:val="20"/>
        </w:rPr>
        <w:t xml:space="preserve">). </w:t>
      </w:r>
      <w:r w:rsidRPr="00E140F9">
        <w:rPr>
          <w:i/>
          <w:iCs/>
          <w:sz w:val="20"/>
        </w:rPr>
        <w:t>Ecco la mano del Signore è sopra di te: sarai cieco e per un certo tempo non vedrai il sole". Di colpo piombò su di lui oscurità e tenebra, e brancolando c</w:t>
      </w:r>
      <w:r w:rsidR="00E140F9" w:rsidRPr="00E140F9">
        <w:rPr>
          <w:i/>
          <w:iCs/>
          <w:sz w:val="20"/>
        </w:rPr>
        <w:t>ercava chi lo guidasse per mano (</w:t>
      </w:r>
      <w:r w:rsidR="00277BF1" w:rsidRPr="00E140F9">
        <w:rPr>
          <w:i/>
          <w:iCs/>
          <w:sz w:val="20"/>
        </w:rPr>
        <w:t>At 13, 11</w:t>
      </w:r>
      <w:r w:rsidR="00E140F9" w:rsidRPr="00E140F9">
        <w:rPr>
          <w:i/>
          <w:iCs/>
          <w:sz w:val="20"/>
        </w:rPr>
        <w:t xml:space="preserve">). </w:t>
      </w:r>
      <w:r w:rsidRPr="00E140F9">
        <w:rPr>
          <w:i/>
          <w:iCs/>
          <w:sz w:val="20"/>
        </w:rPr>
        <w:t>Ad aprir loro gli occhi, perché passino dalle tenebre alla luce e dal potere di satana a Dio e ottengano la remissione dei peccati e l'eredità in mezzo a coloro che sono stat</w:t>
      </w:r>
      <w:r w:rsidR="00E140F9" w:rsidRPr="00E140F9">
        <w:rPr>
          <w:i/>
          <w:iCs/>
          <w:sz w:val="20"/>
        </w:rPr>
        <w:t>i santificati per la fede in me (</w:t>
      </w:r>
      <w:r w:rsidR="00277BF1" w:rsidRPr="00E140F9">
        <w:rPr>
          <w:i/>
          <w:iCs/>
          <w:sz w:val="20"/>
        </w:rPr>
        <w:t>At 26, 18</w:t>
      </w:r>
      <w:r w:rsidR="00E140F9" w:rsidRPr="00E140F9">
        <w:rPr>
          <w:i/>
          <w:iCs/>
          <w:sz w:val="20"/>
        </w:rPr>
        <w:t xml:space="preserve">). </w:t>
      </w:r>
    </w:p>
    <w:p w14:paraId="5DB531C0" w14:textId="77777777" w:rsidR="00277BF1" w:rsidRPr="00E140F9" w:rsidRDefault="0071516D" w:rsidP="00E140F9">
      <w:pPr>
        <w:pStyle w:val="Corpotesto"/>
        <w:rPr>
          <w:i/>
          <w:iCs/>
          <w:sz w:val="20"/>
        </w:rPr>
      </w:pPr>
      <w:r w:rsidRPr="00E140F9">
        <w:rPr>
          <w:i/>
          <w:iCs/>
          <w:sz w:val="20"/>
        </w:rPr>
        <w:t>Essi sono dunque inescusabili, perché, pur conoscendo Dio, non gli hanno dato gloria né gli hanno reso grazie come a Dio, ma hanno vaneggiato nei loro ragionamenti e si è ottenebr</w:t>
      </w:r>
      <w:r w:rsidR="00E140F9" w:rsidRPr="00E140F9">
        <w:rPr>
          <w:i/>
          <w:iCs/>
          <w:sz w:val="20"/>
        </w:rPr>
        <w:t>ata la loro mente ottusa (</w:t>
      </w:r>
      <w:r w:rsidR="00277BF1" w:rsidRPr="00E140F9">
        <w:rPr>
          <w:i/>
          <w:iCs/>
          <w:sz w:val="20"/>
        </w:rPr>
        <w:t>Rm 1, 21</w:t>
      </w:r>
      <w:r w:rsidR="00E140F9" w:rsidRPr="00E140F9">
        <w:rPr>
          <w:i/>
          <w:iCs/>
          <w:sz w:val="20"/>
        </w:rPr>
        <w:t xml:space="preserve">). </w:t>
      </w:r>
      <w:r w:rsidRPr="00E140F9">
        <w:rPr>
          <w:i/>
          <w:iCs/>
          <w:sz w:val="20"/>
        </w:rPr>
        <w:t>E sei convinto di esser guida dei ciechi, luce di coloro che sono nelle tenebr</w:t>
      </w:r>
      <w:r w:rsidR="00E140F9" w:rsidRPr="00E140F9">
        <w:rPr>
          <w:i/>
          <w:iCs/>
          <w:sz w:val="20"/>
        </w:rPr>
        <w:t>e (</w:t>
      </w:r>
      <w:r w:rsidR="00277BF1" w:rsidRPr="00E140F9">
        <w:rPr>
          <w:i/>
          <w:iCs/>
          <w:sz w:val="20"/>
        </w:rPr>
        <w:t>Rm 2, 19</w:t>
      </w:r>
      <w:r w:rsidR="00E140F9" w:rsidRPr="00E140F9">
        <w:rPr>
          <w:i/>
          <w:iCs/>
          <w:sz w:val="20"/>
        </w:rPr>
        <w:t xml:space="preserve">). </w:t>
      </w:r>
      <w:r w:rsidRPr="00E140F9">
        <w:rPr>
          <w:i/>
          <w:iCs/>
          <w:sz w:val="20"/>
        </w:rPr>
        <w:t xml:space="preserve">La notte è avanzata, il giorno è vicino. Gettiamo via perciò le opere delle tenebre </w:t>
      </w:r>
      <w:r w:rsidR="00E140F9" w:rsidRPr="00E140F9">
        <w:rPr>
          <w:i/>
          <w:iCs/>
          <w:sz w:val="20"/>
        </w:rPr>
        <w:t>e indossiamo le armi della luce (</w:t>
      </w:r>
      <w:r w:rsidR="00277BF1" w:rsidRPr="00E140F9">
        <w:rPr>
          <w:i/>
          <w:iCs/>
          <w:sz w:val="20"/>
        </w:rPr>
        <w:t>Rm 13, 12</w:t>
      </w:r>
      <w:r w:rsidR="00E140F9" w:rsidRPr="00E140F9">
        <w:rPr>
          <w:i/>
          <w:iCs/>
          <w:sz w:val="20"/>
        </w:rPr>
        <w:t xml:space="preserve">). </w:t>
      </w:r>
      <w:r w:rsidRPr="00E140F9">
        <w:rPr>
          <w:i/>
          <w:iCs/>
          <w:sz w:val="20"/>
        </w:rPr>
        <w:t>Non vogliate perciò giudicare nulla prima del tempo, finché venga il Signore. Egli metterà in luce i segreti delle tenebre e manifesterà le intenzioni dei cuori; allora c</w:t>
      </w:r>
      <w:r w:rsidR="00E140F9" w:rsidRPr="00E140F9">
        <w:rPr>
          <w:i/>
          <w:iCs/>
          <w:sz w:val="20"/>
        </w:rPr>
        <w:t>iascuno avrà la sua lode da Dio (</w:t>
      </w:r>
      <w:r w:rsidR="00277BF1" w:rsidRPr="00E140F9">
        <w:rPr>
          <w:i/>
          <w:iCs/>
          <w:sz w:val="20"/>
        </w:rPr>
        <w:t>1Cor 4, 5</w:t>
      </w:r>
      <w:r w:rsidR="00E140F9" w:rsidRPr="00E140F9">
        <w:rPr>
          <w:i/>
          <w:iCs/>
          <w:sz w:val="20"/>
        </w:rPr>
        <w:t xml:space="preserve">). </w:t>
      </w:r>
      <w:r w:rsidRPr="00E140F9">
        <w:rPr>
          <w:i/>
          <w:iCs/>
          <w:sz w:val="20"/>
        </w:rPr>
        <w:t xml:space="preserve">E Dio che disse: Rifulga la luce dalle tenebre, rifulse nei nostri cuori, per far risplendere la conoscenza della gloria divina </w:t>
      </w:r>
      <w:r w:rsidR="00E140F9" w:rsidRPr="00E140F9">
        <w:rPr>
          <w:i/>
          <w:iCs/>
          <w:sz w:val="20"/>
        </w:rPr>
        <w:t>che rifulge sul volto di Cristo (</w:t>
      </w:r>
      <w:r w:rsidR="00277BF1" w:rsidRPr="00E140F9">
        <w:rPr>
          <w:i/>
          <w:iCs/>
          <w:sz w:val="20"/>
        </w:rPr>
        <w:t>2Cor 4, 6</w:t>
      </w:r>
      <w:r w:rsidR="00E140F9" w:rsidRPr="00E140F9">
        <w:rPr>
          <w:i/>
          <w:iCs/>
          <w:sz w:val="20"/>
        </w:rPr>
        <w:t xml:space="preserve">). </w:t>
      </w:r>
    </w:p>
    <w:p w14:paraId="0B426FE4" w14:textId="77777777" w:rsidR="00277BF1" w:rsidRPr="00E140F9" w:rsidRDefault="0071516D" w:rsidP="00E140F9">
      <w:pPr>
        <w:pStyle w:val="Corpotesto"/>
        <w:rPr>
          <w:i/>
          <w:iCs/>
          <w:sz w:val="20"/>
        </w:rPr>
      </w:pPr>
      <w:r w:rsidRPr="00E140F9">
        <w:rPr>
          <w:i/>
          <w:iCs/>
          <w:sz w:val="20"/>
        </w:rPr>
        <w:t>Non lasciatevi legare al giogo estraneo degli infedeli. Quale rapporto infatti ci può essere tra la giustizia e l'iniquità, o quale unione tra la luce e le tenebre?</w:t>
      </w:r>
      <w:r w:rsidR="00E140F9" w:rsidRPr="00E140F9">
        <w:rPr>
          <w:i/>
          <w:iCs/>
          <w:sz w:val="20"/>
        </w:rPr>
        <w:t xml:space="preserve"> (</w:t>
      </w:r>
      <w:r w:rsidR="00277BF1" w:rsidRPr="00E140F9">
        <w:rPr>
          <w:i/>
          <w:iCs/>
          <w:sz w:val="20"/>
        </w:rPr>
        <w:t>2Cor 6, 14</w:t>
      </w:r>
      <w:r w:rsidR="00E140F9" w:rsidRPr="00E140F9">
        <w:rPr>
          <w:i/>
          <w:iCs/>
          <w:sz w:val="20"/>
        </w:rPr>
        <w:t xml:space="preserve">). </w:t>
      </w:r>
      <w:r w:rsidRPr="00E140F9">
        <w:rPr>
          <w:i/>
          <w:iCs/>
          <w:sz w:val="20"/>
        </w:rPr>
        <w:t>Se un tempo eravate tenebra, ora siete luce nel Signore. Comportatevi</w:t>
      </w:r>
      <w:r w:rsidR="00E140F9" w:rsidRPr="00E140F9">
        <w:rPr>
          <w:i/>
          <w:iCs/>
          <w:sz w:val="20"/>
        </w:rPr>
        <w:t xml:space="preserve"> perciò come i figli della luce (</w:t>
      </w:r>
      <w:r w:rsidR="00277BF1" w:rsidRPr="00E140F9">
        <w:rPr>
          <w:i/>
          <w:iCs/>
          <w:sz w:val="20"/>
        </w:rPr>
        <w:t>Ef 5, 8</w:t>
      </w:r>
      <w:r w:rsidR="00E140F9" w:rsidRPr="00E140F9">
        <w:rPr>
          <w:i/>
          <w:iCs/>
          <w:sz w:val="20"/>
        </w:rPr>
        <w:t xml:space="preserve">). </w:t>
      </w:r>
      <w:r w:rsidRPr="00E140F9">
        <w:rPr>
          <w:i/>
          <w:iCs/>
          <w:sz w:val="20"/>
        </w:rPr>
        <w:t>E non partecipate alle opere infruttuose delle tenebre, ma piuttosto condannatele apertamente</w:t>
      </w:r>
      <w:r w:rsidR="00E140F9" w:rsidRPr="00E140F9">
        <w:rPr>
          <w:i/>
          <w:iCs/>
          <w:sz w:val="20"/>
        </w:rPr>
        <w:t xml:space="preserve">  (</w:t>
      </w:r>
      <w:r w:rsidR="00277BF1" w:rsidRPr="00E140F9">
        <w:rPr>
          <w:i/>
          <w:iCs/>
          <w:sz w:val="20"/>
        </w:rPr>
        <w:t>Ef 5, 11</w:t>
      </w:r>
      <w:r w:rsidR="00E140F9" w:rsidRPr="00E140F9">
        <w:rPr>
          <w:i/>
          <w:iCs/>
          <w:sz w:val="20"/>
        </w:rPr>
        <w:t xml:space="preserve">). </w:t>
      </w:r>
      <w:r w:rsidRPr="00E140F9">
        <w:rPr>
          <w:i/>
          <w:iCs/>
          <w:sz w:val="20"/>
        </w:rPr>
        <w:t>La nostra battaglia infatti non è contro creature fatte di sangue e di carne, ma contro i Principati e le Potestà, contro i dominatori di questo mondo di tenebra, contro gli spiriti del male ch</w:t>
      </w:r>
      <w:r w:rsidR="00E140F9" w:rsidRPr="00E140F9">
        <w:rPr>
          <w:i/>
          <w:iCs/>
          <w:sz w:val="20"/>
        </w:rPr>
        <w:t>e abitano nelle regioni celesti (</w:t>
      </w:r>
      <w:r w:rsidR="00277BF1" w:rsidRPr="00E140F9">
        <w:rPr>
          <w:i/>
          <w:iCs/>
          <w:sz w:val="20"/>
        </w:rPr>
        <w:t>Ef 6, 12</w:t>
      </w:r>
      <w:r w:rsidR="00E140F9" w:rsidRPr="00E140F9">
        <w:rPr>
          <w:i/>
          <w:iCs/>
          <w:sz w:val="20"/>
        </w:rPr>
        <w:t xml:space="preserve">). </w:t>
      </w:r>
      <w:r w:rsidRPr="00E140F9">
        <w:rPr>
          <w:i/>
          <w:iCs/>
          <w:sz w:val="20"/>
        </w:rPr>
        <w:t>E' lui infatti che ci ha liberati dal potere delle tenebre e ci ha trasferiti n</w:t>
      </w:r>
      <w:r w:rsidR="00E140F9" w:rsidRPr="00E140F9">
        <w:rPr>
          <w:i/>
          <w:iCs/>
          <w:sz w:val="20"/>
        </w:rPr>
        <w:t>el regno del suo Figlio diletto (</w:t>
      </w:r>
      <w:r w:rsidR="00277BF1" w:rsidRPr="00E140F9">
        <w:rPr>
          <w:i/>
          <w:iCs/>
          <w:sz w:val="20"/>
        </w:rPr>
        <w:t>Col 1, 13</w:t>
      </w:r>
      <w:r w:rsidR="00E140F9" w:rsidRPr="00E140F9">
        <w:rPr>
          <w:i/>
          <w:iCs/>
          <w:sz w:val="20"/>
        </w:rPr>
        <w:t xml:space="preserve">). </w:t>
      </w:r>
      <w:r w:rsidRPr="00E140F9">
        <w:rPr>
          <w:i/>
          <w:iCs/>
          <w:sz w:val="20"/>
        </w:rPr>
        <w:t>Ma voi, fratelli, non siete nelle tenebre, così che quel giorno p</w:t>
      </w:r>
      <w:r w:rsidR="00E140F9" w:rsidRPr="00E140F9">
        <w:rPr>
          <w:i/>
          <w:iCs/>
          <w:sz w:val="20"/>
        </w:rPr>
        <w:t>ossa sorprendervi come un ladro (</w:t>
      </w:r>
      <w:r w:rsidR="00277BF1" w:rsidRPr="00E140F9">
        <w:rPr>
          <w:i/>
          <w:iCs/>
          <w:sz w:val="20"/>
        </w:rPr>
        <w:t>1Ts 5, 4</w:t>
      </w:r>
      <w:r w:rsidR="00E140F9" w:rsidRPr="00E140F9">
        <w:rPr>
          <w:i/>
          <w:iCs/>
          <w:sz w:val="20"/>
        </w:rPr>
        <w:t xml:space="preserve">). </w:t>
      </w:r>
    </w:p>
    <w:p w14:paraId="0ECB28D7" w14:textId="77777777" w:rsidR="00277BF1" w:rsidRPr="00E140F9" w:rsidRDefault="0071516D" w:rsidP="00E140F9">
      <w:pPr>
        <w:pStyle w:val="Corpotesto"/>
        <w:rPr>
          <w:i/>
          <w:iCs/>
          <w:sz w:val="20"/>
        </w:rPr>
      </w:pPr>
      <w:r w:rsidRPr="00E140F9">
        <w:rPr>
          <w:i/>
          <w:iCs/>
          <w:sz w:val="20"/>
        </w:rPr>
        <w:t>Voi tutti infatti siete figli della luce e figli del giorno; noi non siamo della notte, né delle tenebr</w:t>
      </w:r>
      <w:r w:rsidR="00E140F9" w:rsidRPr="00E140F9">
        <w:rPr>
          <w:i/>
          <w:iCs/>
          <w:sz w:val="20"/>
        </w:rPr>
        <w:t>e (</w:t>
      </w:r>
      <w:r w:rsidR="00277BF1" w:rsidRPr="00E140F9">
        <w:rPr>
          <w:i/>
          <w:iCs/>
          <w:sz w:val="20"/>
        </w:rPr>
        <w:t>1Ts 5, 5</w:t>
      </w:r>
      <w:r w:rsidR="00E140F9" w:rsidRPr="00E140F9">
        <w:rPr>
          <w:i/>
          <w:iCs/>
          <w:sz w:val="20"/>
        </w:rPr>
        <w:t xml:space="preserve">). </w:t>
      </w:r>
      <w:r w:rsidRPr="00E140F9">
        <w:rPr>
          <w:i/>
          <w:iCs/>
          <w:sz w:val="20"/>
        </w:rPr>
        <w:t>Voi infatti non vi siete accostati a qualche cosa di tangibile, né a fuoco ardente, né a oscurità, tenebr</w:t>
      </w:r>
      <w:r w:rsidR="00E140F9" w:rsidRPr="00E140F9">
        <w:rPr>
          <w:i/>
          <w:iCs/>
          <w:sz w:val="20"/>
        </w:rPr>
        <w:t>a e tempesta (</w:t>
      </w:r>
      <w:r w:rsidR="00277BF1" w:rsidRPr="00E140F9">
        <w:rPr>
          <w:i/>
          <w:iCs/>
          <w:sz w:val="20"/>
        </w:rPr>
        <w:t>Eb 12, 18</w:t>
      </w:r>
      <w:r w:rsidR="00E140F9" w:rsidRPr="00E140F9">
        <w:rPr>
          <w:i/>
          <w:iCs/>
          <w:sz w:val="20"/>
        </w:rPr>
        <w:t xml:space="preserve">). </w:t>
      </w:r>
      <w:r w:rsidRPr="00E140F9">
        <w:rPr>
          <w:i/>
          <w:iCs/>
          <w:sz w:val="20"/>
        </w:rPr>
        <w:t>Ma voi siete la stirpe eletta, il sacerdozio regale, la nazione santa, il popolo che Dio si è acquistato perché proclami le opere meravigliose di lui che vi ha chiamato dalle tenebr</w:t>
      </w:r>
      <w:r w:rsidR="00E140F9" w:rsidRPr="00E140F9">
        <w:rPr>
          <w:i/>
          <w:iCs/>
          <w:sz w:val="20"/>
        </w:rPr>
        <w:t>e alla sua ammirabile luce (</w:t>
      </w:r>
      <w:r w:rsidR="00277BF1" w:rsidRPr="00E140F9">
        <w:rPr>
          <w:i/>
          <w:iCs/>
          <w:sz w:val="20"/>
        </w:rPr>
        <w:t>1Pt 2, 9</w:t>
      </w:r>
      <w:r w:rsidR="00E140F9" w:rsidRPr="00E140F9">
        <w:rPr>
          <w:i/>
          <w:iCs/>
          <w:sz w:val="20"/>
        </w:rPr>
        <w:t xml:space="preserve">). </w:t>
      </w:r>
      <w:r w:rsidRPr="00E140F9">
        <w:rPr>
          <w:i/>
          <w:iCs/>
          <w:sz w:val="20"/>
        </w:rPr>
        <w:t>Dio infatti non risparmiò gli angeli che avevano peccato, ma li precipitò negli abissi tenebrosi dell'infe</w:t>
      </w:r>
      <w:r w:rsidR="00E140F9" w:rsidRPr="00E140F9">
        <w:rPr>
          <w:i/>
          <w:iCs/>
          <w:sz w:val="20"/>
        </w:rPr>
        <w:t>rno, serbandoli per il giudizio (</w:t>
      </w:r>
      <w:r w:rsidR="00277BF1" w:rsidRPr="00E140F9">
        <w:rPr>
          <w:i/>
          <w:iCs/>
          <w:sz w:val="20"/>
        </w:rPr>
        <w:t>2Pt 2, 4</w:t>
      </w:r>
      <w:r w:rsidR="00E140F9" w:rsidRPr="00E140F9">
        <w:rPr>
          <w:i/>
          <w:iCs/>
          <w:sz w:val="20"/>
        </w:rPr>
        <w:t xml:space="preserve">). </w:t>
      </w:r>
      <w:r w:rsidRPr="00E140F9">
        <w:rPr>
          <w:i/>
          <w:iCs/>
          <w:sz w:val="20"/>
        </w:rPr>
        <w:t>Costoro sono come fonti senz'acqua e come nuvole sospinte dal vento: a loro è riserbata l'oscurità delle tenebr</w:t>
      </w:r>
      <w:r w:rsidR="00E140F9" w:rsidRPr="00E140F9">
        <w:rPr>
          <w:i/>
          <w:iCs/>
          <w:sz w:val="20"/>
        </w:rPr>
        <w:t>e (</w:t>
      </w:r>
      <w:r w:rsidR="00277BF1" w:rsidRPr="00E140F9">
        <w:rPr>
          <w:i/>
          <w:iCs/>
          <w:sz w:val="20"/>
        </w:rPr>
        <w:t>2Pt 2, 17</w:t>
      </w:r>
      <w:r w:rsidR="00E140F9" w:rsidRPr="00E140F9">
        <w:rPr>
          <w:i/>
          <w:iCs/>
          <w:sz w:val="20"/>
        </w:rPr>
        <w:t xml:space="preserve">). </w:t>
      </w:r>
    </w:p>
    <w:p w14:paraId="22EA7DA0" w14:textId="77777777" w:rsidR="00277BF1" w:rsidRPr="00E140F9" w:rsidRDefault="0071516D" w:rsidP="00E140F9">
      <w:pPr>
        <w:pStyle w:val="Corpotesto"/>
        <w:rPr>
          <w:i/>
          <w:iCs/>
          <w:sz w:val="20"/>
        </w:rPr>
      </w:pPr>
      <w:r w:rsidRPr="00E140F9">
        <w:rPr>
          <w:i/>
          <w:iCs/>
          <w:sz w:val="20"/>
        </w:rPr>
        <w:t>Questo è il messaggio che abbiamo udito da lui e che ora vi annunziamo: Dio è luce e in lui non ci sono tenebr</w:t>
      </w:r>
      <w:r w:rsidR="00E140F9" w:rsidRPr="00E140F9">
        <w:rPr>
          <w:i/>
          <w:iCs/>
          <w:sz w:val="20"/>
        </w:rPr>
        <w:t>e (</w:t>
      </w:r>
      <w:r w:rsidR="00277BF1" w:rsidRPr="00E140F9">
        <w:rPr>
          <w:i/>
          <w:iCs/>
          <w:sz w:val="20"/>
        </w:rPr>
        <w:t>1Gv 1, 5</w:t>
      </w:r>
      <w:r w:rsidR="00E140F9" w:rsidRPr="00E140F9">
        <w:rPr>
          <w:i/>
          <w:iCs/>
          <w:sz w:val="20"/>
        </w:rPr>
        <w:t xml:space="preserve">). </w:t>
      </w:r>
      <w:r w:rsidRPr="00E140F9">
        <w:rPr>
          <w:i/>
          <w:iCs/>
          <w:sz w:val="20"/>
        </w:rPr>
        <w:t>Se diciamo che siamo in comunione con lui e camminiamo nelle tenebre, mentiamo e no</w:t>
      </w:r>
      <w:r w:rsidR="00E140F9" w:rsidRPr="00E140F9">
        <w:rPr>
          <w:i/>
          <w:iCs/>
          <w:sz w:val="20"/>
        </w:rPr>
        <w:t>n mettiamo in pratica la verità (</w:t>
      </w:r>
      <w:r w:rsidR="00277BF1" w:rsidRPr="00E140F9">
        <w:rPr>
          <w:i/>
          <w:iCs/>
          <w:sz w:val="20"/>
        </w:rPr>
        <w:t>1Gv 1, 6</w:t>
      </w:r>
      <w:r w:rsidR="00E140F9" w:rsidRPr="00E140F9">
        <w:rPr>
          <w:i/>
          <w:iCs/>
          <w:sz w:val="20"/>
        </w:rPr>
        <w:t xml:space="preserve">). </w:t>
      </w:r>
      <w:r w:rsidRPr="00E140F9">
        <w:rPr>
          <w:i/>
          <w:iCs/>
          <w:sz w:val="20"/>
        </w:rPr>
        <w:t>E tuttavia è un comandamento nuovo quello di cui vi scrivo, il che è vero in lui e in voi, perché le tenebre stanno diradando</w:t>
      </w:r>
      <w:r w:rsidR="00E140F9" w:rsidRPr="00E140F9">
        <w:rPr>
          <w:i/>
          <w:iCs/>
          <w:sz w:val="20"/>
        </w:rPr>
        <w:t>si e la vera luce già risplende (</w:t>
      </w:r>
      <w:r w:rsidR="00277BF1" w:rsidRPr="00E140F9">
        <w:rPr>
          <w:i/>
          <w:iCs/>
          <w:sz w:val="20"/>
        </w:rPr>
        <w:t>1Gv 2, 8</w:t>
      </w:r>
      <w:r w:rsidR="00E140F9" w:rsidRPr="00E140F9">
        <w:rPr>
          <w:i/>
          <w:iCs/>
          <w:sz w:val="20"/>
        </w:rPr>
        <w:t xml:space="preserve">). </w:t>
      </w:r>
      <w:r w:rsidRPr="00E140F9">
        <w:rPr>
          <w:i/>
          <w:iCs/>
          <w:sz w:val="20"/>
        </w:rPr>
        <w:t>Chi dice di essere nella luce e odia suo fratello, è ancora nelle tenebr</w:t>
      </w:r>
      <w:r w:rsidR="00E140F9" w:rsidRPr="00E140F9">
        <w:rPr>
          <w:i/>
          <w:iCs/>
          <w:sz w:val="20"/>
        </w:rPr>
        <w:t>e (</w:t>
      </w:r>
      <w:r w:rsidR="00277BF1" w:rsidRPr="00E140F9">
        <w:rPr>
          <w:i/>
          <w:iCs/>
          <w:sz w:val="20"/>
        </w:rPr>
        <w:t>1Gv 2, 9</w:t>
      </w:r>
      <w:r w:rsidR="00E140F9" w:rsidRPr="00E140F9">
        <w:rPr>
          <w:i/>
          <w:iCs/>
          <w:sz w:val="20"/>
        </w:rPr>
        <w:t xml:space="preserve">). </w:t>
      </w:r>
      <w:r w:rsidRPr="00E140F9">
        <w:rPr>
          <w:i/>
          <w:iCs/>
          <w:sz w:val="20"/>
        </w:rPr>
        <w:t>Ma chi odia suo fratello è nelle tenebre, cammina nelle tenebre e non sa dove va, perché le tenebr</w:t>
      </w:r>
      <w:r w:rsidR="00E140F9" w:rsidRPr="00E140F9">
        <w:rPr>
          <w:i/>
          <w:iCs/>
          <w:sz w:val="20"/>
        </w:rPr>
        <w:t>e hanno accecato i suoi occhi (</w:t>
      </w:r>
      <w:r w:rsidR="00277BF1" w:rsidRPr="00E140F9">
        <w:rPr>
          <w:i/>
          <w:iCs/>
          <w:sz w:val="20"/>
        </w:rPr>
        <w:t>1Gv 2, 11</w:t>
      </w:r>
      <w:r w:rsidR="00E140F9" w:rsidRPr="00E140F9">
        <w:rPr>
          <w:i/>
          <w:iCs/>
          <w:sz w:val="20"/>
        </w:rPr>
        <w:t xml:space="preserve">). </w:t>
      </w:r>
      <w:r w:rsidRPr="00E140F9">
        <w:rPr>
          <w:i/>
          <w:iCs/>
          <w:sz w:val="20"/>
        </w:rPr>
        <w:t xml:space="preserve">E che gli angeli che non conservarono la loro dignità ma lasciarono la propria dimora, egli li tiene in catene eterne, nelle tenebre, </w:t>
      </w:r>
      <w:r w:rsidR="00E140F9" w:rsidRPr="00E140F9">
        <w:rPr>
          <w:i/>
          <w:iCs/>
          <w:sz w:val="20"/>
        </w:rPr>
        <w:t>per il giudizio del gran giorno (</w:t>
      </w:r>
      <w:r w:rsidR="00277BF1" w:rsidRPr="00E140F9">
        <w:rPr>
          <w:i/>
          <w:iCs/>
          <w:sz w:val="20"/>
        </w:rPr>
        <w:t>Gd 1, 6</w:t>
      </w:r>
      <w:r w:rsidR="00E140F9" w:rsidRPr="00E140F9">
        <w:rPr>
          <w:i/>
          <w:iCs/>
          <w:sz w:val="20"/>
        </w:rPr>
        <w:t xml:space="preserve">). </w:t>
      </w:r>
      <w:r w:rsidRPr="00E140F9">
        <w:rPr>
          <w:i/>
          <w:iCs/>
          <w:sz w:val="20"/>
        </w:rPr>
        <w:t>Come onde selvagge del mare, che schiumano le loro brutture; come astri erranti, ai quali è riservata la caligine della tenebr</w:t>
      </w:r>
      <w:r w:rsidR="00E140F9" w:rsidRPr="00E140F9">
        <w:rPr>
          <w:i/>
          <w:iCs/>
          <w:sz w:val="20"/>
        </w:rPr>
        <w:t>a in eterno (</w:t>
      </w:r>
      <w:r w:rsidR="00277BF1" w:rsidRPr="00E140F9">
        <w:rPr>
          <w:i/>
          <w:iCs/>
          <w:sz w:val="20"/>
        </w:rPr>
        <w:t>Gd 1, 13</w:t>
      </w:r>
      <w:r w:rsidR="00E140F9" w:rsidRPr="00E140F9">
        <w:rPr>
          <w:i/>
          <w:iCs/>
          <w:sz w:val="20"/>
        </w:rPr>
        <w:t xml:space="preserve">). </w:t>
      </w:r>
      <w:r w:rsidRPr="00E140F9">
        <w:rPr>
          <w:i/>
          <w:iCs/>
          <w:sz w:val="20"/>
        </w:rPr>
        <w:t>Il quinto versò la sua coppa sul trono della bestia e il suo regno fu avvolto dalle tenebre. Gli uomini si mordevano la lingua per il dolore e</w:t>
      </w:r>
      <w:r w:rsidR="00E140F9" w:rsidRPr="00E140F9">
        <w:rPr>
          <w:i/>
          <w:iCs/>
          <w:sz w:val="20"/>
        </w:rPr>
        <w:t xml:space="preserve"> (</w:t>
      </w:r>
      <w:r w:rsidR="00277BF1" w:rsidRPr="00E140F9">
        <w:rPr>
          <w:i/>
          <w:iCs/>
          <w:sz w:val="20"/>
        </w:rPr>
        <w:t>Ap 16, 10</w:t>
      </w:r>
      <w:r w:rsidR="00E140F9" w:rsidRPr="00E140F9">
        <w:rPr>
          <w:i/>
          <w:iCs/>
          <w:sz w:val="20"/>
        </w:rPr>
        <w:t xml:space="preserve">). </w:t>
      </w:r>
    </w:p>
    <w:p w14:paraId="18E21B79" w14:textId="77777777" w:rsidR="00277BF1" w:rsidRDefault="0071516D" w:rsidP="00277BF1">
      <w:pPr>
        <w:pStyle w:val="Corpotesto"/>
      </w:pPr>
      <w:r>
        <w:t xml:space="preserve">Ognuno può sapere chi lui è: se porta nella luce del Signore è vero profeta. Se invece porta nelle tenebre o lascia nelle tenebre è un falso profeta. </w:t>
      </w:r>
    </w:p>
    <w:p w14:paraId="3544BB36" w14:textId="77777777" w:rsidR="009D36E5" w:rsidRDefault="009D36E5" w:rsidP="00277BF1">
      <w:pPr>
        <w:pStyle w:val="Corpotesto"/>
      </w:pPr>
      <w:r>
        <w:t xml:space="preserve">Anche l’eternità è contrapposizione di tenebre e di luce. I veri adoratori di Dio andranno nella sua luce. Dio è luce eterna. In Lui non vi sono tenebre. </w:t>
      </w:r>
    </w:p>
    <w:p w14:paraId="28CEE0AF" w14:textId="77777777" w:rsidR="009D36E5" w:rsidRDefault="009D36E5" w:rsidP="00277BF1">
      <w:pPr>
        <w:pStyle w:val="Corpotesto"/>
      </w:pPr>
      <w:r>
        <w:t>Quanti invece hanno operato l’iniquità, non si sono convertiti, sono morti da iniqui e malvagi, finiranno nelle tenebre eterne. Le tenebre saranno la loro casa.</w:t>
      </w:r>
    </w:p>
    <w:p w14:paraId="238E59CA" w14:textId="77777777" w:rsidR="009D36E5" w:rsidRDefault="009D36E5" w:rsidP="00277BF1">
      <w:pPr>
        <w:pStyle w:val="Corpotesto"/>
      </w:pPr>
      <w:r>
        <w:t xml:space="preserve">Il vero profeta è luce per portare nella luce eterna. Il falso profeta è tenebre che conduce nelle tenebre. La luce è vita. Le tenebre sono morte. </w:t>
      </w:r>
    </w:p>
    <w:p w14:paraId="27176769" w14:textId="77777777" w:rsidR="009D36E5" w:rsidRDefault="009D36E5" w:rsidP="00277BF1">
      <w:pPr>
        <w:pStyle w:val="Corpotesto"/>
      </w:pPr>
      <w:r>
        <w:t>Più il vero profeta cresce di luce  in luce e più la sua forza sarà grande nell’annunziare il peccato e le colpe dell’intera umanità. Lui è profeta di luce.</w:t>
      </w:r>
    </w:p>
    <w:p w14:paraId="47E6F67E" w14:textId="77777777" w:rsidR="009D36E5" w:rsidRDefault="009D36E5" w:rsidP="00277BF1">
      <w:pPr>
        <w:pStyle w:val="Corpotesto"/>
      </w:pPr>
      <w:r>
        <w:t>Per i falsi profeti invece il Signore preannunzia che tutto di essi scomparirà. Essi stessi saranno travolti dalla loro falsità e dalle loro tenebre.</w:t>
      </w:r>
    </w:p>
    <w:p w14:paraId="028B2754" w14:textId="77777777" w:rsidR="009D36E5" w:rsidRDefault="009D36E5" w:rsidP="00277BF1">
      <w:pPr>
        <w:pStyle w:val="Corpotesto"/>
      </w:pPr>
    </w:p>
    <w:p w14:paraId="2F70760B" w14:textId="77777777" w:rsidR="00F65CDA" w:rsidRDefault="00F65CDA" w:rsidP="00F65CDA">
      <w:pPr>
        <w:pStyle w:val="Titolo2"/>
        <w:rPr>
          <w:i w:val="0"/>
          <w:sz w:val="40"/>
          <w:szCs w:val="40"/>
        </w:rPr>
      </w:pPr>
      <w:bookmarkStart w:id="52" w:name="_Toc62164099"/>
      <w:r>
        <w:rPr>
          <w:i w:val="0"/>
          <w:sz w:val="40"/>
          <w:szCs w:val="40"/>
        </w:rPr>
        <w:t>Ai responsabili annuncio della rovina di Sion</w:t>
      </w:r>
      <w:bookmarkEnd w:id="52"/>
    </w:p>
    <w:p w14:paraId="086D4424" w14:textId="77777777" w:rsidR="006B1868" w:rsidRPr="006B1868" w:rsidRDefault="006B1868" w:rsidP="006B1868"/>
    <w:p w14:paraId="62DBCFC6" w14:textId="77777777" w:rsidR="004D7FA4" w:rsidRDefault="004D7FA4" w:rsidP="005667F8">
      <w:pPr>
        <w:pStyle w:val="Corpodeltesto2"/>
      </w:pPr>
      <w:r w:rsidRPr="004D7FA4">
        <w:rPr>
          <w:position w:val="6"/>
          <w:vertAlign w:val="superscript"/>
        </w:rPr>
        <w:t>9</w:t>
      </w:r>
      <w:r w:rsidRPr="004D7FA4">
        <w:t>Udite questo, dunque,</w:t>
      </w:r>
      <w:r w:rsidR="006B1868">
        <w:t xml:space="preserve"> </w:t>
      </w:r>
      <w:r w:rsidRPr="004D7FA4">
        <w:t>capi della casa di Giacobbe,</w:t>
      </w:r>
      <w:r w:rsidR="006B1868">
        <w:t xml:space="preserve"> </w:t>
      </w:r>
      <w:r w:rsidRPr="004D7FA4">
        <w:t>governanti della casa d’Israele,</w:t>
      </w:r>
      <w:r w:rsidR="006B1868">
        <w:t xml:space="preserve"> </w:t>
      </w:r>
      <w:r w:rsidRPr="004D7FA4">
        <w:t>che aborrite la giustizia</w:t>
      </w:r>
      <w:r w:rsidR="006B1868">
        <w:t xml:space="preserve"> </w:t>
      </w:r>
      <w:r w:rsidRPr="004D7FA4">
        <w:t>e storcete quanto è retto,</w:t>
      </w:r>
      <w:r w:rsidR="006B1868">
        <w:t xml:space="preserve"> </w:t>
      </w:r>
    </w:p>
    <w:p w14:paraId="25BECFB3" w14:textId="77777777" w:rsidR="006B1868" w:rsidRDefault="009D36E5" w:rsidP="009D36E5">
      <w:pPr>
        <w:pStyle w:val="Corpotesto"/>
      </w:pPr>
      <w:r>
        <w:t>Ora il profeta si rivolge ancora una volta ai capi della casa di Giacobbe e ai governanti della casa di Israele, denunciando e svelando il loro peccato.</w:t>
      </w:r>
    </w:p>
    <w:p w14:paraId="2432C7AB" w14:textId="77777777" w:rsidR="009D36E5" w:rsidRDefault="009D36E5" w:rsidP="009D36E5">
      <w:pPr>
        <w:pStyle w:val="Corpotesto"/>
      </w:pPr>
      <w:r w:rsidRPr="009D36E5">
        <w:rPr>
          <w:i/>
        </w:rPr>
        <w:t>Udite questo, dunque, capi della casa di Giacobbe, governanti della casa d’Israele, che aborrite la giustizia e storcete quanto è retto</w:t>
      </w:r>
      <w:r>
        <w:t xml:space="preserve">… </w:t>
      </w:r>
    </w:p>
    <w:p w14:paraId="4B22A318" w14:textId="77777777" w:rsidR="009D36E5" w:rsidRDefault="009D36E5" w:rsidP="009D36E5">
      <w:pPr>
        <w:pStyle w:val="Corpotesto"/>
      </w:pPr>
      <w:r>
        <w:t>La denuncia del peccato non è per la morte, ma per la vita. Il profeta svela le colpe dei capi, perché si decida</w:t>
      </w:r>
      <w:r w:rsidR="00DE4475">
        <w:t>no</w:t>
      </w:r>
      <w:r>
        <w:t xml:space="preserve"> a convertirsi, abbandonando il male.</w:t>
      </w:r>
    </w:p>
    <w:p w14:paraId="0AD79D7F" w14:textId="77777777" w:rsidR="009D36E5" w:rsidRDefault="009D36E5" w:rsidP="009D36E5">
      <w:pPr>
        <w:pStyle w:val="Corpotesto"/>
      </w:pPr>
      <w:r>
        <w:t>Le accuse sono pesantissime. I capi della casa di Giacobbe e i governanti della casa di Israele aborriscono la giustizia e storcono quanto è retto.</w:t>
      </w:r>
    </w:p>
    <w:p w14:paraId="0CC1D972" w14:textId="77777777" w:rsidR="009D36E5" w:rsidRDefault="009D36E5" w:rsidP="009D36E5">
      <w:pPr>
        <w:pStyle w:val="Corpotesto"/>
      </w:pPr>
      <w:r>
        <w:t>Questi capi e governanti non manifestano fragilità, debolezza, inadeguatezza,  incompetenza nell’amministrazione della giustizia. Nulla di tutto questo.</w:t>
      </w:r>
    </w:p>
    <w:p w14:paraId="03BFA8C2" w14:textId="77777777" w:rsidR="009D36E5" w:rsidRDefault="009D36E5" w:rsidP="009D36E5">
      <w:pPr>
        <w:pStyle w:val="Corpotesto"/>
      </w:pPr>
      <w:r>
        <w:t>Essi aborriscono la giustizia, la odiano. La loro è vera ribellione contro il bene, la verità, la luce, l’amore, la compassione, la misericordia, la pietà.</w:t>
      </w:r>
    </w:p>
    <w:p w14:paraId="6AB9D2BF" w14:textId="77777777" w:rsidR="009D36E5" w:rsidRDefault="009D36E5" w:rsidP="009D36E5">
      <w:pPr>
        <w:pStyle w:val="Corpotesto"/>
      </w:pPr>
      <w:r>
        <w:t xml:space="preserve">Essi storcono quanto è retto. Sono decisi a trasformare </w:t>
      </w:r>
      <w:r w:rsidR="000C7560">
        <w:t>tutto in male. In Giacobbe e in Israele deve sparire la luce, devono imperversare le tenebre.</w:t>
      </w:r>
    </w:p>
    <w:p w14:paraId="75D6D308" w14:textId="77777777" w:rsidR="000C7560" w:rsidRDefault="000C7560" w:rsidP="009D36E5">
      <w:pPr>
        <w:pStyle w:val="Corpotesto"/>
      </w:pPr>
      <w:r>
        <w:t>Si comprende che questo è un vero progetto satanico. Essi devono cambiare la luce in tenebre, il bene in male, la giustizia in ingiustizia, la verità in falsità.</w:t>
      </w:r>
    </w:p>
    <w:p w14:paraId="4D6ADE74" w14:textId="77777777" w:rsidR="000C7560" w:rsidRDefault="000C7560" w:rsidP="009D36E5">
      <w:pPr>
        <w:pStyle w:val="Corpotesto"/>
      </w:pPr>
      <w:r>
        <w:t>Questo di certo non è un peccato di fragilità. È vero peccato di superbia satanica. Essi vogliono costruire in mondo senza Dio, senza Legge di Dio.</w:t>
      </w:r>
    </w:p>
    <w:p w14:paraId="17E4EE6C" w14:textId="77777777" w:rsidR="000C7560" w:rsidRPr="000C7560" w:rsidRDefault="000C7560" w:rsidP="000C7560">
      <w:pPr>
        <w:pStyle w:val="Corpotesto"/>
        <w:rPr>
          <w:i/>
          <w:iCs/>
          <w:sz w:val="20"/>
        </w:rPr>
      </w:pPr>
      <w:r w:rsidRPr="000C7560">
        <w:rPr>
          <w:i/>
          <w:iCs/>
          <w:sz w:val="20"/>
        </w:rPr>
        <w:t xml:space="preserve">Udite questo, dunque, capi della casa di Giacobbe, governanti della casa d'Israele, che aborrite la giustizia e storcete quanto è retto (Mi 3, 9). Gridò a gran voce: "E' caduta, è caduta Babilonia la grande ed è diventata covo di demòni, carcere di ogni spirito immondo, carcere d'ogni uccello impuro e aborrito e carcere di ogni bestia immonda e aborrita (Ap 18, 2). </w:t>
      </w:r>
    </w:p>
    <w:p w14:paraId="449B5663" w14:textId="77777777" w:rsidR="000C7560" w:rsidRPr="000C7560" w:rsidRDefault="000C7560" w:rsidP="000C7560">
      <w:pPr>
        <w:pStyle w:val="Corpotesto"/>
        <w:rPr>
          <w:i/>
          <w:iCs/>
          <w:sz w:val="20"/>
        </w:rPr>
      </w:pPr>
      <w:r w:rsidRPr="000C7560">
        <w:rPr>
          <w:i/>
          <w:iCs/>
          <w:sz w:val="20"/>
        </w:rPr>
        <w:t xml:space="preserve">Mi scherniscono quelli che mi vedono, storcono le labbra, scuotono il capo (Sal 21, 8). Si usi pure clemenza all'empio, non imparerà la giustizia; sulla terra egli distorce le cose diritte e non guarda alla maestà del Signore (Is 26, 10).  Poiché voi schiacciate l'indigente e gli estorcete una parte del grano, voi che avete costruito case in pietra squadrata, non le abiterete; vigne deliziose avete piantato, ma non ne berrete il vino (Am 5, 11). Udite questo, dunque, capi della casa di Giacobbe, governanti della casa d'Israele, che aborrite la giustizia e storcete quanto è retto (Mi 3, 9). Le loro mani son pronte per il male; il principe avanza pretese, il giudice si lascia comprare, il grande manifesta la cupidigia e così distorcono tutto (Mi 7, 3). Lo interrogavano anche alcuni soldati: "E noi che dobbiamo fare?". Rispose: "Non maltrattate e non estorcete niente a nessuno, contentatevi delle vostre paghe" (Lc 3, 14). </w:t>
      </w:r>
    </w:p>
    <w:p w14:paraId="164DF3CD" w14:textId="77777777" w:rsidR="009D36E5" w:rsidRDefault="000C7560" w:rsidP="000C7560">
      <w:pPr>
        <w:pStyle w:val="Corpotesto"/>
      </w:pPr>
      <w:r>
        <w:t>Se i capi e i governanti agiscono da iniqui e malvagi, cosa sarà di tutto il popolo? Esso è tutto abbandonato a se stesso. Non c’è luce in esso.</w:t>
      </w:r>
    </w:p>
    <w:p w14:paraId="478EBF29" w14:textId="77777777" w:rsidR="000C7560" w:rsidRDefault="000C7560" w:rsidP="000C7560">
      <w:pPr>
        <w:pStyle w:val="Corpotesto"/>
      </w:pPr>
      <w:r>
        <w:t>Ecco quanto annuncia Davide per i capi che agiscono con giustizia e conducono i loro giorni nella rettitudine e nella luce. È il suo testamento.</w:t>
      </w:r>
    </w:p>
    <w:p w14:paraId="4A4870DE" w14:textId="77777777" w:rsidR="000C7560" w:rsidRPr="00F231CA" w:rsidRDefault="000C7560" w:rsidP="00F231CA">
      <w:pPr>
        <w:pStyle w:val="Corpotesto"/>
        <w:rPr>
          <w:i/>
          <w:iCs/>
          <w:sz w:val="20"/>
        </w:rPr>
      </w:pPr>
      <w:r w:rsidRPr="00F231CA">
        <w:rPr>
          <w:i/>
          <w:iCs/>
          <w:sz w:val="20"/>
        </w:rPr>
        <w:t>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w:t>
      </w:r>
      <w:r w:rsidR="00F231CA">
        <w:rPr>
          <w:i/>
          <w:iCs/>
          <w:sz w:val="20"/>
        </w:rPr>
        <w:t xml:space="preserve"> </w:t>
      </w:r>
      <w:r w:rsidRPr="00F231CA">
        <w:rPr>
          <w:i/>
          <w:iCs/>
          <w:sz w:val="20"/>
        </w:rPr>
        <w:t>“Chi governa gli uomini con giustizia, chi governa con timore di Dio, è come luce di un mattino quando sorge il sole, mattino senza nubi, che fa scintillare dopo la pioggia i germogli della terra”.</w:t>
      </w:r>
    </w:p>
    <w:p w14:paraId="581EE0D8" w14:textId="77777777" w:rsidR="000C7560" w:rsidRPr="00F231CA" w:rsidRDefault="000C7560" w:rsidP="00F231CA">
      <w:pPr>
        <w:pStyle w:val="Corpotesto"/>
        <w:rPr>
          <w:i/>
          <w:iCs/>
          <w:sz w:val="20"/>
        </w:rPr>
      </w:pPr>
      <w:r w:rsidRPr="00F231CA">
        <w:rPr>
          <w:i/>
          <w:iCs/>
          <w:sz w:val="20"/>
        </w:rPr>
        <w:t xml:space="preserve">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23,1-7). </w:t>
      </w:r>
    </w:p>
    <w:p w14:paraId="33A4A366" w14:textId="77777777" w:rsidR="000C7560" w:rsidRDefault="00F231CA" w:rsidP="000C7560">
      <w:pPr>
        <w:pStyle w:val="Corpotesto"/>
      </w:pPr>
      <w:r>
        <w:t xml:space="preserve">La giustizia non la determina né il cuore né l’intelligenza dell’uomo. Essa è stabilita dall’eternità dal Signore, dal Creatore dell’uomo. </w:t>
      </w:r>
    </w:p>
    <w:p w14:paraId="4E1D4D3B" w14:textId="77777777" w:rsidR="00F231CA" w:rsidRDefault="00F231CA" w:rsidP="000C7560">
      <w:pPr>
        <w:pStyle w:val="Corpotesto"/>
      </w:pPr>
      <w:r>
        <w:t>La giustizia dell’uomo è camminare nella Parola del Signore, ascoltando sempre la sua voce. La nostra giustizia è la sua volontà.</w:t>
      </w:r>
    </w:p>
    <w:p w14:paraId="5528ADB8" w14:textId="77777777" w:rsidR="00F231CA" w:rsidRDefault="00F231CA" w:rsidP="000C7560">
      <w:pPr>
        <w:pStyle w:val="Corpotesto"/>
      </w:pPr>
      <w:r>
        <w:t>I capi della casa di Giacobbe e di Israele non solo non ascoltano il Signore, odiano la sua voce, rifiutano di ascoltare, si ribellano alla Legge.</w:t>
      </w:r>
    </w:p>
    <w:p w14:paraId="149D4B28" w14:textId="77777777" w:rsidR="00F231CA" w:rsidRDefault="00F231CA" w:rsidP="000C7560">
      <w:pPr>
        <w:pStyle w:val="Corpotesto"/>
      </w:pPr>
      <w:r>
        <w:t xml:space="preserve">Essi sono interamente impegnate a trasformare ogni cosa in ingiustizia. Hanno superato di gran lunga i limiti del peccato.  Non c’è ritorno per essi. </w:t>
      </w:r>
    </w:p>
    <w:p w14:paraId="7158F2CD" w14:textId="77777777" w:rsidR="002B7B12" w:rsidRDefault="002B7B12" w:rsidP="000C7560">
      <w:pPr>
        <w:pStyle w:val="Corpotesto"/>
      </w:pPr>
      <w:r>
        <w:t xml:space="preserve">Sempre urge insegnare ad ogni uomo, sia esso capo o suddito, che anche il peccato ha un limite da non superare, altrimenti è il non ritorno. </w:t>
      </w:r>
    </w:p>
    <w:p w14:paraId="7C67A84B" w14:textId="77777777" w:rsidR="004D7FA4" w:rsidRDefault="004D7FA4" w:rsidP="005667F8">
      <w:pPr>
        <w:pStyle w:val="Corpodeltesto2"/>
      </w:pPr>
      <w:r w:rsidRPr="004D7FA4">
        <w:rPr>
          <w:position w:val="6"/>
          <w:vertAlign w:val="superscript"/>
        </w:rPr>
        <w:t>10</w:t>
      </w:r>
      <w:r w:rsidRPr="004D7FA4">
        <w:t>che costruite Sion sul sangue</w:t>
      </w:r>
      <w:r w:rsidR="006B1868">
        <w:t xml:space="preserve"> </w:t>
      </w:r>
      <w:r w:rsidRPr="004D7FA4">
        <w:t>e Gerusalemme con il sopruso;</w:t>
      </w:r>
    </w:p>
    <w:p w14:paraId="2FB02EF9" w14:textId="77777777" w:rsidR="00F231CA" w:rsidRDefault="00F231CA" w:rsidP="00F231CA">
      <w:pPr>
        <w:pStyle w:val="Corpotesto"/>
      </w:pPr>
      <w:r>
        <w:t>Aborrendo la giustizia e distorcendo ciò che è retto, altro non si può fare che costruire Sion sul sangue e Gerusalemme sul sopruso.</w:t>
      </w:r>
    </w:p>
    <w:p w14:paraId="1506C553" w14:textId="77777777" w:rsidR="00F231CA" w:rsidRDefault="00F231CA" w:rsidP="00F231CA">
      <w:pPr>
        <w:pStyle w:val="Corpotesto"/>
      </w:pPr>
      <w:r w:rsidRPr="00F231CA">
        <w:rPr>
          <w:i/>
        </w:rPr>
        <w:t>Che costruite Sion sul sangue e Gerusalemme con il sopruso</w:t>
      </w:r>
      <w:r w:rsidRPr="00F231CA">
        <w:t xml:space="preserve">…. </w:t>
      </w:r>
      <w:r>
        <w:t>Quando si pongono le cause, le conseguenze non possono essere differenti.</w:t>
      </w:r>
    </w:p>
    <w:p w14:paraId="3FCCC3D7" w14:textId="77777777" w:rsidR="00F231CA" w:rsidRDefault="00F231CA" w:rsidP="00F231CA">
      <w:pPr>
        <w:pStyle w:val="Corpotesto"/>
      </w:pPr>
      <w:r>
        <w:t>Il sangue è il frutto di ogni uomo spellato, scuoiato, spolpato, divorato, sbranato dalle ingiustizie dei capi. Il sopruso è ogni esercizio arbitrario della giustizia.</w:t>
      </w:r>
    </w:p>
    <w:p w14:paraId="2D81DBE9" w14:textId="77777777" w:rsidR="00F231CA" w:rsidRPr="00F231CA" w:rsidRDefault="00F231CA" w:rsidP="00F231CA">
      <w:pPr>
        <w:pStyle w:val="Corpotesto"/>
        <w:rPr>
          <w:i/>
          <w:iCs/>
          <w:sz w:val="20"/>
        </w:rPr>
      </w:pPr>
      <w:r w:rsidRPr="00F231CA">
        <w:rPr>
          <w:i/>
          <w:iCs/>
          <w:sz w:val="20"/>
        </w:rPr>
        <w:t xml:space="preserve">Di spergiuri, di frodi e d'inganni ha piena la bocca, sotto la sua lingua sono iniquità e sopruso (Sal 9, 28). All'interno iniquità, travaglio e insidie e non cessano nelle sue piazze sopruso e inganno (Sal 54, 12). Li riscatterà dalla violenza e dal sopruso, sarà prezioso ai suoi occhi il loro sangue (Sal 71, 14). Le benedizioni del Signore sul capo del giusto, la bocca degli empi nasconde il sopruso (Pr 10, 6). Del frutto della sua bocca l'uomo mangia ciò che è buono; l'appetito dei perfidi si soddisfa con i soprusi (Pr 13, 2). Che costruite Sion sul sangue e Gerusalemme con il sopruso (Mi 3, 10). </w:t>
      </w:r>
    </w:p>
    <w:p w14:paraId="69DE3416" w14:textId="77777777" w:rsidR="00F231CA" w:rsidRDefault="00F231CA" w:rsidP="00F231CA">
      <w:pPr>
        <w:pStyle w:val="Corpotesto"/>
      </w:pPr>
      <w:r>
        <w:t xml:space="preserve">Quando viene dimenticata, trascurata, abolita, cancellata la Legge del Signore, tutto diviene arbitrio e sopruso, tutto si trasforma in iniquità e peccato. </w:t>
      </w:r>
    </w:p>
    <w:p w14:paraId="0C8123E9" w14:textId="77777777" w:rsidR="00F231CA" w:rsidRDefault="00F231CA" w:rsidP="00F231CA">
      <w:pPr>
        <w:pStyle w:val="Corpotesto"/>
      </w:pPr>
      <w:r>
        <w:t xml:space="preserve">Chi vuole evitare di costruire le sue case, le sue città, la sua vita sul sangue della </w:t>
      </w:r>
      <w:r w:rsidR="00F944E2">
        <w:t>gente e su ogni sopruso contro di essa, deve amare la Legge di Dio.</w:t>
      </w:r>
    </w:p>
    <w:p w14:paraId="514B550B" w14:textId="77777777" w:rsidR="00F944E2" w:rsidRDefault="00F944E2" w:rsidP="00F231CA">
      <w:pPr>
        <w:pStyle w:val="Corpotesto"/>
      </w:pPr>
      <w:r>
        <w:t>La Legge di Dio va amata con coscienza retta, delicata, sempre con la più grande attenzione a non uscire da essa neanche di un millimetro.</w:t>
      </w:r>
    </w:p>
    <w:p w14:paraId="520A7810" w14:textId="77777777" w:rsidR="00F944E2" w:rsidRDefault="00F944E2" w:rsidP="00F231CA">
      <w:pPr>
        <w:pStyle w:val="Corpotesto"/>
      </w:pPr>
      <w:r>
        <w:t>Se questo non avviene o per poco o per molto sempre si costruisce anche la propria casa sul sangue e sui soprusi. È facile essere ingiusti.</w:t>
      </w:r>
    </w:p>
    <w:p w14:paraId="76ACDB52" w14:textId="77777777" w:rsidR="004D7FA4" w:rsidRDefault="004D7FA4" w:rsidP="005667F8">
      <w:pPr>
        <w:pStyle w:val="Corpodeltesto2"/>
      </w:pPr>
      <w:r w:rsidRPr="004D7FA4">
        <w:rPr>
          <w:position w:val="6"/>
          <w:vertAlign w:val="superscript"/>
        </w:rPr>
        <w:t>11</w:t>
      </w:r>
      <w:r w:rsidRPr="004D7FA4">
        <w:t>i suoi capi giudicano in vista dei regali,</w:t>
      </w:r>
      <w:r w:rsidR="006B1868">
        <w:t xml:space="preserve"> </w:t>
      </w:r>
      <w:r w:rsidRPr="004D7FA4">
        <w:t>i suoi sacerdoti insegnano per lucro,</w:t>
      </w:r>
      <w:r w:rsidR="006B1868">
        <w:t xml:space="preserve"> </w:t>
      </w:r>
      <w:r w:rsidRPr="004D7FA4">
        <w:t>i suoi profeti danno oracoli per denaro.</w:t>
      </w:r>
      <w:r w:rsidR="006B1868">
        <w:t xml:space="preserve"> </w:t>
      </w:r>
      <w:r w:rsidRPr="004D7FA4">
        <w:t>Osano appoggiarsi al Signore dicendo:</w:t>
      </w:r>
      <w:r w:rsidR="006B1868">
        <w:t xml:space="preserve"> </w:t>
      </w:r>
      <w:r w:rsidRPr="004D7FA4">
        <w:t>«Non è forse il Signore in mezzo a noi?</w:t>
      </w:r>
      <w:r w:rsidR="006B1868">
        <w:t xml:space="preserve"> </w:t>
      </w:r>
      <w:r w:rsidRPr="004D7FA4">
        <w:t>Non ci coglierà alcun male».</w:t>
      </w:r>
    </w:p>
    <w:p w14:paraId="6066CD00" w14:textId="77777777" w:rsidR="006B1868" w:rsidRDefault="00F944E2" w:rsidP="00F944E2">
      <w:pPr>
        <w:pStyle w:val="Corpotesto"/>
      </w:pPr>
      <w:r>
        <w:t>Non solo si compie ogni male, ogni male è anche compiuto su una falsa sicurezza. Si compie il male e si è certi di essere custoditi nella benedizione.</w:t>
      </w:r>
    </w:p>
    <w:p w14:paraId="62D36EB6" w14:textId="77777777" w:rsidR="002B7B12" w:rsidRPr="002B7B12" w:rsidRDefault="002B7B12" w:rsidP="002B7B12">
      <w:pPr>
        <w:pStyle w:val="Corpotesto"/>
      </w:pPr>
      <w:r w:rsidRPr="002B7B12">
        <w:rPr>
          <w:i/>
        </w:rPr>
        <w:t>i suoi capi giudicano in vista dei regali, i suoi sacerdoti insegnano per lucro, i suoi profeti danno oracoli per denaro. Osano appoggiarsi al Signore dicendo: «Non è forse il Signore in mezzo a noi? Non ci coglierà alcun male»</w:t>
      </w:r>
      <w:r w:rsidRPr="002B7B12">
        <w:t>.</w:t>
      </w:r>
    </w:p>
    <w:p w14:paraId="644B23AB" w14:textId="77777777" w:rsidR="00F944E2" w:rsidRDefault="002B7B12" w:rsidP="00F944E2">
      <w:pPr>
        <w:pStyle w:val="Corpotesto"/>
      </w:pPr>
      <w:r>
        <w:t>Ecco le colpe dei capi, dei sacerdoti dei profeti: esse hanno tutte la loro radice nell’avidità, nella sete di guadagno. Per denaro si ven</w:t>
      </w:r>
      <w:r w:rsidR="00DE4475">
        <w:t>d</w:t>
      </w:r>
      <w:r>
        <w:t>ono verità e giustizia.</w:t>
      </w:r>
    </w:p>
    <w:p w14:paraId="31A43203" w14:textId="77777777" w:rsidR="002B7B12" w:rsidRDefault="002B7B12" w:rsidP="00F944E2">
      <w:pPr>
        <w:pStyle w:val="Corpotesto"/>
      </w:pPr>
      <w:r>
        <w:t xml:space="preserve">I capi giudicano in vista dei regali. Sempre il Signore aveva proibito ai giudici di accettare un qualsiasi dono o regalo. Doni e regali accecano gli occhi. </w:t>
      </w:r>
    </w:p>
    <w:p w14:paraId="031F5D3C" w14:textId="77777777" w:rsidR="002B7B12" w:rsidRDefault="002B7B12" w:rsidP="00F944E2">
      <w:pPr>
        <w:pStyle w:val="Corpotesto"/>
      </w:pPr>
      <w:r>
        <w:t>I sacerdoti invece insegnano per lucro. Insegnare per lucro è vera aberrazione della mente e perdita di ogni fede nel Signore e nella sua Provvidenza.</w:t>
      </w:r>
    </w:p>
    <w:p w14:paraId="6548667D" w14:textId="77777777" w:rsidR="002B7B12" w:rsidRDefault="002B7B12" w:rsidP="00F944E2">
      <w:pPr>
        <w:pStyle w:val="Corpotesto"/>
      </w:pPr>
      <w:r>
        <w:t>I suoi profeti invece danno oracoli per denaro. Basta pagare e il profeta ti fa sentire ciò che tu ami voler sentire. Nessuno dice la verità.</w:t>
      </w:r>
    </w:p>
    <w:p w14:paraId="2590C33F" w14:textId="77777777" w:rsidR="002B7B12" w:rsidRDefault="002B7B12" w:rsidP="00F944E2">
      <w:pPr>
        <w:pStyle w:val="Corpotesto"/>
      </w:pPr>
      <w:r>
        <w:t>Vendersi la verità, vendersi la giustizia, vendersi la profezia è vera vendita di Dio, del Signore, del Padre che tutto opera per la salvezza dell’uomo.</w:t>
      </w:r>
    </w:p>
    <w:p w14:paraId="3D9F1FB4" w14:textId="77777777" w:rsidR="002B7B12" w:rsidRDefault="002B7B12" w:rsidP="00F944E2">
      <w:pPr>
        <w:pStyle w:val="Corpotesto"/>
      </w:pPr>
      <w:r>
        <w:t xml:space="preserve">Prima si vende Dio e poi cosa si dice? Si dice che il Signore è </w:t>
      </w:r>
      <w:r w:rsidR="00DE4475">
        <w:t xml:space="preserve">in </w:t>
      </w:r>
      <w:r>
        <w:t>mezzo al suo popolo e sempre lo salverà. Si vende Dio e si vuole la salvezza di Dio.</w:t>
      </w:r>
    </w:p>
    <w:p w14:paraId="1C9011BD" w14:textId="77777777" w:rsidR="002B7B12" w:rsidRDefault="00D0356B" w:rsidP="00F944E2">
      <w:pPr>
        <w:pStyle w:val="Corpotesto"/>
      </w:pPr>
      <w:r>
        <w:t>La Parola del Signore e la vera profezia attestano invece il contrario. Vuoi la salvezza di Dio? Non ti vendere Dio. Non ti vendere la sua verità.</w:t>
      </w:r>
    </w:p>
    <w:p w14:paraId="5E052EDD" w14:textId="77777777" w:rsidR="00D0356B" w:rsidRDefault="00D0356B" w:rsidP="00F944E2">
      <w:pPr>
        <w:pStyle w:val="Corpotesto"/>
      </w:pPr>
      <w:r>
        <w:t>Il Libro del Levitico e quello del Deuteronomio sono profezia eterna, non solo per Israele, ma anche per ogni altro uomo. La salvezza è nella Parola.</w:t>
      </w:r>
    </w:p>
    <w:p w14:paraId="07E3BEC3" w14:textId="77777777" w:rsidR="00D0356B" w:rsidRPr="006E0BCD" w:rsidRDefault="00D0356B" w:rsidP="006E0BCD">
      <w:pPr>
        <w:pStyle w:val="Corpotesto"/>
        <w:rPr>
          <w:i/>
          <w:iCs/>
          <w:sz w:val="20"/>
        </w:rPr>
      </w:pPr>
      <w:r w:rsidRPr="006E0BCD">
        <w:rPr>
          <w:i/>
          <w:iCs/>
          <w:sz w:val="20"/>
        </w:rPr>
        <w:t xml:space="preserve">Non vi farete idoli, né vi erigerete immagini scolpite o stele, né permetterete che nella vostra terra vi sia pietra ornata di figure, per prostrarvi davanti ad essa; poiché io sono il Signore, vostro Dio. </w:t>
      </w:r>
    </w:p>
    <w:p w14:paraId="4719F696" w14:textId="77777777" w:rsidR="00D0356B" w:rsidRPr="006E0BCD" w:rsidRDefault="00D0356B" w:rsidP="006E0BCD">
      <w:pPr>
        <w:pStyle w:val="Corpotesto"/>
        <w:rPr>
          <w:i/>
          <w:iCs/>
          <w:sz w:val="20"/>
        </w:rPr>
      </w:pPr>
      <w:r w:rsidRPr="006E0BCD">
        <w:rPr>
          <w:i/>
          <w:iCs/>
          <w:sz w:val="20"/>
        </w:rPr>
        <w:t>Osserverete i miei sabati e porterete rispetto al mio santuario. Io sono il Signore.</w:t>
      </w:r>
    </w:p>
    <w:p w14:paraId="4A15B7BA" w14:textId="77777777" w:rsidR="00D0356B" w:rsidRPr="006E0BCD" w:rsidRDefault="00D0356B" w:rsidP="006E0BCD">
      <w:pPr>
        <w:pStyle w:val="Corpotesto"/>
        <w:rPr>
          <w:i/>
          <w:iCs/>
          <w:sz w:val="20"/>
        </w:rPr>
      </w:pPr>
      <w:r w:rsidRPr="006E0BCD">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E362F3D" w14:textId="77777777" w:rsidR="00D0356B" w:rsidRPr="006E0BCD" w:rsidRDefault="00D0356B" w:rsidP="006E0BCD">
      <w:pPr>
        <w:pStyle w:val="Corpotesto"/>
        <w:rPr>
          <w:i/>
          <w:iCs/>
          <w:sz w:val="20"/>
        </w:rPr>
      </w:pPr>
      <w:r w:rsidRPr="006E0BCD">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FBF1ABD" w14:textId="77777777" w:rsidR="00D0356B" w:rsidRPr="006E0BCD" w:rsidRDefault="00D0356B" w:rsidP="006E0BCD">
      <w:pPr>
        <w:pStyle w:val="Corpotesto"/>
        <w:rPr>
          <w:i/>
          <w:iCs/>
          <w:sz w:val="20"/>
        </w:rPr>
      </w:pPr>
      <w:r w:rsidRPr="006E0BCD">
        <w:rPr>
          <w:i/>
          <w:iCs/>
          <w:sz w:val="20"/>
        </w:rPr>
        <w:t>Io mi volgerò a voi, vi renderò fecondi e vi moltiplicherò e confermerò la mia alleanza con voi. Voi mangerete del vecchio raccolto, serbato a lungo, e dovrete disfarvi del raccolto vecchio per far posto al nuovo.</w:t>
      </w:r>
    </w:p>
    <w:p w14:paraId="2171ADDD" w14:textId="77777777" w:rsidR="00D0356B" w:rsidRPr="006E0BCD" w:rsidRDefault="00D0356B" w:rsidP="006E0BCD">
      <w:pPr>
        <w:pStyle w:val="Corpotesto"/>
        <w:rPr>
          <w:i/>
          <w:iCs/>
          <w:sz w:val="20"/>
        </w:rPr>
      </w:pPr>
      <w:r w:rsidRPr="006E0BCD">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2127ABAA" w14:textId="77777777" w:rsidR="00D0356B" w:rsidRPr="006E0BCD" w:rsidRDefault="00D0356B" w:rsidP="006E0BCD">
      <w:pPr>
        <w:pStyle w:val="Corpotesto"/>
        <w:rPr>
          <w:i/>
          <w:iCs/>
          <w:sz w:val="20"/>
        </w:rPr>
      </w:pPr>
      <w:r w:rsidRPr="006E0BCD">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9F14AF7" w14:textId="77777777" w:rsidR="00D0356B" w:rsidRPr="006E0BCD" w:rsidRDefault="00D0356B" w:rsidP="006E0BCD">
      <w:pPr>
        <w:pStyle w:val="Corpotesto"/>
        <w:rPr>
          <w:i/>
          <w:iCs/>
          <w:sz w:val="20"/>
        </w:rPr>
      </w:pPr>
      <w:r w:rsidRPr="006E0BCD">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08D58DAC" w14:textId="77777777" w:rsidR="00D0356B" w:rsidRPr="006E0BCD" w:rsidRDefault="00D0356B" w:rsidP="006E0BCD">
      <w:pPr>
        <w:pStyle w:val="Corpotesto"/>
        <w:rPr>
          <w:i/>
          <w:iCs/>
          <w:sz w:val="20"/>
        </w:rPr>
      </w:pPr>
      <w:r w:rsidRPr="006E0BCD">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3A8ABD9" w14:textId="77777777" w:rsidR="00D0356B" w:rsidRPr="006E0BCD" w:rsidRDefault="00D0356B" w:rsidP="006E0BCD">
      <w:pPr>
        <w:pStyle w:val="Corpotesto"/>
        <w:rPr>
          <w:i/>
          <w:iCs/>
          <w:sz w:val="20"/>
        </w:rPr>
      </w:pPr>
      <w:r w:rsidRPr="006E0BCD">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8D54552" w14:textId="77777777" w:rsidR="00D0356B" w:rsidRPr="006E0BCD" w:rsidRDefault="00D0356B" w:rsidP="006E0BCD">
      <w:pPr>
        <w:pStyle w:val="Corpotesto"/>
        <w:rPr>
          <w:i/>
          <w:iCs/>
          <w:sz w:val="20"/>
        </w:rPr>
      </w:pPr>
      <w:r w:rsidRPr="006E0BCD">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28D16269" w14:textId="77777777" w:rsidR="00D0356B" w:rsidRPr="006E0BCD" w:rsidRDefault="00D0356B" w:rsidP="006E0BCD">
      <w:pPr>
        <w:pStyle w:val="Corpotesto"/>
        <w:rPr>
          <w:i/>
          <w:iCs/>
          <w:sz w:val="20"/>
        </w:rPr>
      </w:pPr>
      <w:r w:rsidRPr="006E0BCD">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03B9274C" w14:textId="77777777" w:rsidR="00D0356B" w:rsidRPr="006E0BCD" w:rsidRDefault="00D0356B" w:rsidP="006E0BCD">
      <w:pPr>
        <w:pStyle w:val="Corpotesto"/>
        <w:rPr>
          <w:i/>
          <w:iCs/>
          <w:sz w:val="20"/>
        </w:rPr>
      </w:pPr>
      <w:r w:rsidRPr="006E0BCD">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71253738" w14:textId="77777777" w:rsidR="00D0356B" w:rsidRPr="006E0BCD" w:rsidRDefault="00D0356B" w:rsidP="006E0BCD">
      <w:pPr>
        <w:pStyle w:val="Corpotesto"/>
        <w:rPr>
          <w:i/>
          <w:iCs/>
          <w:sz w:val="20"/>
        </w:rPr>
      </w:pPr>
      <w:r w:rsidRPr="006E0BCD">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BC44A6B" w14:textId="77777777" w:rsidR="00D0356B" w:rsidRPr="006E0BCD" w:rsidRDefault="00D0356B" w:rsidP="006E0BCD">
      <w:pPr>
        <w:pStyle w:val="Corpotesto"/>
        <w:rPr>
          <w:i/>
          <w:iCs/>
          <w:sz w:val="20"/>
        </w:rPr>
      </w:pPr>
      <w:r w:rsidRPr="006E0BCD">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7467B413" w14:textId="77777777" w:rsidR="00D0356B" w:rsidRPr="006E0BCD" w:rsidRDefault="00D0356B" w:rsidP="006E0BCD">
      <w:pPr>
        <w:pStyle w:val="Corpotesto"/>
        <w:rPr>
          <w:i/>
          <w:iCs/>
          <w:sz w:val="20"/>
        </w:rPr>
      </w:pPr>
      <w:r w:rsidRPr="006E0BCD">
        <w:rPr>
          <w:i/>
          <w:iCs/>
          <w:sz w:val="20"/>
        </w:rPr>
        <w:t xml:space="preserve">Questi sono gli statuti, le prescrizioni e le leggi che il Signore stabilì fra sé e gli Israeliti, sul monte Sinai, per mezzo di Mosè (Lev 26,1-46). </w:t>
      </w:r>
    </w:p>
    <w:p w14:paraId="49742880" w14:textId="77777777" w:rsidR="00D0356B" w:rsidRPr="001678B0" w:rsidRDefault="00D0356B" w:rsidP="001678B0">
      <w:pPr>
        <w:pStyle w:val="Corpotesto"/>
        <w:rPr>
          <w:i/>
          <w:iCs/>
          <w:sz w:val="20"/>
        </w:rPr>
      </w:pPr>
      <w:r w:rsidRPr="001678B0">
        <w:rPr>
          <w:i/>
          <w:iCs/>
          <w:sz w:val="2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w:t>
      </w:r>
      <w:r w:rsidR="001678B0" w:rsidRPr="001678B0">
        <w:rPr>
          <w:i/>
          <w:iCs/>
          <w:sz w:val="20"/>
        </w:rPr>
        <w:t xml:space="preserve"> </w:t>
      </w:r>
      <w:r w:rsidRPr="001678B0">
        <w:rPr>
          <w:i/>
          <w:iCs/>
          <w:sz w:val="20"/>
        </w:rPr>
        <w:t xml:space="preserve">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8428A0C" w14:textId="77777777" w:rsidR="00D0356B" w:rsidRPr="001678B0" w:rsidRDefault="00D0356B" w:rsidP="001678B0">
      <w:pPr>
        <w:pStyle w:val="Corpotesto"/>
        <w:rPr>
          <w:i/>
          <w:iCs/>
          <w:sz w:val="20"/>
        </w:rPr>
      </w:pPr>
      <w:r w:rsidRPr="001678B0">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BB6B623" w14:textId="77777777" w:rsidR="00D0356B" w:rsidRPr="001678B0" w:rsidRDefault="00D0356B" w:rsidP="001678B0">
      <w:pPr>
        <w:pStyle w:val="Corpotesto"/>
        <w:rPr>
          <w:i/>
          <w:iCs/>
          <w:sz w:val="20"/>
        </w:rPr>
      </w:pPr>
      <w:r w:rsidRPr="001678B0">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B765D5E" w14:textId="77777777" w:rsidR="00D0356B" w:rsidRPr="001678B0" w:rsidRDefault="00D0356B" w:rsidP="001678B0">
      <w:pPr>
        <w:pStyle w:val="Corpotesto"/>
        <w:rPr>
          <w:i/>
          <w:iCs/>
          <w:sz w:val="20"/>
        </w:rPr>
      </w:pPr>
      <w:r w:rsidRPr="001678B0">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6E8B457" w14:textId="77777777" w:rsidR="00D0356B" w:rsidRPr="001678B0" w:rsidRDefault="00D0356B" w:rsidP="001678B0">
      <w:pPr>
        <w:pStyle w:val="Corpotesto"/>
        <w:rPr>
          <w:i/>
          <w:iCs/>
          <w:sz w:val="20"/>
        </w:rPr>
      </w:pPr>
      <w:r w:rsidRPr="001678B0">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585B5B99" w14:textId="77777777" w:rsidR="00D0356B" w:rsidRPr="001678B0" w:rsidRDefault="00D0356B" w:rsidP="001678B0">
      <w:pPr>
        <w:pStyle w:val="Corpotesto"/>
        <w:rPr>
          <w:i/>
          <w:iCs/>
          <w:sz w:val="20"/>
        </w:rPr>
      </w:pPr>
      <w:r w:rsidRPr="001678B0">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3D5EF4C" w14:textId="77777777" w:rsidR="00D0356B" w:rsidRPr="001678B0" w:rsidRDefault="00D0356B" w:rsidP="001678B0">
      <w:pPr>
        <w:pStyle w:val="Corpotesto"/>
        <w:rPr>
          <w:i/>
          <w:iCs/>
          <w:sz w:val="20"/>
        </w:rPr>
      </w:pPr>
      <w:r w:rsidRPr="001678B0">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14A13F9" w14:textId="77777777" w:rsidR="00D0356B" w:rsidRPr="001678B0" w:rsidRDefault="00D0356B" w:rsidP="001678B0">
      <w:pPr>
        <w:pStyle w:val="Corpotesto"/>
        <w:rPr>
          <w:i/>
          <w:iCs/>
          <w:sz w:val="20"/>
        </w:rPr>
      </w:pPr>
      <w:r w:rsidRPr="001678B0">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1ECF760" w14:textId="77777777" w:rsidR="00D0356B" w:rsidRPr="001678B0" w:rsidRDefault="00D0356B" w:rsidP="001678B0">
      <w:pPr>
        <w:pStyle w:val="Corpotesto"/>
        <w:rPr>
          <w:i/>
          <w:iCs/>
          <w:sz w:val="20"/>
        </w:rPr>
      </w:pPr>
      <w:r w:rsidRPr="001678B0">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4ADACF07" w14:textId="77777777" w:rsidR="00D0356B" w:rsidRPr="001678B0" w:rsidRDefault="00D0356B" w:rsidP="001678B0">
      <w:pPr>
        <w:pStyle w:val="Corpotesto"/>
        <w:rPr>
          <w:i/>
          <w:iCs/>
          <w:sz w:val="20"/>
        </w:rPr>
      </w:pPr>
      <w:r w:rsidRPr="001678B0">
        <w:rPr>
          <w:i/>
          <w:iCs/>
          <w:sz w:val="20"/>
        </w:rPr>
        <w:t xml:space="preserve">Queste sono le parole dell’alleanza che il Signore ordinò a Mosè di stabilire con gli Israeliti nella terra di Moab, oltre l’alleanza che aveva stabilito con loro sull’Oreb (Dt 28,1-69). </w:t>
      </w:r>
    </w:p>
    <w:p w14:paraId="47452AE1" w14:textId="77777777" w:rsidR="00F944E2" w:rsidRDefault="00F944E2" w:rsidP="00F944E2">
      <w:pPr>
        <w:pStyle w:val="Corpotesto"/>
      </w:pPr>
      <w:r>
        <w:t>La Parola del Signore è limpida</w:t>
      </w:r>
      <w:r w:rsidR="00D0356B">
        <w:t>, purissima. Non</w:t>
      </w:r>
      <w:r w:rsidR="006E0BCD">
        <w:t xml:space="preserve"> consente altra interpretazione. Le mo</w:t>
      </w:r>
      <w:r w:rsidR="00DE4475">
        <w:t>dalità storiche variano di volta</w:t>
      </w:r>
      <w:r w:rsidR="006E0BCD">
        <w:t xml:space="preserve"> in volta, rimane invariata la sostanza.</w:t>
      </w:r>
    </w:p>
    <w:p w14:paraId="438AC81D" w14:textId="77777777" w:rsidR="001678B0" w:rsidRDefault="001145A4" w:rsidP="00F944E2">
      <w:pPr>
        <w:pStyle w:val="Corpotesto"/>
      </w:pPr>
      <w:r>
        <w:t xml:space="preserve">L’invio dei profeti ha questa finalità. Invitare il popolo alla conversione e al ritorno nella Parola, perché il Signore lo custodisca nella benedizione. </w:t>
      </w:r>
    </w:p>
    <w:p w14:paraId="3E2BDA3A" w14:textId="77777777" w:rsidR="001145A4" w:rsidRDefault="001145A4" w:rsidP="00F944E2">
      <w:pPr>
        <w:pStyle w:val="Corpotesto"/>
      </w:pPr>
      <w:r>
        <w:t xml:space="preserve">Il </w:t>
      </w:r>
      <w:r w:rsidR="00272D7A">
        <w:t>Signore però avverte sempre il suo popolo a non ritardare il ritorno nella Parola. C’è un momento favorevole e un momento non più favorevole.</w:t>
      </w:r>
    </w:p>
    <w:p w14:paraId="335FA6CE" w14:textId="77777777" w:rsidR="00272D7A" w:rsidRPr="00272D7A" w:rsidRDefault="00272D7A" w:rsidP="00272D7A">
      <w:pPr>
        <w:pStyle w:val="Corpotesto"/>
        <w:rPr>
          <w:i/>
          <w:iCs/>
          <w:sz w:val="20"/>
        </w:rPr>
      </w:pPr>
      <w:r w:rsidRPr="00272D7A">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778F0E77" w14:textId="77777777" w:rsidR="00272D7A" w:rsidRDefault="00272D7A" w:rsidP="00272D7A">
      <w:pPr>
        <w:pStyle w:val="Corpotesto"/>
        <w:rPr>
          <w:i/>
          <w:iCs/>
          <w:sz w:val="20"/>
        </w:rPr>
      </w:pPr>
      <w:r w:rsidRPr="00272D7A">
        <w:rPr>
          <w:i/>
          <w:iCs/>
          <w:sz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p>
    <w:p w14:paraId="462ADF12" w14:textId="77777777" w:rsidR="00272D7A" w:rsidRPr="00272D7A" w:rsidRDefault="00272D7A" w:rsidP="00272D7A">
      <w:pPr>
        <w:pStyle w:val="Corpotesto"/>
        <w:rPr>
          <w:i/>
          <w:iCs/>
          <w:sz w:val="20"/>
        </w:rPr>
      </w:pPr>
      <w:r w:rsidRPr="00272D7A">
        <w:rPr>
          <w:i/>
          <w:iCs/>
          <w:sz w:val="20"/>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75BC887B" w14:textId="77777777" w:rsidR="00272D7A" w:rsidRDefault="00272D7A" w:rsidP="00F944E2">
      <w:pPr>
        <w:pStyle w:val="Corpotesto"/>
      </w:pPr>
      <w:r>
        <w:t>Del tempo favorevole per la conversione parla anche San Paolo. Il suo è un grido accorato. Un invito del cuore perché si accolga questo momento.</w:t>
      </w:r>
    </w:p>
    <w:p w14:paraId="5CCCD9CF" w14:textId="77777777" w:rsidR="00272D7A" w:rsidRPr="00272D7A" w:rsidRDefault="00272D7A" w:rsidP="00272D7A">
      <w:pPr>
        <w:pStyle w:val="Corpotesto"/>
        <w:rPr>
          <w:i/>
          <w:iCs/>
          <w:sz w:val="20"/>
        </w:rPr>
      </w:pPr>
      <w:r w:rsidRPr="00272D7A">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39CCAF3E" w14:textId="77777777" w:rsidR="00272D7A" w:rsidRPr="00272D7A" w:rsidRDefault="00272D7A" w:rsidP="00272D7A">
      <w:pPr>
        <w:pStyle w:val="Corpotesto"/>
        <w:rPr>
          <w:i/>
          <w:iCs/>
          <w:sz w:val="20"/>
        </w:rPr>
      </w:pPr>
      <w:r w:rsidRPr="00272D7A">
        <w:rPr>
          <w:i/>
          <w:iCs/>
          <w:sz w:val="20"/>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5,18-6,2). </w:t>
      </w:r>
    </w:p>
    <w:p w14:paraId="7C6BBD94" w14:textId="77777777" w:rsidR="00272D7A" w:rsidRDefault="00272D7A" w:rsidP="00F944E2">
      <w:pPr>
        <w:pStyle w:val="Corpotesto"/>
      </w:pPr>
      <w:r>
        <w:t xml:space="preserve">Ogni uomo deve prestare molta attenzione a non lasciarsi sfuggire questo momento. Nessuno sa se poi ve ne sarà un secondo. Siamo avvisati. </w:t>
      </w:r>
    </w:p>
    <w:p w14:paraId="4C54D1B9" w14:textId="77777777" w:rsidR="004D7FA4" w:rsidRDefault="004D7FA4" w:rsidP="005667F8">
      <w:pPr>
        <w:pStyle w:val="Corpodeltesto2"/>
      </w:pPr>
      <w:r w:rsidRPr="004D7FA4">
        <w:rPr>
          <w:position w:val="6"/>
          <w:vertAlign w:val="superscript"/>
        </w:rPr>
        <w:t>12</w:t>
      </w:r>
      <w:r w:rsidRPr="004D7FA4">
        <w:t>Perciò, per causa vostra,</w:t>
      </w:r>
      <w:r w:rsidR="006B1868">
        <w:t xml:space="preserve"> </w:t>
      </w:r>
      <w:r w:rsidRPr="004D7FA4">
        <w:t>Sion sarà arata come un campo</w:t>
      </w:r>
      <w:r w:rsidR="006B1868">
        <w:t xml:space="preserve"> </w:t>
      </w:r>
      <w:r w:rsidRPr="004D7FA4">
        <w:t>e Gerusalemme diverrà un mucchio di rovine,</w:t>
      </w:r>
      <w:r w:rsidR="006B1868">
        <w:t xml:space="preserve"> </w:t>
      </w:r>
      <w:r w:rsidRPr="004D7FA4">
        <w:t>il monte del tempio un’altura boscosa.</w:t>
      </w:r>
    </w:p>
    <w:p w14:paraId="6CFE82E4" w14:textId="77777777" w:rsidR="00F944E2" w:rsidRDefault="00F944E2" w:rsidP="006E0BCD">
      <w:pPr>
        <w:pStyle w:val="Corpotesto"/>
      </w:pPr>
      <w:r>
        <w:t>La risposta del profeta è immediata</w:t>
      </w:r>
      <w:r w:rsidR="006E0BCD">
        <w:t xml:space="preserve">. </w:t>
      </w:r>
      <w:r w:rsidR="00272D7A">
        <w:t>Poiché i capi perseverano e si ostinano nel male, la sentenza del Signore viene emessa. Non è favorevole per essi.</w:t>
      </w:r>
    </w:p>
    <w:p w14:paraId="7AF0591D" w14:textId="77777777" w:rsidR="006E0BCD" w:rsidRDefault="006E0BCD" w:rsidP="006E0BCD">
      <w:pPr>
        <w:pStyle w:val="Corpotesto"/>
      </w:pPr>
      <w:r w:rsidRPr="00272D7A">
        <w:rPr>
          <w:i/>
        </w:rPr>
        <w:t>Perciò, per causa vostra, Sion sarà arata come un campo e Gerusalemme diverrà un mucchio di rovine, il monte del tempio un’altura boscosa</w:t>
      </w:r>
      <w:r w:rsidRPr="004D7FA4">
        <w:t>.</w:t>
      </w:r>
    </w:p>
    <w:p w14:paraId="7197AA23" w14:textId="77777777" w:rsidR="00272D7A" w:rsidRDefault="00272D7A" w:rsidP="006E0BCD">
      <w:pPr>
        <w:pStyle w:val="Corpotesto"/>
      </w:pPr>
      <w:r>
        <w:t xml:space="preserve">Gerusalemme con quanto vi è in essa verrà distrutta. </w:t>
      </w:r>
      <w:r w:rsidR="00800EAF">
        <w:t>Dove prima vi era una città, dopo vi sarà una altura boscosa. Scompare ogni segno. Nulla rimane.</w:t>
      </w:r>
    </w:p>
    <w:p w14:paraId="6267039D" w14:textId="77777777" w:rsidR="00800EAF" w:rsidRDefault="00800EAF" w:rsidP="006E0BCD">
      <w:pPr>
        <w:pStyle w:val="Corpotesto"/>
      </w:pPr>
      <w:r>
        <w:t>Tutto questo avviene per la non fede nella Parola del Signore, che dice sia il bene per chi è obbediente ad essa e sia il male per i trasgressori.</w:t>
      </w:r>
    </w:p>
    <w:p w14:paraId="25028477" w14:textId="77777777" w:rsidR="00F944E2" w:rsidRDefault="00F944E2" w:rsidP="006E0BCD">
      <w:pPr>
        <w:pStyle w:val="Corpotesto"/>
      </w:pPr>
      <w:r>
        <w:t>Noi siamo nella stessa situazione di illusione</w:t>
      </w:r>
      <w:r w:rsidR="00800EAF">
        <w:t xml:space="preserve">. Tutti oggi crediamo, contro la Parola del Signore che la salvezza eterna è per tutti. </w:t>
      </w:r>
    </w:p>
    <w:p w14:paraId="6CA08851" w14:textId="77777777" w:rsidR="00800EAF" w:rsidRDefault="00800EAF" w:rsidP="006E0BCD">
      <w:pPr>
        <w:pStyle w:val="Corpotesto"/>
      </w:pPr>
      <w:r>
        <w:t xml:space="preserve">È questo errore di dannazione eterna. La presunzione di salvarsi senza merito è peccato contro lo Spirito Santo. È peccato di morte eterna già in vita. </w:t>
      </w:r>
    </w:p>
    <w:p w14:paraId="659A8961" w14:textId="77777777" w:rsidR="00800EAF" w:rsidRDefault="00800EAF" w:rsidP="006E0BCD">
      <w:pPr>
        <w:pStyle w:val="Corpotesto"/>
      </w:pPr>
      <w:r>
        <w:t>A titolo solo di informazione ricordiamo quanto Gesù ha detto concludendo il Discorso della Montagna nel Vangelo secondo Matteo.</w:t>
      </w:r>
    </w:p>
    <w:p w14:paraId="7495351D" w14:textId="77777777" w:rsidR="00800EAF" w:rsidRPr="00800EAF" w:rsidRDefault="00800EAF" w:rsidP="00800EAF">
      <w:pPr>
        <w:pStyle w:val="Corpotesto"/>
        <w:rPr>
          <w:i/>
          <w:iCs/>
          <w:sz w:val="20"/>
        </w:rPr>
      </w:pPr>
      <w:r w:rsidRPr="00800EAF">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B238270" w14:textId="77777777" w:rsidR="00800EAF" w:rsidRPr="00800EAF" w:rsidRDefault="00800EAF" w:rsidP="00800EAF">
      <w:pPr>
        <w:pStyle w:val="Corpotesto"/>
        <w:rPr>
          <w:i/>
          <w:iCs/>
          <w:sz w:val="20"/>
        </w:rPr>
      </w:pPr>
      <w:r w:rsidRPr="00800EAF">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3C4FC18E" w14:textId="77777777" w:rsidR="00800EAF" w:rsidRDefault="00800EAF" w:rsidP="006E0BCD">
      <w:pPr>
        <w:pStyle w:val="Corpotesto"/>
      </w:pPr>
      <w:r>
        <w:t xml:space="preserve">È verità eterna, immutabile, incancellabile per i secoli dei secoli. Il cielo e la terra passeranno. La Parola di Gesù rimane stabile per sempre. </w:t>
      </w:r>
    </w:p>
    <w:p w14:paraId="5AC12745" w14:textId="77777777" w:rsidR="004D7FA4" w:rsidRPr="004D7FA4" w:rsidRDefault="004D7FA4" w:rsidP="004D7FA4">
      <w:pPr>
        <w:tabs>
          <w:tab w:val="left" w:pos="851"/>
          <w:tab w:val="left" w:pos="2268"/>
        </w:tabs>
        <w:ind w:left="851" w:firstLine="567"/>
        <w:jc w:val="both"/>
        <w:rPr>
          <w:color w:val="000000"/>
          <w:sz w:val="24"/>
        </w:rPr>
      </w:pPr>
    </w:p>
    <w:p w14:paraId="3F0C753B"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5BFA393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 w:name="_Toc62164100"/>
      <w:r w:rsidRPr="00A30629">
        <w:rPr>
          <w:rFonts w:ascii="Arial" w:hAnsi="Arial" w:cs="Arial"/>
          <w:color w:val="000000"/>
          <w:sz w:val="40"/>
          <w:szCs w:val="40"/>
        </w:rPr>
        <w:t>CAPITOLO I</w:t>
      </w:r>
      <w:r>
        <w:rPr>
          <w:rFonts w:ascii="Arial" w:hAnsi="Arial" w:cs="Arial"/>
          <w:color w:val="000000"/>
          <w:sz w:val="40"/>
          <w:szCs w:val="40"/>
        </w:rPr>
        <w:t>V</w:t>
      </w:r>
      <w:bookmarkEnd w:id="53"/>
    </w:p>
    <w:p w14:paraId="2972CD13" w14:textId="77777777" w:rsidR="00190FE6" w:rsidRDefault="00190FE6" w:rsidP="00190FE6"/>
    <w:p w14:paraId="34322BAB" w14:textId="77777777" w:rsidR="00190FE6" w:rsidRDefault="00190FE6" w:rsidP="00190FE6"/>
    <w:p w14:paraId="03C209D4" w14:textId="77777777" w:rsidR="00190FE6" w:rsidRPr="00A30629" w:rsidRDefault="00190FE6" w:rsidP="00190FE6">
      <w:pPr>
        <w:pStyle w:val="Titolo4"/>
        <w:rPr>
          <w:rFonts w:ascii="Arial" w:hAnsi="Arial" w:cs="Arial"/>
        </w:rPr>
      </w:pPr>
      <w:bookmarkStart w:id="54" w:name="_Toc62164101"/>
      <w:r w:rsidRPr="00A30629">
        <w:rPr>
          <w:rFonts w:ascii="Arial" w:hAnsi="Arial" w:cs="Arial"/>
        </w:rPr>
        <w:t>LETTURA DEL TESTO</w:t>
      </w:r>
      <w:bookmarkEnd w:id="54"/>
    </w:p>
    <w:p w14:paraId="45FFC12A" w14:textId="77777777" w:rsidR="00754276" w:rsidRPr="00754276" w:rsidRDefault="00754276" w:rsidP="00754276">
      <w:pPr>
        <w:widowControl w:val="0"/>
        <w:tabs>
          <w:tab w:val="left" w:pos="1418"/>
        </w:tabs>
        <w:ind w:left="851" w:firstLine="567"/>
        <w:jc w:val="both"/>
        <w:rPr>
          <w:color w:val="000000"/>
          <w:sz w:val="24"/>
        </w:rPr>
      </w:pPr>
    </w:p>
    <w:p w14:paraId="7FA2361B" w14:textId="77777777" w:rsidR="004D7FA4" w:rsidRPr="004D7FA4" w:rsidRDefault="004D7FA4" w:rsidP="004D7FA4">
      <w:pPr>
        <w:tabs>
          <w:tab w:val="left" w:pos="851"/>
          <w:tab w:val="left" w:pos="2268"/>
        </w:tabs>
        <w:ind w:left="851" w:hanging="851"/>
        <w:jc w:val="both"/>
        <w:rPr>
          <w:color w:val="000000"/>
          <w:sz w:val="24"/>
        </w:rPr>
      </w:pPr>
      <w:r w:rsidRPr="004D7FA4">
        <w:rPr>
          <w:color w:val="000000"/>
          <w:sz w:val="24"/>
        </w:rPr>
        <w:tab/>
      </w:r>
      <w:r w:rsidRPr="004D7FA4">
        <w:rPr>
          <w:color w:val="000000"/>
          <w:sz w:val="24"/>
        </w:rPr>
        <w:tab/>
      </w:r>
      <w:r w:rsidRPr="004D7FA4">
        <w:rPr>
          <w:color w:val="000000"/>
          <w:position w:val="6"/>
          <w:vertAlign w:val="superscript"/>
        </w:rPr>
        <w:t>1</w:t>
      </w:r>
      <w:r w:rsidRPr="004D7FA4">
        <w:rPr>
          <w:color w:val="000000"/>
          <w:sz w:val="24"/>
        </w:rPr>
        <w:t>Alla fine dei giorni</w:t>
      </w:r>
    </w:p>
    <w:p w14:paraId="0D029F7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monte del tempio del Signore</w:t>
      </w:r>
    </w:p>
    <w:p w14:paraId="38ABB92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sarà saldo sulla cima dei monti</w:t>
      </w:r>
    </w:p>
    <w:p w14:paraId="2EEAAD6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si innalzerà sopra i colli,</w:t>
      </w:r>
    </w:p>
    <w:p w14:paraId="7C0A8CD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ad esso affluiranno i popoli.</w:t>
      </w:r>
    </w:p>
    <w:p w14:paraId="3BCA518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Verranno molte genti e diranno:</w:t>
      </w:r>
    </w:p>
    <w:p w14:paraId="5BA662B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«Venite, saliamo sul monte del Signore</w:t>
      </w:r>
    </w:p>
    <w:p w14:paraId="1925C29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al tempio del Dio di Giacobbe,</w:t>
      </w:r>
    </w:p>
    <w:p w14:paraId="58A64EC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ci insegni le sue vie</w:t>
      </w:r>
    </w:p>
    <w:p w14:paraId="7F2A00A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possiamo camminare per i suoi sentieri».</w:t>
      </w:r>
    </w:p>
    <w:p w14:paraId="09684CB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Poiché da Sion uscirà la legge</w:t>
      </w:r>
    </w:p>
    <w:p w14:paraId="0153723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da Gerusalemme la parola del Signore.</w:t>
      </w:r>
    </w:p>
    <w:p w14:paraId="7951F6E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Egli sarà giudice fra molti popoli</w:t>
      </w:r>
    </w:p>
    <w:p w14:paraId="587AFCD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arbitro fra genti potenti,</w:t>
      </w:r>
    </w:p>
    <w:p w14:paraId="0142137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fino alle più lontane.</w:t>
      </w:r>
    </w:p>
    <w:p w14:paraId="5EF20D9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Spezzeranno le loro spade e ne faranno aratri,</w:t>
      </w:r>
    </w:p>
    <w:p w14:paraId="06FFD3F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delle loro lance faranno falci;</w:t>
      </w:r>
    </w:p>
    <w:p w14:paraId="1F7276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una nazione non alzerà più la spada</w:t>
      </w:r>
    </w:p>
    <w:p w14:paraId="0528B99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contro un’altra nazione,</w:t>
      </w:r>
    </w:p>
    <w:p w14:paraId="0664343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impareranno più l’arte della guerra.</w:t>
      </w:r>
    </w:p>
    <w:p w14:paraId="4D33E67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Siederanno ognuno tranquillo sotto la vite</w:t>
      </w:r>
    </w:p>
    <w:p w14:paraId="5B1D3DD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sotto il fico</w:t>
      </w:r>
    </w:p>
    <w:p w14:paraId="0BD96BE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più nessuno li spaventerà,</w:t>
      </w:r>
    </w:p>
    <w:p w14:paraId="2F0DECE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la bocca del Signore degli eserciti ha parlato!</w:t>
      </w:r>
    </w:p>
    <w:p w14:paraId="44469EF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Tutti gli altri popoli</w:t>
      </w:r>
    </w:p>
    <w:p w14:paraId="644DD2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camminino pure ognuno nel nome del suo dio,</w:t>
      </w:r>
    </w:p>
    <w:p w14:paraId="188153B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noi cammineremo nel nome del Signore, nostro Dio,</w:t>
      </w:r>
    </w:p>
    <w:p w14:paraId="3476208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 eterno e per sempre.</w:t>
      </w:r>
    </w:p>
    <w:p w14:paraId="32CB7F1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«In quel giorno – oracolo del Signore –</w:t>
      </w:r>
    </w:p>
    <w:p w14:paraId="43D856B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radunerò gli zoppi,</w:t>
      </w:r>
    </w:p>
    <w:p w14:paraId="5D83D33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raccoglierò i dispersi</w:t>
      </w:r>
    </w:p>
    <w:p w14:paraId="254AE74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coloro che ho trattato duramente.</w:t>
      </w:r>
    </w:p>
    <w:p w14:paraId="45978A2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Degli zoppi io farò un resto,</w:t>
      </w:r>
    </w:p>
    <w:p w14:paraId="619AC6B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dei lontani una nazione forte».</w:t>
      </w:r>
    </w:p>
    <w:p w14:paraId="09C6333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il Signore regnerà su di loro</w:t>
      </w:r>
    </w:p>
    <w:p w14:paraId="13A6E16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sul monte Sion,</w:t>
      </w:r>
    </w:p>
    <w:p w14:paraId="0421F6E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 allora e per sempre.</w:t>
      </w:r>
    </w:p>
    <w:p w14:paraId="26099E2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E a te, torre del gregge,</w:t>
      </w:r>
    </w:p>
    <w:p w14:paraId="5A05651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colle della figlia di Sion, a te verrà,</w:t>
      </w:r>
    </w:p>
    <w:p w14:paraId="1C04B15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ritornerà a te la sovranità di prima,</w:t>
      </w:r>
    </w:p>
    <w:p w14:paraId="7B1381E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regno della figlia di Gerusalemme.</w:t>
      </w:r>
    </w:p>
    <w:p w14:paraId="366CA44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Ora, perché gridi così forte?</w:t>
      </w:r>
    </w:p>
    <w:p w14:paraId="00E7651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 te non c’è forse un re?</w:t>
      </w:r>
    </w:p>
    <w:p w14:paraId="481E757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tuoi consiglieri sono forse periti,</w:t>
      </w:r>
    </w:p>
    <w:p w14:paraId="538CC94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ti prendono i dolori come di partoriente?</w:t>
      </w:r>
    </w:p>
    <w:p w14:paraId="5B12311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10</w:t>
      </w:r>
      <w:r w:rsidRPr="004D7FA4">
        <w:rPr>
          <w:color w:val="000000"/>
          <w:sz w:val="24"/>
        </w:rPr>
        <w:t>Spasima e gemi, figlia di Sion, come una partoriente,</w:t>
      </w:r>
    </w:p>
    <w:p w14:paraId="63F2DF3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presto uscirai dalla città</w:t>
      </w:r>
    </w:p>
    <w:p w14:paraId="776AAF0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dimorerai per la campagna</w:t>
      </w:r>
    </w:p>
    <w:p w14:paraId="52C97C2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andrai fino a Babilonia.</w:t>
      </w:r>
    </w:p>
    <w:p w14:paraId="16ACD17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Là sarai liberata,</w:t>
      </w:r>
    </w:p>
    <w:p w14:paraId="7EED82C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là il Signore ti riscatterà</w:t>
      </w:r>
    </w:p>
    <w:p w14:paraId="78BEC20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dalla mano dei tuoi nemici.</w:t>
      </w:r>
    </w:p>
    <w:p w14:paraId="4925F66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Ora si sono radunate contro di te</w:t>
      </w:r>
    </w:p>
    <w:p w14:paraId="506BD83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molte nazioni,</w:t>
      </w:r>
    </w:p>
    <w:p w14:paraId="5452924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dicono: «Sia profanata,</w:t>
      </w:r>
    </w:p>
    <w:p w14:paraId="7EC318B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godano i nostri occhi</w:t>
      </w:r>
    </w:p>
    <w:p w14:paraId="1D97292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alla vista di Sion».</w:t>
      </w:r>
    </w:p>
    <w:p w14:paraId="4B12718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Ma esse non conoscono</w:t>
      </w:r>
    </w:p>
    <w:p w14:paraId="1D9ABA1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pensieri del Signore</w:t>
      </w:r>
    </w:p>
    <w:p w14:paraId="53E0C61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non comprendono il suo consiglio,</w:t>
      </w:r>
    </w:p>
    <w:p w14:paraId="711D194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poiché le ha radunate</w:t>
      </w:r>
    </w:p>
    <w:p w14:paraId="045EC0D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covoni sull’aia.</w:t>
      </w:r>
    </w:p>
    <w:p w14:paraId="42188CB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13</w:t>
      </w:r>
      <w:r w:rsidRPr="004D7FA4">
        <w:rPr>
          <w:color w:val="000000"/>
          <w:sz w:val="24"/>
        </w:rPr>
        <w:t>Àlzati e trebbia, figlia di Sion,</w:t>
      </w:r>
    </w:p>
    <w:p w14:paraId="42DAFA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renderò di ferro il tuo corno</w:t>
      </w:r>
    </w:p>
    <w:p w14:paraId="65B8DAE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di bronzo le tue unghie</w:t>
      </w:r>
    </w:p>
    <w:p w14:paraId="7FB2E9F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tu stritolerai molti popoli:</w:t>
      </w:r>
    </w:p>
    <w:p w14:paraId="0DC6BA5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consacrerai al Signore i loro guadagni</w:t>
      </w:r>
    </w:p>
    <w:p w14:paraId="1BE68C9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le loro ricchezze al padrone di tutta la terra.</w:t>
      </w:r>
    </w:p>
    <w:p w14:paraId="76AB7A0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14</w:t>
      </w:r>
      <w:r w:rsidRPr="004D7FA4">
        <w:rPr>
          <w:color w:val="000000"/>
          <w:sz w:val="24"/>
        </w:rPr>
        <w:t>Ora fatti delle incisioni, o figlia guerriera;</w:t>
      </w:r>
    </w:p>
    <w:p w14:paraId="2B75593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hanno posto l’assedio intorno a noi,</w:t>
      </w:r>
    </w:p>
    <w:p w14:paraId="4FEBE0B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 la verga percuotono sulla guancia</w:t>
      </w:r>
    </w:p>
    <w:p w14:paraId="271837C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giudice d’Israele.</w:t>
      </w:r>
    </w:p>
    <w:p w14:paraId="67218837" w14:textId="77777777" w:rsidR="004D7FA4" w:rsidRPr="004D7FA4" w:rsidRDefault="004D7FA4" w:rsidP="004D7FA4">
      <w:pPr>
        <w:tabs>
          <w:tab w:val="left" w:pos="851"/>
          <w:tab w:val="left" w:pos="2268"/>
        </w:tabs>
        <w:ind w:left="851" w:firstLine="1417"/>
        <w:jc w:val="both"/>
        <w:rPr>
          <w:color w:val="000000"/>
          <w:sz w:val="24"/>
        </w:rPr>
      </w:pPr>
    </w:p>
    <w:p w14:paraId="0C739088" w14:textId="77777777" w:rsidR="00190FE6" w:rsidRDefault="00190FE6" w:rsidP="00190FE6">
      <w:pPr>
        <w:pStyle w:val="Titolo1"/>
        <w:jc w:val="center"/>
        <w:rPr>
          <w:rFonts w:ascii="Arial" w:hAnsi="Arial" w:cs="Arial"/>
          <w:bCs/>
          <w:sz w:val="40"/>
          <w:szCs w:val="40"/>
        </w:rPr>
      </w:pPr>
      <w:bookmarkStart w:id="55" w:name="_Toc62164102"/>
      <w:r w:rsidRPr="00A30629">
        <w:rPr>
          <w:rFonts w:ascii="Arial" w:hAnsi="Arial" w:cs="Arial"/>
          <w:bCs/>
          <w:sz w:val="40"/>
          <w:szCs w:val="40"/>
        </w:rPr>
        <w:t>COMMENTO TEOLOGICO DEL TESTO</w:t>
      </w:r>
      <w:bookmarkEnd w:id="55"/>
    </w:p>
    <w:p w14:paraId="487C701F" w14:textId="77777777" w:rsidR="006B1868" w:rsidRPr="006B1868" w:rsidRDefault="006B1868" w:rsidP="006B1868"/>
    <w:p w14:paraId="68E6305F" w14:textId="77777777" w:rsidR="005667F8" w:rsidRPr="00A30629" w:rsidRDefault="005667F8" w:rsidP="005667F8">
      <w:pPr>
        <w:pStyle w:val="Titolo1"/>
        <w:numPr>
          <w:ilvl w:val="0"/>
          <w:numId w:val="2"/>
        </w:numPr>
        <w:jc w:val="center"/>
        <w:rPr>
          <w:bCs/>
          <w:i/>
          <w:sz w:val="40"/>
          <w:szCs w:val="40"/>
        </w:rPr>
      </w:pPr>
      <w:bookmarkStart w:id="56" w:name="_Toc62164103"/>
      <w:r>
        <w:rPr>
          <w:bCs/>
          <w:i/>
          <w:sz w:val="40"/>
          <w:szCs w:val="40"/>
        </w:rPr>
        <w:t>PROMESSE A SION</w:t>
      </w:r>
      <w:bookmarkEnd w:id="56"/>
    </w:p>
    <w:p w14:paraId="61DAA7EB" w14:textId="77777777" w:rsidR="008A5E1B" w:rsidRDefault="00F65CDA" w:rsidP="00190FE6">
      <w:pPr>
        <w:pStyle w:val="Titolo2"/>
        <w:rPr>
          <w:i w:val="0"/>
          <w:sz w:val="40"/>
          <w:szCs w:val="40"/>
        </w:rPr>
      </w:pPr>
      <w:bookmarkStart w:id="57" w:name="_Toc62164104"/>
      <w:r>
        <w:rPr>
          <w:i w:val="0"/>
          <w:sz w:val="40"/>
          <w:szCs w:val="40"/>
        </w:rPr>
        <w:t>Il regno futuro del Signore a Sion</w:t>
      </w:r>
      <w:bookmarkEnd w:id="57"/>
      <w:r>
        <w:rPr>
          <w:i w:val="0"/>
          <w:sz w:val="40"/>
          <w:szCs w:val="40"/>
        </w:rPr>
        <w:t xml:space="preserve"> </w:t>
      </w:r>
    </w:p>
    <w:p w14:paraId="1C68C26F" w14:textId="77777777" w:rsidR="008A5E1B" w:rsidRPr="008A5E1B" w:rsidRDefault="008A5E1B" w:rsidP="008A5E1B"/>
    <w:p w14:paraId="79F7CA8D" w14:textId="77777777" w:rsidR="004D7FA4" w:rsidRDefault="004D7FA4" w:rsidP="00F65CDA">
      <w:pPr>
        <w:pStyle w:val="Corpodeltesto2"/>
      </w:pPr>
      <w:r w:rsidRPr="004D7FA4">
        <w:rPr>
          <w:position w:val="6"/>
          <w:vertAlign w:val="superscript"/>
        </w:rPr>
        <w:t>1</w:t>
      </w:r>
      <w:r w:rsidRPr="004D7FA4">
        <w:t>Alla fine dei giorni</w:t>
      </w:r>
      <w:r w:rsidR="006B1868">
        <w:t xml:space="preserve"> </w:t>
      </w:r>
      <w:r w:rsidRPr="004D7FA4">
        <w:t>il monte del tempio del Signore</w:t>
      </w:r>
      <w:r w:rsidR="006B1868">
        <w:t xml:space="preserve"> </w:t>
      </w:r>
      <w:r w:rsidRPr="004D7FA4">
        <w:t>sarà saldo sulla cima dei monti</w:t>
      </w:r>
      <w:r w:rsidR="006B1868">
        <w:t xml:space="preserve"> </w:t>
      </w:r>
      <w:r w:rsidRPr="004D7FA4">
        <w:t>e si innalzerà sopra i colli,</w:t>
      </w:r>
      <w:r w:rsidR="006B1868">
        <w:t xml:space="preserve"> </w:t>
      </w:r>
      <w:r w:rsidRPr="004D7FA4">
        <w:t>e ad esso affluiranno i popoli.</w:t>
      </w:r>
    </w:p>
    <w:p w14:paraId="32228633" w14:textId="77777777" w:rsidR="006B1868" w:rsidRDefault="000C69B9" w:rsidP="000C69B9">
      <w:pPr>
        <w:pStyle w:val="Corpotesto"/>
      </w:pPr>
      <w:r>
        <w:t xml:space="preserve">La prima parte della profezia di Michea è in tutto uguale </w:t>
      </w:r>
      <w:r w:rsidR="00312D92">
        <w:t xml:space="preserve">a quanto </w:t>
      </w:r>
      <w:r>
        <w:t xml:space="preserve">Isaia </w:t>
      </w:r>
      <w:r w:rsidR="00312D92">
        <w:t xml:space="preserve">annunzia </w:t>
      </w:r>
      <w:r>
        <w:t xml:space="preserve">nel capitolo II del suo Libro. È una profezia di grande speranza. </w:t>
      </w:r>
    </w:p>
    <w:p w14:paraId="7183197B" w14:textId="77777777" w:rsidR="009621CC" w:rsidRDefault="009621CC" w:rsidP="000C69B9">
      <w:pPr>
        <w:pStyle w:val="Corpotesto"/>
      </w:pPr>
      <w:r>
        <w:t>Ma è anche una profezia che rivela la stoltezza e l’insipienza dei credenti di ogni tempo nel vero Dio. I credenti lasciano, i non credenti vengono.</w:t>
      </w:r>
    </w:p>
    <w:p w14:paraId="4D758469" w14:textId="77777777" w:rsidR="00720E9C" w:rsidRPr="000C69B9" w:rsidRDefault="00720E9C" w:rsidP="000C69B9">
      <w:pPr>
        <w:pStyle w:val="Corpotesto"/>
        <w:rPr>
          <w:i/>
          <w:iCs/>
          <w:sz w:val="20"/>
        </w:rPr>
      </w:pPr>
      <w:r w:rsidRPr="000C69B9">
        <w:rPr>
          <w:i/>
          <w:iCs/>
          <w:sz w:val="20"/>
        </w:rPr>
        <w:t>Messaggio che Isaia, figlio di Amoz, ricevette in visione su Giuda e su Gerusalemme.</w:t>
      </w:r>
    </w:p>
    <w:p w14:paraId="30658C62" w14:textId="77777777" w:rsidR="000C69B9" w:rsidRPr="000C69B9" w:rsidRDefault="00720E9C" w:rsidP="000C69B9">
      <w:pPr>
        <w:pStyle w:val="Corpotesto"/>
        <w:rPr>
          <w:i/>
          <w:iCs/>
          <w:sz w:val="20"/>
        </w:rPr>
      </w:pPr>
      <w:r w:rsidRPr="000C69B9">
        <w:rPr>
          <w:i/>
          <w:iCs/>
          <w:sz w:val="20"/>
        </w:rPr>
        <w:t>Alla fine dei giorni,</w:t>
      </w:r>
      <w:r w:rsidR="000C69B9" w:rsidRPr="000C69B9">
        <w:rPr>
          <w:i/>
          <w:iCs/>
          <w:sz w:val="20"/>
        </w:rPr>
        <w:t xml:space="preserve"> </w:t>
      </w:r>
      <w:r w:rsidRPr="000C69B9">
        <w:rPr>
          <w:i/>
          <w:iCs/>
          <w:sz w:val="20"/>
        </w:rPr>
        <w:t>il monte del tempio del Signore</w:t>
      </w:r>
      <w:r w:rsidR="000C69B9" w:rsidRPr="000C69B9">
        <w:rPr>
          <w:i/>
          <w:iCs/>
          <w:sz w:val="20"/>
        </w:rPr>
        <w:t xml:space="preserve"> </w:t>
      </w:r>
      <w:r w:rsidRPr="000C69B9">
        <w:rPr>
          <w:i/>
          <w:iCs/>
          <w:sz w:val="20"/>
        </w:rPr>
        <w:t>sarà saldo sulla cima dei monti</w:t>
      </w:r>
      <w:r w:rsidR="000C69B9" w:rsidRPr="000C69B9">
        <w:rPr>
          <w:i/>
          <w:iCs/>
          <w:sz w:val="20"/>
        </w:rPr>
        <w:t xml:space="preserve"> </w:t>
      </w:r>
      <w:r w:rsidRPr="000C69B9">
        <w:rPr>
          <w:i/>
          <w:iCs/>
          <w:sz w:val="20"/>
        </w:rPr>
        <w:t>e s’innalzerà sopra i colli,</w:t>
      </w:r>
      <w:r w:rsidR="000C69B9" w:rsidRPr="000C69B9">
        <w:rPr>
          <w:i/>
          <w:iCs/>
          <w:sz w:val="20"/>
        </w:rPr>
        <w:t xml:space="preserve"> </w:t>
      </w:r>
      <w:r w:rsidRPr="000C69B9">
        <w:rPr>
          <w:i/>
          <w:iCs/>
          <w:sz w:val="20"/>
        </w:rPr>
        <w:t>e ad esso affluiranno tutte le genti.</w:t>
      </w:r>
      <w:r w:rsidR="000C69B9" w:rsidRPr="000C69B9">
        <w:rPr>
          <w:i/>
          <w:iCs/>
          <w:sz w:val="20"/>
        </w:rPr>
        <w:t xml:space="preserve"> </w:t>
      </w:r>
      <w:r w:rsidRPr="000C69B9">
        <w:rPr>
          <w:i/>
          <w:iCs/>
          <w:sz w:val="20"/>
        </w:rPr>
        <w:t>Verranno molti popoli e diranno:</w:t>
      </w:r>
      <w:r w:rsidR="000C69B9" w:rsidRPr="000C69B9">
        <w:rPr>
          <w:i/>
          <w:iCs/>
          <w:sz w:val="20"/>
        </w:rPr>
        <w:t xml:space="preserve"> </w:t>
      </w:r>
      <w:r w:rsidRPr="000C69B9">
        <w:rPr>
          <w:i/>
          <w:iCs/>
          <w:sz w:val="20"/>
        </w:rPr>
        <w:t>«Venite, saliamo sul monte del Signore,</w:t>
      </w:r>
      <w:r w:rsidR="000C69B9" w:rsidRPr="000C69B9">
        <w:rPr>
          <w:i/>
          <w:iCs/>
          <w:sz w:val="20"/>
        </w:rPr>
        <w:t xml:space="preserve"> </w:t>
      </w:r>
      <w:r w:rsidRPr="000C69B9">
        <w:rPr>
          <w:i/>
          <w:iCs/>
          <w:sz w:val="20"/>
        </w:rPr>
        <w:t>al tempio del Dio di Giacobbe,</w:t>
      </w:r>
      <w:r w:rsidR="000C69B9" w:rsidRPr="000C69B9">
        <w:rPr>
          <w:i/>
          <w:iCs/>
          <w:sz w:val="20"/>
        </w:rPr>
        <w:t xml:space="preserve"> </w:t>
      </w:r>
      <w:r w:rsidRPr="000C69B9">
        <w:rPr>
          <w:i/>
          <w:iCs/>
          <w:sz w:val="20"/>
        </w:rPr>
        <w:t>perché ci insegni le sue vie</w:t>
      </w:r>
      <w:r w:rsidR="000C69B9" w:rsidRPr="000C69B9">
        <w:rPr>
          <w:i/>
          <w:iCs/>
          <w:sz w:val="20"/>
        </w:rPr>
        <w:t xml:space="preserve"> </w:t>
      </w:r>
      <w:r w:rsidRPr="000C69B9">
        <w:rPr>
          <w:i/>
          <w:iCs/>
          <w:sz w:val="20"/>
        </w:rPr>
        <w:t>e possiamo camminare per i suoi sentieri».</w:t>
      </w:r>
      <w:r w:rsidR="000C69B9" w:rsidRPr="000C69B9">
        <w:rPr>
          <w:i/>
          <w:iCs/>
          <w:sz w:val="20"/>
        </w:rPr>
        <w:t xml:space="preserve"> </w:t>
      </w:r>
      <w:r w:rsidRPr="000C69B9">
        <w:rPr>
          <w:i/>
          <w:iCs/>
          <w:sz w:val="20"/>
        </w:rPr>
        <w:t>Poiché da Sion uscirà la legge</w:t>
      </w:r>
      <w:r w:rsidR="000C69B9" w:rsidRPr="000C69B9">
        <w:rPr>
          <w:i/>
          <w:iCs/>
          <w:sz w:val="20"/>
        </w:rPr>
        <w:t xml:space="preserve"> </w:t>
      </w:r>
      <w:r w:rsidRPr="000C69B9">
        <w:rPr>
          <w:i/>
          <w:iCs/>
          <w:sz w:val="20"/>
        </w:rPr>
        <w:t>e da Gerusalemme la parola del Signore.</w:t>
      </w:r>
      <w:r w:rsidR="000C69B9" w:rsidRPr="000C69B9">
        <w:rPr>
          <w:i/>
          <w:iCs/>
          <w:sz w:val="20"/>
        </w:rPr>
        <w:t xml:space="preserve"> </w:t>
      </w:r>
      <w:r w:rsidRPr="000C69B9">
        <w:rPr>
          <w:i/>
          <w:iCs/>
          <w:sz w:val="20"/>
        </w:rPr>
        <w:t>Egli sarà giudice fra le genti</w:t>
      </w:r>
      <w:r w:rsidR="000C69B9" w:rsidRPr="000C69B9">
        <w:rPr>
          <w:i/>
          <w:iCs/>
          <w:sz w:val="20"/>
        </w:rPr>
        <w:t xml:space="preserve"> </w:t>
      </w:r>
      <w:r w:rsidRPr="000C69B9">
        <w:rPr>
          <w:i/>
          <w:iCs/>
          <w:sz w:val="20"/>
        </w:rPr>
        <w:t>e arbitro fra molti popoli.</w:t>
      </w:r>
      <w:r w:rsidR="000C69B9" w:rsidRPr="000C69B9">
        <w:rPr>
          <w:i/>
          <w:iCs/>
          <w:sz w:val="20"/>
        </w:rPr>
        <w:t xml:space="preserve"> </w:t>
      </w:r>
      <w:r w:rsidRPr="000C69B9">
        <w:rPr>
          <w:i/>
          <w:iCs/>
          <w:sz w:val="20"/>
        </w:rPr>
        <w:t>Spezzeranno le loro spade e ne faranno aratri,</w:t>
      </w:r>
      <w:r w:rsidR="000C69B9" w:rsidRPr="000C69B9">
        <w:rPr>
          <w:i/>
          <w:iCs/>
          <w:sz w:val="20"/>
        </w:rPr>
        <w:t xml:space="preserve"> </w:t>
      </w:r>
      <w:r w:rsidRPr="000C69B9">
        <w:rPr>
          <w:i/>
          <w:iCs/>
          <w:sz w:val="20"/>
        </w:rPr>
        <w:t>delle loro lance faranno falci;</w:t>
      </w:r>
      <w:r w:rsidR="000C69B9" w:rsidRPr="000C69B9">
        <w:rPr>
          <w:i/>
          <w:iCs/>
          <w:sz w:val="20"/>
        </w:rPr>
        <w:t xml:space="preserve"> </w:t>
      </w:r>
      <w:r w:rsidRPr="000C69B9">
        <w:rPr>
          <w:i/>
          <w:iCs/>
          <w:sz w:val="20"/>
        </w:rPr>
        <w:t>una nazione non alzerà più la spada</w:t>
      </w:r>
      <w:r w:rsidR="000C69B9" w:rsidRPr="000C69B9">
        <w:rPr>
          <w:i/>
          <w:iCs/>
          <w:sz w:val="20"/>
        </w:rPr>
        <w:t xml:space="preserve"> </w:t>
      </w:r>
      <w:r w:rsidRPr="000C69B9">
        <w:rPr>
          <w:i/>
          <w:iCs/>
          <w:sz w:val="20"/>
        </w:rPr>
        <w:t>contro un’altra nazione,</w:t>
      </w:r>
      <w:r w:rsidR="000C69B9" w:rsidRPr="000C69B9">
        <w:rPr>
          <w:i/>
          <w:iCs/>
          <w:sz w:val="20"/>
        </w:rPr>
        <w:t xml:space="preserve"> </w:t>
      </w:r>
      <w:r w:rsidRPr="000C69B9">
        <w:rPr>
          <w:i/>
          <w:iCs/>
          <w:sz w:val="20"/>
        </w:rPr>
        <w:t>non impareranno più l’arte della guerra.</w:t>
      </w:r>
      <w:r w:rsidR="000C69B9" w:rsidRPr="000C69B9">
        <w:rPr>
          <w:i/>
          <w:iCs/>
          <w:sz w:val="20"/>
        </w:rPr>
        <w:t xml:space="preserve"> </w:t>
      </w:r>
      <w:r w:rsidRPr="000C69B9">
        <w:rPr>
          <w:i/>
          <w:iCs/>
          <w:sz w:val="20"/>
        </w:rPr>
        <w:t>Casa di Giacobbe, venite,</w:t>
      </w:r>
      <w:r w:rsidR="000C69B9" w:rsidRPr="000C69B9">
        <w:rPr>
          <w:i/>
          <w:iCs/>
          <w:sz w:val="20"/>
        </w:rPr>
        <w:t xml:space="preserve"> </w:t>
      </w:r>
      <w:r w:rsidRPr="000C69B9">
        <w:rPr>
          <w:i/>
          <w:iCs/>
          <w:sz w:val="20"/>
        </w:rPr>
        <w:t>camminiamo nella luce del Signore.</w:t>
      </w:r>
      <w:r w:rsidR="000C69B9" w:rsidRPr="000C69B9">
        <w:rPr>
          <w:i/>
          <w:iCs/>
          <w:sz w:val="20"/>
        </w:rPr>
        <w:t xml:space="preserve"> </w:t>
      </w:r>
    </w:p>
    <w:p w14:paraId="42C75615" w14:textId="77777777" w:rsidR="00720E9C" w:rsidRPr="000C69B9" w:rsidRDefault="00720E9C" w:rsidP="000C69B9">
      <w:pPr>
        <w:pStyle w:val="Corpotesto"/>
        <w:rPr>
          <w:i/>
          <w:iCs/>
          <w:sz w:val="20"/>
        </w:rPr>
      </w:pPr>
      <w:r w:rsidRPr="000C69B9">
        <w:rPr>
          <w:i/>
          <w:iCs/>
          <w:sz w:val="20"/>
        </w:rPr>
        <w:t>Sì, tu hai rigettato il tuo popolo,</w:t>
      </w:r>
      <w:r w:rsidR="000C69B9" w:rsidRPr="000C69B9">
        <w:rPr>
          <w:i/>
          <w:iCs/>
          <w:sz w:val="20"/>
        </w:rPr>
        <w:t xml:space="preserve"> </w:t>
      </w:r>
      <w:r w:rsidRPr="000C69B9">
        <w:rPr>
          <w:i/>
          <w:iCs/>
          <w:sz w:val="20"/>
        </w:rPr>
        <w:t>la casa di Giacobbe, perché rigurgitano di maghi orientali</w:t>
      </w:r>
      <w:r w:rsidR="000C69B9" w:rsidRPr="000C69B9">
        <w:rPr>
          <w:i/>
          <w:iCs/>
          <w:sz w:val="20"/>
        </w:rPr>
        <w:t xml:space="preserve"> </w:t>
      </w:r>
      <w:r w:rsidRPr="000C69B9">
        <w:rPr>
          <w:i/>
          <w:iCs/>
          <w:sz w:val="20"/>
        </w:rPr>
        <w:t>e di indovini come i Filistei;</w:t>
      </w:r>
      <w:r w:rsidR="000C69B9" w:rsidRPr="000C69B9">
        <w:rPr>
          <w:i/>
          <w:iCs/>
          <w:sz w:val="20"/>
        </w:rPr>
        <w:t xml:space="preserve"> </w:t>
      </w:r>
      <w:r w:rsidRPr="000C69B9">
        <w:rPr>
          <w:i/>
          <w:iCs/>
          <w:sz w:val="20"/>
        </w:rPr>
        <w:t>agli stranieri battono le mani.</w:t>
      </w:r>
      <w:r w:rsidR="000C69B9" w:rsidRPr="000C69B9">
        <w:rPr>
          <w:i/>
          <w:iCs/>
          <w:sz w:val="20"/>
        </w:rPr>
        <w:t xml:space="preserve"> </w:t>
      </w:r>
      <w:r w:rsidRPr="000C69B9">
        <w:rPr>
          <w:i/>
          <w:iCs/>
          <w:sz w:val="20"/>
        </w:rPr>
        <w:t>La sua terra è piena d’argento e d’oro,</w:t>
      </w:r>
      <w:r w:rsidR="000C69B9" w:rsidRPr="000C69B9">
        <w:rPr>
          <w:i/>
          <w:iCs/>
          <w:sz w:val="20"/>
        </w:rPr>
        <w:t xml:space="preserve"> </w:t>
      </w:r>
      <w:r w:rsidRPr="000C69B9">
        <w:rPr>
          <w:i/>
          <w:iCs/>
          <w:sz w:val="20"/>
        </w:rPr>
        <w:t>senza limite sono i suoi tesori;</w:t>
      </w:r>
      <w:r w:rsidR="000C69B9" w:rsidRPr="000C69B9">
        <w:rPr>
          <w:i/>
          <w:iCs/>
          <w:sz w:val="20"/>
        </w:rPr>
        <w:t xml:space="preserve"> </w:t>
      </w:r>
      <w:r w:rsidRPr="000C69B9">
        <w:rPr>
          <w:i/>
          <w:iCs/>
          <w:sz w:val="20"/>
        </w:rPr>
        <w:t>la sua terra è piena di cavalli,</w:t>
      </w:r>
      <w:r w:rsidR="000C69B9" w:rsidRPr="000C69B9">
        <w:rPr>
          <w:i/>
          <w:iCs/>
          <w:sz w:val="20"/>
        </w:rPr>
        <w:t xml:space="preserve"> </w:t>
      </w:r>
      <w:r w:rsidRPr="000C69B9">
        <w:rPr>
          <w:i/>
          <w:iCs/>
          <w:sz w:val="20"/>
        </w:rPr>
        <w:t>senza limite sono i suoi carri.</w:t>
      </w:r>
      <w:r w:rsidR="000C69B9" w:rsidRPr="000C69B9">
        <w:rPr>
          <w:i/>
          <w:iCs/>
          <w:sz w:val="20"/>
        </w:rPr>
        <w:t xml:space="preserve"> </w:t>
      </w:r>
      <w:r w:rsidRPr="000C69B9">
        <w:rPr>
          <w:i/>
          <w:iCs/>
          <w:sz w:val="20"/>
        </w:rPr>
        <w:t>La sua terra è piena di idoli;</w:t>
      </w:r>
      <w:r w:rsidR="000C69B9" w:rsidRPr="000C69B9">
        <w:rPr>
          <w:i/>
          <w:iCs/>
          <w:sz w:val="20"/>
        </w:rPr>
        <w:t xml:space="preserve"> </w:t>
      </w:r>
      <w:r w:rsidRPr="000C69B9">
        <w:rPr>
          <w:i/>
          <w:iCs/>
          <w:sz w:val="20"/>
        </w:rPr>
        <w:t>adorano l’opera delle proprie mani,</w:t>
      </w:r>
      <w:r w:rsidR="000C69B9" w:rsidRPr="000C69B9">
        <w:rPr>
          <w:i/>
          <w:iCs/>
          <w:sz w:val="20"/>
        </w:rPr>
        <w:t xml:space="preserve"> </w:t>
      </w:r>
      <w:r w:rsidRPr="000C69B9">
        <w:rPr>
          <w:i/>
          <w:iCs/>
          <w:sz w:val="20"/>
        </w:rPr>
        <w:t>ciò che hanno fatto le loro dita.</w:t>
      </w:r>
      <w:r w:rsidR="000C69B9" w:rsidRPr="000C69B9">
        <w:rPr>
          <w:i/>
          <w:iCs/>
          <w:sz w:val="20"/>
        </w:rPr>
        <w:t xml:space="preserve"> </w:t>
      </w:r>
      <w:r w:rsidRPr="000C69B9">
        <w:rPr>
          <w:i/>
          <w:iCs/>
          <w:sz w:val="20"/>
        </w:rPr>
        <w:t>L’uomo sarà piegato,</w:t>
      </w:r>
      <w:r w:rsidR="000C69B9" w:rsidRPr="000C69B9">
        <w:rPr>
          <w:i/>
          <w:iCs/>
          <w:sz w:val="20"/>
        </w:rPr>
        <w:t xml:space="preserve"> </w:t>
      </w:r>
      <w:r w:rsidRPr="000C69B9">
        <w:rPr>
          <w:i/>
          <w:iCs/>
          <w:sz w:val="20"/>
        </w:rPr>
        <w:t>il mortale sarà abbassato;</w:t>
      </w:r>
      <w:r w:rsidR="000C69B9" w:rsidRPr="000C69B9">
        <w:rPr>
          <w:i/>
          <w:iCs/>
          <w:sz w:val="20"/>
        </w:rPr>
        <w:t xml:space="preserve"> </w:t>
      </w:r>
      <w:r w:rsidRPr="000C69B9">
        <w:rPr>
          <w:i/>
          <w:iCs/>
          <w:sz w:val="20"/>
        </w:rPr>
        <w:t>tu non perdonare loro.</w:t>
      </w:r>
    </w:p>
    <w:p w14:paraId="743E2C3B" w14:textId="77777777" w:rsidR="00720E9C" w:rsidRPr="000C69B9" w:rsidRDefault="00720E9C" w:rsidP="000C69B9">
      <w:pPr>
        <w:pStyle w:val="Corpotesto"/>
        <w:rPr>
          <w:i/>
          <w:iCs/>
          <w:sz w:val="20"/>
        </w:rPr>
      </w:pPr>
      <w:r w:rsidRPr="000C69B9">
        <w:rPr>
          <w:i/>
          <w:iCs/>
          <w:sz w:val="20"/>
        </w:rPr>
        <w:t>Entra fra le rocce,</w:t>
      </w:r>
      <w:r w:rsidR="000C69B9" w:rsidRPr="000C69B9">
        <w:rPr>
          <w:i/>
          <w:iCs/>
          <w:sz w:val="20"/>
        </w:rPr>
        <w:t xml:space="preserve"> </w:t>
      </w:r>
      <w:r w:rsidRPr="000C69B9">
        <w:rPr>
          <w:i/>
          <w:iCs/>
          <w:sz w:val="20"/>
        </w:rPr>
        <w:t>nasconditi nella polvere,</w:t>
      </w:r>
      <w:r w:rsidR="000C69B9" w:rsidRPr="000C69B9">
        <w:rPr>
          <w:i/>
          <w:iCs/>
          <w:sz w:val="20"/>
        </w:rPr>
        <w:t xml:space="preserve"> </w:t>
      </w:r>
      <w:r w:rsidRPr="000C69B9">
        <w:rPr>
          <w:i/>
          <w:iCs/>
          <w:sz w:val="20"/>
        </w:rPr>
        <w:t>di fronte al terrore che desta il Signore</w:t>
      </w:r>
      <w:r w:rsidR="000C69B9" w:rsidRPr="000C69B9">
        <w:rPr>
          <w:i/>
          <w:iCs/>
          <w:sz w:val="20"/>
        </w:rPr>
        <w:t xml:space="preserve"> </w:t>
      </w:r>
      <w:r w:rsidRPr="000C69B9">
        <w:rPr>
          <w:i/>
          <w:iCs/>
          <w:sz w:val="20"/>
        </w:rPr>
        <w:t>e allo splendore della sua maestà,</w:t>
      </w:r>
      <w:r w:rsidR="000C69B9" w:rsidRPr="000C69B9">
        <w:rPr>
          <w:i/>
          <w:iCs/>
          <w:sz w:val="20"/>
        </w:rPr>
        <w:t xml:space="preserve"> </w:t>
      </w:r>
      <w:r w:rsidRPr="000C69B9">
        <w:rPr>
          <w:i/>
          <w:iCs/>
          <w:sz w:val="20"/>
        </w:rPr>
        <w:t>quando si alzerà a scuotere la terra.</w:t>
      </w:r>
      <w:r w:rsidR="000C69B9" w:rsidRPr="000C69B9">
        <w:rPr>
          <w:i/>
          <w:iCs/>
          <w:sz w:val="20"/>
        </w:rPr>
        <w:t xml:space="preserve"> </w:t>
      </w:r>
      <w:r w:rsidRPr="000C69B9">
        <w:rPr>
          <w:i/>
          <w:iCs/>
          <w:sz w:val="20"/>
        </w:rPr>
        <w:t>L’uomo abbasserà gli occhi superbi,</w:t>
      </w:r>
      <w:r w:rsidR="000C69B9" w:rsidRPr="000C69B9">
        <w:rPr>
          <w:i/>
          <w:iCs/>
          <w:sz w:val="20"/>
        </w:rPr>
        <w:t xml:space="preserve"> </w:t>
      </w:r>
      <w:r w:rsidRPr="000C69B9">
        <w:rPr>
          <w:i/>
          <w:iCs/>
          <w:sz w:val="20"/>
        </w:rPr>
        <w:t>l’alterigia umana si piegherà;</w:t>
      </w:r>
      <w:r w:rsidR="000C69B9" w:rsidRPr="000C69B9">
        <w:rPr>
          <w:i/>
          <w:iCs/>
          <w:sz w:val="20"/>
        </w:rPr>
        <w:t xml:space="preserve"> </w:t>
      </w:r>
      <w:r w:rsidRPr="000C69B9">
        <w:rPr>
          <w:i/>
          <w:iCs/>
          <w:sz w:val="20"/>
        </w:rPr>
        <w:t>sarà esaltato il Signore, lui solo,</w:t>
      </w:r>
      <w:r w:rsidR="000C69B9" w:rsidRPr="000C69B9">
        <w:rPr>
          <w:i/>
          <w:iCs/>
          <w:sz w:val="20"/>
        </w:rPr>
        <w:t xml:space="preserve"> </w:t>
      </w:r>
      <w:r w:rsidRPr="000C69B9">
        <w:rPr>
          <w:i/>
          <w:iCs/>
          <w:sz w:val="20"/>
        </w:rPr>
        <w:t>in quel giorno.</w:t>
      </w:r>
      <w:r w:rsidR="000C69B9" w:rsidRPr="000C69B9">
        <w:rPr>
          <w:i/>
          <w:iCs/>
          <w:sz w:val="20"/>
        </w:rPr>
        <w:t xml:space="preserve"> </w:t>
      </w:r>
      <w:r w:rsidRPr="000C69B9">
        <w:rPr>
          <w:i/>
          <w:iCs/>
          <w:sz w:val="20"/>
        </w:rPr>
        <w:t xml:space="preserve">Poiché il Signore degli eserciti ha un giorno </w:t>
      </w:r>
      <w:r w:rsidR="000C69B9" w:rsidRPr="000C69B9">
        <w:rPr>
          <w:i/>
          <w:iCs/>
          <w:sz w:val="20"/>
        </w:rPr>
        <w:t xml:space="preserve"> </w:t>
      </w:r>
      <w:r w:rsidRPr="000C69B9">
        <w:rPr>
          <w:i/>
          <w:iCs/>
          <w:sz w:val="20"/>
        </w:rPr>
        <w:t>contro ogni superbo e altero,</w:t>
      </w:r>
      <w:r w:rsidR="000C69B9" w:rsidRPr="000C69B9">
        <w:rPr>
          <w:i/>
          <w:iCs/>
          <w:sz w:val="20"/>
        </w:rPr>
        <w:t xml:space="preserve"> </w:t>
      </w:r>
      <w:r w:rsidRPr="000C69B9">
        <w:rPr>
          <w:i/>
          <w:iCs/>
          <w:sz w:val="20"/>
        </w:rPr>
        <w:t>contro chiunque si innalza, per abbatterlo,</w:t>
      </w:r>
      <w:r w:rsidR="000C69B9" w:rsidRPr="000C69B9">
        <w:rPr>
          <w:i/>
          <w:iCs/>
          <w:sz w:val="20"/>
        </w:rPr>
        <w:t xml:space="preserve"> </w:t>
      </w:r>
      <w:r w:rsidRPr="000C69B9">
        <w:rPr>
          <w:i/>
          <w:iCs/>
          <w:sz w:val="20"/>
        </w:rPr>
        <w:t>contro tutti i cedri del Libano alti ed elevati,</w:t>
      </w:r>
      <w:r w:rsidR="000C69B9" w:rsidRPr="000C69B9">
        <w:rPr>
          <w:i/>
          <w:iCs/>
          <w:sz w:val="20"/>
        </w:rPr>
        <w:t xml:space="preserve"> </w:t>
      </w:r>
      <w:r w:rsidRPr="000C69B9">
        <w:rPr>
          <w:i/>
          <w:iCs/>
          <w:sz w:val="20"/>
        </w:rPr>
        <w:t>contro tutte le querce del Basan,</w:t>
      </w:r>
      <w:r w:rsidR="000C69B9" w:rsidRPr="000C69B9">
        <w:rPr>
          <w:i/>
          <w:iCs/>
          <w:sz w:val="20"/>
        </w:rPr>
        <w:t xml:space="preserve"> </w:t>
      </w:r>
      <w:r w:rsidRPr="000C69B9">
        <w:rPr>
          <w:i/>
          <w:iCs/>
          <w:sz w:val="20"/>
        </w:rPr>
        <w:t>contro tutti gli alti monti,</w:t>
      </w:r>
      <w:r w:rsidR="000C69B9" w:rsidRPr="000C69B9">
        <w:rPr>
          <w:i/>
          <w:iCs/>
          <w:sz w:val="20"/>
        </w:rPr>
        <w:t xml:space="preserve"> </w:t>
      </w:r>
      <w:r w:rsidRPr="000C69B9">
        <w:rPr>
          <w:i/>
          <w:iCs/>
          <w:sz w:val="20"/>
        </w:rPr>
        <w:t>contro tutti i colli elevati,</w:t>
      </w:r>
      <w:r w:rsidR="000C69B9" w:rsidRPr="000C69B9">
        <w:rPr>
          <w:i/>
          <w:iCs/>
          <w:sz w:val="20"/>
        </w:rPr>
        <w:t xml:space="preserve"> </w:t>
      </w:r>
      <w:r w:rsidRPr="000C69B9">
        <w:rPr>
          <w:i/>
          <w:iCs/>
          <w:sz w:val="20"/>
        </w:rPr>
        <w:t>contro ogni torre eccelsa,</w:t>
      </w:r>
      <w:r w:rsidR="000C69B9" w:rsidRPr="000C69B9">
        <w:rPr>
          <w:i/>
          <w:iCs/>
          <w:sz w:val="20"/>
        </w:rPr>
        <w:t xml:space="preserve"> </w:t>
      </w:r>
      <w:r w:rsidRPr="000C69B9">
        <w:rPr>
          <w:i/>
          <w:iCs/>
          <w:sz w:val="20"/>
        </w:rPr>
        <w:t>contro ogni muro fortificato,</w:t>
      </w:r>
      <w:r w:rsidR="000C69B9" w:rsidRPr="000C69B9">
        <w:rPr>
          <w:i/>
          <w:iCs/>
          <w:sz w:val="20"/>
        </w:rPr>
        <w:t xml:space="preserve"> </w:t>
      </w:r>
      <w:r w:rsidRPr="000C69B9">
        <w:rPr>
          <w:i/>
          <w:iCs/>
          <w:sz w:val="20"/>
        </w:rPr>
        <w:t>contro tutte le navi di Tarsis</w:t>
      </w:r>
      <w:r w:rsidR="000C69B9" w:rsidRPr="000C69B9">
        <w:rPr>
          <w:i/>
          <w:iCs/>
          <w:sz w:val="20"/>
        </w:rPr>
        <w:t xml:space="preserve"> </w:t>
      </w:r>
      <w:r w:rsidRPr="000C69B9">
        <w:rPr>
          <w:i/>
          <w:iCs/>
          <w:sz w:val="20"/>
        </w:rPr>
        <w:t>e contro tutte le imbarcazioni di lusso.</w:t>
      </w:r>
      <w:r w:rsidR="000C69B9" w:rsidRPr="000C69B9">
        <w:rPr>
          <w:i/>
          <w:iCs/>
          <w:sz w:val="20"/>
        </w:rPr>
        <w:t xml:space="preserve"> </w:t>
      </w:r>
      <w:r w:rsidRPr="000C69B9">
        <w:rPr>
          <w:i/>
          <w:iCs/>
          <w:sz w:val="20"/>
        </w:rPr>
        <w:t>Sarà piegato l’orgoglio degli uomini,</w:t>
      </w:r>
      <w:r w:rsidR="000C69B9" w:rsidRPr="000C69B9">
        <w:rPr>
          <w:i/>
          <w:iCs/>
          <w:sz w:val="20"/>
        </w:rPr>
        <w:t xml:space="preserve"> </w:t>
      </w:r>
      <w:r w:rsidRPr="000C69B9">
        <w:rPr>
          <w:i/>
          <w:iCs/>
          <w:sz w:val="20"/>
        </w:rPr>
        <w:t>sarà abbassata l’alterigia umana;</w:t>
      </w:r>
      <w:r w:rsidR="000C69B9" w:rsidRPr="000C69B9">
        <w:rPr>
          <w:i/>
          <w:iCs/>
          <w:sz w:val="20"/>
        </w:rPr>
        <w:t xml:space="preserve"> </w:t>
      </w:r>
      <w:r w:rsidRPr="000C69B9">
        <w:rPr>
          <w:i/>
          <w:iCs/>
          <w:sz w:val="20"/>
        </w:rPr>
        <w:t xml:space="preserve">sarà esaltato il Signore, lui solo, </w:t>
      </w:r>
      <w:r w:rsidR="000C69B9" w:rsidRPr="000C69B9">
        <w:rPr>
          <w:i/>
          <w:iCs/>
          <w:sz w:val="20"/>
        </w:rPr>
        <w:t xml:space="preserve"> </w:t>
      </w:r>
      <w:r w:rsidRPr="000C69B9">
        <w:rPr>
          <w:i/>
          <w:iCs/>
          <w:sz w:val="20"/>
        </w:rPr>
        <w:t>in quel giorno.</w:t>
      </w:r>
    </w:p>
    <w:p w14:paraId="1033D404" w14:textId="77777777" w:rsidR="00720E9C" w:rsidRPr="000C69B9" w:rsidRDefault="00720E9C" w:rsidP="000C69B9">
      <w:pPr>
        <w:pStyle w:val="Corpotesto"/>
        <w:rPr>
          <w:i/>
          <w:iCs/>
          <w:sz w:val="20"/>
        </w:rPr>
      </w:pPr>
      <w:r w:rsidRPr="000C69B9">
        <w:rPr>
          <w:i/>
          <w:iCs/>
          <w:sz w:val="20"/>
        </w:rPr>
        <w:t>Gli idoli spariranno del tutto.</w:t>
      </w:r>
      <w:r w:rsidR="000C69B9" w:rsidRPr="000C69B9">
        <w:rPr>
          <w:i/>
          <w:iCs/>
          <w:sz w:val="20"/>
        </w:rPr>
        <w:t xml:space="preserve"> </w:t>
      </w:r>
      <w:r w:rsidRPr="000C69B9">
        <w:rPr>
          <w:i/>
          <w:iCs/>
          <w:sz w:val="20"/>
        </w:rPr>
        <w:t>Rifugiatevi nelle caverne delle rocce</w:t>
      </w:r>
      <w:r w:rsidR="000C69B9" w:rsidRPr="000C69B9">
        <w:rPr>
          <w:i/>
          <w:iCs/>
          <w:sz w:val="20"/>
        </w:rPr>
        <w:t xml:space="preserve"> </w:t>
      </w:r>
      <w:r w:rsidRPr="000C69B9">
        <w:rPr>
          <w:i/>
          <w:iCs/>
          <w:sz w:val="20"/>
        </w:rPr>
        <w:t>e negli antri sotterranei,</w:t>
      </w:r>
      <w:r w:rsidR="000C69B9" w:rsidRPr="000C69B9">
        <w:rPr>
          <w:i/>
          <w:iCs/>
          <w:sz w:val="20"/>
        </w:rPr>
        <w:t xml:space="preserve"> </w:t>
      </w:r>
      <w:r w:rsidRPr="000C69B9">
        <w:rPr>
          <w:i/>
          <w:iCs/>
          <w:sz w:val="20"/>
        </w:rPr>
        <w:t>di fronte al terrore che desta il Signore</w:t>
      </w:r>
      <w:r w:rsidR="000C69B9" w:rsidRPr="000C69B9">
        <w:rPr>
          <w:i/>
          <w:iCs/>
          <w:sz w:val="20"/>
        </w:rPr>
        <w:t xml:space="preserve"> </w:t>
      </w:r>
      <w:r w:rsidRPr="000C69B9">
        <w:rPr>
          <w:i/>
          <w:iCs/>
          <w:sz w:val="20"/>
        </w:rPr>
        <w:t>e allo splendore della sua maestà,</w:t>
      </w:r>
      <w:r w:rsidR="000C69B9" w:rsidRPr="000C69B9">
        <w:rPr>
          <w:i/>
          <w:iCs/>
          <w:sz w:val="20"/>
        </w:rPr>
        <w:t xml:space="preserve"> </w:t>
      </w:r>
      <w:r w:rsidRPr="000C69B9">
        <w:rPr>
          <w:i/>
          <w:iCs/>
          <w:sz w:val="20"/>
        </w:rPr>
        <w:t>quando si alzerà a scuotere la terra.</w:t>
      </w:r>
      <w:r w:rsidR="000C69B9" w:rsidRPr="000C69B9">
        <w:rPr>
          <w:i/>
          <w:iCs/>
          <w:sz w:val="20"/>
        </w:rPr>
        <w:t xml:space="preserve"> </w:t>
      </w:r>
      <w:r w:rsidRPr="000C69B9">
        <w:rPr>
          <w:i/>
          <w:iCs/>
          <w:sz w:val="20"/>
        </w:rPr>
        <w:t>In quel giorno ognuno getterà</w:t>
      </w:r>
      <w:r w:rsidR="000C69B9" w:rsidRPr="000C69B9">
        <w:rPr>
          <w:i/>
          <w:iCs/>
          <w:sz w:val="20"/>
        </w:rPr>
        <w:t xml:space="preserve"> </w:t>
      </w:r>
      <w:r w:rsidRPr="000C69B9">
        <w:rPr>
          <w:i/>
          <w:iCs/>
          <w:sz w:val="20"/>
        </w:rPr>
        <w:t>ai topi e ai pipistrelli</w:t>
      </w:r>
      <w:r w:rsidR="000C69B9" w:rsidRPr="000C69B9">
        <w:rPr>
          <w:i/>
          <w:iCs/>
          <w:sz w:val="20"/>
        </w:rPr>
        <w:t xml:space="preserve"> </w:t>
      </w:r>
      <w:r w:rsidRPr="000C69B9">
        <w:rPr>
          <w:i/>
          <w:iCs/>
          <w:sz w:val="20"/>
        </w:rPr>
        <w:t>gli idoli d’argento e gli idoli d’oro,</w:t>
      </w:r>
      <w:r w:rsidR="000C69B9" w:rsidRPr="000C69B9">
        <w:rPr>
          <w:i/>
          <w:iCs/>
          <w:sz w:val="20"/>
        </w:rPr>
        <w:t xml:space="preserve"> </w:t>
      </w:r>
      <w:r w:rsidRPr="000C69B9">
        <w:rPr>
          <w:i/>
          <w:iCs/>
          <w:sz w:val="20"/>
        </w:rPr>
        <w:t>che si era fatto per adorarli,</w:t>
      </w:r>
      <w:r w:rsidR="000C69B9" w:rsidRPr="000C69B9">
        <w:rPr>
          <w:i/>
          <w:iCs/>
          <w:sz w:val="20"/>
        </w:rPr>
        <w:t xml:space="preserve"> </w:t>
      </w:r>
      <w:r w:rsidRPr="000C69B9">
        <w:rPr>
          <w:i/>
          <w:iCs/>
          <w:sz w:val="20"/>
        </w:rPr>
        <w:t>per entrare nei crepacci delle rocce</w:t>
      </w:r>
      <w:r w:rsidR="000C69B9" w:rsidRPr="000C69B9">
        <w:rPr>
          <w:i/>
          <w:iCs/>
          <w:sz w:val="20"/>
        </w:rPr>
        <w:t xml:space="preserve"> </w:t>
      </w:r>
      <w:r w:rsidRPr="000C69B9">
        <w:rPr>
          <w:i/>
          <w:iCs/>
          <w:sz w:val="20"/>
        </w:rPr>
        <w:t>e nelle spaccature delle rupi,</w:t>
      </w:r>
      <w:r w:rsidR="000C69B9" w:rsidRPr="000C69B9">
        <w:rPr>
          <w:i/>
          <w:iCs/>
          <w:sz w:val="20"/>
        </w:rPr>
        <w:t xml:space="preserve"> </w:t>
      </w:r>
      <w:r w:rsidRPr="000C69B9">
        <w:rPr>
          <w:i/>
          <w:iCs/>
          <w:sz w:val="20"/>
        </w:rPr>
        <w:t>di fronte al terrore che desta il Signore</w:t>
      </w:r>
      <w:r w:rsidR="000C69B9" w:rsidRPr="000C69B9">
        <w:rPr>
          <w:i/>
          <w:iCs/>
          <w:sz w:val="20"/>
        </w:rPr>
        <w:t xml:space="preserve"> </w:t>
      </w:r>
      <w:r w:rsidRPr="000C69B9">
        <w:rPr>
          <w:i/>
          <w:iCs/>
          <w:sz w:val="20"/>
        </w:rPr>
        <w:t>e allo splendore della sua maestà,</w:t>
      </w:r>
      <w:r w:rsidR="000C69B9" w:rsidRPr="000C69B9">
        <w:rPr>
          <w:i/>
          <w:iCs/>
          <w:sz w:val="20"/>
        </w:rPr>
        <w:t xml:space="preserve"> </w:t>
      </w:r>
      <w:r w:rsidRPr="000C69B9">
        <w:rPr>
          <w:i/>
          <w:iCs/>
          <w:sz w:val="20"/>
        </w:rPr>
        <w:t>quando si alzerà a scuotere la terra.</w:t>
      </w:r>
      <w:r w:rsidR="000C69B9" w:rsidRPr="000C69B9">
        <w:rPr>
          <w:i/>
          <w:iCs/>
          <w:sz w:val="20"/>
        </w:rPr>
        <w:t xml:space="preserve"> </w:t>
      </w:r>
      <w:r w:rsidRPr="000C69B9">
        <w:rPr>
          <w:i/>
          <w:iCs/>
          <w:sz w:val="20"/>
        </w:rPr>
        <w:t>Guardatevi dunque dall’uomo,</w:t>
      </w:r>
      <w:r w:rsidR="000C69B9" w:rsidRPr="000C69B9">
        <w:rPr>
          <w:i/>
          <w:iCs/>
          <w:sz w:val="20"/>
        </w:rPr>
        <w:t xml:space="preserve"> </w:t>
      </w:r>
      <w:r w:rsidRPr="000C69B9">
        <w:rPr>
          <w:i/>
          <w:iCs/>
          <w:sz w:val="20"/>
        </w:rPr>
        <w:t xml:space="preserve">nelle cui narici non v’è che un soffio: </w:t>
      </w:r>
      <w:r w:rsidR="000C69B9" w:rsidRPr="000C69B9">
        <w:rPr>
          <w:i/>
          <w:iCs/>
          <w:sz w:val="20"/>
        </w:rPr>
        <w:t xml:space="preserve"> </w:t>
      </w:r>
      <w:r w:rsidRPr="000C69B9">
        <w:rPr>
          <w:i/>
          <w:iCs/>
          <w:sz w:val="20"/>
        </w:rPr>
        <w:t xml:space="preserve">in quale conto si può tenere? (Is 2,1-22). </w:t>
      </w:r>
    </w:p>
    <w:p w14:paraId="2F59453E" w14:textId="77777777" w:rsidR="00312D92" w:rsidRDefault="00312D92" w:rsidP="00312D92">
      <w:pPr>
        <w:pStyle w:val="Corpotesto"/>
      </w:pPr>
      <w:r w:rsidRPr="00312D92">
        <w:rPr>
          <w:i/>
        </w:rPr>
        <w:t>Alla fine dei giorni il monte del tempio del Signore sarà saldo sulla cima dei monti e si innalzerà sopra i colli, e ad esso affluiranno i popoli</w:t>
      </w:r>
      <w:r w:rsidRPr="004D7FA4">
        <w:t>.</w:t>
      </w:r>
    </w:p>
    <w:p w14:paraId="0EC22050" w14:textId="77777777" w:rsidR="00720E9C" w:rsidRDefault="00312D92" w:rsidP="00312D92">
      <w:pPr>
        <w:pStyle w:val="Corpotesto"/>
      </w:pPr>
      <w:r>
        <w:t xml:space="preserve">La fine dei giorni esprime il compimento del tempo sia della profezia, che anche l’altro compimento che è l’avvento dei nuovi cieli e della nuova terra. </w:t>
      </w:r>
    </w:p>
    <w:p w14:paraId="485E46CC" w14:textId="77777777" w:rsidR="00312D92" w:rsidRDefault="00312D92" w:rsidP="00312D92">
      <w:pPr>
        <w:pStyle w:val="Corpotesto"/>
      </w:pPr>
      <w:r>
        <w:t xml:space="preserve">Cosa avverrà alla fine dei giorni? Il monte del tempio del Signore sarà saldo sulla cima dei monti e si innalzerà sopra i colli. È supremazia e preminenza. </w:t>
      </w:r>
    </w:p>
    <w:p w14:paraId="63CEE09D" w14:textId="77777777" w:rsidR="00312D92" w:rsidRDefault="00312D92" w:rsidP="00312D92">
      <w:pPr>
        <w:pStyle w:val="Corpotesto"/>
      </w:pPr>
      <w:r>
        <w:t>Nessun monte sarà sopra il monte del Signore e nessun c</w:t>
      </w:r>
      <w:r w:rsidR="00DE4475">
        <w:t>olle sarà più alto del colle del</w:t>
      </w:r>
      <w:r>
        <w:t xml:space="preserve"> Signore. L’altezza indica superiorità. Nessun altro monte è così alto.</w:t>
      </w:r>
    </w:p>
    <w:p w14:paraId="128BE571" w14:textId="77777777" w:rsidR="00312D92" w:rsidRDefault="00312D92" w:rsidP="00312D92">
      <w:pPr>
        <w:pStyle w:val="Corpotesto"/>
      </w:pPr>
      <w:r>
        <w:t xml:space="preserve">Non sarà un monte e un colle riservato solo alla casa di Israele. Ad esso affluiranno i popoli. I popoli riconosceranno la supremazia del Dio d’Israele. </w:t>
      </w:r>
    </w:p>
    <w:p w14:paraId="1BEDE3F0" w14:textId="77777777" w:rsidR="00312D92" w:rsidRDefault="00312D92" w:rsidP="00312D92">
      <w:pPr>
        <w:pStyle w:val="Corpotesto"/>
      </w:pPr>
      <w:r>
        <w:t>Tutti i popol</w:t>
      </w:r>
      <w:r w:rsidR="00DE4475">
        <w:t>i</w:t>
      </w:r>
      <w:r>
        <w:t xml:space="preserve"> affluiranno al Dio di Giacobbe, perché lo riconosceranno come il vero Dio. A Lui presteranno l’adorazione, che è confessione della sua verità.</w:t>
      </w:r>
    </w:p>
    <w:p w14:paraId="104E3765" w14:textId="77777777" w:rsidR="00312D92" w:rsidRDefault="00A07AE0" w:rsidP="00312D92">
      <w:pPr>
        <w:pStyle w:val="Corpotesto"/>
      </w:pPr>
      <w:r>
        <w:t xml:space="preserve">Mentre Israele abbandona il vero Dio per consegnarsi agli idoli, tutti i popoli lasciano i loro idoli per confessare come unico vero Dio, il Dio d’Israele. </w:t>
      </w:r>
    </w:p>
    <w:p w14:paraId="23AFE2ED" w14:textId="77777777" w:rsidR="00A07AE0" w:rsidRDefault="00547927" w:rsidP="00312D92">
      <w:pPr>
        <w:pStyle w:val="Corpotesto"/>
      </w:pPr>
      <w:r>
        <w:t>Quanto avveniva allora, può avvenire in ogni tempo. Molti adoratori del vero Dio passano ad adorare gli idoli vani</w:t>
      </w:r>
      <w:r w:rsidR="00DE4475">
        <w:t>.</w:t>
      </w:r>
      <w:r>
        <w:t xml:space="preserve"> Accadeva ieri, accade oggi, accadrà sempre.</w:t>
      </w:r>
    </w:p>
    <w:p w14:paraId="2DA171A5" w14:textId="77777777" w:rsidR="00547927" w:rsidRDefault="00547927" w:rsidP="00312D92">
      <w:pPr>
        <w:pStyle w:val="Corpotesto"/>
      </w:pPr>
      <w:r>
        <w:t>Sempre si assiste all’abbandono del vero Dio. Oggi non stiamo noi assistendo inerti all’abbandono del vero Cristo, del vero Salvatore e Redentore?</w:t>
      </w:r>
    </w:p>
    <w:p w14:paraId="25918EBA" w14:textId="77777777" w:rsidR="00547927" w:rsidRDefault="00547927" w:rsidP="00312D92">
      <w:pPr>
        <w:pStyle w:val="Corpotesto"/>
      </w:pPr>
      <w:r>
        <w:t>Mentre i cristiani distruggono il vero Cristo, molti adoratori di falsi cristi e falsi dèi, distruggono i loro idoli per consegnarsi al vero Cristo, al vero Dio.</w:t>
      </w:r>
    </w:p>
    <w:p w14:paraId="5C1D297F" w14:textId="77777777" w:rsidR="00547927" w:rsidRDefault="002D7087" w:rsidP="00312D92">
      <w:pPr>
        <w:pStyle w:val="Corpotesto"/>
      </w:pPr>
      <w:r>
        <w:t>Gesù, nel suo discorso escatologico, ci riv</w:t>
      </w:r>
      <w:r w:rsidR="00DE4475">
        <w:t>e</w:t>
      </w:r>
      <w:r>
        <w:t>l</w:t>
      </w:r>
      <w:r w:rsidR="00DE4475">
        <w:t>a</w:t>
      </w:r>
      <w:r>
        <w:t xml:space="preserve"> di un raffreddamento dell’amore. Molti abbandoneranno la via della verità. Molti non lo confesseranno.</w:t>
      </w:r>
    </w:p>
    <w:p w14:paraId="65CDC241" w14:textId="77777777" w:rsidR="002D7087" w:rsidRPr="002D7087" w:rsidRDefault="002D7087" w:rsidP="002D7087">
      <w:pPr>
        <w:pStyle w:val="Corpotesto"/>
        <w:rPr>
          <w:i/>
          <w:iCs/>
          <w:sz w:val="20"/>
        </w:rPr>
      </w:pPr>
      <w:r w:rsidRPr="002D7087">
        <w:rPr>
          <w:i/>
          <w:iCs/>
          <w:sz w:val="20"/>
        </w:rPr>
        <w:t>Mentre Gesù, uscito dal tempio, se ne andava, gli si avvicinarono i suoi discepoli per fargli osservare le costruzioni del tempio.</w:t>
      </w:r>
      <w:r w:rsidRPr="002D7087">
        <w:rPr>
          <w:i/>
          <w:iCs/>
          <w:sz w:val="20"/>
          <w:szCs w:val="24"/>
        </w:rPr>
        <w:t xml:space="preserve"> </w:t>
      </w:r>
      <w:r w:rsidRPr="002D7087">
        <w:rPr>
          <w:i/>
          <w:iCs/>
          <w:sz w:val="20"/>
        </w:rPr>
        <w:t>Egli disse loro: «Non vedete tutte queste cose? In verità io vi dico: non sarà lasciata qui pietra su pietra che non sarà distrutta».</w:t>
      </w:r>
    </w:p>
    <w:p w14:paraId="21A21EA4" w14:textId="77777777" w:rsidR="002D7087" w:rsidRPr="002D7087" w:rsidRDefault="002D7087" w:rsidP="002D7087">
      <w:pPr>
        <w:pStyle w:val="Corpotesto"/>
        <w:rPr>
          <w:i/>
          <w:iCs/>
          <w:sz w:val="20"/>
        </w:rPr>
      </w:pPr>
      <w:r w:rsidRPr="002D7087">
        <w:rPr>
          <w:i/>
          <w:iCs/>
          <w:sz w:val="20"/>
        </w:rPr>
        <w:t>Al monte degli Ulivi poi, sedutosi, i discepoli gli si avvicinarono e, in disparte, gli dissero: «Di’ a noi quando accadranno queste cose e quale sarà il segno della tua venuta e della fine del mondo».</w:t>
      </w:r>
    </w:p>
    <w:p w14:paraId="637E4A0D" w14:textId="77777777" w:rsidR="002D7087" w:rsidRPr="002D7087" w:rsidRDefault="002D7087" w:rsidP="002D7087">
      <w:pPr>
        <w:pStyle w:val="Corpotesto"/>
        <w:rPr>
          <w:i/>
          <w:iCs/>
          <w:sz w:val="20"/>
        </w:rPr>
      </w:pPr>
      <w:r w:rsidRPr="002D7087">
        <w:rPr>
          <w:i/>
          <w:iCs/>
          <w:sz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7EEBB1B5" w14:textId="77777777" w:rsidR="002D7087" w:rsidRPr="002D7087" w:rsidRDefault="002D7087" w:rsidP="002D7087">
      <w:pPr>
        <w:pStyle w:val="Corpotesto"/>
        <w:rPr>
          <w:i/>
          <w:iCs/>
          <w:sz w:val="20"/>
        </w:rPr>
      </w:pPr>
      <w:r w:rsidRPr="002D7087">
        <w:rPr>
          <w:i/>
          <w:iCs/>
          <w:sz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330D568E" w14:textId="77777777" w:rsidR="002D7087" w:rsidRPr="002D7087" w:rsidRDefault="002D7087" w:rsidP="002D7087">
      <w:pPr>
        <w:pStyle w:val="Corpotesto"/>
        <w:rPr>
          <w:i/>
          <w:iCs/>
          <w:sz w:val="20"/>
        </w:rPr>
      </w:pPr>
      <w:r w:rsidRPr="002D7087">
        <w:rPr>
          <w:i/>
          <w:iCs/>
          <w:sz w:val="20"/>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21BE4B59" w14:textId="77777777" w:rsidR="002D7087" w:rsidRPr="002D7087" w:rsidRDefault="002D7087" w:rsidP="002D7087">
      <w:pPr>
        <w:pStyle w:val="Corpotesto"/>
        <w:rPr>
          <w:i/>
          <w:iCs/>
          <w:sz w:val="20"/>
        </w:rPr>
      </w:pPr>
      <w:r w:rsidRPr="002D7087">
        <w:rPr>
          <w:i/>
          <w:iCs/>
          <w:sz w:val="20"/>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1C5D4CEE" w14:textId="77777777" w:rsidR="002D7087" w:rsidRPr="002D7087" w:rsidRDefault="002D7087" w:rsidP="002D7087">
      <w:pPr>
        <w:pStyle w:val="Corpotesto"/>
        <w:rPr>
          <w:i/>
          <w:iCs/>
          <w:sz w:val="20"/>
        </w:rPr>
      </w:pPr>
      <w:r w:rsidRPr="002D7087">
        <w:rPr>
          <w:i/>
          <w:iCs/>
          <w:sz w:val="20"/>
        </w:rPr>
        <w:t>Allora, se qualcuno vi dirà: “Ecco, il Cristo è qui”, oppure: “È là”, non credeteci; perché sorgeranno falsi cristi e falsi profeti e faranno grandi segni e miracoli, così da ingannare, se possibile, anche gli eletti.</w:t>
      </w:r>
      <w:r w:rsidRPr="002D7087">
        <w:rPr>
          <w:i/>
          <w:iCs/>
          <w:sz w:val="20"/>
          <w:szCs w:val="24"/>
        </w:rPr>
        <w:t xml:space="preserve"> </w:t>
      </w:r>
      <w:r w:rsidRPr="002D7087">
        <w:rPr>
          <w:i/>
          <w:iCs/>
          <w:sz w:val="20"/>
        </w:rPr>
        <w:t>Ecco, io ve l’ho predetto.</w:t>
      </w:r>
    </w:p>
    <w:p w14:paraId="425D17C2" w14:textId="77777777" w:rsidR="002D7087" w:rsidRPr="002D7087" w:rsidRDefault="002D7087" w:rsidP="002D7087">
      <w:pPr>
        <w:pStyle w:val="Corpotesto"/>
        <w:rPr>
          <w:i/>
          <w:iCs/>
          <w:sz w:val="20"/>
        </w:rPr>
      </w:pPr>
      <w:r w:rsidRPr="002D7087">
        <w:rPr>
          <w:i/>
          <w:iCs/>
          <w:sz w:val="20"/>
        </w:rPr>
        <w:t>Se dunque vi diranno: “Ecco, è nel deserto”, non andateci; “Ecco, è in casa”, non credeteci. Infatti, come la folgore viene da oriente e brilla fino a occidente, così sarà la venuta del Figlio dell’uomo. Dovunque sia il cadavere, lì si raduneranno gli avvoltoi.</w:t>
      </w:r>
    </w:p>
    <w:p w14:paraId="08654A64" w14:textId="77777777" w:rsidR="002D7087" w:rsidRPr="002D7087" w:rsidRDefault="002D7087" w:rsidP="002D7087">
      <w:pPr>
        <w:pStyle w:val="Corpotesto"/>
        <w:rPr>
          <w:i/>
          <w:iCs/>
          <w:sz w:val="20"/>
        </w:rPr>
      </w:pPr>
      <w:r w:rsidRPr="002D7087">
        <w:rPr>
          <w:i/>
          <w:iCs/>
          <w:sz w:val="20"/>
        </w:rPr>
        <w:t>Subito dopo la tribolazione di quei giorni, il sole si oscurerà, la luna non darà più la sua luce, le stelle cadranno dal cielo e le potenze dei cieli saranno sconvolte.</w:t>
      </w:r>
    </w:p>
    <w:p w14:paraId="30E39ACC" w14:textId="77777777" w:rsidR="002D7087" w:rsidRPr="002D7087" w:rsidRDefault="002D7087" w:rsidP="002D7087">
      <w:pPr>
        <w:pStyle w:val="Corpotesto"/>
        <w:rPr>
          <w:i/>
          <w:iCs/>
          <w:sz w:val="20"/>
        </w:rPr>
      </w:pPr>
      <w:r w:rsidRPr="002D7087">
        <w:rPr>
          <w:i/>
          <w:iCs/>
          <w:sz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26B64DFE" w14:textId="77777777" w:rsidR="002D7087" w:rsidRPr="002D7087" w:rsidRDefault="002D7087" w:rsidP="002D7087">
      <w:pPr>
        <w:pStyle w:val="Corpotesto"/>
        <w:rPr>
          <w:i/>
          <w:iCs/>
          <w:sz w:val="20"/>
        </w:rPr>
      </w:pPr>
      <w:r w:rsidRPr="002D7087">
        <w:rPr>
          <w:i/>
          <w:iCs/>
          <w:sz w:val="20"/>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3ADAC07F" w14:textId="77777777" w:rsidR="002D7087" w:rsidRPr="002D7087" w:rsidRDefault="002D7087" w:rsidP="002D7087">
      <w:pPr>
        <w:pStyle w:val="Corpotesto"/>
        <w:rPr>
          <w:i/>
          <w:iCs/>
          <w:sz w:val="20"/>
        </w:rPr>
      </w:pPr>
      <w:r w:rsidRPr="002D7087">
        <w:rPr>
          <w:i/>
          <w:iCs/>
          <w:sz w:val="20"/>
        </w:rPr>
        <w:t>Quanto a quel giorno e a quell’ora, nessuno lo sa, né gli angeli del cielo né il Figlio, ma solo il Padre.</w:t>
      </w:r>
    </w:p>
    <w:p w14:paraId="75179CF4" w14:textId="77777777" w:rsidR="002D7087" w:rsidRPr="002D7087" w:rsidRDefault="002D7087" w:rsidP="002D7087">
      <w:pPr>
        <w:pStyle w:val="Corpotesto"/>
        <w:rPr>
          <w:i/>
          <w:iCs/>
          <w:sz w:val="20"/>
        </w:rPr>
      </w:pPr>
      <w:r w:rsidRPr="002D7087">
        <w:rPr>
          <w:i/>
          <w:iCs/>
          <w:sz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25ED2E29" w14:textId="77777777" w:rsidR="002D7087" w:rsidRPr="002D7087" w:rsidRDefault="002D7087" w:rsidP="002D7087">
      <w:pPr>
        <w:pStyle w:val="Corpotesto"/>
        <w:rPr>
          <w:i/>
          <w:iCs/>
          <w:sz w:val="20"/>
        </w:rPr>
      </w:pPr>
      <w:r w:rsidRPr="002D7087">
        <w:rPr>
          <w:i/>
          <w:iCs/>
          <w:sz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17109591" w14:textId="77777777" w:rsidR="002D7087" w:rsidRPr="002D7087" w:rsidRDefault="002D7087" w:rsidP="002D7087">
      <w:pPr>
        <w:pStyle w:val="Corpotesto"/>
        <w:rPr>
          <w:i/>
          <w:iCs/>
          <w:sz w:val="20"/>
        </w:rPr>
      </w:pPr>
      <w:r w:rsidRPr="002D7087">
        <w:rPr>
          <w:i/>
          <w:iCs/>
          <w:sz w:val="20"/>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724697C4" w14:textId="77777777" w:rsidR="002D7087" w:rsidRDefault="002D7087" w:rsidP="00312D92">
      <w:pPr>
        <w:pStyle w:val="Corpotesto"/>
      </w:pPr>
      <w:r>
        <w:t>Nell’Apocalisse, quando si parla della fine dei giorni, si invita il giusto a perseverare nella sua santificazione. Per il perverso non c’è posto in essa.</w:t>
      </w:r>
    </w:p>
    <w:p w14:paraId="19392DF8" w14:textId="77777777" w:rsidR="002D7087" w:rsidRPr="002D7087" w:rsidRDefault="002D7087" w:rsidP="002D7087">
      <w:pPr>
        <w:pStyle w:val="Corpotesto"/>
        <w:rPr>
          <w:i/>
          <w:iCs/>
          <w:sz w:val="20"/>
        </w:rPr>
      </w:pPr>
      <w:r w:rsidRPr="002D7087">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1A54EFF" w14:textId="77777777" w:rsidR="002D7087" w:rsidRPr="002D7087" w:rsidRDefault="002D7087" w:rsidP="002D7087">
      <w:pPr>
        <w:pStyle w:val="Corpotesto"/>
        <w:rPr>
          <w:i/>
          <w:iCs/>
          <w:sz w:val="20"/>
        </w:rPr>
      </w:pPr>
      <w:r w:rsidRPr="002D7087">
        <w:rPr>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DD4668C" w14:textId="77777777" w:rsidR="002D7087" w:rsidRPr="002D7087" w:rsidRDefault="002D7087" w:rsidP="002D7087">
      <w:pPr>
        <w:pStyle w:val="Corpotesto"/>
        <w:rPr>
          <w:i/>
          <w:iCs/>
          <w:sz w:val="20"/>
        </w:rPr>
      </w:pPr>
      <w:r w:rsidRPr="002D7087">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86F07DD" w14:textId="77777777" w:rsidR="002D7087" w:rsidRPr="002D7087" w:rsidRDefault="002D7087" w:rsidP="002D7087">
      <w:pPr>
        <w:pStyle w:val="Corpotesto"/>
        <w:rPr>
          <w:i/>
          <w:iCs/>
          <w:sz w:val="20"/>
        </w:rPr>
      </w:pPr>
      <w:r w:rsidRPr="002D7087">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368D7EA1" w14:textId="77777777" w:rsidR="002D7087" w:rsidRPr="002D7087" w:rsidRDefault="002D7087" w:rsidP="002D7087">
      <w:pPr>
        <w:pStyle w:val="Corpotesto"/>
        <w:rPr>
          <w:i/>
          <w:iCs/>
          <w:sz w:val="20"/>
        </w:rPr>
      </w:pPr>
      <w:r w:rsidRPr="002D7087">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D3FBC0E" w14:textId="77777777" w:rsidR="002D7087" w:rsidRPr="002D7087" w:rsidRDefault="002D7087" w:rsidP="002D7087">
      <w:pPr>
        <w:pStyle w:val="Corpotesto"/>
        <w:rPr>
          <w:i/>
          <w:iCs/>
          <w:sz w:val="20"/>
        </w:rPr>
      </w:pPr>
      <w:r w:rsidRPr="002D7087">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11E4F8F" w14:textId="77777777" w:rsidR="002D7087" w:rsidRPr="002D7087" w:rsidRDefault="002D7087" w:rsidP="002D7087">
      <w:pPr>
        <w:pStyle w:val="Corpotesto"/>
        <w:rPr>
          <w:i/>
          <w:iCs/>
          <w:sz w:val="20"/>
        </w:rPr>
      </w:pPr>
      <w:r w:rsidRPr="002D7087">
        <w:rPr>
          <w:i/>
          <w:iCs/>
          <w:sz w:val="20"/>
        </w:rPr>
        <w:t>Io, Gesù, ho mandato il mio angelo per testimoniare a voi queste cose riguardo alle Chiese. Io sono la radice e la stirpe di Davide, la stella radiosa del mattino».</w:t>
      </w:r>
    </w:p>
    <w:p w14:paraId="42DEFF22" w14:textId="77777777" w:rsidR="002D7087" w:rsidRPr="002D7087" w:rsidRDefault="002D7087" w:rsidP="002D7087">
      <w:pPr>
        <w:pStyle w:val="Corpotesto"/>
        <w:rPr>
          <w:i/>
          <w:iCs/>
          <w:sz w:val="20"/>
        </w:rPr>
      </w:pPr>
      <w:r w:rsidRPr="002D7087">
        <w:rPr>
          <w:i/>
          <w:iCs/>
          <w:sz w:val="20"/>
        </w:rPr>
        <w:t>Lo Spirito e la sposa dicono: «Vieni!». E chi ascolta, ripeta: «Vieni!». Chi ha sete, venga; chi vuole, prenda gratuitamente l’acqua della vita.</w:t>
      </w:r>
    </w:p>
    <w:p w14:paraId="7FEEA18D" w14:textId="77777777" w:rsidR="002D7087" w:rsidRPr="002D7087" w:rsidRDefault="002D7087" w:rsidP="002D7087">
      <w:pPr>
        <w:pStyle w:val="Corpotesto"/>
        <w:rPr>
          <w:i/>
          <w:iCs/>
          <w:sz w:val="20"/>
        </w:rPr>
      </w:pPr>
      <w:r w:rsidRPr="002D7087">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0B89523" w14:textId="77777777" w:rsidR="002D7087" w:rsidRPr="002D7087" w:rsidRDefault="002D7087" w:rsidP="002D7087">
      <w:pPr>
        <w:pStyle w:val="Corpotesto"/>
        <w:rPr>
          <w:i/>
          <w:iCs/>
          <w:sz w:val="20"/>
        </w:rPr>
      </w:pPr>
      <w:r w:rsidRPr="002D7087">
        <w:rPr>
          <w:i/>
          <w:iCs/>
          <w:sz w:val="20"/>
        </w:rPr>
        <w:t xml:space="preserve">Colui che attesta queste cose dice: «Sì, vengo presto!». Amen. Vieni, Signore Gesù. La grazia del Signore Gesù sia con tutti (Ap 22,1-21). </w:t>
      </w:r>
    </w:p>
    <w:p w14:paraId="443E1D62" w14:textId="77777777" w:rsidR="002D7087" w:rsidRDefault="006B27F4" w:rsidP="00312D92">
      <w:pPr>
        <w:pStyle w:val="Corpotesto"/>
      </w:pPr>
      <w:r>
        <w:t xml:space="preserve">Ogni profezia posteriore interpreta quella anteriore. Michea vuole rivelare una grandissima verità. I pagani riconosceranno come loro Dio il Dio di Israele. </w:t>
      </w:r>
    </w:p>
    <w:p w14:paraId="1DF9FEE3" w14:textId="77777777" w:rsidR="006B27F4" w:rsidRDefault="006B27F4" w:rsidP="00312D92">
      <w:pPr>
        <w:pStyle w:val="Corpotesto"/>
      </w:pPr>
      <w:r>
        <w:t xml:space="preserve">Che il Dio d’Israele sia l’unico e solo vero Dio dell’universo lo attesta la conversione dei pagani. L’uomo abbandona una falsità per un’altra falsità. </w:t>
      </w:r>
    </w:p>
    <w:p w14:paraId="1AB417F1" w14:textId="77777777" w:rsidR="006B27F4" w:rsidRDefault="006B27F4" w:rsidP="00312D92">
      <w:pPr>
        <w:pStyle w:val="Corpotesto"/>
      </w:pPr>
      <w:r>
        <w:t>Mai abbandona la falsità per la verità. Se i pagani si convertono al Dio d’Israele è segno che Egli è riconosciuto come il vero Dio di tutto l’universo.</w:t>
      </w:r>
    </w:p>
    <w:p w14:paraId="0A074B5A" w14:textId="77777777" w:rsidR="006B27F4" w:rsidRDefault="006B27F4" w:rsidP="00312D92">
      <w:pPr>
        <w:pStyle w:val="Corpotesto"/>
      </w:pPr>
      <w:r>
        <w:t>Questa verità è anche annunziata dal profeta Zaccaria. I pagani si converto</w:t>
      </w:r>
      <w:r w:rsidR="00DE4475">
        <w:t>no</w:t>
      </w:r>
      <w:r>
        <w:t xml:space="preserve"> al Dio d’Israele perché lo riconoscono presente nella vita </w:t>
      </w:r>
      <w:r w:rsidR="009F649D">
        <w:t>dei figli di Abramo</w:t>
      </w:r>
      <w:r>
        <w:t>.</w:t>
      </w:r>
    </w:p>
    <w:p w14:paraId="54E26428" w14:textId="77777777" w:rsidR="006B27F4" w:rsidRPr="006B27F4" w:rsidRDefault="006B27F4" w:rsidP="006B27F4">
      <w:pPr>
        <w:pStyle w:val="Corpotesto"/>
        <w:rPr>
          <w:i/>
          <w:iCs/>
          <w:sz w:val="20"/>
        </w:rPr>
      </w:pPr>
      <w:r w:rsidRPr="006B27F4">
        <w:rPr>
          <w:i/>
          <w:iCs/>
          <w:sz w:val="20"/>
        </w:rPr>
        <w:t xml:space="preserve">Così dice il Signore degli eserciti: In quei giorni, dieci uomini di tutte le lingue delle nazioni afferreranno un Giudeo per il lembo del mantello e gli diranno: “Vogliamo venire con voi, perché abbiamo udito che Dio è con voi”» (Zac 8,23). </w:t>
      </w:r>
    </w:p>
    <w:p w14:paraId="0C292FAC" w14:textId="77777777" w:rsidR="006B27F4" w:rsidRDefault="006B27F4" w:rsidP="00312D92">
      <w:pPr>
        <w:pStyle w:val="Corpotesto"/>
      </w:pPr>
      <w:r>
        <w:t>I figli di Giacobbe possono anche smetterla con la loro idolatria. Sarebbe per essi una vergogna eterna essere espulsi dal monte santo del Signore.</w:t>
      </w:r>
    </w:p>
    <w:p w14:paraId="2316847F" w14:textId="77777777" w:rsidR="00151D18" w:rsidRPr="00151D18" w:rsidRDefault="00151D18" w:rsidP="00151D18">
      <w:pPr>
        <w:pStyle w:val="Corpotesto"/>
        <w:rPr>
          <w:i/>
          <w:iCs/>
          <w:sz w:val="20"/>
        </w:rPr>
      </w:pPr>
      <w:r w:rsidRPr="00151D18">
        <w:rPr>
          <w:i/>
          <w:iCs/>
          <w:sz w:val="20"/>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8,10-13). </w:t>
      </w:r>
    </w:p>
    <w:p w14:paraId="31E5B9A7" w14:textId="77777777" w:rsidR="00151D18" w:rsidRPr="00151D18" w:rsidRDefault="00151D18" w:rsidP="00151D18">
      <w:pPr>
        <w:pStyle w:val="Corpotesto"/>
        <w:rPr>
          <w:i/>
          <w:iCs/>
          <w:sz w:val="20"/>
        </w:rPr>
      </w:pPr>
      <w:r w:rsidRPr="00151D18">
        <w:rPr>
          <w:i/>
          <w:iCs/>
          <w:sz w:val="20"/>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 (Lc 13,22-30). </w:t>
      </w:r>
    </w:p>
    <w:p w14:paraId="55101A60" w14:textId="77777777" w:rsidR="00547927" w:rsidRDefault="00151D18" w:rsidP="00312D92">
      <w:pPr>
        <w:pStyle w:val="Corpotesto"/>
      </w:pPr>
      <w:r>
        <w:t>Michea, Isaia, Gesù mettono in guardia i credenti nel vero Dio. Essere oggi del vero Dio non significa esserlo domani. Si deve perseverare nella fedeltà.</w:t>
      </w:r>
    </w:p>
    <w:p w14:paraId="65D0C57E" w14:textId="77777777" w:rsidR="007F4AB9" w:rsidRDefault="007F4AB9" w:rsidP="00312D92">
      <w:pPr>
        <w:pStyle w:val="Corpotesto"/>
      </w:pPr>
      <w:r>
        <w:t>Oggi Michea sta rassicurando i figli di Giacobbe. Il monte del Signore sarà stabile, sopra ogni altro monte. È verità eterna che mai verrà meno.</w:t>
      </w:r>
    </w:p>
    <w:p w14:paraId="15354CD7" w14:textId="77777777" w:rsidR="004D7FA4" w:rsidRDefault="004D7FA4" w:rsidP="00F65CDA">
      <w:pPr>
        <w:pStyle w:val="Corpodeltesto2"/>
      </w:pPr>
      <w:r w:rsidRPr="004D7FA4">
        <w:rPr>
          <w:position w:val="6"/>
          <w:vertAlign w:val="superscript"/>
        </w:rPr>
        <w:t>2</w:t>
      </w:r>
      <w:r w:rsidRPr="004D7FA4">
        <w:t>Verranno molte genti e diranno:</w:t>
      </w:r>
      <w:r w:rsidR="006B1868">
        <w:t xml:space="preserve"> </w:t>
      </w:r>
      <w:r w:rsidRPr="004D7FA4">
        <w:t>«Venite, saliamo sul monte del Signore</w:t>
      </w:r>
      <w:r w:rsidR="006B1868">
        <w:t xml:space="preserve"> </w:t>
      </w:r>
      <w:r w:rsidRPr="004D7FA4">
        <w:t>e al tempio del Dio di Giacobbe,</w:t>
      </w:r>
      <w:r w:rsidR="006B1868">
        <w:t xml:space="preserve"> </w:t>
      </w:r>
      <w:r w:rsidRPr="004D7FA4">
        <w:t>perché ci insegni le sue vie</w:t>
      </w:r>
      <w:r w:rsidR="006B1868">
        <w:t xml:space="preserve"> </w:t>
      </w:r>
      <w:r w:rsidRPr="004D7FA4">
        <w:t>e possiamo camminare per i suoi sentieri».</w:t>
      </w:r>
      <w:r w:rsidR="006B1868">
        <w:t xml:space="preserve"> </w:t>
      </w:r>
      <w:r w:rsidRPr="004D7FA4">
        <w:t>Poiché da Sion uscirà la legge</w:t>
      </w:r>
      <w:r w:rsidR="006B1868">
        <w:t xml:space="preserve"> </w:t>
      </w:r>
      <w:r w:rsidRPr="004D7FA4">
        <w:t>e da Gerusalemme la parola del Signore.</w:t>
      </w:r>
    </w:p>
    <w:p w14:paraId="38D19452" w14:textId="77777777" w:rsidR="006B1868" w:rsidRDefault="00151D18" w:rsidP="00151D18">
      <w:pPr>
        <w:pStyle w:val="Corpotesto"/>
      </w:pPr>
      <w:r>
        <w:t>Questo secondo versetto dona pienezza di verità al primo. Non si tratta della fine dei tempi o della storia. Si tratta del tempo della salvezza delle genti.</w:t>
      </w:r>
    </w:p>
    <w:p w14:paraId="5B33DAD0" w14:textId="77777777" w:rsidR="00151D18" w:rsidRDefault="00151D18" w:rsidP="00151D18">
      <w:pPr>
        <w:pStyle w:val="Corpotesto"/>
      </w:pPr>
      <w:r w:rsidRPr="00151D18">
        <w:rPr>
          <w:i/>
        </w:rPr>
        <w:t>Verranno molte genti e diranno: «Venite, saliamo sul monte del Signore e al tempio del Dio di Giacobbe, perché ci insegni le sue vie e possiamo camminare per i suoi sentieri». Poiché da Sion uscirà la legge e da Gerusalemme la parola del Signore</w:t>
      </w:r>
      <w:r w:rsidRPr="004D7FA4">
        <w:t>.</w:t>
      </w:r>
      <w:r>
        <w:t xml:space="preserve"> Viene manifestato il motivo per cui le genti salgono sul monte.</w:t>
      </w:r>
    </w:p>
    <w:p w14:paraId="6F5E5346" w14:textId="77777777" w:rsidR="00151D18" w:rsidRDefault="00151D18" w:rsidP="00151D18">
      <w:pPr>
        <w:pStyle w:val="Corpotesto"/>
      </w:pPr>
      <w:r>
        <w:t xml:space="preserve">Non vengono per cercare favori, sicurezza, protezione, custodia, grazie di ogni genere. Non vengono per bussare alla sua onnipotenza creatrice dal nulla. </w:t>
      </w:r>
    </w:p>
    <w:p w14:paraId="10AD8BFC" w14:textId="77777777" w:rsidR="00151D18" w:rsidRDefault="00151D18" w:rsidP="00151D18">
      <w:pPr>
        <w:pStyle w:val="Corpotesto"/>
      </w:pPr>
      <w:r>
        <w:t>Vengono sul monte del Signore, salgono al tempio del Dio di Giacobbe perché insegni loro le sue vie ed essi possano camminare per i suoi sentieri.</w:t>
      </w:r>
    </w:p>
    <w:p w14:paraId="6CDFF738" w14:textId="77777777" w:rsidR="00151D18" w:rsidRDefault="00151D18" w:rsidP="00151D18">
      <w:pPr>
        <w:pStyle w:val="Corpotesto"/>
      </w:pPr>
      <w:r>
        <w:t>I popoli hanno una convinzione profonda nel cuore. Non c’è verità negli idoli. La legge esce da Sion. Da Gerusalemme viene la Parola del Signore.</w:t>
      </w:r>
    </w:p>
    <w:p w14:paraId="671C13C8" w14:textId="77777777" w:rsidR="00151D18" w:rsidRDefault="00151D18" w:rsidP="00151D18">
      <w:pPr>
        <w:pStyle w:val="Corpotesto"/>
      </w:pPr>
      <w:r>
        <w:t>È questo il motivo per cui i popol</w:t>
      </w:r>
      <w:r w:rsidR="009F649D">
        <w:t>i</w:t>
      </w:r>
      <w:r>
        <w:t xml:space="preserve"> accorrono. Vogliono conosce</w:t>
      </w:r>
      <w:r w:rsidR="009F649D">
        <w:t>re</w:t>
      </w:r>
      <w:r>
        <w:t xml:space="preserve"> la Legge del Signore, la Parola di Dio. Hanno fame e sete di verità e di giustizia.</w:t>
      </w:r>
    </w:p>
    <w:p w14:paraId="3B2FC3FC" w14:textId="77777777" w:rsidR="007F4AB9" w:rsidRDefault="007F4AB9" w:rsidP="00151D18">
      <w:pPr>
        <w:pStyle w:val="Corpotesto"/>
      </w:pPr>
      <w:r>
        <w:t>I popoli salgono sul monte del Signore con una grande richiesta da fare a Dio: che anche a loro insegni le sue vie e a camminare per i suoi sentieri.</w:t>
      </w:r>
    </w:p>
    <w:p w14:paraId="327E7CB4" w14:textId="77777777" w:rsidR="007F4AB9" w:rsidRDefault="007F4AB9" w:rsidP="00151D18">
      <w:pPr>
        <w:pStyle w:val="Corpotesto"/>
      </w:pPr>
      <w:r>
        <w:t>Vie e sentieri di Dio sono quelli stabiliti dal Signore perché l’uomo torni nella sua vera umanità e da vero uomo raggiunga la beatitudine eterna.</w:t>
      </w:r>
    </w:p>
    <w:p w14:paraId="3982DD48" w14:textId="77777777" w:rsidR="007F4AB9" w:rsidRDefault="007F4AB9" w:rsidP="00151D18">
      <w:pPr>
        <w:pStyle w:val="Corpotesto"/>
      </w:pPr>
      <w:r>
        <w:t>Non è l’uomo che stabilisce vie e sentieri per il suo ritorno nella sua vera umanità. Solo Dio conosce le vie e solo Lui può indicare i sentieri.</w:t>
      </w:r>
    </w:p>
    <w:p w14:paraId="6C6FEF77" w14:textId="77777777" w:rsidR="007F4AB9" w:rsidRDefault="007F4AB9" w:rsidP="00151D18">
      <w:pPr>
        <w:pStyle w:val="Corpotesto"/>
      </w:pPr>
      <w:r>
        <w:t xml:space="preserve">Dio ha insegnato al suo popolo le sue vie e i suoi sentieri per essere vero suo popolo e i figli di Giuda e di Israele si sono ribellati ad essi. </w:t>
      </w:r>
    </w:p>
    <w:p w14:paraId="1D42A00B" w14:textId="77777777" w:rsidR="007F4AB9" w:rsidRDefault="007F4AB9" w:rsidP="00151D18">
      <w:pPr>
        <w:pStyle w:val="Corpotesto"/>
      </w:pPr>
      <w:r>
        <w:t xml:space="preserve">I popoli pagani, le genti, accorrono sul monte santo perché il Signore insegni loro le sue vie e indichi i suoi sentieri, perché possano camminare in essi. </w:t>
      </w:r>
    </w:p>
    <w:p w14:paraId="20028A8F" w14:textId="77777777" w:rsidR="007F4AB9" w:rsidRDefault="007F4AB9" w:rsidP="00151D18">
      <w:pPr>
        <w:pStyle w:val="Corpotesto"/>
      </w:pPr>
      <w:r>
        <w:t>I figli di Giacobbe lasciano il monte, le genti accorrono sul monte. I figli di Giacobbe abbandonano vie e sentieri, le nazioni chiedono di conoscerle.</w:t>
      </w:r>
    </w:p>
    <w:p w14:paraId="1C8A4B25" w14:textId="77777777" w:rsidR="007F4AB9" w:rsidRDefault="00FB2240" w:rsidP="00151D18">
      <w:pPr>
        <w:pStyle w:val="Corpotesto"/>
      </w:pPr>
      <w:r>
        <w:t>È stato così ieri, è oggi, sarà domani. La tentazione prende tutti. San Paolo ci ammonisce. Chi è in piedi, stia attento a non cadere.</w:t>
      </w:r>
    </w:p>
    <w:p w14:paraId="007190F4" w14:textId="77777777" w:rsidR="00FB2240" w:rsidRDefault="00FB2240" w:rsidP="00151D18">
      <w:pPr>
        <w:pStyle w:val="Corpotesto"/>
      </w:pPr>
      <w:r>
        <w:t>Lo stesso San Paolo sempre denuncia il fatto che quanti avevano creduto nel suo Vangelo, subito erano passati ad un altro Vangelo, che in verità non c’è.</w:t>
      </w:r>
    </w:p>
    <w:p w14:paraId="1FD29132" w14:textId="77777777" w:rsidR="005707D1" w:rsidRPr="00237C7B" w:rsidRDefault="005707D1" w:rsidP="00237C7B">
      <w:pPr>
        <w:pStyle w:val="Corpotesto"/>
        <w:rPr>
          <w:i/>
          <w:iCs/>
          <w:sz w:val="20"/>
        </w:rPr>
      </w:pPr>
      <w:r w:rsidRPr="00237C7B">
        <w:rPr>
          <w:i/>
          <w:iCs/>
          <w:sz w:val="20"/>
        </w:rPr>
        <w:t xml:space="preserve">Ora </w:t>
      </w:r>
      <w:r w:rsidR="00237C7B" w:rsidRPr="00237C7B">
        <w:rPr>
          <w:i/>
          <w:iCs/>
          <w:sz w:val="20"/>
        </w:rPr>
        <w:t>va’</w:t>
      </w:r>
      <w:r w:rsidRPr="00237C7B">
        <w:rPr>
          <w:i/>
          <w:iCs/>
          <w:sz w:val="20"/>
        </w:rPr>
        <w:t>! Io sarò con la tua bocca e ti insegn</w:t>
      </w:r>
      <w:r w:rsidR="00EB67DB" w:rsidRPr="00237C7B">
        <w:rPr>
          <w:i/>
          <w:iCs/>
          <w:sz w:val="20"/>
        </w:rPr>
        <w:t>erò quello che dovrai dire" (</w:t>
      </w:r>
      <w:r w:rsidRPr="00237C7B">
        <w:rPr>
          <w:i/>
          <w:iCs/>
          <w:sz w:val="20"/>
        </w:rPr>
        <w:t>Es 4, 12</w:t>
      </w:r>
      <w:r w:rsidR="00EB67DB" w:rsidRPr="00237C7B">
        <w:rPr>
          <w:i/>
          <w:iCs/>
          <w:sz w:val="20"/>
        </w:rPr>
        <w:t xml:space="preserve">). </w:t>
      </w:r>
      <w:r w:rsidRPr="00237C7B">
        <w:rPr>
          <w:i/>
          <w:iCs/>
          <w:sz w:val="20"/>
        </w:rPr>
        <w:t>Gli ha anche messo nel cuore il dono di insegnare e così anche ha fatto con Ooliab, figlio di</w:t>
      </w:r>
      <w:r w:rsidR="00EB67DB" w:rsidRPr="00237C7B">
        <w:rPr>
          <w:i/>
          <w:iCs/>
          <w:sz w:val="20"/>
        </w:rPr>
        <w:t xml:space="preserve"> Achisamach, della tribù di Dan (</w:t>
      </w:r>
      <w:r w:rsidRPr="00237C7B">
        <w:rPr>
          <w:i/>
          <w:iCs/>
          <w:sz w:val="20"/>
        </w:rPr>
        <w:t>Es 35, 34</w:t>
      </w:r>
      <w:r w:rsidR="00EB67DB" w:rsidRPr="00237C7B">
        <w:rPr>
          <w:i/>
          <w:iCs/>
          <w:sz w:val="20"/>
        </w:rPr>
        <w:t xml:space="preserve">). </w:t>
      </w:r>
      <w:r w:rsidRPr="00237C7B">
        <w:rPr>
          <w:i/>
          <w:iCs/>
          <w:sz w:val="20"/>
        </w:rPr>
        <w:t>E possiate insegnare agli Israeliti tutte le leggi che il Signore ha date loro per mezzo di Mosè"</w:t>
      </w:r>
      <w:r w:rsidR="00EB67DB" w:rsidRPr="00237C7B">
        <w:rPr>
          <w:i/>
          <w:iCs/>
          <w:sz w:val="20"/>
        </w:rPr>
        <w:t xml:space="preserve"> (</w:t>
      </w:r>
      <w:r w:rsidRPr="00237C7B">
        <w:rPr>
          <w:i/>
          <w:iCs/>
          <w:sz w:val="20"/>
        </w:rPr>
        <w:t>Lv 10, 11</w:t>
      </w:r>
      <w:r w:rsidR="00EB67DB" w:rsidRPr="00237C7B">
        <w:rPr>
          <w:i/>
          <w:iCs/>
          <w:sz w:val="20"/>
        </w:rPr>
        <w:t xml:space="preserve">). </w:t>
      </w:r>
      <w:r w:rsidRPr="00237C7B">
        <w:rPr>
          <w:i/>
          <w:iCs/>
          <w:sz w:val="20"/>
        </w:rPr>
        <w:t>Per insegnare quando una cosa è immonda e quando è monda. Questa è la legge p</w:t>
      </w:r>
      <w:r w:rsidR="00EB67DB" w:rsidRPr="00237C7B">
        <w:rPr>
          <w:i/>
          <w:iCs/>
          <w:sz w:val="20"/>
        </w:rPr>
        <w:t>er la lebbra" (</w:t>
      </w:r>
      <w:r w:rsidRPr="00237C7B">
        <w:rPr>
          <w:i/>
          <w:iCs/>
          <w:sz w:val="20"/>
        </w:rPr>
        <w:t>Lv 14, 57</w:t>
      </w:r>
      <w:r w:rsidR="00EB67DB" w:rsidRPr="00237C7B">
        <w:rPr>
          <w:i/>
          <w:iCs/>
          <w:sz w:val="20"/>
        </w:rPr>
        <w:t xml:space="preserve">).  </w:t>
      </w:r>
      <w:r w:rsidRPr="00237C7B">
        <w:rPr>
          <w:i/>
          <w:iCs/>
          <w:sz w:val="20"/>
        </w:rPr>
        <w:t>Proprio loro, per suggerimento di Balaam, hanno insegnato agli Israeliti l'infedeltà verso il Signore, nella faccenda di Peor, per cui venne il flag</w:t>
      </w:r>
      <w:r w:rsidR="00EB67DB" w:rsidRPr="00237C7B">
        <w:rPr>
          <w:i/>
          <w:iCs/>
          <w:sz w:val="20"/>
        </w:rPr>
        <w:t>ello nella comunità del Signore (</w:t>
      </w:r>
      <w:r w:rsidRPr="00237C7B">
        <w:rPr>
          <w:i/>
          <w:iCs/>
          <w:sz w:val="20"/>
        </w:rPr>
        <w:t>Nm 31, 16</w:t>
      </w:r>
      <w:r w:rsidR="00EB67DB" w:rsidRPr="00237C7B">
        <w:rPr>
          <w:i/>
          <w:iCs/>
          <w:sz w:val="20"/>
        </w:rPr>
        <w:t xml:space="preserve">). </w:t>
      </w:r>
      <w:r w:rsidRPr="00237C7B">
        <w:rPr>
          <w:i/>
          <w:iCs/>
          <w:sz w:val="20"/>
        </w:rPr>
        <w:t xml:space="preserve">Ora dunque, Israele, ascolta le leggi e le norme che io vi insegno, perché le mettiate in pratica, perché viviate ed entriate in possesso del paese che il Signore, Dio </w:t>
      </w:r>
      <w:r w:rsidR="00EB67DB" w:rsidRPr="00237C7B">
        <w:rPr>
          <w:i/>
          <w:iCs/>
          <w:sz w:val="20"/>
        </w:rPr>
        <w:t>dei vostri padri, sta per darvi (</w:t>
      </w:r>
      <w:r w:rsidRPr="00237C7B">
        <w:rPr>
          <w:i/>
          <w:iCs/>
          <w:sz w:val="20"/>
        </w:rPr>
        <w:t>Dt 4, 1</w:t>
      </w:r>
      <w:r w:rsidR="00EB67DB" w:rsidRPr="00237C7B">
        <w:rPr>
          <w:i/>
          <w:iCs/>
          <w:sz w:val="20"/>
        </w:rPr>
        <w:t xml:space="preserve">). </w:t>
      </w:r>
    </w:p>
    <w:p w14:paraId="6C18F99D" w14:textId="77777777" w:rsidR="005707D1" w:rsidRPr="00237C7B" w:rsidRDefault="005707D1" w:rsidP="00237C7B">
      <w:pPr>
        <w:pStyle w:val="Corpotesto"/>
        <w:rPr>
          <w:i/>
          <w:iCs/>
          <w:sz w:val="20"/>
        </w:rPr>
      </w:pPr>
      <w:r w:rsidRPr="00237C7B">
        <w:rPr>
          <w:i/>
          <w:iCs/>
          <w:sz w:val="20"/>
        </w:rPr>
        <w:t>Vedete, io vi ho insegnato leggi e norme come il Signore mio Dio mi ha ordinato, perché le mettiate in pratica nel paese in cui state per</w:t>
      </w:r>
      <w:r w:rsidR="00EB67DB" w:rsidRPr="00237C7B">
        <w:rPr>
          <w:i/>
          <w:iCs/>
          <w:sz w:val="20"/>
        </w:rPr>
        <w:t xml:space="preserve"> entrare per prenderne possesso (</w:t>
      </w:r>
      <w:r w:rsidRPr="00237C7B">
        <w:rPr>
          <w:i/>
          <w:iCs/>
          <w:sz w:val="20"/>
        </w:rPr>
        <w:t>Dt 4, 5</w:t>
      </w:r>
      <w:r w:rsidR="00EB67DB" w:rsidRPr="00237C7B">
        <w:rPr>
          <w:i/>
          <w:iCs/>
          <w:sz w:val="20"/>
        </w:rPr>
        <w:t xml:space="preserve">). </w:t>
      </w:r>
      <w:r w:rsidRPr="00237C7B">
        <w:rPr>
          <w:i/>
          <w:iCs/>
          <w:sz w:val="20"/>
        </w:rPr>
        <w:t xml:space="preserve">Ma guardati e guardati bene dal dimenticare le cose che i tuoi occhi hanno viste: non ti sfuggano dal cuore, per tutto il tempo della tua vita. Le insegnerai anche ai tuoi </w:t>
      </w:r>
      <w:r w:rsidR="00EB67DB" w:rsidRPr="00237C7B">
        <w:rPr>
          <w:i/>
          <w:iCs/>
          <w:sz w:val="20"/>
        </w:rPr>
        <w:t>figli e ai figli dei tuoi figli (</w:t>
      </w:r>
      <w:r w:rsidRPr="00237C7B">
        <w:rPr>
          <w:i/>
          <w:iCs/>
          <w:sz w:val="20"/>
        </w:rPr>
        <w:t>Dt 4, 9</w:t>
      </w:r>
      <w:r w:rsidR="00EB67DB" w:rsidRPr="00237C7B">
        <w:rPr>
          <w:i/>
          <w:iCs/>
          <w:sz w:val="20"/>
        </w:rPr>
        <w:t xml:space="preserve">). </w:t>
      </w:r>
      <w:r w:rsidRPr="00237C7B">
        <w:rPr>
          <w:i/>
          <w:iCs/>
          <w:sz w:val="20"/>
        </w:rPr>
        <w:t>Ricordati del giorno in cui sei comparso davanti al Signore tuo Dio sull'Oreb, quando il Signore mi disse: Radunami il popolo e io farò loro udire le mie parole, perché imparino a temermi finché vivranno sulla terra, e le insegn</w:t>
      </w:r>
      <w:r w:rsidR="00EB67DB" w:rsidRPr="00237C7B">
        <w:rPr>
          <w:i/>
          <w:iCs/>
          <w:sz w:val="20"/>
        </w:rPr>
        <w:t>ino ai loro figli (</w:t>
      </w:r>
      <w:r w:rsidRPr="00237C7B">
        <w:rPr>
          <w:i/>
          <w:iCs/>
          <w:sz w:val="20"/>
        </w:rPr>
        <w:t>Dt 4, 10</w:t>
      </w:r>
      <w:r w:rsidR="00EB67DB" w:rsidRPr="00237C7B">
        <w:rPr>
          <w:i/>
          <w:iCs/>
          <w:sz w:val="20"/>
        </w:rPr>
        <w:t xml:space="preserve">). </w:t>
      </w:r>
      <w:r w:rsidRPr="00237C7B">
        <w:rPr>
          <w:i/>
          <w:iCs/>
          <w:sz w:val="20"/>
        </w:rPr>
        <w:t>A me in quel tempo il Signore ordinò di insegnarvi leggi e norme, perché voi le metteste in pratica nel paese in cui state per</w:t>
      </w:r>
      <w:r w:rsidR="00EB67DB" w:rsidRPr="00237C7B">
        <w:rPr>
          <w:i/>
          <w:iCs/>
          <w:sz w:val="20"/>
        </w:rPr>
        <w:t xml:space="preserve"> entrare per prenderne possesso (</w:t>
      </w:r>
      <w:r w:rsidRPr="00237C7B">
        <w:rPr>
          <w:i/>
          <w:iCs/>
          <w:sz w:val="20"/>
        </w:rPr>
        <w:t>Dt 4, 14</w:t>
      </w:r>
      <w:r w:rsidR="00EB67DB" w:rsidRPr="00237C7B">
        <w:rPr>
          <w:i/>
          <w:iCs/>
          <w:sz w:val="20"/>
        </w:rPr>
        <w:t xml:space="preserve">). </w:t>
      </w:r>
    </w:p>
    <w:p w14:paraId="152CE832" w14:textId="77777777" w:rsidR="005707D1" w:rsidRPr="00237C7B" w:rsidRDefault="005707D1" w:rsidP="00237C7B">
      <w:pPr>
        <w:pStyle w:val="Corpotesto"/>
        <w:rPr>
          <w:i/>
          <w:iCs/>
          <w:sz w:val="20"/>
        </w:rPr>
      </w:pPr>
      <w:r w:rsidRPr="00237C7B">
        <w:rPr>
          <w:i/>
          <w:iCs/>
          <w:sz w:val="20"/>
        </w:rPr>
        <w:t>E io ti detterò tutti i comandi, tutte le leggi e le norme che dovrai insegnare loro, perché le mettano in pratica nel paese che i</w:t>
      </w:r>
      <w:r w:rsidR="00EB67DB" w:rsidRPr="00237C7B">
        <w:rPr>
          <w:i/>
          <w:iCs/>
          <w:sz w:val="20"/>
        </w:rPr>
        <w:t>o sto per dare in loro possesso (</w:t>
      </w:r>
      <w:r w:rsidRPr="00237C7B">
        <w:rPr>
          <w:i/>
          <w:iCs/>
          <w:sz w:val="20"/>
        </w:rPr>
        <w:t>Dt 5, 31</w:t>
      </w:r>
      <w:r w:rsidR="00EB67DB" w:rsidRPr="00237C7B">
        <w:rPr>
          <w:i/>
          <w:iCs/>
          <w:sz w:val="20"/>
        </w:rPr>
        <w:t xml:space="preserve">). </w:t>
      </w:r>
      <w:r w:rsidRPr="00237C7B">
        <w:rPr>
          <w:i/>
          <w:iCs/>
          <w:sz w:val="20"/>
        </w:rPr>
        <w:t>Questi sono i comandi, le leggi e le norme che il Signore vostro Dio ha ordinato di insegnarvi, perché li mettiate in pratica nel paese in cui state per</w:t>
      </w:r>
      <w:r w:rsidR="00EB67DB" w:rsidRPr="00237C7B">
        <w:rPr>
          <w:i/>
          <w:iCs/>
          <w:sz w:val="20"/>
        </w:rPr>
        <w:t xml:space="preserve"> entrare per prenderne possesso (</w:t>
      </w:r>
      <w:r w:rsidRPr="00237C7B">
        <w:rPr>
          <w:i/>
          <w:iCs/>
          <w:sz w:val="20"/>
        </w:rPr>
        <w:t>Dt 6, 1</w:t>
      </w:r>
      <w:r w:rsidR="00EB67DB" w:rsidRPr="00237C7B">
        <w:rPr>
          <w:i/>
          <w:iCs/>
          <w:sz w:val="20"/>
        </w:rPr>
        <w:t xml:space="preserve">). </w:t>
      </w:r>
      <w:r w:rsidRPr="00237C7B">
        <w:rPr>
          <w:i/>
          <w:iCs/>
          <w:sz w:val="20"/>
        </w:rPr>
        <w:t>Le insegnerete ai vostri figli, parlandone quando sarai seduto in casa tua e quando camminerai per via, quando ti</w:t>
      </w:r>
      <w:r w:rsidR="00EB67DB" w:rsidRPr="00237C7B">
        <w:rPr>
          <w:i/>
          <w:iCs/>
          <w:sz w:val="20"/>
        </w:rPr>
        <w:t xml:space="preserve"> coricherai e quando ti alzerai (</w:t>
      </w:r>
      <w:r w:rsidRPr="00237C7B">
        <w:rPr>
          <w:i/>
          <w:iCs/>
          <w:sz w:val="20"/>
        </w:rPr>
        <w:t>Dt 11, 19</w:t>
      </w:r>
      <w:r w:rsidR="00EB67DB" w:rsidRPr="00237C7B">
        <w:rPr>
          <w:i/>
          <w:iCs/>
          <w:sz w:val="20"/>
        </w:rPr>
        <w:t xml:space="preserve">). </w:t>
      </w:r>
      <w:r w:rsidRPr="00237C7B">
        <w:rPr>
          <w:i/>
          <w:iCs/>
          <w:sz w:val="20"/>
        </w:rPr>
        <w:t>Tu agirai in base a quello che essi ti indicheranno nel luogo che il Signore avrà scelto e avrai cura di fare quanto ti avranno insegn</w:t>
      </w:r>
      <w:r w:rsidR="00EB67DB" w:rsidRPr="00237C7B">
        <w:rPr>
          <w:i/>
          <w:iCs/>
          <w:sz w:val="20"/>
        </w:rPr>
        <w:t>ato (</w:t>
      </w:r>
      <w:r w:rsidRPr="00237C7B">
        <w:rPr>
          <w:i/>
          <w:iCs/>
          <w:sz w:val="20"/>
        </w:rPr>
        <w:t>Dt 17, 10</w:t>
      </w:r>
      <w:r w:rsidR="00EB67DB" w:rsidRPr="00237C7B">
        <w:rPr>
          <w:i/>
          <w:iCs/>
          <w:sz w:val="20"/>
        </w:rPr>
        <w:t xml:space="preserve">). </w:t>
      </w:r>
      <w:r w:rsidRPr="00237C7B">
        <w:rPr>
          <w:i/>
          <w:iCs/>
          <w:sz w:val="20"/>
        </w:rPr>
        <w:t>Agirai in base alla legge che essi ti avranno insegnato e alla sentenza che ti avranno indicato; non devierai da quello che ti avranno espo</w:t>
      </w:r>
      <w:r w:rsidR="00EB67DB" w:rsidRPr="00237C7B">
        <w:rPr>
          <w:i/>
          <w:iCs/>
          <w:sz w:val="20"/>
        </w:rPr>
        <w:t>sto, né a destra, né a sinistra (</w:t>
      </w:r>
      <w:r w:rsidRPr="00237C7B">
        <w:rPr>
          <w:i/>
          <w:iCs/>
          <w:sz w:val="20"/>
        </w:rPr>
        <w:t>Dt 17, 11</w:t>
      </w:r>
      <w:r w:rsidR="00EB67DB" w:rsidRPr="00237C7B">
        <w:rPr>
          <w:i/>
          <w:iCs/>
          <w:sz w:val="20"/>
        </w:rPr>
        <w:t xml:space="preserve">). </w:t>
      </w:r>
      <w:r w:rsidRPr="00237C7B">
        <w:rPr>
          <w:i/>
          <w:iCs/>
          <w:sz w:val="20"/>
        </w:rPr>
        <w:t>Perché essi non v'insegnino a commettere tutti gli abomini che fanno per i loro dei e voi non pecchia</w:t>
      </w:r>
      <w:r w:rsidR="00EB67DB" w:rsidRPr="00237C7B">
        <w:rPr>
          <w:i/>
          <w:iCs/>
          <w:sz w:val="20"/>
        </w:rPr>
        <w:t>te contro il Signore vostro Dio (</w:t>
      </w:r>
      <w:r w:rsidRPr="00237C7B">
        <w:rPr>
          <w:i/>
          <w:iCs/>
          <w:sz w:val="20"/>
        </w:rPr>
        <w:t>Dt 20, 18</w:t>
      </w:r>
      <w:r w:rsidR="00EB67DB" w:rsidRPr="00237C7B">
        <w:rPr>
          <w:i/>
          <w:iCs/>
          <w:sz w:val="20"/>
        </w:rPr>
        <w:t xml:space="preserve">). </w:t>
      </w:r>
    </w:p>
    <w:p w14:paraId="76D49476" w14:textId="77777777" w:rsidR="005707D1" w:rsidRPr="00237C7B" w:rsidRDefault="005707D1" w:rsidP="00237C7B">
      <w:pPr>
        <w:pStyle w:val="Corpotesto"/>
        <w:rPr>
          <w:i/>
          <w:iCs/>
          <w:sz w:val="20"/>
        </w:rPr>
      </w:pPr>
      <w:r w:rsidRPr="00237C7B">
        <w:rPr>
          <w:i/>
          <w:iCs/>
          <w:sz w:val="20"/>
        </w:rPr>
        <w:t>In caso di lebbra bada bene di osservare diligentemente e fare quanto i sacerdoti leviti vi insegneranno; avrete cura d</w:t>
      </w:r>
      <w:r w:rsidR="00EB67DB" w:rsidRPr="00237C7B">
        <w:rPr>
          <w:i/>
          <w:iCs/>
          <w:sz w:val="20"/>
        </w:rPr>
        <w:t>i fare come io ho loro ordinato (</w:t>
      </w:r>
      <w:r w:rsidRPr="00237C7B">
        <w:rPr>
          <w:i/>
          <w:iCs/>
          <w:sz w:val="20"/>
        </w:rPr>
        <w:t>Dt 24, 8</w:t>
      </w:r>
      <w:r w:rsidR="00EB67DB" w:rsidRPr="00237C7B">
        <w:rPr>
          <w:i/>
          <w:iCs/>
          <w:sz w:val="20"/>
        </w:rPr>
        <w:t xml:space="preserve">). </w:t>
      </w:r>
      <w:r w:rsidRPr="00237C7B">
        <w:rPr>
          <w:i/>
          <w:iCs/>
          <w:sz w:val="20"/>
        </w:rPr>
        <w:t>Ora scrivete per voi questo cantico e insegnatelo agli Israeliti; mettetelo sulla loro bocca, perché questo cantico mi sia di testimonio contro gli I</w:t>
      </w:r>
      <w:r w:rsidR="00EB67DB" w:rsidRPr="00237C7B">
        <w:rPr>
          <w:i/>
          <w:iCs/>
          <w:sz w:val="20"/>
        </w:rPr>
        <w:t>sraeliti (</w:t>
      </w:r>
      <w:r w:rsidRPr="00237C7B">
        <w:rPr>
          <w:i/>
          <w:iCs/>
          <w:sz w:val="20"/>
        </w:rPr>
        <w:t>Dt 31, 19</w:t>
      </w:r>
      <w:r w:rsidR="00EB67DB" w:rsidRPr="00237C7B">
        <w:rPr>
          <w:i/>
          <w:iCs/>
          <w:sz w:val="20"/>
        </w:rPr>
        <w:t xml:space="preserve">). </w:t>
      </w:r>
      <w:r w:rsidRPr="00237C7B">
        <w:rPr>
          <w:i/>
          <w:iCs/>
          <w:sz w:val="20"/>
        </w:rPr>
        <w:t>Mosè scrisse quel giorno questo canto e lo insegn</w:t>
      </w:r>
      <w:r w:rsidR="00EB67DB" w:rsidRPr="00237C7B">
        <w:rPr>
          <w:i/>
          <w:iCs/>
          <w:sz w:val="20"/>
        </w:rPr>
        <w:t>ò agli Israeliti (</w:t>
      </w:r>
      <w:r w:rsidRPr="00237C7B">
        <w:rPr>
          <w:i/>
          <w:iCs/>
          <w:sz w:val="20"/>
        </w:rPr>
        <w:t>Dt 31, 22</w:t>
      </w:r>
      <w:r w:rsidR="00EB67DB" w:rsidRPr="00237C7B">
        <w:rPr>
          <w:i/>
          <w:iCs/>
          <w:sz w:val="20"/>
        </w:rPr>
        <w:t xml:space="preserve">). </w:t>
      </w:r>
      <w:r w:rsidRPr="00237C7B">
        <w:rPr>
          <w:i/>
          <w:iCs/>
          <w:sz w:val="20"/>
        </w:rPr>
        <w:t>Insegnano i tuoi decreti a Giacobbe e la tua legge a Israele; pongono l'incenso sotto le tue narici</w:t>
      </w:r>
      <w:r w:rsidR="00EB67DB" w:rsidRPr="00237C7B">
        <w:rPr>
          <w:i/>
          <w:iCs/>
          <w:sz w:val="20"/>
        </w:rPr>
        <w:t xml:space="preserve"> e un sacrificio sul tuo altare (</w:t>
      </w:r>
      <w:r w:rsidRPr="00237C7B">
        <w:rPr>
          <w:i/>
          <w:iCs/>
          <w:sz w:val="20"/>
        </w:rPr>
        <w:t>Dt 33, 10</w:t>
      </w:r>
      <w:r w:rsidR="00EB67DB" w:rsidRPr="00237C7B">
        <w:rPr>
          <w:i/>
          <w:iCs/>
          <w:sz w:val="20"/>
        </w:rPr>
        <w:t xml:space="preserve">). </w:t>
      </w:r>
      <w:r w:rsidRPr="00237C7B">
        <w:rPr>
          <w:i/>
          <w:iCs/>
          <w:sz w:val="20"/>
        </w:rPr>
        <w:t>Gli esploratori videro un uomo che usciva dalla città e gli dissero: "Insegnaci una via di accesso all</w:t>
      </w:r>
      <w:r w:rsidR="00EB67DB" w:rsidRPr="00237C7B">
        <w:rPr>
          <w:i/>
          <w:iCs/>
          <w:sz w:val="20"/>
        </w:rPr>
        <w:t>a città e noi ti faremo grazia" (</w:t>
      </w:r>
      <w:r w:rsidRPr="00237C7B">
        <w:rPr>
          <w:i/>
          <w:iCs/>
          <w:sz w:val="20"/>
        </w:rPr>
        <w:t>Gdc 1, 24</w:t>
      </w:r>
      <w:r w:rsidR="00EB67DB" w:rsidRPr="00237C7B">
        <w:rPr>
          <w:i/>
          <w:iCs/>
          <w:sz w:val="20"/>
        </w:rPr>
        <w:t xml:space="preserve">). </w:t>
      </w:r>
      <w:r w:rsidRPr="00237C7B">
        <w:rPr>
          <w:i/>
          <w:iCs/>
          <w:sz w:val="20"/>
        </w:rPr>
        <w:t>Egli insegnò loro la via di accesso alla città ed essi passarono la città a fil di spada, ma risparmiarono quell'uomo con tu</w:t>
      </w:r>
      <w:r w:rsidR="00EB67DB" w:rsidRPr="00237C7B">
        <w:rPr>
          <w:i/>
          <w:iCs/>
          <w:sz w:val="20"/>
        </w:rPr>
        <w:t>tta la sua famiglia (</w:t>
      </w:r>
      <w:r w:rsidRPr="00237C7B">
        <w:rPr>
          <w:i/>
          <w:iCs/>
          <w:sz w:val="20"/>
        </w:rPr>
        <w:t>Gdc 1, 25</w:t>
      </w:r>
      <w:r w:rsidR="00EB67DB" w:rsidRPr="00237C7B">
        <w:rPr>
          <w:i/>
          <w:iCs/>
          <w:sz w:val="20"/>
        </w:rPr>
        <w:t xml:space="preserve">). </w:t>
      </w:r>
      <w:r w:rsidRPr="00237C7B">
        <w:rPr>
          <w:i/>
          <w:iCs/>
          <w:sz w:val="20"/>
        </w:rPr>
        <w:t xml:space="preserve">Allora Manoach pregò il Signore e disse: "Signore, l'uomo di Dio mandato da te venga di nuovo da noi e c'insegni quello che </w:t>
      </w:r>
      <w:r w:rsidR="00EB67DB" w:rsidRPr="00237C7B">
        <w:rPr>
          <w:i/>
          <w:iCs/>
          <w:sz w:val="20"/>
        </w:rPr>
        <w:t>dobbiamo fare per il nascituro" (</w:t>
      </w:r>
      <w:r w:rsidRPr="00237C7B">
        <w:rPr>
          <w:i/>
          <w:iCs/>
          <w:sz w:val="20"/>
        </w:rPr>
        <w:t>Gdc 13, 8</w:t>
      </w:r>
      <w:r w:rsidR="00EB67DB" w:rsidRPr="00237C7B">
        <w:rPr>
          <w:i/>
          <w:iCs/>
          <w:sz w:val="20"/>
        </w:rPr>
        <w:t xml:space="preserve">). </w:t>
      </w:r>
    </w:p>
    <w:p w14:paraId="54506BF3" w14:textId="77777777" w:rsidR="005707D1" w:rsidRPr="00237C7B" w:rsidRDefault="005707D1" w:rsidP="00237C7B">
      <w:pPr>
        <w:pStyle w:val="Corpotesto"/>
        <w:rPr>
          <w:i/>
          <w:iCs/>
          <w:sz w:val="20"/>
        </w:rPr>
      </w:pPr>
      <w:r w:rsidRPr="00237C7B">
        <w:rPr>
          <w:i/>
          <w:iCs/>
          <w:sz w:val="20"/>
        </w:rPr>
        <w:t>E ordinò che fosse insegnato ai figli di Giuda. Ecco, si tro</w:t>
      </w:r>
      <w:r w:rsidR="00EB67DB" w:rsidRPr="00237C7B">
        <w:rPr>
          <w:i/>
          <w:iCs/>
          <w:sz w:val="20"/>
        </w:rPr>
        <w:t>va scritto nel Libro del Giusto (</w:t>
      </w:r>
      <w:r w:rsidRPr="00237C7B">
        <w:rPr>
          <w:i/>
          <w:iCs/>
          <w:sz w:val="20"/>
        </w:rPr>
        <w:t>2Sam 1, 18</w:t>
      </w:r>
      <w:r w:rsidR="00EB67DB" w:rsidRPr="00237C7B">
        <w:rPr>
          <w:i/>
          <w:iCs/>
          <w:sz w:val="20"/>
        </w:rPr>
        <w:t xml:space="preserve">). </w:t>
      </w:r>
      <w:r w:rsidRPr="00237C7B">
        <w:rPr>
          <w:i/>
          <w:iCs/>
          <w:sz w:val="20"/>
        </w:rPr>
        <w:t xml:space="preserve">Il re d'Assiria ordinò: "Mandatevi qualcuno dei sacerdoti che avete deportati di lì: vada, vi si stabilisca e insegni </w:t>
      </w:r>
      <w:r w:rsidR="00EB67DB" w:rsidRPr="00237C7B">
        <w:rPr>
          <w:i/>
          <w:iCs/>
          <w:sz w:val="20"/>
        </w:rPr>
        <w:t>la religione del Dio del paese" (</w:t>
      </w:r>
      <w:r w:rsidRPr="00237C7B">
        <w:rPr>
          <w:i/>
          <w:iCs/>
          <w:sz w:val="20"/>
        </w:rPr>
        <w:t>2Re 17, 27</w:t>
      </w:r>
      <w:r w:rsidR="00EB67DB" w:rsidRPr="00237C7B">
        <w:rPr>
          <w:i/>
          <w:iCs/>
          <w:sz w:val="20"/>
        </w:rPr>
        <w:t xml:space="preserve">). </w:t>
      </w:r>
      <w:r w:rsidRPr="00237C7B">
        <w:rPr>
          <w:i/>
          <w:iCs/>
          <w:sz w:val="20"/>
        </w:rPr>
        <w:t>Venne uno dei sacerdoti deportati da Samaria che si stabilì a Betel e insegn</w:t>
      </w:r>
      <w:r w:rsidR="00EB67DB" w:rsidRPr="00237C7B">
        <w:rPr>
          <w:i/>
          <w:iCs/>
          <w:sz w:val="20"/>
        </w:rPr>
        <w:t>ò loro come temere il Signore (</w:t>
      </w:r>
      <w:r w:rsidRPr="00237C7B">
        <w:rPr>
          <w:i/>
          <w:iCs/>
          <w:sz w:val="20"/>
        </w:rPr>
        <w:t>2Re 17, 28</w:t>
      </w:r>
      <w:r w:rsidR="00EB67DB" w:rsidRPr="00237C7B">
        <w:rPr>
          <w:i/>
          <w:iCs/>
          <w:sz w:val="20"/>
        </w:rPr>
        <w:t xml:space="preserve">). </w:t>
      </w:r>
      <w:r w:rsidRPr="00237C7B">
        <w:rPr>
          <w:i/>
          <w:iCs/>
          <w:sz w:val="20"/>
        </w:rPr>
        <w:t>Per lungo tempo in Israele non c'era il vero Dio, né un sacerdote che insegn</w:t>
      </w:r>
      <w:r w:rsidR="00EB67DB" w:rsidRPr="00237C7B">
        <w:rPr>
          <w:i/>
          <w:iCs/>
          <w:sz w:val="20"/>
        </w:rPr>
        <w:t>asse, né una legge (</w:t>
      </w:r>
      <w:r w:rsidRPr="00237C7B">
        <w:rPr>
          <w:i/>
          <w:iCs/>
          <w:sz w:val="20"/>
        </w:rPr>
        <w:t>2Cr 15, 3</w:t>
      </w:r>
      <w:r w:rsidR="00EB67DB" w:rsidRPr="00237C7B">
        <w:rPr>
          <w:i/>
          <w:iCs/>
          <w:sz w:val="20"/>
        </w:rPr>
        <w:t xml:space="preserve">). </w:t>
      </w:r>
      <w:r w:rsidRPr="00237C7B">
        <w:rPr>
          <w:i/>
          <w:iCs/>
          <w:sz w:val="20"/>
        </w:rPr>
        <w:t>Nell'anno terzo del suo regno mandò i suoi ufficiali Ben-Cail, Abdia, Zaccaria, Netaneèl e Michea a insegn</w:t>
      </w:r>
      <w:r w:rsidR="00EB67DB" w:rsidRPr="00237C7B">
        <w:rPr>
          <w:i/>
          <w:iCs/>
          <w:sz w:val="20"/>
        </w:rPr>
        <w:t>are nelle città di Giuda (</w:t>
      </w:r>
      <w:r w:rsidRPr="00237C7B">
        <w:rPr>
          <w:i/>
          <w:iCs/>
          <w:sz w:val="20"/>
        </w:rPr>
        <w:t>2Cr 17, 7</w:t>
      </w:r>
      <w:r w:rsidR="00EB67DB" w:rsidRPr="00237C7B">
        <w:rPr>
          <w:i/>
          <w:iCs/>
          <w:sz w:val="20"/>
        </w:rPr>
        <w:t xml:space="preserve">).  </w:t>
      </w:r>
      <w:r w:rsidRPr="00237C7B">
        <w:rPr>
          <w:i/>
          <w:iCs/>
          <w:sz w:val="20"/>
        </w:rPr>
        <w:t>Insegnarono in Giuda; avevano con sé il libro della legge del Signore e percorsero tutte le citt</w:t>
      </w:r>
      <w:r w:rsidR="00EB67DB" w:rsidRPr="00237C7B">
        <w:rPr>
          <w:i/>
          <w:iCs/>
          <w:sz w:val="20"/>
        </w:rPr>
        <w:t>à di Giuda, istruendo il popolo (</w:t>
      </w:r>
      <w:r w:rsidRPr="00237C7B">
        <w:rPr>
          <w:i/>
          <w:iCs/>
          <w:sz w:val="20"/>
        </w:rPr>
        <w:t>2Cr 17, 9</w:t>
      </w:r>
      <w:r w:rsidR="00EB67DB" w:rsidRPr="00237C7B">
        <w:rPr>
          <w:i/>
          <w:iCs/>
          <w:sz w:val="20"/>
        </w:rPr>
        <w:t xml:space="preserve">). </w:t>
      </w:r>
      <w:r w:rsidRPr="00237C7B">
        <w:rPr>
          <w:i/>
          <w:iCs/>
          <w:sz w:val="20"/>
        </w:rPr>
        <w:t>Infatti Esdra si era dedicato con tutto il cuore a studiare la legge del Signore e a praticarla e ad insegnare i</w:t>
      </w:r>
      <w:r w:rsidR="00EB67DB" w:rsidRPr="00237C7B">
        <w:rPr>
          <w:i/>
          <w:iCs/>
          <w:sz w:val="20"/>
        </w:rPr>
        <w:t>n Israele la legge e il diritto (</w:t>
      </w:r>
      <w:r w:rsidRPr="00237C7B">
        <w:rPr>
          <w:i/>
          <w:iCs/>
          <w:sz w:val="20"/>
        </w:rPr>
        <w:t>Esd 7, 10</w:t>
      </w:r>
      <w:r w:rsidR="00EB67DB" w:rsidRPr="00237C7B">
        <w:rPr>
          <w:i/>
          <w:iCs/>
          <w:sz w:val="20"/>
        </w:rPr>
        <w:t xml:space="preserve">). </w:t>
      </w:r>
    </w:p>
    <w:p w14:paraId="2C4A3780" w14:textId="77777777" w:rsidR="005707D1" w:rsidRPr="00237C7B" w:rsidRDefault="005707D1" w:rsidP="00237C7B">
      <w:pPr>
        <w:pStyle w:val="Corpotesto"/>
        <w:rPr>
          <w:i/>
          <w:iCs/>
          <w:sz w:val="20"/>
        </w:rPr>
      </w:pPr>
      <w:r w:rsidRPr="00237C7B">
        <w:rPr>
          <w:i/>
          <w:iCs/>
          <w:sz w:val="20"/>
        </w:rPr>
        <w:t>Io vi voglio manifestare tutta la verità, senza nulla nascondervi: vi ho già insegnato che è bene nascondere il segreto del re, mentre è cosa glo</w:t>
      </w:r>
      <w:r w:rsidR="00EB67DB" w:rsidRPr="00237C7B">
        <w:rPr>
          <w:i/>
          <w:iCs/>
          <w:sz w:val="20"/>
        </w:rPr>
        <w:t>riosa rivelare le opere di Dio (</w:t>
      </w:r>
      <w:r w:rsidRPr="00237C7B">
        <w:rPr>
          <w:i/>
          <w:iCs/>
          <w:sz w:val="20"/>
        </w:rPr>
        <w:t>Tb 12, 11</w:t>
      </w:r>
      <w:r w:rsidR="00EB67DB" w:rsidRPr="00237C7B">
        <w:rPr>
          <w:i/>
          <w:iCs/>
          <w:sz w:val="20"/>
        </w:rPr>
        <w:t xml:space="preserve">). </w:t>
      </w:r>
      <w:r w:rsidRPr="00237C7B">
        <w:rPr>
          <w:i/>
          <w:iCs/>
          <w:sz w:val="20"/>
        </w:rPr>
        <w:t>Ora, figli, vi comando: servite Dio nella verità e fate ciò che a lui piace. Anche ai vostri figli insegnate l'obbligo di fare la giustizia e l'elemosina, di ricordarsi di Dio, di benedire il suo nome sempre, nell</w:t>
      </w:r>
      <w:r w:rsidR="00EB67DB" w:rsidRPr="00237C7B">
        <w:rPr>
          <w:i/>
          <w:iCs/>
          <w:sz w:val="20"/>
        </w:rPr>
        <w:t>a verità e con tutte le forze (</w:t>
      </w:r>
      <w:r w:rsidRPr="00237C7B">
        <w:rPr>
          <w:i/>
          <w:iCs/>
          <w:sz w:val="20"/>
        </w:rPr>
        <w:t>Tb 14, 8</w:t>
      </w:r>
      <w:r w:rsidR="00EB67DB" w:rsidRPr="00237C7B">
        <w:rPr>
          <w:i/>
          <w:iCs/>
          <w:sz w:val="20"/>
        </w:rPr>
        <w:t xml:space="preserve">). </w:t>
      </w:r>
      <w:r w:rsidRPr="00237C7B">
        <w:rPr>
          <w:i/>
          <w:iCs/>
          <w:sz w:val="20"/>
        </w:rPr>
        <w:t>S'insegna forse la scienza a Dio, a lui che giudica gli esseri di lassù?</w:t>
      </w:r>
      <w:r w:rsidR="00EB67DB" w:rsidRPr="00237C7B">
        <w:rPr>
          <w:i/>
          <w:iCs/>
          <w:sz w:val="20"/>
        </w:rPr>
        <w:t xml:space="preserve"> (</w:t>
      </w:r>
      <w:r w:rsidRPr="00237C7B">
        <w:rPr>
          <w:i/>
          <w:iCs/>
          <w:sz w:val="20"/>
        </w:rPr>
        <w:t>Gb 21, 22</w:t>
      </w:r>
      <w:r w:rsidR="00EB67DB" w:rsidRPr="00237C7B">
        <w:rPr>
          <w:i/>
          <w:iCs/>
          <w:sz w:val="20"/>
        </w:rPr>
        <w:t xml:space="preserve">). </w:t>
      </w:r>
      <w:r w:rsidRPr="00237C7B">
        <w:rPr>
          <w:i/>
          <w:iCs/>
          <w:sz w:val="20"/>
        </w:rPr>
        <w:t>Pensavo: Parlerà l'età e i canuti insegn</w:t>
      </w:r>
      <w:r w:rsidR="00EB67DB" w:rsidRPr="00237C7B">
        <w:rPr>
          <w:i/>
          <w:iCs/>
          <w:sz w:val="20"/>
        </w:rPr>
        <w:t>eranno la sapienza (</w:t>
      </w:r>
      <w:r w:rsidRPr="00237C7B">
        <w:rPr>
          <w:i/>
          <w:iCs/>
          <w:sz w:val="20"/>
        </w:rPr>
        <w:t>Gb 32, 7</w:t>
      </w:r>
      <w:r w:rsidR="00EB67DB" w:rsidRPr="00237C7B">
        <w:rPr>
          <w:i/>
          <w:iCs/>
          <w:sz w:val="20"/>
        </w:rPr>
        <w:t xml:space="preserve">). </w:t>
      </w:r>
      <w:r w:rsidRPr="00237C7B">
        <w:rPr>
          <w:i/>
          <w:iCs/>
          <w:sz w:val="20"/>
        </w:rPr>
        <w:t>Se no, tu ascoltami e io ti insegn</w:t>
      </w:r>
      <w:r w:rsidR="00EB67DB" w:rsidRPr="00237C7B">
        <w:rPr>
          <w:i/>
          <w:iCs/>
          <w:sz w:val="20"/>
        </w:rPr>
        <w:t>erò la sapienza (</w:t>
      </w:r>
      <w:r w:rsidRPr="00237C7B">
        <w:rPr>
          <w:i/>
          <w:iCs/>
          <w:sz w:val="20"/>
        </w:rPr>
        <w:t>Gb 33, 33</w:t>
      </w:r>
      <w:r w:rsidR="00EB67DB" w:rsidRPr="00237C7B">
        <w:rPr>
          <w:i/>
          <w:iCs/>
          <w:sz w:val="20"/>
        </w:rPr>
        <w:t xml:space="preserve">). </w:t>
      </w:r>
      <w:r w:rsidRPr="00237C7B">
        <w:rPr>
          <w:i/>
          <w:iCs/>
          <w:sz w:val="20"/>
        </w:rPr>
        <w:t>Insegnaci che cosa dobbiamo dirgli. N</w:t>
      </w:r>
      <w:r w:rsidR="00EB67DB" w:rsidRPr="00237C7B">
        <w:rPr>
          <w:i/>
          <w:iCs/>
          <w:sz w:val="20"/>
        </w:rPr>
        <w:t>oi non parleremo per l'oscurità (</w:t>
      </w:r>
      <w:r w:rsidRPr="00237C7B">
        <w:rPr>
          <w:i/>
          <w:iCs/>
          <w:sz w:val="20"/>
        </w:rPr>
        <w:t>Gb 37, 19</w:t>
      </w:r>
      <w:r w:rsidR="00EB67DB" w:rsidRPr="00237C7B">
        <w:rPr>
          <w:i/>
          <w:iCs/>
          <w:sz w:val="20"/>
        </w:rPr>
        <w:t xml:space="preserve">). </w:t>
      </w:r>
      <w:r w:rsidRPr="00237C7B">
        <w:rPr>
          <w:i/>
          <w:iCs/>
          <w:sz w:val="20"/>
        </w:rPr>
        <w:t>Fammi conoscere, Signore, le tue vie, insegn</w:t>
      </w:r>
      <w:r w:rsidR="00EB67DB" w:rsidRPr="00237C7B">
        <w:rPr>
          <w:i/>
          <w:iCs/>
          <w:sz w:val="20"/>
        </w:rPr>
        <w:t>ami i tuoi sentieri (</w:t>
      </w:r>
      <w:r w:rsidRPr="00237C7B">
        <w:rPr>
          <w:i/>
          <w:iCs/>
          <w:sz w:val="20"/>
        </w:rPr>
        <w:t>Sal 24, 4</w:t>
      </w:r>
      <w:r w:rsidR="00EB67DB" w:rsidRPr="00237C7B">
        <w:rPr>
          <w:i/>
          <w:iCs/>
          <w:sz w:val="20"/>
        </w:rPr>
        <w:t xml:space="preserve">). </w:t>
      </w:r>
      <w:r w:rsidRPr="00237C7B">
        <w:rPr>
          <w:i/>
          <w:iCs/>
          <w:sz w:val="20"/>
        </w:rPr>
        <w:t>Guida gli umili secondo giustizia, insegn</w:t>
      </w:r>
      <w:r w:rsidR="00EB67DB" w:rsidRPr="00237C7B">
        <w:rPr>
          <w:i/>
          <w:iCs/>
          <w:sz w:val="20"/>
        </w:rPr>
        <w:t>a ai poveri le sue vie (</w:t>
      </w:r>
      <w:r w:rsidRPr="00237C7B">
        <w:rPr>
          <w:i/>
          <w:iCs/>
          <w:sz w:val="20"/>
        </w:rPr>
        <w:t>Sal 24, 9</w:t>
      </w:r>
      <w:r w:rsidR="00EB67DB" w:rsidRPr="00237C7B">
        <w:rPr>
          <w:i/>
          <w:iCs/>
          <w:sz w:val="20"/>
        </w:rPr>
        <w:t xml:space="preserve">). </w:t>
      </w:r>
      <w:r w:rsidRPr="00237C7B">
        <w:rPr>
          <w:i/>
          <w:iCs/>
          <w:sz w:val="20"/>
        </w:rPr>
        <w:t>Venite, figli, ascoltatemi; v'insegn</w:t>
      </w:r>
      <w:r w:rsidR="00EB67DB" w:rsidRPr="00237C7B">
        <w:rPr>
          <w:i/>
          <w:iCs/>
          <w:sz w:val="20"/>
        </w:rPr>
        <w:t>erò il timore del Signore (</w:t>
      </w:r>
      <w:r w:rsidRPr="00237C7B">
        <w:rPr>
          <w:i/>
          <w:iCs/>
          <w:sz w:val="20"/>
        </w:rPr>
        <w:t>Sal 33, 12</w:t>
      </w:r>
      <w:r w:rsidR="00EB67DB" w:rsidRPr="00237C7B">
        <w:rPr>
          <w:i/>
          <w:iCs/>
          <w:sz w:val="20"/>
        </w:rPr>
        <w:t xml:space="preserve">). </w:t>
      </w:r>
      <w:r w:rsidRPr="00237C7B">
        <w:rPr>
          <w:i/>
          <w:iCs/>
          <w:sz w:val="20"/>
        </w:rPr>
        <w:t>Ma tu vuoi la sincerità del cuore e nell'intimo m'insegn</w:t>
      </w:r>
      <w:r w:rsidR="00EB67DB" w:rsidRPr="00237C7B">
        <w:rPr>
          <w:i/>
          <w:iCs/>
          <w:sz w:val="20"/>
        </w:rPr>
        <w:t>i la sapienza (</w:t>
      </w:r>
      <w:r w:rsidRPr="00237C7B">
        <w:rPr>
          <w:i/>
          <w:iCs/>
          <w:sz w:val="20"/>
        </w:rPr>
        <w:t>Sal 50, 8</w:t>
      </w:r>
      <w:r w:rsidR="00EB67DB" w:rsidRPr="00237C7B">
        <w:rPr>
          <w:i/>
          <w:iCs/>
          <w:sz w:val="20"/>
        </w:rPr>
        <w:t xml:space="preserve">). </w:t>
      </w:r>
    </w:p>
    <w:p w14:paraId="363FE465" w14:textId="77777777" w:rsidR="005707D1" w:rsidRPr="00237C7B" w:rsidRDefault="005707D1" w:rsidP="00237C7B">
      <w:pPr>
        <w:pStyle w:val="Corpotesto"/>
        <w:rPr>
          <w:i/>
          <w:iCs/>
          <w:sz w:val="20"/>
        </w:rPr>
      </w:pPr>
      <w:r w:rsidRPr="00237C7B">
        <w:rPr>
          <w:i/>
          <w:iCs/>
          <w:sz w:val="20"/>
        </w:rPr>
        <w:t xml:space="preserve">Insegnerò agli erranti le tue vie </w:t>
      </w:r>
      <w:r w:rsidR="00EB67DB" w:rsidRPr="00237C7B">
        <w:rPr>
          <w:i/>
          <w:iCs/>
          <w:sz w:val="20"/>
        </w:rPr>
        <w:t>e i peccatori a te ritorneranno (</w:t>
      </w:r>
      <w:r w:rsidRPr="00237C7B">
        <w:rPr>
          <w:i/>
          <w:iCs/>
          <w:sz w:val="20"/>
        </w:rPr>
        <w:t>Sal 50, 15</w:t>
      </w:r>
      <w:r w:rsidR="00EB67DB" w:rsidRPr="00237C7B">
        <w:rPr>
          <w:i/>
          <w:iCs/>
          <w:sz w:val="20"/>
        </w:rPr>
        <w:t xml:space="preserve">). </w:t>
      </w:r>
      <w:r w:rsidRPr="00237C7B">
        <w:rPr>
          <w:i/>
          <w:iCs/>
          <w:sz w:val="20"/>
        </w:rPr>
        <w:t>Al maestro del coro. Su "Giglio del precetto". Miktam. Di Davide. Da insegn</w:t>
      </w:r>
      <w:r w:rsidR="00EB67DB" w:rsidRPr="00237C7B">
        <w:rPr>
          <w:i/>
          <w:iCs/>
          <w:sz w:val="20"/>
        </w:rPr>
        <w:t>are (</w:t>
      </w:r>
      <w:r w:rsidRPr="00237C7B">
        <w:rPr>
          <w:i/>
          <w:iCs/>
          <w:sz w:val="20"/>
        </w:rPr>
        <w:t>Sal 59, 1</w:t>
      </w:r>
      <w:r w:rsidR="00EB67DB" w:rsidRPr="00237C7B">
        <w:rPr>
          <w:i/>
          <w:iCs/>
          <w:sz w:val="20"/>
        </w:rPr>
        <w:t xml:space="preserve">). </w:t>
      </w:r>
      <w:r w:rsidRPr="00237C7B">
        <w:rPr>
          <w:i/>
          <w:iCs/>
          <w:sz w:val="20"/>
        </w:rPr>
        <w:t>Ruggirono i tuoi avversari nel tuo tempio, issarono i loro vessilli come insegn</w:t>
      </w:r>
      <w:r w:rsidR="00EB67DB" w:rsidRPr="00237C7B">
        <w:rPr>
          <w:i/>
          <w:iCs/>
          <w:sz w:val="20"/>
        </w:rPr>
        <w:t>a (</w:t>
      </w:r>
      <w:r w:rsidRPr="00237C7B">
        <w:rPr>
          <w:i/>
          <w:iCs/>
          <w:sz w:val="20"/>
        </w:rPr>
        <w:t>Sal 73, 4</w:t>
      </w:r>
      <w:r w:rsidR="00EB67DB" w:rsidRPr="00237C7B">
        <w:rPr>
          <w:i/>
          <w:iCs/>
          <w:sz w:val="20"/>
        </w:rPr>
        <w:t xml:space="preserve">). </w:t>
      </w:r>
      <w:r w:rsidRPr="00237C7B">
        <w:rPr>
          <w:i/>
          <w:iCs/>
          <w:sz w:val="20"/>
        </w:rPr>
        <w:t xml:space="preserve">Non vediamo più le nostre </w:t>
      </w:r>
      <w:r w:rsidR="00237C7B" w:rsidRPr="00237C7B">
        <w:rPr>
          <w:i/>
          <w:iCs/>
          <w:sz w:val="20"/>
        </w:rPr>
        <w:t>insegne, non</w:t>
      </w:r>
      <w:r w:rsidRPr="00237C7B">
        <w:rPr>
          <w:i/>
          <w:iCs/>
          <w:sz w:val="20"/>
        </w:rPr>
        <w:t xml:space="preserve"> ci sono più profeti e tra di noi nessuno sa fino a quando...</w:t>
      </w:r>
      <w:r w:rsidR="00EB67DB" w:rsidRPr="00237C7B">
        <w:rPr>
          <w:i/>
          <w:iCs/>
          <w:sz w:val="20"/>
        </w:rPr>
        <w:t xml:space="preserve"> (</w:t>
      </w:r>
      <w:r w:rsidRPr="00237C7B">
        <w:rPr>
          <w:i/>
          <w:iCs/>
          <w:sz w:val="20"/>
        </w:rPr>
        <w:t>Sal 73, 9</w:t>
      </w:r>
      <w:r w:rsidR="00EB67DB" w:rsidRPr="00237C7B">
        <w:rPr>
          <w:i/>
          <w:iCs/>
          <w:sz w:val="20"/>
        </w:rPr>
        <w:t xml:space="preserve">). </w:t>
      </w:r>
      <w:r w:rsidRPr="00237C7B">
        <w:rPr>
          <w:i/>
          <w:iCs/>
          <w:sz w:val="20"/>
        </w:rPr>
        <w:t>Maskil. Di Asaf. Popolo mio, porgi l'orecchio al mio insegnamento, as</w:t>
      </w:r>
      <w:r w:rsidR="00EB67DB" w:rsidRPr="00237C7B">
        <w:rPr>
          <w:i/>
          <w:iCs/>
          <w:sz w:val="20"/>
        </w:rPr>
        <w:t>colta le parole della mia bocca (</w:t>
      </w:r>
      <w:r w:rsidRPr="00237C7B">
        <w:rPr>
          <w:i/>
          <w:iCs/>
          <w:sz w:val="20"/>
        </w:rPr>
        <w:t>Sal 77, 1</w:t>
      </w:r>
      <w:r w:rsidR="00EB67DB" w:rsidRPr="00237C7B">
        <w:rPr>
          <w:i/>
          <w:iCs/>
          <w:sz w:val="20"/>
        </w:rPr>
        <w:t xml:space="preserve">). </w:t>
      </w:r>
      <w:r w:rsidRPr="00237C7B">
        <w:rPr>
          <w:i/>
          <w:iCs/>
          <w:sz w:val="20"/>
        </w:rPr>
        <w:t>Insegnaci a contare i nostri giorni e giu</w:t>
      </w:r>
      <w:r w:rsidR="00EB67DB" w:rsidRPr="00237C7B">
        <w:rPr>
          <w:i/>
          <w:iCs/>
          <w:sz w:val="20"/>
        </w:rPr>
        <w:t>ngeremo alla sapienza del cuore (</w:t>
      </w:r>
      <w:r w:rsidRPr="00237C7B">
        <w:rPr>
          <w:i/>
          <w:iCs/>
          <w:sz w:val="20"/>
        </w:rPr>
        <w:t>Sal 89, 12</w:t>
      </w:r>
      <w:r w:rsidR="00EB67DB" w:rsidRPr="00237C7B">
        <w:rPr>
          <w:i/>
          <w:iCs/>
          <w:sz w:val="20"/>
        </w:rPr>
        <w:t xml:space="preserve">). </w:t>
      </w:r>
      <w:r w:rsidR="00E32642" w:rsidRPr="00237C7B">
        <w:rPr>
          <w:i/>
          <w:iCs/>
          <w:sz w:val="20"/>
        </w:rPr>
        <w:t>Degni di fede sono i tuoi insegnamenti, la santità si addice alla tua casa per la durata dei giorni, Signore (</w:t>
      </w:r>
      <w:r w:rsidRPr="00237C7B">
        <w:rPr>
          <w:i/>
          <w:iCs/>
          <w:sz w:val="20"/>
        </w:rPr>
        <w:t>Sal 92, 5</w:t>
      </w:r>
      <w:r w:rsidR="00E32642" w:rsidRPr="00237C7B">
        <w:rPr>
          <w:i/>
          <w:iCs/>
          <w:sz w:val="20"/>
        </w:rPr>
        <w:t xml:space="preserve">). </w:t>
      </w:r>
      <w:r w:rsidRPr="00237C7B">
        <w:rPr>
          <w:i/>
          <w:iCs/>
          <w:sz w:val="20"/>
        </w:rPr>
        <w:t xml:space="preserve">Chi regge i popoli forse non </w:t>
      </w:r>
      <w:r w:rsidR="00237C7B" w:rsidRPr="00237C7B">
        <w:rPr>
          <w:i/>
          <w:iCs/>
          <w:sz w:val="20"/>
        </w:rPr>
        <w:t>castiga, lui</w:t>
      </w:r>
      <w:r w:rsidRPr="00237C7B">
        <w:rPr>
          <w:i/>
          <w:iCs/>
          <w:sz w:val="20"/>
        </w:rPr>
        <w:t xml:space="preserve"> che insegna all'uomo il sapere?</w:t>
      </w:r>
      <w:r w:rsidR="00E32642" w:rsidRPr="00237C7B">
        <w:rPr>
          <w:i/>
          <w:iCs/>
          <w:sz w:val="20"/>
        </w:rPr>
        <w:t xml:space="preserve"> (</w:t>
      </w:r>
      <w:r w:rsidRPr="00237C7B">
        <w:rPr>
          <w:i/>
          <w:iCs/>
          <w:sz w:val="20"/>
        </w:rPr>
        <w:t>Sal 93, 10</w:t>
      </w:r>
      <w:r w:rsidR="00E32642" w:rsidRPr="00237C7B">
        <w:rPr>
          <w:i/>
          <w:iCs/>
          <w:sz w:val="20"/>
        </w:rPr>
        <w:t xml:space="preserve">). </w:t>
      </w:r>
      <w:r w:rsidRPr="00237C7B">
        <w:rPr>
          <w:i/>
          <w:iCs/>
          <w:sz w:val="20"/>
        </w:rPr>
        <w:t>Per istruire i capi secondo il suo giudizio e insegn</w:t>
      </w:r>
      <w:r w:rsidR="00E32642" w:rsidRPr="00237C7B">
        <w:rPr>
          <w:i/>
          <w:iCs/>
          <w:sz w:val="20"/>
        </w:rPr>
        <w:t>are la saggezza agli anziani (</w:t>
      </w:r>
      <w:r w:rsidRPr="00237C7B">
        <w:rPr>
          <w:i/>
          <w:iCs/>
          <w:sz w:val="20"/>
        </w:rPr>
        <w:t>Sal 104, 22</w:t>
      </w:r>
      <w:r w:rsidR="00E32642" w:rsidRPr="00237C7B">
        <w:rPr>
          <w:i/>
          <w:iCs/>
          <w:sz w:val="20"/>
        </w:rPr>
        <w:t xml:space="preserve">). </w:t>
      </w:r>
      <w:r w:rsidRPr="00237C7B">
        <w:rPr>
          <w:i/>
          <w:iCs/>
          <w:sz w:val="20"/>
        </w:rPr>
        <w:t>Beato chi è fedele ai suoi insegnament</w:t>
      </w:r>
      <w:r w:rsidR="00E32642" w:rsidRPr="00237C7B">
        <w:rPr>
          <w:i/>
          <w:iCs/>
          <w:sz w:val="20"/>
        </w:rPr>
        <w:t>i e lo cerca con tutto il cuore (</w:t>
      </w:r>
      <w:r w:rsidRPr="00237C7B">
        <w:rPr>
          <w:i/>
          <w:iCs/>
          <w:sz w:val="20"/>
        </w:rPr>
        <w:t>Sal 118, 2</w:t>
      </w:r>
      <w:r w:rsidR="00E32642" w:rsidRPr="00237C7B">
        <w:rPr>
          <w:i/>
          <w:iCs/>
          <w:sz w:val="20"/>
        </w:rPr>
        <w:t xml:space="preserve">). </w:t>
      </w:r>
    </w:p>
    <w:p w14:paraId="4C29C7B0" w14:textId="77777777" w:rsidR="005707D1" w:rsidRPr="00237C7B" w:rsidRDefault="005707D1" w:rsidP="00237C7B">
      <w:pPr>
        <w:pStyle w:val="Corpotesto"/>
        <w:rPr>
          <w:i/>
          <w:iCs/>
          <w:sz w:val="20"/>
        </w:rPr>
      </w:pPr>
      <w:r w:rsidRPr="00237C7B">
        <w:rPr>
          <w:i/>
          <w:iCs/>
          <w:sz w:val="20"/>
        </w:rPr>
        <w:t>Ti ho manifestato le mie vie e mi hai risposto; insegn</w:t>
      </w:r>
      <w:r w:rsidR="00E32642" w:rsidRPr="00237C7B">
        <w:rPr>
          <w:i/>
          <w:iCs/>
          <w:sz w:val="20"/>
        </w:rPr>
        <w:t>ami i tuoi voleri (</w:t>
      </w:r>
      <w:r w:rsidRPr="00237C7B">
        <w:rPr>
          <w:i/>
          <w:iCs/>
          <w:sz w:val="20"/>
        </w:rPr>
        <w:t>Sal 118, 26</w:t>
      </w:r>
      <w:r w:rsidR="00E32642" w:rsidRPr="00237C7B">
        <w:rPr>
          <w:i/>
          <w:iCs/>
          <w:sz w:val="20"/>
        </w:rPr>
        <w:t xml:space="preserve">). </w:t>
      </w:r>
      <w:r w:rsidRPr="00237C7B">
        <w:rPr>
          <w:i/>
          <w:iCs/>
          <w:sz w:val="20"/>
        </w:rPr>
        <w:t>Ho aderito ai tuoi insegnamenti, Si</w:t>
      </w:r>
      <w:r w:rsidR="00E32642" w:rsidRPr="00237C7B">
        <w:rPr>
          <w:i/>
          <w:iCs/>
          <w:sz w:val="20"/>
        </w:rPr>
        <w:t>gnore, che io non resti confuso (</w:t>
      </w:r>
      <w:r w:rsidRPr="00237C7B">
        <w:rPr>
          <w:i/>
          <w:iCs/>
          <w:sz w:val="20"/>
        </w:rPr>
        <w:t>Sal 118, 31</w:t>
      </w:r>
      <w:r w:rsidR="00E32642" w:rsidRPr="00237C7B">
        <w:rPr>
          <w:i/>
          <w:iCs/>
          <w:sz w:val="20"/>
        </w:rPr>
        <w:t xml:space="preserve">). </w:t>
      </w:r>
      <w:r w:rsidRPr="00237C7B">
        <w:rPr>
          <w:i/>
          <w:iCs/>
          <w:sz w:val="20"/>
        </w:rPr>
        <w:t>Piega il mio cuore verso i tuoi insegnamenti e</w:t>
      </w:r>
      <w:r w:rsidR="00E32642" w:rsidRPr="00237C7B">
        <w:rPr>
          <w:i/>
          <w:iCs/>
          <w:sz w:val="20"/>
        </w:rPr>
        <w:t xml:space="preserve"> non verso la sete del guadagno (</w:t>
      </w:r>
      <w:r w:rsidRPr="00237C7B">
        <w:rPr>
          <w:i/>
          <w:iCs/>
          <w:sz w:val="20"/>
        </w:rPr>
        <w:t>Sal 118, 36</w:t>
      </w:r>
      <w:r w:rsidR="00E32642" w:rsidRPr="00237C7B">
        <w:rPr>
          <w:i/>
          <w:iCs/>
          <w:sz w:val="20"/>
        </w:rPr>
        <w:t xml:space="preserve">). </w:t>
      </w:r>
      <w:r w:rsidRPr="00237C7B">
        <w:rPr>
          <w:i/>
          <w:iCs/>
          <w:sz w:val="20"/>
        </w:rPr>
        <w:t>Del tuo amore, Signore, è piena la terra; insegn</w:t>
      </w:r>
      <w:r w:rsidR="00E32642" w:rsidRPr="00237C7B">
        <w:rPr>
          <w:i/>
          <w:iCs/>
          <w:sz w:val="20"/>
        </w:rPr>
        <w:t>ami il tuo volere (</w:t>
      </w:r>
      <w:r w:rsidRPr="00237C7B">
        <w:rPr>
          <w:i/>
          <w:iCs/>
          <w:sz w:val="20"/>
        </w:rPr>
        <w:t>Sal 118, 64</w:t>
      </w:r>
      <w:r w:rsidR="00E32642" w:rsidRPr="00237C7B">
        <w:rPr>
          <w:i/>
          <w:iCs/>
          <w:sz w:val="20"/>
        </w:rPr>
        <w:t xml:space="preserve">). </w:t>
      </w:r>
      <w:r w:rsidRPr="00237C7B">
        <w:rPr>
          <w:i/>
          <w:iCs/>
          <w:sz w:val="20"/>
        </w:rPr>
        <w:t>Insegnami il senno e la saggezza, perché h</w:t>
      </w:r>
      <w:r w:rsidR="00E32642" w:rsidRPr="00237C7B">
        <w:rPr>
          <w:i/>
          <w:iCs/>
          <w:sz w:val="20"/>
        </w:rPr>
        <w:t>o fiducia nei tuoi comandamenti (</w:t>
      </w:r>
      <w:r w:rsidRPr="00237C7B">
        <w:rPr>
          <w:i/>
          <w:iCs/>
          <w:sz w:val="20"/>
        </w:rPr>
        <w:t>Sal 118, 66</w:t>
      </w:r>
      <w:r w:rsidR="00E32642" w:rsidRPr="00237C7B">
        <w:rPr>
          <w:i/>
          <w:iCs/>
          <w:sz w:val="20"/>
        </w:rPr>
        <w:t xml:space="preserve">). </w:t>
      </w:r>
      <w:r w:rsidRPr="00237C7B">
        <w:rPr>
          <w:i/>
          <w:iCs/>
          <w:sz w:val="20"/>
        </w:rPr>
        <w:t>Tu sei buono e fai il bene, insegn</w:t>
      </w:r>
      <w:r w:rsidR="00E32642" w:rsidRPr="00237C7B">
        <w:rPr>
          <w:i/>
          <w:iCs/>
          <w:sz w:val="20"/>
        </w:rPr>
        <w:t>ami i tuoi decreti (</w:t>
      </w:r>
      <w:r w:rsidRPr="00237C7B">
        <w:rPr>
          <w:i/>
          <w:iCs/>
          <w:sz w:val="20"/>
        </w:rPr>
        <w:t>Sal 118, 68</w:t>
      </w:r>
      <w:r w:rsidR="00E32642" w:rsidRPr="00237C7B">
        <w:rPr>
          <w:i/>
          <w:iCs/>
          <w:sz w:val="20"/>
        </w:rPr>
        <w:t xml:space="preserve">). </w:t>
      </w:r>
      <w:r w:rsidRPr="00237C7B">
        <w:rPr>
          <w:i/>
          <w:iCs/>
          <w:sz w:val="20"/>
        </w:rPr>
        <w:t>Si volgano a me i tuoi fedeli e quelli che conoscono i tuoi insegn</w:t>
      </w:r>
      <w:r w:rsidR="00E32642" w:rsidRPr="00237C7B">
        <w:rPr>
          <w:i/>
          <w:iCs/>
          <w:sz w:val="20"/>
        </w:rPr>
        <w:t>amenti (</w:t>
      </w:r>
      <w:r w:rsidRPr="00237C7B">
        <w:rPr>
          <w:i/>
          <w:iCs/>
          <w:sz w:val="20"/>
        </w:rPr>
        <w:t>Sal 118, 79</w:t>
      </w:r>
      <w:r w:rsidR="00E32642" w:rsidRPr="00237C7B">
        <w:rPr>
          <w:i/>
          <w:iCs/>
          <w:sz w:val="20"/>
        </w:rPr>
        <w:t xml:space="preserve">). </w:t>
      </w:r>
      <w:r w:rsidRPr="00237C7B">
        <w:rPr>
          <w:i/>
          <w:iCs/>
          <w:sz w:val="20"/>
        </w:rPr>
        <w:t>Io sono come un otre esposto al fumo, ma non dimentico i tuoi insegn</w:t>
      </w:r>
      <w:r w:rsidR="00E32642" w:rsidRPr="00237C7B">
        <w:rPr>
          <w:i/>
          <w:iCs/>
          <w:sz w:val="20"/>
        </w:rPr>
        <w:t>amenti (</w:t>
      </w:r>
      <w:r w:rsidRPr="00237C7B">
        <w:rPr>
          <w:i/>
          <w:iCs/>
          <w:sz w:val="20"/>
        </w:rPr>
        <w:t>Sal 118, 83</w:t>
      </w:r>
      <w:r w:rsidR="00E32642" w:rsidRPr="00237C7B">
        <w:rPr>
          <w:i/>
          <w:iCs/>
          <w:sz w:val="20"/>
        </w:rPr>
        <w:t xml:space="preserve">). </w:t>
      </w:r>
      <w:r w:rsidRPr="00237C7B">
        <w:rPr>
          <w:i/>
          <w:iCs/>
          <w:sz w:val="20"/>
        </w:rPr>
        <w:t>Gli empi mi insidiano per rovinarmi, ma io medito i tuoi insegn</w:t>
      </w:r>
      <w:r w:rsidR="00E32642" w:rsidRPr="00237C7B">
        <w:rPr>
          <w:i/>
          <w:iCs/>
          <w:sz w:val="20"/>
        </w:rPr>
        <w:t>amenti (</w:t>
      </w:r>
      <w:r w:rsidRPr="00237C7B">
        <w:rPr>
          <w:i/>
          <w:iCs/>
          <w:sz w:val="20"/>
        </w:rPr>
        <w:t>Sal 118, 95</w:t>
      </w:r>
      <w:r w:rsidR="00E32642" w:rsidRPr="00237C7B">
        <w:rPr>
          <w:i/>
          <w:iCs/>
          <w:sz w:val="20"/>
        </w:rPr>
        <w:t xml:space="preserve">). </w:t>
      </w:r>
      <w:r w:rsidRPr="00237C7B">
        <w:rPr>
          <w:i/>
          <w:iCs/>
          <w:sz w:val="20"/>
        </w:rPr>
        <w:t>Sono più saggio di tutti i miei maestri, perché medito i tuoi insegn</w:t>
      </w:r>
      <w:r w:rsidR="00E32642" w:rsidRPr="00237C7B">
        <w:rPr>
          <w:i/>
          <w:iCs/>
          <w:sz w:val="20"/>
        </w:rPr>
        <w:t>amenti (</w:t>
      </w:r>
      <w:r w:rsidRPr="00237C7B">
        <w:rPr>
          <w:i/>
          <w:iCs/>
          <w:sz w:val="20"/>
        </w:rPr>
        <w:t>Sal 118, 99</w:t>
      </w:r>
      <w:r w:rsidR="00E32642" w:rsidRPr="00237C7B">
        <w:rPr>
          <w:i/>
          <w:iCs/>
          <w:sz w:val="20"/>
        </w:rPr>
        <w:t xml:space="preserve">). </w:t>
      </w:r>
      <w:r w:rsidRPr="00237C7B">
        <w:rPr>
          <w:i/>
          <w:iCs/>
          <w:sz w:val="20"/>
        </w:rPr>
        <w:t>Signore, gradisci le offerte delle mie labbra, insegn</w:t>
      </w:r>
      <w:r w:rsidR="00E32642" w:rsidRPr="00237C7B">
        <w:rPr>
          <w:i/>
          <w:iCs/>
          <w:sz w:val="20"/>
        </w:rPr>
        <w:t>ami i tuoi giudizi (</w:t>
      </w:r>
      <w:r w:rsidRPr="00237C7B">
        <w:rPr>
          <w:i/>
          <w:iCs/>
          <w:sz w:val="20"/>
        </w:rPr>
        <w:t>Sal 118, 108</w:t>
      </w:r>
      <w:r w:rsidR="00E32642" w:rsidRPr="00237C7B">
        <w:rPr>
          <w:i/>
          <w:iCs/>
          <w:sz w:val="20"/>
        </w:rPr>
        <w:t xml:space="preserve">). </w:t>
      </w:r>
      <w:r w:rsidRPr="00237C7B">
        <w:rPr>
          <w:i/>
          <w:iCs/>
          <w:sz w:val="20"/>
        </w:rPr>
        <w:t>Mia eredità per sempre sono i tuoi insegnamenti, s</w:t>
      </w:r>
      <w:r w:rsidR="00E32642" w:rsidRPr="00237C7B">
        <w:rPr>
          <w:i/>
          <w:iCs/>
          <w:sz w:val="20"/>
        </w:rPr>
        <w:t>ono essi la gioia del mio cuore (</w:t>
      </w:r>
      <w:r w:rsidRPr="00237C7B">
        <w:rPr>
          <w:i/>
          <w:iCs/>
          <w:sz w:val="20"/>
        </w:rPr>
        <w:t>Sal 118, 111</w:t>
      </w:r>
      <w:r w:rsidR="00E32642" w:rsidRPr="00237C7B">
        <w:rPr>
          <w:i/>
          <w:iCs/>
          <w:sz w:val="20"/>
        </w:rPr>
        <w:t xml:space="preserve">). </w:t>
      </w:r>
    </w:p>
    <w:p w14:paraId="79DE9256" w14:textId="77777777" w:rsidR="005707D1" w:rsidRPr="00237C7B" w:rsidRDefault="005707D1" w:rsidP="00237C7B">
      <w:pPr>
        <w:pStyle w:val="Corpotesto"/>
        <w:rPr>
          <w:i/>
          <w:iCs/>
          <w:sz w:val="20"/>
        </w:rPr>
      </w:pPr>
      <w:r w:rsidRPr="00237C7B">
        <w:rPr>
          <w:i/>
          <w:iCs/>
          <w:sz w:val="20"/>
        </w:rPr>
        <w:t>Consideri scorie tutti gli empi della terra, perciò amo i tuoi insegn</w:t>
      </w:r>
      <w:r w:rsidR="00E32642" w:rsidRPr="00237C7B">
        <w:rPr>
          <w:i/>
          <w:iCs/>
          <w:sz w:val="20"/>
        </w:rPr>
        <w:t>amenti (</w:t>
      </w:r>
      <w:r w:rsidRPr="00237C7B">
        <w:rPr>
          <w:i/>
          <w:iCs/>
          <w:sz w:val="20"/>
        </w:rPr>
        <w:t>Sal 118, 119</w:t>
      </w:r>
      <w:r w:rsidR="00E32642" w:rsidRPr="00237C7B">
        <w:rPr>
          <w:i/>
          <w:iCs/>
          <w:sz w:val="20"/>
        </w:rPr>
        <w:t xml:space="preserve">). </w:t>
      </w:r>
      <w:r w:rsidRPr="00237C7B">
        <w:rPr>
          <w:i/>
          <w:iCs/>
          <w:sz w:val="20"/>
        </w:rPr>
        <w:t>Agisci con il tuo servo secondo il tuo amore e insegn</w:t>
      </w:r>
      <w:r w:rsidR="00E32642" w:rsidRPr="00237C7B">
        <w:rPr>
          <w:i/>
          <w:iCs/>
          <w:sz w:val="20"/>
        </w:rPr>
        <w:t>ami i tuoi comandamenti (</w:t>
      </w:r>
      <w:r w:rsidRPr="00237C7B">
        <w:rPr>
          <w:i/>
          <w:iCs/>
          <w:sz w:val="20"/>
        </w:rPr>
        <w:t>Sal 118, 124</w:t>
      </w:r>
      <w:r w:rsidR="00E32642" w:rsidRPr="00237C7B">
        <w:rPr>
          <w:i/>
          <w:iCs/>
          <w:sz w:val="20"/>
        </w:rPr>
        <w:t xml:space="preserve">). </w:t>
      </w:r>
      <w:r w:rsidRPr="00237C7B">
        <w:rPr>
          <w:i/>
          <w:iCs/>
          <w:sz w:val="20"/>
        </w:rPr>
        <w:t>Io sono tuo servo, fammi comprendere e conoscerò i tuoi insegn</w:t>
      </w:r>
      <w:r w:rsidR="00E32642" w:rsidRPr="00237C7B">
        <w:rPr>
          <w:i/>
          <w:iCs/>
          <w:sz w:val="20"/>
        </w:rPr>
        <w:t>amenti (</w:t>
      </w:r>
      <w:r w:rsidRPr="00237C7B">
        <w:rPr>
          <w:i/>
          <w:iCs/>
          <w:sz w:val="20"/>
        </w:rPr>
        <w:t>Sal 118, 125</w:t>
      </w:r>
      <w:r w:rsidR="00E32642" w:rsidRPr="00237C7B">
        <w:rPr>
          <w:i/>
          <w:iCs/>
          <w:sz w:val="20"/>
        </w:rPr>
        <w:t xml:space="preserve">). </w:t>
      </w:r>
      <w:r w:rsidR="00237C7B" w:rsidRPr="00237C7B">
        <w:rPr>
          <w:i/>
          <w:iCs/>
          <w:sz w:val="20"/>
        </w:rPr>
        <w:t>Fa’</w:t>
      </w:r>
      <w:r w:rsidRPr="00237C7B">
        <w:rPr>
          <w:i/>
          <w:iCs/>
          <w:sz w:val="20"/>
        </w:rPr>
        <w:t xml:space="preserve"> risplendere il volto sul tuo servo e insegn</w:t>
      </w:r>
      <w:r w:rsidR="00E32642" w:rsidRPr="00237C7B">
        <w:rPr>
          <w:i/>
          <w:iCs/>
          <w:sz w:val="20"/>
        </w:rPr>
        <w:t>ami i tuoi comandamenti (</w:t>
      </w:r>
      <w:r w:rsidRPr="00237C7B">
        <w:rPr>
          <w:i/>
          <w:iCs/>
          <w:sz w:val="20"/>
        </w:rPr>
        <w:t>Sal 118, 135</w:t>
      </w:r>
      <w:r w:rsidR="00E32642" w:rsidRPr="00237C7B">
        <w:rPr>
          <w:i/>
          <w:iCs/>
          <w:sz w:val="20"/>
        </w:rPr>
        <w:t xml:space="preserve">). </w:t>
      </w:r>
      <w:r w:rsidRPr="00237C7B">
        <w:rPr>
          <w:i/>
          <w:iCs/>
          <w:sz w:val="20"/>
        </w:rPr>
        <w:t>Giusti sono i tuoi insegnamenti per sempre, f</w:t>
      </w:r>
      <w:r w:rsidR="00E32642" w:rsidRPr="00237C7B">
        <w:rPr>
          <w:i/>
          <w:iCs/>
          <w:sz w:val="20"/>
        </w:rPr>
        <w:t>ammi comprendere e avrò la vita (</w:t>
      </w:r>
      <w:r w:rsidRPr="00237C7B">
        <w:rPr>
          <w:i/>
          <w:iCs/>
          <w:sz w:val="20"/>
        </w:rPr>
        <w:t>Sal 118, 144</w:t>
      </w:r>
      <w:r w:rsidR="00E32642" w:rsidRPr="00237C7B">
        <w:rPr>
          <w:i/>
          <w:iCs/>
          <w:sz w:val="20"/>
        </w:rPr>
        <w:t xml:space="preserve">). </w:t>
      </w:r>
      <w:r w:rsidRPr="00237C7B">
        <w:rPr>
          <w:i/>
          <w:iCs/>
          <w:sz w:val="20"/>
        </w:rPr>
        <w:t>Io ti chiamo, salvami, e seguirò i tuoi insegn</w:t>
      </w:r>
      <w:r w:rsidR="00E32642" w:rsidRPr="00237C7B">
        <w:rPr>
          <w:i/>
          <w:iCs/>
          <w:sz w:val="20"/>
        </w:rPr>
        <w:t>amenti (</w:t>
      </w:r>
      <w:r w:rsidRPr="00237C7B">
        <w:rPr>
          <w:i/>
          <w:iCs/>
          <w:sz w:val="20"/>
        </w:rPr>
        <w:t>Sal 118, 146</w:t>
      </w:r>
      <w:r w:rsidR="00E32642" w:rsidRPr="00237C7B">
        <w:rPr>
          <w:i/>
          <w:iCs/>
          <w:sz w:val="20"/>
        </w:rPr>
        <w:t xml:space="preserve">). </w:t>
      </w:r>
      <w:r w:rsidRPr="00237C7B">
        <w:rPr>
          <w:i/>
          <w:iCs/>
          <w:sz w:val="20"/>
        </w:rPr>
        <w:t>Io custodisco i tuoi insegn</w:t>
      </w:r>
      <w:r w:rsidR="00E32642" w:rsidRPr="00237C7B">
        <w:rPr>
          <w:i/>
          <w:iCs/>
          <w:sz w:val="20"/>
        </w:rPr>
        <w:t>amenti e li amo sopra ogni cosa (</w:t>
      </w:r>
      <w:r w:rsidRPr="00237C7B">
        <w:rPr>
          <w:i/>
          <w:iCs/>
          <w:sz w:val="20"/>
        </w:rPr>
        <w:t>Sal 118, 167</w:t>
      </w:r>
      <w:r w:rsidR="00E32642" w:rsidRPr="00237C7B">
        <w:rPr>
          <w:i/>
          <w:iCs/>
          <w:sz w:val="20"/>
        </w:rPr>
        <w:t xml:space="preserve">). </w:t>
      </w:r>
      <w:r w:rsidRPr="00237C7B">
        <w:rPr>
          <w:i/>
          <w:iCs/>
          <w:sz w:val="20"/>
        </w:rPr>
        <w:t>Osservo i tuoi decreti e i tuoi insegnamenti: dav</w:t>
      </w:r>
      <w:r w:rsidR="00E32642" w:rsidRPr="00237C7B">
        <w:rPr>
          <w:i/>
          <w:iCs/>
          <w:sz w:val="20"/>
        </w:rPr>
        <w:t>anti a te sono tutte le mie vie (</w:t>
      </w:r>
      <w:r w:rsidRPr="00237C7B">
        <w:rPr>
          <w:i/>
          <w:iCs/>
          <w:sz w:val="20"/>
        </w:rPr>
        <w:t>Sal 118, 168</w:t>
      </w:r>
      <w:r w:rsidR="00E32642" w:rsidRPr="00237C7B">
        <w:rPr>
          <w:i/>
          <w:iCs/>
          <w:sz w:val="20"/>
        </w:rPr>
        <w:t xml:space="preserve">). </w:t>
      </w:r>
      <w:r w:rsidRPr="00237C7B">
        <w:rPr>
          <w:i/>
          <w:iCs/>
          <w:sz w:val="20"/>
        </w:rPr>
        <w:t>Scaturisca dalle mie labbra la tua lode, poiché mi insegn</w:t>
      </w:r>
      <w:r w:rsidR="00E32642" w:rsidRPr="00237C7B">
        <w:rPr>
          <w:i/>
          <w:iCs/>
          <w:sz w:val="20"/>
        </w:rPr>
        <w:t>i i tuoi voleri (</w:t>
      </w:r>
      <w:r w:rsidRPr="00237C7B">
        <w:rPr>
          <w:i/>
          <w:iCs/>
          <w:sz w:val="20"/>
        </w:rPr>
        <w:t>Sal 118, 171</w:t>
      </w:r>
      <w:r w:rsidR="00E32642" w:rsidRPr="00237C7B">
        <w:rPr>
          <w:i/>
          <w:iCs/>
          <w:sz w:val="20"/>
        </w:rPr>
        <w:t xml:space="preserve">). </w:t>
      </w:r>
      <w:r w:rsidRPr="00237C7B">
        <w:rPr>
          <w:i/>
          <w:iCs/>
          <w:sz w:val="20"/>
        </w:rPr>
        <w:t xml:space="preserve">Se i tuoi figli custodiranno la mia alleanza e i precetti che insegnerò ad essi, anche i loro figli per </w:t>
      </w:r>
      <w:r w:rsidR="00E32642" w:rsidRPr="00237C7B">
        <w:rPr>
          <w:i/>
          <w:iCs/>
          <w:sz w:val="20"/>
        </w:rPr>
        <w:t>sempre sederanno sul tuo trono" (</w:t>
      </w:r>
      <w:r w:rsidRPr="00237C7B">
        <w:rPr>
          <w:i/>
          <w:iCs/>
          <w:sz w:val="20"/>
        </w:rPr>
        <w:t>Sal 131, 12</w:t>
      </w:r>
      <w:r w:rsidR="00E32642" w:rsidRPr="00237C7B">
        <w:rPr>
          <w:i/>
          <w:iCs/>
          <w:sz w:val="20"/>
        </w:rPr>
        <w:t xml:space="preserve">). </w:t>
      </w:r>
    </w:p>
    <w:p w14:paraId="6AA0E08E" w14:textId="77777777" w:rsidR="005707D1" w:rsidRPr="00237C7B" w:rsidRDefault="005707D1" w:rsidP="00237C7B">
      <w:pPr>
        <w:pStyle w:val="Corpotesto"/>
        <w:rPr>
          <w:i/>
          <w:iCs/>
          <w:sz w:val="20"/>
        </w:rPr>
      </w:pPr>
      <w:r w:rsidRPr="00237C7B">
        <w:rPr>
          <w:i/>
          <w:iCs/>
          <w:sz w:val="20"/>
        </w:rPr>
        <w:t>Insegnami a compiere il tuo volere, perché sei tu il mio Dio. Il tuo spirit</w:t>
      </w:r>
      <w:r w:rsidR="00E32642" w:rsidRPr="00237C7B">
        <w:rPr>
          <w:i/>
          <w:iCs/>
          <w:sz w:val="20"/>
        </w:rPr>
        <w:t>o buono mi guidi in terra piana (</w:t>
      </w:r>
      <w:r w:rsidRPr="00237C7B">
        <w:rPr>
          <w:i/>
          <w:iCs/>
          <w:sz w:val="20"/>
        </w:rPr>
        <w:t>Sal 142, 10</w:t>
      </w:r>
      <w:r w:rsidR="00E32642" w:rsidRPr="00237C7B">
        <w:rPr>
          <w:i/>
          <w:iCs/>
          <w:sz w:val="20"/>
        </w:rPr>
        <w:t xml:space="preserve">). </w:t>
      </w:r>
      <w:r w:rsidRPr="00237C7B">
        <w:rPr>
          <w:i/>
          <w:iCs/>
          <w:sz w:val="20"/>
        </w:rPr>
        <w:t>Ascolta, figlio mio, l'istruzione di tuo padre e non disprezzare l'insegn</w:t>
      </w:r>
      <w:r w:rsidR="00E32642" w:rsidRPr="00237C7B">
        <w:rPr>
          <w:i/>
          <w:iCs/>
          <w:sz w:val="20"/>
        </w:rPr>
        <w:t>amento di tua madre (</w:t>
      </w:r>
      <w:r w:rsidRPr="00237C7B">
        <w:rPr>
          <w:i/>
          <w:iCs/>
          <w:sz w:val="20"/>
        </w:rPr>
        <w:t>Pr 1, 8</w:t>
      </w:r>
      <w:r w:rsidR="00E32642" w:rsidRPr="00237C7B">
        <w:rPr>
          <w:i/>
          <w:iCs/>
          <w:sz w:val="20"/>
        </w:rPr>
        <w:t xml:space="preserve">). </w:t>
      </w:r>
      <w:r w:rsidRPr="00237C7B">
        <w:rPr>
          <w:i/>
          <w:iCs/>
          <w:sz w:val="20"/>
        </w:rPr>
        <w:t>Figlio mio, non dimenticare il mio insegnamento e il tuo cuore cus</w:t>
      </w:r>
      <w:r w:rsidR="00E32642" w:rsidRPr="00237C7B">
        <w:rPr>
          <w:i/>
          <w:iCs/>
          <w:sz w:val="20"/>
        </w:rPr>
        <w:t>todisca i miei precetti (</w:t>
      </w:r>
      <w:r w:rsidRPr="00237C7B">
        <w:rPr>
          <w:i/>
          <w:iCs/>
          <w:sz w:val="20"/>
        </w:rPr>
        <w:t>Pr 3, 1</w:t>
      </w:r>
      <w:r w:rsidR="00E32642" w:rsidRPr="00237C7B">
        <w:rPr>
          <w:i/>
          <w:iCs/>
          <w:sz w:val="20"/>
        </w:rPr>
        <w:t xml:space="preserve">). </w:t>
      </w:r>
      <w:r w:rsidRPr="00237C7B">
        <w:rPr>
          <w:i/>
          <w:iCs/>
          <w:sz w:val="20"/>
        </w:rPr>
        <w:t>Poiché io vi do una buona dottrina; non abbandonate il mio insegn</w:t>
      </w:r>
      <w:r w:rsidR="00E32642" w:rsidRPr="00237C7B">
        <w:rPr>
          <w:i/>
          <w:iCs/>
          <w:sz w:val="20"/>
        </w:rPr>
        <w:t>amento (</w:t>
      </w:r>
      <w:r w:rsidRPr="00237C7B">
        <w:rPr>
          <w:i/>
          <w:iCs/>
          <w:sz w:val="20"/>
        </w:rPr>
        <w:t>Pr 4, 2</w:t>
      </w:r>
      <w:r w:rsidR="00E32642" w:rsidRPr="00237C7B">
        <w:rPr>
          <w:i/>
          <w:iCs/>
          <w:sz w:val="20"/>
        </w:rPr>
        <w:t xml:space="preserve">). </w:t>
      </w:r>
      <w:r w:rsidRPr="00237C7B">
        <w:rPr>
          <w:i/>
          <w:iCs/>
          <w:sz w:val="20"/>
        </w:rPr>
        <w:t>Figlio mio, osserva il comando di tuo padre, non disprezzare l'insegnamento di tua madre</w:t>
      </w:r>
      <w:r w:rsidR="00E32642" w:rsidRPr="00237C7B">
        <w:rPr>
          <w:i/>
          <w:iCs/>
          <w:sz w:val="20"/>
        </w:rPr>
        <w:t xml:space="preserve"> (</w:t>
      </w:r>
      <w:r w:rsidRPr="00237C7B">
        <w:rPr>
          <w:i/>
          <w:iCs/>
          <w:sz w:val="20"/>
        </w:rPr>
        <w:t>Pr 6, 20</w:t>
      </w:r>
      <w:r w:rsidR="00E32642" w:rsidRPr="00237C7B">
        <w:rPr>
          <w:i/>
          <w:iCs/>
          <w:sz w:val="20"/>
        </w:rPr>
        <w:t xml:space="preserve">). </w:t>
      </w:r>
      <w:r w:rsidRPr="00237C7B">
        <w:rPr>
          <w:i/>
          <w:iCs/>
          <w:sz w:val="20"/>
        </w:rPr>
        <w:t>Poiché il comando è una lampada e l'insegnamento una luce e un sentiero di vita</w:t>
      </w:r>
      <w:r w:rsidR="00E32642" w:rsidRPr="00237C7B">
        <w:rPr>
          <w:i/>
          <w:iCs/>
          <w:sz w:val="20"/>
        </w:rPr>
        <w:t xml:space="preserve"> le correzioni della disciplina (</w:t>
      </w:r>
      <w:r w:rsidRPr="00237C7B">
        <w:rPr>
          <w:i/>
          <w:iCs/>
          <w:sz w:val="20"/>
        </w:rPr>
        <w:t>Pr 6, 23</w:t>
      </w:r>
      <w:r w:rsidR="00E32642" w:rsidRPr="00237C7B">
        <w:rPr>
          <w:i/>
          <w:iCs/>
          <w:sz w:val="20"/>
        </w:rPr>
        <w:t xml:space="preserve">). </w:t>
      </w:r>
      <w:r w:rsidRPr="00237C7B">
        <w:rPr>
          <w:i/>
          <w:iCs/>
          <w:sz w:val="20"/>
        </w:rPr>
        <w:t>Osserva i miei precetti e vivrai, il mio insegnamento sia</w:t>
      </w:r>
      <w:r w:rsidR="00E32642" w:rsidRPr="00237C7B">
        <w:rPr>
          <w:i/>
          <w:iCs/>
          <w:sz w:val="20"/>
        </w:rPr>
        <w:t xml:space="preserve"> come la pupilla dei tuoi occhi (</w:t>
      </w:r>
      <w:r w:rsidRPr="00237C7B">
        <w:rPr>
          <w:i/>
          <w:iCs/>
          <w:sz w:val="20"/>
        </w:rPr>
        <w:t>Pr 7, 2</w:t>
      </w:r>
      <w:r w:rsidR="00E32642" w:rsidRPr="00237C7B">
        <w:rPr>
          <w:i/>
          <w:iCs/>
          <w:sz w:val="20"/>
        </w:rPr>
        <w:t xml:space="preserve">). </w:t>
      </w:r>
      <w:r w:rsidRPr="00237C7B">
        <w:rPr>
          <w:i/>
          <w:iCs/>
          <w:sz w:val="20"/>
        </w:rPr>
        <w:t xml:space="preserve">L'insegnamento del saggio è fonte di vita </w:t>
      </w:r>
      <w:r w:rsidR="00E32642" w:rsidRPr="00237C7B">
        <w:rPr>
          <w:i/>
          <w:iCs/>
          <w:sz w:val="20"/>
        </w:rPr>
        <w:t>per evitare i lacci della morte (</w:t>
      </w:r>
      <w:r w:rsidRPr="00237C7B">
        <w:rPr>
          <w:i/>
          <w:iCs/>
          <w:sz w:val="20"/>
        </w:rPr>
        <w:t>Pr 13, 14</w:t>
      </w:r>
      <w:r w:rsidR="00E32642" w:rsidRPr="00237C7B">
        <w:rPr>
          <w:i/>
          <w:iCs/>
          <w:sz w:val="20"/>
        </w:rPr>
        <w:t xml:space="preserve">). </w:t>
      </w:r>
      <w:r w:rsidRPr="00237C7B">
        <w:rPr>
          <w:i/>
          <w:iCs/>
          <w:sz w:val="20"/>
        </w:rPr>
        <w:t>Parole di Lemuèl, re di Massa, che sua madre gli insegn</w:t>
      </w:r>
      <w:r w:rsidR="00E32642" w:rsidRPr="00237C7B">
        <w:rPr>
          <w:i/>
          <w:iCs/>
          <w:sz w:val="20"/>
        </w:rPr>
        <w:t>ò (</w:t>
      </w:r>
      <w:r w:rsidRPr="00237C7B">
        <w:rPr>
          <w:i/>
          <w:iCs/>
          <w:sz w:val="20"/>
        </w:rPr>
        <w:t>Pr 31, 1</w:t>
      </w:r>
      <w:r w:rsidR="00E32642" w:rsidRPr="00237C7B">
        <w:rPr>
          <w:i/>
          <w:iCs/>
          <w:sz w:val="20"/>
        </w:rPr>
        <w:t xml:space="preserve">). </w:t>
      </w:r>
      <w:r w:rsidRPr="00237C7B">
        <w:rPr>
          <w:i/>
          <w:iCs/>
          <w:sz w:val="20"/>
        </w:rPr>
        <w:t>Oltre a essere saggio, Qoèlet insegnò anche la scienza al popolo; ascoltò, indagò e co</w:t>
      </w:r>
      <w:r w:rsidR="00E32642" w:rsidRPr="00237C7B">
        <w:rPr>
          <w:i/>
          <w:iCs/>
          <w:sz w:val="20"/>
        </w:rPr>
        <w:t>mpose un gran numero di massime (</w:t>
      </w:r>
      <w:r w:rsidRPr="00237C7B">
        <w:rPr>
          <w:i/>
          <w:iCs/>
          <w:sz w:val="20"/>
        </w:rPr>
        <w:t>Qo 12, 9</w:t>
      </w:r>
      <w:r w:rsidR="00E32642" w:rsidRPr="00237C7B">
        <w:rPr>
          <w:i/>
          <w:iCs/>
          <w:sz w:val="20"/>
        </w:rPr>
        <w:t xml:space="preserve">). </w:t>
      </w:r>
    </w:p>
    <w:p w14:paraId="38D39668" w14:textId="77777777" w:rsidR="005707D1" w:rsidRPr="00237C7B" w:rsidRDefault="005707D1" w:rsidP="00237C7B">
      <w:pPr>
        <w:pStyle w:val="Corpotesto"/>
        <w:rPr>
          <w:i/>
          <w:iCs/>
          <w:sz w:val="20"/>
        </w:rPr>
      </w:pPr>
      <w:r w:rsidRPr="00237C7B">
        <w:rPr>
          <w:i/>
          <w:iCs/>
          <w:sz w:val="20"/>
        </w:rPr>
        <w:t>Ti condurrei, ti introdurrei nella casa di mia madre; m'insegneresti l'arte dell'amore. Ti farei bere vino aromati</w:t>
      </w:r>
      <w:r w:rsidR="00E32642" w:rsidRPr="00237C7B">
        <w:rPr>
          <w:i/>
          <w:iCs/>
          <w:sz w:val="20"/>
        </w:rPr>
        <w:t>co, del succo del mio melograno (</w:t>
      </w:r>
      <w:r w:rsidRPr="00237C7B">
        <w:rPr>
          <w:i/>
          <w:iCs/>
          <w:sz w:val="20"/>
        </w:rPr>
        <w:t>Ct 8, 2</w:t>
      </w:r>
      <w:r w:rsidR="00E32642" w:rsidRPr="00237C7B">
        <w:rPr>
          <w:i/>
          <w:iCs/>
          <w:sz w:val="20"/>
        </w:rPr>
        <w:t xml:space="preserve">). </w:t>
      </w:r>
      <w:r w:rsidRPr="00237C7B">
        <w:rPr>
          <w:i/>
          <w:iCs/>
          <w:sz w:val="20"/>
        </w:rPr>
        <w:t>Essa è un tesoro inesauribile per gli uomini; quanti se lo procurano si attirano l'amicizia di Dio, sono a lui raccomandati per i doni del suo insegnamento</w:t>
      </w:r>
      <w:r w:rsidR="00E32642" w:rsidRPr="00237C7B">
        <w:rPr>
          <w:i/>
          <w:iCs/>
          <w:sz w:val="20"/>
        </w:rPr>
        <w:t xml:space="preserve"> (</w:t>
      </w:r>
      <w:r w:rsidRPr="00237C7B">
        <w:rPr>
          <w:i/>
          <w:iCs/>
          <w:sz w:val="20"/>
        </w:rPr>
        <w:t>Sap 7, 14</w:t>
      </w:r>
      <w:r w:rsidR="00E32642" w:rsidRPr="00237C7B">
        <w:rPr>
          <w:i/>
          <w:iCs/>
          <w:sz w:val="20"/>
        </w:rPr>
        <w:t xml:space="preserve">). </w:t>
      </w:r>
      <w:r w:rsidRPr="00237C7B">
        <w:rPr>
          <w:i/>
          <w:iCs/>
          <w:sz w:val="20"/>
        </w:rPr>
        <w:t>Se uno ama la giustizia, le virtù sono il frutto delle sue fatiche. Essa insegna infatti la temperanza e la prudenza, la giustizia e la fortezza, delle quali nulla è p</w:t>
      </w:r>
      <w:r w:rsidR="00E32642" w:rsidRPr="00237C7B">
        <w:rPr>
          <w:i/>
          <w:iCs/>
          <w:sz w:val="20"/>
        </w:rPr>
        <w:t>iù utile agli uomini nella vita (</w:t>
      </w:r>
      <w:r w:rsidRPr="00237C7B">
        <w:rPr>
          <w:i/>
          <w:iCs/>
          <w:sz w:val="20"/>
        </w:rPr>
        <w:t>Sap 8, 7</w:t>
      </w:r>
      <w:r w:rsidR="00E32642" w:rsidRPr="00237C7B">
        <w:rPr>
          <w:i/>
          <w:iCs/>
          <w:sz w:val="20"/>
        </w:rPr>
        <w:t xml:space="preserve">). </w:t>
      </w:r>
      <w:r w:rsidRPr="00237C7B">
        <w:rPr>
          <w:i/>
          <w:iCs/>
          <w:sz w:val="20"/>
        </w:rPr>
        <w:t>Con tale modo di agire hai insegnato al tuo popolo che il giusto deve amare gli uomini; inoltre hai reso i tuoi figli pieni di dolce speranza perché tu concedi dopo i pec</w:t>
      </w:r>
      <w:r w:rsidR="00E32642" w:rsidRPr="00237C7B">
        <w:rPr>
          <w:i/>
          <w:iCs/>
          <w:sz w:val="20"/>
        </w:rPr>
        <w:t>cati la possibilità di pentirsi (</w:t>
      </w:r>
      <w:r w:rsidRPr="00237C7B">
        <w:rPr>
          <w:i/>
          <w:iCs/>
          <w:sz w:val="20"/>
        </w:rPr>
        <w:t>Sap 12, 19</w:t>
      </w:r>
      <w:r w:rsidR="00E32642" w:rsidRPr="00237C7B">
        <w:rPr>
          <w:i/>
          <w:iCs/>
          <w:sz w:val="20"/>
        </w:rPr>
        <w:t xml:space="preserve">). </w:t>
      </w:r>
      <w:r w:rsidRPr="00237C7B">
        <w:rPr>
          <w:i/>
          <w:iCs/>
          <w:sz w:val="20"/>
        </w:rPr>
        <w:t>Riverserò ancora l'insegnamento come una profezia, lo lascerò per le</w:t>
      </w:r>
      <w:r w:rsidR="00E32642" w:rsidRPr="00237C7B">
        <w:rPr>
          <w:i/>
          <w:iCs/>
          <w:sz w:val="20"/>
        </w:rPr>
        <w:t xml:space="preserve"> generazioni future (</w:t>
      </w:r>
      <w:r w:rsidRPr="00237C7B">
        <w:rPr>
          <w:i/>
          <w:iCs/>
          <w:sz w:val="20"/>
        </w:rPr>
        <w:t>Sir 24, 31</w:t>
      </w:r>
      <w:r w:rsidR="00E32642" w:rsidRPr="00237C7B">
        <w:rPr>
          <w:i/>
          <w:iCs/>
          <w:sz w:val="20"/>
        </w:rPr>
        <w:t xml:space="preserve">). </w:t>
      </w:r>
      <w:r w:rsidRPr="00237C7B">
        <w:rPr>
          <w:i/>
          <w:iCs/>
          <w:sz w:val="20"/>
        </w:rPr>
        <w:t>Fallo lavorare perché non stia in ozio, poiché l'ozio insegn</w:t>
      </w:r>
      <w:r w:rsidR="00E32642" w:rsidRPr="00237C7B">
        <w:rPr>
          <w:i/>
          <w:iCs/>
          <w:sz w:val="20"/>
        </w:rPr>
        <w:t>a molte cattiverie (</w:t>
      </w:r>
      <w:r w:rsidRPr="00237C7B">
        <w:rPr>
          <w:i/>
          <w:iCs/>
          <w:sz w:val="20"/>
        </w:rPr>
        <w:t>Sir 33, 28</w:t>
      </w:r>
      <w:r w:rsidR="00E32642" w:rsidRPr="00237C7B">
        <w:rPr>
          <w:i/>
          <w:iCs/>
          <w:sz w:val="20"/>
        </w:rPr>
        <w:t xml:space="preserve">). </w:t>
      </w:r>
      <w:r w:rsidRPr="00237C7B">
        <w:rPr>
          <w:i/>
          <w:iCs/>
          <w:sz w:val="20"/>
        </w:rPr>
        <w:t>Farà brillare la dottrina del suo insegnamento, si vanterà della legge dell'alleanza del Signore</w:t>
      </w:r>
      <w:r w:rsidR="00E32642" w:rsidRPr="00237C7B">
        <w:rPr>
          <w:i/>
          <w:iCs/>
          <w:sz w:val="20"/>
        </w:rPr>
        <w:t xml:space="preserve"> (</w:t>
      </w:r>
      <w:r w:rsidRPr="00237C7B">
        <w:rPr>
          <w:i/>
          <w:iCs/>
          <w:sz w:val="20"/>
        </w:rPr>
        <w:t>Sir 39, 8</w:t>
      </w:r>
      <w:r w:rsidR="00E32642" w:rsidRPr="00237C7B">
        <w:rPr>
          <w:i/>
          <w:iCs/>
          <w:sz w:val="20"/>
        </w:rPr>
        <w:t xml:space="preserve">). </w:t>
      </w:r>
      <w:r w:rsidRPr="00237C7B">
        <w:rPr>
          <w:i/>
          <w:iCs/>
          <w:sz w:val="20"/>
        </w:rPr>
        <w:t>Da essa il mese prende nome, mirabilmente crescendo secondo le fasi. È un'insegna per le milizie nell'alto sple</w:t>
      </w:r>
      <w:r w:rsidR="00E32642" w:rsidRPr="00237C7B">
        <w:rPr>
          <w:i/>
          <w:iCs/>
          <w:sz w:val="20"/>
        </w:rPr>
        <w:t>ndendo nel firmamento del cielo (</w:t>
      </w:r>
      <w:r w:rsidRPr="00237C7B">
        <w:rPr>
          <w:i/>
          <w:iCs/>
          <w:sz w:val="20"/>
        </w:rPr>
        <w:t>Sir 43, 8</w:t>
      </w:r>
      <w:r w:rsidR="00E32642" w:rsidRPr="00237C7B">
        <w:rPr>
          <w:i/>
          <w:iCs/>
          <w:sz w:val="20"/>
        </w:rPr>
        <w:t xml:space="preserve">). </w:t>
      </w:r>
    </w:p>
    <w:p w14:paraId="283DE00F" w14:textId="77777777" w:rsidR="005707D1" w:rsidRPr="00237C7B" w:rsidRDefault="005707D1" w:rsidP="00237C7B">
      <w:pPr>
        <w:pStyle w:val="Corpotesto"/>
        <w:rPr>
          <w:i/>
          <w:iCs/>
          <w:sz w:val="20"/>
        </w:rPr>
      </w:pPr>
      <w:r w:rsidRPr="00237C7B">
        <w:rPr>
          <w:i/>
          <w:iCs/>
          <w:sz w:val="20"/>
        </w:rPr>
        <w:t>Capi del popolo con le loro decisioni e con l'intelligenza della sapienza popolare; saggi discorsi erano nel loro insegname</w:t>
      </w:r>
      <w:r w:rsidR="00E32642" w:rsidRPr="00237C7B">
        <w:rPr>
          <w:i/>
          <w:iCs/>
          <w:sz w:val="20"/>
        </w:rPr>
        <w:t>nto (</w:t>
      </w:r>
      <w:r w:rsidRPr="00237C7B">
        <w:rPr>
          <w:i/>
          <w:iCs/>
          <w:sz w:val="20"/>
        </w:rPr>
        <w:t>Sir 44, 4</w:t>
      </w:r>
      <w:r w:rsidR="00E32642" w:rsidRPr="00237C7B">
        <w:rPr>
          <w:i/>
          <w:iCs/>
          <w:sz w:val="20"/>
        </w:rPr>
        <w:t xml:space="preserve">). </w:t>
      </w:r>
      <w:r w:rsidRPr="00237C7B">
        <w:rPr>
          <w:i/>
          <w:iCs/>
          <w:sz w:val="20"/>
        </w:rPr>
        <w:t>Gli affidò i suoi comandamenti, il potere sulle prescrizioni del diritto, perché insegnasse a Giacobbe i decreti e illu</w:t>
      </w:r>
      <w:r w:rsidR="00E32642" w:rsidRPr="00237C7B">
        <w:rPr>
          <w:i/>
          <w:iCs/>
          <w:sz w:val="20"/>
        </w:rPr>
        <w:t>minasse Israele nella sua legge (</w:t>
      </w:r>
      <w:r w:rsidRPr="00237C7B">
        <w:rPr>
          <w:i/>
          <w:iCs/>
          <w:sz w:val="20"/>
        </w:rPr>
        <w:t>Sir 45, 17</w:t>
      </w:r>
      <w:r w:rsidR="00E32642" w:rsidRPr="00237C7B">
        <w:rPr>
          <w:i/>
          <w:iCs/>
          <w:sz w:val="20"/>
        </w:rPr>
        <w:t xml:space="preserve">). </w:t>
      </w:r>
      <w:r w:rsidRPr="00237C7B">
        <w:rPr>
          <w:i/>
          <w:iCs/>
          <w:sz w:val="20"/>
        </w:rPr>
        <w:t>Chinai un poco l'orecchio per riceverla; vi trovai un insegnamento abbondant</w:t>
      </w:r>
      <w:r w:rsidR="00E32642" w:rsidRPr="00237C7B">
        <w:rPr>
          <w:i/>
          <w:iCs/>
          <w:sz w:val="20"/>
        </w:rPr>
        <w:t>e (</w:t>
      </w:r>
      <w:r w:rsidRPr="00237C7B">
        <w:rPr>
          <w:i/>
          <w:iCs/>
          <w:sz w:val="20"/>
        </w:rPr>
        <w:t>Sir 51, 16</w:t>
      </w:r>
      <w:r w:rsidR="00E32642" w:rsidRPr="00237C7B">
        <w:rPr>
          <w:i/>
          <w:iCs/>
          <w:sz w:val="20"/>
        </w:rPr>
        <w:t xml:space="preserve">). </w:t>
      </w:r>
      <w:r w:rsidRPr="00237C7B">
        <w:rPr>
          <w:i/>
          <w:iCs/>
          <w:sz w:val="20"/>
        </w:rPr>
        <w:t>"A chi vuole insegnare la scienza? A chi vuole spiegare il discorso? Ai bambini divezzati, appena staccati dal seno?</w:t>
      </w:r>
      <w:r w:rsidR="00E32642" w:rsidRPr="00237C7B">
        <w:rPr>
          <w:i/>
          <w:iCs/>
          <w:sz w:val="20"/>
        </w:rPr>
        <w:t xml:space="preserve"> (</w:t>
      </w:r>
      <w:r w:rsidRPr="00237C7B">
        <w:rPr>
          <w:i/>
          <w:iCs/>
          <w:sz w:val="20"/>
        </w:rPr>
        <w:t>Is 28, 9</w:t>
      </w:r>
      <w:r w:rsidR="00E32642" w:rsidRPr="00237C7B">
        <w:rPr>
          <w:i/>
          <w:iCs/>
          <w:sz w:val="20"/>
        </w:rPr>
        <w:t xml:space="preserve">). </w:t>
      </w:r>
      <w:r w:rsidRPr="00237C7B">
        <w:rPr>
          <w:i/>
          <w:iCs/>
          <w:sz w:val="20"/>
        </w:rPr>
        <w:t>E la sua perizia rispetto alla regola gliela insegn</w:t>
      </w:r>
      <w:r w:rsidR="00E32642" w:rsidRPr="00237C7B">
        <w:rPr>
          <w:i/>
          <w:iCs/>
          <w:sz w:val="20"/>
        </w:rPr>
        <w:t>a il suo Dio (</w:t>
      </w:r>
      <w:r w:rsidRPr="00237C7B">
        <w:rPr>
          <w:i/>
          <w:iCs/>
          <w:sz w:val="20"/>
        </w:rPr>
        <w:t>Is 28, 26</w:t>
      </w:r>
      <w:r w:rsidR="00E32642" w:rsidRPr="00237C7B">
        <w:rPr>
          <w:i/>
          <w:iCs/>
          <w:sz w:val="20"/>
        </w:rPr>
        <w:t xml:space="preserve">). </w:t>
      </w:r>
      <w:r w:rsidRPr="00237C7B">
        <w:rPr>
          <w:i/>
          <w:iCs/>
          <w:sz w:val="20"/>
        </w:rPr>
        <w:t>A chi ha chiesto consiglio, perché lo istruisse e gli insegnasse il sentiero della giustizia e lo ammaestrasse nella scienza e gli rivelasse la via della prudenza?</w:t>
      </w:r>
      <w:r w:rsidR="00E32642" w:rsidRPr="00237C7B">
        <w:rPr>
          <w:i/>
          <w:iCs/>
          <w:sz w:val="20"/>
        </w:rPr>
        <w:t xml:space="preserve"> (</w:t>
      </w:r>
      <w:r w:rsidRPr="00237C7B">
        <w:rPr>
          <w:i/>
          <w:iCs/>
          <w:sz w:val="20"/>
        </w:rPr>
        <w:t>Is 40, 14</w:t>
      </w:r>
      <w:r w:rsidR="00E32642" w:rsidRPr="00237C7B">
        <w:rPr>
          <w:i/>
          <w:iCs/>
          <w:sz w:val="20"/>
        </w:rPr>
        <w:t xml:space="preserve">). </w:t>
      </w:r>
      <w:r w:rsidRPr="00237C7B">
        <w:rPr>
          <w:i/>
          <w:iCs/>
          <w:sz w:val="20"/>
        </w:rPr>
        <w:t>Dice il Signore tuo redentore, il Santo di Israele: "Io sono il Signore tuo Dio che ti insegno per il tuo bene, che ti guido p</w:t>
      </w:r>
      <w:r w:rsidR="00E32642" w:rsidRPr="00237C7B">
        <w:rPr>
          <w:i/>
          <w:iCs/>
          <w:sz w:val="20"/>
        </w:rPr>
        <w:t>er la strada su cui devi andare (</w:t>
      </w:r>
      <w:r w:rsidRPr="00237C7B">
        <w:rPr>
          <w:i/>
          <w:iCs/>
          <w:sz w:val="20"/>
        </w:rPr>
        <w:t>Is 48, 17</w:t>
      </w:r>
      <w:r w:rsidR="00E32642" w:rsidRPr="00237C7B">
        <w:rPr>
          <w:i/>
          <w:iCs/>
          <w:sz w:val="20"/>
        </w:rPr>
        <w:t xml:space="preserve">). </w:t>
      </w:r>
      <w:r w:rsidRPr="00237C7B">
        <w:rPr>
          <w:i/>
          <w:iCs/>
          <w:sz w:val="20"/>
        </w:rPr>
        <w:t>Come sai ben scegliere la tua via in cerca di amore! Per questo hai insegnato i tuoi co</w:t>
      </w:r>
      <w:r w:rsidR="00E32642" w:rsidRPr="00237C7B">
        <w:rPr>
          <w:i/>
          <w:iCs/>
          <w:sz w:val="20"/>
        </w:rPr>
        <w:t>stumi anche alle donne peggiori (</w:t>
      </w:r>
      <w:r w:rsidRPr="00237C7B">
        <w:rPr>
          <w:i/>
          <w:iCs/>
          <w:sz w:val="20"/>
        </w:rPr>
        <w:t>Ger 2, 33</w:t>
      </w:r>
      <w:r w:rsidR="00E32642" w:rsidRPr="00237C7B">
        <w:rPr>
          <w:i/>
          <w:iCs/>
          <w:sz w:val="20"/>
        </w:rPr>
        <w:t xml:space="preserve">). </w:t>
      </w:r>
    </w:p>
    <w:p w14:paraId="68C975D7" w14:textId="77777777" w:rsidR="005707D1" w:rsidRPr="00237C7B" w:rsidRDefault="005707D1" w:rsidP="00237C7B">
      <w:pPr>
        <w:pStyle w:val="Corpotesto"/>
        <w:rPr>
          <w:i/>
          <w:iCs/>
          <w:sz w:val="20"/>
        </w:rPr>
      </w:pPr>
      <w:r w:rsidRPr="00237C7B">
        <w:rPr>
          <w:i/>
          <w:iCs/>
          <w:sz w:val="20"/>
        </w:rPr>
        <w:t>Udite, dunque, o donne, la parola del Signore; i vostri orecchi accolgano la parola della sua bocca. Insegnate alle vostre figlie il lamento, l'</w:t>
      </w:r>
      <w:r w:rsidR="00E32642" w:rsidRPr="00237C7B">
        <w:rPr>
          <w:i/>
          <w:iCs/>
          <w:sz w:val="20"/>
        </w:rPr>
        <w:t>una all'altra un canto di lutto (</w:t>
      </w:r>
      <w:r w:rsidRPr="00237C7B">
        <w:rPr>
          <w:i/>
          <w:iCs/>
          <w:sz w:val="20"/>
        </w:rPr>
        <w:t>Ger 9, 19</w:t>
      </w:r>
      <w:r w:rsidR="00E32642" w:rsidRPr="00237C7B">
        <w:rPr>
          <w:i/>
          <w:iCs/>
          <w:sz w:val="20"/>
        </w:rPr>
        <w:t xml:space="preserve">). </w:t>
      </w:r>
      <w:r w:rsidRPr="00237C7B">
        <w:rPr>
          <w:i/>
          <w:iCs/>
          <w:sz w:val="20"/>
        </w:rPr>
        <w:t>Se impareranno accuratamente le usanze del mio popolo sì da giurare nel mio nome: Per la vita del Signore, come hanno insegnato al mio popolo a giurare per Baal, allora potranno st</w:t>
      </w:r>
      <w:r w:rsidR="00E32642" w:rsidRPr="00237C7B">
        <w:rPr>
          <w:i/>
          <w:iCs/>
          <w:sz w:val="20"/>
        </w:rPr>
        <w:t>abilirsi in mezzo al mio popolo (</w:t>
      </w:r>
      <w:r w:rsidRPr="00237C7B">
        <w:rPr>
          <w:i/>
          <w:iCs/>
          <w:sz w:val="20"/>
        </w:rPr>
        <w:t>Ger 12, 16</w:t>
      </w:r>
      <w:r w:rsidR="00E32642" w:rsidRPr="00237C7B">
        <w:rPr>
          <w:i/>
          <w:iCs/>
          <w:sz w:val="20"/>
        </w:rPr>
        <w:t xml:space="preserve">). </w:t>
      </w:r>
      <w:r w:rsidRPr="00237C7B">
        <w:rPr>
          <w:i/>
          <w:iCs/>
          <w:sz w:val="20"/>
        </w:rPr>
        <w:t xml:space="preserve">I suoi sacerdoti violano la mia legge, profanano le cose sante. Non fanno distinzione fra il sacro e il profano, non insegnano a distinguere fra puro e impuro, non osservano i miei sabati e io </w:t>
      </w:r>
      <w:r w:rsidR="00E32642" w:rsidRPr="00237C7B">
        <w:rPr>
          <w:i/>
          <w:iCs/>
          <w:sz w:val="20"/>
        </w:rPr>
        <w:t>sono disonorato in mezzo a loro (</w:t>
      </w:r>
      <w:r w:rsidRPr="00237C7B">
        <w:rPr>
          <w:i/>
          <w:iCs/>
          <w:sz w:val="20"/>
        </w:rPr>
        <w:t>Ez 22, 26</w:t>
      </w:r>
      <w:r w:rsidR="00E32642" w:rsidRPr="00237C7B">
        <w:rPr>
          <w:i/>
          <w:iCs/>
          <w:sz w:val="20"/>
        </w:rPr>
        <w:t xml:space="preserve">). </w:t>
      </w:r>
      <w:r w:rsidRPr="00237C7B">
        <w:rPr>
          <w:i/>
          <w:iCs/>
          <w:sz w:val="20"/>
        </w:rPr>
        <w:t>Di lino ricamato d'Egitto era la tua vela che ti servisse d'insegna; di giacinto scarlatto delle isole</w:t>
      </w:r>
      <w:r w:rsidR="00E32642" w:rsidRPr="00237C7B">
        <w:rPr>
          <w:i/>
          <w:iCs/>
          <w:sz w:val="20"/>
        </w:rPr>
        <w:t xml:space="preserve"> di Elisà era il tuo padiglione (</w:t>
      </w:r>
      <w:r w:rsidRPr="00237C7B">
        <w:rPr>
          <w:i/>
          <w:iCs/>
          <w:sz w:val="20"/>
        </w:rPr>
        <w:t>Ez 27, 7</w:t>
      </w:r>
      <w:r w:rsidR="00E32642" w:rsidRPr="00237C7B">
        <w:rPr>
          <w:i/>
          <w:iCs/>
          <w:sz w:val="20"/>
        </w:rPr>
        <w:t xml:space="preserve">). </w:t>
      </w:r>
      <w:r w:rsidRPr="00237C7B">
        <w:rPr>
          <w:i/>
          <w:iCs/>
          <w:sz w:val="20"/>
        </w:rPr>
        <w:t xml:space="preserve">Indicheranno al mio popolo ciò che è santo e ciò che è profano e gli insegneranno ciò </w:t>
      </w:r>
      <w:r w:rsidR="00E32642" w:rsidRPr="00237C7B">
        <w:rPr>
          <w:i/>
          <w:iCs/>
          <w:sz w:val="20"/>
        </w:rPr>
        <w:t>che è mondo e ciò che è immondo (</w:t>
      </w:r>
      <w:r w:rsidRPr="00237C7B">
        <w:rPr>
          <w:i/>
          <w:iCs/>
          <w:sz w:val="20"/>
        </w:rPr>
        <w:t>Ez 44, 23</w:t>
      </w:r>
      <w:r w:rsidR="00E32642" w:rsidRPr="00237C7B">
        <w:rPr>
          <w:i/>
          <w:iCs/>
          <w:sz w:val="20"/>
        </w:rPr>
        <w:t xml:space="preserve">). </w:t>
      </w:r>
    </w:p>
    <w:p w14:paraId="13BAA382" w14:textId="77777777" w:rsidR="005707D1" w:rsidRPr="00237C7B" w:rsidRDefault="005707D1" w:rsidP="00237C7B">
      <w:pPr>
        <w:pStyle w:val="Corpotesto"/>
        <w:rPr>
          <w:i/>
          <w:iCs/>
          <w:sz w:val="20"/>
        </w:rPr>
      </w:pPr>
      <w:r w:rsidRPr="00237C7B">
        <w:rPr>
          <w:i/>
          <w:iCs/>
          <w:sz w:val="20"/>
        </w:rPr>
        <w:t>Ad Efraim io insegnavo a camminare tenendolo per mano, ma essi non co</w:t>
      </w:r>
      <w:r w:rsidR="00E32642" w:rsidRPr="00237C7B">
        <w:rPr>
          <w:i/>
          <w:iCs/>
          <w:sz w:val="20"/>
        </w:rPr>
        <w:t>mpresero che avevo cura di loro (</w:t>
      </w:r>
      <w:r w:rsidRPr="00237C7B">
        <w:rPr>
          <w:i/>
          <w:iCs/>
          <w:sz w:val="20"/>
        </w:rPr>
        <w:t>Os 11, 3</w:t>
      </w:r>
      <w:r w:rsidR="00E32642" w:rsidRPr="00237C7B">
        <w:rPr>
          <w:i/>
          <w:iCs/>
          <w:sz w:val="20"/>
        </w:rPr>
        <w:t xml:space="preserve">). </w:t>
      </w:r>
      <w:r w:rsidRPr="00237C7B">
        <w:rPr>
          <w:i/>
          <w:iCs/>
          <w:sz w:val="20"/>
        </w:rPr>
        <w:t>I suoi capi giudicano in vista dei regali, i suoi sacerdoti insegnano per lucro, i suoi profeti danno oracoli per denaro. Osano appoggiarsi al Signore dicendo: "Non è forse il Signore in mezzo a n</w:t>
      </w:r>
      <w:r w:rsidR="00E32642" w:rsidRPr="00237C7B">
        <w:rPr>
          <w:i/>
          <w:iCs/>
          <w:sz w:val="20"/>
        </w:rPr>
        <w:t>oi? Non ci coglierà alcun male" (</w:t>
      </w:r>
      <w:r w:rsidRPr="00237C7B">
        <w:rPr>
          <w:i/>
          <w:iCs/>
          <w:sz w:val="20"/>
        </w:rPr>
        <w:t>Mi 3, 11</w:t>
      </w:r>
      <w:r w:rsidR="00E32642" w:rsidRPr="00237C7B">
        <w:rPr>
          <w:i/>
          <w:iCs/>
          <w:sz w:val="20"/>
        </w:rPr>
        <w:t xml:space="preserve">). </w:t>
      </w:r>
      <w:r w:rsidRPr="00237C7B">
        <w:rPr>
          <w:i/>
          <w:iCs/>
          <w:sz w:val="20"/>
        </w:rPr>
        <w:t>Uomo, ti è stato insegnato ciò che è buono e ciò che richiede il Signore da te: praticare la giustizia, amare la pietà, cam</w:t>
      </w:r>
      <w:r w:rsidR="00E32642" w:rsidRPr="00237C7B">
        <w:rPr>
          <w:i/>
          <w:iCs/>
          <w:sz w:val="20"/>
        </w:rPr>
        <w:t>minare umilmente con il tuo Dio (</w:t>
      </w:r>
      <w:r w:rsidRPr="00237C7B">
        <w:rPr>
          <w:i/>
          <w:iCs/>
          <w:sz w:val="20"/>
        </w:rPr>
        <w:t>Mi 6, 8</w:t>
      </w:r>
      <w:r w:rsidR="00E32642" w:rsidRPr="00237C7B">
        <w:rPr>
          <w:i/>
          <w:iCs/>
          <w:sz w:val="20"/>
        </w:rPr>
        <w:t xml:space="preserve">). </w:t>
      </w:r>
      <w:r w:rsidRPr="00237C7B">
        <w:rPr>
          <w:i/>
          <w:iCs/>
          <w:sz w:val="20"/>
        </w:rPr>
        <w:t>Un insegnamento fedele era sulla sua bocca, né c'era falsità sulle sue labbra; con pace e rettitudine ha camminato davanti a me</w:t>
      </w:r>
      <w:r w:rsidR="00E32642" w:rsidRPr="00237C7B">
        <w:rPr>
          <w:i/>
          <w:iCs/>
          <w:sz w:val="20"/>
        </w:rPr>
        <w:t xml:space="preserve"> e ha trattenuto molti dal male (</w:t>
      </w:r>
      <w:r w:rsidRPr="00237C7B">
        <w:rPr>
          <w:i/>
          <w:iCs/>
          <w:sz w:val="20"/>
        </w:rPr>
        <w:t>Ml 2, 6</w:t>
      </w:r>
      <w:r w:rsidR="00E32642" w:rsidRPr="00237C7B">
        <w:rPr>
          <w:i/>
          <w:iCs/>
          <w:sz w:val="20"/>
        </w:rPr>
        <w:t xml:space="preserve">). </w:t>
      </w:r>
      <w:r w:rsidRPr="00237C7B">
        <w:rPr>
          <w:i/>
          <w:iCs/>
          <w:sz w:val="20"/>
        </w:rPr>
        <w:t>Voi invece vi siete allontanati dalla retta via e siete stati d'inciampo a molti con il vostro insegnamento; avete rotto l'alleanza di Levi,</w:t>
      </w:r>
      <w:r w:rsidR="00E32642" w:rsidRPr="00237C7B">
        <w:rPr>
          <w:i/>
          <w:iCs/>
          <w:sz w:val="20"/>
        </w:rPr>
        <w:t xml:space="preserve"> dice il Signore degli Eserciti (</w:t>
      </w:r>
      <w:r w:rsidRPr="00237C7B">
        <w:rPr>
          <w:i/>
          <w:iCs/>
          <w:sz w:val="20"/>
        </w:rPr>
        <w:t>Ml 2, 8</w:t>
      </w:r>
      <w:r w:rsidR="00E32642" w:rsidRPr="00237C7B">
        <w:rPr>
          <w:i/>
          <w:iCs/>
          <w:sz w:val="20"/>
        </w:rPr>
        <w:t xml:space="preserve">). </w:t>
      </w:r>
      <w:r w:rsidRPr="00237C7B">
        <w:rPr>
          <w:i/>
          <w:iCs/>
          <w:sz w:val="20"/>
        </w:rPr>
        <w:t>Gesù percorreva tutta la Galilea, insegnando nelle loro sinagoghe e predicando la buona novella del regno e curando ogni sorta di mal</w:t>
      </w:r>
      <w:r w:rsidR="00E32642" w:rsidRPr="00237C7B">
        <w:rPr>
          <w:i/>
          <w:iCs/>
          <w:sz w:val="20"/>
        </w:rPr>
        <w:t>attie e di infermità nel popolo (</w:t>
      </w:r>
      <w:r w:rsidRPr="00237C7B">
        <w:rPr>
          <w:i/>
          <w:iCs/>
          <w:sz w:val="20"/>
        </w:rPr>
        <w:t>Mt 4, 23</w:t>
      </w:r>
      <w:r w:rsidR="00E32642" w:rsidRPr="00237C7B">
        <w:rPr>
          <w:i/>
          <w:iCs/>
          <w:sz w:val="20"/>
        </w:rPr>
        <w:t xml:space="preserve">). </w:t>
      </w:r>
      <w:r w:rsidRPr="00237C7B">
        <w:rPr>
          <w:i/>
          <w:iCs/>
          <w:sz w:val="20"/>
        </w:rPr>
        <w:t>Chi dunque trasgredirà uno solo di questi precetti, anche minimi, e insegnerà agli uomini a fare altrettanto, sarà considerato minimo nel regno dei cieli. Chi invece li osserverà e li insegnerà agli uomini, sarà conside</w:t>
      </w:r>
      <w:r w:rsidR="00E32642" w:rsidRPr="00237C7B">
        <w:rPr>
          <w:i/>
          <w:iCs/>
          <w:sz w:val="20"/>
        </w:rPr>
        <w:t>rato grande nel regno dei cieli (</w:t>
      </w:r>
      <w:r w:rsidRPr="00237C7B">
        <w:rPr>
          <w:i/>
          <w:iCs/>
          <w:sz w:val="20"/>
        </w:rPr>
        <w:t>Mt 5, 19</w:t>
      </w:r>
      <w:r w:rsidR="00E32642" w:rsidRPr="00237C7B">
        <w:rPr>
          <w:i/>
          <w:iCs/>
          <w:sz w:val="20"/>
        </w:rPr>
        <w:t xml:space="preserve">). </w:t>
      </w:r>
    </w:p>
    <w:p w14:paraId="7A1F6300" w14:textId="77777777" w:rsidR="005707D1" w:rsidRPr="00237C7B" w:rsidRDefault="005707D1" w:rsidP="00237C7B">
      <w:pPr>
        <w:pStyle w:val="Corpotesto"/>
        <w:rPr>
          <w:i/>
          <w:iCs/>
          <w:sz w:val="20"/>
        </w:rPr>
      </w:pPr>
      <w:r w:rsidRPr="00237C7B">
        <w:rPr>
          <w:i/>
          <w:iCs/>
          <w:sz w:val="20"/>
        </w:rPr>
        <w:t>Quando Gesù ebbe finito questi discorsi, le folle restarono stupite del suo insegn</w:t>
      </w:r>
      <w:r w:rsidR="0079388E" w:rsidRPr="00237C7B">
        <w:rPr>
          <w:i/>
          <w:iCs/>
          <w:sz w:val="20"/>
        </w:rPr>
        <w:t>amento (</w:t>
      </w:r>
      <w:r w:rsidRPr="00237C7B">
        <w:rPr>
          <w:i/>
          <w:iCs/>
          <w:sz w:val="20"/>
        </w:rPr>
        <w:t>Mt 7, 28</w:t>
      </w:r>
      <w:r w:rsidR="0079388E" w:rsidRPr="00237C7B">
        <w:rPr>
          <w:i/>
          <w:iCs/>
          <w:sz w:val="20"/>
        </w:rPr>
        <w:t xml:space="preserve">). </w:t>
      </w:r>
      <w:r w:rsidRPr="00237C7B">
        <w:rPr>
          <w:i/>
          <w:iCs/>
          <w:sz w:val="20"/>
        </w:rPr>
        <w:t>Egli infatti insegnava loro come uno che ha au</w:t>
      </w:r>
      <w:r w:rsidR="0079388E" w:rsidRPr="00237C7B">
        <w:rPr>
          <w:i/>
          <w:iCs/>
          <w:sz w:val="20"/>
        </w:rPr>
        <w:t>torità e non come i loro scribi (</w:t>
      </w:r>
      <w:r w:rsidRPr="00237C7B">
        <w:rPr>
          <w:i/>
          <w:iCs/>
          <w:sz w:val="20"/>
        </w:rPr>
        <w:t>Mt 7, 29</w:t>
      </w:r>
      <w:r w:rsidR="0079388E" w:rsidRPr="00237C7B">
        <w:rPr>
          <w:i/>
          <w:iCs/>
          <w:sz w:val="20"/>
        </w:rPr>
        <w:t xml:space="preserve">). </w:t>
      </w:r>
      <w:r w:rsidRPr="00237C7B">
        <w:rPr>
          <w:i/>
          <w:iCs/>
          <w:sz w:val="20"/>
        </w:rPr>
        <w:t>Gesù percorreva per tutte le città e i villaggi, insegnando nelle loro sinagoghe, predicando il vangelo del Regno e cu</w:t>
      </w:r>
      <w:r w:rsidR="0079388E" w:rsidRPr="00237C7B">
        <w:rPr>
          <w:i/>
          <w:iCs/>
          <w:sz w:val="20"/>
        </w:rPr>
        <w:t>rando ogni malattia e infermità (</w:t>
      </w:r>
      <w:r w:rsidRPr="00237C7B">
        <w:rPr>
          <w:i/>
          <w:iCs/>
          <w:sz w:val="20"/>
        </w:rPr>
        <w:t>Mt 9, 35</w:t>
      </w:r>
      <w:r w:rsidR="0079388E" w:rsidRPr="00237C7B">
        <w:rPr>
          <w:i/>
          <w:iCs/>
          <w:sz w:val="20"/>
        </w:rPr>
        <w:t xml:space="preserve">). </w:t>
      </w:r>
      <w:r w:rsidRPr="00237C7B">
        <w:rPr>
          <w:i/>
          <w:iCs/>
          <w:sz w:val="20"/>
        </w:rPr>
        <w:t>Quando Gesù ebbe terminato di dare queste istruzioni ai suoi dodici discepoli, partì di là per insegna</w:t>
      </w:r>
      <w:r w:rsidR="0079388E" w:rsidRPr="00237C7B">
        <w:rPr>
          <w:i/>
          <w:iCs/>
          <w:sz w:val="20"/>
        </w:rPr>
        <w:t>re e predicare nelle loro città (</w:t>
      </w:r>
      <w:r w:rsidRPr="00237C7B">
        <w:rPr>
          <w:i/>
          <w:iCs/>
          <w:sz w:val="20"/>
        </w:rPr>
        <w:t>Mt 11, 1</w:t>
      </w:r>
      <w:r w:rsidR="0079388E" w:rsidRPr="00237C7B">
        <w:rPr>
          <w:i/>
          <w:iCs/>
          <w:sz w:val="20"/>
        </w:rPr>
        <w:t xml:space="preserve">). </w:t>
      </w:r>
      <w:r w:rsidRPr="00237C7B">
        <w:rPr>
          <w:i/>
          <w:iCs/>
          <w:sz w:val="20"/>
        </w:rPr>
        <w:t>E venuto nella sua patria insegnava nella loro sinagoga e la gente rimaneva stupita e diceva: "Da dove mai viene a costui questa sapienza e questi miracoli?</w:t>
      </w:r>
      <w:r w:rsidR="0079388E" w:rsidRPr="00237C7B">
        <w:rPr>
          <w:i/>
          <w:iCs/>
          <w:sz w:val="20"/>
        </w:rPr>
        <w:t xml:space="preserve"> (</w:t>
      </w:r>
      <w:r w:rsidRPr="00237C7B">
        <w:rPr>
          <w:i/>
          <w:iCs/>
          <w:sz w:val="20"/>
        </w:rPr>
        <w:t>Mt 13, 54</w:t>
      </w:r>
      <w:r w:rsidR="0079388E" w:rsidRPr="00237C7B">
        <w:rPr>
          <w:i/>
          <w:iCs/>
          <w:sz w:val="20"/>
        </w:rPr>
        <w:t xml:space="preserve">). </w:t>
      </w:r>
      <w:r w:rsidRPr="00237C7B">
        <w:rPr>
          <w:i/>
          <w:iCs/>
          <w:sz w:val="20"/>
        </w:rPr>
        <w:t>Invano essi mi rendono culto, insegnando dottri</w:t>
      </w:r>
      <w:r w:rsidR="0079388E" w:rsidRPr="00237C7B">
        <w:rPr>
          <w:i/>
          <w:iCs/>
          <w:sz w:val="20"/>
        </w:rPr>
        <w:t>ne che sono precetti di uomini" (</w:t>
      </w:r>
      <w:r w:rsidRPr="00237C7B">
        <w:rPr>
          <w:i/>
          <w:iCs/>
          <w:sz w:val="20"/>
        </w:rPr>
        <w:t>Mt 15, 9</w:t>
      </w:r>
      <w:r w:rsidR="0079388E" w:rsidRPr="00237C7B">
        <w:rPr>
          <w:i/>
          <w:iCs/>
          <w:sz w:val="20"/>
        </w:rPr>
        <w:t xml:space="preserve">). </w:t>
      </w:r>
      <w:r w:rsidRPr="00237C7B">
        <w:rPr>
          <w:i/>
          <w:iCs/>
          <w:sz w:val="20"/>
        </w:rPr>
        <w:t>Entrato nel tempio, mentre insegnava gli si avvicinarono i sommi sacerdoti e gli anziani del popolo e gli dissero: "Con quale autorità fai questo? C</w:t>
      </w:r>
      <w:r w:rsidR="0079388E" w:rsidRPr="00237C7B">
        <w:rPr>
          <w:i/>
          <w:iCs/>
          <w:sz w:val="20"/>
        </w:rPr>
        <w:t>hi ti ha dato questa autorità?" (</w:t>
      </w:r>
      <w:r w:rsidRPr="00237C7B">
        <w:rPr>
          <w:i/>
          <w:iCs/>
          <w:sz w:val="20"/>
        </w:rPr>
        <w:t>Mt 21, 23</w:t>
      </w:r>
      <w:r w:rsidR="0079388E" w:rsidRPr="00237C7B">
        <w:rPr>
          <w:i/>
          <w:iCs/>
          <w:sz w:val="20"/>
        </w:rPr>
        <w:t xml:space="preserve">). </w:t>
      </w:r>
      <w:r w:rsidRPr="00237C7B">
        <w:rPr>
          <w:i/>
          <w:iCs/>
          <w:sz w:val="20"/>
        </w:rPr>
        <w:t>Mandarono dunque a lui i propri discepoli, con gli erodiani, a dirgli: "Maestro, sappiamo che sei veritiero e insegni la via di Dio secondo verità e non hai soggezione di nessuno perché</w:t>
      </w:r>
      <w:r w:rsidR="0079388E" w:rsidRPr="00237C7B">
        <w:rPr>
          <w:i/>
          <w:iCs/>
          <w:sz w:val="20"/>
        </w:rPr>
        <w:t xml:space="preserve"> non guardi in faccia ad alcuno (</w:t>
      </w:r>
      <w:r w:rsidRPr="00237C7B">
        <w:rPr>
          <w:i/>
          <w:iCs/>
          <w:sz w:val="20"/>
        </w:rPr>
        <w:t>Mt 22, 16</w:t>
      </w:r>
      <w:r w:rsidR="0079388E" w:rsidRPr="00237C7B">
        <w:rPr>
          <w:i/>
          <w:iCs/>
          <w:sz w:val="20"/>
        </w:rPr>
        <w:t xml:space="preserve">). </w:t>
      </w:r>
    </w:p>
    <w:p w14:paraId="212600B8" w14:textId="77777777" w:rsidR="005707D1" w:rsidRPr="00237C7B" w:rsidRDefault="005707D1" w:rsidP="00237C7B">
      <w:pPr>
        <w:pStyle w:val="Corpotesto"/>
        <w:rPr>
          <w:i/>
          <w:iCs/>
          <w:sz w:val="20"/>
        </w:rPr>
      </w:pPr>
      <w:r w:rsidRPr="00237C7B">
        <w:rPr>
          <w:i/>
          <w:iCs/>
          <w:sz w:val="20"/>
        </w:rPr>
        <w:t>In quello stesso momento Gesù disse alla folla: "Siete usciti come contro un brigante, con spade e bastoni, per catturarmi. Ogni giorno stavo seduto nel tempio ad insegn</w:t>
      </w:r>
      <w:r w:rsidR="0079388E" w:rsidRPr="00237C7B">
        <w:rPr>
          <w:i/>
          <w:iCs/>
          <w:sz w:val="20"/>
        </w:rPr>
        <w:t>are, e non mi avete arrestato (</w:t>
      </w:r>
      <w:r w:rsidRPr="00237C7B">
        <w:rPr>
          <w:i/>
          <w:iCs/>
          <w:sz w:val="20"/>
        </w:rPr>
        <w:t>Mt 26, 55</w:t>
      </w:r>
      <w:r w:rsidR="0079388E" w:rsidRPr="00237C7B">
        <w:rPr>
          <w:i/>
          <w:iCs/>
          <w:sz w:val="20"/>
        </w:rPr>
        <w:t xml:space="preserve">). </w:t>
      </w:r>
      <w:r w:rsidRPr="00237C7B">
        <w:rPr>
          <w:i/>
          <w:iCs/>
          <w:sz w:val="20"/>
        </w:rPr>
        <w:t>Insegnando loro ad osservare tutto ciò che vi ho comandato. Ecco, io sono con voi tutti i gi</w:t>
      </w:r>
      <w:r w:rsidR="0079388E" w:rsidRPr="00237C7B">
        <w:rPr>
          <w:i/>
          <w:iCs/>
          <w:sz w:val="20"/>
        </w:rPr>
        <w:t>orni, fino alla fine del mondo" (</w:t>
      </w:r>
      <w:r w:rsidRPr="00237C7B">
        <w:rPr>
          <w:i/>
          <w:iCs/>
          <w:sz w:val="20"/>
        </w:rPr>
        <w:t>Mt 28, 20</w:t>
      </w:r>
      <w:r w:rsidR="0079388E" w:rsidRPr="00237C7B">
        <w:rPr>
          <w:i/>
          <w:iCs/>
          <w:sz w:val="20"/>
        </w:rPr>
        <w:t xml:space="preserve">). </w:t>
      </w:r>
      <w:r w:rsidRPr="00237C7B">
        <w:rPr>
          <w:i/>
          <w:iCs/>
          <w:sz w:val="20"/>
        </w:rPr>
        <w:t>Andarono a Cafarnao e, entrato proprio di sabato nella sinagoga, Gesù si mise ad insegn</w:t>
      </w:r>
      <w:r w:rsidR="0079388E" w:rsidRPr="00237C7B">
        <w:rPr>
          <w:i/>
          <w:iCs/>
          <w:sz w:val="20"/>
        </w:rPr>
        <w:t>are (</w:t>
      </w:r>
      <w:r w:rsidRPr="00237C7B">
        <w:rPr>
          <w:i/>
          <w:iCs/>
          <w:sz w:val="20"/>
        </w:rPr>
        <w:t>Mc 1, 21</w:t>
      </w:r>
      <w:r w:rsidR="0079388E" w:rsidRPr="00237C7B">
        <w:rPr>
          <w:i/>
          <w:iCs/>
          <w:sz w:val="20"/>
        </w:rPr>
        <w:t xml:space="preserve">). </w:t>
      </w:r>
      <w:r w:rsidRPr="00237C7B">
        <w:rPr>
          <w:i/>
          <w:iCs/>
          <w:sz w:val="20"/>
        </w:rPr>
        <w:t>Ed erano stupiti del suo insegnamento, perché insegnava loro come uno che ha</w:t>
      </w:r>
      <w:r w:rsidR="0079388E" w:rsidRPr="00237C7B">
        <w:rPr>
          <w:i/>
          <w:iCs/>
          <w:sz w:val="20"/>
        </w:rPr>
        <w:t xml:space="preserve"> autorità e non come gli scribi (</w:t>
      </w:r>
      <w:r w:rsidRPr="00237C7B">
        <w:rPr>
          <w:i/>
          <w:iCs/>
          <w:sz w:val="20"/>
        </w:rPr>
        <w:t>Mc 1, 22</w:t>
      </w:r>
      <w:r w:rsidR="0079388E" w:rsidRPr="00237C7B">
        <w:rPr>
          <w:i/>
          <w:iCs/>
          <w:sz w:val="20"/>
        </w:rPr>
        <w:t xml:space="preserve">). </w:t>
      </w:r>
      <w:r w:rsidRPr="00237C7B">
        <w:rPr>
          <w:i/>
          <w:iCs/>
          <w:sz w:val="20"/>
        </w:rPr>
        <w:t>Tutti furono presi da timore, tanto che si chiedevano a vicenda: "Che è mai questo? Una dottrina nuova insegnata con autorità. Comanda persino agli spir</w:t>
      </w:r>
      <w:r w:rsidR="0079388E" w:rsidRPr="00237C7B">
        <w:rPr>
          <w:i/>
          <w:iCs/>
          <w:sz w:val="20"/>
        </w:rPr>
        <w:t>iti immondi e gli obbediscono!" (</w:t>
      </w:r>
      <w:r w:rsidRPr="00237C7B">
        <w:rPr>
          <w:i/>
          <w:iCs/>
          <w:sz w:val="20"/>
        </w:rPr>
        <w:t>Mc 1, 27</w:t>
      </w:r>
      <w:r w:rsidR="0079388E" w:rsidRPr="00237C7B">
        <w:rPr>
          <w:i/>
          <w:iCs/>
          <w:sz w:val="20"/>
        </w:rPr>
        <w:t xml:space="preserve">). </w:t>
      </w:r>
      <w:r w:rsidRPr="00237C7B">
        <w:rPr>
          <w:i/>
          <w:iCs/>
          <w:sz w:val="20"/>
        </w:rPr>
        <w:t xml:space="preserve">Di nuovo si mise a insegnare lungo il mare. E si riunì attorno a lui una folla enorme, tanto che egli salì su una barca e là restò seduto, stando in mare, mentre la </w:t>
      </w:r>
      <w:r w:rsidR="0079388E" w:rsidRPr="00237C7B">
        <w:rPr>
          <w:i/>
          <w:iCs/>
          <w:sz w:val="20"/>
        </w:rPr>
        <w:t>folla era a terra lungo la riva (</w:t>
      </w:r>
      <w:r w:rsidRPr="00237C7B">
        <w:rPr>
          <w:i/>
          <w:iCs/>
          <w:sz w:val="20"/>
        </w:rPr>
        <w:t>Mc 4, 1</w:t>
      </w:r>
      <w:r w:rsidR="0079388E" w:rsidRPr="00237C7B">
        <w:rPr>
          <w:i/>
          <w:iCs/>
          <w:sz w:val="20"/>
        </w:rPr>
        <w:t xml:space="preserve">). </w:t>
      </w:r>
    </w:p>
    <w:p w14:paraId="49F6674A" w14:textId="77777777" w:rsidR="0079388E" w:rsidRPr="00237C7B" w:rsidRDefault="005707D1" w:rsidP="00237C7B">
      <w:pPr>
        <w:pStyle w:val="Corpotesto"/>
        <w:rPr>
          <w:i/>
          <w:iCs/>
          <w:sz w:val="20"/>
        </w:rPr>
      </w:pPr>
      <w:r w:rsidRPr="00237C7B">
        <w:rPr>
          <w:i/>
          <w:iCs/>
          <w:sz w:val="20"/>
        </w:rPr>
        <w:t>Insegnava loro molte cose in parabole e diceva loro nel suo Insegn</w:t>
      </w:r>
      <w:r w:rsidR="0079388E" w:rsidRPr="00237C7B">
        <w:rPr>
          <w:i/>
          <w:iCs/>
          <w:sz w:val="20"/>
        </w:rPr>
        <w:t>amento (</w:t>
      </w:r>
      <w:r w:rsidRPr="00237C7B">
        <w:rPr>
          <w:i/>
          <w:iCs/>
          <w:sz w:val="20"/>
        </w:rPr>
        <w:t>Mc 4, 2</w:t>
      </w:r>
      <w:r w:rsidR="0079388E" w:rsidRPr="00237C7B">
        <w:rPr>
          <w:i/>
          <w:iCs/>
          <w:sz w:val="20"/>
        </w:rPr>
        <w:t xml:space="preserve">). </w:t>
      </w:r>
      <w:r w:rsidRPr="00237C7B">
        <w:rPr>
          <w:i/>
          <w:iCs/>
          <w:sz w:val="20"/>
        </w:rPr>
        <w:t>Venuto il sabato, incominciò a insegnare nella sinagoga. E molti ascoltandolo rimanevano stupiti e dicevano: "Donde gli vengono queste cose? E che sapienza è mai questa che gli è stata data? E questi prodigi compiuti dalle sue mani?</w:t>
      </w:r>
      <w:r w:rsidR="0079388E" w:rsidRPr="00237C7B">
        <w:rPr>
          <w:i/>
          <w:iCs/>
          <w:sz w:val="20"/>
        </w:rPr>
        <w:t xml:space="preserve"> (</w:t>
      </w:r>
      <w:r w:rsidRPr="00237C7B">
        <w:rPr>
          <w:i/>
          <w:iCs/>
          <w:sz w:val="20"/>
        </w:rPr>
        <w:t>Mc 6, 2</w:t>
      </w:r>
      <w:r w:rsidR="0079388E" w:rsidRPr="00237C7B">
        <w:rPr>
          <w:i/>
          <w:iCs/>
          <w:sz w:val="20"/>
        </w:rPr>
        <w:t xml:space="preserve">). </w:t>
      </w:r>
      <w:r w:rsidRPr="00237C7B">
        <w:rPr>
          <w:i/>
          <w:iCs/>
          <w:sz w:val="20"/>
        </w:rPr>
        <w:t>Gli apostoli si riunirono attorno a Gesù e gli riferirono tutto quello che avevano fatto e insegn</w:t>
      </w:r>
      <w:r w:rsidR="0079388E" w:rsidRPr="00237C7B">
        <w:rPr>
          <w:i/>
          <w:iCs/>
          <w:sz w:val="20"/>
        </w:rPr>
        <w:t>ato (</w:t>
      </w:r>
      <w:r w:rsidRPr="00237C7B">
        <w:rPr>
          <w:i/>
          <w:iCs/>
          <w:sz w:val="20"/>
        </w:rPr>
        <w:t>Mc 6, 30</w:t>
      </w:r>
      <w:r w:rsidR="0079388E" w:rsidRPr="00237C7B">
        <w:rPr>
          <w:i/>
          <w:iCs/>
          <w:sz w:val="20"/>
        </w:rPr>
        <w:t xml:space="preserve">). </w:t>
      </w:r>
      <w:r w:rsidRPr="00237C7B">
        <w:rPr>
          <w:i/>
          <w:iCs/>
          <w:sz w:val="20"/>
        </w:rPr>
        <w:t>Sbarcando, vide molta folla e si commosse per loro, perché erano come pecore senza pastore, e si mise a insegn</w:t>
      </w:r>
      <w:r w:rsidR="0079388E" w:rsidRPr="00237C7B">
        <w:rPr>
          <w:i/>
          <w:iCs/>
          <w:sz w:val="20"/>
        </w:rPr>
        <w:t>are loro molte cose (</w:t>
      </w:r>
      <w:r w:rsidRPr="00237C7B">
        <w:rPr>
          <w:i/>
          <w:iCs/>
          <w:sz w:val="20"/>
        </w:rPr>
        <w:t>Mc 6, 34</w:t>
      </w:r>
      <w:r w:rsidR="0079388E" w:rsidRPr="00237C7B">
        <w:rPr>
          <w:i/>
          <w:iCs/>
          <w:sz w:val="20"/>
        </w:rPr>
        <w:t xml:space="preserve">). </w:t>
      </w:r>
      <w:r w:rsidRPr="00237C7B">
        <w:rPr>
          <w:i/>
          <w:iCs/>
          <w:sz w:val="20"/>
        </w:rPr>
        <w:t>Invano essi mi rendono culto, insegnando dottr</w:t>
      </w:r>
      <w:r w:rsidR="0079388E" w:rsidRPr="00237C7B">
        <w:rPr>
          <w:i/>
          <w:iCs/>
          <w:sz w:val="20"/>
        </w:rPr>
        <w:t>ine che sono precetti di uomini (</w:t>
      </w:r>
      <w:r w:rsidRPr="00237C7B">
        <w:rPr>
          <w:i/>
          <w:iCs/>
          <w:sz w:val="20"/>
        </w:rPr>
        <w:t>Mc 7, 7</w:t>
      </w:r>
      <w:r w:rsidR="0079388E" w:rsidRPr="00237C7B">
        <w:rPr>
          <w:i/>
          <w:iCs/>
          <w:sz w:val="20"/>
        </w:rPr>
        <w:t xml:space="preserve">). </w:t>
      </w:r>
      <w:r w:rsidRPr="00237C7B">
        <w:rPr>
          <w:i/>
          <w:iCs/>
          <w:sz w:val="20"/>
        </w:rPr>
        <w:t>E cominciò a insegnar loro che il Figlio dell'uomo doveva molto soffrire, ed essere riprovato dagli anziani, dai sommi sacerdoti e dagli scribi, poi venire ucciso e, dopo tre giorni, risuscitare</w:t>
      </w:r>
      <w:r w:rsidR="0079388E" w:rsidRPr="00237C7B">
        <w:rPr>
          <w:i/>
          <w:iCs/>
          <w:sz w:val="20"/>
        </w:rPr>
        <w:t xml:space="preserve"> (</w:t>
      </w:r>
      <w:r w:rsidRPr="00237C7B">
        <w:rPr>
          <w:i/>
          <w:iCs/>
          <w:sz w:val="20"/>
        </w:rPr>
        <w:t>Mc 8, 31</w:t>
      </w:r>
      <w:r w:rsidR="0079388E" w:rsidRPr="00237C7B">
        <w:rPr>
          <w:i/>
          <w:iCs/>
          <w:sz w:val="20"/>
        </w:rPr>
        <w:t xml:space="preserve">). </w:t>
      </w:r>
    </w:p>
    <w:p w14:paraId="0CE55090" w14:textId="77777777" w:rsidR="005707D1" w:rsidRPr="00237C7B" w:rsidRDefault="005707D1" w:rsidP="00237C7B">
      <w:pPr>
        <w:pStyle w:val="Corpotesto"/>
        <w:rPr>
          <w:i/>
          <w:iCs/>
          <w:sz w:val="20"/>
        </w:rPr>
      </w:pPr>
      <w:r w:rsidRPr="00237C7B">
        <w:rPr>
          <w:i/>
          <w:iCs/>
          <w:sz w:val="20"/>
        </w:rPr>
        <w:t>Ed insegnava loro dicendo: "Non sta forse scritto: La mia casa sarà chiamata casa di preghiera per tutte le genti? Voi invece ne avet</w:t>
      </w:r>
      <w:r w:rsidR="0079388E" w:rsidRPr="00237C7B">
        <w:rPr>
          <w:i/>
          <w:iCs/>
          <w:sz w:val="20"/>
        </w:rPr>
        <w:t>e fatto una spelonca di ladri!" (</w:t>
      </w:r>
      <w:r w:rsidRPr="00237C7B">
        <w:rPr>
          <w:i/>
          <w:iCs/>
          <w:sz w:val="20"/>
        </w:rPr>
        <w:t>Mc 11, 17</w:t>
      </w:r>
      <w:r w:rsidR="0079388E" w:rsidRPr="00237C7B">
        <w:rPr>
          <w:i/>
          <w:iCs/>
          <w:sz w:val="20"/>
        </w:rPr>
        <w:t xml:space="preserve">). </w:t>
      </w:r>
      <w:r w:rsidRPr="00237C7B">
        <w:rPr>
          <w:i/>
          <w:iCs/>
          <w:sz w:val="20"/>
        </w:rPr>
        <w:t>L'udirono i sommi sacerdoti e gli scribi e cercavano il modo di farlo morire. Avevano infatti paura di lui, perché tutto il popolo era ammirato del suo insegn</w:t>
      </w:r>
      <w:r w:rsidR="0079388E" w:rsidRPr="00237C7B">
        <w:rPr>
          <w:i/>
          <w:iCs/>
          <w:sz w:val="20"/>
        </w:rPr>
        <w:t>amento (</w:t>
      </w:r>
      <w:r w:rsidRPr="00237C7B">
        <w:rPr>
          <w:i/>
          <w:iCs/>
          <w:sz w:val="20"/>
        </w:rPr>
        <w:t>Mc 11, 18</w:t>
      </w:r>
      <w:r w:rsidR="0079388E" w:rsidRPr="00237C7B">
        <w:rPr>
          <w:i/>
          <w:iCs/>
          <w:sz w:val="20"/>
        </w:rPr>
        <w:t xml:space="preserve">).  </w:t>
      </w:r>
      <w:r w:rsidRPr="00237C7B">
        <w:rPr>
          <w:i/>
          <w:iCs/>
          <w:sz w:val="20"/>
        </w:rPr>
        <w:t>E venuti, quelli gli dissero: "Maestro, sappiamo che sei veritiero e non ti curi di nessuno; infatti non guardi in faccia agli uomini, ma secondo verità insegni la via di Dio. E' lecito o no dare il tributo a Cesare? Lo dobbiamo dare o no?".</w:t>
      </w:r>
      <w:r w:rsidR="0079388E" w:rsidRPr="00237C7B">
        <w:rPr>
          <w:i/>
          <w:iCs/>
          <w:sz w:val="20"/>
        </w:rPr>
        <w:t>(</w:t>
      </w:r>
      <w:r w:rsidRPr="00237C7B">
        <w:rPr>
          <w:i/>
          <w:iCs/>
          <w:sz w:val="20"/>
        </w:rPr>
        <w:t>Mc 12, 14</w:t>
      </w:r>
      <w:r w:rsidR="0079388E" w:rsidRPr="00237C7B">
        <w:rPr>
          <w:i/>
          <w:iCs/>
          <w:sz w:val="20"/>
        </w:rPr>
        <w:t xml:space="preserve">). </w:t>
      </w:r>
      <w:r w:rsidRPr="00237C7B">
        <w:rPr>
          <w:i/>
          <w:iCs/>
          <w:sz w:val="20"/>
        </w:rPr>
        <w:t>Gesù continuava a parlare, insegnando nel tempio: "Come mai dicono gli scribi che il Messia è figlio di Davide?</w:t>
      </w:r>
      <w:r w:rsidR="0079388E" w:rsidRPr="00237C7B">
        <w:rPr>
          <w:i/>
          <w:iCs/>
          <w:sz w:val="20"/>
        </w:rPr>
        <w:t xml:space="preserve"> (</w:t>
      </w:r>
      <w:r w:rsidRPr="00237C7B">
        <w:rPr>
          <w:i/>
          <w:iCs/>
          <w:sz w:val="20"/>
        </w:rPr>
        <w:t>Mc 12, 35</w:t>
      </w:r>
      <w:r w:rsidR="0079388E" w:rsidRPr="00237C7B">
        <w:rPr>
          <w:i/>
          <w:iCs/>
          <w:sz w:val="20"/>
        </w:rPr>
        <w:t xml:space="preserve">). </w:t>
      </w:r>
      <w:r w:rsidRPr="00237C7B">
        <w:rPr>
          <w:i/>
          <w:iCs/>
          <w:sz w:val="20"/>
        </w:rPr>
        <w:t>Diceva loro mentre insegnava: "Guardatevi dagli scribi, che amano passeggiare in lunghe vesti, ricevere saluti n</w:t>
      </w:r>
      <w:r w:rsidR="0079388E" w:rsidRPr="00237C7B">
        <w:rPr>
          <w:i/>
          <w:iCs/>
          <w:sz w:val="20"/>
        </w:rPr>
        <w:t>elle piazze (</w:t>
      </w:r>
      <w:r w:rsidRPr="00237C7B">
        <w:rPr>
          <w:i/>
          <w:iCs/>
          <w:sz w:val="20"/>
        </w:rPr>
        <w:t>Mc 12, 38</w:t>
      </w:r>
      <w:r w:rsidR="0079388E" w:rsidRPr="00237C7B">
        <w:rPr>
          <w:i/>
          <w:iCs/>
          <w:sz w:val="20"/>
        </w:rPr>
        <w:t xml:space="preserve">). </w:t>
      </w:r>
      <w:r w:rsidRPr="00237C7B">
        <w:rPr>
          <w:i/>
          <w:iCs/>
          <w:sz w:val="20"/>
        </w:rPr>
        <w:t xml:space="preserve">Ogni giorno ero in mezzo a voi a insegnare nel tempio, e non mi avete arrestato. Si </w:t>
      </w:r>
      <w:r w:rsidR="0079388E" w:rsidRPr="00237C7B">
        <w:rPr>
          <w:i/>
          <w:iCs/>
          <w:sz w:val="20"/>
        </w:rPr>
        <w:t>adempiano dunque le Scritture!" (</w:t>
      </w:r>
      <w:r w:rsidRPr="00237C7B">
        <w:rPr>
          <w:i/>
          <w:iCs/>
          <w:sz w:val="20"/>
        </w:rPr>
        <w:t>Mc 14, 49</w:t>
      </w:r>
      <w:r w:rsidR="0079388E" w:rsidRPr="00237C7B">
        <w:rPr>
          <w:i/>
          <w:iCs/>
          <w:sz w:val="20"/>
        </w:rPr>
        <w:t xml:space="preserve">). </w:t>
      </w:r>
    </w:p>
    <w:p w14:paraId="54504D26" w14:textId="77777777" w:rsidR="005707D1" w:rsidRPr="00237C7B" w:rsidRDefault="005707D1" w:rsidP="00237C7B">
      <w:pPr>
        <w:pStyle w:val="Corpotesto"/>
        <w:rPr>
          <w:i/>
          <w:iCs/>
          <w:sz w:val="20"/>
        </w:rPr>
      </w:pPr>
      <w:r w:rsidRPr="00237C7B">
        <w:rPr>
          <w:i/>
          <w:iCs/>
          <w:sz w:val="20"/>
        </w:rPr>
        <w:t>Perché ti possa rendere conto della solidità degli insegn</w:t>
      </w:r>
      <w:r w:rsidR="0079388E" w:rsidRPr="00237C7B">
        <w:rPr>
          <w:i/>
          <w:iCs/>
          <w:sz w:val="20"/>
        </w:rPr>
        <w:t>amenti che hai ricevuto (</w:t>
      </w:r>
      <w:r w:rsidRPr="00237C7B">
        <w:rPr>
          <w:i/>
          <w:iCs/>
          <w:sz w:val="20"/>
        </w:rPr>
        <w:t>Lc 1, 4</w:t>
      </w:r>
      <w:r w:rsidR="0079388E" w:rsidRPr="00237C7B">
        <w:rPr>
          <w:i/>
          <w:iCs/>
          <w:sz w:val="20"/>
        </w:rPr>
        <w:t xml:space="preserve">). </w:t>
      </w:r>
      <w:r w:rsidR="00EB67DB" w:rsidRPr="00237C7B">
        <w:rPr>
          <w:i/>
          <w:iCs/>
          <w:sz w:val="20"/>
        </w:rPr>
        <w:t>Diceva dunque alle folle che andavano a farsi battezzare da lui: "Razza di vipere, chi vi ha insegnato a sfuggire all'ira imminente?</w:t>
      </w:r>
      <w:r w:rsidR="0079388E" w:rsidRPr="00237C7B">
        <w:rPr>
          <w:i/>
          <w:iCs/>
          <w:sz w:val="20"/>
        </w:rPr>
        <w:t xml:space="preserve"> (</w:t>
      </w:r>
      <w:r w:rsidRPr="00237C7B">
        <w:rPr>
          <w:i/>
          <w:iCs/>
          <w:sz w:val="20"/>
        </w:rPr>
        <w:t>Lc 3, 7</w:t>
      </w:r>
      <w:r w:rsidR="0079388E" w:rsidRPr="00237C7B">
        <w:rPr>
          <w:i/>
          <w:iCs/>
          <w:sz w:val="20"/>
        </w:rPr>
        <w:t xml:space="preserve">). </w:t>
      </w:r>
      <w:r w:rsidR="00EB67DB" w:rsidRPr="00237C7B">
        <w:rPr>
          <w:i/>
          <w:iCs/>
          <w:sz w:val="20"/>
        </w:rPr>
        <w:t xml:space="preserve">Insegnava nelle loro sinagoghe </w:t>
      </w:r>
      <w:r w:rsidR="0079388E" w:rsidRPr="00237C7B">
        <w:rPr>
          <w:i/>
          <w:iCs/>
          <w:sz w:val="20"/>
        </w:rPr>
        <w:t>e tutti ne facevano grandi lodi (</w:t>
      </w:r>
      <w:r w:rsidRPr="00237C7B">
        <w:rPr>
          <w:i/>
          <w:iCs/>
          <w:sz w:val="20"/>
        </w:rPr>
        <w:t>Lc 4, 15</w:t>
      </w:r>
      <w:r w:rsidR="0079388E" w:rsidRPr="00237C7B">
        <w:rPr>
          <w:i/>
          <w:iCs/>
          <w:sz w:val="20"/>
        </w:rPr>
        <w:t xml:space="preserve">). </w:t>
      </w:r>
      <w:r w:rsidR="00EB67DB" w:rsidRPr="00237C7B">
        <w:rPr>
          <w:i/>
          <w:iCs/>
          <w:sz w:val="20"/>
        </w:rPr>
        <w:t>Rimanevano colpiti dal suo insegnamento, perché parla</w:t>
      </w:r>
      <w:r w:rsidR="0079388E" w:rsidRPr="00237C7B">
        <w:rPr>
          <w:i/>
          <w:iCs/>
          <w:sz w:val="20"/>
        </w:rPr>
        <w:t>va con autorità (</w:t>
      </w:r>
      <w:r w:rsidRPr="00237C7B">
        <w:rPr>
          <w:i/>
          <w:iCs/>
          <w:sz w:val="20"/>
        </w:rPr>
        <w:t>Lc 4, 32</w:t>
      </w:r>
      <w:r w:rsidR="0079388E" w:rsidRPr="00237C7B">
        <w:rPr>
          <w:i/>
          <w:iCs/>
          <w:sz w:val="20"/>
        </w:rPr>
        <w:t xml:space="preserve">). </w:t>
      </w:r>
      <w:r w:rsidR="00EB67DB" w:rsidRPr="00237C7B">
        <w:rPr>
          <w:i/>
          <w:iCs/>
          <w:sz w:val="20"/>
        </w:rPr>
        <w:t>Un giorno sedeva insegnando. Sedevano là anche farisei e dottori della legge, venuti da ogni villaggio della Galilea, della Giudea e da Gerusalemme. E la potenza del Signor</w:t>
      </w:r>
      <w:r w:rsidR="0079388E" w:rsidRPr="00237C7B">
        <w:rPr>
          <w:i/>
          <w:iCs/>
          <w:sz w:val="20"/>
        </w:rPr>
        <w:t>e gli faceva operare guarigioni (</w:t>
      </w:r>
      <w:r w:rsidRPr="00237C7B">
        <w:rPr>
          <w:i/>
          <w:iCs/>
          <w:sz w:val="20"/>
        </w:rPr>
        <w:t>Lc 5, 17</w:t>
      </w:r>
      <w:r w:rsidR="0079388E" w:rsidRPr="00237C7B">
        <w:rPr>
          <w:i/>
          <w:iCs/>
          <w:sz w:val="20"/>
        </w:rPr>
        <w:t xml:space="preserve">). </w:t>
      </w:r>
      <w:r w:rsidR="00EB67DB" w:rsidRPr="00237C7B">
        <w:rPr>
          <w:i/>
          <w:iCs/>
          <w:sz w:val="20"/>
        </w:rPr>
        <w:t>Un altro sabato egli entrò nella sinagoga e si mise a insegnare. Ora c'era là un uomo, che</w:t>
      </w:r>
      <w:r w:rsidR="0079388E" w:rsidRPr="00237C7B">
        <w:rPr>
          <w:i/>
          <w:iCs/>
          <w:sz w:val="20"/>
        </w:rPr>
        <w:t xml:space="preserve"> aveva la mano destra inaridita (</w:t>
      </w:r>
      <w:r w:rsidRPr="00237C7B">
        <w:rPr>
          <w:i/>
          <w:iCs/>
          <w:sz w:val="20"/>
        </w:rPr>
        <w:t>Lc 6, 6</w:t>
      </w:r>
      <w:r w:rsidR="0079388E" w:rsidRPr="00237C7B">
        <w:rPr>
          <w:i/>
          <w:iCs/>
          <w:sz w:val="20"/>
        </w:rPr>
        <w:t xml:space="preserve">). </w:t>
      </w:r>
      <w:r w:rsidR="00EB67DB" w:rsidRPr="00237C7B">
        <w:rPr>
          <w:i/>
          <w:iCs/>
          <w:sz w:val="20"/>
        </w:rPr>
        <w:t>Un giorno Gesù si trovava in un luogo a pregare e quando ebbe finito uno dei discepoli gli disse: "Signore, insegnaci a pregare, come anche Giovanni ha insegnato ai suoi discepoli"</w:t>
      </w:r>
      <w:r w:rsidR="0079388E" w:rsidRPr="00237C7B">
        <w:rPr>
          <w:i/>
          <w:iCs/>
          <w:sz w:val="20"/>
        </w:rPr>
        <w:t xml:space="preserve"> (L</w:t>
      </w:r>
      <w:r w:rsidRPr="00237C7B">
        <w:rPr>
          <w:i/>
          <w:iCs/>
          <w:sz w:val="20"/>
        </w:rPr>
        <w:t>c 11, 1</w:t>
      </w:r>
      <w:r w:rsidR="0079388E" w:rsidRPr="00237C7B">
        <w:rPr>
          <w:i/>
          <w:iCs/>
          <w:sz w:val="20"/>
        </w:rPr>
        <w:t xml:space="preserve">). </w:t>
      </w:r>
      <w:r w:rsidR="00EB67DB" w:rsidRPr="00237C7B">
        <w:rPr>
          <w:i/>
          <w:iCs/>
          <w:sz w:val="20"/>
        </w:rPr>
        <w:t>Perché lo Spirito Santo vi insegnerà in que</w:t>
      </w:r>
      <w:r w:rsidR="0079388E" w:rsidRPr="00237C7B">
        <w:rPr>
          <w:i/>
          <w:iCs/>
          <w:sz w:val="20"/>
        </w:rPr>
        <w:t>l momento ciò che bisogna dire" (</w:t>
      </w:r>
      <w:r w:rsidRPr="00237C7B">
        <w:rPr>
          <w:i/>
          <w:iCs/>
          <w:sz w:val="20"/>
        </w:rPr>
        <w:t>Lc 12, 12</w:t>
      </w:r>
      <w:r w:rsidR="0079388E" w:rsidRPr="00237C7B">
        <w:rPr>
          <w:i/>
          <w:iCs/>
          <w:sz w:val="20"/>
        </w:rPr>
        <w:t xml:space="preserve">). </w:t>
      </w:r>
    </w:p>
    <w:p w14:paraId="27AC846C" w14:textId="77777777" w:rsidR="005707D1" w:rsidRPr="00237C7B" w:rsidRDefault="00EB67DB" w:rsidP="00237C7B">
      <w:pPr>
        <w:pStyle w:val="Corpotesto"/>
        <w:rPr>
          <w:i/>
          <w:iCs/>
          <w:sz w:val="20"/>
        </w:rPr>
      </w:pPr>
      <w:r w:rsidRPr="00237C7B">
        <w:rPr>
          <w:i/>
          <w:iCs/>
          <w:sz w:val="20"/>
        </w:rPr>
        <w:t>Una volta stava insegnando in u</w:t>
      </w:r>
      <w:r w:rsidR="0079388E" w:rsidRPr="00237C7B">
        <w:rPr>
          <w:i/>
          <w:iCs/>
          <w:sz w:val="20"/>
        </w:rPr>
        <w:t>na sinagoga il giorno di sabato (</w:t>
      </w:r>
      <w:r w:rsidR="005707D1" w:rsidRPr="00237C7B">
        <w:rPr>
          <w:i/>
          <w:iCs/>
          <w:sz w:val="20"/>
        </w:rPr>
        <w:t>Lc 13, 10</w:t>
      </w:r>
      <w:r w:rsidR="0079388E" w:rsidRPr="00237C7B">
        <w:rPr>
          <w:i/>
          <w:iCs/>
          <w:sz w:val="20"/>
        </w:rPr>
        <w:t xml:space="preserve">). </w:t>
      </w:r>
      <w:r w:rsidRPr="00237C7B">
        <w:rPr>
          <w:i/>
          <w:iCs/>
          <w:sz w:val="20"/>
        </w:rPr>
        <w:t>Passava per città e villaggi, insegnando, men</w:t>
      </w:r>
      <w:r w:rsidR="0079388E" w:rsidRPr="00237C7B">
        <w:rPr>
          <w:i/>
          <w:iCs/>
          <w:sz w:val="20"/>
        </w:rPr>
        <w:t>tre camminava verso Gerusalemme (</w:t>
      </w:r>
      <w:r w:rsidR="005707D1" w:rsidRPr="00237C7B">
        <w:rPr>
          <w:i/>
          <w:iCs/>
          <w:sz w:val="20"/>
        </w:rPr>
        <w:t>Lc 13, 22</w:t>
      </w:r>
      <w:r w:rsidR="0079388E" w:rsidRPr="00237C7B">
        <w:rPr>
          <w:i/>
          <w:iCs/>
          <w:sz w:val="20"/>
        </w:rPr>
        <w:t xml:space="preserve">). </w:t>
      </w:r>
      <w:r w:rsidRPr="00237C7B">
        <w:rPr>
          <w:i/>
          <w:iCs/>
          <w:sz w:val="20"/>
        </w:rPr>
        <w:t>Allora comincerete a dire: Abbiamo mangiato e bevuto in tua presenza e tu hai insegn</w:t>
      </w:r>
      <w:r w:rsidR="0079388E" w:rsidRPr="00237C7B">
        <w:rPr>
          <w:i/>
          <w:iCs/>
          <w:sz w:val="20"/>
        </w:rPr>
        <w:t>ato nelle nostre piazze (</w:t>
      </w:r>
      <w:r w:rsidR="005707D1" w:rsidRPr="00237C7B">
        <w:rPr>
          <w:i/>
          <w:iCs/>
          <w:sz w:val="20"/>
        </w:rPr>
        <w:t>Lc 13, 26</w:t>
      </w:r>
      <w:r w:rsidR="0079388E" w:rsidRPr="00237C7B">
        <w:rPr>
          <w:i/>
          <w:iCs/>
          <w:sz w:val="20"/>
        </w:rPr>
        <w:t xml:space="preserve">). </w:t>
      </w:r>
      <w:r w:rsidRPr="00237C7B">
        <w:rPr>
          <w:i/>
          <w:iCs/>
          <w:sz w:val="20"/>
        </w:rPr>
        <w:t>Ogni giorno insegnava nel tempio. I sommi sacerdoti e gli scribi cercavano di farlo perire e c</w:t>
      </w:r>
      <w:r w:rsidR="0079388E" w:rsidRPr="00237C7B">
        <w:rPr>
          <w:i/>
          <w:iCs/>
          <w:sz w:val="20"/>
        </w:rPr>
        <w:t>osì anche i notabili del popolo (</w:t>
      </w:r>
      <w:r w:rsidR="005707D1" w:rsidRPr="00237C7B">
        <w:rPr>
          <w:i/>
          <w:iCs/>
          <w:sz w:val="20"/>
        </w:rPr>
        <w:t>Lc 19, 47</w:t>
      </w:r>
      <w:r w:rsidR="0079388E" w:rsidRPr="00237C7B">
        <w:rPr>
          <w:i/>
          <w:iCs/>
          <w:sz w:val="20"/>
        </w:rPr>
        <w:t xml:space="preserve">). </w:t>
      </w:r>
      <w:r w:rsidRPr="00237C7B">
        <w:rPr>
          <w:i/>
          <w:iCs/>
          <w:sz w:val="20"/>
        </w:rPr>
        <w:t>Costoro lo interrogarono: "Maestro, sappiamo che parli e insegni con rettitudine e non guardi in faccia a nessuno, ma insegn</w:t>
      </w:r>
      <w:r w:rsidR="0079388E" w:rsidRPr="00237C7B">
        <w:rPr>
          <w:i/>
          <w:iCs/>
          <w:sz w:val="20"/>
        </w:rPr>
        <w:t>i secondo verità la via di Dio (</w:t>
      </w:r>
      <w:r w:rsidR="005707D1" w:rsidRPr="00237C7B">
        <w:rPr>
          <w:i/>
          <w:iCs/>
          <w:sz w:val="20"/>
        </w:rPr>
        <w:t>Lc 20, 21</w:t>
      </w:r>
      <w:r w:rsidR="0079388E" w:rsidRPr="00237C7B">
        <w:rPr>
          <w:i/>
          <w:iCs/>
          <w:sz w:val="20"/>
        </w:rPr>
        <w:t xml:space="preserve">). </w:t>
      </w:r>
      <w:r w:rsidRPr="00237C7B">
        <w:rPr>
          <w:i/>
          <w:iCs/>
          <w:sz w:val="20"/>
        </w:rPr>
        <w:t>Durante il giorno insegnava nel tempio, la notte usciva e pernottava all'ape</w:t>
      </w:r>
      <w:r w:rsidR="0079388E" w:rsidRPr="00237C7B">
        <w:rPr>
          <w:i/>
          <w:iCs/>
          <w:sz w:val="20"/>
        </w:rPr>
        <w:t>rto sul monte detto degli Ulivi (</w:t>
      </w:r>
      <w:r w:rsidR="005707D1" w:rsidRPr="00237C7B">
        <w:rPr>
          <w:i/>
          <w:iCs/>
          <w:sz w:val="20"/>
        </w:rPr>
        <w:t>Lc 21, 37</w:t>
      </w:r>
      <w:r w:rsidR="0079388E" w:rsidRPr="00237C7B">
        <w:rPr>
          <w:i/>
          <w:iCs/>
          <w:sz w:val="20"/>
        </w:rPr>
        <w:t xml:space="preserve">). </w:t>
      </w:r>
      <w:r w:rsidRPr="00237C7B">
        <w:rPr>
          <w:i/>
          <w:iCs/>
          <w:sz w:val="20"/>
        </w:rPr>
        <w:t>Ma essi insistevano: "Costui solleva il popolo, insegnando per tutta la Giudea, dopo aver comin</w:t>
      </w:r>
      <w:r w:rsidR="0079388E" w:rsidRPr="00237C7B">
        <w:rPr>
          <w:i/>
          <w:iCs/>
          <w:sz w:val="20"/>
        </w:rPr>
        <w:t>ciato dalla Galilea fino a qui" (</w:t>
      </w:r>
      <w:r w:rsidR="005707D1" w:rsidRPr="00237C7B">
        <w:rPr>
          <w:i/>
          <w:iCs/>
          <w:sz w:val="20"/>
        </w:rPr>
        <w:t>Lc 23, 5</w:t>
      </w:r>
      <w:r w:rsidR="0079388E" w:rsidRPr="00237C7B">
        <w:rPr>
          <w:i/>
          <w:iCs/>
          <w:sz w:val="20"/>
        </w:rPr>
        <w:t xml:space="preserve">). </w:t>
      </w:r>
    </w:p>
    <w:p w14:paraId="2060E001" w14:textId="77777777" w:rsidR="005707D1" w:rsidRPr="00237C7B" w:rsidRDefault="00EB67DB" w:rsidP="00237C7B">
      <w:pPr>
        <w:pStyle w:val="Corpotesto"/>
        <w:rPr>
          <w:i/>
          <w:iCs/>
          <w:sz w:val="20"/>
        </w:rPr>
      </w:pPr>
      <w:r w:rsidRPr="00237C7B">
        <w:rPr>
          <w:i/>
          <w:iCs/>
          <w:sz w:val="20"/>
        </w:rPr>
        <w:t>Queste cose disse Gesù, insegnando ne</w:t>
      </w:r>
      <w:r w:rsidR="0079388E" w:rsidRPr="00237C7B">
        <w:rPr>
          <w:i/>
          <w:iCs/>
          <w:sz w:val="20"/>
        </w:rPr>
        <w:t>lla sinagoga a Cafarnao (</w:t>
      </w:r>
      <w:r w:rsidR="005707D1" w:rsidRPr="00237C7B">
        <w:rPr>
          <w:i/>
          <w:iCs/>
          <w:sz w:val="20"/>
        </w:rPr>
        <w:t>Gv 6, 59</w:t>
      </w:r>
      <w:r w:rsidR="0079388E" w:rsidRPr="00237C7B">
        <w:rPr>
          <w:i/>
          <w:iCs/>
          <w:sz w:val="20"/>
        </w:rPr>
        <w:t xml:space="preserve">). </w:t>
      </w:r>
      <w:r w:rsidRPr="00237C7B">
        <w:rPr>
          <w:i/>
          <w:iCs/>
          <w:sz w:val="20"/>
        </w:rPr>
        <w:t>Quando ormai si era a metà della festa, Gesù salì al tempio e vi insegn</w:t>
      </w:r>
      <w:r w:rsidR="0079388E" w:rsidRPr="00237C7B">
        <w:rPr>
          <w:i/>
          <w:iCs/>
          <w:sz w:val="20"/>
        </w:rPr>
        <w:t>ava (</w:t>
      </w:r>
      <w:r w:rsidR="005707D1" w:rsidRPr="00237C7B">
        <w:rPr>
          <w:i/>
          <w:iCs/>
          <w:sz w:val="20"/>
        </w:rPr>
        <w:t>Gv 7, 14</w:t>
      </w:r>
      <w:r w:rsidR="0079388E" w:rsidRPr="00237C7B">
        <w:rPr>
          <w:i/>
          <w:iCs/>
          <w:sz w:val="20"/>
        </w:rPr>
        <w:t xml:space="preserve">). </w:t>
      </w:r>
      <w:r w:rsidRPr="00237C7B">
        <w:rPr>
          <w:i/>
          <w:iCs/>
          <w:sz w:val="20"/>
        </w:rPr>
        <w:t>Gesù allora, mentre insegnava nel tempio, esclamò: "Certo, voi mi conoscete e sapete di dove sono. Eppure io non sono venuto da me e chi mi ha mandato è ve</w:t>
      </w:r>
      <w:r w:rsidR="0079388E" w:rsidRPr="00237C7B">
        <w:rPr>
          <w:i/>
          <w:iCs/>
          <w:sz w:val="20"/>
        </w:rPr>
        <w:t>ritiero, e voi non lo conoscete (</w:t>
      </w:r>
      <w:r w:rsidR="005707D1" w:rsidRPr="00237C7B">
        <w:rPr>
          <w:i/>
          <w:iCs/>
          <w:sz w:val="20"/>
        </w:rPr>
        <w:t>Gv 7, 28</w:t>
      </w:r>
      <w:r w:rsidR="0079388E" w:rsidRPr="00237C7B">
        <w:rPr>
          <w:i/>
          <w:iCs/>
          <w:sz w:val="20"/>
        </w:rPr>
        <w:t xml:space="preserve">). </w:t>
      </w:r>
      <w:r w:rsidRPr="00237C7B">
        <w:rPr>
          <w:i/>
          <w:iCs/>
          <w:sz w:val="20"/>
        </w:rPr>
        <w:t>Queste parole Gesù le pronunziò nel luogo del tesoro mentre insegnava nel tempio. E nessuno lo arrestò, perché n</w:t>
      </w:r>
      <w:r w:rsidR="0079388E" w:rsidRPr="00237C7B">
        <w:rPr>
          <w:i/>
          <w:iCs/>
          <w:sz w:val="20"/>
        </w:rPr>
        <w:t>on era ancora giunta la sua ora (</w:t>
      </w:r>
      <w:r w:rsidR="005707D1" w:rsidRPr="00237C7B">
        <w:rPr>
          <w:i/>
          <w:iCs/>
          <w:sz w:val="20"/>
        </w:rPr>
        <w:t>Gv 8, 20</w:t>
      </w:r>
      <w:r w:rsidR="0079388E" w:rsidRPr="00237C7B">
        <w:rPr>
          <w:i/>
          <w:iCs/>
          <w:sz w:val="20"/>
        </w:rPr>
        <w:t xml:space="preserve">). </w:t>
      </w:r>
      <w:r w:rsidRPr="00237C7B">
        <w:rPr>
          <w:i/>
          <w:iCs/>
          <w:sz w:val="20"/>
        </w:rPr>
        <w:t>Disse allora Gesù: "Quando avrete innalzato il Figlio dell'uomo, allora saprete che Io Sono e non faccio nulla da me stesso, ma come mi ha insegn</w:t>
      </w:r>
      <w:r w:rsidR="0079388E" w:rsidRPr="00237C7B">
        <w:rPr>
          <w:i/>
          <w:iCs/>
          <w:sz w:val="20"/>
        </w:rPr>
        <w:t>ato il Padre, così io parlo (</w:t>
      </w:r>
      <w:r w:rsidR="005707D1" w:rsidRPr="00237C7B">
        <w:rPr>
          <w:i/>
          <w:iCs/>
          <w:sz w:val="20"/>
        </w:rPr>
        <w:t>Gv 8, 28</w:t>
      </w:r>
      <w:r w:rsidR="0079388E" w:rsidRPr="00237C7B">
        <w:rPr>
          <w:i/>
          <w:iCs/>
          <w:sz w:val="20"/>
        </w:rPr>
        <w:t xml:space="preserve">). </w:t>
      </w:r>
      <w:r w:rsidRPr="00237C7B">
        <w:rPr>
          <w:i/>
          <w:iCs/>
          <w:sz w:val="20"/>
        </w:rPr>
        <w:t>Gli replicarono: "Sei nato tutto nei peccati e vuoi insegnare</w:t>
      </w:r>
      <w:r w:rsidR="0079388E" w:rsidRPr="00237C7B">
        <w:rPr>
          <w:i/>
          <w:iCs/>
          <w:sz w:val="20"/>
        </w:rPr>
        <w:t xml:space="preserve"> a noi?". E lo cacciarono fuori (</w:t>
      </w:r>
      <w:r w:rsidR="005707D1" w:rsidRPr="00237C7B">
        <w:rPr>
          <w:i/>
          <w:iCs/>
          <w:sz w:val="20"/>
        </w:rPr>
        <w:t>Gv 9, 34</w:t>
      </w:r>
      <w:r w:rsidR="0079388E" w:rsidRPr="00237C7B">
        <w:rPr>
          <w:i/>
          <w:iCs/>
          <w:sz w:val="20"/>
        </w:rPr>
        <w:t xml:space="preserve">). </w:t>
      </w:r>
      <w:r w:rsidRPr="00237C7B">
        <w:rPr>
          <w:i/>
          <w:iCs/>
          <w:sz w:val="20"/>
        </w:rPr>
        <w:t>Ma il Consolatore, lo Spirito Santo che il Padre manderà nel mio nome, egli v'insegnerà ogni cosa e vi ricorde</w:t>
      </w:r>
      <w:r w:rsidR="0079388E" w:rsidRPr="00237C7B">
        <w:rPr>
          <w:i/>
          <w:iCs/>
          <w:sz w:val="20"/>
        </w:rPr>
        <w:t>rà tutto ciò che io vi ho detto (</w:t>
      </w:r>
      <w:r w:rsidR="005707D1" w:rsidRPr="00237C7B">
        <w:rPr>
          <w:i/>
          <w:iCs/>
          <w:sz w:val="20"/>
        </w:rPr>
        <w:t>Gv 14, 26</w:t>
      </w:r>
      <w:r w:rsidR="0079388E" w:rsidRPr="00237C7B">
        <w:rPr>
          <w:i/>
          <w:iCs/>
          <w:sz w:val="20"/>
        </w:rPr>
        <w:t xml:space="preserve">). </w:t>
      </w:r>
      <w:r w:rsidRPr="00237C7B">
        <w:rPr>
          <w:i/>
          <w:iCs/>
          <w:sz w:val="20"/>
        </w:rPr>
        <w:t>Gesù gli rispose: "Io ho parlato al mondo apertamente; ho sempre insegnato nella sinagoga e nel tempio, dove tutti i Giudei si riuniscono, e non</w:t>
      </w:r>
      <w:r w:rsidR="0079388E" w:rsidRPr="00237C7B">
        <w:rPr>
          <w:i/>
          <w:iCs/>
          <w:sz w:val="20"/>
        </w:rPr>
        <w:t xml:space="preserve"> ho mai detto nulla di nascosto (</w:t>
      </w:r>
      <w:r w:rsidR="005707D1" w:rsidRPr="00237C7B">
        <w:rPr>
          <w:i/>
          <w:iCs/>
          <w:sz w:val="20"/>
        </w:rPr>
        <w:t>Gv 18, 20</w:t>
      </w:r>
      <w:r w:rsidR="0079388E" w:rsidRPr="00237C7B">
        <w:rPr>
          <w:i/>
          <w:iCs/>
          <w:sz w:val="20"/>
        </w:rPr>
        <w:t xml:space="preserve">). </w:t>
      </w:r>
      <w:r w:rsidRPr="00237C7B">
        <w:rPr>
          <w:i/>
          <w:iCs/>
          <w:sz w:val="20"/>
        </w:rPr>
        <w:t>Nel mio primo libro ho già trattato, o Teòfilo, di tutto quello che Gesù fece e insegnò dal principio</w:t>
      </w:r>
      <w:r w:rsidR="0079388E" w:rsidRPr="00237C7B">
        <w:rPr>
          <w:i/>
          <w:iCs/>
          <w:sz w:val="20"/>
        </w:rPr>
        <w:t xml:space="preserve"> (</w:t>
      </w:r>
      <w:r w:rsidR="005707D1" w:rsidRPr="00237C7B">
        <w:rPr>
          <w:i/>
          <w:iCs/>
          <w:sz w:val="20"/>
        </w:rPr>
        <w:t>At 1, 1</w:t>
      </w:r>
      <w:r w:rsidR="0079388E" w:rsidRPr="00237C7B">
        <w:rPr>
          <w:i/>
          <w:iCs/>
          <w:sz w:val="20"/>
        </w:rPr>
        <w:t xml:space="preserve">). </w:t>
      </w:r>
    </w:p>
    <w:p w14:paraId="3F7E45C1" w14:textId="77777777" w:rsidR="005707D1" w:rsidRPr="00237C7B" w:rsidRDefault="00EB67DB" w:rsidP="00237C7B">
      <w:pPr>
        <w:pStyle w:val="Corpotesto"/>
        <w:rPr>
          <w:i/>
          <w:iCs/>
          <w:sz w:val="20"/>
        </w:rPr>
      </w:pPr>
      <w:r w:rsidRPr="00237C7B">
        <w:rPr>
          <w:i/>
          <w:iCs/>
          <w:sz w:val="20"/>
        </w:rPr>
        <w:t>Erano assidui nell'ascoltare l'insegnamento degli apostoli e nell'unione fraterna, nella fraz</w:t>
      </w:r>
      <w:r w:rsidR="0079388E" w:rsidRPr="00237C7B">
        <w:rPr>
          <w:i/>
          <w:iCs/>
          <w:sz w:val="20"/>
        </w:rPr>
        <w:t>ione del pane e nelle preghiere (</w:t>
      </w:r>
      <w:r w:rsidR="005707D1" w:rsidRPr="00237C7B">
        <w:rPr>
          <w:i/>
          <w:iCs/>
          <w:sz w:val="20"/>
        </w:rPr>
        <w:t>At 2, 42</w:t>
      </w:r>
      <w:r w:rsidR="0079388E" w:rsidRPr="00237C7B">
        <w:rPr>
          <w:i/>
          <w:iCs/>
          <w:sz w:val="20"/>
        </w:rPr>
        <w:t xml:space="preserve">). </w:t>
      </w:r>
      <w:r w:rsidRPr="00237C7B">
        <w:rPr>
          <w:i/>
          <w:iCs/>
          <w:sz w:val="20"/>
        </w:rPr>
        <w:t>Irritati per il fatto che essi insegnavano al popolo e annunziavano in</w:t>
      </w:r>
      <w:r w:rsidR="0079388E" w:rsidRPr="00237C7B">
        <w:rPr>
          <w:i/>
          <w:iCs/>
          <w:sz w:val="20"/>
        </w:rPr>
        <w:t xml:space="preserve"> Gesù la risurrezione dai morti (</w:t>
      </w:r>
      <w:r w:rsidR="005707D1" w:rsidRPr="00237C7B">
        <w:rPr>
          <w:i/>
          <w:iCs/>
          <w:sz w:val="20"/>
        </w:rPr>
        <w:t>At 4, 2</w:t>
      </w:r>
      <w:r w:rsidR="0079388E" w:rsidRPr="00237C7B">
        <w:rPr>
          <w:i/>
          <w:iCs/>
          <w:sz w:val="20"/>
        </w:rPr>
        <w:t xml:space="preserve">). </w:t>
      </w:r>
      <w:r w:rsidRPr="00237C7B">
        <w:rPr>
          <w:i/>
          <w:iCs/>
          <w:sz w:val="20"/>
        </w:rPr>
        <w:t>E, richiamatili, ordinarono loro di non parlare assolutamente né di insegn</w:t>
      </w:r>
      <w:r w:rsidR="0079388E" w:rsidRPr="00237C7B">
        <w:rPr>
          <w:i/>
          <w:iCs/>
          <w:sz w:val="20"/>
        </w:rPr>
        <w:t>are nel nome di Gesù (</w:t>
      </w:r>
      <w:r w:rsidR="005707D1" w:rsidRPr="00237C7B">
        <w:rPr>
          <w:i/>
          <w:iCs/>
          <w:sz w:val="20"/>
        </w:rPr>
        <w:t>At 4, 18</w:t>
      </w:r>
      <w:r w:rsidR="0079388E" w:rsidRPr="00237C7B">
        <w:rPr>
          <w:i/>
          <w:iCs/>
          <w:sz w:val="20"/>
        </w:rPr>
        <w:t xml:space="preserve">). </w:t>
      </w:r>
      <w:r w:rsidRPr="00237C7B">
        <w:rPr>
          <w:i/>
          <w:iCs/>
          <w:sz w:val="20"/>
        </w:rPr>
        <w:t>Udito questo, entrarono nel tempio sul far del giorno e si misero a insegnare. Quando arrivò il sommo sacerdote con quelli della sua parte, convocarono il sinedrio e tutti gli anziani dei figli d'Israele; mandarono quindi a prelev</w:t>
      </w:r>
      <w:r w:rsidR="0079388E" w:rsidRPr="00237C7B">
        <w:rPr>
          <w:i/>
          <w:iCs/>
          <w:sz w:val="20"/>
        </w:rPr>
        <w:t>are gli apostoli nella prigione (</w:t>
      </w:r>
      <w:r w:rsidR="005707D1" w:rsidRPr="00237C7B">
        <w:rPr>
          <w:i/>
          <w:iCs/>
          <w:sz w:val="20"/>
        </w:rPr>
        <w:t>At 5, 21</w:t>
      </w:r>
      <w:r w:rsidR="0079388E" w:rsidRPr="00237C7B">
        <w:rPr>
          <w:i/>
          <w:iCs/>
          <w:sz w:val="20"/>
        </w:rPr>
        <w:t xml:space="preserve">). </w:t>
      </w:r>
      <w:r w:rsidRPr="00237C7B">
        <w:rPr>
          <w:i/>
          <w:iCs/>
          <w:sz w:val="20"/>
        </w:rPr>
        <w:t>Quando arrivò un tale ad annunziare: "Ecco, gli uomini che avete messo in prigione si trovano nel tempio a insegn</w:t>
      </w:r>
      <w:r w:rsidR="0079388E" w:rsidRPr="00237C7B">
        <w:rPr>
          <w:i/>
          <w:iCs/>
          <w:sz w:val="20"/>
        </w:rPr>
        <w:t>are al popolo" (</w:t>
      </w:r>
      <w:r w:rsidR="005707D1" w:rsidRPr="00237C7B">
        <w:rPr>
          <w:i/>
          <w:iCs/>
          <w:sz w:val="20"/>
        </w:rPr>
        <w:t>At 5, 25</w:t>
      </w:r>
      <w:r w:rsidR="0079388E" w:rsidRPr="00237C7B">
        <w:rPr>
          <w:i/>
          <w:iCs/>
          <w:sz w:val="20"/>
        </w:rPr>
        <w:t xml:space="preserve">). </w:t>
      </w:r>
      <w:r w:rsidRPr="00237C7B">
        <w:rPr>
          <w:i/>
          <w:iCs/>
          <w:sz w:val="20"/>
        </w:rPr>
        <w:t xml:space="preserve">"Vi avevamo espressamente ordinato di non insegnare più nel nome di costui, ed ecco voi avete riempito Gerusalemme della vostra dottrina e volete far ricadere su </w:t>
      </w:r>
      <w:r w:rsidR="0079388E" w:rsidRPr="00237C7B">
        <w:rPr>
          <w:i/>
          <w:iCs/>
          <w:sz w:val="20"/>
        </w:rPr>
        <w:t>di noi il sangue di quell'uomo" (</w:t>
      </w:r>
      <w:r w:rsidR="005707D1" w:rsidRPr="00237C7B">
        <w:rPr>
          <w:i/>
          <w:iCs/>
          <w:sz w:val="20"/>
        </w:rPr>
        <w:t>At 5, 28</w:t>
      </w:r>
      <w:r w:rsidR="0079388E" w:rsidRPr="00237C7B">
        <w:rPr>
          <w:i/>
          <w:iCs/>
          <w:sz w:val="20"/>
        </w:rPr>
        <w:t xml:space="preserve">). </w:t>
      </w:r>
      <w:r w:rsidRPr="00237C7B">
        <w:rPr>
          <w:i/>
          <w:iCs/>
          <w:sz w:val="20"/>
        </w:rPr>
        <w:t>E ogni giorno, nel tempio e a casa, non cessavano di insegnare e di portare il liet</w:t>
      </w:r>
      <w:r w:rsidR="0079388E" w:rsidRPr="00237C7B">
        <w:rPr>
          <w:i/>
          <w:iCs/>
          <w:sz w:val="20"/>
        </w:rPr>
        <w:t>o annunzio che Gesù è il Cristo (</w:t>
      </w:r>
      <w:r w:rsidR="005707D1" w:rsidRPr="00237C7B">
        <w:rPr>
          <w:i/>
          <w:iCs/>
          <w:sz w:val="20"/>
        </w:rPr>
        <w:t>At 5, 42</w:t>
      </w:r>
      <w:r w:rsidR="0079388E" w:rsidRPr="00237C7B">
        <w:rPr>
          <w:i/>
          <w:iCs/>
          <w:sz w:val="20"/>
        </w:rPr>
        <w:t xml:space="preserve">). </w:t>
      </w:r>
    </w:p>
    <w:p w14:paraId="6A46CA36" w14:textId="77777777" w:rsidR="005707D1" w:rsidRPr="00237C7B" w:rsidRDefault="00EB67DB" w:rsidP="00237C7B">
      <w:pPr>
        <w:pStyle w:val="Corpotesto"/>
        <w:rPr>
          <w:i/>
          <w:iCs/>
          <w:sz w:val="20"/>
        </w:rPr>
      </w:pPr>
      <w:r w:rsidRPr="00237C7B">
        <w:rPr>
          <w:i/>
          <w:iCs/>
          <w:sz w:val="20"/>
        </w:rPr>
        <w:t>Ora alcuni, venuti dalla Giudea, insegnavano ai fratelli questa dottrina: "Se non vi fate circoncidere secondo l'uso d</w:t>
      </w:r>
      <w:r w:rsidR="0079388E" w:rsidRPr="00237C7B">
        <w:rPr>
          <w:i/>
          <w:iCs/>
          <w:sz w:val="20"/>
        </w:rPr>
        <w:t>i Mosè, non potete esser salvi" (</w:t>
      </w:r>
      <w:r w:rsidR="005707D1" w:rsidRPr="00237C7B">
        <w:rPr>
          <w:i/>
          <w:iCs/>
          <w:sz w:val="20"/>
        </w:rPr>
        <w:t>At 15, 1</w:t>
      </w:r>
      <w:r w:rsidR="0079388E" w:rsidRPr="00237C7B">
        <w:rPr>
          <w:i/>
          <w:iCs/>
          <w:sz w:val="20"/>
        </w:rPr>
        <w:t xml:space="preserve">). </w:t>
      </w:r>
      <w:r w:rsidRPr="00237C7B">
        <w:rPr>
          <w:i/>
          <w:iCs/>
          <w:sz w:val="20"/>
        </w:rPr>
        <w:t>Paolo invece e Barnaba rimasero ad Antiochia, insegnando e annunziando, insieme a molti</w:t>
      </w:r>
      <w:r w:rsidR="0079388E" w:rsidRPr="00237C7B">
        <w:rPr>
          <w:i/>
          <w:iCs/>
          <w:sz w:val="20"/>
        </w:rPr>
        <w:t xml:space="preserve"> altri, la parola del Signore (</w:t>
      </w:r>
      <w:r w:rsidR="005707D1" w:rsidRPr="00237C7B">
        <w:rPr>
          <w:i/>
          <w:iCs/>
          <w:sz w:val="20"/>
        </w:rPr>
        <w:t>At 15, 35</w:t>
      </w:r>
      <w:r w:rsidR="0079388E" w:rsidRPr="00237C7B">
        <w:rPr>
          <w:i/>
          <w:iCs/>
          <w:sz w:val="20"/>
        </w:rPr>
        <w:t xml:space="preserve">). </w:t>
      </w:r>
      <w:r w:rsidRPr="00237C7B">
        <w:rPr>
          <w:i/>
          <w:iCs/>
          <w:sz w:val="20"/>
        </w:rPr>
        <w:t>Anche certi filosofi epicurei e stoici discutevano con lui e alcuni dicevano: "Che cosa vorrà mai insegnare questo ciarlatano?". E altri: "Sembra essere un annunziatore di divinità straniere"; poiché annunziava Ges</w:t>
      </w:r>
      <w:r w:rsidR="0079388E" w:rsidRPr="00237C7B">
        <w:rPr>
          <w:i/>
          <w:iCs/>
          <w:sz w:val="20"/>
        </w:rPr>
        <w:t>ù e la risurrezione (</w:t>
      </w:r>
      <w:r w:rsidR="005707D1" w:rsidRPr="00237C7B">
        <w:rPr>
          <w:i/>
          <w:iCs/>
          <w:sz w:val="20"/>
        </w:rPr>
        <w:t>At 17, 18</w:t>
      </w:r>
      <w:r w:rsidR="0079388E" w:rsidRPr="00237C7B">
        <w:rPr>
          <w:i/>
          <w:iCs/>
          <w:sz w:val="20"/>
        </w:rPr>
        <w:t xml:space="preserve">). </w:t>
      </w:r>
      <w:r w:rsidRPr="00237C7B">
        <w:rPr>
          <w:i/>
          <w:iCs/>
          <w:sz w:val="20"/>
        </w:rPr>
        <w:t>Così Paolo si fermò un anno e mezzo, insegn</w:t>
      </w:r>
      <w:r w:rsidR="0079388E" w:rsidRPr="00237C7B">
        <w:rPr>
          <w:i/>
          <w:iCs/>
          <w:sz w:val="20"/>
        </w:rPr>
        <w:t>ando fra loro la parola di Dio (</w:t>
      </w:r>
      <w:r w:rsidR="005707D1" w:rsidRPr="00237C7B">
        <w:rPr>
          <w:i/>
          <w:iCs/>
          <w:sz w:val="20"/>
        </w:rPr>
        <w:t>At 18, 11</w:t>
      </w:r>
      <w:r w:rsidR="0079388E" w:rsidRPr="00237C7B">
        <w:rPr>
          <w:i/>
          <w:iCs/>
          <w:sz w:val="20"/>
        </w:rPr>
        <w:t xml:space="preserve">). </w:t>
      </w:r>
      <w:r w:rsidRPr="00237C7B">
        <w:rPr>
          <w:i/>
          <w:iCs/>
          <w:sz w:val="20"/>
        </w:rPr>
        <w:t>Questi era stato ammaestrato nella via del Signore e pieno di fervore parlava e insegnava esattamente ciò che si riferiva a Gesù, sebbene conoscesse so</w:t>
      </w:r>
      <w:r w:rsidR="0079388E" w:rsidRPr="00237C7B">
        <w:rPr>
          <w:i/>
          <w:iCs/>
          <w:sz w:val="20"/>
        </w:rPr>
        <w:t>ltanto il battesimo di Giovanni (</w:t>
      </w:r>
      <w:r w:rsidR="005707D1" w:rsidRPr="00237C7B">
        <w:rPr>
          <w:i/>
          <w:iCs/>
          <w:sz w:val="20"/>
        </w:rPr>
        <w:t>At 18, 25</w:t>
      </w:r>
      <w:r w:rsidR="0079388E" w:rsidRPr="00237C7B">
        <w:rPr>
          <w:i/>
          <w:iCs/>
          <w:sz w:val="20"/>
        </w:rPr>
        <w:t xml:space="preserve">). </w:t>
      </w:r>
    </w:p>
    <w:p w14:paraId="38C8764C" w14:textId="77777777" w:rsidR="005707D1" w:rsidRPr="00237C7B" w:rsidRDefault="00EB67DB" w:rsidP="00237C7B">
      <w:pPr>
        <w:pStyle w:val="Corpotesto"/>
        <w:rPr>
          <w:i/>
          <w:iCs/>
          <w:sz w:val="20"/>
        </w:rPr>
      </w:pPr>
      <w:r w:rsidRPr="00237C7B">
        <w:rPr>
          <w:i/>
          <w:iCs/>
          <w:sz w:val="20"/>
        </w:rPr>
        <w:t xml:space="preserve">Perfino di mezzo a voi sorgeranno alcuni a insegnare dottrine perverse per </w:t>
      </w:r>
      <w:r w:rsidR="0079388E" w:rsidRPr="00237C7B">
        <w:rPr>
          <w:i/>
          <w:iCs/>
          <w:sz w:val="20"/>
        </w:rPr>
        <w:t>attirare discepoli dietro di sé (</w:t>
      </w:r>
      <w:r w:rsidR="005707D1" w:rsidRPr="00237C7B">
        <w:rPr>
          <w:i/>
          <w:iCs/>
          <w:sz w:val="20"/>
        </w:rPr>
        <w:t>At 20, 30</w:t>
      </w:r>
      <w:r w:rsidR="0079388E" w:rsidRPr="00237C7B">
        <w:rPr>
          <w:i/>
          <w:iCs/>
          <w:sz w:val="20"/>
        </w:rPr>
        <w:t xml:space="preserve">). </w:t>
      </w:r>
      <w:r w:rsidRPr="00237C7B">
        <w:rPr>
          <w:i/>
          <w:iCs/>
          <w:sz w:val="20"/>
        </w:rPr>
        <w:t>Ora hanno sentito dire di te che vai insegnando a tutti i Giudei sparsi tra i pagani che abbandonino Mosè, dicendo di non circoncidere più i loro figli e di non seg</w:t>
      </w:r>
      <w:r w:rsidR="0079388E" w:rsidRPr="00237C7B">
        <w:rPr>
          <w:i/>
          <w:iCs/>
          <w:sz w:val="20"/>
        </w:rPr>
        <w:t>uire più le nostre consuetudini (</w:t>
      </w:r>
      <w:r w:rsidR="005707D1" w:rsidRPr="00237C7B">
        <w:rPr>
          <w:i/>
          <w:iCs/>
          <w:sz w:val="20"/>
        </w:rPr>
        <w:t>At 21, 21</w:t>
      </w:r>
      <w:r w:rsidR="0079388E" w:rsidRPr="00237C7B">
        <w:rPr>
          <w:i/>
          <w:iCs/>
          <w:sz w:val="20"/>
        </w:rPr>
        <w:t xml:space="preserve">). </w:t>
      </w:r>
      <w:r w:rsidRPr="00237C7B">
        <w:rPr>
          <w:i/>
          <w:iCs/>
          <w:sz w:val="20"/>
        </w:rPr>
        <w:t xml:space="preserve">"Uomini d'Israele, aiuto! Questo è l'uomo che va insegnando a tutti e dovunque contro il popolo, contro la legge e contro questo luogo; ora ha introdotto perfino dei Greci nel tempio </w:t>
      </w:r>
      <w:r w:rsidR="0079388E" w:rsidRPr="00237C7B">
        <w:rPr>
          <w:i/>
          <w:iCs/>
          <w:sz w:val="20"/>
        </w:rPr>
        <w:t>e ha profanato il luogo santo!" (</w:t>
      </w:r>
      <w:r w:rsidR="005707D1" w:rsidRPr="00237C7B">
        <w:rPr>
          <w:i/>
          <w:iCs/>
          <w:sz w:val="20"/>
        </w:rPr>
        <w:t>At 21, 28</w:t>
      </w:r>
      <w:r w:rsidR="0079388E" w:rsidRPr="00237C7B">
        <w:rPr>
          <w:i/>
          <w:iCs/>
          <w:sz w:val="20"/>
        </w:rPr>
        <w:t xml:space="preserve">). </w:t>
      </w:r>
      <w:r w:rsidRPr="00237C7B">
        <w:rPr>
          <w:i/>
          <w:iCs/>
          <w:sz w:val="20"/>
        </w:rPr>
        <w:t xml:space="preserve">Annunziando il regno di Dio e insegnando le cose riguardanti il Signore Gesù Cristo, con tutta </w:t>
      </w:r>
      <w:r w:rsidR="0079388E" w:rsidRPr="00237C7B">
        <w:rPr>
          <w:i/>
          <w:iCs/>
          <w:sz w:val="20"/>
        </w:rPr>
        <w:t>franchezza e senza impedimento (</w:t>
      </w:r>
      <w:r w:rsidR="005707D1" w:rsidRPr="00237C7B">
        <w:rPr>
          <w:i/>
          <w:iCs/>
          <w:sz w:val="20"/>
        </w:rPr>
        <w:t>At 28, 31</w:t>
      </w:r>
      <w:r w:rsidR="0079388E" w:rsidRPr="00237C7B">
        <w:rPr>
          <w:i/>
          <w:iCs/>
          <w:sz w:val="20"/>
        </w:rPr>
        <w:t xml:space="preserve">). </w:t>
      </w:r>
      <w:r w:rsidRPr="00237C7B">
        <w:rPr>
          <w:i/>
          <w:iCs/>
          <w:sz w:val="20"/>
        </w:rPr>
        <w:t>Ebbene, come mai tu, che insegni agli altri, non insegni a te stesso? Tu che predichi di non rubare, rubi?</w:t>
      </w:r>
      <w:r w:rsidR="0079388E" w:rsidRPr="00237C7B">
        <w:rPr>
          <w:i/>
          <w:iCs/>
          <w:sz w:val="20"/>
        </w:rPr>
        <w:t xml:space="preserve"> (</w:t>
      </w:r>
      <w:r w:rsidR="005707D1" w:rsidRPr="00237C7B">
        <w:rPr>
          <w:i/>
          <w:iCs/>
          <w:sz w:val="20"/>
        </w:rPr>
        <w:t>Rm 2, 21</w:t>
      </w:r>
      <w:r w:rsidR="0079388E" w:rsidRPr="00237C7B">
        <w:rPr>
          <w:i/>
          <w:iCs/>
          <w:sz w:val="20"/>
        </w:rPr>
        <w:t xml:space="preserve">). </w:t>
      </w:r>
      <w:r w:rsidRPr="00237C7B">
        <w:rPr>
          <w:i/>
          <w:iCs/>
          <w:sz w:val="20"/>
        </w:rPr>
        <w:t>Rendiamo grazie a Dio, perché voi eravate schiavi del peccato, ma avete obbedito di cuore a quell'insegnamento che vi è stato trasmesso</w:t>
      </w:r>
      <w:r w:rsidR="0079388E" w:rsidRPr="00237C7B">
        <w:rPr>
          <w:i/>
          <w:iCs/>
          <w:sz w:val="20"/>
        </w:rPr>
        <w:t xml:space="preserve"> (</w:t>
      </w:r>
      <w:r w:rsidR="005707D1" w:rsidRPr="00237C7B">
        <w:rPr>
          <w:i/>
          <w:iCs/>
          <w:sz w:val="20"/>
        </w:rPr>
        <w:t>Rm 6, 17</w:t>
      </w:r>
      <w:r w:rsidR="0079388E" w:rsidRPr="00237C7B">
        <w:rPr>
          <w:i/>
          <w:iCs/>
          <w:sz w:val="20"/>
        </w:rPr>
        <w:t xml:space="preserve">). </w:t>
      </w:r>
      <w:r w:rsidRPr="00237C7B">
        <w:rPr>
          <w:i/>
          <w:iCs/>
          <w:sz w:val="20"/>
        </w:rPr>
        <w:t>Chi ha un ministero attenda al ministero; chi l'insegnamento, all'insegn</w:t>
      </w:r>
      <w:r w:rsidR="0079388E" w:rsidRPr="00237C7B">
        <w:rPr>
          <w:i/>
          <w:iCs/>
          <w:sz w:val="20"/>
        </w:rPr>
        <w:t>amento (</w:t>
      </w:r>
      <w:r w:rsidR="005707D1" w:rsidRPr="00237C7B">
        <w:rPr>
          <w:i/>
          <w:iCs/>
          <w:sz w:val="20"/>
        </w:rPr>
        <w:t>Rm 12, 7</w:t>
      </w:r>
      <w:r w:rsidR="0079388E" w:rsidRPr="00237C7B">
        <w:rPr>
          <w:i/>
          <w:iCs/>
          <w:sz w:val="20"/>
        </w:rPr>
        <w:t xml:space="preserve">). </w:t>
      </w:r>
      <w:r w:rsidRPr="00237C7B">
        <w:rPr>
          <w:i/>
          <w:iCs/>
          <w:sz w:val="20"/>
        </w:rPr>
        <w:t>Di queste cose noi parliamo, non con un linguaggio suggerito dalla sapienza umana, ma insegnato dallo Spirito, esprimendo cose s</w:t>
      </w:r>
      <w:r w:rsidR="0079388E" w:rsidRPr="00237C7B">
        <w:rPr>
          <w:i/>
          <w:iCs/>
          <w:sz w:val="20"/>
        </w:rPr>
        <w:t>pirituali in termini spirituali (</w:t>
      </w:r>
      <w:r w:rsidR="005707D1" w:rsidRPr="00237C7B">
        <w:rPr>
          <w:i/>
          <w:iCs/>
          <w:sz w:val="20"/>
        </w:rPr>
        <w:t>1Cor 2, 13</w:t>
      </w:r>
      <w:r w:rsidR="0079388E" w:rsidRPr="00237C7B">
        <w:rPr>
          <w:i/>
          <w:iCs/>
          <w:sz w:val="20"/>
        </w:rPr>
        <w:t xml:space="preserve">). </w:t>
      </w:r>
    </w:p>
    <w:p w14:paraId="7D6F2509" w14:textId="77777777" w:rsidR="005707D1" w:rsidRPr="00237C7B" w:rsidRDefault="00EB67DB" w:rsidP="00237C7B">
      <w:pPr>
        <w:pStyle w:val="Corpotesto"/>
        <w:rPr>
          <w:i/>
          <w:iCs/>
          <w:sz w:val="20"/>
        </w:rPr>
      </w:pPr>
      <w:r w:rsidRPr="00237C7B">
        <w:rPr>
          <w:i/>
          <w:iCs/>
          <w:sz w:val="20"/>
        </w:rPr>
        <w:t>Per questo appunto vi ho mandato Timòteo, mio figlio diletto e fedele nel Signore: egli vi richiamerà alla memoria le vie che vi ho indicato in Cristo, come insegn</w:t>
      </w:r>
      <w:r w:rsidR="0079388E" w:rsidRPr="00237C7B">
        <w:rPr>
          <w:i/>
          <w:iCs/>
          <w:sz w:val="20"/>
        </w:rPr>
        <w:t>o dappertutto in ogni Chiesa (</w:t>
      </w:r>
      <w:r w:rsidR="005707D1" w:rsidRPr="00237C7B">
        <w:rPr>
          <w:i/>
          <w:iCs/>
          <w:sz w:val="20"/>
        </w:rPr>
        <w:t>1Cor 4, 17</w:t>
      </w:r>
      <w:r w:rsidR="0079388E" w:rsidRPr="00237C7B">
        <w:rPr>
          <w:i/>
          <w:iCs/>
          <w:sz w:val="20"/>
        </w:rPr>
        <w:t xml:space="preserve">). </w:t>
      </w:r>
      <w:r w:rsidRPr="00237C7B">
        <w:rPr>
          <w:i/>
          <w:iCs/>
          <w:sz w:val="20"/>
        </w:rPr>
        <w:t>Non è forse la natura stessa a insegnarci che è indecoroso per l'uo</w:t>
      </w:r>
      <w:r w:rsidR="0079388E" w:rsidRPr="00237C7B">
        <w:rPr>
          <w:i/>
          <w:iCs/>
          <w:sz w:val="20"/>
        </w:rPr>
        <w:t>mo lasciarsi crescere i capelli (</w:t>
      </w:r>
      <w:r w:rsidR="005707D1" w:rsidRPr="00237C7B">
        <w:rPr>
          <w:i/>
          <w:iCs/>
          <w:sz w:val="20"/>
        </w:rPr>
        <w:t>1Cor 11, 14</w:t>
      </w:r>
      <w:r w:rsidR="0079388E" w:rsidRPr="00237C7B">
        <w:rPr>
          <w:i/>
          <w:iCs/>
          <w:sz w:val="20"/>
        </w:rPr>
        <w:t xml:space="preserve">). </w:t>
      </w:r>
      <w:r w:rsidRPr="00237C7B">
        <w:rPr>
          <w:i/>
          <w:iCs/>
          <w:sz w:val="20"/>
        </w:rPr>
        <w:t>Che fare dunque, fratelli? Quando vi radunate ognuno può avere un salmo, un insegnamento, una rivelazione, un discorso in lingue, il dono di interpretarle. Ma tut</w:t>
      </w:r>
      <w:r w:rsidR="0079388E" w:rsidRPr="00237C7B">
        <w:rPr>
          <w:i/>
          <w:iCs/>
          <w:sz w:val="20"/>
        </w:rPr>
        <w:t>to si faccia per l'edificazione (</w:t>
      </w:r>
      <w:r w:rsidR="005707D1" w:rsidRPr="00237C7B">
        <w:rPr>
          <w:i/>
          <w:iCs/>
          <w:sz w:val="20"/>
        </w:rPr>
        <w:t>1Cor 14, 26</w:t>
      </w:r>
      <w:r w:rsidR="0079388E" w:rsidRPr="00237C7B">
        <w:rPr>
          <w:i/>
          <w:iCs/>
          <w:sz w:val="20"/>
        </w:rPr>
        <w:t xml:space="preserve">). </w:t>
      </w:r>
      <w:r w:rsidRPr="00237C7B">
        <w:rPr>
          <w:i/>
          <w:iCs/>
          <w:sz w:val="20"/>
        </w:rPr>
        <w:t>E come vi segnalate in ogni cosa, nella fede, nella parola, nella scienza, in ogni zelo e nella carità che vi abbiamo insegnato, così distinguetev</w:t>
      </w:r>
      <w:r w:rsidR="0079388E" w:rsidRPr="00237C7B">
        <w:rPr>
          <w:i/>
          <w:iCs/>
          <w:sz w:val="20"/>
        </w:rPr>
        <w:t>i anche in quest'opera generosa (</w:t>
      </w:r>
      <w:r w:rsidR="005707D1" w:rsidRPr="00237C7B">
        <w:rPr>
          <w:i/>
          <w:iCs/>
          <w:sz w:val="20"/>
        </w:rPr>
        <w:t>2Cor 8, 7</w:t>
      </w:r>
      <w:r w:rsidR="0079388E" w:rsidRPr="00237C7B">
        <w:rPr>
          <w:i/>
          <w:iCs/>
          <w:sz w:val="20"/>
        </w:rPr>
        <w:t xml:space="preserve">). </w:t>
      </w:r>
      <w:r w:rsidRPr="00237C7B">
        <w:rPr>
          <w:i/>
          <w:iCs/>
          <w:sz w:val="20"/>
        </w:rPr>
        <w:t>Ben radicati e fondati in lui, saldi nella fede come vi è stato insegnato, a</w:t>
      </w:r>
      <w:r w:rsidR="0079388E" w:rsidRPr="00237C7B">
        <w:rPr>
          <w:i/>
          <w:iCs/>
          <w:sz w:val="20"/>
        </w:rPr>
        <w:t>bbondando nell'azione di grazie (</w:t>
      </w:r>
      <w:r w:rsidR="005707D1" w:rsidRPr="00237C7B">
        <w:rPr>
          <w:i/>
          <w:iCs/>
          <w:sz w:val="20"/>
        </w:rPr>
        <w:t>Col 2, 7</w:t>
      </w:r>
      <w:r w:rsidR="0079388E" w:rsidRPr="00237C7B">
        <w:rPr>
          <w:i/>
          <w:iCs/>
          <w:sz w:val="20"/>
        </w:rPr>
        <w:t xml:space="preserve">). </w:t>
      </w:r>
      <w:r w:rsidRPr="00237C7B">
        <w:rPr>
          <w:i/>
          <w:iCs/>
          <w:sz w:val="20"/>
        </w:rPr>
        <w:t>Tutte cose destinate a scomparire con l'uso: sono infatti prescrizioni e insegnamenti di uomini!</w:t>
      </w:r>
      <w:r w:rsidR="0079388E" w:rsidRPr="00237C7B">
        <w:rPr>
          <w:i/>
          <w:iCs/>
          <w:sz w:val="20"/>
        </w:rPr>
        <w:t xml:space="preserve"> (</w:t>
      </w:r>
      <w:r w:rsidR="005707D1" w:rsidRPr="00237C7B">
        <w:rPr>
          <w:i/>
          <w:iCs/>
          <w:sz w:val="20"/>
        </w:rPr>
        <w:t>Col 2, 22</w:t>
      </w:r>
      <w:r w:rsidR="0079388E" w:rsidRPr="00237C7B">
        <w:rPr>
          <w:i/>
          <w:iCs/>
          <w:sz w:val="20"/>
        </w:rPr>
        <w:t xml:space="preserve">). </w:t>
      </w:r>
      <w:r w:rsidRPr="00237C7B">
        <w:rPr>
          <w:i/>
          <w:iCs/>
          <w:sz w:val="20"/>
        </w:rPr>
        <w:t>Partendo per la Macedonia, ti raccomandai di rimanere in Efeso, perché tu invitassi alcuni a non insegnare dottrine diverse</w:t>
      </w:r>
      <w:r w:rsidR="0079388E" w:rsidRPr="00237C7B">
        <w:rPr>
          <w:i/>
          <w:iCs/>
          <w:sz w:val="20"/>
        </w:rPr>
        <w:t xml:space="preserve"> (</w:t>
      </w:r>
      <w:r w:rsidR="005707D1" w:rsidRPr="00237C7B">
        <w:rPr>
          <w:i/>
          <w:iCs/>
          <w:sz w:val="20"/>
        </w:rPr>
        <w:t>1Tm 1, 3</w:t>
      </w:r>
      <w:r w:rsidR="0079388E" w:rsidRPr="00237C7B">
        <w:rPr>
          <w:i/>
          <w:iCs/>
          <w:sz w:val="20"/>
        </w:rPr>
        <w:t xml:space="preserve">). </w:t>
      </w:r>
    </w:p>
    <w:p w14:paraId="2BECCBE6" w14:textId="77777777" w:rsidR="005707D1" w:rsidRPr="00237C7B" w:rsidRDefault="00EB67DB" w:rsidP="00237C7B">
      <w:pPr>
        <w:pStyle w:val="Corpotesto"/>
        <w:rPr>
          <w:i/>
          <w:iCs/>
          <w:sz w:val="20"/>
        </w:rPr>
      </w:pPr>
      <w:r w:rsidRPr="00237C7B">
        <w:rPr>
          <w:i/>
          <w:iCs/>
          <w:sz w:val="20"/>
        </w:rPr>
        <w:t>Non concedo a nessuna donna di insegnare, né di dettare legge all'uomo; piuttosto se ne s</w:t>
      </w:r>
      <w:r w:rsidR="0079388E" w:rsidRPr="00237C7B">
        <w:rPr>
          <w:i/>
          <w:iCs/>
          <w:sz w:val="20"/>
        </w:rPr>
        <w:t>tia in atteggiamento tranquillo (</w:t>
      </w:r>
      <w:r w:rsidR="005707D1" w:rsidRPr="00237C7B">
        <w:rPr>
          <w:i/>
          <w:iCs/>
          <w:sz w:val="20"/>
        </w:rPr>
        <w:t>1Tm 2, 12</w:t>
      </w:r>
      <w:r w:rsidR="0079388E" w:rsidRPr="00237C7B">
        <w:rPr>
          <w:i/>
          <w:iCs/>
          <w:sz w:val="20"/>
        </w:rPr>
        <w:t xml:space="preserve">). </w:t>
      </w:r>
      <w:r w:rsidRPr="00237C7B">
        <w:rPr>
          <w:i/>
          <w:iCs/>
          <w:sz w:val="20"/>
        </w:rPr>
        <w:t>Ma bisogna che il vescovo sia irreprensibile, non sposato che una sola volta, sobrio, prudente, dignitoso, ospitale, capace di insegn</w:t>
      </w:r>
      <w:r w:rsidR="0079388E" w:rsidRPr="00237C7B">
        <w:rPr>
          <w:i/>
          <w:iCs/>
          <w:sz w:val="20"/>
        </w:rPr>
        <w:t>are (</w:t>
      </w:r>
      <w:r w:rsidR="005707D1" w:rsidRPr="00237C7B">
        <w:rPr>
          <w:i/>
          <w:iCs/>
          <w:sz w:val="20"/>
        </w:rPr>
        <w:t>1Tm 3, 2</w:t>
      </w:r>
      <w:r w:rsidR="0079388E" w:rsidRPr="00237C7B">
        <w:rPr>
          <w:i/>
          <w:iCs/>
          <w:sz w:val="20"/>
        </w:rPr>
        <w:t xml:space="preserve">). </w:t>
      </w:r>
      <w:r w:rsidRPr="00237C7B">
        <w:rPr>
          <w:i/>
          <w:iCs/>
          <w:sz w:val="20"/>
        </w:rPr>
        <w:t>Questo tu devi proclamare e insegn</w:t>
      </w:r>
      <w:r w:rsidR="0079388E" w:rsidRPr="00237C7B">
        <w:rPr>
          <w:i/>
          <w:iCs/>
          <w:sz w:val="20"/>
        </w:rPr>
        <w:t>are (</w:t>
      </w:r>
      <w:r w:rsidR="005707D1" w:rsidRPr="00237C7B">
        <w:rPr>
          <w:i/>
          <w:iCs/>
          <w:sz w:val="20"/>
        </w:rPr>
        <w:t>1Tm 4, 11</w:t>
      </w:r>
      <w:r w:rsidR="0079388E" w:rsidRPr="00237C7B">
        <w:rPr>
          <w:i/>
          <w:iCs/>
          <w:sz w:val="20"/>
        </w:rPr>
        <w:t xml:space="preserve">). </w:t>
      </w:r>
      <w:r w:rsidRPr="00237C7B">
        <w:rPr>
          <w:i/>
          <w:iCs/>
          <w:sz w:val="20"/>
        </w:rPr>
        <w:t>Fino al mio arrivo, dèdicati alla lettura, all'esortazione e all'insegn</w:t>
      </w:r>
      <w:r w:rsidR="0079388E" w:rsidRPr="00237C7B">
        <w:rPr>
          <w:i/>
          <w:iCs/>
          <w:sz w:val="20"/>
        </w:rPr>
        <w:t>amento (</w:t>
      </w:r>
      <w:r w:rsidR="005707D1" w:rsidRPr="00237C7B">
        <w:rPr>
          <w:i/>
          <w:iCs/>
          <w:sz w:val="20"/>
        </w:rPr>
        <w:t>1Tm 4, 13</w:t>
      </w:r>
      <w:r w:rsidR="0079388E" w:rsidRPr="00237C7B">
        <w:rPr>
          <w:i/>
          <w:iCs/>
          <w:sz w:val="20"/>
        </w:rPr>
        <w:t xml:space="preserve">). </w:t>
      </w:r>
      <w:r w:rsidRPr="00237C7B">
        <w:rPr>
          <w:i/>
          <w:iCs/>
          <w:sz w:val="20"/>
        </w:rPr>
        <w:t>Vigila su te stesso e sul tuo insegnamento e sii perseverante: così facendo salverai te s</w:t>
      </w:r>
      <w:r w:rsidR="0079388E" w:rsidRPr="00237C7B">
        <w:rPr>
          <w:i/>
          <w:iCs/>
          <w:sz w:val="20"/>
        </w:rPr>
        <w:t>tesso e coloro che ti ascoltano (</w:t>
      </w:r>
      <w:r w:rsidR="005707D1" w:rsidRPr="00237C7B">
        <w:rPr>
          <w:i/>
          <w:iCs/>
          <w:sz w:val="20"/>
        </w:rPr>
        <w:t>1Tm 4, 16</w:t>
      </w:r>
      <w:r w:rsidR="0079388E" w:rsidRPr="00237C7B">
        <w:rPr>
          <w:i/>
          <w:iCs/>
          <w:sz w:val="20"/>
        </w:rPr>
        <w:t xml:space="preserve">). </w:t>
      </w:r>
      <w:r w:rsidRPr="00237C7B">
        <w:rPr>
          <w:i/>
          <w:iCs/>
          <w:sz w:val="20"/>
        </w:rPr>
        <w:t>I presbiteri che esercitano bene la presidenza siano trattati con doppio onore, soprattutto quelli che si affaticano nella predicazione e nell'insegn</w:t>
      </w:r>
      <w:r w:rsidR="0079388E" w:rsidRPr="00237C7B">
        <w:rPr>
          <w:i/>
          <w:iCs/>
          <w:sz w:val="20"/>
        </w:rPr>
        <w:t>amento (</w:t>
      </w:r>
      <w:r w:rsidR="005707D1" w:rsidRPr="00237C7B">
        <w:rPr>
          <w:i/>
          <w:iCs/>
          <w:sz w:val="20"/>
        </w:rPr>
        <w:t>1Tm 5, 17</w:t>
      </w:r>
      <w:r w:rsidR="0079388E" w:rsidRPr="00237C7B">
        <w:rPr>
          <w:i/>
          <w:iCs/>
          <w:sz w:val="20"/>
        </w:rPr>
        <w:t xml:space="preserve">). </w:t>
      </w:r>
      <w:r w:rsidRPr="00237C7B">
        <w:rPr>
          <w:i/>
          <w:iCs/>
          <w:sz w:val="20"/>
        </w:rPr>
        <w:t>Quelli poi che hanno padroni credenti, non manchino loro di riguardo perché sono fratelli, ma li servano ancora meglio, proprio perché sono credenti e amati coloro che ricevono i loro servizi. Questo devi insegn</w:t>
      </w:r>
      <w:r w:rsidR="0079388E" w:rsidRPr="00237C7B">
        <w:rPr>
          <w:i/>
          <w:iCs/>
          <w:sz w:val="20"/>
        </w:rPr>
        <w:t>are e raccomandare (</w:t>
      </w:r>
      <w:r w:rsidR="005707D1" w:rsidRPr="00237C7B">
        <w:rPr>
          <w:i/>
          <w:iCs/>
          <w:sz w:val="20"/>
        </w:rPr>
        <w:t>1Tm 6, 2</w:t>
      </w:r>
      <w:r w:rsidR="0079388E" w:rsidRPr="00237C7B">
        <w:rPr>
          <w:i/>
          <w:iCs/>
          <w:sz w:val="20"/>
        </w:rPr>
        <w:t xml:space="preserve">). </w:t>
      </w:r>
      <w:r w:rsidRPr="00237C7B">
        <w:rPr>
          <w:i/>
          <w:iCs/>
          <w:sz w:val="20"/>
        </w:rPr>
        <w:t>Se qualcuno insegna diversamente e non segue le sane parole del Signore nostro Gesù Cristo</w:t>
      </w:r>
      <w:r w:rsidR="0079388E" w:rsidRPr="00237C7B">
        <w:rPr>
          <w:i/>
          <w:iCs/>
          <w:sz w:val="20"/>
        </w:rPr>
        <w:t xml:space="preserve"> e la dottrina secondo la pietà (</w:t>
      </w:r>
      <w:r w:rsidR="005707D1" w:rsidRPr="00237C7B">
        <w:rPr>
          <w:i/>
          <w:iCs/>
          <w:sz w:val="20"/>
        </w:rPr>
        <w:t>1Tm 6, 3</w:t>
      </w:r>
      <w:r w:rsidR="0079388E" w:rsidRPr="00237C7B">
        <w:rPr>
          <w:i/>
          <w:iCs/>
          <w:sz w:val="20"/>
        </w:rPr>
        <w:t xml:space="preserve">). </w:t>
      </w:r>
    </w:p>
    <w:p w14:paraId="3656F353" w14:textId="77777777" w:rsidR="005707D1" w:rsidRPr="00237C7B" w:rsidRDefault="00EB67DB" w:rsidP="00237C7B">
      <w:pPr>
        <w:pStyle w:val="Corpotesto"/>
        <w:rPr>
          <w:i/>
          <w:iCs/>
          <w:sz w:val="20"/>
        </w:rPr>
      </w:pPr>
      <w:r w:rsidRPr="00237C7B">
        <w:rPr>
          <w:i/>
          <w:iCs/>
          <w:sz w:val="20"/>
        </w:rPr>
        <w:t>Un servo del Signore non dev'essere litigioso, ma mite con tutti, atto a insegnar</w:t>
      </w:r>
      <w:r w:rsidR="0079388E" w:rsidRPr="00237C7B">
        <w:rPr>
          <w:i/>
          <w:iCs/>
          <w:sz w:val="20"/>
        </w:rPr>
        <w:t>e, paziente nelle offese subite (</w:t>
      </w:r>
      <w:r w:rsidR="005707D1" w:rsidRPr="00237C7B">
        <w:rPr>
          <w:i/>
          <w:iCs/>
          <w:sz w:val="20"/>
        </w:rPr>
        <w:t>2Tm 2, 24</w:t>
      </w:r>
      <w:r w:rsidR="0079388E" w:rsidRPr="00237C7B">
        <w:rPr>
          <w:i/>
          <w:iCs/>
          <w:sz w:val="20"/>
        </w:rPr>
        <w:t xml:space="preserve">). </w:t>
      </w:r>
      <w:r w:rsidRPr="00237C7B">
        <w:rPr>
          <w:i/>
          <w:iCs/>
          <w:sz w:val="20"/>
        </w:rPr>
        <w:t>Tu invece mi hai seguito da vicino nell'insegnamento, nella condotta, nei propositi, nella fede, nella magnanimità, nell'amo</w:t>
      </w:r>
      <w:r w:rsidR="0079388E" w:rsidRPr="00237C7B">
        <w:rPr>
          <w:i/>
          <w:iCs/>
          <w:sz w:val="20"/>
        </w:rPr>
        <w:t>re del prossimo, nella pazienza (</w:t>
      </w:r>
      <w:r w:rsidR="005707D1" w:rsidRPr="00237C7B">
        <w:rPr>
          <w:i/>
          <w:iCs/>
          <w:sz w:val="20"/>
        </w:rPr>
        <w:t>2Tm 3, 10</w:t>
      </w:r>
      <w:r w:rsidR="0079388E" w:rsidRPr="00237C7B">
        <w:rPr>
          <w:i/>
          <w:iCs/>
          <w:sz w:val="20"/>
        </w:rPr>
        <w:t xml:space="preserve">). </w:t>
      </w:r>
      <w:r w:rsidRPr="00237C7B">
        <w:rPr>
          <w:i/>
          <w:iCs/>
          <w:sz w:val="20"/>
        </w:rPr>
        <w:t>Tutta la Scrittura infatti è ispirata da Dio e utile per insegnare, convincere, correggere e formare alla giustizia, perché l'uomo di Dio sia completo e ben</w:t>
      </w:r>
      <w:r w:rsidR="0079388E" w:rsidRPr="00237C7B">
        <w:rPr>
          <w:i/>
          <w:iCs/>
          <w:sz w:val="20"/>
        </w:rPr>
        <w:t xml:space="preserve"> preparato per ogni opera buona (</w:t>
      </w:r>
      <w:r w:rsidR="005707D1" w:rsidRPr="00237C7B">
        <w:rPr>
          <w:i/>
          <w:iCs/>
          <w:sz w:val="20"/>
        </w:rPr>
        <w:t>2Tm 3, 16</w:t>
      </w:r>
      <w:r w:rsidR="0079388E" w:rsidRPr="00237C7B">
        <w:rPr>
          <w:i/>
          <w:iCs/>
          <w:sz w:val="20"/>
        </w:rPr>
        <w:t xml:space="preserve">). </w:t>
      </w:r>
      <w:r w:rsidRPr="00237C7B">
        <w:rPr>
          <w:i/>
          <w:iCs/>
          <w:sz w:val="20"/>
        </w:rPr>
        <w:t>Attaccato alla dottrina sicura, secondo l'insegnamento trasmesso, perché sia in grado di esortare con la sua sana dottrina e di confutare coloro che cont</w:t>
      </w:r>
      <w:r w:rsidR="0079388E" w:rsidRPr="00237C7B">
        <w:rPr>
          <w:i/>
          <w:iCs/>
          <w:sz w:val="20"/>
        </w:rPr>
        <w:t>raddicono (</w:t>
      </w:r>
      <w:r w:rsidR="005707D1" w:rsidRPr="00237C7B">
        <w:rPr>
          <w:i/>
          <w:iCs/>
          <w:sz w:val="20"/>
        </w:rPr>
        <w:t>Tt 1, 9</w:t>
      </w:r>
      <w:r w:rsidR="0079388E" w:rsidRPr="00237C7B">
        <w:rPr>
          <w:i/>
          <w:iCs/>
          <w:sz w:val="20"/>
        </w:rPr>
        <w:t xml:space="preserve">). </w:t>
      </w:r>
      <w:r w:rsidRPr="00237C7B">
        <w:rPr>
          <w:i/>
          <w:iCs/>
          <w:sz w:val="20"/>
        </w:rPr>
        <w:t>A questi tali bisogna chiudere la bocca, perché mettono in scompiglio intere famiglie, insegnando per amore di un guadagno disonesto cose che non si devono insegn</w:t>
      </w:r>
      <w:r w:rsidR="0079388E" w:rsidRPr="00237C7B">
        <w:rPr>
          <w:i/>
          <w:iCs/>
          <w:sz w:val="20"/>
        </w:rPr>
        <w:t>are (</w:t>
      </w:r>
      <w:r w:rsidR="005707D1" w:rsidRPr="00237C7B">
        <w:rPr>
          <w:i/>
          <w:iCs/>
          <w:sz w:val="20"/>
        </w:rPr>
        <w:t>Tt 1, 11</w:t>
      </w:r>
      <w:r w:rsidR="0079388E" w:rsidRPr="00237C7B">
        <w:rPr>
          <w:i/>
          <w:iCs/>
          <w:sz w:val="20"/>
        </w:rPr>
        <w:t xml:space="preserve">). </w:t>
      </w:r>
      <w:r w:rsidRPr="00237C7B">
        <w:rPr>
          <w:i/>
          <w:iCs/>
          <w:sz w:val="20"/>
        </w:rPr>
        <w:t>Tu però insegna ciò</w:t>
      </w:r>
      <w:r w:rsidR="0079388E" w:rsidRPr="00237C7B">
        <w:rPr>
          <w:i/>
          <w:iCs/>
          <w:sz w:val="20"/>
        </w:rPr>
        <w:t xml:space="preserve"> che è secondo la sana dottrina (</w:t>
      </w:r>
      <w:r w:rsidR="005707D1" w:rsidRPr="00237C7B">
        <w:rPr>
          <w:i/>
          <w:iCs/>
          <w:sz w:val="20"/>
        </w:rPr>
        <w:t>Tt 2, 1</w:t>
      </w:r>
      <w:r w:rsidR="0079388E" w:rsidRPr="00237C7B">
        <w:rPr>
          <w:i/>
          <w:iCs/>
          <w:sz w:val="20"/>
        </w:rPr>
        <w:t xml:space="preserve">).  </w:t>
      </w:r>
      <w:r w:rsidRPr="00237C7B">
        <w:rPr>
          <w:i/>
          <w:iCs/>
          <w:sz w:val="20"/>
        </w:rPr>
        <w:t>Ugualmente le donne anziane si comportino in maniera degna dei credenti; non siano maldicenti né schiave di molto vino; sappiano piuttosto insegn</w:t>
      </w:r>
      <w:r w:rsidR="0079388E" w:rsidRPr="00237C7B">
        <w:rPr>
          <w:i/>
          <w:iCs/>
          <w:sz w:val="20"/>
        </w:rPr>
        <w:t>are il bene (</w:t>
      </w:r>
      <w:r w:rsidR="005707D1" w:rsidRPr="00237C7B">
        <w:rPr>
          <w:i/>
          <w:iCs/>
          <w:sz w:val="20"/>
        </w:rPr>
        <w:t>Tt 2, 3</w:t>
      </w:r>
      <w:r w:rsidR="0079388E" w:rsidRPr="00237C7B">
        <w:rPr>
          <w:i/>
          <w:iCs/>
          <w:sz w:val="20"/>
        </w:rPr>
        <w:t xml:space="preserve">). </w:t>
      </w:r>
    </w:p>
    <w:p w14:paraId="40C1768B" w14:textId="77777777" w:rsidR="005707D1" w:rsidRPr="00237C7B" w:rsidRDefault="00EB67DB" w:rsidP="00237C7B">
      <w:pPr>
        <w:pStyle w:val="Corpotesto"/>
        <w:rPr>
          <w:i/>
          <w:iCs/>
          <w:sz w:val="20"/>
        </w:rPr>
      </w:pPr>
      <w:r w:rsidRPr="00237C7B">
        <w:rPr>
          <w:i/>
          <w:iCs/>
          <w:sz w:val="20"/>
        </w:rPr>
        <w:t>Che ci insegna a rinnegare l'empietà e i desideri mondani e a vivere con sobrietà, gius</w:t>
      </w:r>
      <w:r w:rsidR="0079388E" w:rsidRPr="00237C7B">
        <w:rPr>
          <w:i/>
          <w:iCs/>
          <w:sz w:val="20"/>
        </w:rPr>
        <w:t>tizia e pietà in questo mondo (</w:t>
      </w:r>
      <w:r w:rsidR="005707D1" w:rsidRPr="00237C7B">
        <w:rPr>
          <w:i/>
          <w:iCs/>
          <w:sz w:val="20"/>
        </w:rPr>
        <w:t>Tt 2, 12</w:t>
      </w:r>
      <w:r w:rsidR="0079388E" w:rsidRPr="00237C7B">
        <w:rPr>
          <w:i/>
          <w:iCs/>
          <w:sz w:val="20"/>
        </w:rPr>
        <w:t xml:space="preserve">). </w:t>
      </w:r>
      <w:r w:rsidRPr="00237C7B">
        <w:rPr>
          <w:i/>
          <w:iCs/>
          <w:sz w:val="20"/>
        </w:rPr>
        <w:t>Questo devi insegnare, raccomandare e rimproverare con tutta autorità. Nessuno osi disprezzarti!</w:t>
      </w:r>
      <w:r w:rsidR="0079388E" w:rsidRPr="00237C7B">
        <w:rPr>
          <w:i/>
          <w:iCs/>
          <w:sz w:val="20"/>
        </w:rPr>
        <w:t xml:space="preserve"> (</w:t>
      </w:r>
      <w:r w:rsidR="005707D1" w:rsidRPr="00237C7B">
        <w:rPr>
          <w:i/>
          <w:iCs/>
          <w:sz w:val="20"/>
        </w:rPr>
        <w:t>Tt 2, 15</w:t>
      </w:r>
      <w:r w:rsidR="0079388E" w:rsidRPr="00237C7B">
        <w:rPr>
          <w:i/>
          <w:iCs/>
          <w:sz w:val="20"/>
        </w:rPr>
        <w:t xml:space="preserve">). </w:t>
      </w:r>
      <w:r w:rsidRPr="00237C7B">
        <w:rPr>
          <w:i/>
          <w:iCs/>
          <w:sz w:val="20"/>
        </w:rPr>
        <w:t>Infatti, mentre dovreste essere ormai maestri per ragioni di tempo, avete di nuovo bisogno che qualcuno insegni a voi i primi elementi degli oracoli di Dio e siete diventati bisognos</w:t>
      </w:r>
      <w:r w:rsidR="0079388E" w:rsidRPr="00237C7B">
        <w:rPr>
          <w:i/>
          <w:iCs/>
          <w:sz w:val="20"/>
        </w:rPr>
        <w:t>i di latte e non di cibo solido (</w:t>
      </w:r>
      <w:r w:rsidR="005707D1" w:rsidRPr="00237C7B">
        <w:rPr>
          <w:i/>
          <w:iCs/>
          <w:sz w:val="20"/>
        </w:rPr>
        <w:t>Eb 5, 12</w:t>
      </w:r>
      <w:r w:rsidR="0079388E" w:rsidRPr="00237C7B">
        <w:rPr>
          <w:i/>
          <w:iCs/>
          <w:sz w:val="20"/>
        </w:rPr>
        <w:t xml:space="preserve">). </w:t>
      </w:r>
      <w:r w:rsidRPr="00237C7B">
        <w:rPr>
          <w:i/>
          <w:iCs/>
          <w:sz w:val="20"/>
        </w:rPr>
        <w:t>E quanto a voi, l'unzione che avete ricevuto da lui rimane in voi e non avete bisogno che alcuno vi ammaestri; ma come la sua unzione vi insegna ogni cosa, è veritiera e non mentisce, così state saldi in lui, come essa vi insegn</w:t>
      </w:r>
      <w:r w:rsidR="0079388E" w:rsidRPr="00237C7B">
        <w:rPr>
          <w:i/>
          <w:iCs/>
          <w:sz w:val="20"/>
        </w:rPr>
        <w:t>a (</w:t>
      </w:r>
      <w:r w:rsidR="005707D1" w:rsidRPr="00237C7B">
        <w:rPr>
          <w:i/>
          <w:iCs/>
          <w:sz w:val="20"/>
        </w:rPr>
        <w:t>1Gv 2, 27</w:t>
      </w:r>
      <w:r w:rsidR="0079388E" w:rsidRPr="00237C7B">
        <w:rPr>
          <w:i/>
          <w:iCs/>
          <w:sz w:val="20"/>
        </w:rPr>
        <w:t xml:space="preserve">). </w:t>
      </w:r>
      <w:r w:rsidRPr="00237C7B">
        <w:rPr>
          <w:i/>
          <w:iCs/>
          <w:sz w:val="20"/>
        </w:rPr>
        <w:t xml:space="preserve">Costoro sono del mondo, perciò insegnano cose </w:t>
      </w:r>
      <w:r w:rsidR="0079388E" w:rsidRPr="00237C7B">
        <w:rPr>
          <w:i/>
          <w:iCs/>
          <w:sz w:val="20"/>
        </w:rPr>
        <w:t>del mondo e il mondo li ascolta (</w:t>
      </w:r>
      <w:r w:rsidR="005707D1" w:rsidRPr="00237C7B">
        <w:rPr>
          <w:i/>
          <w:iCs/>
          <w:sz w:val="20"/>
        </w:rPr>
        <w:t>1Gv 4, 5</w:t>
      </w:r>
      <w:r w:rsidR="0079388E" w:rsidRPr="00237C7B">
        <w:rPr>
          <w:i/>
          <w:iCs/>
          <w:sz w:val="20"/>
        </w:rPr>
        <w:t xml:space="preserve">). </w:t>
      </w:r>
    </w:p>
    <w:p w14:paraId="58ED7F99" w14:textId="77777777" w:rsidR="005707D1" w:rsidRPr="00237C7B" w:rsidRDefault="00EB67DB" w:rsidP="00237C7B">
      <w:pPr>
        <w:pStyle w:val="Corpotesto"/>
        <w:rPr>
          <w:i/>
          <w:iCs/>
          <w:sz w:val="20"/>
        </w:rPr>
      </w:pPr>
      <w:r w:rsidRPr="00237C7B">
        <w:rPr>
          <w:i/>
          <w:iCs/>
          <w:sz w:val="20"/>
        </w:rPr>
        <w:t>Se qualcuno viene a voi e non porta questo insegnamento, non rice</w:t>
      </w:r>
      <w:r w:rsidR="0079388E" w:rsidRPr="00237C7B">
        <w:rPr>
          <w:i/>
          <w:iCs/>
          <w:sz w:val="20"/>
        </w:rPr>
        <w:t>vetelo in casa e non salutatelo (</w:t>
      </w:r>
      <w:r w:rsidR="005707D1" w:rsidRPr="00237C7B">
        <w:rPr>
          <w:i/>
          <w:iCs/>
          <w:sz w:val="20"/>
        </w:rPr>
        <w:t>2Gv 1, 10</w:t>
      </w:r>
      <w:r w:rsidR="0079388E" w:rsidRPr="00237C7B">
        <w:rPr>
          <w:i/>
          <w:iCs/>
          <w:sz w:val="20"/>
        </w:rPr>
        <w:t xml:space="preserve">). </w:t>
      </w:r>
      <w:r w:rsidRPr="00237C7B">
        <w:rPr>
          <w:i/>
          <w:iCs/>
          <w:sz w:val="20"/>
        </w:rPr>
        <w:t xml:space="preserve">Ma ho da rimproverarti alcune cose: hai presso di te seguaci della dottrina di Balaàm, il quale insegnava a Balak a provocare la caduta dei figli d'Israele, spingendoli a mangiare carni immolate agli idoli e ad </w:t>
      </w:r>
      <w:r w:rsidR="0079388E" w:rsidRPr="00237C7B">
        <w:rPr>
          <w:i/>
          <w:iCs/>
          <w:sz w:val="20"/>
        </w:rPr>
        <w:t>abbandonarsi alla fornicazione (</w:t>
      </w:r>
      <w:r w:rsidR="005707D1" w:rsidRPr="00237C7B">
        <w:rPr>
          <w:i/>
          <w:iCs/>
          <w:sz w:val="20"/>
        </w:rPr>
        <w:t>Ap 2, 14</w:t>
      </w:r>
      <w:r w:rsidR="0079388E" w:rsidRPr="00237C7B">
        <w:rPr>
          <w:i/>
          <w:iCs/>
          <w:sz w:val="20"/>
        </w:rPr>
        <w:t xml:space="preserve">). </w:t>
      </w:r>
      <w:r w:rsidRPr="00237C7B">
        <w:rPr>
          <w:i/>
          <w:iCs/>
          <w:sz w:val="20"/>
        </w:rPr>
        <w:t>Ma ho da rimproverarti che lasci fare a Iezabèle, la donna che si spaccia per profetessa e insegna e seduce i miei servi inducendoli a darsi alla fornicazione e a man</w:t>
      </w:r>
      <w:r w:rsidR="0079388E" w:rsidRPr="00237C7B">
        <w:rPr>
          <w:i/>
          <w:iCs/>
          <w:sz w:val="20"/>
        </w:rPr>
        <w:t>giare carni immolate agli idoli (</w:t>
      </w:r>
      <w:r w:rsidR="005707D1" w:rsidRPr="00237C7B">
        <w:rPr>
          <w:i/>
          <w:iCs/>
          <w:sz w:val="20"/>
        </w:rPr>
        <w:t>Ap 2, 20</w:t>
      </w:r>
      <w:r w:rsidR="0079388E" w:rsidRPr="00237C7B">
        <w:rPr>
          <w:i/>
          <w:iCs/>
          <w:sz w:val="20"/>
        </w:rPr>
        <w:t xml:space="preserve">). </w:t>
      </w:r>
      <w:r w:rsidRPr="00237C7B">
        <w:rPr>
          <w:i/>
          <w:iCs/>
          <w:sz w:val="20"/>
        </w:rPr>
        <w:t xml:space="preserve">Ebbene, io getterò lei in un letto di dolore e coloro che commettono adulterio con lei in una grande tribolazione, se non si </w:t>
      </w:r>
      <w:r w:rsidR="00237C7B" w:rsidRPr="00237C7B">
        <w:rPr>
          <w:i/>
          <w:iCs/>
          <w:sz w:val="20"/>
        </w:rPr>
        <w:t>ravvedranno</w:t>
      </w:r>
      <w:r w:rsidRPr="00237C7B">
        <w:rPr>
          <w:i/>
          <w:iCs/>
          <w:sz w:val="20"/>
        </w:rPr>
        <w:t xml:space="preserve"> dalle opere che ha loro insegn</w:t>
      </w:r>
      <w:r w:rsidR="0079388E" w:rsidRPr="00237C7B">
        <w:rPr>
          <w:i/>
          <w:iCs/>
          <w:sz w:val="20"/>
        </w:rPr>
        <w:t>ato (</w:t>
      </w:r>
      <w:r w:rsidR="005707D1" w:rsidRPr="00237C7B">
        <w:rPr>
          <w:i/>
          <w:iCs/>
          <w:sz w:val="20"/>
        </w:rPr>
        <w:t>Ap 2, 22</w:t>
      </w:r>
      <w:r w:rsidR="0079388E" w:rsidRPr="00237C7B">
        <w:rPr>
          <w:i/>
          <w:iCs/>
          <w:sz w:val="20"/>
        </w:rPr>
        <w:t xml:space="preserve">). </w:t>
      </w:r>
    </w:p>
    <w:p w14:paraId="2A44E6E7" w14:textId="77777777" w:rsidR="00FB2240" w:rsidRDefault="00FB2240" w:rsidP="00151D18">
      <w:pPr>
        <w:pStyle w:val="Corpotesto"/>
      </w:pPr>
      <w:r>
        <w:t>L’uomo è sulla terra. Deve giungere fino al regno eterno del Signore. Lui è nella più grande ignoranza. Non sa dove esso è. Non conosce alcuna via.</w:t>
      </w:r>
    </w:p>
    <w:p w14:paraId="305AE8FC" w14:textId="77777777" w:rsidR="00FB2240" w:rsidRDefault="00FB2240" w:rsidP="00151D18">
      <w:pPr>
        <w:pStyle w:val="Corpotesto"/>
      </w:pPr>
      <w:r>
        <w:t>Poiché solo Dio conosce dov’è il suo regno, solo Lui può insegnare agli uomini le sue vie, manifestare i sentieri che portano nel suo cielo eterno.</w:t>
      </w:r>
    </w:p>
    <w:p w14:paraId="2AA8E6D0" w14:textId="77777777" w:rsidR="00FB2240" w:rsidRDefault="00FB2240" w:rsidP="00151D18">
      <w:pPr>
        <w:pStyle w:val="Corpotesto"/>
      </w:pPr>
      <w:r>
        <w:t>Se l’uomo si costruisce lui le sue, di certo esse non sono vie buone. Spesso non sono semplicemente false, ma anche pericolos</w:t>
      </w:r>
      <w:r w:rsidR="009F649D">
        <w:t>e</w:t>
      </w:r>
      <w:r>
        <w:t xml:space="preserve"> per la vita eterna.</w:t>
      </w:r>
    </w:p>
    <w:p w14:paraId="2CAB762E" w14:textId="77777777" w:rsidR="005707D1" w:rsidRDefault="00FB2240" w:rsidP="00151D18">
      <w:pPr>
        <w:pStyle w:val="Corpotesto"/>
      </w:pPr>
      <w:r>
        <w:t>Quelle religioni che credono nella reincarnazione, di certo non amano l’uomo. La vita si vive una volta sola. La salvi, la perdi per sempre. Non c’è ritorno.</w:t>
      </w:r>
    </w:p>
    <w:p w14:paraId="48E19A87" w14:textId="77777777" w:rsidR="00FB2240" w:rsidRDefault="00FB2240" w:rsidP="00151D18">
      <w:pPr>
        <w:pStyle w:val="Corpotesto"/>
      </w:pPr>
      <w:r>
        <w:t>Quella religione che insegna la concupiscenza nel paradiso senza alcun limite alla carne, di certo inganna i suoi fedeli. Nel paradiso si vive solo d</w:t>
      </w:r>
      <w:r w:rsidR="009F649D">
        <w:t>i</w:t>
      </w:r>
      <w:r>
        <w:t xml:space="preserve"> spirito.</w:t>
      </w:r>
    </w:p>
    <w:p w14:paraId="11F20264" w14:textId="77777777" w:rsidR="00FB2240" w:rsidRDefault="00FB2240" w:rsidP="00151D18">
      <w:pPr>
        <w:pStyle w:val="Corpotesto"/>
      </w:pPr>
      <w:r>
        <w:t xml:space="preserve">Possiamo passare in esame </w:t>
      </w:r>
      <w:r w:rsidR="009F649D">
        <w:t>ogni via</w:t>
      </w:r>
      <w:r>
        <w:t xml:space="preserve"> e sentier</w:t>
      </w:r>
      <w:r w:rsidR="009F649D">
        <w:t>o</w:t>
      </w:r>
      <w:r>
        <w:t xml:space="preserve"> inventati dall’uomo. Scoprire</w:t>
      </w:r>
      <w:r w:rsidR="009F649D">
        <w:t>mo</w:t>
      </w:r>
      <w:r>
        <w:t xml:space="preserve"> che sono tutti erronei, falsi, addirittura pericolosi. Si è a rischio di morte eterna.</w:t>
      </w:r>
    </w:p>
    <w:p w14:paraId="0C526589" w14:textId="77777777" w:rsidR="005707D1" w:rsidRPr="00237C7B" w:rsidRDefault="00EB67DB" w:rsidP="00237C7B">
      <w:pPr>
        <w:pStyle w:val="Corpotesto"/>
        <w:rPr>
          <w:i/>
          <w:iCs/>
          <w:sz w:val="20"/>
        </w:rPr>
      </w:pPr>
      <w:r w:rsidRPr="00237C7B">
        <w:rPr>
          <w:i/>
          <w:iCs/>
          <w:sz w:val="20"/>
        </w:rPr>
        <w:t>Sia Dan un serpente sulla strada, una vipera cornuta sul sentiero, che morde i garretti del cavallo e</w:t>
      </w:r>
      <w:r w:rsidR="0079388E" w:rsidRPr="00237C7B">
        <w:rPr>
          <w:i/>
          <w:iCs/>
          <w:sz w:val="20"/>
        </w:rPr>
        <w:t xml:space="preserve"> il cavaliere cade all'indietro (</w:t>
      </w:r>
      <w:r w:rsidR="005707D1" w:rsidRPr="00237C7B">
        <w:rPr>
          <w:i/>
          <w:iCs/>
          <w:sz w:val="20"/>
        </w:rPr>
        <w:t>Gen 49, 17</w:t>
      </w:r>
      <w:r w:rsidR="0079388E" w:rsidRPr="00237C7B">
        <w:rPr>
          <w:i/>
          <w:iCs/>
          <w:sz w:val="20"/>
        </w:rPr>
        <w:t xml:space="preserve">). </w:t>
      </w:r>
      <w:r w:rsidRPr="00237C7B">
        <w:rPr>
          <w:i/>
          <w:iCs/>
          <w:sz w:val="20"/>
        </w:rPr>
        <w:t>Allora l'angelo del Signore si fermò in un sentiero infossato tra le vigne, che aveva</w:t>
      </w:r>
      <w:r w:rsidR="0079388E" w:rsidRPr="00237C7B">
        <w:rPr>
          <w:i/>
          <w:iCs/>
          <w:sz w:val="20"/>
        </w:rPr>
        <w:t xml:space="preserve"> un muro di qua e un muro di là (</w:t>
      </w:r>
      <w:r w:rsidR="005707D1" w:rsidRPr="00237C7B">
        <w:rPr>
          <w:i/>
          <w:iCs/>
          <w:sz w:val="20"/>
        </w:rPr>
        <w:t>Nm 22, 24</w:t>
      </w:r>
      <w:r w:rsidR="0079388E" w:rsidRPr="00237C7B">
        <w:rPr>
          <w:i/>
          <w:iCs/>
          <w:sz w:val="20"/>
        </w:rPr>
        <w:t xml:space="preserve">). </w:t>
      </w:r>
      <w:r w:rsidRPr="00237C7B">
        <w:rPr>
          <w:i/>
          <w:iCs/>
          <w:sz w:val="20"/>
        </w:rPr>
        <w:t>Ai giorni di Samgar, figlio di Anat, ai giorni di Giaele, erano deserte le strade e i viandanti deviavano su sentier</w:t>
      </w:r>
      <w:r w:rsidR="0079388E" w:rsidRPr="00237C7B">
        <w:rPr>
          <w:i/>
          <w:iCs/>
          <w:sz w:val="20"/>
        </w:rPr>
        <w:t>i tortuosi (</w:t>
      </w:r>
      <w:r w:rsidR="005707D1" w:rsidRPr="00237C7B">
        <w:rPr>
          <w:i/>
          <w:iCs/>
          <w:sz w:val="20"/>
        </w:rPr>
        <w:t>Gdc 5, 6</w:t>
      </w:r>
      <w:r w:rsidR="0079388E" w:rsidRPr="00237C7B">
        <w:rPr>
          <w:i/>
          <w:iCs/>
          <w:sz w:val="20"/>
        </w:rPr>
        <w:t xml:space="preserve">). </w:t>
      </w:r>
      <w:r w:rsidRPr="00237C7B">
        <w:rPr>
          <w:i/>
          <w:iCs/>
          <w:sz w:val="20"/>
        </w:rPr>
        <w:t xml:space="preserve">Ora, mentre essa sul dorso di un asino scendeva lungo un sentiero nascosto della montagna, Davide e i suoi uomini scendevano di fronte a </w:t>
      </w:r>
      <w:r w:rsidR="0079388E" w:rsidRPr="00237C7B">
        <w:rPr>
          <w:i/>
          <w:iCs/>
          <w:sz w:val="20"/>
        </w:rPr>
        <w:t>lei ed essa s'incontrò con loro (</w:t>
      </w:r>
      <w:r w:rsidR="005707D1" w:rsidRPr="00237C7B">
        <w:rPr>
          <w:i/>
          <w:iCs/>
          <w:sz w:val="20"/>
        </w:rPr>
        <w:t>1Sam 25, 20</w:t>
      </w:r>
      <w:r w:rsidR="0079388E" w:rsidRPr="00237C7B">
        <w:rPr>
          <w:i/>
          <w:iCs/>
          <w:sz w:val="20"/>
        </w:rPr>
        <w:t xml:space="preserve">). </w:t>
      </w:r>
      <w:r w:rsidRPr="00237C7B">
        <w:rPr>
          <w:i/>
          <w:iCs/>
          <w:sz w:val="20"/>
        </w:rPr>
        <w:t>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w:t>
      </w:r>
      <w:r w:rsidR="0079388E" w:rsidRPr="00237C7B">
        <w:rPr>
          <w:i/>
          <w:iCs/>
          <w:sz w:val="20"/>
        </w:rPr>
        <w:t>ncellino dal tuo cuore (</w:t>
      </w:r>
      <w:r w:rsidR="005707D1" w:rsidRPr="00237C7B">
        <w:rPr>
          <w:i/>
          <w:iCs/>
          <w:sz w:val="20"/>
        </w:rPr>
        <w:t>Tb 4, 19</w:t>
      </w:r>
      <w:r w:rsidR="0079388E" w:rsidRPr="00237C7B">
        <w:rPr>
          <w:i/>
          <w:iCs/>
          <w:sz w:val="20"/>
        </w:rPr>
        <w:t xml:space="preserve">). </w:t>
      </w:r>
    </w:p>
    <w:p w14:paraId="500DFCE1" w14:textId="77777777" w:rsidR="005707D1" w:rsidRPr="00237C7B" w:rsidRDefault="00EB67DB" w:rsidP="00237C7B">
      <w:pPr>
        <w:pStyle w:val="Corpotesto"/>
        <w:rPr>
          <w:i/>
          <w:iCs/>
          <w:sz w:val="20"/>
        </w:rPr>
      </w:pPr>
      <w:r w:rsidRPr="00237C7B">
        <w:rPr>
          <w:i/>
          <w:iCs/>
          <w:sz w:val="20"/>
        </w:rPr>
        <w:t>Quando gli uomini della città li scorsero sulla cresta del monte, presero le armi e uscirono dalla città dirigendosi verso la cresta. Tutti i frombolieri occuparono i sentieri di accesso e si misero a lanciare pietre su di</w:t>
      </w:r>
      <w:r w:rsidR="0079388E" w:rsidRPr="00237C7B">
        <w:rPr>
          <w:i/>
          <w:iCs/>
          <w:sz w:val="20"/>
        </w:rPr>
        <w:t xml:space="preserve"> loro (</w:t>
      </w:r>
      <w:r w:rsidR="005707D1" w:rsidRPr="00237C7B">
        <w:rPr>
          <w:i/>
          <w:iCs/>
          <w:sz w:val="20"/>
        </w:rPr>
        <w:t>Gdt 6, 12</w:t>
      </w:r>
      <w:r w:rsidR="0079388E" w:rsidRPr="00237C7B">
        <w:rPr>
          <w:i/>
          <w:iCs/>
          <w:sz w:val="20"/>
        </w:rPr>
        <w:t xml:space="preserve">). </w:t>
      </w:r>
      <w:r w:rsidRPr="00237C7B">
        <w:rPr>
          <w:i/>
          <w:iCs/>
          <w:sz w:val="20"/>
        </w:rPr>
        <w:t>Quando spuntò il mattino, appesero la testa di Oloferne alle mura; poi ogni uomo prese le sue armi e scesero lungo i sentier</w:t>
      </w:r>
      <w:r w:rsidR="0079388E" w:rsidRPr="00237C7B">
        <w:rPr>
          <w:i/>
          <w:iCs/>
          <w:sz w:val="20"/>
        </w:rPr>
        <w:t>i del monte divisi in manipoli (</w:t>
      </w:r>
      <w:r w:rsidR="005707D1" w:rsidRPr="00237C7B">
        <w:rPr>
          <w:i/>
          <w:iCs/>
          <w:sz w:val="20"/>
        </w:rPr>
        <w:t>Gdt 14, 11</w:t>
      </w:r>
      <w:r w:rsidR="0079388E" w:rsidRPr="00237C7B">
        <w:rPr>
          <w:i/>
          <w:iCs/>
          <w:sz w:val="20"/>
        </w:rPr>
        <w:t xml:space="preserve">). </w:t>
      </w:r>
      <w:r w:rsidRPr="00237C7B">
        <w:rPr>
          <w:i/>
          <w:iCs/>
          <w:sz w:val="20"/>
        </w:rPr>
        <w:t>Gli è nascosta per terra una fune e gli è tesa una trappola sul sentier</w:t>
      </w:r>
      <w:r w:rsidR="0079388E" w:rsidRPr="00237C7B">
        <w:rPr>
          <w:i/>
          <w:iCs/>
          <w:sz w:val="20"/>
        </w:rPr>
        <w:t>o (</w:t>
      </w:r>
      <w:r w:rsidR="005707D1" w:rsidRPr="00237C7B">
        <w:rPr>
          <w:i/>
          <w:iCs/>
          <w:sz w:val="20"/>
        </w:rPr>
        <w:t>Gb 18, 10</w:t>
      </w:r>
      <w:r w:rsidR="0079388E" w:rsidRPr="00237C7B">
        <w:rPr>
          <w:i/>
          <w:iCs/>
          <w:sz w:val="20"/>
        </w:rPr>
        <w:t xml:space="preserve">). </w:t>
      </w:r>
      <w:r w:rsidRPr="00237C7B">
        <w:rPr>
          <w:i/>
          <w:iCs/>
          <w:sz w:val="20"/>
        </w:rPr>
        <w:t>Mi ha sbarrato la strada perché non passi e sul mio sentier</w:t>
      </w:r>
      <w:r w:rsidR="0079388E" w:rsidRPr="00237C7B">
        <w:rPr>
          <w:i/>
          <w:iCs/>
          <w:sz w:val="20"/>
        </w:rPr>
        <w:t>o ha disteso le tenebre (</w:t>
      </w:r>
      <w:r w:rsidR="005707D1" w:rsidRPr="00237C7B">
        <w:rPr>
          <w:i/>
          <w:iCs/>
          <w:sz w:val="20"/>
        </w:rPr>
        <w:t>Gb 19, 8</w:t>
      </w:r>
      <w:r w:rsidR="0079388E" w:rsidRPr="00237C7B">
        <w:rPr>
          <w:i/>
          <w:iCs/>
          <w:sz w:val="20"/>
        </w:rPr>
        <w:t xml:space="preserve">). </w:t>
      </w:r>
      <w:r w:rsidRPr="00237C7B">
        <w:rPr>
          <w:i/>
          <w:iCs/>
          <w:sz w:val="20"/>
        </w:rPr>
        <w:t>Vuoi tu seguire il sentiero d'un te</w:t>
      </w:r>
      <w:r w:rsidR="0079388E" w:rsidRPr="00237C7B">
        <w:rPr>
          <w:i/>
          <w:iCs/>
          <w:sz w:val="20"/>
        </w:rPr>
        <w:t>mpo, già battuto da uomini empi (</w:t>
      </w:r>
      <w:r w:rsidR="005707D1" w:rsidRPr="00237C7B">
        <w:rPr>
          <w:i/>
          <w:iCs/>
          <w:sz w:val="20"/>
        </w:rPr>
        <w:t>Gb 22, 15</w:t>
      </w:r>
      <w:r w:rsidR="0079388E" w:rsidRPr="00237C7B">
        <w:rPr>
          <w:i/>
          <w:iCs/>
          <w:sz w:val="20"/>
        </w:rPr>
        <w:t xml:space="preserve">). </w:t>
      </w:r>
      <w:r w:rsidRPr="00237C7B">
        <w:rPr>
          <w:i/>
          <w:iCs/>
          <w:sz w:val="20"/>
        </w:rPr>
        <w:t>Altri odiano la luce, non ne vogliono riconoscere le vie né vogliono batterne i sentier</w:t>
      </w:r>
      <w:r w:rsidR="0079388E" w:rsidRPr="00237C7B">
        <w:rPr>
          <w:i/>
          <w:iCs/>
          <w:sz w:val="20"/>
        </w:rPr>
        <w:t>i (</w:t>
      </w:r>
      <w:r w:rsidR="005707D1" w:rsidRPr="00237C7B">
        <w:rPr>
          <w:i/>
          <w:iCs/>
          <w:sz w:val="20"/>
        </w:rPr>
        <w:t>Gb 24, 13</w:t>
      </w:r>
      <w:r w:rsidR="0079388E" w:rsidRPr="00237C7B">
        <w:rPr>
          <w:i/>
          <w:iCs/>
          <w:sz w:val="20"/>
        </w:rPr>
        <w:t xml:space="preserve">). </w:t>
      </w:r>
      <w:r w:rsidRPr="00237C7B">
        <w:rPr>
          <w:i/>
          <w:iCs/>
          <w:sz w:val="20"/>
        </w:rPr>
        <w:t>L'uccello rapace ne ignora il sentiero, non lo scor</w:t>
      </w:r>
      <w:r w:rsidR="0079388E" w:rsidRPr="00237C7B">
        <w:rPr>
          <w:i/>
          <w:iCs/>
          <w:sz w:val="20"/>
        </w:rPr>
        <w:t>ge neppure l'occhio dell'aquila (</w:t>
      </w:r>
      <w:r w:rsidR="005707D1" w:rsidRPr="00237C7B">
        <w:rPr>
          <w:i/>
          <w:iCs/>
          <w:sz w:val="20"/>
        </w:rPr>
        <w:t>Gb 28, 7</w:t>
      </w:r>
      <w:r w:rsidR="0079388E" w:rsidRPr="00237C7B">
        <w:rPr>
          <w:i/>
          <w:iCs/>
          <w:sz w:val="20"/>
        </w:rPr>
        <w:t xml:space="preserve">). </w:t>
      </w:r>
    </w:p>
    <w:p w14:paraId="43AB21D9" w14:textId="77777777" w:rsidR="005707D1" w:rsidRPr="00237C7B" w:rsidRDefault="00EB67DB" w:rsidP="00237C7B">
      <w:pPr>
        <w:pStyle w:val="Corpotesto"/>
        <w:rPr>
          <w:i/>
          <w:iCs/>
          <w:sz w:val="20"/>
        </w:rPr>
      </w:pPr>
      <w:r w:rsidRPr="00237C7B">
        <w:rPr>
          <w:i/>
          <w:iCs/>
          <w:sz w:val="20"/>
        </w:rPr>
        <w:t>Hanno demolito il mio sentiero, cospirando per la mia disf</w:t>
      </w:r>
      <w:r w:rsidR="0079388E" w:rsidRPr="00237C7B">
        <w:rPr>
          <w:i/>
          <w:iCs/>
          <w:sz w:val="20"/>
        </w:rPr>
        <w:t>atta e nessuno si oppone a loro (</w:t>
      </w:r>
      <w:r w:rsidR="005707D1" w:rsidRPr="00237C7B">
        <w:rPr>
          <w:i/>
          <w:iCs/>
          <w:sz w:val="20"/>
        </w:rPr>
        <w:t>Gb 30, 13</w:t>
      </w:r>
      <w:r w:rsidR="0079388E" w:rsidRPr="00237C7B">
        <w:rPr>
          <w:i/>
          <w:iCs/>
          <w:sz w:val="20"/>
        </w:rPr>
        <w:t xml:space="preserve">). </w:t>
      </w:r>
      <w:r w:rsidRPr="00237C7B">
        <w:rPr>
          <w:i/>
          <w:iCs/>
          <w:sz w:val="20"/>
        </w:rPr>
        <w:t>Mi indicherai il sentiero della vita, gioia piena nella tua presenza, dolc</w:t>
      </w:r>
      <w:r w:rsidR="0079388E" w:rsidRPr="00237C7B">
        <w:rPr>
          <w:i/>
          <w:iCs/>
          <w:sz w:val="20"/>
        </w:rPr>
        <w:t>ezza senza fine alla tua destra (</w:t>
      </w:r>
      <w:r w:rsidR="005707D1" w:rsidRPr="00237C7B">
        <w:rPr>
          <w:i/>
          <w:iCs/>
          <w:sz w:val="20"/>
        </w:rPr>
        <w:t>Sal 15, 11</w:t>
      </w:r>
      <w:r w:rsidR="0079388E" w:rsidRPr="00237C7B">
        <w:rPr>
          <w:i/>
          <w:iCs/>
          <w:sz w:val="20"/>
        </w:rPr>
        <w:t xml:space="preserve">). </w:t>
      </w:r>
      <w:r w:rsidRPr="00237C7B">
        <w:rPr>
          <w:i/>
          <w:iCs/>
          <w:sz w:val="20"/>
        </w:rPr>
        <w:t>Secondo l'agire degli uomini; seguendo la parola delle tue labbra, ho evitato i sentier</w:t>
      </w:r>
      <w:r w:rsidR="0079388E" w:rsidRPr="00237C7B">
        <w:rPr>
          <w:i/>
          <w:iCs/>
          <w:sz w:val="20"/>
        </w:rPr>
        <w:t>i del violento (</w:t>
      </w:r>
      <w:r w:rsidR="005707D1" w:rsidRPr="00237C7B">
        <w:rPr>
          <w:i/>
          <w:iCs/>
          <w:sz w:val="20"/>
        </w:rPr>
        <w:t>Sal 16, 4</w:t>
      </w:r>
      <w:r w:rsidR="0079388E" w:rsidRPr="00237C7B">
        <w:rPr>
          <w:i/>
          <w:iCs/>
          <w:sz w:val="20"/>
        </w:rPr>
        <w:t xml:space="preserve">). </w:t>
      </w:r>
      <w:r w:rsidRPr="00237C7B">
        <w:rPr>
          <w:i/>
          <w:iCs/>
          <w:sz w:val="20"/>
        </w:rPr>
        <w:t>Fammi conoscere, Signore, le tue vie, insegnami i tuoi sentier</w:t>
      </w:r>
      <w:r w:rsidR="0079388E" w:rsidRPr="00237C7B">
        <w:rPr>
          <w:i/>
          <w:iCs/>
          <w:sz w:val="20"/>
        </w:rPr>
        <w:t>i (</w:t>
      </w:r>
      <w:r w:rsidR="005707D1" w:rsidRPr="00237C7B">
        <w:rPr>
          <w:i/>
          <w:iCs/>
          <w:sz w:val="20"/>
        </w:rPr>
        <w:t>Sal 24, 4</w:t>
      </w:r>
      <w:r w:rsidR="0079388E" w:rsidRPr="00237C7B">
        <w:rPr>
          <w:i/>
          <w:iCs/>
          <w:sz w:val="20"/>
        </w:rPr>
        <w:t xml:space="preserve">). </w:t>
      </w:r>
      <w:r w:rsidRPr="00237C7B">
        <w:rPr>
          <w:i/>
          <w:iCs/>
          <w:sz w:val="20"/>
        </w:rPr>
        <w:t>Tutti i sentieri del Signore sono verità e grazia per chi osserva</w:t>
      </w:r>
      <w:r w:rsidR="0079388E" w:rsidRPr="00237C7B">
        <w:rPr>
          <w:i/>
          <w:iCs/>
          <w:sz w:val="20"/>
        </w:rPr>
        <w:t xml:space="preserve"> il suo patto e i suoi precetti (</w:t>
      </w:r>
      <w:r w:rsidR="005707D1" w:rsidRPr="00237C7B">
        <w:rPr>
          <w:i/>
          <w:iCs/>
          <w:sz w:val="20"/>
        </w:rPr>
        <w:t>Sal 24, 10</w:t>
      </w:r>
      <w:r w:rsidR="0079388E" w:rsidRPr="00237C7B">
        <w:rPr>
          <w:i/>
          <w:iCs/>
          <w:sz w:val="20"/>
        </w:rPr>
        <w:t xml:space="preserve">). </w:t>
      </w:r>
      <w:r w:rsidRPr="00237C7B">
        <w:rPr>
          <w:i/>
          <w:iCs/>
          <w:sz w:val="20"/>
        </w:rPr>
        <w:t>Non si era volto indietro il nostro cuore, i nostri passi non avevano lasciato il tuo sentier</w:t>
      </w:r>
      <w:r w:rsidR="0079388E" w:rsidRPr="00237C7B">
        <w:rPr>
          <w:i/>
          <w:iCs/>
          <w:sz w:val="20"/>
        </w:rPr>
        <w:t>o (</w:t>
      </w:r>
      <w:r w:rsidR="005707D1" w:rsidRPr="00237C7B">
        <w:rPr>
          <w:i/>
          <w:iCs/>
          <w:sz w:val="20"/>
        </w:rPr>
        <w:t>Sal 43, 19</w:t>
      </w:r>
      <w:r w:rsidR="0079388E" w:rsidRPr="00237C7B">
        <w:rPr>
          <w:i/>
          <w:iCs/>
          <w:sz w:val="20"/>
        </w:rPr>
        <w:t xml:space="preserve">). </w:t>
      </w:r>
      <w:r w:rsidRPr="00237C7B">
        <w:rPr>
          <w:i/>
          <w:iCs/>
          <w:sz w:val="20"/>
        </w:rPr>
        <w:t>Sul mare passava la tua via, i tuoi sentieri sulle grandi acque e le tue orme rimasero invisibili</w:t>
      </w:r>
      <w:r w:rsidR="0079388E" w:rsidRPr="00237C7B">
        <w:rPr>
          <w:i/>
          <w:iCs/>
          <w:sz w:val="20"/>
        </w:rPr>
        <w:t xml:space="preserve"> (</w:t>
      </w:r>
      <w:r w:rsidR="005707D1" w:rsidRPr="00237C7B">
        <w:rPr>
          <w:i/>
          <w:iCs/>
          <w:sz w:val="20"/>
        </w:rPr>
        <w:t>Sal 76, 20</w:t>
      </w:r>
      <w:r w:rsidR="0079388E" w:rsidRPr="00237C7B">
        <w:rPr>
          <w:i/>
          <w:iCs/>
          <w:sz w:val="20"/>
        </w:rPr>
        <w:t xml:space="preserve">). </w:t>
      </w:r>
      <w:r w:rsidRPr="00237C7B">
        <w:rPr>
          <w:i/>
          <w:iCs/>
          <w:sz w:val="20"/>
        </w:rPr>
        <w:t>Dirigimi sul sentiero dei tuoi comandi</w:t>
      </w:r>
      <w:r w:rsidR="0079388E" w:rsidRPr="00237C7B">
        <w:rPr>
          <w:i/>
          <w:iCs/>
          <w:sz w:val="20"/>
        </w:rPr>
        <w:t>, perché in esso è la mia gioia (</w:t>
      </w:r>
      <w:r w:rsidR="005707D1" w:rsidRPr="00237C7B">
        <w:rPr>
          <w:i/>
          <w:iCs/>
          <w:sz w:val="20"/>
        </w:rPr>
        <w:t>Sal 118, 35</w:t>
      </w:r>
      <w:r w:rsidR="0079388E" w:rsidRPr="00237C7B">
        <w:rPr>
          <w:i/>
          <w:iCs/>
          <w:sz w:val="20"/>
        </w:rPr>
        <w:t xml:space="preserve">). </w:t>
      </w:r>
    </w:p>
    <w:p w14:paraId="173E6112" w14:textId="77777777" w:rsidR="005707D1" w:rsidRPr="00237C7B" w:rsidRDefault="00EB67DB" w:rsidP="00237C7B">
      <w:pPr>
        <w:pStyle w:val="Corpotesto"/>
        <w:rPr>
          <w:i/>
          <w:iCs/>
          <w:sz w:val="20"/>
        </w:rPr>
      </w:pPr>
      <w:r w:rsidRPr="00237C7B">
        <w:rPr>
          <w:i/>
          <w:iCs/>
          <w:sz w:val="20"/>
        </w:rPr>
        <w:t>Quelli che vanno per sentieri tortuosi il Signore li accomuni alla sorte dei malvagi. Pace su Israele!</w:t>
      </w:r>
      <w:r w:rsidR="0079388E" w:rsidRPr="00237C7B">
        <w:rPr>
          <w:i/>
          <w:iCs/>
          <w:sz w:val="20"/>
        </w:rPr>
        <w:t xml:space="preserve"> (</w:t>
      </w:r>
      <w:r w:rsidR="005707D1" w:rsidRPr="00237C7B">
        <w:rPr>
          <w:i/>
          <w:iCs/>
          <w:sz w:val="20"/>
        </w:rPr>
        <w:t>Sal 124, 5</w:t>
      </w:r>
      <w:r w:rsidR="0079388E" w:rsidRPr="00237C7B">
        <w:rPr>
          <w:i/>
          <w:iCs/>
          <w:sz w:val="20"/>
        </w:rPr>
        <w:t xml:space="preserve">). </w:t>
      </w:r>
      <w:r w:rsidRPr="00237C7B">
        <w:rPr>
          <w:i/>
          <w:iCs/>
          <w:sz w:val="20"/>
        </w:rPr>
        <w:t xml:space="preserve">Mentre il mio spirito vien meno, tu conosci la mia via. Nel sentiero dove </w:t>
      </w:r>
      <w:r w:rsidR="0079388E" w:rsidRPr="00237C7B">
        <w:rPr>
          <w:i/>
          <w:iCs/>
          <w:sz w:val="20"/>
        </w:rPr>
        <w:t>cammino mi hanno teso un laccio (</w:t>
      </w:r>
      <w:r w:rsidR="005707D1" w:rsidRPr="00237C7B">
        <w:rPr>
          <w:i/>
          <w:iCs/>
          <w:sz w:val="20"/>
        </w:rPr>
        <w:t>Sal 141, 4</w:t>
      </w:r>
      <w:r w:rsidR="0079388E" w:rsidRPr="00237C7B">
        <w:rPr>
          <w:i/>
          <w:iCs/>
          <w:sz w:val="20"/>
        </w:rPr>
        <w:t xml:space="preserve">). </w:t>
      </w:r>
      <w:r w:rsidRPr="00237C7B">
        <w:rPr>
          <w:i/>
          <w:iCs/>
          <w:sz w:val="20"/>
        </w:rPr>
        <w:t>Figlio mio, non andare per la loro strada, tieni lontano il piede dai loro sentieri!</w:t>
      </w:r>
      <w:r w:rsidR="0079388E" w:rsidRPr="00237C7B">
        <w:rPr>
          <w:i/>
          <w:iCs/>
          <w:sz w:val="20"/>
        </w:rPr>
        <w:t xml:space="preserve"> (</w:t>
      </w:r>
      <w:r w:rsidR="005707D1" w:rsidRPr="00237C7B">
        <w:rPr>
          <w:i/>
          <w:iCs/>
          <w:sz w:val="20"/>
        </w:rPr>
        <w:t>Pr 1, 15</w:t>
      </w:r>
      <w:r w:rsidR="0079388E" w:rsidRPr="00237C7B">
        <w:rPr>
          <w:i/>
          <w:iCs/>
          <w:sz w:val="20"/>
        </w:rPr>
        <w:t xml:space="preserve">). </w:t>
      </w:r>
      <w:r w:rsidRPr="00237C7B">
        <w:rPr>
          <w:i/>
          <w:iCs/>
          <w:sz w:val="20"/>
        </w:rPr>
        <w:t>Vegliando sui sentieri della giustizia e c</w:t>
      </w:r>
      <w:r w:rsidR="0079388E" w:rsidRPr="00237C7B">
        <w:rPr>
          <w:i/>
          <w:iCs/>
          <w:sz w:val="20"/>
        </w:rPr>
        <w:t>ustodendo le vie dei suoi amici (</w:t>
      </w:r>
      <w:r w:rsidR="005707D1" w:rsidRPr="00237C7B">
        <w:rPr>
          <w:i/>
          <w:iCs/>
          <w:sz w:val="20"/>
        </w:rPr>
        <w:t>Pr 2, 8</w:t>
      </w:r>
      <w:r w:rsidR="0079388E" w:rsidRPr="00237C7B">
        <w:rPr>
          <w:i/>
          <w:iCs/>
          <w:sz w:val="20"/>
        </w:rPr>
        <w:t xml:space="preserve">). </w:t>
      </w:r>
      <w:r w:rsidRPr="00237C7B">
        <w:rPr>
          <w:i/>
          <w:iCs/>
          <w:sz w:val="20"/>
        </w:rPr>
        <w:t>Da coloro che abbandonano i retti sentieri per ca</w:t>
      </w:r>
      <w:r w:rsidR="0079388E" w:rsidRPr="00237C7B">
        <w:rPr>
          <w:i/>
          <w:iCs/>
          <w:sz w:val="20"/>
        </w:rPr>
        <w:t>mminare nelle vie delle tenebre (</w:t>
      </w:r>
      <w:r w:rsidR="005707D1" w:rsidRPr="00237C7B">
        <w:rPr>
          <w:i/>
          <w:iCs/>
          <w:sz w:val="20"/>
        </w:rPr>
        <w:t>Pr 2, 13</w:t>
      </w:r>
      <w:r w:rsidR="0079388E" w:rsidRPr="00237C7B">
        <w:rPr>
          <w:i/>
          <w:iCs/>
          <w:sz w:val="20"/>
        </w:rPr>
        <w:t xml:space="preserve">). </w:t>
      </w:r>
      <w:r w:rsidRPr="00237C7B">
        <w:rPr>
          <w:i/>
          <w:iCs/>
          <w:sz w:val="20"/>
        </w:rPr>
        <w:t>I cui sentieri sono tortuo</w:t>
      </w:r>
      <w:r w:rsidR="0079388E" w:rsidRPr="00237C7B">
        <w:rPr>
          <w:i/>
          <w:iCs/>
          <w:sz w:val="20"/>
        </w:rPr>
        <w:t>si e le cui strade sono oblique (</w:t>
      </w:r>
      <w:r w:rsidR="005707D1" w:rsidRPr="00237C7B">
        <w:rPr>
          <w:i/>
          <w:iCs/>
          <w:sz w:val="20"/>
        </w:rPr>
        <w:t>Pr 2, 15</w:t>
      </w:r>
      <w:r w:rsidR="0079388E" w:rsidRPr="00237C7B">
        <w:rPr>
          <w:i/>
          <w:iCs/>
          <w:sz w:val="20"/>
        </w:rPr>
        <w:t xml:space="preserve">). </w:t>
      </w:r>
      <w:r w:rsidRPr="00237C7B">
        <w:rPr>
          <w:i/>
          <w:iCs/>
          <w:sz w:val="20"/>
        </w:rPr>
        <w:t>La sua casa conduce verso la morte e verso il regno delle ombre i suoi sentier</w:t>
      </w:r>
      <w:r w:rsidR="0079388E" w:rsidRPr="00237C7B">
        <w:rPr>
          <w:i/>
          <w:iCs/>
          <w:sz w:val="20"/>
        </w:rPr>
        <w:t>i (</w:t>
      </w:r>
      <w:r w:rsidR="005707D1" w:rsidRPr="00237C7B">
        <w:rPr>
          <w:i/>
          <w:iCs/>
          <w:sz w:val="20"/>
        </w:rPr>
        <w:t>Pr 2, 18</w:t>
      </w:r>
      <w:r w:rsidR="0079388E" w:rsidRPr="00237C7B">
        <w:rPr>
          <w:i/>
          <w:iCs/>
          <w:sz w:val="20"/>
        </w:rPr>
        <w:t xml:space="preserve">). </w:t>
      </w:r>
      <w:r w:rsidRPr="00237C7B">
        <w:rPr>
          <w:i/>
          <w:iCs/>
          <w:sz w:val="20"/>
        </w:rPr>
        <w:t>Quanti vanno da lei non fanno ritorno, non raggiungono i sentier</w:t>
      </w:r>
      <w:r w:rsidR="0079388E" w:rsidRPr="00237C7B">
        <w:rPr>
          <w:i/>
          <w:iCs/>
          <w:sz w:val="20"/>
        </w:rPr>
        <w:t>i della vita (</w:t>
      </w:r>
      <w:r w:rsidR="005707D1" w:rsidRPr="00237C7B">
        <w:rPr>
          <w:i/>
          <w:iCs/>
          <w:sz w:val="20"/>
        </w:rPr>
        <w:t>Pr 2, 19</w:t>
      </w:r>
      <w:r w:rsidR="0079388E" w:rsidRPr="00237C7B">
        <w:rPr>
          <w:i/>
          <w:iCs/>
          <w:sz w:val="20"/>
        </w:rPr>
        <w:t xml:space="preserve">). </w:t>
      </w:r>
      <w:r w:rsidRPr="00237C7B">
        <w:rPr>
          <w:i/>
          <w:iCs/>
          <w:sz w:val="20"/>
        </w:rPr>
        <w:t>Per questo tu camminerai sulla strada dei buoni e ti atterrai ai sentier</w:t>
      </w:r>
      <w:r w:rsidR="0079388E" w:rsidRPr="00237C7B">
        <w:rPr>
          <w:i/>
          <w:iCs/>
          <w:sz w:val="20"/>
        </w:rPr>
        <w:t>i dei giusti (</w:t>
      </w:r>
      <w:r w:rsidR="005707D1" w:rsidRPr="00237C7B">
        <w:rPr>
          <w:i/>
          <w:iCs/>
          <w:sz w:val="20"/>
        </w:rPr>
        <w:t>Pr 2, 20</w:t>
      </w:r>
      <w:r w:rsidR="0079388E" w:rsidRPr="00237C7B">
        <w:rPr>
          <w:i/>
          <w:iCs/>
          <w:sz w:val="20"/>
        </w:rPr>
        <w:t xml:space="preserve">). </w:t>
      </w:r>
      <w:r w:rsidRPr="00237C7B">
        <w:rPr>
          <w:i/>
          <w:iCs/>
          <w:sz w:val="20"/>
        </w:rPr>
        <w:t>In tutti i tuoi passi pensa a lui ed egli appianerà i tuoi sentier</w:t>
      </w:r>
      <w:r w:rsidR="0079388E" w:rsidRPr="00237C7B">
        <w:rPr>
          <w:i/>
          <w:iCs/>
          <w:sz w:val="20"/>
        </w:rPr>
        <w:t>i (</w:t>
      </w:r>
      <w:r w:rsidR="005707D1" w:rsidRPr="00237C7B">
        <w:rPr>
          <w:i/>
          <w:iCs/>
          <w:sz w:val="20"/>
        </w:rPr>
        <w:t>Pr 3, 6</w:t>
      </w:r>
      <w:r w:rsidR="0079388E" w:rsidRPr="00237C7B">
        <w:rPr>
          <w:i/>
          <w:iCs/>
          <w:sz w:val="20"/>
        </w:rPr>
        <w:t xml:space="preserve">). </w:t>
      </w:r>
    </w:p>
    <w:p w14:paraId="4F1E9DD8" w14:textId="77777777" w:rsidR="005707D1" w:rsidRPr="00237C7B" w:rsidRDefault="00EB67DB" w:rsidP="00237C7B">
      <w:pPr>
        <w:pStyle w:val="Corpotesto"/>
        <w:rPr>
          <w:i/>
          <w:iCs/>
          <w:sz w:val="20"/>
        </w:rPr>
      </w:pPr>
      <w:r w:rsidRPr="00237C7B">
        <w:rPr>
          <w:i/>
          <w:iCs/>
          <w:sz w:val="20"/>
        </w:rPr>
        <w:t>Le sue vie sono vie deliziose e tutti i suoi sentier</w:t>
      </w:r>
      <w:r w:rsidR="0079388E" w:rsidRPr="00237C7B">
        <w:rPr>
          <w:i/>
          <w:iCs/>
          <w:sz w:val="20"/>
        </w:rPr>
        <w:t>i conducono al benessere (</w:t>
      </w:r>
      <w:r w:rsidR="005707D1" w:rsidRPr="00237C7B">
        <w:rPr>
          <w:i/>
          <w:iCs/>
          <w:sz w:val="20"/>
        </w:rPr>
        <w:t>Pr 3, 17</w:t>
      </w:r>
      <w:r w:rsidR="0079388E" w:rsidRPr="00237C7B">
        <w:rPr>
          <w:i/>
          <w:iCs/>
          <w:sz w:val="20"/>
        </w:rPr>
        <w:t xml:space="preserve">). </w:t>
      </w:r>
      <w:r w:rsidRPr="00237C7B">
        <w:rPr>
          <w:i/>
          <w:iCs/>
          <w:sz w:val="20"/>
        </w:rPr>
        <w:t>Ti indico la via della sapienza; ti guido per i sentier</w:t>
      </w:r>
      <w:r w:rsidR="0079388E" w:rsidRPr="00237C7B">
        <w:rPr>
          <w:i/>
          <w:iCs/>
          <w:sz w:val="20"/>
        </w:rPr>
        <w:t>i della rettitudine (</w:t>
      </w:r>
      <w:r w:rsidR="005707D1" w:rsidRPr="00237C7B">
        <w:rPr>
          <w:i/>
          <w:iCs/>
          <w:sz w:val="20"/>
        </w:rPr>
        <w:t>Pr 4, 11</w:t>
      </w:r>
      <w:r w:rsidR="0079388E" w:rsidRPr="00237C7B">
        <w:rPr>
          <w:i/>
          <w:iCs/>
          <w:sz w:val="20"/>
        </w:rPr>
        <w:t xml:space="preserve">). </w:t>
      </w:r>
      <w:r w:rsidRPr="00237C7B">
        <w:rPr>
          <w:i/>
          <w:iCs/>
          <w:sz w:val="20"/>
        </w:rPr>
        <w:t>Per timore che tu guardi al sentiero della vita, le sue vie volgon</w:t>
      </w:r>
      <w:r w:rsidR="0079388E" w:rsidRPr="00237C7B">
        <w:rPr>
          <w:i/>
          <w:iCs/>
          <w:sz w:val="20"/>
        </w:rPr>
        <w:t>o qua e là; essa non se ne cura (</w:t>
      </w:r>
      <w:r w:rsidR="005707D1" w:rsidRPr="00237C7B">
        <w:rPr>
          <w:i/>
          <w:iCs/>
          <w:sz w:val="20"/>
        </w:rPr>
        <w:t>Pr 5, 6</w:t>
      </w:r>
      <w:r w:rsidR="0079388E" w:rsidRPr="00237C7B">
        <w:rPr>
          <w:i/>
          <w:iCs/>
          <w:sz w:val="20"/>
        </w:rPr>
        <w:t xml:space="preserve">). </w:t>
      </w:r>
      <w:r w:rsidRPr="00237C7B">
        <w:rPr>
          <w:i/>
          <w:iCs/>
          <w:sz w:val="20"/>
        </w:rPr>
        <w:t>Poiché gli occhi del Signore osservano le vie dell'uomo ed egli vede tutti i suoi sentier</w:t>
      </w:r>
      <w:r w:rsidR="0079388E" w:rsidRPr="00237C7B">
        <w:rPr>
          <w:i/>
          <w:iCs/>
          <w:sz w:val="20"/>
        </w:rPr>
        <w:t>i (</w:t>
      </w:r>
      <w:r w:rsidR="005707D1" w:rsidRPr="00237C7B">
        <w:rPr>
          <w:i/>
          <w:iCs/>
          <w:sz w:val="20"/>
        </w:rPr>
        <w:t>Pr 5, 21</w:t>
      </w:r>
      <w:r w:rsidR="0079388E" w:rsidRPr="00237C7B">
        <w:rPr>
          <w:i/>
          <w:iCs/>
          <w:sz w:val="20"/>
        </w:rPr>
        <w:t xml:space="preserve">). </w:t>
      </w:r>
      <w:r w:rsidRPr="00237C7B">
        <w:rPr>
          <w:i/>
          <w:iCs/>
          <w:sz w:val="20"/>
        </w:rPr>
        <w:t>Poiché il comando è una lampada e l'insegnamento una luce e un sentiero di vita</w:t>
      </w:r>
      <w:r w:rsidR="0079388E" w:rsidRPr="00237C7B">
        <w:rPr>
          <w:i/>
          <w:iCs/>
          <w:sz w:val="20"/>
        </w:rPr>
        <w:t xml:space="preserve"> le correzioni della disciplina (</w:t>
      </w:r>
      <w:r w:rsidR="005707D1" w:rsidRPr="00237C7B">
        <w:rPr>
          <w:i/>
          <w:iCs/>
          <w:sz w:val="20"/>
        </w:rPr>
        <w:t>Pr 6, 23</w:t>
      </w:r>
      <w:r w:rsidR="0079388E" w:rsidRPr="00237C7B">
        <w:rPr>
          <w:i/>
          <w:iCs/>
          <w:sz w:val="20"/>
        </w:rPr>
        <w:t xml:space="preserve">). </w:t>
      </w:r>
      <w:r w:rsidRPr="00237C7B">
        <w:rPr>
          <w:i/>
          <w:iCs/>
          <w:sz w:val="20"/>
        </w:rPr>
        <w:t>Il tuo cuore non si volga verso le sue vie, non aggirarti per i suoi sentier</w:t>
      </w:r>
      <w:r w:rsidR="0079388E" w:rsidRPr="00237C7B">
        <w:rPr>
          <w:i/>
          <w:iCs/>
          <w:sz w:val="20"/>
        </w:rPr>
        <w:t>i (</w:t>
      </w:r>
      <w:r w:rsidR="005707D1" w:rsidRPr="00237C7B">
        <w:rPr>
          <w:i/>
          <w:iCs/>
          <w:sz w:val="20"/>
        </w:rPr>
        <w:t>Pr 7, 25</w:t>
      </w:r>
      <w:r w:rsidR="0079388E" w:rsidRPr="00237C7B">
        <w:rPr>
          <w:i/>
          <w:iCs/>
          <w:sz w:val="20"/>
        </w:rPr>
        <w:t xml:space="preserve">). </w:t>
      </w:r>
      <w:r w:rsidRPr="00237C7B">
        <w:rPr>
          <w:i/>
          <w:iCs/>
          <w:sz w:val="20"/>
        </w:rPr>
        <w:t>Io cammino sulla via della giustizia e per i sentier</w:t>
      </w:r>
      <w:r w:rsidR="0079388E" w:rsidRPr="00237C7B">
        <w:rPr>
          <w:i/>
          <w:iCs/>
          <w:sz w:val="20"/>
        </w:rPr>
        <w:t>i dell'equità (</w:t>
      </w:r>
      <w:r w:rsidR="005707D1" w:rsidRPr="00237C7B">
        <w:rPr>
          <w:i/>
          <w:iCs/>
          <w:sz w:val="20"/>
        </w:rPr>
        <w:t>Pr 8, 20</w:t>
      </w:r>
      <w:r w:rsidR="0079388E" w:rsidRPr="00237C7B">
        <w:rPr>
          <w:i/>
          <w:iCs/>
          <w:sz w:val="20"/>
        </w:rPr>
        <w:t xml:space="preserve">). </w:t>
      </w:r>
      <w:r w:rsidRPr="00237C7B">
        <w:rPr>
          <w:i/>
          <w:iCs/>
          <w:sz w:val="20"/>
        </w:rPr>
        <w:t xml:space="preserve">Nella strada della giustizia è la vita, il sentiero </w:t>
      </w:r>
      <w:r w:rsidR="0079388E" w:rsidRPr="00237C7B">
        <w:rPr>
          <w:i/>
          <w:iCs/>
          <w:sz w:val="20"/>
        </w:rPr>
        <w:t>dei perversi conduce alla morte (</w:t>
      </w:r>
      <w:r w:rsidR="005707D1" w:rsidRPr="00237C7B">
        <w:rPr>
          <w:i/>
          <w:iCs/>
          <w:sz w:val="20"/>
        </w:rPr>
        <w:t>Pr 12, 28</w:t>
      </w:r>
      <w:r w:rsidR="0079388E" w:rsidRPr="00237C7B">
        <w:rPr>
          <w:i/>
          <w:iCs/>
          <w:sz w:val="20"/>
        </w:rPr>
        <w:t xml:space="preserve">). </w:t>
      </w:r>
      <w:r w:rsidRPr="00237C7B">
        <w:rPr>
          <w:i/>
          <w:iCs/>
          <w:sz w:val="20"/>
        </w:rPr>
        <w:t>C'è una via che sembra diritta a qualcuno, ma sbocca in sentier</w:t>
      </w:r>
      <w:r w:rsidR="0079388E" w:rsidRPr="00237C7B">
        <w:rPr>
          <w:i/>
          <w:iCs/>
          <w:sz w:val="20"/>
        </w:rPr>
        <w:t>i di morte (</w:t>
      </w:r>
      <w:r w:rsidR="005707D1" w:rsidRPr="00237C7B">
        <w:rPr>
          <w:i/>
          <w:iCs/>
          <w:sz w:val="20"/>
        </w:rPr>
        <w:t>Pr 14, 12</w:t>
      </w:r>
      <w:r w:rsidR="0079388E" w:rsidRPr="00237C7B">
        <w:rPr>
          <w:i/>
          <w:iCs/>
          <w:sz w:val="20"/>
        </w:rPr>
        <w:t xml:space="preserve">). </w:t>
      </w:r>
      <w:r w:rsidRPr="00237C7B">
        <w:rPr>
          <w:i/>
          <w:iCs/>
          <w:sz w:val="20"/>
        </w:rPr>
        <w:t>Punizione severa per chi abbandona il retto sentiero</w:t>
      </w:r>
      <w:r w:rsidR="0079388E" w:rsidRPr="00237C7B">
        <w:rPr>
          <w:i/>
          <w:iCs/>
          <w:sz w:val="20"/>
        </w:rPr>
        <w:t>, chi odia la correzione morirà (</w:t>
      </w:r>
      <w:r w:rsidR="005707D1" w:rsidRPr="00237C7B">
        <w:rPr>
          <w:i/>
          <w:iCs/>
          <w:sz w:val="20"/>
        </w:rPr>
        <w:t>Pr 15, 10</w:t>
      </w:r>
      <w:r w:rsidR="0079388E" w:rsidRPr="00237C7B">
        <w:rPr>
          <w:i/>
          <w:iCs/>
          <w:sz w:val="20"/>
        </w:rPr>
        <w:t xml:space="preserve">). </w:t>
      </w:r>
    </w:p>
    <w:p w14:paraId="649A4B0C" w14:textId="77777777" w:rsidR="005707D1" w:rsidRPr="00237C7B" w:rsidRDefault="00EB67DB" w:rsidP="00237C7B">
      <w:pPr>
        <w:pStyle w:val="Corpotesto"/>
        <w:rPr>
          <w:i/>
          <w:iCs/>
          <w:sz w:val="20"/>
        </w:rPr>
      </w:pPr>
      <w:r w:rsidRPr="00237C7B">
        <w:rPr>
          <w:i/>
          <w:iCs/>
          <w:sz w:val="20"/>
        </w:rPr>
        <w:t>C'è una via che pare diritta a qualcuno, ma sbocca in sentier</w:t>
      </w:r>
      <w:r w:rsidR="0079388E" w:rsidRPr="00237C7B">
        <w:rPr>
          <w:i/>
          <w:iCs/>
          <w:sz w:val="20"/>
        </w:rPr>
        <w:t>i di morte (</w:t>
      </w:r>
      <w:r w:rsidR="005707D1" w:rsidRPr="00237C7B">
        <w:rPr>
          <w:i/>
          <w:iCs/>
          <w:sz w:val="20"/>
        </w:rPr>
        <w:t>Pr 16, 25</w:t>
      </w:r>
      <w:r w:rsidR="0079388E" w:rsidRPr="00237C7B">
        <w:rPr>
          <w:i/>
          <w:iCs/>
          <w:sz w:val="20"/>
        </w:rPr>
        <w:t xml:space="preserve">). </w:t>
      </w:r>
      <w:r w:rsidRPr="00237C7B">
        <w:rPr>
          <w:i/>
          <w:iCs/>
          <w:sz w:val="20"/>
        </w:rPr>
        <w:t>il sentiero dell'aquila nell'aria, il sentiero del serpente sulla roccia, il sentiero della nave in alto mare, il sentier</w:t>
      </w:r>
      <w:r w:rsidR="0079388E" w:rsidRPr="00237C7B">
        <w:rPr>
          <w:i/>
          <w:iCs/>
          <w:sz w:val="20"/>
        </w:rPr>
        <w:t>o dell'uomo in una giovane (</w:t>
      </w:r>
      <w:r w:rsidR="005707D1" w:rsidRPr="00237C7B">
        <w:rPr>
          <w:i/>
          <w:iCs/>
          <w:sz w:val="20"/>
        </w:rPr>
        <w:t>Pr 30, 19</w:t>
      </w:r>
      <w:r w:rsidR="0079388E" w:rsidRPr="00237C7B">
        <w:rPr>
          <w:i/>
          <w:iCs/>
          <w:sz w:val="20"/>
        </w:rPr>
        <w:t xml:space="preserve">). </w:t>
      </w:r>
      <w:r w:rsidRPr="00237C7B">
        <w:rPr>
          <w:i/>
          <w:iCs/>
          <w:sz w:val="20"/>
        </w:rPr>
        <w:t>Così furono raddrizzati i sentieri di chi è sulla terra; gli uomini furono ammaestrati in ciò che ti è gradito; essi furono sa</w:t>
      </w:r>
      <w:r w:rsidR="0079388E" w:rsidRPr="00237C7B">
        <w:rPr>
          <w:i/>
          <w:iCs/>
          <w:sz w:val="20"/>
        </w:rPr>
        <w:t>lvati per mezzo della sapienza" (</w:t>
      </w:r>
      <w:r w:rsidR="005707D1" w:rsidRPr="00237C7B">
        <w:rPr>
          <w:i/>
          <w:iCs/>
          <w:sz w:val="20"/>
        </w:rPr>
        <w:t>Sap 9, 18</w:t>
      </w:r>
      <w:r w:rsidR="0079388E" w:rsidRPr="00237C7B">
        <w:rPr>
          <w:i/>
          <w:iCs/>
          <w:sz w:val="20"/>
        </w:rPr>
        <w:t xml:space="preserve">). </w:t>
      </w:r>
      <w:r w:rsidRPr="00237C7B">
        <w:rPr>
          <w:i/>
          <w:iCs/>
          <w:sz w:val="20"/>
        </w:rPr>
        <w:t>Essa condusse per diritti sentieri il giusto in fuga dall'ira del fratello, gli mostrò il regno di Dio e gli diede la conoscenza delle cose sante; gli diede successo nelle sue fatiche e mol</w:t>
      </w:r>
      <w:r w:rsidR="0079388E" w:rsidRPr="00237C7B">
        <w:rPr>
          <w:i/>
          <w:iCs/>
          <w:sz w:val="20"/>
        </w:rPr>
        <w:t>tiplicò i frutti del suo lavoro (</w:t>
      </w:r>
      <w:r w:rsidR="005707D1" w:rsidRPr="00237C7B">
        <w:rPr>
          <w:i/>
          <w:iCs/>
          <w:sz w:val="20"/>
        </w:rPr>
        <w:t>Sap 10, 10</w:t>
      </w:r>
      <w:r w:rsidR="0079388E" w:rsidRPr="00237C7B">
        <w:rPr>
          <w:i/>
          <w:iCs/>
          <w:sz w:val="20"/>
        </w:rPr>
        <w:t xml:space="preserve">). </w:t>
      </w:r>
      <w:r w:rsidRPr="00237C7B">
        <w:rPr>
          <w:i/>
          <w:iCs/>
          <w:sz w:val="20"/>
        </w:rPr>
        <w:t>Ma la tua provvidenza, o Padre, la guida perché tu hai predisposto una strada anche nel mare, un sentiero si</w:t>
      </w:r>
      <w:r w:rsidR="0079388E" w:rsidRPr="00237C7B">
        <w:rPr>
          <w:i/>
          <w:iCs/>
          <w:sz w:val="20"/>
        </w:rPr>
        <w:t>curo anche fra le onde (</w:t>
      </w:r>
      <w:r w:rsidR="005707D1" w:rsidRPr="00237C7B">
        <w:rPr>
          <w:i/>
          <w:iCs/>
          <w:sz w:val="20"/>
        </w:rPr>
        <w:t>Sap 14, 3</w:t>
      </w:r>
      <w:r w:rsidR="0079388E" w:rsidRPr="00237C7B">
        <w:rPr>
          <w:i/>
          <w:iCs/>
          <w:sz w:val="20"/>
        </w:rPr>
        <w:t xml:space="preserve">). </w:t>
      </w:r>
      <w:r w:rsidRPr="00237C7B">
        <w:rPr>
          <w:i/>
          <w:iCs/>
          <w:sz w:val="20"/>
        </w:rPr>
        <w:t>Non ventilare il grano a qualsiasi vento e non camminare su qualsiasi sentier</w:t>
      </w:r>
      <w:r w:rsidR="0079388E" w:rsidRPr="00237C7B">
        <w:rPr>
          <w:i/>
          <w:iCs/>
          <w:sz w:val="20"/>
        </w:rPr>
        <w:t>o (</w:t>
      </w:r>
      <w:r w:rsidR="005707D1" w:rsidRPr="00237C7B">
        <w:rPr>
          <w:i/>
          <w:iCs/>
          <w:sz w:val="20"/>
        </w:rPr>
        <w:t>Sir 5, 9</w:t>
      </w:r>
      <w:r w:rsidR="0079388E" w:rsidRPr="00237C7B">
        <w:rPr>
          <w:i/>
          <w:iCs/>
          <w:sz w:val="20"/>
        </w:rPr>
        <w:t xml:space="preserve">). </w:t>
      </w:r>
      <w:r w:rsidRPr="00237C7B">
        <w:rPr>
          <w:i/>
          <w:iCs/>
          <w:sz w:val="20"/>
        </w:rPr>
        <w:t>La insegue come uno che segue una pista, si apposta sui suoi sentier</w:t>
      </w:r>
      <w:r w:rsidR="0079388E" w:rsidRPr="00237C7B">
        <w:rPr>
          <w:i/>
          <w:iCs/>
          <w:sz w:val="20"/>
        </w:rPr>
        <w:t>i (</w:t>
      </w:r>
      <w:r w:rsidR="005707D1" w:rsidRPr="00237C7B">
        <w:rPr>
          <w:i/>
          <w:iCs/>
          <w:sz w:val="20"/>
        </w:rPr>
        <w:t>Sir 14, 22</w:t>
      </w:r>
      <w:r w:rsidR="0079388E" w:rsidRPr="00237C7B">
        <w:rPr>
          <w:i/>
          <w:iCs/>
          <w:sz w:val="20"/>
        </w:rPr>
        <w:t xml:space="preserve">). </w:t>
      </w:r>
    </w:p>
    <w:p w14:paraId="0E3DF490" w14:textId="77777777" w:rsidR="005707D1" w:rsidRPr="00237C7B" w:rsidRDefault="00EB67DB" w:rsidP="00237C7B">
      <w:pPr>
        <w:pStyle w:val="Corpotesto"/>
        <w:rPr>
          <w:i/>
          <w:iCs/>
          <w:sz w:val="20"/>
        </w:rPr>
      </w:pPr>
      <w:r w:rsidRPr="00237C7B">
        <w:rPr>
          <w:i/>
          <w:iCs/>
          <w:sz w:val="20"/>
        </w:rPr>
        <w:t>Verranno molti popoli e diranno: "Venite, saliamo sul monte del Signore, al tempio del Dio di Giacobbe, perché ci indichi le sue vie e possiamo camminare per i suoi sentieri". Poiché da Sion uscirà la legge e da Ge</w:t>
      </w:r>
      <w:r w:rsidR="0079388E" w:rsidRPr="00237C7B">
        <w:rPr>
          <w:i/>
          <w:iCs/>
          <w:sz w:val="20"/>
        </w:rPr>
        <w:t>rusalemme la parola del Signore (</w:t>
      </w:r>
      <w:r w:rsidR="005707D1" w:rsidRPr="00237C7B">
        <w:rPr>
          <w:i/>
          <w:iCs/>
          <w:sz w:val="20"/>
        </w:rPr>
        <w:t>Is 2, 3</w:t>
      </w:r>
      <w:r w:rsidR="0079388E" w:rsidRPr="00237C7B">
        <w:rPr>
          <w:i/>
          <w:iCs/>
          <w:sz w:val="20"/>
        </w:rPr>
        <w:t xml:space="preserve">). </w:t>
      </w:r>
      <w:r w:rsidRPr="00237C7B">
        <w:rPr>
          <w:i/>
          <w:iCs/>
          <w:sz w:val="20"/>
        </w:rPr>
        <w:t>Il sentiero del giusto è diritto, il cammino del</w:t>
      </w:r>
      <w:r w:rsidR="0079388E" w:rsidRPr="00237C7B">
        <w:rPr>
          <w:i/>
          <w:iCs/>
          <w:sz w:val="20"/>
        </w:rPr>
        <w:t xml:space="preserve"> giusto tu rendi piano (</w:t>
      </w:r>
      <w:r w:rsidR="005707D1" w:rsidRPr="00237C7B">
        <w:rPr>
          <w:i/>
          <w:iCs/>
          <w:sz w:val="20"/>
        </w:rPr>
        <w:t>Is 26, 7</w:t>
      </w:r>
      <w:r w:rsidR="0079388E" w:rsidRPr="00237C7B">
        <w:rPr>
          <w:i/>
          <w:iCs/>
          <w:sz w:val="20"/>
        </w:rPr>
        <w:t xml:space="preserve">). </w:t>
      </w:r>
      <w:r w:rsidRPr="00237C7B">
        <w:rPr>
          <w:i/>
          <w:iCs/>
          <w:sz w:val="20"/>
        </w:rPr>
        <w:t>Scostatevi dalla retta via, uscite dal sentiero, toglieteci d</w:t>
      </w:r>
      <w:r w:rsidR="0079388E" w:rsidRPr="00237C7B">
        <w:rPr>
          <w:i/>
          <w:iCs/>
          <w:sz w:val="20"/>
        </w:rPr>
        <w:t>alla vista il Santo di Israele" (</w:t>
      </w:r>
      <w:r w:rsidR="005707D1" w:rsidRPr="00237C7B">
        <w:rPr>
          <w:i/>
          <w:iCs/>
          <w:sz w:val="20"/>
        </w:rPr>
        <w:t>Is 30, 11</w:t>
      </w:r>
      <w:r w:rsidR="0079388E" w:rsidRPr="00237C7B">
        <w:rPr>
          <w:i/>
          <w:iCs/>
          <w:sz w:val="20"/>
        </w:rPr>
        <w:t xml:space="preserve">). </w:t>
      </w:r>
      <w:r w:rsidRPr="00237C7B">
        <w:rPr>
          <w:i/>
          <w:iCs/>
          <w:sz w:val="20"/>
        </w:rPr>
        <w:t>A chi ha chiesto consiglio, perché lo istruisse e gli insegnasse il sentiero della giustizia e lo ammaestrasse nella scienza e gli rivelasse la via della prudenza?</w:t>
      </w:r>
      <w:r w:rsidR="0079388E" w:rsidRPr="00237C7B">
        <w:rPr>
          <w:i/>
          <w:iCs/>
          <w:sz w:val="20"/>
        </w:rPr>
        <w:t xml:space="preserve"> (</w:t>
      </w:r>
      <w:r w:rsidR="005707D1" w:rsidRPr="00237C7B">
        <w:rPr>
          <w:i/>
          <w:iCs/>
          <w:sz w:val="20"/>
        </w:rPr>
        <w:t>Is 40, 14</w:t>
      </w:r>
      <w:r w:rsidR="0079388E" w:rsidRPr="00237C7B">
        <w:rPr>
          <w:i/>
          <w:iCs/>
          <w:sz w:val="20"/>
        </w:rPr>
        <w:t xml:space="preserve">). </w:t>
      </w:r>
      <w:r w:rsidRPr="00237C7B">
        <w:rPr>
          <w:i/>
          <w:iCs/>
          <w:sz w:val="20"/>
        </w:rPr>
        <w:t xml:space="preserve">Farò camminare i ciechi per vie che non conoscono, li guiderò per sentieri sconosciuti; trasformerò davanti a loro le tenebre in luce, i luoghi aspri in pianura. Tali cose io ho fatto e non cesserò </w:t>
      </w:r>
      <w:r w:rsidR="0079388E" w:rsidRPr="00237C7B">
        <w:rPr>
          <w:i/>
          <w:iCs/>
          <w:sz w:val="20"/>
        </w:rPr>
        <w:t>di farle (</w:t>
      </w:r>
      <w:r w:rsidR="005707D1" w:rsidRPr="00237C7B">
        <w:rPr>
          <w:i/>
          <w:iCs/>
          <w:sz w:val="20"/>
        </w:rPr>
        <w:t>Is 42, 16</w:t>
      </w:r>
      <w:r w:rsidR="0079388E" w:rsidRPr="00237C7B">
        <w:rPr>
          <w:i/>
          <w:iCs/>
          <w:sz w:val="20"/>
        </w:rPr>
        <w:t xml:space="preserve">). </w:t>
      </w:r>
    </w:p>
    <w:p w14:paraId="79DBECAF" w14:textId="77777777" w:rsidR="005707D1" w:rsidRPr="00237C7B" w:rsidRDefault="00EB67DB" w:rsidP="00237C7B">
      <w:pPr>
        <w:pStyle w:val="Corpotesto"/>
        <w:rPr>
          <w:i/>
          <w:iCs/>
          <w:sz w:val="20"/>
        </w:rPr>
      </w:pPr>
      <w:r w:rsidRPr="00237C7B">
        <w:rPr>
          <w:i/>
          <w:iCs/>
          <w:sz w:val="20"/>
        </w:rPr>
        <w:t>Così dice il Signore che offrì una strada nel mare e un sentiero in mezzo ad acque possenti</w:t>
      </w:r>
      <w:r w:rsidR="0079388E" w:rsidRPr="00237C7B">
        <w:rPr>
          <w:i/>
          <w:iCs/>
          <w:sz w:val="20"/>
        </w:rPr>
        <w:t xml:space="preserve"> (</w:t>
      </w:r>
      <w:r w:rsidR="005707D1" w:rsidRPr="00237C7B">
        <w:rPr>
          <w:i/>
          <w:iCs/>
          <w:sz w:val="20"/>
        </w:rPr>
        <w:t>Is 43, 16</w:t>
      </w:r>
      <w:r w:rsidR="0079388E" w:rsidRPr="00237C7B">
        <w:rPr>
          <w:i/>
          <w:iCs/>
          <w:sz w:val="20"/>
        </w:rPr>
        <w:t xml:space="preserve">). </w:t>
      </w:r>
      <w:r w:rsidRPr="00237C7B">
        <w:rPr>
          <w:i/>
          <w:iCs/>
          <w:sz w:val="20"/>
        </w:rPr>
        <w:t>Non conoscono la via della pace, non c'è giustizia nel loro procedere; rendono tortuosi i loro sentieri, chiunque vi cammina non con</w:t>
      </w:r>
      <w:r w:rsidR="0079388E" w:rsidRPr="00237C7B">
        <w:rPr>
          <w:i/>
          <w:iCs/>
          <w:sz w:val="20"/>
        </w:rPr>
        <w:t>osce la pace (</w:t>
      </w:r>
      <w:r w:rsidR="005707D1" w:rsidRPr="00237C7B">
        <w:rPr>
          <w:i/>
          <w:iCs/>
          <w:sz w:val="20"/>
        </w:rPr>
        <w:t>Is 59, 8</w:t>
      </w:r>
      <w:r w:rsidR="0079388E" w:rsidRPr="00237C7B">
        <w:rPr>
          <w:i/>
          <w:iCs/>
          <w:sz w:val="20"/>
        </w:rPr>
        <w:t xml:space="preserve">). </w:t>
      </w:r>
      <w:r w:rsidRPr="00237C7B">
        <w:rPr>
          <w:i/>
          <w:iCs/>
          <w:sz w:val="20"/>
        </w:rPr>
        <w:t xml:space="preserve">Così il Signore: "Fermatevi nelle strade e guardate, informatevi circa i sentieri del passato, dove sta la strada buona e prendetela, così troverete pace per le anime vostre". Ma essi </w:t>
      </w:r>
      <w:r w:rsidR="0079388E" w:rsidRPr="00237C7B">
        <w:rPr>
          <w:i/>
          <w:iCs/>
          <w:sz w:val="20"/>
        </w:rPr>
        <w:t>risposero: "Non la prenderemo!" (</w:t>
      </w:r>
      <w:r w:rsidR="005707D1" w:rsidRPr="00237C7B">
        <w:rPr>
          <w:i/>
          <w:iCs/>
          <w:sz w:val="20"/>
        </w:rPr>
        <w:t>Ger 6, 16</w:t>
      </w:r>
      <w:r w:rsidR="0079388E" w:rsidRPr="00237C7B">
        <w:rPr>
          <w:i/>
          <w:iCs/>
          <w:sz w:val="20"/>
        </w:rPr>
        <w:t xml:space="preserve">). </w:t>
      </w:r>
      <w:r w:rsidRPr="00237C7B">
        <w:rPr>
          <w:i/>
          <w:iCs/>
          <w:sz w:val="20"/>
        </w:rPr>
        <w:t>Eppure il mio popolo mi ha dimenticato; essi offrono incenso a un idolo vano. Così hanno inciampato nelle loro strade, nei sentieri di una volta, per camminare su viot</w:t>
      </w:r>
      <w:r w:rsidR="0079388E" w:rsidRPr="00237C7B">
        <w:rPr>
          <w:i/>
          <w:iCs/>
          <w:sz w:val="20"/>
        </w:rPr>
        <w:t>toli, per una via non appianata (</w:t>
      </w:r>
      <w:r w:rsidR="005707D1" w:rsidRPr="00237C7B">
        <w:rPr>
          <w:i/>
          <w:iCs/>
          <w:sz w:val="20"/>
        </w:rPr>
        <w:t>Ger 18, 15</w:t>
      </w:r>
      <w:r w:rsidR="0079388E" w:rsidRPr="00237C7B">
        <w:rPr>
          <w:i/>
          <w:iCs/>
          <w:sz w:val="20"/>
        </w:rPr>
        <w:t xml:space="preserve">). </w:t>
      </w:r>
      <w:r w:rsidRPr="00237C7B">
        <w:rPr>
          <w:i/>
          <w:iCs/>
          <w:sz w:val="20"/>
        </w:rPr>
        <w:t>Perciò la loro strada sarà per essi come sentiero sdrucciolevole, saranno sospinti nelle tenebre e cadranno in esse, poiché io manderò su di essi la sventura, nell'anno del lo</w:t>
      </w:r>
      <w:r w:rsidR="0079388E" w:rsidRPr="00237C7B">
        <w:rPr>
          <w:i/>
          <w:iCs/>
          <w:sz w:val="20"/>
        </w:rPr>
        <w:t>ro castigo. Oracolo del Signore (</w:t>
      </w:r>
      <w:r w:rsidR="005707D1" w:rsidRPr="00237C7B">
        <w:rPr>
          <w:i/>
          <w:iCs/>
          <w:sz w:val="20"/>
        </w:rPr>
        <w:t>Ger 23, 12</w:t>
      </w:r>
      <w:r w:rsidR="0079388E" w:rsidRPr="00237C7B">
        <w:rPr>
          <w:i/>
          <w:iCs/>
          <w:sz w:val="20"/>
        </w:rPr>
        <w:t xml:space="preserve">). </w:t>
      </w:r>
      <w:r w:rsidRPr="00237C7B">
        <w:rPr>
          <w:i/>
          <w:iCs/>
          <w:sz w:val="20"/>
        </w:rPr>
        <w:t>Ha sbarrato le mie vie con blocchi di pietra, ha ostruito i miei sentier</w:t>
      </w:r>
      <w:r w:rsidR="0079388E" w:rsidRPr="00237C7B">
        <w:rPr>
          <w:i/>
          <w:iCs/>
          <w:sz w:val="20"/>
        </w:rPr>
        <w:t>i (</w:t>
      </w:r>
      <w:r w:rsidR="005707D1" w:rsidRPr="00237C7B">
        <w:rPr>
          <w:i/>
          <w:iCs/>
          <w:sz w:val="20"/>
        </w:rPr>
        <w:t>Lam 3, 9</w:t>
      </w:r>
      <w:r w:rsidR="0079388E" w:rsidRPr="00237C7B">
        <w:rPr>
          <w:i/>
          <w:iCs/>
          <w:sz w:val="20"/>
        </w:rPr>
        <w:t xml:space="preserve">). </w:t>
      </w:r>
    </w:p>
    <w:p w14:paraId="0513F482" w14:textId="77777777" w:rsidR="005707D1" w:rsidRPr="00237C7B" w:rsidRDefault="00EB67DB" w:rsidP="00237C7B">
      <w:pPr>
        <w:pStyle w:val="Corpotesto"/>
        <w:rPr>
          <w:i/>
          <w:iCs/>
          <w:sz w:val="20"/>
        </w:rPr>
      </w:pPr>
      <w:r w:rsidRPr="00237C7B">
        <w:rPr>
          <w:i/>
          <w:iCs/>
          <w:sz w:val="20"/>
        </w:rPr>
        <w:t>Se tu avessi camminato nei sentieri di Dio,</w:t>
      </w:r>
      <w:r w:rsidR="0079388E" w:rsidRPr="00237C7B">
        <w:rPr>
          <w:i/>
          <w:iCs/>
          <w:sz w:val="20"/>
        </w:rPr>
        <w:t xml:space="preserve"> saresti vissuto sempre in pace (</w:t>
      </w:r>
      <w:r w:rsidR="005707D1" w:rsidRPr="00237C7B">
        <w:rPr>
          <w:i/>
          <w:iCs/>
          <w:sz w:val="20"/>
        </w:rPr>
        <w:t>Bar 3, 13</w:t>
      </w:r>
      <w:r w:rsidR="0079388E" w:rsidRPr="00237C7B">
        <w:rPr>
          <w:i/>
          <w:iCs/>
          <w:sz w:val="20"/>
        </w:rPr>
        <w:t xml:space="preserve">). </w:t>
      </w:r>
      <w:r w:rsidRPr="00237C7B">
        <w:rPr>
          <w:i/>
          <w:iCs/>
          <w:sz w:val="20"/>
        </w:rPr>
        <w:t>Non hanno appreso i suoi sentieri; neppure i loro figli l'hanno raggiunta, anzi, si</w:t>
      </w:r>
      <w:r w:rsidR="0079388E" w:rsidRPr="00237C7B">
        <w:rPr>
          <w:i/>
          <w:iCs/>
          <w:sz w:val="20"/>
        </w:rPr>
        <w:t xml:space="preserve"> sono allontanati dalla sua via (</w:t>
      </w:r>
      <w:r w:rsidR="005707D1" w:rsidRPr="00237C7B">
        <w:rPr>
          <w:i/>
          <w:iCs/>
          <w:sz w:val="20"/>
        </w:rPr>
        <w:t>Bar 3, 21</w:t>
      </w:r>
      <w:r w:rsidR="0079388E" w:rsidRPr="00237C7B">
        <w:rPr>
          <w:i/>
          <w:iCs/>
          <w:sz w:val="20"/>
        </w:rPr>
        <w:t xml:space="preserve">). </w:t>
      </w:r>
      <w:r w:rsidRPr="00237C7B">
        <w:rPr>
          <w:i/>
          <w:iCs/>
          <w:sz w:val="20"/>
        </w:rPr>
        <w:t>I figli di Agar, che cercano sapienza terrena, i mercanti di Merra e di Teman, i narratori di favole, i ricercatori dell'intelligenza non hanno conosciuto la via della sapienza, non si son ricordati dei suoi sentier</w:t>
      </w:r>
      <w:r w:rsidR="0079388E" w:rsidRPr="00237C7B">
        <w:rPr>
          <w:i/>
          <w:iCs/>
          <w:sz w:val="20"/>
        </w:rPr>
        <w:t>i (</w:t>
      </w:r>
      <w:r w:rsidR="005707D1" w:rsidRPr="00237C7B">
        <w:rPr>
          <w:i/>
          <w:iCs/>
          <w:sz w:val="20"/>
        </w:rPr>
        <w:t>Bar 3, 23</w:t>
      </w:r>
      <w:r w:rsidR="0079388E" w:rsidRPr="00237C7B">
        <w:rPr>
          <w:i/>
          <w:iCs/>
          <w:sz w:val="20"/>
        </w:rPr>
        <w:t xml:space="preserve">). </w:t>
      </w:r>
      <w:r w:rsidRPr="00237C7B">
        <w:rPr>
          <w:i/>
          <w:iCs/>
          <w:sz w:val="20"/>
        </w:rPr>
        <w:t>Nessuno conosce la sua via, nessuno pensa al suo sentier</w:t>
      </w:r>
      <w:r w:rsidR="0079388E" w:rsidRPr="00237C7B">
        <w:rPr>
          <w:i/>
          <w:iCs/>
          <w:sz w:val="20"/>
        </w:rPr>
        <w:t>o (</w:t>
      </w:r>
      <w:r w:rsidR="005707D1" w:rsidRPr="00237C7B">
        <w:rPr>
          <w:i/>
          <w:iCs/>
          <w:sz w:val="20"/>
        </w:rPr>
        <w:t>Bar 3, 31</w:t>
      </w:r>
      <w:r w:rsidR="0079388E" w:rsidRPr="00237C7B">
        <w:rPr>
          <w:i/>
          <w:iCs/>
          <w:sz w:val="20"/>
        </w:rPr>
        <w:t xml:space="preserve">). </w:t>
      </w:r>
      <w:r w:rsidRPr="00237C7B">
        <w:rPr>
          <w:i/>
          <w:iCs/>
          <w:sz w:val="20"/>
        </w:rPr>
        <w:t>Non si curarono dei suoi decreti, non seguirono i suoi comandamenti, non procedettero per i sentieri della dot</w:t>
      </w:r>
      <w:r w:rsidR="0079388E" w:rsidRPr="00237C7B">
        <w:rPr>
          <w:i/>
          <w:iCs/>
          <w:sz w:val="20"/>
        </w:rPr>
        <w:t>trina, secondo la sua giustizia (</w:t>
      </w:r>
      <w:r w:rsidR="005707D1" w:rsidRPr="00237C7B">
        <w:rPr>
          <w:i/>
          <w:iCs/>
          <w:sz w:val="20"/>
        </w:rPr>
        <w:t>Bar 4, 13</w:t>
      </w:r>
      <w:r w:rsidR="0079388E" w:rsidRPr="00237C7B">
        <w:rPr>
          <w:i/>
          <w:iCs/>
          <w:sz w:val="20"/>
        </w:rPr>
        <w:t xml:space="preserve">). </w:t>
      </w:r>
      <w:r w:rsidRPr="00237C7B">
        <w:rPr>
          <w:i/>
          <w:iCs/>
          <w:sz w:val="20"/>
        </w:rPr>
        <w:t>I miei figli tanto delicati hanno dovuto battere aspri sentieri, incalzati come gregge rapito dal ne</w:t>
      </w:r>
      <w:r w:rsidR="0079388E" w:rsidRPr="00237C7B">
        <w:rPr>
          <w:i/>
          <w:iCs/>
          <w:sz w:val="20"/>
        </w:rPr>
        <w:t>mico (</w:t>
      </w:r>
      <w:r w:rsidR="005707D1" w:rsidRPr="00237C7B">
        <w:rPr>
          <w:i/>
          <w:iCs/>
          <w:sz w:val="20"/>
        </w:rPr>
        <w:t>Bar 4, 26</w:t>
      </w:r>
      <w:r w:rsidR="0079388E" w:rsidRPr="00237C7B">
        <w:rPr>
          <w:i/>
          <w:iCs/>
          <w:sz w:val="20"/>
        </w:rPr>
        <w:t xml:space="preserve">). </w:t>
      </w:r>
      <w:r w:rsidRPr="00237C7B">
        <w:rPr>
          <w:i/>
          <w:iCs/>
          <w:sz w:val="20"/>
        </w:rPr>
        <w:t>Perciò ecco, ti sbarrerò la strada di spine e ne cingerò il recinto di barriere e non ritroverà i suoi sentier</w:t>
      </w:r>
      <w:r w:rsidR="0079388E" w:rsidRPr="00237C7B">
        <w:rPr>
          <w:i/>
          <w:iCs/>
          <w:sz w:val="20"/>
        </w:rPr>
        <w:t>i (</w:t>
      </w:r>
      <w:r w:rsidR="005707D1" w:rsidRPr="00237C7B">
        <w:rPr>
          <w:i/>
          <w:iCs/>
          <w:sz w:val="20"/>
        </w:rPr>
        <w:t>Os 2, 8</w:t>
      </w:r>
      <w:r w:rsidR="0079388E" w:rsidRPr="00237C7B">
        <w:rPr>
          <w:i/>
          <w:iCs/>
          <w:sz w:val="20"/>
        </w:rPr>
        <w:t xml:space="preserve">). </w:t>
      </w:r>
      <w:r w:rsidRPr="00237C7B">
        <w:rPr>
          <w:i/>
          <w:iCs/>
          <w:sz w:val="20"/>
        </w:rPr>
        <w:t>Sentinella di Efraim è il profeta con il suo Dio; ma un laccio gli è teso su tutti i sentieri, ostilità fin nella cas</w:t>
      </w:r>
      <w:r w:rsidR="0079388E" w:rsidRPr="00237C7B">
        <w:rPr>
          <w:i/>
          <w:iCs/>
          <w:sz w:val="20"/>
        </w:rPr>
        <w:t>a del suo Dio (</w:t>
      </w:r>
      <w:r w:rsidR="005707D1" w:rsidRPr="00237C7B">
        <w:rPr>
          <w:i/>
          <w:iCs/>
          <w:sz w:val="20"/>
        </w:rPr>
        <w:t>Os 9, 8</w:t>
      </w:r>
      <w:r w:rsidR="0079388E" w:rsidRPr="00237C7B">
        <w:rPr>
          <w:i/>
          <w:iCs/>
          <w:sz w:val="20"/>
        </w:rPr>
        <w:t xml:space="preserve">). </w:t>
      </w:r>
    </w:p>
    <w:p w14:paraId="6997C750" w14:textId="77777777" w:rsidR="005707D1" w:rsidRPr="00237C7B" w:rsidRDefault="00EB67DB" w:rsidP="00237C7B">
      <w:pPr>
        <w:pStyle w:val="Corpotesto"/>
        <w:rPr>
          <w:i/>
          <w:iCs/>
          <w:sz w:val="20"/>
        </w:rPr>
      </w:pPr>
      <w:r w:rsidRPr="00237C7B">
        <w:rPr>
          <w:i/>
          <w:iCs/>
          <w:sz w:val="20"/>
        </w:rPr>
        <w:t xml:space="preserve">L'uno non incalza l'altro, ognuno va per il suo sentiero. Si gettano fra </w:t>
      </w:r>
      <w:r w:rsidR="0079388E" w:rsidRPr="00237C7B">
        <w:rPr>
          <w:i/>
          <w:iCs/>
          <w:sz w:val="20"/>
        </w:rPr>
        <w:t>i dardi, ma non rompono le file (</w:t>
      </w:r>
      <w:r w:rsidR="005707D1" w:rsidRPr="00237C7B">
        <w:rPr>
          <w:i/>
          <w:iCs/>
          <w:sz w:val="20"/>
        </w:rPr>
        <w:t>Gl 2, 8</w:t>
      </w:r>
      <w:r w:rsidR="0079388E" w:rsidRPr="00237C7B">
        <w:rPr>
          <w:i/>
          <w:iCs/>
          <w:sz w:val="20"/>
        </w:rPr>
        <w:t xml:space="preserve">). </w:t>
      </w:r>
      <w:r w:rsidRPr="00237C7B">
        <w:rPr>
          <w:i/>
          <w:iCs/>
          <w:sz w:val="20"/>
        </w:rPr>
        <w:t xml:space="preserve">Verranno molte genti e diranno: "Venite, saliamo al monte del Signore e al tempio del Dio di Giacobbe; egli ci indicherà le sue vie e noi cammineremo sui suoi sentieri", </w:t>
      </w:r>
      <w:r w:rsidR="00237C7B" w:rsidRPr="00237C7B">
        <w:rPr>
          <w:i/>
          <w:iCs/>
          <w:sz w:val="20"/>
        </w:rPr>
        <w:t>poiché</w:t>
      </w:r>
      <w:r w:rsidRPr="00237C7B">
        <w:rPr>
          <w:i/>
          <w:iCs/>
          <w:sz w:val="20"/>
        </w:rPr>
        <w:t xml:space="preserve"> da Sion uscirà la legge e da Ge</w:t>
      </w:r>
      <w:r w:rsidR="0079388E" w:rsidRPr="00237C7B">
        <w:rPr>
          <w:i/>
          <w:iCs/>
          <w:sz w:val="20"/>
        </w:rPr>
        <w:t>rusalemme la parola del Signore (</w:t>
      </w:r>
      <w:r w:rsidR="005707D1" w:rsidRPr="00237C7B">
        <w:rPr>
          <w:i/>
          <w:iCs/>
          <w:sz w:val="20"/>
        </w:rPr>
        <w:t>Mi 4, 2</w:t>
      </w:r>
      <w:r w:rsidR="0079388E" w:rsidRPr="00237C7B">
        <w:rPr>
          <w:i/>
          <w:iCs/>
          <w:sz w:val="20"/>
        </w:rPr>
        <w:t xml:space="preserve">). </w:t>
      </w:r>
      <w:r w:rsidRPr="00237C7B">
        <w:rPr>
          <w:i/>
          <w:iCs/>
          <w:sz w:val="20"/>
        </w:rPr>
        <w:t>Si arresta e scuote la terra, guarda e fa tremare le genti; le montagne eterne s'infrangono, e i colli antichi si abbassano: i suoi sentier</w:t>
      </w:r>
      <w:r w:rsidR="0079388E" w:rsidRPr="00237C7B">
        <w:rPr>
          <w:i/>
          <w:iCs/>
          <w:sz w:val="20"/>
        </w:rPr>
        <w:t>i nei secoli (</w:t>
      </w:r>
      <w:r w:rsidR="005707D1" w:rsidRPr="00237C7B">
        <w:rPr>
          <w:i/>
          <w:iCs/>
          <w:sz w:val="20"/>
        </w:rPr>
        <w:t>Ab 3, 6</w:t>
      </w:r>
      <w:r w:rsidR="0079388E" w:rsidRPr="00237C7B">
        <w:rPr>
          <w:i/>
          <w:iCs/>
          <w:sz w:val="20"/>
        </w:rPr>
        <w:t xml:space="preserve">). </w:t>
      </w:r>
      <w:r w:rsidRPr="00237C7B">
        <w:rPr>
          <w:i/>
          <w:iCs/>
          <w:sz w:val="20"/>
        </w:rPr>
        <w:t>Egli è colui che fu annunziato dal profeta Isaia quando disse: Voce di uno che grida nel deserto: Preparate la via del Signore, raddrizzate i suoi sentieri!</w:t>
      </w:r>
      <w:r w:rsidR="0079388E" w:rsidRPr="00237C7B">
        <w:rPr>
          <w:i/>
          <w:iCs/>
          <w:sz w:val="20"/>
        </w:rPr>
        <w:t xml:space="preserve"> (</w:t>
      </w:r>
      <w:r w:rsidR="005707D1" w:rsidRPr="00237C7B">
        <w:rPr>
          <w:i/>
          <w:iCs/>
          <w:sz w:val="20"/>
        </w:rPr>
        <w:t>Mt 3, 3</w:t>
      </w:r>
      <w:r w:rsidR="0079388E" w:rsidRPr="00237C7B">
        <w:rPr>
          <w:i/>
          <w:iCs/>
          <w:sz w:val="20"/>
        </w:rPr>
        <w:t xml:space="preserve">). </w:t>
      </w:r>
      <w:r w:rsidRPr="00237C7B">
        <w:rPr>
          <w:i/>
          <w:iCs/>
          <w:sz w:val="20"/>
        </w:rPr>
        <w:t>Voce di uno che grida nel deserto: preparate la strada del Signore, raddrizzate i suoi sentier</w:t>
      </w:r>
      <w:r w:rsidR="0079388E" w:rsidRPr="00237C7B">
        <w:rPr>
          <w:i/>
          <w:iCs/>
          <w:sz w:val="20"/>
        </w:rPr>
        <w:t>i (</w:t>
      </w:r>
      <w:r w:rsidR="005707D1" w:rsidRPr="00237C7B">
        <w:rPr>
          <w:i/>
          <w:iCs/>
          <w:sz w:val="20"/>
        </w:rPr>
        <w:t>Mc 1, 3</w:t>
      </w:r>
      <w:r w:rsidR="0079388E" w:rsidRPr="00237C7B">
        <w:rPr>
          <w:i/>
          <w:iCs/>
          <w:sz w:val="20"/>
        </w:rPr>
        <w:t xml:space="preserve">). </w:t>
      </w:r>
      <w:r w:rsidRPr="00237C7B">
        <w:rPr>
          <w:i/>
          <w:iCs/>
          <w:sz w:val="20"/>
        </w:rPr>
        <w:t>com'è scritto nel libro degli oracoli del profeta Isaia: Voce di uno che grida nel deserto: Preparate la via del Signore, raddrizzate i suoi sentieri!</w:t>
      </w:r>
      <w:r w:rsidR="0079388E" w:rsidRPr="00237C7B">
        <w:rPr>
          <w:i/>
          <w:iCs/>
          <w:sz w:val="20"/>
        </w:rPr>
        <w:t xml:space="preserve"> (</w:t>
      </w:r>
      <w:r w:rsidR="005707D1" w:rsidRPr="00237C7B">
        <w:rPr>
          <w:i/>
          <w:iCs/>
          <w:sz w:val="20"/>
        </w:rPr>
        <w:t>Lc 3, 4</w:t>
      </w:r>
      <w:r w:rsidR="0079388E" w:rsidRPr="00237C7B">
        <w:rPr>
          <w:i/>
          <w:iCs/>
          <w:sz w:val="20"/>
        </w:rPr>
        <w:t xml:space="preserve">). </w:t>
      </w:r>
    </w:p>
    <w:p w14:paraId="7EC628B7" w14:textId="77777777" w:rsidR="005707D1" w:rsidRDefault="00FB2240" w:rsidP="00151D18">
      <w:pPr>
        <w:pStyle w:val="Corpotesto"/>
      </w:pPr>
      <w:r>
        <w:t>Per grazia di Dio, i popoli sanno che le loro vie e i loro pensieri non portano a Dio. Spess</w:t>
      </w:r>
      <w:r w:rsidR="009F649D">
        <w:t>o allontanano. Per questo chiedono</w:t>
      </w:r>
      <w:r>
        <w:t xml:space="preserve"> al Signore he sia Lui a indicarli.</w:t>
      </w:r>
    </w:p>
    <w:p w14:paraId="131500D3" w14:textId="77777777" w:rsidR="00FB2240" w:rsidRDefault="00FB2240" w:rsidP="00151D18">
      <w:pPr>
        <w:pStyle w:val="Corpotesto"/>
      </w:pPr>
      <w:r>
        <w:t xml:space="preserve">Solo il vero Dio può indicare ad ogni uomo la via della vera vita, perché solo Lui la conosce. Solo il vero Dio può insegnare i sentieri, perché solo Lui li </w:t>
      </w:r>
      <w:r w:rsidR="000D25F7">
        <w:t>stabilisce.</w:t>
      </w:r>
    </w:p>
    <w:p w14:paraId="27CD5A5F" w14:textId="77777777" w:rsidR="000D25F7" w:rsidRDefault="000D25F7" w:rsidP="00151D18">
      <w:pPr>
        <w:pStyle w:val="Corpotesto"/>
      </w:pPr>
      <w:r>
        <w:t>Ogni uomo, sia che professi la vera religione sia che ne pratichi una non vera, mai potrà stabilire i sentieri per raggiungere la vera umanità e la beatitudine.</w:t>
      </w:r>
    </w:p>
    <w:p w14:paraId="0C10BF70" w14:textId="77777777" w:rsidR="004D7FA4" w:rsidRDefault="004D7FA4" w:rsidP="00F65CDA">
      <w:pPr>
        <w:pStyle w:val="Corpodeltesto2"/>
      </w:pPr>
      <w:r w:rsidRPr="004D7FA4">
        <w:rPr>
          <w:position w:val="6"/>
          <w:vertAlign w:val="superscript"/>
        </w:rPr>
        <w:t>3</w:t>
      </w:r>
      <w:r w:rsidRPr="004D7FA4">
        <w:t>Egli sarà giudice fra molti popoli</w:t>
      </w:r>
      <w:r w:rsidR="006B1868">
        <w:t xml:space="preserve"> </w:t>
      </w:r>
      <w:r w:rsidRPr="004D7FA4">
        <w:t>e arbitro fra genti potenti,</w:t>
      </w:r>
      <w:r w:rsidR="006B1868">
        <w:t xml:space="preserve"> </w:t>
      </w:r>
      <w:r w:rsidRPr="004D7FA4">
        <w:t>fino alle più lontane.</w:t>
      </w:r>
      <w:r w:rsidR="006B1868">
        <w:t xml:space="preserve"> </w:t>
      </w:r>
      <w:r w:rsidRPr="004D7FA4">
        <w:t>Spezzeranno le loro spade e ne faranno aratri,</w:t>
      </w:r>
      <w:r w:rsidR="006B1868">
        <w:t xml:space="preserve"> </w:t>
      </w:r>
      <w:r w:rsidRPr="004D7FA4">
        <w:t>delle loro lance faranno falci;</w:t>
      </w:r>
      <w:r w:rsidR="006B1868">
        <w:t xml:space="preserve"> </w:t>
      </w:r>
      <w:r w:rsidRPr="004D7FA4">
        <w:t>una nazione non alzerà più la spada</w:t>
      </w:r>
      <w:r w:rsidR="006B1868">
        <w:t xml:space="preserve"> </w:t>
      </w:r>
      <w:r w:rsidRPr="004D7FA4">
        <w:t>contro un’altra nazione,</w:t>
      </w:r>
      <w:r w:rsidR="006B1868">
        <w:t xml:space="preserve"> </w:t>
      </w:r>
      <w:r w:rsidRPr="004D7FA4">
        <w:t>non impareranno più l’arte della guerra.</w:t>
      </w:r>
    </w:p>
    <w:p w14:paraId="798CE5C1" w14:textId="77777777" w:rsidR="006B1868" w:rsidRDefault="000D25F7" w:rsidP="000D25F7">
      <w:pPr>
        <w:pStyle w:val="Corpotesto"/>
      </w:pPr>
      <w:r>
        <w:t>In questo versetto si annunzia Dio solo giudice di tutta la terra e solo arbitro fra tutti i popoli. Un solo Dio, una sola Legge, un solo Giudice e arbitro.</w:t>
      </w:r>
    </w:p>
    <w:p w14:paraId="2D57148D" w14:textId="77777777" w:rsidR="000D25F7" w:rsidRDefault="000D25F7" w:rsidP="000D25F7">
      <w:pPr>
        <w:pStyle w:val="Corpotesto"/>
      </w:pPr>
      <w:r w:rsidRPr="000D25F7">
        <w:rPr>
          <w:i/>
        </w:rPr>
        <w:t>Egli sarà giudice fra molti popoli e arbitro fra genti potenti, fino alle più lontane</w:t>
      </w:r>
      <w:r w:rsidRPr="004D7FA4">
        <w:t>.</w:t>
      </w:r>
      <w:r>
        <w:t xml:space="preserve"> </w:t>
      </w:r>
      <w:r w:rsidR="00EB0E87">
        <w:t>I molti popoli avranno una sola Legge, un solo Signore, un solo Giudice.</w:t>
      </w:r>
    </w:p>
    <w:p w14:paraId="00BC2D62" w14:textId="77777777" w:rsidR="00D64D70" w:rsidRPr="00C92548" w:rsidRDefault="00D64D70" w:rsidP="00C92548">
      <w:pPr>
        <w:pStyle w:val="Corpotesto"/>
        <w:rPr>
          <w:i/>
          <w:iCs/>
          <w:sz w:val="20"/>
        </w:rPr>
      </w:pPr>
      <w:r w:rsidRPr="00C92548">
        <w:rPr>
          <w:i/>
          <w:iCs/>
          <w:sz w:val="20"/>
        </w:rPr>
        <w:t xml:space="preserve">Se non fosse stato con me il Dio di mio padre, il Dio di Abramo e il Terrore di Isacco, tu ora mi avresti licenziato a mani vuote; ma Dio ha visto la mia afflizione e la fatica delle mie mani e la scorsa notte egli ha fatto da arbitro" (Gen 31, 42). Quando alcuni uomini rissano e urtano una donna incinta, così da farla abortire, se non vi è altra disgrazia, si esigerà un'ammenda, secondo quanto imporrà il marito della donna, e il colpevole pagherà attraverso un arbitrato (Es 21, 22). Tutta questa moltitudine saprà che il Signore non salva per mezzo della spada o della lancia, </w:t>
      </w:r>
      <w:r w:rsidR="00C92548" w:rsidRPr="00C92548">
        <w:rPr>
          <w:i/>
          <w:iCs/>
          <w:sz w:val="20"/>
        </w:rPr>
        <w:t>perché</w:t>
      </w:r>
      <w:r w:rsidRPr="00C92548">
        <w:rPr>
          <w:i/>
          <w:iCs/>
          <w:sz w:val="20"/>
        </w:rPr>
        <w:t xml:space="preserve"> il Signore è arbitro della lotta e vi metterà certo nelle nostre mani" (1Sam 17, 47). </w:t>
      </w:r>
    </w:p>
    <w:p w14:paraId="4E25B901" w14:textId="77777777" w:rsidR="00C92548" w:rsidRPr="00C92548" w:rsidRDefault="00D64D70" w:rsidP="00C92548">
      <w:pPr>
        <w:pStyle w:val="Corpotesto"/>
        <w:rPr>
          <w:i/>
          <w:iCs/>
          <w:sz w:val="20"/>
        </w:rPr>
      </w:pPr>
      <w:r w:rsidRPr="00C92548">
        <w:rPr>
          <w:i/>
          <w:iCs/>
          <w:sz w:val="20"/>
        </w:rPr>
        <w:t xml:space="preserve">Il Signore sia arbitro e giudice tra me e te, veda e giudichi la mia causa e mi faccia giustizia di fronte a te" (1Sam 24, 16). Mandò lettere a tutte le province del regno, a ogni provincia secondo il suo modo di scrivere e ad ogni popolo secondo la sua lingua; perché ogni marito fosse padrone in casa sua e potesse parlare a suo arbitrio (Est 1, 22).  Non c'è fra noi due un arbitro che ponga la mano su noi due (Gb 9, 33). Egli sarà giudice fra le genti e sarà arbitro fra molti popoli. Forgeranno le loro spade in vomeri, le loro lance in falci; un popolo non alzerà più la spada contro un altro popolo, non si eserciteranno più nell'arte della guerra (Is 2, 4). Egli sarà arbitro tra molti popoli e pronunzierà sentenza fra numerose nazioni; dalle loro spade forgeranno vomeri, dalle loro lame, falci. Nessuna nazione alzerà la spada contro un'altra nazione e non impareranno più l'arte della guerra (Mi 4, 3). </w:t>
      </w:r>
    </w:p>
    <w:p w14:paraId="1837423E" w14:textId="77777777" w:rsidR="00D64D70" w:rsidRPr="00C92548" w:rsidRDefault="00D64D70" w:rsidP="00C92548">
      <w:pPr>
        <w:pStyle w:val="Corpotesto"/>
        <w:rPr>
          <w:i/>
          <w:iCs/>
          <w:sz w:val="20"/>
        </w:rPr>
      </w:pPr>
      <w:r w:rsidRPr="00C92548">
        <w:rPr>
          <w:i/>
          <w:iCs/>
          <w:sz w:val="20"/>
        </w:rPr>
        <w:t xml:space="preserve">Lo dico per vostra vergogna! Cosicché non vi sarebbe proprio nessuna persona saggia tra di voi che possa far da arbitro tra fratello e fratello? (1Cor 6, 5). La moglie non è arbitra del proprio corpo, ma lo è il marito; allo stesso modo anche il marito non è arbitro del proprio corpo, ma lo è la moglie (1Cor 7, 4). Chi invece è fermamente deciso in cuor suo, non avendo nessuna necessità, ma è arbitro della propria volontà, ed ha deliberato in cuor suo di conservare la sua vergine, fa bene (1Cor 7, 37). </w:t>
      </w:r>
    </w:p>
    <w:p w14:paraId="1AF51287" w14:textId="77777777" w:rsidR="00EB0E87" w:rsidRDefault="00EB0E87" w:rsidP="000D25F7">
      <w:pPr>
        <w:pStyle w:val="Corpotesto"/>
      </w:pPr>
      <w:r>
        <w:t>L’unità di un popolo è data dalla sola legge. La sola legge dovrà essere applicata con somma giustizia, conformemente alla verità di essa.</w:t>
      </w:r>
    </w:p>
    <w:p w14:paraId="46D47BE4" w14:textId="77777777" w:rsidR="00EB0E87" w:rsidRDefault="00EB0E87" w:rsidP="000D25F7">
      <w:pPr>
        <w:pStyle w:val="Corpotesto"/>
      </w:pPr>
      <w:r>
        <w:t>Se vi sono più leggi, più giudi</w:t>
      </w:r>
      <w:r w:rsidR="00EA5530">
        <w:t>c</w:t>
      </w:r>
      <w:r>
        <w:t>i, più giudizi, più applicazioni della legge contrastanti, allora mai si potrà creare l’unità del popolo.</w:t>
      </w:r>
    </w:p>
    <w:p w14:paraId="60A1B22B" w14:textId="77777777" w:rsidR="00EB0E87" w:rsidRDefault="00EB0E87" w:rsidP="000D25F7">
      <w:pPr>
        <w:pStyle w:val="Corpotesto"/>
      </w:pPr>
      <w:r>
        <w:t xml:space="preserve">L’unità spirituale precede ogni altra unità. L’unità spirituale è data dalla verità alla quale si deve prestare ogni obbedienza. </w:t>
      </w:r>
      <w:r w:rsidR="00F42FE3">
        <w:t>Senza verità tutto è instabile.</w:t>
      </w:r>
    </w:p>
    <w:p w14:paraId="363CFB61" w14:textId="77777777" w:rsidR="00F42FE3" w:rsidRDefault="00F42FE3" w:rsidP="000D25F7">
      <w:pPr>
        <w:pStyle w:val="Corpotesto"/>
      </w:pPr>
      <w:r>
        <w:t>Quale unità vi potrà essere se ognuno cammina con i suoi pensieri, segue le sue idee, i suoi progetti, la sua fede senza alcuna verità?</w:t>
      </w:r>
    </w:p>
    <w:p w14:paraId="5C849752" w14:textId="77777777" w:rsidR="00F42FE3" w:rsidRDefault="00F42FE3" w:rsidP="000D25F7">
      <w:pPr>
        <w:pStyle w:val="Corpotesto"/>
      </w:pPr>
      <w:r>
        <w:t>Quando il Signore creò il suo popolo, lo stabil</w:t>
      </w:r>
      <w:r w:rsidR="00EA5530">
        <w:t>ì</w:t>
      </w:r>
      <w:r>
        <w:t xml:space="preserve"> in unità sulla sua Legge, sui suoi Comandamenti, sulla sua Parola. L’unità è sempre dalla verità.</w:t>
      </w:r>
    </w:p>
    <w:p w14:paraId="65AE11E2" w14:textId="77777777" w:rsidR="00F42FE3" w:rsidRDefault="00F42FE3" w:rsidP="000D25F7">
      <w:pPr>
        <w:pStyle w:val="Corpotesto"/>
      </w:pPr>
      <w:r>
        <w:t xml:space="preserve">La verità è sempre da Dio, mai dall’uomo, perché l’uomo non è verità. L’uomo è falsità per natura, dal momento che si è sottratto alla sua verità di creazione. </w:t>
      </w:r>
    </w:p>
    <w:p w14:paraId="61F0F6EC" w14:textId="77777777" w:rsidR="00F42FE3" w:rsidRDefault="007D756D" w:rsidP="000D25F7">
      <w:pPr>
        <w:pStyle w:val="Corpotesto"/>
      </w:pPr>
      <w:r>
        <w:t xml:space="preserve">Se popoli e nazioni vogliono trovare l’unità, poiché sono senza verità, devono chiedere al solo vero Dio che insegni loro la verità e i sentieri di essa. </w:t>
      </w:r>
    </w:p>
    <w:p w14:paraId="743DA42E" w14:textId="77777777" w:rsidR="007D756D" w:rsidRDefault="007D756D" w:rsidP="000D25F7">
      <w:pPr>
        <w:pStyle w:val="Corpotesto"/>
      </w:pPr>
      <w:r>
        <w:t>Va seriamente e profondamente meditato quanto Baruc ci rivela della verità, intesa come sapienza. Nessun uomo sulla terra conosce le su</w:t>
      </w:r>
      <w:r w:rsidR="009F649D">
        <w:t>e</w:t>
      </w:r>
      <w:r>
        <w:t xml:space="preserve"> vie.</w:t>
      </w:r>
    </w:p>
    <w:p w14:paraId="7BD080DA" w14:textId="77777777" w:rsidR="007D756D" w:rsidRPr="00821DDB" w:rsidRDefault="007D756D" w:rsidP="00821DDB">
      <w:pPr>
        <w:pStyle w:val="Corpotesto"/>
        <w:rPr>
          <w:i/>
          <w:iCs/>
          <w:sz w:val="20"/>
        </w:rPr>
      </w:pPr>
      <w:r w:rsidRPr="00821DDB">
        <w:rPr>
          <w:i/>
          <w:iCs/>
          <w:sz w:val="2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w:t>
      </w:r>
    </w:p>
    <w:p w14:paraId="08EC2D0D" w14:textId="77777777" w:rsidR="007D756D" w:rsidRPr="00821DDB" w:rsidRDefault="007D756D" w:rsidP="00821DDB">
      <w:pPr>
        <w:pStyle w:val="Corpotesto"/>
        <w:rPr>
          <w:i/>
          <w:iCs/>
          <w:sz w:val="20"/>
        </w:rPr>
      </w:pPr>
      <w:r w:rsidRPr="00821DDB">
        <w:rPr>
          <w:i/>
          <w:iCs/>
          <w:sz w:val="20"/>
        </w:rPr>
        <w:t xml:space="preserve">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w:t>
      </w:r>
    </w:p>
    <w:p w14:paraId="6788F6F4" w14:textId="77777777" w:rsidR="007D756D" w:rsidRPr="00821DDB" w:rsidRDefault="007D756D" w:rsidP="00821DDB">
      <w:pPr>
        <w:pStyle w:val="Corpotesto"/>
        <w:rPr>
          <w:i/>
          <w:iCs/>
          <w:sz w:val="20"/>
        </w:rPr>
      </w:pPr>
      <w:r w:rsidRPr="00821DDB">
        <w:rPr>
          <w:i/>
          <w:iCs/>
          <w:sz w:val="20"/>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0C76E76E" w14:textId="77777777" w:rsidR="007D756D" w:rsidRPr="00821DDB" w:rsidRDefault="007D756D" w:rsidP="00821DDB">
      <w:pPr>
        <w:pStyle w:val="Corpotesto"/>
        <w:rPr>
          <w:i/>
          <w:iCs/>
          <w:sz w:val="20"/>
        </w:rPr>
      </w:pPr>
      <w:r w:rsidRPr="00821DDB">
        <w:rPr>
          <w:i/>
          <w:iCs/>
          <w:sz w:val="20"/>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489912F2" w14:textId="77777777" w:rsidR="007D756D" w:rsidRPr="00821DDB" w:rsidRDefault="007D756D" w:rsidP="00821DDB">
      <w:pPr>
        <w:pStyle w:val="Corpotesto"/>
        <w:rPr>
          <w:i/>
          <w:iCs/>
          <w:sz w:val="20"/>
        </w:rPr>
      </w:pPr>
      <w:r w:rsidRPr="00821DDB">
        <w:rPr>
          <w:i/>
          <w:iCs/>
          <w:sz w:val="20"/>
        </w:rPr>
        <w:t>Chi è salito al cielo e l’ha presa</w:t>
      </w:r>
      <w:r w:rsidR="00821DDB" w:rsidRPr="00821DDB">
        <w:rPr>
          <w:i/>
          <w:iCs/>
          <w:sz w:val="20"/>
        </w:rPr>
        <w:t xml:space="preserve"> </w:t>
      </w:r>
      <w:r w:rsidRPr="00821DDB">
        <w:rPr>
          <w:i/>
          <w:iCs/>
          <w:sz w:val="20"/>
        </w:rPr>
        <w:t>e l’ha fatta scendere dalle nubi?</w:t>
      </w:r>
      <w:r w:rsidR="00821DDB" w:rsidRPr="00821DDB">
        <w:rPr>
          <w:i/>
          <w:iCs/>
          <w:sz w:val="20"/>
        </w:rPr>
        <w:t xml:space="preserve"> </w:t>
      </w:r>
      <w:r w:rsidRPr="00821DDB">
        <w:rPr>
          <w:i/>
          <w:iCs/>
          <w:sz w:val="20"/>
        </w:rPr>
        <w:t>Chi ha attraversato il mare e l’ha trovata</w:t>
      </w:r>
      <w:r w:rsidR="00821DDB" w:rsidRPr="00821DDB">
        <w:rPr>
          <w:i/>
          <w:iCs/>
          <w:sz w:val="20"/>
        </w:rPr>
        <w:t xml:space="preserve"> </w:t>
      </w:r>
      <w:r w:rsidRPr="00821DDB">
        <w:rPr>
          <w:i/>
          <w:iCs/>
          <w:sz w:val="20"/>
        </w:rPr>
        <w:t>e l’ha comprata a prezzo d’oro puro?</w:t>
      </w:r>
      <w:r w:rsidR="00821DDB" w:rsidRPr="00821DDB">
        <w:rPr>
          <w:i/>
          <w:iCs/>
          <w:sz w:val="20"/>
        </w:rPr>
        <w:t xml:space="preserve"> </w:t>
      </w:r>
      <w:r w:rsidRPr="00821DDB">
        <w:rPr>
          <w:i/>
          <w:iCs/>
          <w:sz w:val="20"/>
        </w:rPr>
        <w:t>Nessuno conosce la sua via,</w:t>
      </w:r>
      <w:r w:rsidR="00821DDB" w:rsidRPr="00821DDB">
        <w:rPr>
          <w:i/>
          <w:iCs/>
          <w:sz w:val="20"/>
        </w:rPr>
        <w:t xml:space="preserve"> </w:t>
      </w:r>
      <w:r w:rsidRPr="00821DDB">
        <w:rPr>
          <w:i/>
          <w:iCs/>
          <w:sz w:val="20"/>
        </w:rPr>
        <w:t>nessuno prende a cuore il suo sentiero.</w:t>
      </w:r>
      <w:r w:rsidR="00821DDB" w:rsidRPr="00821DDB">
        <w:rPr>
          <w:i/>
          <w:iCs/>
          <w:sz w:val="20"/>
        </w:rPr>
        <w:t xml:space="preserve"> </w:t>
      </w:r>
      <w:r w:rsidRPr="00821DDB">
        <w:rPr>
          <w:i/>
          <w:iCs/>
          <w:sz w:val="20"/>
        </w:rPr>
        <w:t>Ma colui che sa tutto, la conosce</w:t>
      </w:r>
      <w:r w:rsidR="00821DDB" w:rsidRPr="00821DDB">
        <w:rPr>
          <w:i/>
          <w:iCs/>
          <w:sz w:val="20"/>
        </w:rPr>
        <w:t xml:space="preserve"> </w:t>
      </w:r>
      <w:r w:rsidRPr="00821DDB">
        <w:rPr>
          <w:i/>
          <w:iCs/>
          <w:sz w:val="20"/>
        </w:rPr>
        <w:t>e l’ha scrutata con la sua intelligenza,</w:t>
      </w:r>
      <w:r w:rsidR="00821DDB" w:rsidRPr="00821DDB">
        <w:rPr>
          <w:i/>
          <w:iCs/>
          <w:sz w:val="20"/>
        </w:rPr>
        <w:t xml:space="preserve"> </w:t>
      </w:r>
      <w:r w:rsidRPr="00821DDB">
        <w:rPr>
          <w:i/>
          <w:iCs/>
          <w:sz w:val="20"/>
        </w:rPr>
        <w:t>colui che ha formato la terra per sempre</w:t>
      </w:r>
      <w:r w:rsidR="00821DDB" w:rsidRPr="00821DDB">
        <w:rPr>
          <w:i/>
          <w:iCs/>
          <w:sz w:val="20"/>
        </w:rPr>
        <w:t xml:space="preserve"> </w:t>
      </w:r>
      <w:r w:rsidRPr="00821DDB">
        <w:rPr>
          <w:i/>
          <w:iCs/>
          <w:sz w:val="20"/>
        </w:rPr>
        <w:t>e l’ha riempita di quadrupedi,</w:t>
      </w:r>
      <w:r w:rsidR="00821DDB" w:rsidRPr="00821DDB">
        <w:rPr>
          <w:i/>
          <w:iCs/>
          <w:sz w:val="20"/>
        </w:rPr>
        <w:t xml:space="preserve"> </w:t>
      </w:r>
      <w:r w:rsidRPr="00821DDB">
        <w:rPr>
          <w:i/>
          <w:iCs/>
          <w:sz w:val="20"/>
        </w:rPr>
        <w:t>colui che manda la luce ed essa corre,</w:t>
      </w:r>
      <w:r w:rsidR="00821DDB" w:rsidRPr="00821DDB">
        <w:rPr>
          <w:i/>
          <w:iCs/>
          <w:sz w:val="20"/>
        </w:rPr>
        <w:t xml:space="preserve"> </w:t>
      </w:r>
      <w:r w:rsidRPr="00821DDB">
        <w:rPr>
          <w:i/>
          <w:iCs/>
          <w:sz w:val="20"/>
        </w:rPr>
        <w:t>l’ha chiamata, ed essa gli ha obbedito con tremore.</w:t>
      </w:r>
      <w:r w:rsidR="00821DDB" w:rsidRPr="00821DDB">
        <w:rPr>
          <w:i/>
          <w:iCs/>
          <w:sz w:val="20"/>
        </w:rPr>
        <w:t xml:space="preserve"> </w:t>
      </w:r>
      <w:r w:rsidRPr="00821DDB">
        <w:rPr>
          <w:i/>
          <w:iCs/>
          <w:sz w:val="20"/>
        </w:rPr>
        <w:t>Le stelle hanno brillato nei loro posti di guardia</w:t>
      </w:r>
      <w:r w:rsidR="00821DDB" w:rsidRPr="00821DDB">
        <w:rPr>
          <w:i/>
          <w:iCs/>
          <w:sz w:val="20"/>
        </w:rPr>
        <w:t xml:space="preserve"> </w:t>
      </w:r>
      <w:r w:rsidRPr="00821DDB">
        <w:rPr>
          <w:i/>
          <w:iCs/>
          <w:sz w:val="20"/>
        </w:rPr>
        <w:t>e hanno gioito;</w:t>
      </w:r>
      <w:r w:rsidR="00821DDB" w:rsidRPr="00821DDB">
        <w:rPr>
          <w:i/>
          <w:iCs/>
          <w:sz w:val="20"/>
        </w:rPr>
        <w:t xml:space="preserve"> </w:t>
      </w:r>
      <w:r w:rsidRPr="00821DDB">
        <w:rPr>
          <w:i/>
          <w:iCs/>
          <w:sz w:val="20"/>
        </w:rPr>
        <w:t>egli le ha chiamate ed hanno risposto: «Eccoci!»,</w:t>
      </w:r>
      <w:r w:rsidR="00821DDB" w:rsidRPr="00821DDB">
        <w:rPr>
          <w:i/>
          <w:iCs/>
          <w:sz w:val="20"/>
        </w:rPr>
        <w:t xml:space="preserve"> </w:t>
      </w:r>
      <w:r w:rsidRPr="00821DDB">
        <w:rPr>
          <w:i/>
          <w:iCs/>
          <w:sz w:val="20"/>
        </w:rPr>
        <w:t>e hanno brillato di gioia per colui che le ha create.</w:t>
      </w:r>
    </w:p>
    <w:p w14:paraId="3378994B" w14:textId="77777777" w:rsidR="007D756D" w:rsidRPr="00821DDB" w:rsidRDefault="007D756D" w:rsidP="00821DDB">
      <w:pPr>
        <w:pStyle w:val="Corpotesto"/>
        <w:rPr>
          <w:i/>
          <w:iCs/>
          <w:sz w:val="20"/>
        </w:rPr>
      </w:pPr>
      <w:r w:rsidRPr="00821DDB">
        <w:rPr>
          <w:i/>
          <w:iCs/>
          <w:sz w:val="20"/>
        </w:rPr>
        <w:t>Egli è il nostro Dio,</w:t>
      </w:r>
      <w:r w:rsidR="00821DDB" w:rsidRPr="00821DDB">
        <w:rPr>
          <w:i/>
          <w:iCs/>
          <w:sz w:val="20"/>
        </w:rPr>
        <w:t xml:space="preserve"> </w:t>
      </w:r>
      <w:r w:rsidRPr="00821DDB">
        <w:rPr>
          <w:i/>
          <w:iCs/>
          <w:sz w:val="20"/>
        </w:rPr>
        <w:t>e nessun altro può essere confrontato con lui.</w:t>
      </w:r>
      <w:r w:rsidR="00821DDB" w:rsidRPr="00821DDB">
        <w:rPr>
          <w:i/>
          <w:iCs/>
          <w:sz w:val="20"/>
        </w:rPr>
        <w:t xml:space="preserve"> </w:t>
      </w:r>
      <w:r w:rsidRPr="00821DDB">
        <w:rPr>
          <w:i/>
          <w:iCs/>
          <w:sz w:val="20"/>
        </w:rPr>
        <w:t>Egli ha scoperto ogni via della sapienza</w:t>
      </w:r>
      <w:r w:rsidR="00821DDB" w:rsidRPr="00821DDB">
        <w:rPr>
          <w:i/>
          <w:iCs/>
          <w:sz w:val="20"/>
        </w:rPr>
        <w:t xml:space="preserve"> </w:t>
      </w:r>
      <w:r w:rsidRPr="00821DDB">
        <w:rPr>
          <w:i/>
          <w:iCs/>
          <w:sz w:val="20"/>
        </w:rPr>
        <w:t>e l’ha data a Giacobbe, suo servo,</w:t>
      </w:r>
      <w:r w:rsidR="00821DDB" w:rsidRPr="00821DDB">
        <w:rPr>
          <w:i/>
          <w:iCs/>
          <w:sz w:val="20"/>
        </w:rPr>
        <w:t xml:space="preserve"> </w:t>
      </w:r>
      <w:r w:rsidRPr="00821DDB">
        <w:rPr>
          <w:i/>
          <w:iCs/>
          <w:sz w:val="20"/>
        </w:rPr>
        <w:t>a Israele, suo amato.</w:t>
      </w:r>
      <w:r w:rsidR="00821DDB" w:rsidRPr="00821DDB">
        <w:rPr>
          <w:i/>
          <w:iCs/>
          <w:sz w:val="20"/>
        </w:rPr>
        <w:t xml:space="preserve"> </w:t>
      </w:r>
      <w:r w:rsidRPr="00821DDB">
        <w:rPr>
          <w:i/>
          <w:iCs/>
          <w:sz w:val="20"/>
        </w:rPr>
        <w:t>Per questo è apparsa sulla terra</w:t>
      </w:r>
      <w:r w:rsidR="00821DDB" w:rsidRPr="00821DDB">
        <w:rPr>
          <w:i/>
          <w:iCs/>
          <w:sz w:val="20"/>
        </w:rPr>
        <w:t xml:space="preserve"> </w:t>
      </w:r>
      <w:r w:rsidRPr="00821DDB">
        <w:rPr>
          <w:i/>
          <w:iCs/>
          <w:sz w:val="20"/>
        </w:rPr>
        <w:t xml:space="preserve">e ha vissuto fra gli uomini (Bar 3,9-38). </w:t>
      </w:r>
    </w:p>
    <w:p w14:paraId="349DA1BF" w14:textId="77777777" w:rsidR="00821DDB" w:rsidRPr="00821DDB" w:rsidRDefault="007D756D" w:rsidP="00821DDB">
      <w:pPr>
        <w:pStyle w:val="Corpotesto"/>
        <w:rPr>
          <w:i/>
          <w:iCs/>
          <w:sz w:val="20"/>
        </w:rPr>
      </w:pPr>
      <w:r w:rsidRPr="00821DDB">
        <w:rPr>
          <w:i/>
          <w:iCs/>
          <w:sz w:val="20"/>
        </w:rPr>
        <w:t>Essa è il libro dei decreti di Dio</w:t>
      </w:r>
      <w:r w:rsidR="00821DDB" w:rsidRPr="00821DDB">
        <w:rPr>
          <w:i/>
          <w:iCs/>
          <w:sz w:val="20"/>
        </w:rPr>
        <w:t xml:space="preserve"> </w:t>
      </w:r>
      <w:r w:rsidRPr="00821DDB">
        <w:rPr>
          <w:i/>
          <w:iCs/>
          <w:sz w:val="20"/>
        </w:rPr>
        <w:t>e la legge che sussiste in eterno;</w:t>
      </w:r>
      <w:r w:rsidR="00821DDB" w:rsidRPr="00821DDB">
        <w:rPr>
          <w:i/>
          <w:iCs/>
          <w:sz w:val="20"/>
        </w:rPr>
        <w:t xml:space="preserve"> </w:t>
      </w:r>
      <w:r w:rsidRPr="00821DDB">
        <w:rPr>
          <w:i/>
          <w:iCs/>
          <w:sz w:val="20"/>
        </w:rPr>
        <w:t>tutti coloro che si attengono ad essa avranno la vita,</w:t>
      </w:r>
      <w:r w:rsidR="00821DDB" w:rsidRPr="00821DDB">
        <w:rPr>
          <w:i/>
          <w:iCs/>
          <w:sz w:val="20"/>
        </w:rPr>
        <w:t xml:space="preserve"> </w:t>
      </w:r>
      <w:r w:rsidRPr="00821DDB">
        <w:rPr>
          <w:i/>
          <w:iCs/>
          <w:sz w:val="20"/>
        </w:rPr>
        <w:t>quanti l’abbandonano moriranno.</w:t>
      </w:r>
      <w:r w:rsidR="00821DDB" w:rsidRPr="00821DDB">
        <w:rPr>
          <w:i/>
          <w:iCs/>
          <w:sz w:val="20"/>
        </w:rPr>
        <w:t xml:space="preserve"> </w:t>
      </w:r>
    </w:p>
    <w:p w14:paraId="1E52EB83" w14:textId="77777777" w:rsidR="007D756D" w:rsidRPr="00821DDB" w:rsidRDefault="007D756D" w:rsidP="00821DDB">
      <w:pPr>
        <w:pStyle w:val="Corpotesto"/>
        <w:rPr>
          <w:i/>
          <w:iCs/>
          <w:sz w:val="20"/>
        </w:rPr>
      </w:pPr>
      <w:r w:rsidRPr="00821DDB">
        <w:rPr>
          <w:i/>
          <w:iCs/>
          <w:sz w:val="20"/>
        </w:rPr>
        <w:t>Ritorna, Giacobbe, e accoglila,</w:t>
      </w:r>
      <w:r w:rsidR="00821DDB" w:rsidRPr="00821DDB">
        <w:rPr>
          <w:i/>
          <w:iCs/>
          <w:sz w:val="20"/>
        </w:rPr>
        <w:t xml:space="preserve"> </w:t>
      </w:r>
      <w:r w:rsidRPr="00821DDB">
        <w:rPr>
          <w:i/>
          <w:iCs/>
          <w:sz w:val="20"/>
        </w:rPr>
        <w:t>cammina allo splendore della sua luce.</w:t>
      </w:r>
      <w:r w:rsidR="00821DDB" w:rsidRPr="00821DDB">
        <w:rPr>
          <w:i/>
          <w:iCs/>
          <w:sz w:val="20"/>
        </w:rPr>
        <w:t xml:space="preserve"> </w:t>
      </w:r>
      <w:r w:rsidRPr="00821DDB">
        <w:rPr>
          <w:i/>
          <w:iCs/>
          <w:sz w:val="20"/>
        </w:rPr>
        <w:t>Non dare a un altro la tua gloria</w:t>
      </w:r>
      <w:r w:rsidR="00821DDB" w:rsidRPr="00821DDB">
        <w:rPr>
          <w:i/>
          <w:iCs/>
          <w:sz w:val="20"/>
        </w:rPr>
        <w:t xml:space="preserve"> </w:t>
      </w:r>
      <w:r w:rsidRPr="00821DDB">
        <w:rPr>
          <w:i/>
          <w:iCs/>
          <w:sz w:val="20"/>
        </w:rPr>
        <w:t>né i tuoi privilegi a una nazione straniera.</w:t>
      </w:r>
      <w:r w:rsidR="00821DDB" w:rsidRPr="00821DDB">
        <w:rPr>
          <w:i/>
          <w:iCs/>
          <w:sz w:val="20"/>
        </w:rPr>
        <w:t xml:space="preserve"> </w:t>
      </w:r>
      <w:r w:rsidRPr="00821DDB">
        <w:rPr>
          <w:i/>
          <w:iCs/>
          <w:sz w:val="20"/>
        </w:rPr>
        <w:t>Beati siamo noi, o Israele,</w:t>
      </w:r>
      <w:r w:rsidR="00821DDB" w:rsidRPr="00821DDB">
        <w:rPr>
          <w:i/>
          <w:iCs/>
          <w:sz w:val="20"/>
        </w:rPr>
        <w:t xml:space="preserve"> </w:t>
      </w:r>
      <w:r w:rsidRPr="00821DDB">
        <w:rPr>
          <w:i/>
          <w:iCs/>
          <w:sz w:val="20"/>
        </w:rPr>
        <w:t>perché ciò che piace a Dio è da noi conosciuto.</w:t>
      </w:r>
    </w:p>
    <w:p w14:paraId="6E21D33C" w14:textId="77777777" w:rsidR="00821DDB" w:rsidRPr="00821DDB" w:rsidRDefault="007D756D" w:rsidP="00821DDB">
      <w:pPr>
        <w:pStyle w:val="Corpotesto"/>
        <w:rPr>
          <w:i/>
          <w:iCs/>
          <w:sz w:val="20"/>
        </w:rPr>
      </w:pPr>
      <w:r w:rsidRPr="00821DDB">
        <w:rPr>
          <w:i/>
          <w:iCs/>
          <w:sz w:val="20"/>
        </w:rPr>
        <w:t>Coraggio, popolo mio, tu, memoria d’Israele!</w:t>
      </w:r>
      <w:r w:rsidR="00821DDB" w:rsidRPr="00821DDB">
        <w:rPr>
          <w:i/>
          <w:iCs/>
          <w:sz w:val="20"/>
        </w:rPr>
        <w:t xml:space="preserve"> </w:t>
      </w:r>
      <w:r w:rsidRPr="00821DDB">
        <w:rPr>
          <w:i/>
          <w:iCs/>
          <w:sz w:val="20"/>
        </w:rPr>
        <w:t>Siete stati venduti alle nazioni</w:t>
      </w:r>
      <w:r w:rsidR="00821DDB" w:rsidRPr="00821DDB">
        <w:rPr>
          <w:i/>
          <w:iCs/>
          <w:sz w:val="20"/>
        </w:rPr>
        <w:t xml:space="preserve"> </w:t>
      </w:r>
      <w:r w:rsidRPr="00821DDB">
        <w:rPr>
          <w:i/>
          <w:iCs/>
          <w:sz w:val="20"/>
        </w:rPr>
        <w:t>non per essere annientati,</w:t>
      </w:r>
      <w:r w:rsidR="00821DDB" w:rsidRPr="00821DDB">
        <w:rPr>
          <w:i/>
          <w:iCs/>
          <w:sz w:val="20"/>
        </w:rPr>
        <w:t xml:space="preserve"> </w:t>
      </w:r>
      <w:r w:rsidRPr="00821DDB">
        <w:rPr>
          <w:i/>
          <w:iCs/>
          <w:sz w:val="20"/>
        </w:rPr>
        <w:t>ma perché avete fatto adirare Dio</w:t>
      </w:r>
      <w:r w:rsidR="00821DDB" w:rsidRPr="00821DDB">
        <w:rPr>
          <w:i/>
          <w:iCs/>
          <w:sz w:val="20"/>
        </w:rPr>
        <w:t xml:space="preserve"> </w:t>
      </w:r>
      <w:r w:rsidRPr="00821DDB">
        <w:rPr>
          <w:i/>
          <w:iCs/>
          <w:sz w:val="20"/>
        </w:rPr>
        <w:t>siete stati consegnati ai nemici.</w:t>
      </w:r>
      <w:r w:rsidR="00821DDB" w:rsidRPr="00821DDB">
        <w:rPr>
          <w:i/>
          <w:iCs/>
          <w:sz w:val="20"/>
        </w:rPr>
        <w:t xml:space="preserve"> </w:t>
      </w:r>
      <w:r w:rsidRPr="00821DDB">
        <w:rPr>
          <w:i/>
          <w:iCs/>
          <w:sz w:val="20"/>
        </w:rPr>
        <w:t>Avete irritato il vostro creatore,</w:t>
      </w:r>
      <w:r w:rsidR="00821DDB" w:rsidRPr="00821DDB">
        <w:rPr>
          <w:i/>
          <w:iCs/>
          <w:sz w:val="20"/>
        </w:rPr>
        <w:t xml:space="preserve"> </w:t>
      </w:r>
      <w:r w:rsidRPr="00821DDB">
        <w:rPr>
          <w:i/>
          <w:iCs/>
          <w:sz w:val="20"/>
        </w:rPr>
        <w:t>sacrificando a dèmoni e non a Dio.</w:t>
      </w:r>
      <w:r w:rsidR="00821DDB" w:rsidRPr="00821DDB">
        <w:rPr>
          <w:i/>
          <w:iCs/>
          <w:sz w:val="20"/>
        </w:rPr>
        <w:t xml:space="preserve"> </w:t>
      </w:r>
      <w:r w:rsidRPr="00821DDB">
        <w:rPr>
          <w:i/>
          <w:iCs/>
          <w:sz w:val="20"/>
        </w:rPr>
        <w:t>Avete dimenticato chi vi ha allevati, il Dio eterno,</w:t>
      </w:r>
      <w:r w:rsidR="00821DDB" w:rsidRPr="00821DDB">
        <w:rPr>
          <w:i/>
          <w:iCs/>
          <w:sz w:val="20"/>
        </w:rPr>
        <w:t xml:space="preserve"> </w:t>
      </w:r>
      <w:r w:rsidRPr="00821DDB">
        <w:rPr>
          <w:i/>
          <w:iCs/>
          <w:sz w:val="20"/>
        </w:rPr>
        <w:t>avete afflitto anche colei che vi ha nutriti, Gerusalemme.</w:t>
      </w:r>
      <w:r w:rsidR="00821DDB" w:rsidRPr="00821DDB">
        <w:rPr>
          <w:i/>
          <w:iCs/>
          <w:sz w:val="20"/>
        </w:rPr>
        <w:t xml:space="preserve"> </w:t>
      </w:r>
      <w:r w:rsidRPr="00821DDB">
        <w:rPr>
          <w:i/>
          <w:iCs/>
          <w:sz w:val="20"/>
        </w:rPr>
        <w:t>Essa ha visto piombare su di voi l’ira divina</w:t>
      </w:r>
      <w:r w:rsidR="00821DDB" w:rsidRPr="00821DDB">
        <w:rPr>
          <w:i/>
          <w:iCs/>
          <w:sz w:val="20"/>
        </w:rPr>
        <w:t xml:space="preserve"> </w:t>
      </w:r>
      <w:r w:rsidRPr="00821DDB">
        <w:rPr>
          <w:i/>
          <w:iCs/>
          <w:sz w:val="20"/>
        </w:rPr>
        <w:t>e ha esclamato: «Ascoltate, città vicine di Sion,</w:t>
      </w:r>
      <w:r w:rsidR="00821DDB" w:rsidRPr="00821DDB">
        <w:rPr>
          <w:i/>
          <w:iCs/>
          <w:sz w:val="20"/>
        </w:rPr>
        <w:t xml:space="preserve"> </w:t>
      </w:r>
      <w:r w:rsidRPr="00821DDB">
        <w:rPr>
          <w:i/>
          <w:iCs/>
          <w:sz w:val="20"/>
        </w:rPr>
        <w:t>Dio mi ha mandato un grande dolore.</w:t>
      </w:r>
      <w:r w:rsidR="00821DDB" w:rsidRPr="00821DDB">
        <w:rPr>
          <w:i/>
          <w:iCs/>
          <w:sz w:val="20"/>
        </w:rPr>
        <w:t xml:space="preserve"> </w:t>
      </w:r>
      <w:r w:rsidRPr="00821DDB">
        <w:rPr>
          <w:i/>
          <w:iCs/>
          <w:sz w:val="20"/>
        </w:rPr>
        <w:t>Ho visto, infatti, la schiavitù in cui l’Eterno</w:t>
      </w:r>
      <w:r w:rsidR="00821DDB" w:rsidRPr="00821DDB">
        <w:rPr>
          <w:i/>
          <w:iCs/>
          <w:sz w:val="20"/>
        </w:rPr>
        <w:t xml:space="preserve"> </w:t>
      </w:r>
      <w:r w:rsidRPr="00821DDB">
        <w:rPr>
          <w:i/>
          <w:iCs/>
          <w:sz w:val="20"/>
        </w:rPr>
        <w:t>ha condotto i miei figli e le mie figlie.</w:t>
      </w:r>
      <w:r w:rsidR="00821DDB" w:rsidRPr="00821DDB">
        <w:rPr>
          <w:i/>
          <w:iCs/>
          <w:sz w:val="20"/>
        </w:rPr>
        <w:t xml:space="preserve"> </w:t>
      </w:r>
      <w:r w:rsidR="00821DDB">
        <w:rPr>
          <w:i/>
          <w:iCs/>
          <w:sz w:val="20"/>
        </w:rPr>
        <w:t xml:space="preserve"> </w:t>
      </w:r>
      <w:r w:rsidRPr="00821DDB">
        <w:rPr>
          <w:i/>
          <w:iCs/>
          <w:sz w:val="20"/>
        </w:rPr>
        <w:t>Io li avevo nutriti con gioia</w:t>
      </w:r>
      <w:r w:rsidR="00821DDB" w:rsidRPr="00821DDB">
        <w:rPr>
          <w:i/>
          <w:iCs/>
          <w:sz w:val="20"/>
        </w:rPr>
        <w:t xml:space="preserve"> </w:t>
      </w:r>
      <w:r w:rsidRPr="00821DDB">
        <w:rPr>
          <w:i/>
          <w:iCs/>
          <w:sz w:val="20"/>
        </w:rPr>
        <w:t>e li ho lasciati andare con pianto e dolore.</w:t>
      </w:r>
      <w:r w:rsidR="00821DDB" w:rsidRPr="00821DDB">
        <w:rPr>
          <w:i/>
          <w:iCs/>
          <w:sz w:val="20"/>
        </w:rPr>
        <w:t xml:space="preserve"> </w:t>
      </w:r>
      <w:r w:rsidRPr="00821DDB">
        <w:rPr>
          <w:i/>
          <w:iCs/>
          <w:sz w:val="20"/>
        </w:rPr>
        <w:t>Nessuno goda di me nel vedermi vedova</w:t>
      </w:r>
      <w:r w:rsidR="00821DDB" w:rsidRPr="00821DDB">
        <w:rPr>
          <w:i/>
          <w:iCs/>
          <w:sz w:val="20"/>
        </w:rPr>
        <w:t xml:space="preserve"> </w:t>
      </w:r>
      <w:r w:rsidRPr="00821DDB">
        <w:rPr>
          <w:i/>
          <w:iCs/>
          <w:sz w:val="20"/>
        </w:rPr>
        <w:t>e abbandonata da molti;</w:t>
      </w:r>
      <w:r w:rsidR="00821DDB" w:rsidRPr="00821DDB">
        <w:rPr>
          <w:i/>
          <w:iCs/>
          <w:sz w:val="20"/>
        </w:rPr>
        <w:t xml:space="preserve"> </w:t>
      </w:r>
      <w:r w:rsidRPr="00821DDB">
        <w:rPr>
          <w:i/>
          <w:iCs/>
          <w:sz w:val="20"/>
        </w:rPr>
        <w:t>sono stata lasciata sola per i peccati dei miei figli,</w:t>
      </w:r>
      <w:r w:rsidR="00821DDB" w:rsidRPr="00821DDB">
        <w:rPr>
          <w:i/>
          <w:iCs/>
          <w:sz w:val="20"/>
        </w:rPr>
        <w:t xml:space="preserve"> </w:t>
      </w:r>
      <w:r w:rsidRPr="00821DDB">
        <w:rPr>
          <w:i/>
          <w:iCs/>
          <w:sz w:val="20"/>
        </w:rPr>
        <w:t>perché hanno deviato dalla legge di Dio,</w:t>
      </w:r>
      <w:r w:rsidR="00821DDB" w:rsidRPr="00821DDB">
        <w:rPr>
          <w:i/>
          <w:iCs/>
          <w:sz w:val="20"/>
        </w:rPr>
        <w:t xml:space="preserve"> </w:t>
      </w:r>
      <w:r w:rsidRPr="00821DDB">
        <w:rPr>
          <w:i/>
          <w:iCs/>
          <w:sz w:val="20"/>
        </w:rPr>
        <w:t>non hanno riconosciuto i suoi decreti,</w:t>
      </w:r>
      <w:r w:rsidR="00821DDB" w:rsidRPr="00821DDB">
        <w:rPr>
          <w:i/>
          <w:iCs/>
          <w:sz w:val="20"/>
        </w:rPr>
        <w:t xml:space="preserve"> </w:t>
      </w:r>
      <w:r w:rsidRPr="00821DDB">
        <w:rPr>
          <w:i/>
          <w:iCs/>
          <w:sz w:val="20"/>
        </w:rPr>
        <w:t>non hanno seguito i suoi comandamenti,</w:t>
      </w:r>
      <w:r w:rsidR="00821DDB" w:rsidRPr="00821DDB">
        <w:rPr>
          <w:i/>
          <w:iCs/>
          <w:sz w:val="20"/>
        </w:rPr>
        <w:t xml:space="preserve"> </w:t>
      </w:r>
      <w:r w:rsidRPr="00821DDB">
        <w:rPr>
          <w:i/>
          <w:iCs/>
          <w:sz w:val="20"/>
        </w:rPr>
        <w:t>non hanno proceduto per i sentieri della dottrina,</w:t>
      </w:r>
      <w:r w:rsidR="00821DDB" w:rsidRPr="00821DDB">
        <w:rPr>
          <w:i/>
          <w:iCs/>
          <w:sz w:val="20"/>
        </w:rPr>
        <w:t xml:space="preserve"> </w:t>
      </w:r>
      <w:r w:rsidRPr="00821DDB">
        <w:rPr>
          <w:i/>
          <w:iCs/>
          <w:sz w:val="20"/>
        </w:rPr>
        <w:t>secondo la sua giustizia.</w:t>
      </w:r>
      <w:r w:rsidR="00821DDB">
        <w:rPr>
          <w:i/>
          <w:iCs/>
          <w:sz w:val="20"/>
        </w:rPr>
        <w:t xml:space="preserve"> </w:t>
      </w:r>
      <w:r w:rsidRPr="00821DDB">
        <w:rPr>
          <w:i/>
          <w:iCs/>
          <w:sz w:val="20"/>
        </w:rPr>
        <w:t>Venite, o città vicine di Sion,</w:t>
      </w:r>
      <w:r w:rsidR="00821DDB" w:rsidRPr="00821DDB">
        <w:rPr>
          <w:i/>
          <w:iCs/>
          <w:sz w:val="20"/>
        </w:rPr>
        <w:t xml:space="preserve"> </w:t>
      </w:r>
      <w:r w:rsidRPr="00821DDB">
        <w:rPr>
          <w:i/>
          <w:iCs/>
          <w:sz w:val="20"/>
        </w:rPr>
        <w:t>ricordatevi la schiavitù in cui l’Eterno</w:t>
      </w:r>
      <w:r w:rsidR="00821DDB" w:rsidRPr="00821DDB">
        <w:rPr>
          <w:i/>
          <w:iCs/>
          <w:sz w:val="20"/>
        </w:rPr>
        <w:t xml:space="preserve"> </w:t>
      </w:r>
      <w:r w:rsidRPr="00821DDB">
        <w:rPr>
          <w:i/>
          <w:iCs/>
          <w:sz w:val="20"/>
        </w:rPr>
        <w:t>ha condotto i miei figli e le mie figlie.</w:t>
      </w:r>
      <w:r w:rsidR="00821DDB" w:rsidRPr="00821DDB">
        <w:rPr>
          <w:i/>
          <w:iCs/>
          <w:sz w:val="20"/>
        </w:rPr>
        <w:t xml:space="preserve"> </w:t>
      </w:r>
      <w:r w:rsidRPr="00821DDB">
        <w:rPr>
          <w:i/>
          <w:iCs/>
          <w:sz w:val="20"/>
        </w:rPr>
        <w:t>Ha mandato contro di loro una nazione da lontano,</w:t>
      </w:r>
      <w:r w:rsidR="00821DDB" w:rsidRPr="00821DDB">
        <w:rPr>
          <w:i/>
          <w:iCs/>
          <w:sz w:val="20"/>
        </w:rPr>
        <w:t xml:space="preserve"> </w:t>
      </w:r>
      <w:r w:rsidRPr="00821DDB">
        <w:rPr>
          <w:i/>
          <w:iCs/>
          <w:sz w:val="20"/>
        </w:rPr>
        <w:t>una nazione malvagia di lingua straniera,</w:t>
      </w:r>
      <w:r w:rsidR="00821DDB" w:rsidRPr="00821DDB">
        <w:rPr>
          <w:i/>
          <w:iCs/>
          <w:sz w:val="20"/>
        </w:rPr>
        <w:t xml:space="preserve"> </w:t>
      </w:r>
      <w:r w:rsidRPr="00821DDB">
        <w:rPr>
          <w:i/>
          <w:iCs/>
          <w:sz w:val="20"/>
        </w:rPr>
        <w:t>che non ha avuto rispetto dei vecchi né pietà dei bambini.</w:t>
      </w:r>
      <w:r w:rsidR="00821DDB" w:rsidRPr="00821DDB">
        <w:rPr>
          <w:i/>
          <w:iCs/>
          <w:sz w:val="20"/>
        </w:rPr>
        <w:t xml:space="preserve"> </w:t>
      </w:r>
      <w:r w:rsidRPr="00821DDB">
        <w:rPr>
          <w:i/>
          <w:iCs/>
          <w:sz w:val="20"/>
        </w:rPr>
        <w:t>Hanno strappato via i prediletti della vedova</w:t>
      </w:r>
      <w:r w:rsidR="00821DDB" w:rsidRPr="00821DDB">
        <w:rPr>
          <w:i/>
          <w:iCs/>
          <w:sz w:val="20"/>
        </w:rPr>
        <w:t xml:space="preserve"> </w:t>
      </w:r>
      <w:r w:rsidRPr="00821DDB">
        <w:rPr>
          <w:i/>
          <w:iCs/>
          <w:sz w:val="20"/>
        </w:rPr>
        <w:t>e l’hanno lasciata sola, senza figlie».</w:t>
      </w:r>
      <w:r w:rsidR="00821DDB" w:rsidRPr="00821DDB">
        <w:rPr>
          <w:i/>
          <w:iCs/>
          <w:sz w:val="20"/>
        </w:rPr>
        <w:t xml:space="preserve"> </w:t>
      </w:r>
      <w:r w:rsidRPr="00821DDB">
        <w:rPr>
          <w:i/>
          <w:iCs/>
          <w:sz w:val="20"/>
        </w:rPr>
        <w:t>E io come posso aiutarvi?</w:t>
      </w:r>
      <w:r w:rsidR="00821DDB" w:rsidRPr="00821DDB">
        <w:rPr>
          <w:i/>
          <w:iCs/>
          <w:sz w:val="20"/>
        </w:rPr>
        <w:t xml:space="preserve"> </w:t>
      </w:r>
      <w:r w:rsidRPr="00821DDB">
        <w:rPr>
          <w:i/>
          <w:iCs/>
          <w:sz w:val="20"/>
        </w:rPr>
        <w:t>Chi vi ha afflitto con tanti mali</w:t>
      </w:r>
      <w:r w:rsidR="00821DDB" w:rsidRPr="00821DDB">
        <w:rPr>
          <w:i/>
          <w:iCs/>
          <w:sz w:val="20"/>
        </w:rPr>
        <w:t xml:space="preserve"> </w:t>
      </w:r>
      <w:r w:rsidRPr="00821DDB">
        <w:rPr>
          <w:i/>
          <w:iCs/>
          <w:sz w:val="20"/>
        </w:rPr>
        <w:t>saprà liberarvi dalle mani dei vostri nemici.</w:t>
      </w:r>
      <w:r w:rsidR="00821DDB" w:rsidRPr="00821DDB">
        <w:rPr>
          <w:i/>
          <w:iCs/>
          <w:sz w:val="20"/>
        </w:rPr>
        <w:t xml:space="preserve"> </w:t>
      </w:r>
      <w:r w:rsidRPr="00821DDB">
        <w:rPr>
          <w:i/>
          <w:iCs/>
          <w:sz w:val="20"/>
        </w:rPr>
        <w:t>Andate, figli miei, andate,</w:t>
      </w:r>
      <w:r w:rsidR="00821DDB" w:rsidRPr="00821DDB">
        <w:rPr>
          <w:i/>
          <w:iCs/>
          <w:sz w:val="20"/>
        </w:rPr>
        <w:t xml:space="preserve"> </w:t>
      </w:r>
      <w:r w:rsidRPr="00821DDB">
        <w:rPr>
          <w:i/>
          <w:iCs/>
          <w:sz w:val="20"/>
        </w:rPr>
        <w:t>io sono rimasta sola.</w:t>
      </w:r>
      <w:r w:rsidR="00821DDB" w:rsidRPr="00821DDB">
        <w:rPr>
          <w:i/>
          <w:iCs/>
          <w:sz w:val="20"/>
        </w:rPr>
        <w:t xml:space="preserve"> </w:t>
      </w:r>
      <w:r w:rsidRPr="00821DDB">
        <w:rPr>
          <w:i/>
          <w:iCs/>
          <w:sz w:val="20"/>
        </w:rPr>
        <w:t>Ho deposto l’abito di pace,</w:t>
      </w:r>
      <w:r w:rsidR="00821DDB" w:rsidRPr="00821DDB">
        <w:rPr>
          <w:i/>
          <w:iCs/>
          <w:sz w:val="20"/>
        </w:rPr>
        <w:t xml:space="preserve"> </w:t>
      </w:r>
      <w:r w:rsidRPr="00821DDB">
        <w:rPr>
          <w:i/>
          <w:iCs/>
          <w:sz w:val="20"/>
        </w:rPr>
        <w:t>ho indossato la veste di sacco per la supplica,</w:t>
      </w:r>
      <w:r w:rsidR="00821DDB" w:rsidRPr="00821DDB">
        <w:rPr>
          <w:i/>
          <w:iCs/>
          <w:sz w:val="20"/>
        </w:rPr>
        <w:t xml:space="preserve"> </w:t>
      </w:r>
      <w:r w:rsidRPr="00821DDB">
        <w:rPr>
          <w:i/>
          <w:iCs/>
          <w:sz w:val="20"/>
        </w:rPr>
        <w:t>griderò all’Eterno per tutti i miei giorni.</w:t>
      </w:r>
      <w:r w:rsidR="00821DDB" w:rsidRPr="00821DDB">
        <w:rPr>
          <w:i/>
          <w:iCs/>
          <w:sz w:val="20"/>
        </w:rPr>
        <w:t xml:space="preserve"> </w:t>
      </w:r>
    </w:p>
    <w:p w14:paraId="22B18C0D" w14:textId="77777777" w:rsidR="00821DDB" w:rsidRPr="00821DDB" w:rsidRDefault="007D756D" w:rsidP="00821DDB">
      <w:pPr>
        <w:pStyle w:val="Corpotesto"/>
        <w:rPr>
          <w:i/>
          <w:iCs/>
          <w:sz w:val="20"/>
        </w:rPr>
      </w:pPr>
      <w:r w:rsidRPr="00821DDB">
        <w:rPr>
          <w:i/>
          <w:iCs/>
          <w:sz w:val="20"/>
        </w:rPr>
        <w:t>Coraggio, figli miei, gridate a Dio,</w:t>
      </w:r>
      <w:r w:rsidR="00821DDB" w:rsidRPr="00821DDB">
        <w:rPr>
          <w:i/>
          <w:iCs/>
          <w:sz w:val="20"/>
        </w:rPr>
        <w:t xml:space="preserve"> </w:t>
      </w:r>
      <w:r w:rsidRPr="00821DDB">
        <w:rPr>
          <w:i/>
          <w:iCs/>
          <w:sz w:val="20"/>
        </w:rPr>
        <w:t>ed egli vi libererà dall’oppressione</w:t>
      </w:r>
      <w:r w:rsidR="00821DDB" w:rsidRPr="00821DDB">
        <w:rPr>
          <w:i/>
          <w:iCs/>
          <w:sz w:val="20"/>
        </w:rPr>
        <w:t xml:space="preserve"> </w:t>
      </w:r>
      <w:r w:rsidRPr="00821DDB">
        <w:rPr>
          <w:i/>
          <w:iCs/>
          <w:sz w:val="20"/>
        </w:rPr>
        <w:t>e dalle mani dei nemici.</w:t>
      </w:r>
      <w:r w:rsidR="00821DDB" w:rsidRPr="00821DDB">
        <w:rPr>
          <w:i/>
          <w:iCs/>
          <w:sz w:val="20"/>
        </w:rPr>
        <w:t xml:space="preserve"> </w:t>
      </w:r>
      <w:r w:rsidRPr="00821DDB">
        <w:rPr>
          <w:i/>
          <w:iCs/>
          <w:sz w:val="20"/>
        </w:rPr>
        <w:t>Io, infatti, ho sperato dall’Eterno la vostra salvezza</w:t>
      </w:r>
      <w:r w:rsidR="00821DDB" w:rsidRPr="00821DDB">
        <w:rPr>
          <w:i/>
          <w:iCs/>
          <w:sz w:val="20"/>
        </w:rPr>
        <w:t xml:space="preserve"> </w:t>
      </w:r>
      <w:r w:rsidRPr="00821DDB">
        <w:rPr>
          <w:i/>
          <w:iCs/>
          <w:sz w:val="20"/>
        </w:rPr>
        <w:t>e una grande gioia mi è venuta dal Santo,</w:t>
      </w:r>
      <w:r w:rsidR="00821DDB" w:rsidRPr="00821DDB">
        <w:rPr>
          <w:i/>
          <w:iCs/>
          <w:sz w:val="20"/>
        </w:rPr>
        <w:t xml:space="preserve"> </w:t>
      </w:r>
      <w:r w:rsidRPr="00821DDB">
        <w:rPr>
          <w:i/>
          <w:iCs/>
          <w:sz w:val="20"/>
        </w:rPr>
        <w:t>per la misericordia che presto vi giungerà</w:t>
      </w:r>
      <w:r w:rsidR="00821DDB" w:rsidRPr="00821DDB">
        <w:rPr>
          <w:i/>
          <w:iCs/>
          <w:sz w:val="20"/>
        </w:rPr>
        <w:t xml:space="preserve"> </w:t>
      </w:r>
      <w:r w:rsidRPr="00821DDB">
        <w:rPr>
          <w:i/>
          <w:iCs/>
          <w:sz w:val="20"/>
        </w:rPr>
        <w:t>dall’Eterno, vostro salvatore.</w:t>
      </w:r>
      <w:r w:rsidR="00821DDB" w:rsidRPr="00821DDB">
        <w:rPr>
          <w:i/>
          <w:iCs/>
          <w:sz w:val="20"/>
        </w:rPr>
        <w:t xml:space="preserve"> </w:t>
      </w:r>
      <w:r w:rsidRPr="00821DDB">
        <w:rPr>
          <w:i/>
          <w:iCs/>
          <w:sz w:val="20"/>
        </w:rPr>
        <w:t>Vi ho lasciati andare con dolore e pianto,</w:t>
      </w:r>
      <w:r w:rsidR="00821DDB" w:rsidRPr="00821DDB">
        <w:rPr>
          <w:i/>
          <w:iCs/>
          <w:sz w:val="20"/>
        </w:rPr>
        <w:t xml:space="preserve"> </w:t>
      </w:r>
      <w:r w:rsidRPr="00821DDB">
        <w:rPr>
          <w:i/>
          <w:iCs/>
          <w:sz w:val="20"/>
        </w:rPr>
        <w:t>ma Dio vi ricondurrà a me</w:t>
      </w:r>
      <w:r w:rsidR="00821DDB" w:rsidRPr="00821DDB">
        <w:rPr>
          <w:i/>
          <w:iCs/>
          <w:sz w:val="20"/>
        </w:rPr>
        <w:t xml:space="preserve"> </w:t>
      </w:r>
      <w:r w:rsidRPr="00821DDB">
        <w:rPr>
          <w:i/>
          <w:iCs/>
          <w:sz w:val="20"/>
        </w:rPr>
        <w:t>con letizia e gioia, per sempre.</w:t>
      </w:r>
      <w:r w:rsidR="00821DDB">
        <w:rPr>
          <w:i/>
          <w:iCs/>
          <w:sz w:val="20"/>
        </w:rPr>
        <w:t xml:space="preserve"> </w:t>
      </w:r>
      <w:r w:rsidRPr="00821DDB">
        <w:rPr>
          <w:i/>
          <w:iCs/>
          <w:sz w:val="20"/>
        </w:rPr>
        <w:t>Come ora le città vicine di Sion</w:t>
      </w:r>
      <w:r w:rsidR="00821DDB" w:rsidRPr="00821DDB">
        <w:rPr>
          <w:i/>
          <w:iCs/>
          <w:sz w:val="20"/>
        </w:rPr>
        <w:t xml:space="preserve"> </w:t>
      </w:r>
      <w:r w:rsidRPr="00821DDB">
        <w:rPr>
          <w:i/>
          <w:iCs/>
          <w:sz w:val="20"/>
        </w:rPr>
        <w:t>vedono la vostra schiavitù,</w:t>
      </w:r>
      <w:r w:rsidR="00821DDB" w:rsidRPr="00821DDB">
        <w:rPr>
          <w:i/>
          <w:iCs/>
          <w:sz w:val="20"/>
        </w:rPr>
        <w:t xml:space="preserve"> </w:t>
      </w:r>
      <w:r w:rsidRPr="00821DDB">
        <w:rPr>
          <w:i/>
          <w:iCs/>
          <w:sz w:val="20"/>
        </w:rPr>
        <w:t>così ben presto vedranno la salvezza</w:t>
      </w:r>
      <w:r w:rsidR="00821DDB" w:rsidRPr="00821DDB">
        <w:rPr>
          <w:i/>
          <w:iCs/>
          <w:sz w:val="20"/>
        </w:rPr>
        <w:t xml:space="preserve"> </w:t>
      </w:r>
      <w:r w:rsidRPr="00821DDB">
        <w:rPr>
          <w:i/>
          <w:iCs/>
          <w:sz w:val="20"/>
        </w:rPr>
        <w:t>che vi giungerà dal vostro Dio;</w:t>
      </w:r>
      <w:r w:rsidR="00821DDB" w:rsidRPr="00821DDB">
        <w:rPr>
          <w:i/>
          <w:iCs/>
          <w:sz w:val="20"/>
        </w:rPr>
        <w:t xml:space="preserve"> </w:t>
      </w:r>
      <w:r w:rsidRPr="00821DDB">
        <w:rPr>
          <w:i/>
          <w:iCs/>
          <w:sz w:val="20"/>
        </w:rPr>
        <w:t>essa verrà a voi</w:t>
      </w:r>
      <w:r w:rsidR="00821DDB" w:rsidRPr="00821DDB">
        <w:rPr>
          <w:i/>
          <w:iCs/>
          <w:sz w:val="20"/>
        </w:rPr>
        <w:t xml:space="preserve"> </w:t>
      </w:r>
      <w:r w:rsidRPr="00821DDB">
        <w:rPr>
          <w:i/>
          <w:iCs/>
          <w:sz w:val="20"/>
        </w:rPr>
        <w:t>con grande gloria e splendore dell’Eterno.</w:t>
      </w:r>
      <w:r w:rsidR="00821DDB" w:rsidRPr="00821DDB">
        <w:rPr>
          <w:i/>
          <w:iCs/>
          <w:sz w:val="20"/>
        </w:rPr>
        <w:t xml:space="preserve"> </w:t>
      </w:r>
      <w:r w:rsidR="00821DDB">
        <w:rPr>
          <w:i/>
          <w:iCs/>
          <w:sz w:val="20"/>
        </w:rPr>
        <w:t xml:space="preserve"> </w:t>
      </w:r>
      <w:r w:rsidRPr="00821DDB">
        <w:rPr>
          <w:i/>
          <w:iCs/>
          <w:sz w:val="20"/>
        </w:rPr>
        <w:t>Figli, sopportate con pazienza la collera</w:t>
      </w:r>
      <w:r w:rsidR="00821DDB" w:rsidRPr="00821DDB">
        <w:rPr>
          <w:i/>
          <w:iCs/>
          <w:sz w:val="20"/>
        </w:rPr>
        <w:t xml:space="preserve"> </w:t>
      </w:r>
      <w:r w:rsidRPr="00821DDB">
        <w:rPr>
          <w:i/>
          <w:iCs/>
          <w:sz w:val="20"/>
        </w:rPr>
        <w:t>che da Dio è venuta su di voi.</w:t>
      </w:r>
      <w:r w:rsidR="00821DDB" w:rsidRPr="00821DDB">
        <w:rPr>
          <w:i/>
          <w:iCs/>
          <w:sz w:val="20"/>
        </w:rPr>
        <w:t xml:space="preserve"> </w:t>
      </w:r>
      <w:r w:rsidRPr="00821DDB">
        <w:rPr>
          <w:i/>
          <w:iCs/>
          <w:sz w:val="20"/>
        </w:rPr>
        <w:t>Il tuo nemico ti ha perseguitato,</w:t>
      </w:r>
      <w:r w:rsidR="00821DDB" w:rsidRPr="00821DDB">
        <w:rPr>
          <w:i/>
          <w:iCs/>
          <w:sz w:val="20"/>
        </w:rPr>
        <w:t xml:space="preserve"> </w:t>
      </w:r>
      <w:r w:rsidRPr="00821DDB">
        <w:rPr>
          <w:i/>
          <w:iCs/>
          <w:sz w:val="20"/>
        </w:rPr>
        <w:t>ma vedrai ben presto la sua rovina</w:t>
      </w:r>
      <w:r w:rsidR="00821DDB" w:rsidRPr="00821DDB">
        <w:rPr>
          <w:i/>
          <w:iCs/>
          <w:sz w:val="20"/>
        </w:rPr>
        <w:t xml:space="preserve"> </w:t>
      </w:r>
      <w:r w:rsidRPr="00821DDB">
        <w:rPr>
          <w:i/>
          <w:iCs/>
          <w:sz w:val="20"/>
        </w:rPr>
        <w:t>e gli calpesterai la nuca.</w:t>
      </w:r>
      <w:r w:rsidR="00821DDB" w:rsidRPr="00821DDB">
        <w:rPr>
          <w:i/>
          <w:iCs/>
          <w:sz w:val="20"/>
        </w:rPr>
        <w:t xml:space="preserve"> </w:t>
      </w:r>
      <w:r w:rsidRPr="00821DDB">
        <w:rPr>
          <w:i/>
          <w:iCs/>
          <w:sz w:val="20"/>
        </w:rPr>
        <w:t>I miei teneri figli</w:t>
      </w:r>
      <w:r w:rsidR="00821DDB" w:rsidRPr="00821DDB">
        <w:rPr>
          <w:i/>
          <w:iCs/>
          <w:sz w:val="20"/>
        </w:rPr>
        <w:t xml:space="preserve"> </w:t>
      </w:r>
      <w:r w:rsidRPr="00821DDB">
        <w:rPr>
          <w:i/>
          <w:iCs/>
          <w:sz w:val="20"/>
        </w:rPr>
        <w:t>hanno camminato per aspri sentieri,</w:t>
      </w:r>
      <w:r w:rsidR="00821DDB" w:rsidRPr="00821DDB">
        <w:rPr>
          <w:i/>
          <w:iCs/>
          <w:sz w:val="20"/>
        </w:rPr>
        <w:t xml:space="preserve"> </w:t>
      </w:r>
      <w:r w:rsidRPr="00821DDB">
        <w:rPr>
          <w:i/>
          <w:iCs/>
          <w:sz w:val="20"/>
        </w:rPr>
        <w:t>sono stati portati via come gregge rapito dal nemico.</w:t>
      </w:r>
      <w:r w:rsidR="00821DDB" w:rsidRPr="00821DDB">
        <w:rPr>
          <w:i/>
          <w:iCs/>
          <w:sz w:val="20"/>
        </w:rPr>
        <w:t xml:space="preserve"> </w:t>
      </w:r>
    </w:p>
    <w:p w14:paraId="10568DE4" w14:textId="77777777" w:rsidR="00B24FF1" w:rsidRDefault="007D756D" w:rsidP="00821DDB">
      <w:pPr>
        <w:pStyle w:val="Corpotesto"/>
        <w:rPr>
          <w:i/>
          <w:iCs/>
          <w:sz w:val="20"/>
        </w:rPr>
      </w:pPr>
      <w:r w:rsidRPr="00821DDB">
        <w:rPr>
          <w:i/>
          <w:iCs/>
          <w:sz w:val="20"/>
        </w:rPr>
        <w:t>Coraggio, figli, gridate a Dio,</w:t>
      </w:r>
      <w:r w:rsidR="00821DDB" w:rsidRPr="00821DDB">
        <w:rPr>
          <w:i/>
          <w:iCs/>
          <w:sz w:val="20"/>
        </w:rPr>
        <w:t xml:space="preserve"> </w:t>
      </w:r>
      <w:r w:rsidRPr="00821DDB">
        <w:rPr>
          <w:i/>
          <w:iCs/>
          <w:sz w:val="20"/>
        </w:rPr>
        <w:t>poiché si ricorderà di voi colui che vi ha afflitti.</w:t>
      </w:r>
      <w:r w:rsidR="00821DDB" w:rsidRPr="00821DDB">
        <w:rPr>
          <w:i/>
          <w:iCs/>
          <w:sz w:val="20"/>
        </w:rPr>
        <w:t xml:space="preserve"> </w:t>
      </w:r>
      <w:r w:rsidRPr="00821DDB">
        <w:rPr>
          <w:i/>
          <w:iCs/>
          <w:sz w:val="20"/>
        </w:rPr>
        <w:t>Però, come pensaste di allontanarvi da Dio,</w:t>
      </w:r>
      <w:r w:rsidR="00821DDB" w:rsidRPr="00821DDB">
        <w:rPr>
          <w:i/>
          <w:iCs/>
          <w:sz w:val="20"/>
        </w:rPr>
        <w:t xml:space="preserve"> </w:t>
      </w:r>
      <w:r w:rsidRPr="00821DDB">
        <w:rPr>
          <w:i/>
          <w:iCs/>
          <w:sz w:val="20"/>
        </w:rPr>
        <w:t>così, ritornando, decuplicate lo zelo per ricercarlo;</w:t>
      </w:r>
      <w:r w:rsidR="00821DDB" w:rsidRPr="00821DDB">
        <w:rPr>
          <w:i/>
          <w:iCs/>
          <w:sz w:val="20"/>
        </w:rPr>
        <w:t xml:space="preserve"> </w:t>
      </w:r>
      <w:r w:rsidRPr="00821DDB">
        <w:rPr>
          <w:i/>
          <w:iCs/>
          <w:sz w:val="20"/>
        </w:rPr>
        <w:t>perché chi vi ha afflitto con tanti mali</w:t>
      </w:r>
      <w:r w:rsidR="00821DDB" w:rsidRPr="00821DDB">
        <w:rPr>
          <w:i/>
          <w:iCs/>
          <w:sz w:val="20"/>
        </w:rPr>
        <w:t xml:space="preserve"> </w:t>
      </w:r>
      <w:r w:rsidRPr="00821DDB">
        <w:rPr>
          <w:i/>
          <w:iCs/>
          <w:sz w:val="20"/>
        </w:rPr>
        <w:t>vi darà anche, con la vostra salvezza, una gioia perenne.</w:t>
      </w:r>
      <w:r w:rsidR="00821DDB" w:rsidRPr="00821DDB">
        <w:rPr>
          <w:i/>
          <w:iCs/>
          <w:sz w:val="20"/>
        </w:rPr>
        <w:t xml:space="preserve"> </w:t>
      </w:r>
    </w:p>
    <w:p w14:paraId="638E1C06" w14:textId="77777777" w:rsidR="007D756D" w:rsidRPr="00821DDB" w:rsidRDefault="007D756D" w:rsidP="00821DDB">
      <w:pPr>
        <w:pStyle w:val="Corpotesto"/>
        <w:rPr>
          <w:i/>
          <w:iCs/>
          <w:sz w:val="20"/>
        </w:rPr>
      </w:pPr>
      <w:r w:rsidRPr="00821DDB">
        <w:rPr>
          <w:i/>
          <w:iCs/>
          <w:sz w:val="20"/>
        </w:rPr>
        <w:t>Coraggio, Gerusalemme!</w:t>
      </w:r>
      <w:r w:rsidR="00821DDB" w:rsidRPr="00821DDB">
        <w:rPr>
          <w:i/>
          <w:iCs/>
          <w:sz w:val="20"/>
        </w:rPr>
        <w:t xml:space="preserve"> </w:t>
      </w:r>
      <w:r w:rsidRPr="00821DDB">
        <w:rPr>
          <w:i/>
          <w:iCs/>
          <w:sz w:val="20"/>
        </w:rPr>
        <w:t>Colui che ti ha dato un nome ti consolerà.</w:t>
      </w:r>
      <w:r w:rsidR="00821DDB" w:rsidRPr="00821DDB">
        <w:rPr>
          <w:i/>
          <w:iCs/>
          <w:sz w:val="20"/>
        </w:rPr>
        <w:t xml:space="preserve"> </w:t>
      </w:r>
      <w:r w:rsidRPr="00821DDB">
        <w:rPr>
          <w:i/>
          <w:iCs/>
          <w:sz w:val="20"/>
        </w:rPr>
        <w:t>Sventurati coloro che ti hanno fatto del male,</w:t>
      </w:r>
      <w:r w:rsidR="00821DDB" w:rsidRPr="00821DDB">
        <w:rPr>
          <w:i/>
          <w:iCs/>
          <w:sz w:val="20"/>
        </w:rPr>
        <w:t xml:space="preserve"> </w:t>
      </w:r>
      <w:r w:rsidRPr="00821DDB">
        <w:rPr>
          <w:i/>
          <w:iCs/>
          <w:sz w:val="20"/>
        </w:rPr>
        <w:t>che hanno goduto della tua caduta;</w:t>
      </w:r>
      <w:r w:rsidR="00821DDB" w:rsidRPr="00821DDB">
        <w:rPr>
          <w:i/>
          <w:iCs/>
          <w:sz w:val="20"/>
        </w:rPr>
        <w:t xml:space="preserve"> </w:t>
      </w:r>
      <w:r w:rsidRPr="00821DDB">
        <w:rPr>
          <w:i/>
          <w:iCs/>
          <w:sz w:val="20"/>
        </w:rPr>
        <w:t>sventurate le città in cui sono stati schiavi i tuoi figli,</w:t>
      </w:r>
      <w:r w:rsidR="00821DDB" w:rsidRPr="00821DDB">
        <w:rPr>
          <w:i/>
          <w:iCs/>
          <w:sz w:val="20"/>
        </w:rPr>
        <w:t xml:space="preserve"> </w:t>
      </w:r>
      <w:r w:rsidRPr="00821DDB">
        <w:rPr>
          <w:i/>
          <w:iCs/>
          <w:sz w:val="20"/>
        </w:rPr>
        <w:t>sventurata colei che li ha trattenuti.</w:t>
      </w:r>
      <w:r w:rsidR="00821DDB" w:rsidRPr="00821DDB">
        <w:rPr>
          <w:i/>
          <w:iCs/>
          <w:sz w:val="20"/>
        </w:rPr>
        <w:t xml:space="preserve"> </w:t>
      </w:r>
      <w:r w:rsidRPr="00821DDB">
        <w:rPr>
          <w:i/>
          <w:iCs/>
          <w:sz w:val="20"/>
        </w:rPr>
        <w:t>Come ha gioito per la tua caduta</w:t>
      </w:r>
      <w:r w:rsidR="00821DDB" w:rsidRPr="00821DDB">
        <w:rPr>
          <w:i/>
          <w:iCs/>
          <w:sz w:val="20"/>
        </w:rPr>
        <w:t xml:space="preserve"> </w:t>
      </w:r>
      <w:r w:rsidRPr="00821DDB">
        <w:rPr>
          <w:i/>
          <w:iCs/>
          <w:sz w:val="20"/>
        </w:rPr>
        <w:t>e si è allietata per la tua rovina,</w:t>
      </w:r>
      <w:r w:rsidR="00821DDB" w:rsidRPr="00821DDB">
        <w:rPr>
          <w:i/>
          <w:iCs/>
          <w:sz w:val="20"/>
        </w:rPr>
        <w:t xml:space="preserve"> </w:t>
      </w:r>
      <w:r w:rsidRPr="00821DDB">
        <w:rPr>
          <w:i/>
          <w:iCs/>
          <w:sz w:val="20"/>
        </w:rPr>
        <w:t>così si affliggerà per la sua solitudine.</w:t>
      </w:r>
      <w:r w:rsidR="00821DDB" w:rsidRPr="00821DDB">
        <w:rPr>
          <w:i/>
          <w:iCs/>
          <w:sz w:val="20"/>
        </w:rPr>
        <w:t xml:space="preserve"> </w:t>
      </w:r>
      <w:r w:rsidRPr="00821DDB">
        <w:rPr>
          <w:i/>
          <w:iCs/>
          <w:sz w:val="20"/>
        </w:rPr>
        <w:t>Le toglierò l’esultanza di essere così popolata,</w:t>
      </w:r>
      <w:r w:rsidR="00821DDB" w:rsidRPr="00821DDB">
        <w:rPr>
          <w:i/>
          <w:iCs/>
          <w:sz w:val="20"/>
        </w:rPr>
        <w:t xml:space="preserve"> </w:t>
      </w:r>
      <w:r w:rsidRPr="00821DDB">
        <w:rPr>
          <w:i/>
          <w:iCs/>
          <w:sz w:val="20"/>
        </w:rPr>
        <w:t>la sua insolenza sarà cambiata in dolore.</w:t>
      </w:r>
      <w:r w:rsidR="00821DDB" w:rsidRPr="00821DDB">
        <w:rPr>
          <w:i/>
          <w:iCs/>
          <w:sz w:val="20"/>
        </w:rPr>
        <w:t xml:space="preserve"> </w:t>
      </w:r>
      <w:r w:rsidRPr="00821DDB">
        <w:rPr>
          <w:i/>
          <w:iCs/>
          <w:sz w:val="20"/>
        </w:rPr>
        <w:t>Un fuoco cadrà su di essa per lunghi giorni</w:t>
      </w:r>
      <w:r w:rsidR="00821DDB" w:rsidRPr="00821DDB">
        <w:rPr>
          <w:i/>
          <w:iCs/>
          <w:sz w:val="20"/>
        </w:rPr>
        <w:t xml:space="preserve"> </w:t>
      </w:r>
      <w:r w:rsidRPr="00821DDB">
        <w:rPr>
          <w:i/>
          <w:iCs/>
          <w:sz w:val="20"/>
        </w:rPr>
        <w:t>per volere dell’Eterno,</w:t>
      </w:r>
      <w:r w:rsidR="00821DDB" w:rsidRPr="00821DDB">
        <w:rPr>
          <w:i/>
          <w:iCs/>
          <w:sz w:val="20"/>
        </w:rPr>
        <w:t xml:space="preserve"> </w:t>
      </w:r>
      <w:r w:rsidRPr="00821DDB">
        <w:rPr>
          <w:i/>
          <w:iCs/>
          <w:sz w:val="20"/>
        </w:rPr>
        <w:t>e per molto tempo sarà abitata da dèmoni.</w:t>
      </w:r>
    </w:p>
    <w:p w14:paraId="5DD5F4DC" w14:textId="77777777" w:rsidR="007D756D" w:rsidRPr="00821DDB" w:rsidRDefault="007D756D" w:rsidP="00821DDB">
      <w:pPr>
        <w:pStyle w:val="Corpotesto"/>
        <w:rPr>
          <w:i/>
          <w:iCs/>
          <w:sz w:val="20"/>
        </w:rPr>
      </w:pPr>
      <w:r w:rsidRPr="00821DDB">
        <w:rPr>
          <w:i/>
          <w:iCs/>
          <w:sz w:val="20"/>
        </w:rPr>
        <w:t>Guarda a oriente, Gerusalemme,</w:t>
      </w:r>
      <w:r w:rsidR="00821DDB" w:rsidRPr="00821DDB">
        <w:rPr>
          <w:i/>
          <w:iCs/>
          <w:sz w:val="20"/>
        </w:rPr>
        <w:t xml:space="preserve"> </w:t>
      </w:r>
      <w:r w:rsidRPr="00821DDB">
        <w:rPr>
          <w:i/>
          <w:iCs/>
          <w:sz w:val="20"/>
        </w:rPr>
        <w:t>osserva la gioia che ti viene da Dio.</w:t>
      </w:r>
      <w:r w:rsidR="00821DDB" w:rsidRPr="00821DDB">
        <w:rPr>
          <w:i/>
          <w:iCs/>
          <w:sz w:val="20"/>
        </w:rPr>
        <w:t xml:space="preserve"> </w:t>
      </w:r>
      <w:r w:rsidRPr="00821DDB">
        <w:rPr>
          <w:i/>
          <w:iCs/>
          <w:sz w:val="20"/>
        </w:rPr>
        <w:t>Ecco, ritornano i figli che hai visto partire,</w:t>
      </w:r>
      <w:r w:rsidR="00821DDB" w:rsidRPr="00821DDB">
        <w:rPr>
          <w:i/>
          <w:iCs/>
          <w:sz w:val="20"/>
        </w:rPr>
        <w:t xml:space="preserve"> </w:t>
      </w:r>
      <w:r w:rsidRPr="00821DDB">
        <w:rPr>
          <w:i/>
          <w:iCs/>
          <w:sz w:val="20"/>
        </w:rPr>
        <w:t>ritornano insieme riuniti,</w:t>
      </w:r>
      <w:r w:rsidR="00821DDB" w:rsidRPr="00821DDB">
        <w:rPr>
          <w:i/>
          <w:iCs/>
          <w:sz w:val="20"/>
        </w:rPr>
        <w:t xml:space="preserve"> </w:t>
      </w:r>
      <w:r w:rsidRPr="00821DDB">
        <w:rPr>
          <w:i/>
          <w:iCs/>
          <w:sz w:val="20"/>
        </w:rPr>
        <w:t>dal sorgere del sole al suo tramonto,</w:t>
      </w:r>
      <w:r w:rsidR="00821DDB" w:rsidRPr="00821DDB">
        <w:rPr>
          <w:i/>
          <w:iCs/>
          <w:sz w:val="20"/>
        </w:rPr>
        <w:t xml:space="preserve"> </w:t>
      </w:r>
      <w:r w:rsidRPr="00821DDB">
        <w:rPr>
          <w:i/>
          <w:iCs/>
          <w:sz w:val="20"/>
        </w:rPr>
        <w:t xml:space="preserve">alla parola del Santo, esultanti per la gloria di Dio (Bar 4,1-37). </w:t>
      </w:r>
    </w:p>
    <w:p w14:paraId="741F7E3A" w14:textId="77777777" w:rsidR="007D756D" w:rsidRDefault="00821DDB" w:rsidP="000D25F7">
      <w:pPr>
        <w:pStyle w:val="Corpotesto"/>
      </w:pPr>
      <w:r>
        <w:t>È divinamente bello osservare come sia il Signore a incoraggiare i suoi figli che stanno vivendo un momento di tristezza, pianto, grande desolazione.</w:t>
      </w:r>
    </w:p>
    <w:p w14:paraId="773A5CE5" w14:textId="77777777" w:rsidR="00821DDB" w:rsidRDefault="00821DDB" w:rsidP="000D25F7">
      <w:pPr>
        <w:pStyle w:val="Corpotesto"/>
      </w:pPr>
      <w:r>
        <w:t xml:space="preserve">Dal Signore dobbiamo apprendere ad incoraggiare sempre perché si cammini sulla via della giustizia e della verità. Una parola può creare grande speranza. </w:t>
      </w:r>
    </w:p>
    <w:p w14:paraId="150AB7B4" w14:textId="77777777" w:rsidR="00821DDB" w:rsidRPr="00B24FF1" w:rsidRDefault="00821DDB" w:rsidP="00B24FF1">
      <w:pPr>
        <w:pStyle w:val="Corpotesto"/>
        <w:rPr>
          <w:i/>
          <w:iCs/>
          <w:sz w:val="20"/>
        </w:rPr>
      </w:pPr>
      <w:r w:rsidRPr="00B24FF1">
        <w:rPr>
          <w:i/>
          <w:iCs/>
          <w:sz w:val="20"/>
        </w:rPr>
        <w:t>Dunque non temete, io provvederò al sostentamento per voi e per i vostri bambini". Così li consolò e fece loro coraggi</w:t>
      </w:r>
      <w:r w:rsidR="00B24FF1" w:rsidRPr="00B24FF1">
        <w:rPr>
          <w:i/>
          <w:iCs/>
          <w:sz w:val="20"/>
        </w:rPr>
        <w:t>o (</w:t>
      </w:r>
      <w:r w:rsidRPr="00B24FF1">
        <w:rPr>
          <w:i/>
          <w:iCs/>
          <w:sz w:val="20"/>
        </w:rPr>
        <w:t>Gen 50, 21</w:t>
      </w:r>
      <w:r w:rsidR="00B24FF1" w:rsidRPr="00B24FF1">
        <w:rPr>
          <w:i/>
          <w:iCs/>
          <w:sz w:val="20"/>
        </w:rPr>
        <w:t xml:space="preserve">). </w:t>
      </w:r>
      <w:r w:rsidRPr="00B24FF1">
        <w:rPr>
          <w:i/>
          <w:iCs/>
          <w:sz w:val="20"/>
        </w:rPr>
        <w:t xml:space="preserve">Come sia il terreno, se fertile o sterile, se vi siano alberi o no. Siate coraggiosi e portate frutti del paese". Era il tempo in </w:t>
      </w:r>
      <w:r w:rsidR="00B24FF1" w:rsidRPr="00B24FF1">
        <w:rPr>
          <w:i/>
          <w:iCs/>
          <w:sz w:val="20"/>
        </w:rPr>
        <w:t>cui cominciava a maturare l'uva (</w:t>
      </w:r>
      <w:r w:rsidRPr="00B24FF1">
        <w:rPr>
          <w:i/>
          <w:iCs/>
          <w:sz w:val="20"/>
        </w:rPr>
        <w:t>Nm 13, 20</w:t>
      </w:r>
      <w:r w:rsidR="00B24FF1" w:rsidRPr="00B24FF1">
        <w:rPr>
          <w:i/>
          <w:iCs/>
          <w:sz w:val="20"/>
        </w:rPr>
        <w:t xml:space="preserve">). </w:t>
      </w:r>
      <w:r w:rsidRPr="00B24FF1">
        <w:rPr>
          <w:i/>
          <w:iCs/>
          <w:sz w:val="20"/>
        </w:rPr>
        <w:t>Perché volete scoraggiare gli Israeliti dal passare nel paese che il Signore ha dato loro?</w:t>
      </w:r>
      <w:r w:rsidR="00B24FF1" w:rsidRPr="00B24FF1">
        <w:rPr>
          <w:i/>
          <w:iCs/>
          <w:sz w:val="20"/>
        </w:rPr>
        <w:t xml:space="preserve"> (</w:t>
      </w:r>
      <w:r w:rsidRPr="00B24FF1">
        <w:rPr>
          <w:i/>
          <w:iCs/>
          <w:sz w:val="20"/>
        </w:rPr>
        <w:t>Nm 32, 7</w:t>
      </w:r>
      <w:r w:rsidR="00B24FF1" w:rsidRPr="00B24FF1">
        <w:rPr>
          <w:i/>
          <w:iCs/>
          <w:sz w:val="20"/>
        </w:rPr>
        <w:t xml:space="preserve">). </w:t>
      </w:r>
      <w:r w:rsidRPr="00B24FF1">
        <w:rPr>
          <w:i/>
          <w:iCs/>
          <w:sz w:val="20"/>
        </w:rPr>
        <w:t>Salirono fino alla valle di Escol e, dopo aver esplorato il paese, scoraggiarono gli Israeliti dall'entrare nel paese</w:t>
      </w:r>
      <w:r w:rsidR="00B24FF1" w:rsidRPr="00B24FF1">
        <w:rPr>
          <w:i/>
          <w:iCs/>
          <w:sz w:val="20"/>
        </w:rPr>
        <w:t xml:space="preserve"> che il Signore aveva loro dato (</w:t>
      </w:r>
      <w:r w:rsidRPr="00B24FF1">
        <w:rPr>
          <w:i/>
          <w:iCs/>
          <w:sz w:val="20"/>
        </w:rPr>
        <w:t>Nm 32, 9</w:t>
      </w:r>
      <w:r w:rsidR="00B24FF1" w:rsidRPr="00B24FF1">
        <w:rPr>
          <w:i/>
          <w:iCs/>
          <w:sz w:val="20"/>
        </w:rPr>
        <w:t xml:space="preserve">). </w:t>
      </w:r>
      <w:r w:rsidRPr="00B24FF1">
        <w:rPr>
          <w:i/>
          <w:iCs/>
          <w:sz w:val="20"/>
        </w:rPr>
        <w:t>Ecco il Signore tuo Dio ti ha posto il paese dinanzi; entra, prendine possesso, come il Signore Dio dei tuoi padri ti ha detto; non temere e non ti scoraggiare!</w:t>
      </w:r>
      <w:r w:rsidR="00B24FF1" w:rsidRPr="00B24FF1">
        <w:rPr>
          <w:i/>
          <w:iCs/>
          <w:sz w:val="20"/>
        </w:rPr>
        <w:t xml:space="preserve"> (</w:t>
      </w:r>
      <w:r w:rsidRPr="00B24FF1">
        <w:rPr>
          <w:i/>
          <w:iCs/>
          <w:sz w:val="20"/>
        </w:rPr>
        <w:t>Dt 1, 21</w:t>
      </w:r>
      <w:r w:rsidR="00B24FF1" w:rsidRPr="00B24FF1">
        <w:rPr>
          <w:i/>
          <w:iCs/>
          <w:sz w:val="20"/>
        </w:rPr>
        <w:t xml:space="preserve">). </w:t>
      </w:r>
    </w:p>
    <w:p w14:paraId="57362744" w14:textId="77777777" w:rsidR="007D224B" w:rsidRDefault="00821DDB" w:rsidP="00B24FF1">
      <w:pPr>
        <w:pStyle w:val="Corpotesto"/>
        <w:rPr>
          <w:i/>
          <w:iCs/>
          <w:sz w:val="20"/>
        </w:rPr>
      </w:pPr>
      <w:r w:rsidRPr="00B24FF1">
        <w:rPr>
          <w:i/>
          <w:iCs/>
          <w:sz w:val="20"/>
        </w:rPr>
        <w:t xml:space="preserve">Dove possiamo andare noi? I nostri fratelli ci hanno scoraggiati dicendo: Quella gente è più grande e più alta di noi; le città sono grandi e fortificate fino al cielo; abbiamo visto là </w:t>
      </w:r>
      <w:r w:rsidR="00B24FF1" w:rsidRPr="00B24FF1">
        <w:rPr>
          <w:i/>
          <w:iCs/>
          <w:sz w:val="20"/>
        </w:rPr>
        <w:t>perfino dei figli degli Anakiti (</w:t>
      </w:r>
      <w:r w:rsidRPr="00B24FF1">
        <w:rPr>
          <w:i/>
          <w:iCs/>
          <w:sz w:val="20"/>
        </w:rPr>
        <w:t>Dt 1, 28</w:t>
      </w:r>
      <w:r w:rsidR="00B24FF1" w:rsidRPr="00B24FF1">
        <w:rPr>
          <w:i/>
          <w:iCs/>
          <w:sz w:val="20"/>
        </w:rPr>
        <w:t xml:space="preserve">). </w:t>
      </w:r>
      <w:r w:rsidRPr="00B24FF1">
        <w:rPr>
          <w:i/>
          <w:iCs/>
          <w:sz w:val="20"/>
        </w:rPr>
        <w:t>Ma vi entrerà Giosuè, figlio di Nun, che sta al tuo servizio; incoraggialo, perché egli metterà Isra</w:t>
      </w:r>
      <w:r w:rsidR="00B24FF1" w:rsidRPr="00B24FF1">
        <w:rPr>
          <w:i/>
          <w:iCs/>
          <w:sz w:val="20"/>
        </w:rPr>
        <w:t>ele in possesso di questo paese (</w:t>
      </w:r>
      <w:r w:rsidRPr="00B24FF1">
        <w:rPr>
          <w:i/>
          <w:iCs/>
          <w:sz w:val="20"/>
        </w:rPr>
        <w:t>Dt 1, 38</w:t>
      </w:r>
      <w:r w:rsidR="00B24FF1" w:rsidRPr="00B24FF1">
        <w:rPr>
          <w:i/>
          <w:iCs/>
          <w:sz w:val="20"/>
        </w:rPr>
        <w:t xml:space="preserve">). </w:t>
      </w:r>
      <w:r w:rsidRPr="00B24FF1">
        <w:rPr>
          <w:i/>
          <w:iCs/>
          <w:sz w:val="20"/>
        </w:rPr>
        <w:t>Trasmetti i tuoi ordini a Giosuè, rendilo intrepido e incoraggialo, perché lui lo passerà alla testa di questo popolo e metterà Israele i</w:t>
      </w:r>
      <w:r w:rsidR="00B24FF1" w:rsidRPr="00B24FF1">
        <w:rPr>
          <w:i/>
          <w:iCs/>
          <w:sz w:val="20"/>
        </w:rPr>
        <w:t>n possesso del paese che vedrai (</w:t>
      </w:r>
      <w:r w:rsidRPr="00B24FF1">
        <w:rPr>
          <w:i/>
          <w:iCs/>
          <w:sz w:val="20"/>
        </w:rPr>
        <w:t>Dt 3, 28</w:t>
      </w:r>
      <w:r w:rsidR="00B24FF1" w:rsidRPr="00B24FF1">
        <w:rPr>
          <w:i/>
          <w:iCs/>
          <w:sz w:val="20"/>
        </w:rPr>
        <w:t xml:space="preserve">). </w:t>
      </w:r>
    </w:p>
    <w:p w14:paraId="538D425B" w14:textId="77777777" w:rsidR="00821DDB" w:rsidRPr="00B24FF1" w:rsidRDefault="00821DDB" w:rsidP="00B24FF1">
      <w:pPr>
        <w:pStyle w:val="Corpotesto"/>
        <w:rPr>
          <w:i/>
          <w:iCs/>
          <w:sz w:val="20"/>
        </w:rPr>
      </w:pPr>
      <w:r w:rsidRPr="00B24FF1">
        <w:rPr>
          <w:i/>
          <w:iCs/>
          <w:sz w:val="20"/>
        </w:rPr>
        <w:t xml:space="preserve">I capi aggiungeranno al popolo: C'è qualcuno che abbia paura e cui venga meno il coraggio? Vada, torni a casa, perché il coraggio dei suoi fratelli </w:t>
      </w:r>
      <w:r w:rsidR="00B24FF1" w:rsidRPr="00B24FF1">
        <w:rPr>
          <w:i/>
          <w:iCs/>
          <w:sz w:val="20"/>
        </w:rPr>
        <w:t>non venga a mancare come il suo (</w:t>
      </w:r>
      <w:r w:rsidRPr="00B24FF1">
        <w:rPr>
          <w:i/>
          <w:iCs/>
          <w:sz w:val="20"/>
        </w:rPr>
        <w:t>Dt 20, 8</w:t>
      </w:r>
      <w:r w:rsidR="00B24FF1" w:rsidRPr="00B24FF1">
        <w:rPr>
          <w:i/>
          <w:iCs/>
          <w:sz w:val="20"/>
        </w:rPr>
        <w:t xml:space="preserve">). </w:t>
      </w:r>
      <w:r w:rsidRPr="00B24FF1">
        <w:rPr>
          <w:i/>
          <w:iCs/>
          <w:sz w:val="20"/>
        </w:rPr>
        <w:t xml:space="preserve">Sii coraggioso e forte, </w:t>
      </w:r>
      <w:r w:rsidR="00B24FF1" w:rsidRPr="00B24FF1">
        <w:rPr>
          <w:i/>
          <w:iCs/>
          <w:sz w:val="20"/>
        </w:rPr>
        <w:t>poiché</w:t>
      </w:r>
      <w:r w:rsidRPr="00B24FF1">
        <w:rPr>
          <w:i/>
          <w:iCs/>
          <w:sz w:val="20"/>
        </w:rPr>
        <w:t xml:space="preserve">  tu dovrai mettere questo popolo in possesso della terra che ho giu</w:t>
      </w:r>
      <w:r w:rsidR="00B24FF1" w:rsidRPr="00B24FF1">
        <w:rPr>
          <w:i/>
          <w:iCs/>
          <w:sz w:val="20"/>
        </w:rPr>
        <w:t>rato ai loro padri di dare loro (</w:t>
      </w:r>
      <w:r w:rsidRPr="00B24FF1">
        <w:rPr>
          <w:i/>
          <w:iCs/>
          <w:sz w:val="20"/>
        </w:rPr>
        <w:t>Gs 1, 6</w:t>
      </w:r>
      <w:r w:rsidR="00B24FF1" w:rsidRPr="00B24FF1">
        <w:rPr>
          <w:i/>
          <w:iCs/>
          <w:sz w:val="20"/>
        </w:rPr>
        <w:t xml:space="preserve">). </w:t>
      </w:r>
      <w:r w:rsidRPr="00B24FF1">
        <w:rPr>
          <w:i/>
          <w:iCs/>
          <w:sz w:val="20"/>
        </w:rPr>
        <w:t xml:space="preserve">Solo sii forte e molto coraggioso, cercando di agire secondo tutta la legge che ti ha prescritta </w:t>
      </w:r>
      <w:r w:rsidR="00B24FF1" w:rsidRPr="00B24FF1">
        <w:rPr>
          <w:i/>
          <w:iCs/>
          <w:sz w:val="20"/>
        </w:rPr>
        <w:t>Mosè</w:t>
      </w:r>
      <w:r w:rsidRPr="00B24FF1">
        <w:rPr>
          <w:i/>
          <w:iCs/>
          <w:sz w:val="20"/>
        </w:rPr>
        <w:t xml:space="preserve">, mio servo. Non deviare da essa ne' a destra ne' a sinistra, </w:t>
      </w:r>
      <w:r w:rsidR="00B24FF1" w:rsidRPr="00B24FF1">
        <w:rPr>
          <w:i/>
          <w:iCs/>
          <w:sz w:val="20"/>
        </w:rPr>
        <w:t>perché</w:t>
      </w:r>
      <w:r w:rsidRPr="00B24FF1">
        <w:rPr>
          <w:i/>
          <w:iCs/>
          <w:sz w:val="20"/>
        </w:rPr>
        <w:t xml:space="preserve">  tu abbia su</w:t>
      </w:r>
      <w:r w:rsidR="00B24FF1" w:rsidRPr="00B24FF1">
        <w:rPr>
          <w:i/>
          <w:iCs/>
          <w:sz w:val="20"/>
        </w:rPr>
        <w:t>ccesso in qualunque tua impresa (</w:t>
      </w:r>
      <w:r w:rsidRPr="00B24FF1">
        <w:rPr>
          <w:i/>
          <w:iCs/>
          <w:sz w:val="20"/>
        </w:rPr>
        <w:t>Gs 1, 7</w:t>
      </w:r>
      <w:r w:rsidR="00B24FF1" w:rsidRPr="00B24FF1">
        <w:rPr>
          <w:i/>
          <w:iCs/>
          <w:sz w:val="20"/>
        </w:rPr>
        <w:t xml:space="preserve">). </w:t>
      </w:r>
    </w:p>
    <w:p w14:paraId="6D37710D" w14:textId="77777777" w:rsidR="00821DDB" w:rsidRPr="00B24FF1" w:rsidRDefault="00821DDB" w:rsidP="00B24FF1">
      <w:pPr>
        <w:pStyle w:val="Corpotesto"/>
        <w:rPr>
          <w:i/>
          <w:iCs/>
          <w:sz w:val="20"/>
        </w:rPr>
      </w:pPr>
      <w:r w:rsidRPr="00B24FF1">
        <w:rPr>
          <w:i/>
          <w:iCs/>
          <w:sz w:val="20"/>
        </w:rPr>
        <w:t xml:space="preserve">Non ti ho io comandato: Sii forte e coraggioso? Non temere dunque e non spaventarti, </w:t>
      </w:r>
      <w:r w:rsidR="00B24FF1" w:rsidRPr="00B24FF1">
        <w:rPr>
          <w:i/>
          <w:iCs/>
          <w:sz w:val="20"/>
        </w:rPr>
        <w:t>perché</w:t>
      </w:r>
      <w:r w:rsidRPr="00B24FF1">
        <w:rPr>
          <w:i/>
          <w:iCs/>
          <w:sz w:val="20"/>
        </w:rPr>
        <w:t xml:space="preserve"> è con te il Sig</w:t>
      </w:r>
      <w:r w:rsidR="00B24FF1" w:rsidRPr="00B24FF1">
        <w:rPr>
          <w:i/>
          <w:iCs/>
          <w:sz w:val="20"/>
        </w:rPr>
        <w:t>nore tuo Dio, dovunque tu vada" (</w:t>
      </w:r>
      <w:r w:rsidRPr="00B24FF1">
        <w:rPr>
          <w:i/>
          <w:iCs/>
          <w:sz w:val="20"/>
        </w:rPr>
        <w:t>Gs 1, 9</w:t>
      </w:r>
      <w:r w:rsidR="00B24FF1" w:rsidRPr="00B24FF1">
        <w:rPr>
          <w:i/>
          <w:iCs/>
          <w:sz w:val="20"/>
        </w:rPr>
        <w:t xml:space="preserve">). </w:t>
      </w:r>
      <w:r w:rsidRPr="00B24FF1">
        <w:rPr>
          <w:i/>
          <w:iCs/>
          <w:sz w:val="20"/>
        </w:rPr>
        <w:t>Chiunque disprezzerà i tuoi ordini e non obbedirà alle tue parole in quanto ci comanderai, sarà messo a morte. Solo, sii forte e coraggi</w:t>
      </w:r>
      <w:r w:rsidR="00B24FF1" w:rsidRPr="00B24FF1">
        <w:rPr>
          <w:i/>
          <w:iCs/>
          <w:sz w:val="20"/>
        </w:rPr>
        <w:t>oso" (</w:t>
      </w:r>
      <w:r w:rsidRPr="00B24FF1">
        <w:rPr>
          <w:i/>
          <w:iCs/>
          <w:sz w:val="20"/>
        </w:rPr>
        <w:t>Gs 1, 18</w:t>
      </w:r>
      <w:r w:rsidR="00B24FF1" w:rsidRPr="00B24FF1">
        <w:rPr>
          <w:i/>
          <w:iCs/>
          <w:sz w:val="20"/>
        </w:rPr>
        <w:t xml:space="preserve">). </w:t>
      </w:r>
      <w:r w:rsidRPr="00B24FF1">
        <w:rPr>
          <w:i/>
          <w:iCs/>
          <w:sz w:val="20"/>
        </w:rPr>
        <w:t xml:space="preserve">Disse loro Giosuè: "Non temete e non spaventatevi! Siate forti e coraggiosi, </w:t>
      </w:r>
      <w:r w:rsidR="00B24FF1" w:rsidRPr="00B24FF1">
        <w:rPr>
          <w:i/>
          <w:iCs/>
          <w:sz w:val="20"/>
        </w:rPr>
        <w:t>perché</w:t>
      </w:r>
      <w:r w:rsidRPr="00B24FF1">
        <w:rPr>
          <w:i/>
          <w:iCs/>
          <w:sz w:val="20"/>
        </w:rPr>
        <w:t xml:space="preserve"> così farà il Signore a tutti i nemici,</w:t>
      </w:r>
      <w:r w:rsidR="00B24FF1" w:rsidRPr="00B24FF1">
        <w:rPr>
          <w:i/>
          <w:iCs/>
          <w:sz w:val="20"/>
        </w:rPr>
        <w:t xml:space="preserve"> contro cui dovrete combattere" (</w:t>
      </w:r>
      <w:r w:rsidRPr="00B24FF1">
        <w:rPr>
          <w:i/>
          <w:iCs/>
          <w:sz w:val="20"/>
        </w:rPr>
        <w:t>Gs 10, 25</w:t>
      </w:r>
      <w:r w:rsidR="00B24FF1" w:rsidRPr="00B24FF1">
        <w:rPr>
          <w:i/>
          <w:iCs/>
          <w:sz w:val="20"/>
        </w:rPr>
        <w:t xml:space="preserve">). </w:t>
      </w:r>
      <w:r w:rsidRPr="00B24FF1">
        <w:rPr>
          <w:i/>
          <w:iCs/>
          <w:sz w:val="20"/>
        </w:rPr>
        <w:t>I compagni che vennero con me scoraggiarono il popolo, io invece fui piena</w:t>
      </w:r>
      <w:r w:rsidR="00B24FF1" w:rsidRPr="00B24FF1">
        <w:rPr>
          <w:i/>
          <w:iCs/>
          <w:sz w:val="20"/>
        </w:rPr>
        <w:t>mente fedele al Signore Dio mio (</w:t>
      </w:r>
      <w:r w:rsidRPr="00B24FF1">
        <w:rPr>
          <w:i/>
          <w:iCs/>
          <w:sz w:val="20"/>
        </w:rPr>
        <w:t>Gs 14, 8</w:t>
      </w:r>
      <w:r w:rsidR="00B24FF1" w:rsidRPr="00B24FF1">
        <w:rPr>
          <w:i/>
          <w:iCs/>
          <w:sz w:val="20"/>
        </w:rPr>
        <w:t xml:space="preserve">). </w:t>
      </w:r>
      <w:r w:rsidRPr="00B24FF1">
        <w:rPr>
          <w:i/>
          <w:iCs/>
          <w:sz w:val="20"/>
        </w:rPr>
        <w:t>Risvegliate il coraggio e siate uomini, o Filistei, altrimenti sarete schiavi degli Ebrei, come essi sono stati vostri schiavi. Sia</w:t>
      </w:r>
      <w:r w:rsidR="00B24FF1" w:rsidRPr="00B24FF1">
        <w:rPr>
          <w:i/>
          <w:iCs/>
          <w:sz w:val="20"/>
        </w:rPr>
        <w:t>te uomini dunque e combattete!" (</w:t>
      </w:r>
      <w:r w:rsidRPr="00B24FF1">
        <w:rPr>
          <w:i/>
          <w:iCs/>
          <w:sz w:val="20"/>
        </w:rPr>
        <w:t>1Sam 4, 9</w:t>
      </w:r>
      <w:r w:rsidR="00B24FF1" w:rsidRPr="00B24FF1">
        <w:rPr>
          <w:i/>
          <w:iCs/>
          <w:sz w:val="20"/>
        </w:rPr>
        <w:t xml:space="preserve">). </w:t>
      </w:r>
      <w:r w:rsidRPr="00B24FF1">
        <w:rPr>
          <w:i/>
          <w:iCs/>
          <w:sz w:val="20"/>
        </w:rPr>
        <w:t>Durante tutto il tempo di Saul vi fu guerra aperta con i Filistei; se Saul scorgeva un uomo valente o un giovane coraggi</w:t>
      </w:r>
      <w:r w:rsidR="00B24FF1" w:rsidRPr="00B24FF1">
        <w:rPr>
          <w:i/>
          <w:iCs/>
          <w:sz w:val="20"/>
        </w:rPr>
        <w:t>oso, lo prendeva al suo seguito (</w:t>
      </w:r>
      <w:r w:rsidRPr="00B24FF1">
        <w:rPr>
          <w:i/>
          <w:iCs/>
          <w:sz w:val="20"/>
        </w:rPr>
        <w:t>1Sam 14, 52</w:t>
      </w:r>
      <w:r w:rsidR="00B24FF1" w:rsidRPr="00B24FF1">
        <w:rPr>
          <w:i/>
          <w:iCs/>
          <w:sz w:val="20"/>
        </w:rPr>
        <w:t xml:space="preserve">). </w:t>
      </w:r>
    </w:p>
    <w:p w14:paraId="02F8F151" w14:textId="77777777" w:rsidR="00821DDB" w:rsidRPr="00B24FF1" w:rsidRDefault="00821DDB" w:rsidP="00B24FF1">
      <w:pPr>
        <w:pStyle w:val="Corpotesto"/>
        <w:rPr>
          <w:i/>
          <w:iCs/>
          <w:sz w:val="20"/>
        </w:rPr>
      </w:pPr>
      <w:r w:rsidRPr="00B24FF1">
        <w:rPr>
          <w:i/>
          <w:iCs/>
          <w:sz w:val="20"/>
        </w:rPr>
        <w:t>Rispose uno dei giovani: "Ecco, ho visto il figlio di Iesse il Betlemmita: egli sa suonare ed è forte e coraggioso, abile nelle armi, saggio di parole, di bell'</w:t>
      </w:r>
      <w:r w:rsidR="00B24FF1" w:rsidRPr="00B24FF1">
        <w:rPr>
          <w:i/>
          <w:iCs/>
          <w:sz w:val="20"/>
        </w:rPr>
        <w:t>aspetto e il Signore è con lui" (</w:t>
      </w:r>
      <w:r w:rsidRPr="00B24FF1">
        <w:rPr>
          <w:i/>
          <w:iCs/>
          <w:sz w:val="20"/>
        </w:rPr>
        <w:t>1Sam 16, 18</w:t>
      </w:r>
      <w:r w:rsidR="00B24FF1" w:rsidRPr="00B24FF1">
        <w:rPr>
          <w:i/>
          <w:iCs/>
          <w:sz w:val="20"/>
        </w:rPr>
        <w:t xml:space="preserve">). </w:t>
      </w:r>
      <w:r w:rsidRPr="00B24FF1">
        <w:rPr>
          <w:i/>
          <w:iCs/>
          <w:sz w:val="20"/>
        </w:rPr>
        <w:t>Allora Giònata figlio di Saul si alzò e andò da Davide a Corsa e ne rinvigorì il coraggi</w:t>
      </w:r>
      <w:r w:rsidR="00B24FF1" w:rsidRPr="00B24FF1">
        <w:rPr>
          <w:i/>
          <w:iCs/>
          <w:sz w:val="20"/>
        </w:rPr>
        <w:t>o in Dio (</w:t>
      </w:r>
      <w:r w:rsidRPr="00B24FF1">
        <w:rPr>
          <w:i/>
          <w:iCs/>
          <w:sz w:val="20"/>
        </w:rPr>
        <w:t>1Sam 23, 16</w:t>
      </w:r>
      <w:r w:rsidR="00B24FF1" w:rsidRPr="00B24FF1">
        <w:rPr>
          <w:i/>
          <w:iCs/>
          <w:sz w:val="20"/>
        </w:rPr>
        <w:t xml:space="preserve">). </w:t>
      </w:r>
      <w:r w:rsidRPr="00B24FF1">
        <w:rPr>
          <w:i/>
          <w:iCs/>
          <w:sz w:val="20"/>
        </w:rPr>
        <w:t xml:space="preserve">Davide fu in grande angoscia </w:t>
      </w:r>
      <w:r w:rsidR="00B24FF1" w:rsidRPr="00B24FF1">
        <w:rPr>
          <w:i/>
          <w:iCs/>
          <w:sz w:val="20"/>
        </w:rPr>
        <w:t>perché</w:t>
      </w:r>
      <w:r w:rsidRPr="00B24FF1">
        <w:rPr>
          <w:i/>
          <w:iCs/>
          <w:sz w:val="20"/>
        </w:rPr>
        <w:t xml:space="preserve"> tutta quella gente parlava di lapidarlo. Tutti avevano l'animo esasperato, ciascuno per i suoi figli e le sue figlie. Ma Davide ritrovò forza e coraggi</w:t>
      </w:r>
      <w:r w:rsidR="00B24FF1" w:rsidRPr="00B24FF1">
        <w:rPr>
          <w:i/>
          <w:iCs/>
          <w:sz w:val="20"/>
        </w:rPr>
        <w:t>o nel Signore suo Dio (</w:t>
      </w:r>
      <w:r w:rsidRPr="00B24FF1">
        <w:rPr>
          <w:i/>
          <w:iCs/>
          <w:sz w:val="20"/>
        </w:rPr>
        <w:t>1Sam 30, 6</w:t>
      </w:r>
      <w:r w:rsidR="00B24FF1" w:rsidRPr="00B24FF1">
        <w:rPr>
          <w:i/>
          <w:iCs/>
          <w:sz w:val="20"/>
        </w:rPr>
        <w:t xml:space="preserve">). </w:t>
      </w:r>
      <w:r w:rsidRPr="00B24FF1">
        <w:rPr>
          <w:i/>
          <w:iCs/>
          <w:sz w:val="20"/>
        </w:rPr>
        <w:t>Ora riprendano coraggio le vostre mani e siate uomini forti. E' morto Saul vostro signore, ma quelli della tribù di Giuda hanno</w:t>
      </w:r>
      <w:r w:rsidR="00B24FF1" w:rsidRPr="00B24FF1">
        <w:rPr>
          <w:i/>
          <w:iCs/>
          <w:sz w:val="20"/>
        </w:rPr>
        <w:t xml:space="preserve"> unto me come re sopra di loro" (</w:t>
      </w:r>
      <w:r w:rsidRPr="00B24FF1">
        <w:rPr>
          <w:i/>
          <w:iCs/>
          <w:sz w:val="20"/>
        </w:rPr>
        <w:t>2Sam 2, 7</w:t>
      </w:r>
      <w:r w:rsidR="00B24FF1" w:rsidRPr="00B24FF1">
        <w:rPr>
          <w:i/>
          <w:iCs/>
          <w:sz w:val="20"/>
        </w:rPr>
        <w:t xml:space="preserve">). </w:t>
      </w:r>
      <w:r w:rsidRPr="00B24FF1">
        <w:rPr>
          <w:i/>
          <w:iCs/>
          <w:sz w:val="20"/>
        </w:rPr>
        <w:t>Quando il figlio di Saul seppe della morte di Abner in Ebron, gli cascarono le braccia e tutto Israele si sentì scoraggi</w:t>
      </w:r>
      <w:r w:rsidR="00B24FF1" w:rsidRPr="00B24FF1">
        <w:rPr>
          <w:i/>
          <w:iCs/>
          <w:sz w:val="20"/>
        </w:rPr>
        <w:t>ato (</w:t>
      </w:r>
      <w:r w:rsidRPr="00B24FF1">
        <w:rPr>
          <w:i/>
          <w:iCs/>
          <w:sz w:val="20"/>
        </w:rPr>
        <w:t>2Sam 4, 1</w:t>
      </w:r>
      <w:r w:rsidR="00B24FF1" w:rsidRPr="00B24FF1">
        <w:rPr>
          <w:i/>
          <w:iCs/>
          <w:sz w:val="20"/>
        </w:rPr>
        <w:t xml:space="preserve">). </w:t>
      </w:r>
    </w:p>
    <w:p w14:paraId="234E71FD" w14:textId="77777777" w:rsidR="00821DDB" w:rsidRPr="00B24FF1" w:rsidRDefault="00821DDB" w:rsidP="00B24FF1">
      <w:pPr>
        <w:pStyle w:val="Corpotesto"/>
        <w:rPr>
          <w:i/>
          <w:iCs/>
          <w:sz w:val="20"/>
        </w:rPr>
      </w:pPr>
      <w:r w:rsidRPr="00B24FF1">
        <w:rPr>
          <w:i/>
          <w:iCs/>
          <w:sz w:val="20"/>
        </w:rPr>
        <w:t>Abbi coraggio e dimostriamoci forti per il nostro popolo e per le città del nostro Dio. Il Signore f</w:t>
      </w:r>
      <w:r w:rsidR="00B24FF1" w:rsidRPr="00B24FF1">
        <w:rPr>
          <w:i/>
          <w:iCs/>
          <w:sz w:val="20"/>
        </w:rPr>
        <w:t>accia quello che a lui piacerà" (</w:t>
      </w:r>
      <w:r w:rsidRPr="00B24FF1">
        <w:rPr>
          <w:i/>
          <w:iCs/>
          <w:sz w:val="20"/>
        </w:rPr>
        <w:t>2Sam 10, 12</w:t>
      </w:r>
      <w:r w:rsidR="00B24FF1" w:rsidRPr="00B24FF1">
        <w:rPr>
          <w:i/>
          <w:iCs/>
          <w:sz w:val="20"/>
        </w:rPr>
        <w:t xml:space="preserve">). </w:t>
      </w:r>
      <w:r w:rsidRPr="00B24FF1">
        <w:rPr>
          <w:i/>
          <w:iCs/>
          <w:sz w:val="20"/>
        </w:rPr>
        <w:t>Allora Davide disse al messaggero: "Riferirai a Ioab: Non ti affligga questa cosa, perché la spada divora or qua or là; rinforza l'attacco contro la città e distruggila. E tu stesso fagli coraggi</w:t>
      </w:r>
      <w:r w:rsidR="00B24FF1" w:rsidRPr="00B24FF1">
        <w:rPr>
          <w:i/>
          <w:iCs/>
          <w:sz w:val="20"/>
        </w:rPr>
        <w:t>o" (</w:t>
      </w:r>
      <w:r w:rsidRPr="00B24FF1">
        <w:rPr>
          <w:i/>
          <w:iCs/>
          <w:sz w:val="20"/>
        </w:rPr>
        <w:t>2Sam 11, 25</w:t>
      </w:r>
      <w:r w:rsidR="00B24FF1" w:rsidRPr="00B24FF1">
        <w:rPr>
          <w:i/>
          <w:iCs/>
          <w:sz w:val="20"/>
        </w:rPr>
        <w:t xml:space="preserve">). </w:t>
      </w:r>
      <w:r w:rsidRPr="00B24FF1">
        <w:rPr>
          <w:i/>
          <w:iCs/>
          <w:sz w:val="20"/>
        </w:rPr>
        <w:t>Diede quest'ordine ai servi: "Badate, quando Amnon avrà il cuore riscaldato dal vino e io vi dirò: Colpite Amnon!, voi allora uccidetelo e non abbiate paura. Non ve lo comando io? Fatevi coraggi</w:t>
      </w:r>
      <w:r w:rsidR="00B24FF1" w:rsidRPr="00B24FF1">
        <w:rPr>
          <w:i/>
          <w:iCs/>
          <w:sz w:val="20"/>
        </w:rPr>
        <w:t>o e comportatevi da forti!" (</w:t>
      </w:r>
      <w:r w:rsidRPr="00B24FF1">
        <w:rPr>
          <w:i/>
          <w:iCs/>
          <w:sz w:val="20"/>
        </w:rPr>
        <w:t>2Sam 13, 28</w:t>
      </w:r>
      <w:r w:rsidR="00B24FF1" w:rsidRPr="00B24FF1">
        <w:rPr>
          <w:i/>
          <w:iCs/>
          <w:sz w:val="20"/>
        </w:rPr>
        <w:t xml:space="preserve">). </w:t>
      </w:r>
      <w:r w:rsidRPr="00B24FF1">
        <w:rPr>
          <w:i/>
          <w:iCs/>
          <w:sz w:val="20"/>
        </w:rPr>
        <w:t>Achitofel rispose ad Assalonne: "Entra dalle concubine che tuo padre ha lasciate a custodia della casa; tutto Israele saprà che ti sei reso odioso a tuo padre e sarà rafforzato il coraggi</w:t>
      </w:r>
      <w:r w:rsidR="00B24FF1" w:rsidRPr="00B24FF1">
        <w:rPr>
          <w:i/>
          <w:iCs/>
          <w:sz w:val="20"/>
        </w:rPr>
        <w:t>o di tutti i tuoi" (</w:t>
      </w:r>
      <w:r w:rsidRPr="00B24FF1">
        <w:rPr>
          <w:i/>
          <w:iCs/>
          <w:sz w:val="20"/>
        </w:rPr>
        <w:t>2Sam 16, 21</w:t>
      </w:r>
      <w:r w:rsidR="00B24FF1" w:rsidRPr="00B24FF1">
        <w:rPr>
          <w:i/>
          <w:iCs/>
          <w:sz w:val="20"/>
        </w:rPr>
        <w:t xml:space="preserve">). </w:t>
      </w:r>
      <w:r w:rsidRPr="00B24FF1">
        <w:rPr>
          <w:i/>
          <w:iCs/>
          <w:sz w:val="20"/>
        </w:rPr>
        <w:t>Coraggio, dimostriamoci forti per il nostro popolo e per le città del nostro Dio; il Sign</w:t>
      </w:r>
      <w:r w:rsidR="00B24FF1" w:rsidRPr="00B24FF1">
        <w:rPr>
          <w:i/>
          <w:iCs/>
          <w:sz w:val="20"/>
        </w:rPr>
        <w:t>ore faccia ciò che gli piacerà" (</w:t>
      </w:r>
      <w:r w:rsidRPr="00B24FF1">
        <w:rPr>
          <w:i/>
          <w:iCs/>
          <w:sz w:val="20"/>
        </w:rPr>
        <w:t>1Cr 19, 13</w:t>
      </w:r>
      <w:r w:rsidR="00B24FF1" w:rsidRPr="00B24FF1">
        <w:rPr>
          <w:i/>
          <w:iCs/>
          <w:sz w:val="20"/>
        </w:rPr>
        <w:t xml:space="preserve">). </w:t>
      </w:r>
    </w:p>
    <w:p w14:paraId="1377CE48" w14:textId="77777777" w:rsidR="00821DDB" w:rsidRPr="00B24FF1" w:rsidRDefault="00821DDB" w:rsidP="00B24FF1">
      <w:pPr>
        <w:pStyle w:val="Corpotesto"/>
        <w:rPr>
          <w:i/>
          <w:iCs/>
          <w:sz w:val="20"/>
        </w:rPr>
      </w:pPr>
      <w:r w:rsidRPr="00B24FF1">
        <w:rPr>
          <w:i/>
          <w:iCs/>
          <w:sz w:val="20"/>
        </w:rPr>
        <w:t>Certo riuscirai, se cercherai di praticare gli statuti e i decreti che il Signore ha prescritti a Mosè per Israele. Sii forte, coraggi</w:t>
      </w:r>
      <w:r w:rsidR="00B24FF1" w:rsidRPr="00B24FF1">
        <w:rPr>
          <w:i/>
          <w:iCs/>
          <w:sz w:val="20"/>
        </w:rPr>
        <w:t>o; non temere e non abbatterti (</w:t>
      </w:r>
      <w:r w:rsidRPr="00B24FF1">
        <w:rPr>
          <w:i/>
          <w:iCs/>
          <w:sz w:val="20"/>
        </w:rPr>
        <w:t>1Cr 22, 13</w:t>
      </w:r>
      <w:r w:rsidR="00B24FF1" w:rsidRPr="00B24FF1">
        <w:rPr>
          <w:i/>
          <w:iCs/>
          <w:sz w:val="20"/>
        </w:rPr>
        <w:t xml:space="preserve">). </w:t>
      </w:r>
      <w:r w:rsidRPr="00B24FF1">
        <w:rPr>
          <w:i/>
          <w:iCs/>
          <w:sz w:val="20"/>
        </w:rPr>
        <w:t>Davide disse a Salomone suo figlio: "Sii forte, coraggio; mettiti al lavoro, non temere e non abbatterti, perché il Signore Dio, mio Dio, è con te. Non ti lascerà e non ti abbandonerà finché tu non abbia terminat</w:t>
      </w:r>
      <w:r w:rsidR="00B24FF1" w:rsidRPr="00B24FF1">
        <w:rPr>
          <w:i/>
          <w:iCs/>
          <w:sz w:val="20"/>
        </w:rPr>
        <w:t>o tutto il lavoro per il tempio (</w:t>
      </w:r>
      <w:r w:rsidRPr="00B24FF1">
        <w:rPr>
          <w:i/>
          <w:iCs/>
          <w:sz w:val="20"/>
        </w:rPr>
        <w:t>1Cr 28, 20</w:t>
      </w:r>
      <w:r w:rsidR="00B24FF1" w:rsidRPr="00B24FF1">
        <w:rPr>
          <w:i/>
          <w:iCs/>
          <w:sz w:val="20"/>
        </w:rPr>
        <w:t xml:space="preserve">). </w:t>
      </w:r>
      <w:r w:rsidRPr="00B24FF1">
        <w:rPr>
          <w:i/>
          <w:iCs/>
          <w:sz w:val="20"/>
        </w:rPr>
        <w:t>Ecco Amaria sommo sacerdote vi guiderà in ogni questione religiosa, mentre Zebadia figlio di Ismaele, capo della casa di Giuda, vi guiderà in ogni questione che riguarda il re; in qualità di scribi sono a vostra disposizioni i leviti. Coraggio, mettetevi al lavoro</w:t>
      </w:r>
      <w:r w:rsidR="00B24FF1" w:rsidRPr="00B24FF1">
        <w:rPr>
          <w:i/>
          <w:iCs/>
          <w:sz w:val="20"/>
        </w:rPr>
        <w:t>. Il Signore sarà con il buono" (</w:t>
      </w:r>
      <w:r w:rsidRPr="00B24FF1">
        <w:rPr>
          <w:i/>
          <w:iCs/>
          <w:sz w:val="20"/>
        </w:rPr>
        <w:t>2Cr 19, 11</w:t>
      </w:r>
      <w:r w:rsidR="00B24FF1" w:rsidRPr="00B24FF1">
        <w:rPr>
          <w:i/>
          <w:iCs/>
          <w:sz w:val="20"/>
        </w:rPr>
        <w:t xml:space="preserve">). </w:t>
      </w:r>
    </w:p>
    <w:p w14:paraId="763162B1" w14:textId="77777777" w:rsidR="00821DDB" w:rsidRPr="00B24FF1" w:rsidRDefault="00821DDB" w:rsidP="00B24FF1">
      <w:pPr>
        <w:pStyle w:val="Corpotesto"/>
        <w:rPr>
          <w:i/>
          <w:iCs/>
          <w:sz w:val="20"/>
        </w:rPr>
      </w:pPr>
      <w:r w:rsidRPr="00B24FF1">
        <w:rPr>
          <w:i/>
          <w:iCs/>
          <w:sz w:val="20"/>
        </w:rPr>
        <w:t xml:space="preserve">"Siate forti e coraggiosi! Non temete e non abbattetevi davanti al re d'Assiria e davanti a tutta la moltitudine che l'accompagna, perché con noi c'è </w:t>
      </w:r>
      <w:r w:rsidR="00B24FF1" w:rsidRPr="00B24FF1">
        <w:rPr>
          <w:i/>
          <w:iCs/>
          <w:sz w:val="20"/>
        </w:rPr>
        <w:t>uno più grande di chi è con lui (</w:t>
      </w:r>
      <w:r w:rsidRPr="00B24FF1">
        <w:rPr>
          <w:i/>
          <w:iCs/>
          <w:sz w:val="20"/>
        </w:rPr>
        <w:t>2Cr 32, 7</w:t>
      </w:r>
      <w:r w:rsidR="00B24FF1" w:rsidRPr="00B24FF1">
        <w:rPr>
          <w:i/>
          <w:iCs/>
          <w:sz w:val="20"/>
        </w:rPr>
        <w:t xml:space="preserve">). </w:t>
      </w:r>
      <w:r w:rsidRPr="00B24FF1">
        <w:rPr>
          <w:i/>
          <w:iCs/>
          <w:sz w:val="20"/>
        </w:rPr>
        <w:t>Il re ristabilì i sacerdoti nei loro uffici e li incoraggi</w:t>
      </w:r>
      <w:r w:rsidR="00B24FF1" w:rsidRPr="00B24FF1">
        <w:rPr>
          <w:i/>
          <w:iCs/>
          <w:sz w:val="20"/>
        </w:rPr>
        <w:t>ò al servizio del tempio (</w:t>
      </w:r>
      <w:r w:rsidRPr="00B24FF1">
        <w:rPr>
          <w:i/>
          <w:iCs/>
          <w:sz w:val="20"/>
        </w:rPr>
        <w:t>2Cr 35, 2</w:t>
      </w:r>
      <w:r w:rsidR="00B24FF1" w:rsidRPr="00B24FF1">
        <w:rPr>
          <w:i/>
          <w:iCs/>
          <w:sz w:val="20"/>
        </w:rPr>
        <w:t xml:space="preserve">). </w:t>
      </w:r>
      <w:r w:rsidRPr="00B24FF1">
        <w:rPr>
          <w:i/>
          <w:iCs/>
          <w:sz w:val="20"/>
        </w:rPr>
        <w:t>Allora la popolazione indigena si mise a scoraggiare il popolo dei Giudei e a molesta</w:t>
      </w:r>
      <w:r w:rsidR="00B24FF1" w:rsidRPr="00B24FF1">
        <w:rPr>
          <w:i/>
          <w:iCs/>
          <w:sz w:val="20"/>
        </w:rPr>
        <w:t>rlo per impedirgli di costruire (</w:t>
      </w:r>
      <w:r w:rsidRPr="00B24FF1">
        <w:rPr>
          <w:i/>
          <w:iCs/>
          <w:sz w:val="20"/>
        </w:rPr>
        <w:t>Esd 4, 4</w:t>
      </w:r>
      <w:r w:rsidR="00B24FF1" w:rsidRPr="00B24FF1">
        <w:rPr>
          <w:i/>
          <w:iCs/>
          <w:sz w:val="20"/>
        </w:rPr>
        <w:t xml:space="preserve">). </w:t>
      </w:r>
      <w:r w:rsidRPr="00B24FF1">
        <w:rPr>
          <w:i/>
          <w:iCs/>
          <w:sz w:val="20"/>
        </w:rPr>
        <w:t>Allora Zorobabele figlio di Sealtiel, e Giosuè figlio di Iozadak subito ripresero a costruire il tempio di Gerusalemme; con essi erano i profeti di Dio, che li incoraggi</w:t>
      </w:r>
      <w:r w:rsidR="00B24FF1" w:rsidRPr="00B24FF1">
        <w:rPr>
          <w:i/>
          <w:iCs/>
          <w:sz w:val="20"/>
        </w:rPr>
        <w:t>avano (</w:t>
      </w:r>
      <w:r w:rsidRPr="00B24FF1">
        <w:rPr>
          <w:i/>
          <w:iCs/>
          <w:sz w:val="20"/>
        </w:rPr>
        <w:t>Esd 5, 2</w:t>
      </w:r>
      <w:r w:rsidR="00B24FF1" w:rsidRPr="00B24FF1">
        <w:rPr>
          <w:i/>
          <w:iCs/>
          <w:sz w:val="20"/>
        </w:rPr>
        <w:t xml:space="preserve">). </w:t>
      </w:r>
      <w:r w:rsidRPr="00B24FF1">
        <w:rPr>
          <w:i/>
          <w:iCs/>
          <w:sz w:val="20"/>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B24FF1" w:rsidRPr="00B24FF1">
        <w:rPr>
          <w:i/>
          <w:iCs/>
          <w:sz w:val="20"/>
        </w:rPr>
        <w:t>rio e di Artaserse re di Persia (</w:t>
      </w:r>
      <w:r w:rsidRPr="00B24FF1">
        <w:rPr>
          <w:i/>
          <w:iCs/>
          <w:sz w:val="20"/>
        </w:rPr>
        <w:t>Esd 6, 14</w:t>
      </w:r>
      <w:r w:rsidR="00B24FF1" w:rsidRPr="00B24FF1">
        <w:rPr>
          <w:i/>
          <w:iCs/>
          <w:sz w:val="20"/>
        </w:rPr>
        <w:t xml:space="preserve">). </w:t>
      </w:r>
    </w:p>
    <w:p w14:paraId="5FA40587" w14:textId="77777777" w:rsidR="00821DDB" w:rsidRPr="00B24FF1" w:rsidRDefault="00821DDB" w:rsidP="00B24FF1">
      <w:pPr>
        <w:pStyle w:val="Corpotesto"/>
        <w:rPr>
          <w:i/>
          <w:iCs/>
          <w:sz w:val="20"/>
        </w:rPr>
      </w:pPr>
      <w:r w:rsidRPr="00B24FF1">
        <w:rPr>
          <w:i/>
          <w:iCs/>
          <w:sz w:val="20"/>
        </w:rPr>
        <w:t>E ha volto verso di me la benevolenza del re, dei suoi consiglieri e di tutti i potenti principi reali. Allora io mi sono sentito incoraggiato, perché la mano del Signore mio Dio era su di me e ho radunato alcuni capi d'Is</w:t>
      </w:r>
      <w:r w:rsidR="00B24FF1" w:rsidRPr="00B24FF1">
        <w:rPr>
          <w:i/>
          <w:iCs/>
          <w:sz w:val="20"/>
        </w:rPr>
        <w:t>raele, perché partissero con me (</w:t>
      </w:r>
      <w:r w:rsidRPr="00B24FF1">
        <w:rPr>
          <w:i/>
          <w:iCs/>
          <w:sz w:val="20"/>
        </w:rPr>
        <w:t>Esd 7, 28</w:t>
      </w:r>
      <w:r w:rsidR="00B24FF1" w:rsidRPr="00B24FF1">
        <w:rPr>
          <w:i/>
          <w:iCs/>
          <w:sz w:val="20"/>
        </w:rPr>
        <w:t xml:space="preserve">). </w:t>
      </w:r>
      <w:r w:rsidRPr="00B24FF1">
        <w:rPr>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w:t>
      </w:r>
      <w:r w:rsidR="00B24FF1" w:rsidRPr="00B24FF1">
        <w:rPr>
          <w:i/>
          <w:iCs/>
          <w:sz w:val="20"/>
        </w:rPr>
        <w:t>i e ne conosco tutte le strade" (</w:t>
      </w:r>
      <w:r w:rsidRPr="00B24FF1">
        <w:rPr>
          <w:i/>
          <w:iCs/>
          <w:sz w:val="20"/>
        </w:rPr>
        <w:t>Tb 5, 10</w:t>
      </w:r>
      <w:r w:rsidR="00B24FF1" w:rsidRPr="00B24FF1">
        <w:rPr>
          <w:i/>
          <w:iCs/>
          <w:sz w:val="20"/>
        </w:rPr>
        <w:t xml:space="preserve">). </w:t>
      </w:r>
    </w:p>
    <w:p w14:paraId="3274F52B" w14:textId="77777777" w:rsidR="007D224B" w:rsidRDefault="00821DDB" w:rsidP="00B24FF1">
      <w:pPr>
        <w:pStyle w:val="Corpotesto"/>
        <w:rPr>
          <w:i/>
          <w:iCs/>
          <w:sz w:val="20"/>
        </w:rPr>
      </w:pPr>
      <w:r w:rsidRPr="00B24FF1">
        <w:rPr>
          <w:i/>
          <w:iCs/>
          <w:sz w:val="20"/>
        </w:rPr>
        <w:t>E all'infuori di Sara nessun altro figlio o figlia. Tu, come il parente più stretto, hai diritto di sposarla più di qualunque altro uomo e di avere in eredità i beni di suo padre. E' una ragazza seria, coraggiosa, molto graziosa e</w:t>
      </w:r>
      <w:r w:rsidR="00B24FF1" w:rsidRPr="00B24FF1">
        <w:rPr>
          <w:i/>
          <w:iCs/>
          <w:sz w:val="20"/>
        </w:rPr>
        <w:t xml:space="preserve"> suo padre è una brava persona" (</w:t>
      </w:r>
      <w:r w:rsidRPr="00B24FF1">
        <w:rPr>
          <w:i/>
          <w:iCs/>
          <w:sz w:val="20"/>
        </w:rPr>
        <w:t>Tb 6, 12</w:t>
      </w:r>
      <w:r w:rsidR="00B24FF1" w:rsidRPr="00B24FF1">
        <w:rPr>
          <w:i/>
          <w:iCs/>
          <w:sz w:val="20"/>
        </w:rPr>
        <w:t xml:space="preserve">). </w:t>
      </w:r>
      <w:r w:rsidRPr="00B24FF1">
        <w:rPr>
          <w:i/>
          <w:iCs/>
          <w:sz w:val="20"/>
        </w:rPr>
        <w:t>"Coraggio, figlia, il Signore del cielo cambi in gioia il tuo dolore. Coraggi</w:t>
      </w:r>
      <w:r w:rsidR="00B24FF1" w:rsidRPr="00B24FF1">
        <w:rPr>
          <w:i/>
          <w:iCs/>
          <w:sz w:val="20"/>
        </w:rPr>
        <w:t xml:space="preserve">o, figlia!". E uscì (Tb 7, 1). </w:t>
      </w:r>
      <w:r w:rsidRPr="00B24FF1">
        <w:rPr>
          <w:i/>
          <w:iCs/>
          <w:sz w:val="20"/>
        </w:rPr>
        <w:t>Di quanto possiedo prenditi la metà e torna sano e salvo da tuo padre. Quando io e mia moglie saremo morti, anche l'altra metà sarà vostra. Coraggio, figlio! Io sono tuo padre ed Edna è tua madre; noi apparteniamo a te come a questa tua sorella da ora per sempre. Coraggi</w:t>
      </w:r>
      <w:r w:rsidR="00B24FF1" w:rsidRPr="00B24FF1">
        <w:rPr>
          <w:i/>
          <w:iCs/>
          <w:sz w:val="20"/>
        </w:rPr>
        <w:t>o, figlio!" (</w:t>
      </w:r>
      <w:r w:rsidRPr="00B24FF1">
        <w:rPr>
          <w:i/>
          <w:iCs/>
          <w:sz w:val="20"/>
        </w:rPr>
        <w:t>Tb 8, 21</w:t>
      </w:r>
      <w:r w:rsidR="00B24FF1" w:rsidRPr="00B24FF1">
        <w:rPr>
          <w:i/>
          <w:iCs/>
          <w:sz w:val="20"/>
        </w:rPr>
        <w:t xml:space="preserve">). </w:t>
      </w:r>
      <w:r w:rsidRPr="00B24FF1">
        <w:rPr>
          <w:i/>
          <w:iCs/>
          <w:sz w:val="20"/>
        </w:rPr>
        <w:t xml:space="preserve">Tobia gli andò incontro, tenendo in mano il fiele del pesce. Soffiò sui suoi occhi e lo trasse vicino, dicendo: "Coraggio, padre!". Spalmò il </w:t>
      </w:r>
      <w:r w:rsidR="00B24FF1" w:rsidRPr="00B24FF1">
        <w:rPr>
          <w:i/>
          <w:iCs/>
          <w:sz w:val="20"/>
        </w:rPr>
        <w:t>farmaco che operò come un morso (</w:t>
      </w:r>
      <w:r w:rsidRPr="00B24FF1">
        <w:rPr>
          <w:i/>
          <w:iCs/>
          <w:sz w:val="20"/>
        </w:rPr>
        <w:t>Tb 11, 11</w:t>
      </w:r>
      <w:r w:rsidR="00B24FF1" w:rsidRPr="00B24FF1">
        <w:rPr>
          <w:i/>
          <w:iCs/>
          <w:sz w:val="20"/>
        </w:rPr>
        <w:t xml:space="preserve">). </w:t>
      </w:r>
    </w:p>
    <w:p w14:paraId="4BEE4664" w14:textId="77777777" w:rsidR="00821DDB" w:rsidRPr="00B24FF1" w:rsidRDefault="00821DDB" w:rsidP="00B24FF1">
      <w:pPr>
        <w:pStyle w:val="Corpotesto"/>
        <w:rPr>
          <w:i/>
          <w:iCs/>
          <w:sz w:val="20"/>
        </w:rPr>
      </w:pPr>
      <w:r w:rsidRPr="00B24FF1">
        <w:rPr>
          <w:i/>
          <w:iCs/>
          <w:sz w:val="20"/>
        </w:rPr>
        <w:t>Ozia rispose loro: "Coraggio, fratelli, resistiamo ancora cinque giorni e in questo tempo il Signore Dio nostro rivolgerà di nuovo la misericordia su di noi; non è possibile che eg</w:t>
      </w:r>
      <w:r w:rsidR="00B24FF1" w:rsidRPr="00B24FF1">
        <w:rPr>
          <w:i/>
          <w:iCs/>
          <w:sz w:val="20"/>
        </w:rPr>
        <w:t>li ci abbandoni fino all'ultimo (</w:t>
      </w:r>
      <w:r w:rsidRPr="00B24FF1">
        <w:rPr>
          <w:i/>
          <w:iCs/>
          <w:sz w:val="20"/>
        </w:rPr>
        <w:t>Gdt 7, 30</w:t>
      </w:r>
      <w:r w:rsidR="00B24FF1" w:rsidRPr="00B24FF1">
        <w:rPr>
          <w:i/>
          <w:iCs/>
          <w:sz w:val="20"/>
        </w:rPr>
        <w:t xml:space="preserve">). </w:t>
      </w:r>
      <w:r w:rsidRPr="00B24FF1">
        <w:rPr>
          <w:i/>
          <w:iCs/>
          <w:sz w:val="20"/>
        </w:rPr>
        <w:t>Davvero il coraggio che hai avuto non cadrà dal cuore degli uomini, che ricord</w:t>
      </w:r>
      <w:r w:rsidR="00B24FF1" w:rsidRPr="00B24FF1">
        <w:rPr>
          <w:i/>
          <w:iCs/>
          <w:sz w:val="20"/>
        </w:rPr>
        <w:t>eranno sempre la potenza di Dio (</w:t>
      </w:r>
      <w:r w:rsidRPr="00B24FF1">
        <w:rPr>
          <w:i/>
          <w:iCs/>
          <w:sz w:val="20"/>
        </w:rPr>
        <w:t>Gdt 13, 19</w:t>
      </w:r>
      <w:r w:rsidR="00B24FF1" w:rsidRPr="00B24FF1">
        <w:rPr>
          <w:i/>
          <w:iCs/>
          <w:sz w:val="20"/>
        </w:rPr>
        <w:t xml:space="preserve">). </w:t>
      </w:r>
      <w:r w:rsidRPr="00B24FF1">
        <w:rPr>
          <w:i/>
          <w:iCs/>
          <w:sz w:val="20"/>
        </w:rPr>
        <w:t>I Persiani rabbrividirono per il suo coraggio, per la su</w:t>
      </w:r>
      <w:r w:rsidR="00B24FF1" w:rsidRPr="00B24FF1">
        <w:rPr>
          <w:i/>
          <w:iCs/>
          <w:sz w:val="20"/>
        </w:rPr>
        <w:t>a forza raccapricciarono i Medi (</w:t>
      </w:r>
      <w:r w:rsidRPr="00B24FF1">
        <w:rPr>
          <w:i/>
          <w:iCs/>
          <w:sz w:val="20"/>
        </w:rPr>
        <w:t>Gdt 16, 10</w:t>
      </w:r>
      <w:r w:rsidR="00B24FF1" w:rsidRPr="00B24FF1">
        <w:rPr>
          <w:i/>
          <w:iCs/>
          <w:sz w:val="20"/>
        </w:rPr>
        <w:t xml:space="preserve">). </w:t>
      </w:r>
    </w:p>
    <w:p w14:paraId="0F0F4705" w14:textId="77777777" w:rsidR="00821DDB" w:rsidRPr="00B24FF1" w:rsidRDefault="00821DDB" w:rsidP="00B24FF1">
      <w:pPr>
        <w:pStyle w:val="Corpotesto"/>
        <w:rPr>
          <w:i/>
          <w:iCs/>
          <w:sz w:val="20"/>
        </w:rPr>
      </w:pPr>
      <w:r w:rsidRPr="00B24FF1">
        <w:rPr>
          <w:i/>
          <w:iCs/>
          <w:sz w:val="20"/>
        </w:rPr>
        <w:t>Ricordati, Signore; manifèstati nel giorno della nostra afflizione e a me dá coraggio, o re degli</w:t>
      </w:r>
      <w:r w:rsidR="00B24FF1" w:rsidRPr="00B24FF1">
        <w:rPr>
          <w:i/>
          <w:iCs/>
          <w:sz w:val="20"/>
        </w:rPr>
        <w:t xml:space="preserve"> dei e signore di ogni autorità (</w:t>
      </w:r>
      <w:r w:rsidRPr="00B24FF1">
        <w:rPr>
          <w:i/>
          <w:iCs/>
          <w:sz w:val="20"/>
        </w:rPr>
        <w:t>Est 4, 17r</w:t>
      </w:r>
      <w:r w:rsidR="00B24FF1" w:rsidRPr="00B24FF1">
        <w:rPr>
          <w:i/>
          <w:iCs/>
          <w:sz w:val="20"/>
        </w:rPr>
        <w:t xml:space="preserve">). </w:t>
      </w:r>
      <w:r w:rsidRPr="00B24FF1">
        <w:rPr>
          <w:i/>
          <w:iCs/>
          <w:sz w:val="20"/>
        </w:rPr>
        <w:t>Che c'è, Ester? Io sono tuo fratello; fatti coraggio, tu non devi morire. Il nostro ordine riguarda sol</w:t>
      </w:r>
      <w:r w:rsidR="00B24FF1" w:rsidRPr="00B24FF1">
        <w:rPr>
          <w:i/>
          <w:iCs/>
          <w:sz w:val="20"/>
        </w:rPr>
        <w:t>o la gente comune. Avvicinati!" (</w:t>
      </w:r>
      <w:r w:rsidRPr="00B24FF1">
        <w:rPr>
          <w:i/>
          <w:iCs/>
          <w:sz w:val="20"/>
        </w:rPr>
        <w:t>Est 5, 1f</w:t>
      </w:r>
      <w:r w:rsidR="00B24FF1" w:rsidRPr="00B24FF1">
        <w:rPr>
          <w:i/>
          <w:iCs/>
          <w:sz w:val="20"/>
        </w:rPr>
        <w:t xml:space="preserve">). </w:t>
      </w:r>
      <w:r w:rsidRPr="00B24FF1">
        <w:rPr>
          <w:i/>
          <w:iCs/>
          <w:sz w:val="20"/>
        </w:rPr>
        <w:t xml:space="preserve">Egli sentendo ciò, fu preso da turbamento e scoraggiamento, perché le cose in Israele non erano andate come egli voleva e l'esito non era </w:t>
      </w:r>
      <w:r w:rsidR="00B24FF1" w:rsidRPr="00B24FF1">
        <w:rPr>
          <w:i/>
          <w:iCs/>
          <w:sz w:val="20"/>
        </w:rPr>
        <w:t>stato secondo gli ordini del re (</w:t>
      </w:r>
      <w:r w:rsidRPr="00B24FF1">
        <w:rPr>
          <w:i/>
          <w:iCs/>
          <w:sz w:val="20"/>
        </w:rPr>
        <w:t>1Mac 4, 27</w:t>
      </w:r>
      <w:r w:rsidR="00B24FF1" w:rsidRPr="00B24FF1">
        <w:rPr>
          <w:i/>
          <w:iCs/>
          <w:sz w:val="20"/>
        </w:rPr>
        <w:t xml:space="preserve">). </w:t>
      </w:r>
      <w:r w:rsidRPr="00B24FF1">
        <w:rPr>
          <w:i/>
          <w:iCs/>
          <w:sz w:val="20"/>
        </w:rPr>
        <w:t>Vedendo Lisia lo scompiglio delle sue file, mentre alle schiere di Giuda cresceva il coraggio ed erano pronti a vivere o a morire gloriosamente, se ne tornò in Antiochia dove assoldò mercenari in maggior numer</w:t>
      </w:r>
      <w:r w:rsidR="00B24FF1" w:rsidRPr="00B24FF1">
        <w:rPr>
          <w:i/>
          <w:iCs/>
          <w:sz w:val="20"/>
        </w:rPr>
        <w:t>o per venire di nuovo in Giudea (</w:t>
      </w:r>
      <w:r w:rsidRPr="00B24FF1">
        <w:rPr>
          <w:i/>
          <w:iCs/>
          <w:sz w:val="20"/>
        </w:rPr>
        <w:t>1Mac 4, 35</w:t>
      </w:r>
      <w:r w:rsidR="00B24FF1" w:rsidRPr="00B24FF1">
        <w:rPr>
          <w:i/>
          <w:iCs/>
          <w:sz w:val="20"/>
        </w:rPr>
        <w:t xml:space="preserve">). </w:t>
      </w:r>
      <w:r w:rsidRPr="00B24FF1">
        <w:rPr>
          <w:i/>
          <w:iCs/>
          <w:sz w:val="20"/>
        </w:rPr>
        <w:t xml:space="preserve">Corse dunque là con coraggio attraverso la falange e colpiva a morte a destra e a sinistra, mentre i nemici si dividevano davanti a </w:t>
      </w:r>
      <w:r w:rsidR="00B24FF1" w:rsidRPr="00B24FF1">
        <w:rPr>
          <w:i/>
          <w:iCs/>
          <w:sz w:val="20"/>
        </w:rPr>
        <w:t>lui, ritirandosi sui due lati (</w:t>
      </w:r>
      <w:r w:rsidRPr="00B24FF1">
        <w:rPr>
          <w:i/>
          <w:iCs/>
          <w:sz w:val="20"/>
        </w:rPr>
        <w:t>1Mac 6, 45</w:t>
      </w:r>
      <w:r w:rsidR="00B24FF1" w:rsidRPr="00B24FF1">
        <w:rPr>
          <w:i/>
          <w:iCs/>
          <w:sz w:val="20"/>
        </w:rPr>
        <w:t xml:space="preserve">). </w:t>
      </w:r>
    </w:p>
    <w:p w14:paraId="58243261" w14:textId="77777777" w:rsidR="00821DDB" w:rsidRPr="00B24FF1" w:rsidRDefault="00821DDB" w:rsidP="00B24FF1">
      <w:pPr>
        <w:pStyle w:val="Corpotesto"/>
        <w:rPr>
          <w:i/>
          <w:iCs/>
          <w:sz w:val="20"/>
        </w:rPr>
      </w:pPr>
      <w:r w:rsidRPr="00B24FF1">
        <w:rPr>
          <w:i/>
          <w:iCs/>
          <w:sz w:val="20"/>
        </w:rPr>
        <w:t>Giuda notò che Bàcchide e la parte più forte dell'esercito era a destra: allora si unirono a lui tutti i più coraggiosi</w:t>
      </w:r>
      <w:r w:rsidR="00B24FF1" w:rsidRPr="00B24FF1">
        <w:rPr>
          <w:i/>
          <w:iCs/>
          <w:sz w:val="20"/>
        </w:rPr>
        <w:t xml:space="preserve"> (</w:t>
      </w:r>
      <w:r w:rsidRPr="00B24FF1">
        <w:rPr>
          <w:i/>
          <w:iCs/>
          <w:sz w:val="20"/>
        </w:rPr>
        <w:t>1Mac 9, 14</w:t>
      </w:r>
      <w:r w:rsidR="00B24FF1" w:rsidRPr="00B24FF1">
        <w:rPr>
          <w:i/>
          <w:iCs/>
          <w:sz w:val="20"/>
        </w:rPr>
        <w:t xml:space="preserve">). </w:t>
      </w:r>
      <w:r w:rsidRPr="00B24FF1">
        <w:rPr>
          <w:i/>
          <w:iCs/>
          <w:sz w:val="20"/>
        </w:rPr>
        <w:t>Ma essi avevano sentito dire che Giònata era stato catturato e che era finita per lui e per quelli che erano con lui e, incoraggiatisi l'un l'altro, si presentarono in</w:t>
      </w:r>
      <w:r w:rsidR="00B24FF1" w:rsidRPr="00B24FF1">
        <w:rPr>
          <w:i/>
          <w:iCs/>
          <w:sz w:val="20"/>
        </w:rPr>
        <w:t>quadrati, pronti alla battaglia (</w:t>
      </w:r>
      <w:r w:rsidRPr="00B24FF1">
        <w:rPr>
          <w:i/>
          <w:iCs/>
          <w:sz w:val="20"/>
        </w:rPr>
        <w:t>1Mac 12, 50</w:t>
      </w:r>
      <w:r w:rsidR="00B24FF1" w:rsidRPr="00B24FF1">
        <w:rPr>
          <w:i/>
          <w:iCs/>
          <w:sz w:val="20"/>
        </w:rPr>
        <w:t xml:space="preserve">). </w:t>
      </w:r>
      <w:r w:rsidRPr="00B24FF1">
        <w:rPr>
          <w:i/>
          <w:iCs/>
          <w:sz w:val="20"/>
        </w:rPr>
        <w:t>Dopo costui fu torturato il terzo, che alla loro richiesta mise fuori prontamente la lingua e stese con coraggio le mani</w:t>
      </w:r>
      <w:r w:rsidR="00B24FF1" w:rsidRPr="00B24FF1">
        <w:rPr>
          <w:i/>
          <w:iCs/>
          <w:sz w:val="20"/>
        </w:rPr>
        <w:t xml:space="preserve"> (</w:t>
      </w:r>
      <w:r w:rsidRPr="00B24FF1">
        <w:rPr>
          <w:i/>
          <w:iCs/>
          <w:sz w:val="20"/>
        </w:rPr>
        <w:t>2Mac 7, 10</w:t>
      </w:r>
      <w:r w:rsidR="00B24FF1" w:rsidRPr="00B24FF1">
        <w:rPr>
          <w:i/>
          <w:iCs/>
          <w:sz w:val="20"/>
        </w:rPr>
        <w:t xml:space="preserve">). </w:t>
      </w:r>
      <w:r w:rsidRPr="00B24FF1">
        <w:rPr>
          <w:i/>
          <w:iCs/>
          <w:sz w:val="20"/>
        </w:rPr>
        <w:t>Esortava ciascuno di essi nella lingua paterna, piena di nobili sentimenti e, temprando la tenerezza femminile con un coraggi</w:t>
      </w:r>
      <w:r w:rsidR="00B24FF1" w:rsidRPr="00B24FF1">
        <w:rPr>
          <w:i/>
          <w:iCs/>
          <w:sz w:val="20"/>
        </w:rPr>
        <w:t>o virile, diceva loro (</w:t>
      </w:r>
      <w:r w:rsidRPr="00B24FF1">
        <w:rPr>
          <w:i/>
          <w:iCs/>
          <w:sz w:val="20"/>
        </w:rPr>
        <w:t>2Mac 7, 21</w:t>
      </w:r>
      <w:r w:rsidR="00B24FF1" w:rsidRPr="00B24FF1">
        <w:rPr>
          <w:i/>
          <w:iCs/>
          <w:sz w:val="20"/>
        </w:rPr>
        <w:t xml:space="preserve">). </w:t>
      </w:r>
      <w:r w:rsidRPr="00B24FF1">
        <w:rPr>
          <w:i/>
          <w:iCs/>
          <w:sz w:val="20"/>
        </w:rPr>
        <w:t>Il Maccabeo poi, radunando i suoi uomini in numero di seimila, li esortava a non scoraggiarsi davanti ai nemici, né a lasciarsi prendere da timore di fronte alla moltitudine dei pagani venuti ingiustamente contro di</w:t>
      </w:r>
      <w:r w:rsidR="00B24FF1" w:rsidRPr="00B24FF1">
        <w:rPr>
          <w:i/>
          <w:iCs/>
          <w:sz w:val="20"/>
        </w:rPr>
        <w:t xml:space="preserve"> loro, ma a combattere da forti (</w:t>
      </w:r>
      <w:r w:rsidRPr="00B24FF1">
        <w:rPr>
          <w:i/>
          <w:iCs/>
          <w:sz w:val="20"/>
        </w:rPr>
        <w:t>2Mac 8, 16</w:t>
      </w:r>
      <w:r w:rsidR="00B24FF1" w:rsidRPr="00B24FF1">
        <w:rPr>
          <w:i/>
          <w:iCs/>
          <w:sz w:val="20"/>
        </w:rPr>
        <w:t xml:space="preserve">). </w:t>
      </w:r>
      <w:r w:rsidRPr="00B24FF1">
        <w:rPr>
          <w:i/>
          <w:iCs/>
          <w:sz w:val="20"/>
        </w:rPr>
        <w:t>Con queste parole li rese coraggiosi e pronti a morire per le leggi e per la patria; poi divise in qualche m</w:t>
      </w:r>
      <w:r w:rsidR="00B24FF1" w:rsidRPr="00B24FF1">
        <w:rPr>
          <w:i/>
          <w:iCs/>
          <w:sz w:val="20"/>
        </w:rPr>
        <w:t>odo l'esercito in quattro parti (</w:t>
      </w:r>
      <w:r w:rsidRPr="00B24FF1">
        <w:rPr>
          <w:i/>
          <w:iCs/>
          <w:sz w:val="20"/>
        </w:rPr>
        <w:t>2Mac 8, 21</w:t>
      </w:r>
      <w:r w:rsidR="00B24FF1" w:rsidRPr="00B24FF1">
        <w:rPr>
          <w:i/>
          <w:iCs/>
          <w:sz w:val="20"/>
        </w:rPr>
        <w:t xml:space="preserve">). </w:t>
      </w:r>
    </w:p>
    <w:p w14:paraId="7FAD897A" w14:textId="77777777" w:rsidR="00821DDB" w:rsidRPr="00B24FF1" w:rsidRDefault="00821DDB" w:rsidP="00B24FF1">
      <w:pPr>
        <w:pStyle w:val="Corpotesto"/>
        <w:rPr>
          <w:i/>
          <w:iCs/>
          <w:sz w:val="20"/>
        </w:rPr>
      </w:pPr>
      <w:r w:rsidRPr="00B24FF1">
        <w:rPr>
          <w:i/>
          <w:iCs/>
          <w:sz w:val="20"/>
        </w:rPr>
        <w:t>Alle prime luci del quinto giorno, venti giovani del Maccabeo, accesi di sdegno per le bestemmie, prese d'assalto le mura coraggiosamente e con selvaggio furore</w:t>
      </w:r>
      <w:r w:rsidR="00B24FF1" w:rsidRPr="00B24FF1">
        <w:rPr>
          <w:i/>
          <w:iCs/>
          <w:sz w:val="20"/>
        </w:rPr>
        <w:t>, travolsero chiunque trovarono (</w:t>
      </w:r>
      <w:r w:rsidRPr="00B24FF1">
        <w:rPr>
          <w:i/>
          <w:iCs/>
          <w:sz w:val="20"/>
        </w:rPr>
        <w:t>2Mac 10, 35</w:t>
      </w:r>
      <w:r w:rsidR="00B24FF1" w:rsidRPr="00B24FF1">
        <w:rPr>
          <w:i/>
          <w:iCs/>
          <w:sz w:val="20"/>
        </w:rPr>
        <w:t xml:space="preserve">). </w:t>
      </w:r>
      <w:r w:rsidRPr="00B24FF1">
        <w:rPr>
          <w:i/>
          <w:iCs/>
          <w:sz w:val="20"/>
        </w:rPr>
        <w:t>Lo stesso Maccabeo, cingendo per primo le armi, esortò gli altri ad esporsi con lui al pericolo per andare in aiuto dei loro fratelli: tutti insieme partirono con coraggi</w:t>
      </w:r>
      <w:r w:rsidR="00B24FF1" w:rsidRPr="00B24FF1">
        <w:rPr>
          <w:i/>
          <w:iCs/>
          <w:sz w:val="20"/>
        </w:rPr>
        <w:t>o (</w:t>
      </w:r>
      <w:r w:rsidRPr="00B24FF1">
        <w:rPr>
          <w:i/>
          <w:iCs/>
          <w:sz w:val="20"/>
        </w:rPr>
        <w:t>2Mac 11, 7</w:t>
      </w:r>
      <w:r w:rsidR="00B24FF1" w:rsidRPr="00B24FF1">
        <w:rPr>
          <w:i/>
          <w:iCs/>
          <w:sz w:val="20"/>
        </w:rPr>
        <w:t xml:space="preserve">). </w:t>
      </w:r>
      <w:r w:rsidRPr="00B24FF1">
        <w:rPr>
          <w:i/>
          <w:iCs/>
          <w:sz w:val="20"/>
        </w:rPr>
        <w:t>A costoro si unì anche Menelao, il quale incoraggiava con molta astuzia Antioco, non per la salvezza della patria, ma per la speranza di essere rimesso al suo posto di comando</w:t>
      </w:r>
      <w:r w:rsidR="00B24FF1" w:rsidRPr="00B24FF1">
        <w:rPr>
          <w:i/>
          <w:iCs/>
          <w:sz w:val="20"/>
        </w:rPr>
        <w:t xml:space="preserve"> (</w:t>
      </w:r>
      <w:r w:rsidRPr="00B24FF1">
        <w:rPr>
          <w:i/>
          <w:iCs/>
          <w:sz w:val="20"/>
        </w:rPr>
        <w:t>2Mac 13, 3</w:t>
      </w:r>
      <w:r w:rsidR="00B24FF1" w:rsidRPr="00B24FF1">
        <w:rPr>
          <w:i/>
          <w:iCs/>
          <w:sz w:val="20"/>
        </w:rPr>
        <w:t xml:space="preserve">). </w:t>
      </w:r>
      <w:r w:rsidRPr="00B24FF1">
        <w:rPr>
          <w:i/>
          <w:iCs/>
          <w:sz w:val="20"/>
        </w:rPr>
        <w:t>Non avendo però portato a segno il colpo per la fretta della lotta, mentre la folla premeva fuori delle porte, salì coraggiosamente sulle mura e si gettò a precipizio sulla folla con gesto da prode</w:t>
      </w:r>
      <w:r w:rsidR="00B24FF1" w:rsidRPr="00B24FF1">
        <w:rPr>
          <w:i/>
          <w:iCs/>
          <w:sz w:val="20"/>
        </w:rPr>
        <w:t xml:space="preserve"> (</w:t>
      </w:r>
      <w:r w:rsidRPr="00B24FF1">
        <w:rPr>
          <w:i/>
          <w:iCs/>
          <w:sz w:val="20"/>
        </w:rPr>
        <w:t>2Mac 14, 43</w:t>
      </w:r>
      <w:r w:rsidR="00B24FF1" w:rsidRPr="00B24FF1">
        <w:rPr>
          <w:i/>
          <w:iCs/>
          <w:sz w:val="20"/>
        </w:rPr>
        <w:t xml:space="preserve">). </w:t>
      </w:r>
      <w:r w:rsidRPr="00B24FF1">
        <w:rPr>
          <w:i/>
          <w:iCs/>
          <w:sz w:val="20"/>
        </w:rPr>
        <w:t>Confortandoli così con le parole della legge e dei profeti e ricordando loro le lotte che avevano già condotte a termine, li rese più coraggi</w:t>
      </w:r>
      <w:r w:rsidR="00B24FF1" w:rsidRPr="00B24FF1">
        <w:rPr>
          <w:i/>
          <w:iCs/>
          <w:sz w:val="20"/>
        </w:rPr>
        <w:t>osi (</w:t>
      </w:r>
      <w:r w:rsidRPr="00B24FF1">
        <w:rPr>
          <w:i/>
          <w:iCs/>
          <w:sz w:val="20"/>
        </w:rPr>
        <w:t>2Mac 15, 9</w:t>
      </w:r>
      <w:r w:rsidR="00B24FF1" w:rsidRPr="00B24FF1">
        <w:rPr>
          <w:i/>
          <w:iCs/>
          <w:sz w:val="20"/>
        </w:rPr>
        <w:t xml:space="preserve">). </w:t>
      </w:r>
      <w:r w:rsidRPr="00B24FF1">
        <w:rPr>
          <w:i/>
          <w:iCs/>
          <w:sz w:val="20"/>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B24FF1" w:rsidRPr="00B24FF1">
        <w:rPr>
          <w:i/>
          <w:iCs/>
          <w:sz w:val="20"/>
        </w:rPr>
        <w:t>e e il tempio erano in pericolo (</w:t>
      </w:r>
      <w:r w:rsidRPr="00B24FF1">
        <w:rPr>
          <w:i/>
          <w:iCs/>
          <w:sz w:val="20"/>
        </w:rPr>
        <w:t>2Mac 15, 17</w:t>
      </w:r>
      <w:r w:rsidR="00B24FF1" w:rsidRPr="00B24FF1">
        <w:rPr>
          <w:i/>
          <w:iCs/>
          <w:sz w:val="20"/>
        </w:rPr>
        <w:t xml:space="preserve">). </w:t>
      </w:r>
    </w:p>
    <w:p w14:paraId="3F801025" w14:textId="77777777" w:rsidR="00821DDB" w:rsidRPr="00B24FF1" w:rsidRDefault="00821DDB" w:rsidP="00B24FF1">
      <w:pPr>
        <w:pStyle w:val="Corpotesto"/>
        <w:rPr>
          <w:i/>
          <w:iCs/>
          <w:sz w:val="20"/>
        </w:rPr>
      </w:pPr>
      <w:r w:rsidRPr="00B24FF1">
        <w:rPr>
          <w:i/>
          <w:iCs/>
          <w:sz w:val="20"/>
        </w:rPr>
        <w:t>Ma il giusto si conferma nella sua condotta e chi ha le mani pure raddoppia il coraggi</w:t>
      </w:r>
      <w:r w:rsidR="00B24FF1" w:rsidRPr="00B24FF1">
        <w:rPr>
          <w:i/>
          <w:iCs/>
          <w:sz w:val="20"/>
        </w:rPr>
        <w:t>o (</w:t>
      </w:r>
      <w:r w:rsidRPr="00B24FF1">
        <w:rPr>
          <w:i/>
          <w:iCs/>
          <w:sz w:val="20"/>
        </w:rPr>
        <w:t>Gb 17, 9</w:t>
      </w:r>
      <w:r w:rsidR="00B24FF1" w:rsidRPr="00B24FF1">
        <w:rPr>
          <w:i/>
          <w:iCs/>
          <w:sz w:val="20"/>
        </w:rPr>
        <w:t xml:space="preserve">). </w:t>
      </w:r>
      <w:r w:rsidRPr="00B24FF1">
        <w:rPr>
          <w:i/>
          <w:iCs/>
          <w:sz w:val="20"/>
        </w:rPr>
        <w:t>Siate forti, riprendete coraggio, o vo</w:t>
      </w:r>
      <w:r w:rsidR="00B24FF1" w:rsidRPr="00B24FF1">
        <w:rPr>
          <w:i/>
          <w:iCs/>
          <w:sz w:val="20"/>
        </w:rPr>
        <w:t>i tutti che sperate nel Signore (</w:t>
      </w:r>
      <w:r w:rsidRPr="00B24FF1">
        <w:rPr>
          <w:i/>
          <w:iCs/>
          <w:sz w:val="20"/>
        </w:rPr>
        <w:t>Sal 30, 25</w:t>
      </w:r>
      <w:r w:rsidR="00B24FF1" w:rsidRPr="00B24FF1">
        <w:rPr>
          <w:i/>
          <w:iCs/>
          <w:sz w:val="20"/>
        </w:rPr>
        <w:t xml:space="preserve">). </w:t>
      </w:r>
      <w:r w:rsidRPr="00B24FF1">
        <w:rPr>
          <w:i/>
          <w:iCs/>
          <w:sz w:val="20"/>
        </w:rPr>
        <w:t>Sentendo il mio nome sovrani terribili mi temeranno, tra il popolo apparirò buono e in guerra coraggi</w:t>
      </w:r>
      <w:r w:rsidR="00B24FF1" w:rsidRPr="00B24FF1">
        <w:rPr>
          <w:i/>
          <w:iCs/>
          <w:sz w:val="20"/>
        </w:rPr>
        <w:t>oso (</w:t>
      </w:r>
      <w:r w:rsidRPr="00B24FF1">
        <w:rPr>
          <w:i/>
          <w:iCs/>
          <w:sz w:val="20"/>
        </w:rPr>
        <w:t>Sap 8, 15</w:t>
      </w:r>
      <w:r w:rsidR="00B24FF1" w:rsidRPr="00B24FF1">
        <w:rPr>
          <w:i/>
          <w:iCs/>
          <w:sz w:val="20"/>
        </w:rPr>
        <w:t xml:space="preserve">). </w:t>
      </w:r>
      <w:r w:rsidRPr="00B24FF1">
        <w:rPr>
          <w:i/>
          <w:iCs/>
          <w:sz w:val="20"/>
        </w:rPr>
        <w:t>Essa è davvero aspra per gli stolti, l'uomo senza coraggi</w:t>
      </w:r>
      <w:r w:rsidR="00B24FF1" w:rsidRPr="00B24FF1">
        <w:rPr>
          <w:i/>
          <w:iCs/>
          <w:sz w:val="20"/>
        </w:rPr>
        <w:t>o non ci resiste (</w:t>
      </w:r>
      <w:r w:rsidRPr="00B24FF1">
        <w:rPr>
          <w:i/>
          <w:iCs/>
          <w:sz w:val="20"/>
        </w:rPr>
        <w:t>Sir 6, 20</w:t>
      </w:r>
      <w:r w:rsidR="00B24FF1" w:rsidRPr="00B24FF1">
        <w:rPr>
          <w:i/>
          <w:iCs/>
          <w:sz w:val="20"/>
        </w:rPr>
        <w:t xml:space="preserve">). </w:t>
      </w:r>
      <w:r w:rsidRPr="00B24FF1">
        <w:rPr>
          <w:i/>
          <w:iCs/>
          <w:sz w:val="20"/>
        </w:rPr>
        <w:t>Pincas, figlio di Eleazaro, fu il terzo nella gloria per il suo zelo nel timore del Signore per la sua fermezza quando il popolo si ribellò, egli infatti intervenne con generoso coraggio e</w:t>
      </w:r>
      <w:r w:rsidR="00B24FF1" w:rsidRPr="00B24FF1">
        <w:rPr>
          <w:i/>
          <w:iCs/>
          <w:sz w:val="20"/>
        </w:rPr>
        <w:t xml:space="preserve"> placò Dio in favore di Israele (</w:t>
      </w:r>
      <w:r w:rsidRPr="00B24FF1">
        <w:rPr>
          <w:i/>
          <w:iCs/>
          <w:sz w:val="20"/>
        </w:rPr>
        <w:t>Sir 45, 23</w:t>
      </w:r>
      <w:r w:rsidR="00B24FF1" w:rsidRPr="00B24FF1">
        <w:rPr>
          <w:i/>
          <w:iCs/>
          <w:sz w:val="20"/>
        </w:rPr>
        <w:t xml:space="preserve">). </w:t>
      </w:r>
      <w:r w:rsidRPr="00B24FF1">
        <w:rPr>
          <w:i/>
          <w:iCs/>
          <w:sz w:val="20"/>
        </w:rPr>
        <w:t>Dite agli smarriti di cuore: "Coraggio! Non temete; ecco il vostro Dio, giunge la vendetta, la ricompensa</w:t>
      </w:r>
      <w:r w:rsidR="00B24FF1" w:rsidRPr="00B24FF1">
        <w:rPr>
          <w:i/>
          <w:iCs/>
          <w:sz w:val="20"/>
        </w:rPr>
        <w:t xml:space="preserve"> divina. Egli viene a salvarvi" (</w:t>
      </w:r>
      <w:r w:rsidRPr="00B24FF1">
        <w:rPr>
          <w:i/>
          <w:iCs/>
          <w:sz w:val="20"/>
        </w:rPr>
        <w:t>Is 35, 4</w:t>
      </w:r>
      <w:r w:rsidR="00B24FF1" w:rsidRPr="00B24FF1">
        <w:rPr>
          <w:i/>
          <w:iCs/>
          <w:sz w:val="20"/>
        </w:rPr>
        <w:t xml:space="preserve">). </w:t>
      </w:r>
      <w:r w:rsidRPr="00B24FF1">
        <w:rPr>
          <w:i/>
          <w:iCs/>
          <w:sz w:val="20"/>
        </w:rPr>
        <w:t xml:space="preserve">Si aiutano l'un l'altro; uno dice al compagno: "Coraggio!". Il fabbro </w:t>
      </w:r>
      <w:r w:rsidR="00B24FF1" w:rsidRPr="00B24FF1">
        <w:rPr>
          <w:i/>
          <w:iCs/>
          <w:sz w:val="20"/>
        </w:rPr>
        <w:t>incoraggia l'orafo (</w:t>
      </w:r>
      <w:r w:rsidRPr="00B24FF1">
        <w:rPr>
          <w:i/>
          <w:iCs/>
          <w:sz w:val="20"/>
        </w:rPr>
        <w:t>Is 40, 41,6</w:t>
      </w:r>
      <w:r w:rsidR="00B24FF1" w:rsidRPr="00B24FF1">
        <w:rPr>
          <w:i/>
          <w:iCs/>
          <w:sz w:val="20"/>
        </w:rPr>
        <w:t xml:space="preserve">).  </w:t>
      </w:r>
      <w:r w:rsidRPr="00B24FF1">
        <w:rPr>
          <w:i/>
          <w:iCs/>
          <w:sz w:val="20"/>
        </w:rPr>
        <w:t>Chi leviga con il martello incoraggia chi batte l'incudine, dicendo della saldatura: "Va bene" e fissa l'idolo</w:t>
      </w:r>
      <w:r w:rsidR="00B24FF1" w:rsidRPr="00B24FF1">
        <w:rPr>
          <w:i/>
          <w:iCs/>
          <w:sz w:val="20"/>
        </w:rPr>
        <w:t xml:space="preserve"> con chiodi perché non si muova (</w:t>
      </w:r>
      <w:r w:rsidRPr="00B24FF1">
        <w:rPr>
          <w:i/>
          <w:iCs/>
          <w:sz w:val="20"/>
        </w:rPr>
        <w:t>Is 40, 41,7</w:t>
      </w:r>
      <w:r w:rsidR="00B24FF1" w:rsidRPr="00B24FF1">
        <w:rPr>
          <w:i/>
          <w:iCs/>
          <w:sz w:val="20"/>
        </w:rPr>
        <w:t xml:space="preserve">). </w:t>
      </w:r>
    </w:p>
    <w:p w14:paraId="2EF83AFA" w14:textId="77777777" w:rsidR="00821DDB" w:rsidRPr="00B24FF1" w:rsidRDefault="00821DDB" w:rsidP="00B24FF1">
      <w:pPr>
        <w:pStyle w:val="Corpotesto"/>
        <w:rPr>
          <w:i/>
          <w:iCs/>
          <w:sz w:val="20"/>
        </w:rPr>
      </w:pPr>
      <w:r w:rsidRPr="00B24FF1">
        <w:rPr>
          <w:i/>
          <w:iCs/>
          <w:sz w:val="20"/>
        </w:rPr>
        <w:t>Ascoltatemi, voi che vi perdete di coraggio, ch</w:t>
      </w:r>
      <w:r w:rsidR="00B24FF1" w:rsidRPr="00B24FF1">
        <w:rPr>
          <w:i/>
          <w:iCs/>
          <w:sz w:val="20"/>
        </w:rPr>
        <w:t>e siete lontani dalla giustizia (</w:t>
      </w:r>
      <w:r w:rsidRPr="00B24FF1">
        <w:rPr>
          <w:i/>
          <w:iCs/>
          <w:sz w:val="20"/>
        </w:rPr>
        <w:t>Is 46, 12</w:t>
      </w:r>
      <w:r w:rsidR="00B24FF1" w:rsidRPr="00B24FF1">
        <w:rPr>
          <w:i/>
          <w:iCs/>
          <w:sz w:val="20"/>
        </w:rPr>
        <w:t xml:space="preserve">). </w:t>
      </w:r>
      <w:r w:rsidRPr="00B24FF1">
        <w:rPr>
          <w:i/>
          <w:iCs/>
          <w:sz w:val="20"/>
        </w:rPr>
        <w:t>E in quel giorno, dice il Signore, verrà meno il coraggio del re e il coraggio dei capi; i sacerdoti saranno costern</w:t>
      </w:r>
      <w:r w:rsidR="00B24FF1" w:rsidRPr="00B24FF1">
        <w:rPr>
          <w:i/>
          <w:iCs/>
          <w:sz w:val="20"/>
        </w:rPr>
        <w:t>ati e i profeti saranno stupiti (</w:t>
      </w:r>
      <w:r w:rsidRPr="00B24FF1">
        <w:rPr>
          <w:i/>
          <w:iCs/>
          <w:sz w:val="20"/>
        </w:rPr>
        <w:t>Ger 4, 9</w:t>
      </w:r>
      <w:r w:rsidR="00B24FF1" w:rsidRPr="00B24FF1">
        <w:rPr>
          <w:i/>
          <w:iCs/>
          <w:sz w:val="20"/>
        </w:rPr>
        <w:t xml:space="preserve">). </w:t>
      </w:r>
      <w:r w:rsidRPr="00B24FF1">
        <w:rPr>
          <w:i/>
          <w:iCs/>
          <w:sz w:val="20"/>
        </w:rPr>
        <w:t>I capi allora dissero al re: "Si metta a morte questo uomo, appunto perché egli scoraggia i guerrieri che sono rimasti in questa città e scoraggia tutto il popolo dicendo loro simili parole, poiché questo uomo non cerca il be</w:t>
      </w:r>
      <w:r w:rsidR="00B24FF1" w:rsidRPr="00B24FF1">
        <w:rPr>
          <w:i/>
          <w:iCs/>
          <w:sz w:val="20"/>
        </w:rPr>
        <w:t>nessere del popolo, ma il male" (</w:t>
      </w:r>
      <w:r w:rsidRPr="00B24FF1">
        <w:rPr>
          <w:i/>
          <w:iCs/>
          <w:sz w:val="20"/>
        </w:rPr>
        <w:t>Ger 38, 4</w:t>
      </w:r>
      <w:r w:rsidR="00B24FF1" w:rsidRPr="00B24FF1">
        <w:rPr>
          <w:i/>
          <w:iCs/>
          <w:sz w:val="20"/>
        </w:rPr>
        <w:t xml:space="preserve">). </w:t>
      </w:r>
      <w:r w:rsidRPr="00B24FF1">
        <w:rPr>
          <w:i/>
          <w:iCs/>
          <w:sz w:val="20"/>
        </w:rPr>
        <w:t>Coraggio, popolo mio, tu, resto d'Israele!</w:t>
      </w:r>
      <w:r w:rsidR="00B24FF1" w:rsidRPr="00B24FF1">
        <w:rPr>
          <w:i/>
          <w:iCs/>
          <w:sz w:val="20"/>
        </w:rPr>
        <w:t xml:space="preserve"> (</w:t>
      </w:r>
      <w:r w:rsidRPr="00B24FF1">
        <w:rPr>
          <w:i/>
          <w:iCs/>
          <w:sz w:val="20"/>
        </w:rPr>
        <w:t>Bar 4, 5</w:t>
      </w:r>
      <w:r w:rsidR="00B24FF1" w:rsidRPr="00B24FF1">
        <w:rPr>
          <w:i/>
          <w:iCs/>
          <w:sz w:val="20"/>
        </w:rPr>
        <w:t xml:space="preserve">). </w:t>
      </w:r>
      <w:r w:rsidRPr="00B24FF1">
        <w:rPr>
          <w:i/>
          <w:iCs/>
          <w:sz w:val="20"/>
        </w:rPr>
        <w:t>Coraggio, figli miei, gridate a Dio ed egli vi libererà dall'oppressione</w:t>
      </w:r>
      <w:r w:rsidR="00B24FF1" w:rsidRPr="00B24FF1">
        <w:rPr>
          <w:i/>
          <w:iCs/>
          <w:sz w:val="20"/>
        </w:rPr>
        <w:t xml:space="preserve"> e dal potere dei vostri nemici (</w:t>
      </w:r>
      <w:r w:rsidRPr="00B24FF1">
        <w:rPr>
          <w:i/>
          <w:iCs/>
          <w:sz w:val="20"/>
        </w:rPr>
        <w:t>Bar 4, 21</w:t>
      </w:r>
      <w:r w:rsidR="00B24FF1" w:rsidRPr="00B24FF1">
        <w:rPr>
          <w:i/>
          <w:iCs/>
          <w:sz w:val="20"/>
        </w:rPr>
        <w:t xml:space="preserve">). </w:t>
      </w:r>
      <w:r w:rsidRPr="00B24FF1">
        <w:rPr>
          <w:i/>
          <w:iCs/>
          <w:sz w:val="20"/>
        </w:rPr>
        <w:t>Coraggio, figli, gridate a Dio, poiché si ricorderà</w:t>
      </w:r>
      <w:r w:rsidR="00B24FF1" w:rsidRPr="00B24FF1">
        <w:rPr>
          <w:i/>
          <w:iCs/>
          <w:sz w:val="20"/>
        </w:rPr>
        <w:t xml:space="preserve"> di voi colui che vi ha provati (</w:t>
      </w:r>
      <w:r w:rsidRPr="00B24FF1">
        <w:rPr>
          <w:i/>
          <w:iCs/>
          <w:sz w:val="20"/>
        </w:rPr>
        <w:t>Bar 4, 27</w:t>
      </w:r>
      <w:r w:rsidR="00B24FF1" w:rsidRPr="00B24FF1">
        <w:rPr>
          <w:i/>
          <w:iCs/>
          <w:sz w:val="20"/>
        </w:rPr>
        <w:t xml:space="preserve">). </w:t>
      </w:r>
      <w:r w:rsidRPr="00B24FF1">
        <w:rPr>
          <w:i/>
          <w:iCs/>
          <w:sz w:val="20"/>
        </w:rPr>
        <w:t xml:space="preserve">Coraggio, Gerusalemme! Colui che </w:t>
      </w:r>
      <w:r w:rsidR="00B24FF1" w:rsidRPr="00B24FF1">
        <w:rPr>
          <w:i/>
          <w:iCs/>
          <w:sz w:val="20"/>
        </w:rPr>
        <w:t>ti ha dato un nome ti consolerà (</w:t>
      </w:r>
      <w:r w:rsidRPr="00B24FF1">
        <w:rPr>
          <w:i/>
          <w:iCs/>
          <w:sz w:val="20"/>
        </w:rPr>
        <w:t>Bar 4, 30</w:t>
      </w:r>
      <w:r w:rsidR="00B24FF1" w:rsidRPr="00B24FF1">
        <w:rPr>
          <w:i/>
          <w:iCs/>
          <w:sz w:val="20"/>
        </w:rPr>
        <w:t xml:space="preserve">). </w:t>
      </w:r>
    </w:p>
    <w:p w14:paraId="03FB5301" w14:textId="77777777" w:rsidR="00821DDB" w:rsidRPr="00B24FF1" w:rsidRDefault="00B24FF1" w:rsidP="00B24FF1">
      <w:pPr>
        <w:pStyle w:val="Corpotesto"/>
        <w:rPr>
          <w:i/>
          <w:iCs/>
          <w:sz w:val="20"/>
        </w:rPr>
      </w:pPr>
      <w:r w:rsidRPr="00B24FF1">
        <w:rPr>
          <w:i/>
          <w:iCs/>
          <w:sz w:val="20"/>
        </w:rPr>
        <w:t>Per questo vale meglio di questi dei bugiardi un re che mostri coraggio oppure un arnese utile in casa, di cui si serve chi l'ha acquistato; anche meglio di questi dei bugiardi è una porta, che tenga al sicuro quanto è dentro la casa o perfino una colonna di legno in un palazzo (</w:t>
      </w:r>
      <w:r w:rsidR="00821DDB" w:rsidRPr="00B24FF1">
        <w:rPr>
          <w:i/>
          <w:iCs/>
          <w:sz w:val="20"/>
        </w:rPr>
        <w:t>Bar 6, 58</w:t>
      </w:r>
      <w:r w:rsidRPr="00B24FF1">
        <w:rPr>
          <w:i/>
          <w:iCs/>
          <w:sz w:val="20"/>
        </w:rPr>
        <w:t>). Verranno contro lui navi dei Kittìm ed egli si sentirà scoraggiato e tornerà indietro. Si volgerà infuriato e agirà contro la santa alleanza, e nel suo ritorno se la intenderà con coloro che avranno abbandonato la santa alleanza (</w:t>
      </w:r>
      <w:r w:rsidR="00821DDB" w:rsidRPr="00B24FF1">
        <w:rPr>
          <w:i/>
          <w:iCs/>
          <w:sz w:val="20"/>
        </w:rPr>
        <w:t>Dn 11, 30</w:t>
      </w:r>
      <w:r w:rsidRPr="00B24FF1">
        <w:rPr>
          <w:i/>
          <w:iCs/>
          <w:sz w:val="20"/>
        </w:rPr>
        <w:t>). Il più coraggioso fra i prodi fuggirà nudo in quel giorno!". Oracolo del Signore (</w:t>
      </w:r>
      <w:r w:rsidR="00821DDB" w:rsidRPr="00B24FF1">
        <w:rPr>
          <w:i/>
          <w:iCs/>
          <w:sz w:val="20"/>
        </w:rPr>
        <w:t>Am 2, 16</w:t>
      </w:r>
      <w:r w:rsidRPr="00B24FF1">
        <w:rPr>
          <w:i/>
          <w:iCs/>
          <w:sz w:val="20"/>
        </w:rPr>
        <w:t>). Mentre io son pieno di forza con lo spirito del Signore, di giustizia e di coraggio, per annunziare a Giacobbe le sue colpe, a Israele il suo peccato (</w:t>
      </w:r>
      <w:r w:rsidR="00821DDB" w:rsidRPr="00B24FF1">
        <w:rPr>
          <w:i/>
          <w:iCs/>
          <w:sz w:val="20"/>
        </w:rPr>
        <w:t>Mi 3, 8</w:t>
      </w:r>
      <w:r w:rsidRPr="00B24FF1">
        <w:rPr>
          <w:i/>
          <w:iCs/>
          <w:sz w:val="20"/>
        </w:rPr>
        <w:t>). Si fa l'appello dei più coraggiosi che accorrendo si urtano: essi si slanciano verso le mura, la copertura di scudi è formata (</w:t>
      </w:r>
      <w:r w:rsidR="00821DDB" w:rsidRPr="00B24FF1">
        <w:rPr>
          <w:i/>
          <w:iCs/>
          <w:sz w:val="20"/>
        </w:rPr>
        <w:t>Na 2, 6</w:t>
      </w:r>
      <w:r w:rsidRPr="00B24FF1">
        <w:rPr>
          <w:i/>
          <w:iCs/>
          <w:sz w:val="20"/>
        </w:rPr>
        <w:t xml:space="preserve">). </w:t>
      </w:r>
    </w:p>
    <w:p w14:paraId="5BABFA18" w14:textId="77777777" w:rsidR="00821DDB" w:rsidRPr="00B24FF1" w:rsidRDefault="00B24FF1" w:rsidP="00B24FF1">
      <w:pPr>
        <w:pStyle w:val="Corpotesto"/>
        <w:rPr>
          <w:i/>
          <w:iCs/>
          <w:sz w:val="20"/>
        </w:rPr>
      </w:pPr>
      <w:r w:rsidRPr="00B24FF1">
        <w:rPr>
          <w:i/>
          <w:iCs/>
          <w:sz w:val="20"/>
        </w:rPr>
        <w:t>Devastazione, spogliazione, desolazione; cuori scoraggiati, ginocchia vacillanti, in tutti i cuori è lo spasimo su tutti i volti il pallore (</w:t>
      </w:r>
      <w:r w:rsidR="00821DDB" w:rsidRPr="00B24FF1">
        <w:rPr>
          <w:i/>
          <w:iCs/>
          <w:sz w:val="20"/>
        </w:rPr>
        <w:t>Na 2, 11</w:t>
      </w:r>
      <w:r w:rsidRPr="00B24FF1">
        <w:rPr>
          <w:i/>
          <w:iCs/>
          <w:sz w:val="20"/>
        </w:rPr>
        <w:t>). Ora, coraggio, Zorobabele - oracolo del Signore - coraggio, Giosuè figlio di Iozedàk, sommo sacerdote; coraggio, popolo tutto del paese, dice il Signore, e al lavoro, perché io sono con voi - oracolo del Signore degli eserciti – (</w:t>
      </w:r>
      <w:r w:rsidR="00821DDB" w:rsidRPr="00B24FF1">
        <w:rPr>
          <w:i/>
          <w:iCs/>
          <w:sz w:val="20"/>
        </w:rPr>
        <w:t>Ag 2, 4</w:t>
      </w:r>
      <w:r w:rsidRPr="00B24FF1">
        <w:rPr>
          <w:i/>
          <w:iCs/>
          <w:sz w:val="20"/>
        </w:rPr>
        <w:t>). Ed ecco, gli portarono un paralitico steso su un letto. Gesù, vista la loro fede, disse al paralitico: "Coraggio, figliolo, ti sono rimessi i tuoi peccati" (</w:t>
      </w:r>
      <w:r w:rsidR="00821DDB" w:rsidRPr="00B24FF1">
        <w:rPr>
          <w:i/>
          <w:iCs/>
          <w:sz w:val="20"/>
        </w:rPr>
        <w:t>Mt 9, 2</w:t>
      </w:r>
      <w:r w:rsidRPr="00B24FF1">
        <w:rPr>
          <w:i/>
          <w:iCs/>
          <w:sz w:val="20"/>
        </w:rPr>
        <w:t>). Gesù, voltatosi, la vide e disse: "Coraggio, figliola, la tua fede ti ha guarita". E in quell'istante la donna guarì (</w:t>
      </w:r>
      <w:r w:rsidR="00821DDB" w:rsidRPr="00B24FF1">
        <w:rPr>
          <w:i/>
          <w:iCs/>
          <w:sz w:val="20"/>
        </w:rPr>
        <w:t>Mt 9, 22</w:t>
      </w:r>
      <w:r w:rsidRPr="00B24FF1">
        <w:rPr>
          <w:i/>
          <w:iCs/>
          <w:sz w:val="20"/>
        </w:rPr>
        <w:t>). Ma subito Gesù parlò loro: "Coraggio, sono io, non abbiate paura" (</w:t>
      </w:r>
      <w:r w:rsidR="00821DDB" w:rsidRPr="00B24FF1">
        <w:rPr>
          <w:i/>
          <w:iCs/>
          <w:sz w:val="20"/>
        </w:rPr>
        <w:t>Mt 14, 27</w:t>
      </w:r>
      <w:r w:rsidRPr="00B24FF1">
        <w:rPr>
          <w:i/>
          <w:iCs/>
          <w:sz w:val="20"/>
        </w:rPr>
        <w:t xml:space="preserve">). </w:t>
      </w:r>
    </w:p>
    <w:p w14:paraId="6FA6556A" w14:textId="77777777" w:rsidR="00821DDB" w:rsidRPr="00B24FF1" w:rsidRDefault="00B24FF1" w:rsidP="00B24FF1">
      <w:pPr>
        <w:pStyle w:val="Corpotesto"/>
        <w:rPr>
          <w:i/>
          <w:iCs/>
          <w:sz w:val="20"/>
        </w:rPr>
      </w:pPr>
      <w:r w:rsidRPr="00B24FF1">
        <w:rPr>
          <w:i/>
          <w:iCs/>
          <w:sz w:val="20"/>
        </w:rPr>
        <w:t>perché tutti lo avevano visto ed erano rimasti turbati. Ma egli subito rivolse loro la parola e disse: "Coraggio, sono io, non temete!" (</w:t>
      </w:r>
      <w:r w:rsidR="00821DDB" w:rsidRPr="00B24FF1">
        <w:rPr>
          <w:i/>
          <w:iCs/>
          <w:sz w:val="20"/>
        </w:rPr>
        <w:t>Mc 6, 50</w:t>
      </w:r>
      <w:r w:rsidRPr="00B24FF1">
        <w:rPr>
          <w:i/>
          <w:iCs/>
          <w:sz w:val="20"/>
        </w:rPr>
        <w:t>). Allora Gesù si fermò e disse: "Chiamatelo!". E chiamarono il cieco dicendogli: "Coraggio! Alzati, ti chiama!" (</w:t>
      </w:r>
      <w:r w:rsidR="00821DDB" w:rsidRPr="00B24FF1">
        <w:rPr>
          <w:i/>
          <w:iCs/>
          <w:sz w:val="20"/>
        </w:rPr>
        <w:t>Mc 10, 49</w:t>
      </w:r>
      <w:r w:rsidRPr="00B24FF1">
        <w:rPr>
          <w:i/>
          <w:iCs/>
          <w:sz w:val="20"/>
        </w:rPr>
        <w:t>). Gesù, vedendo che aveva risposto saggiamente, gli disse: "Non sei lontano dal regno di Dio". E nessuno aveva più il coraggio di interrogarlo (</w:t>
      </w:r>
      <w:r w:rsidR="00821DDB" w:rsidRPr="00B24FF1">
        <w:rPr>
          <w:i/>
          <w:iCs/>
          <w:sz w:val="20"/>
        </w:rPr>
        <w:t>Mc 12, 34</w:t>
      </w:r>
      <w:r w:rsidRPr="00B24FF1">
        <w:rPr>
          <w:i/>
          <w:iCs/>
          <w:sz w:val="20"/>
        </w:rPr>
        <w:t>). Giuseppe d'Arimatèa, membro autorevole del sinedrio, che aspettava anche lui il regno di Dio, andò coraggiosamente da Pilato per chiedere il corpo di Gesù (</w:t>
      </w:r>
      <w:r w:rsidR="00821DDB" w:rsidRPr="00B24FF1">
        <w:rPr>
          <w:i/>
          <w:iCs/>
          <w:sz w:val="20"/>
        </w:rPr>
        <w:t>Mc 15, 43</w:t>
      </w:r>
      <w:r w:rsidRPr="00B24FF1">
        <w:rPr>
          <w:i/>
          <w:iCs/>
          <w:sz w:val="20"/>
        </w:rPr>
        <w:t>). Allora Barnaba lo prese con sé, lo presentò agli apostoli e raccontò loro come durante il viaggio aveva visto il Signore che gli aveva parlato, e come in Damasco aveva predicato con coraggio nel nome di Gesù (</w:t>
      </w:r>
      <w:r w:rsidR="00821DDB" w:rsidRPr="00B24FF1">
        <w:rPr>
          <w:i/>
          <w:iCs/>
          <w:sz w:val="20"/>
        </w:rPr>
        <w:t>At 9, 27</w:t>
      </w:r>
      <w:r w:rsidRPr="00B24FF1">
        <w:rPr>
          <w:i/>
          <w:iCs/>
          <w:sz w:val="20"/>
        </w:rPr>
        <w:t xml:space="preserve">). </w:t>
      </w:r>
    </w:p>
    <w:p w14:paraId="5B27B685" w14:textId="77777777" w:rsidR="00821DDB" w:rsidRPr="00B24FF1" w:rsidRDefault="00B24FF1" w:rsidP="00B24FF1">
      <w:pPr>
        <w:pStyle w:val="Corpotesto"/>
        <w:rPr>
          <w:i/>
          <w:iCs/>
          <w:sz w:val="20"/>
        </w:rPr>
      </w:pPr>
      <w:r w:rsidRPr="00B24FF1">
        <w:rPr>
          <w:i/>
          <w:iCs/>
          <w:sz w:val="20"/>
        </w:rPr>
        <w:t>Quando l'ebbero letta, si rallegrarono per l'incoraggiamento che infondeva (</w:t>
      </w:r>
      <w:r w:rsidR="00821DDB" w:rsidRPr="00B24FF1">
        <w:rPr>
          <w:i/>
          <w:iCs/>
          <w:sz w:val="20"/>
        </w:rPr>
        <w:t>At 15, 31</w:t>
      </w:r>
      <w:r w:rsidRPr="00B24FF1">
        <w:rPr>
          <w:i/>
          <w:iCs/>
          <w:sz w:val="20"/>
        </w:rPr>
        <w:t>). Giuda e Sila, essendo anch'essi profeti, parlarono molto per incoraggiare i fratelli e li fortificarono (</w:t>
      </w:r>
      <w:r w:rsidR="00821DDB" w:rsidRPr="00B24FF1">
        <w:rPr>
          <w:i/>
          <w:iCs/>
          <w:sz w:val="20"/>
        </w:rPr>
        <w:t>At 15, 32</w:t>
      </w:r>
      <w:r w:rsidRPr="00B24FF1">
        <w:rPr>
          <w:i/>
          <w:iCs/>
          <w:sz w:val="20"/>
        </w:rPr>
        <w:t>). Poiché egli desiderava passare nell'Acaia, i fratelli lo incoraggiarono e scrissero ai discepoli di fargli buona accoglienza. Giunto là, fu molto utile a quelli che per opera della grazia erano divenuti credenti (</w:t>
      </w:r>
      <w:r w:rsidR="00821DDB" w:rsidRPr="00B24FF1">
        <w:rPr>
          <w:i/>
          <w:iCs/>
          <w:sz w:val="20"/>
        </w:rPr>
        <w:t>At 18, 27</w:t>
      </w:r>
      <w:r w:rsidRPr="00B24FF1">
        <w:rPr>
          <w:i/>
          <w:iCs/>
          <w:sz w:val="20"/>
        </w:rPr>
        <w:t>). Appena cessato il tumulto, Paolo mandò a chiamare i discepoli e, dopo averli incoraggiati, li salutò e si mise in viaggio per la Macedonia (</w:t>
      </w:r>
      <w:r w:rsidR="00821DDB" w:rsidRPr="00B24FF1">
        <w:rPr>
          <w:i/>
          <w:iCs/>
          <w:sz w:val="20"/>
        </w:rPr>
        <w:t>At 20, 1</w:t>
      </w:r>
      <w:r w:rsidRPr="00B24FF1">
        <w:rPr>
          <w:i/>
          <w:iCs/>
          <w:sz w:val="20"/>
        </w:rPr>
        <w:t>). La notte seguente gli venne accanto il Signore e gli disse: "Coraggio! Come hai testimoniato per me a Gerusalemme, così è necessario che tu mi renda testimonianza anche a Roma" (</w:t>
      </w:r>
      <w:r w:rsidR="00821DDB" w:rsidRPr="00B24FF1">
        <w:rPr>
          <w:i/>
          <w:iCs/>
          <w:sz w:val="20"/>
        </w:rPr>
        <w:t>At 23, 11</w:t>
      </w:r>
      <w:r w:rsidRPr="00B24FF1">
        <w:rPr>
          <w:i/>
          <w:iCs/>
          <w:sz w:val="20"/>
        </w:rPr>
        <w:t>). Tuttavia ora vi esorto a non perdervi di coraggio, perché non ci sarà alcuna perdita di vite in mezzo a voi, ma solo della nave (</w:t>
      </w:r>
      <w:r w:rsidR="00821DDB" w:rsidRPr="00B24FF1">
        <w:rPr>
          <w:i/>
          <w:iCs/>
          <w:sz w:val="20"/>
        </w:rPr>
        <w:t>At 27, 22</w:t>
      </w:r>
      <w:r w:rsidRPr="00B24FF1">
        <w:rPr>
          <w:i/>
          <w:iCs/>
          <w:sz w:val="20"/>
        </w:rPr>
        <w:t xml:space="preserve">). </w:t>
      </w:r>
    </w:p>
    <w:p w14:paraId="1D9205A1" w14:textId="77777777" w:rsidR="00821DDB" w:rsidRPr="00B24FF1" w:rsidRDefault="00B24FF1" w:rsidP="00B24FF1">
      <w:pPr>
        <w:pStyle w:val="Corpotesto"/>
        <w:rPr>
          <w:i/>
          <w:iCs/>
          <w:sz w:val="20"/>
        </w:rPr>
      </w:pPr>
      <w:r w:rsidRPr="00B24FF1">
        <w:rPr>
          <w:i/>
          <w:iCs/>
          <w:sz w:val="20"/>
        </w:rPr>
        <w:t>Perciò non perdetevi di coraggio, uomini; ho fiducia in Dio che avverrà come mi è stato annunziato (</w:t>
      </w:r>
      <w:r w:rsidR="00821DDB" w:rsidRPr="00B24FF1">
        <w:rPr>
          <w:i/>
          <w:iCs/>
          <w:sz w:val="20"/>
        </w:rPr>
        <w:t>At 27, 25</w:t>
      </w:r>
      <w:r w:rsidRPr="00B24FF1">
        <w:rPr>
          <w:i/>
          <w:iCs/>
          <w:sz w:val="20"/>
        </w:rPr>
        <w:t>). I fratelli di là, avendo avuto notizie di noi, ci vennero incontro fino al Foro di Appio e alle Tre Taverne. Paolo, al vederli, rese grazie a Dio e prese coraggio (</w:t>
      </w:r>
      <w:r w:rsidR="00821DDB" w:rsidRPr="00B24FF1">
        <w:rPr>
          <w:i/>
          <w:iCs/>
          <w:sz w:val="20"/>
        </w:rPr>
        <w:t>At 28, 15</w:t>
      </w:r>
      <w:r w:rsidRPr="00B24FF1">
        <w:rPr>
          <w:i/>
          <w:iCs/>
          <w:sz w:val="20"/>
        </w:rPr>
        <w:t>). Ora, a stento si trova chi sia disposto a morire per un giusto; forse ci può essere chi ha il coraggio di morire per una persona dabbene (</w:t>
      </w:r>
      <w:r w:rsidR="00821DDB" w:rsidRPr="00B24FF1">
        <w:rPr>
          <w:i/>
          <w:iCs/>
          <w:sz w:val="20"/>
        </w:rPr>
        <w:t>Rm 5, 7</w:t>
      </w:r>
      <w:r w:rsidRPr="00B24FF1">
        <w:rPr>
          <w:i/>
          <w:iCs/>
          <w:sz w:val="20"/>
        </w:rPr>
        <w:t>). Per questo non ci scoraggiamo, ma se anche il nostro uomo esteriore si va disfacendo, quello interiore si rinnova di giorno in giorno (</w:t>
      </w:r>
      <w:r w:rsidR="00821DDB" w:rsidRPr="00B24FF1">
        <w:rPr>
          <w:i/>
          <w:iCs/>
          <w:sz w:val="20"/>
        </w:rPr>
        <w:t>2Cor 4, 16</w:t>
      </w:r>
      <w:r w:rsidRPr="00B24FF1">
        <w:rPr>
          <w:i/>
          <w:iCs/>
          <w:sz w:val="20"/>
        </w:rPr>
        <w:t>). Per il resto, fratelli, state lieti, tendete alla perfezione, fatevi coraggio a vicenda, abbiate gli stessi sentimenti, vivete in pace e il Dio dell'amore e della pace sarà con voi (</w:t>
      </w:r>
      <w:r w:rsidR="00821DDB" w:rsidRPr="00B24FF1">
        <w:rPr>
          <w:i/>
          <w:iCs/>
          <w:sz w:val="20"/>
        </w:rPr>
        <w:t>2Cor 13, 11</w:t>
      </w:r>
      <w:r w:rsidRPr="00B24FF1">
        <w:rPr>
          <w:i/>
          <w:iCs/>
          <w:sz w:val="20"/>
        </w:rPr>
        <w:t>). Il quale ci dá il coraggio di avvicinarci in piena fiducia a Dio per la fede in lui (</w:t>
      </w:r>
      <w:r w:rsidR="00821DDB" w:rsidRPr="00B24FF1">
        <w:rPr>
          <w:i/>
          <w:iCs/>
          <w:sz w:val="20"/>
        </w:rPr>
        <w:t>Ef 3, 12</w:t>
      </w:r>
      <w:r w:rsidRPr="00B24FF1">
        <w:rPr>
          <w:i/>
          <w:iCs/>
          <w:sz w:val="20"/>
        </w:rPr>
        <w:t xml:space="preserve">). </w:t>
      </w:r>
    </w:p>
    <w:p w14:paraId="05EEA7E4" w14:textId="77777777" w:rsidR="00821DDB" w:rsidRPr="00B24FF1" w:rsidRDefault="00B24FF1" w:rsidP="00B24FF1">
      <w:pPr>
        <w:pStyle w:val="Corpotesto"/>
        <w:rPr>
          <w:i/>
          <w:iCs/>
          <w:sz w:val="20"/>
        </w:rPr>
      </w:pPr>
      <w:r w:rsidRPr="00B24FF1">
        <w:rPr>
          <w:i/>
          <w:iCs/>
          <w:sz w:val="20"/>
        </w:rPr>
        <w:t>In tal modo la maggior parte dei fratelli, incoraggiati nel Signore dalle mie catene, ardiscono annunziare la parola di Dio con maggior zelo e senza timore alcuno (</w:t>
      </w:r>
      <w:r w:rsidR="00821DDB" w:rsidRPr="00B24FF1">
        <w:rPr>
          <w:i/>
          <w:iCs/>
          <w:sz w:val="20"/>
        </w:rPr>
        <w:t>Fil 1, 14</w:t>
      </w:r>
      <w:r w:rsidRPr="00B24FF1">
        <w:rPr>
          <w:i/>
          <w:iCs/>
          <w:sz w:val="20"/>
        </w:rPr>
        <w:t>). Voi, padri, non esasperate i vostri figli, perché non si scoraggino (</w:t>
      </w:r>
      <w:r w:rsidR="00821DDB" w:rsidRPr="00B24FF1">
        <w:rPr>
          <w:i/>
          <w:iCs/>
          <w:sz w:val="20"/>
        </w:rPr>
        <w:t>Col 3, 21</w:t>
      </w:r>
      <w:r w:rsidRPr="00B24FF1">
        <w:rPr>
          <w:i/>
          <w:iCs/>
          <w:sz w:val="20"/>
        </w:rPr>
        <w:t>). Ma, dopo avere sofferto e subìto oltraggi a Filippi, come sapete, abbiamo avuto nel nostro Dio il coraggio di annunziarvi il vangelo di Dio in mezzo a molte lotte (</w:t>
      </w:r>
      <w:r w:rsidR="00821DDB" w:rsidRPr="00B24FF1">
        <w:rPr>
          <w:i/>
          <w:iCs/>
          <w:sz w:val="20"/>
        </w:rPr>
        <w:t>1Ts 2, 2</w:t>
      </w:r>
      <w:r w:rsidRPr="00B24FF1">
        <w:rPr>
          <w:i/>
          <w:iCs/>
          <w:sz w:val="20"/>
        </w:rPr>
        <w:t>). Incoraggiandovi e scongiurandovi a comportarvi in maniera degna di Dio, che vi chiama al suo regno e alla sua gloria (</w:t>
      </w:r>
      <w:r w:rsidR="00821DDB" w:rsidRPr="00B24FF1">
        <w:rPr>
          <w:i/>
          <w:iCs/>
          <w:sz w:val="20"/>
        </w:rPr>
        <w:t>1Ts 2, 12</w:t>
      </w:r>
      <w:r w:rsidRPr="00B24FF1">
        <w:rPr>
          <w:i/>
          <w:iCs/>
          <w:sz w:val="20"/>
        </w:rPr>
        <w:t>). Voi, fratelli, non lasciatevi scoraggiare nel fare il bene (</w:t>
      </w:r>
      <w:r w:rsidR="00821DDB" w:rsidRPr="00B24FF1">
        <w:rPr>
          <w:i/>
          <w:iCs/>
          <w:sz w:val="20"/>
        </w:rPr>
        <w:t>2Ts 3, 13</w:t>
      </w:r>
      <w:r w:rsidRPr="00B24FF1">
        <w:rPr>
          <w:i/>
          <w:iCs/>
          <w:sz w:val="20"/>
        </w:rPr>
        <w:t>).  Perché grazie a due atti irrevocabili, nei quali è impossibile che Dio mentisca, noi che abbiamo cercato rifugio in lui avessimo un grande incoraggiamento nell'afferrarci saldamente alla speranza che ci è stata offerta (</w:t>
      </w:r>
      <w:r w:rsidR="00821DDB" w:rsidRPr="00B24FF1">
        <w:rPr>
          <w:i/>
          <w:iCs/>
          <w:sz w:val="20"/>
        </w:rPr>
        <w:t>Eb 6, 18</w:t>
      </w:r>
      <w:r w:rsidRPr="00B24FF1">
        <w:rPr>
          <w:i/>
          <w:iCs/>
          <w:sz w:val="20"/>
        </w:rPr>
        <w:t xml:space="preserve">). </w:t>
      </w:r>
    </w:p>
    <w:p w14:paraId="2FAB845C" w14:textId="77777777" w:rsidR="007D756D" w:rsidRDefault="007D756D" w:rsidP="000D25F7">
      <w:pPr>
        <w:pStyle w:val="Corpotesto"/>
      </w:pPr>
      <w:r>
        <w:t>Verità, sapienza, luce sono perennemente un dono del Creatore dell’uomo. È il Creatore che fa l’uomo vero, rendendo</w:t>
      </w:r>
      <w:r w:rsidR="009F649D">
        <w:t>lo</w:t>
      </w:r>
      <w:r>
        <w:t xml:space="preserve"> partecipe della sua verità.</w:t>
      </w:r>
    </w:p>
    <w:p w14:paraId="62018F8B" w14:textId="77777777" w:rsidR="000D25F7" w:rsidRDefault="000D25F7" w:rsidP="000D25F7">
      <w:pPr>
        <w:pStyle w:val="Corpotesto"/>
      </w:pPr>
      <w:r w:rsidRPr="000D25F7">
        <w:rPr>
          <w:i/>
        </w:rPr>
        <w:t>Spezzeranno le loro spade e ne faranno aratri, delle loro lance faranno falci</w:t>
      </w:r>
      <w:r>
        <w:t xml:space="preserve">… </w:t>
      </w:r>
      <w:r w:rsidR="00D64D70">
        <w:t>Questo è il frutto della verità, della sapienza, della luce di Dio nei popoli.</w:t>
      </w:r>
    </w:p>
    <w:p w14:paraId="70ECA454" w14:textId="77777777" w:rsidR="00D64D70" w:rsidRDefault="00D64D70" w:rsidP="000D25F7">
      <w:pPr>
        <w:pStyle w:val="Corpotesto"/>
      </w:pPr>
      <w:r>
        <w:t xml:space="preserve">Se il Signore non viene scelto come arbitro delle nazioni e giudice dei popoli, mai le spade diventeranno aratri e mai le lance falci. </w:t>
      </w:r>
    </w:p>
    <w:p w14:paraId="41692CBE" w14:textId="77777777" w:rsidR="00D64D70" w:rsidRDefault="00D64D70" w:rsidP="000D25F7">
      <w:pPr>
        <w:pStyle w:val="Corpotesto"/>
      </w:pPr>
      <w:r>
        <w:t>Sempre quando Dio diviene arbitro e giudice di un uomo, quest’uomo subito fonde le spade e con esse fa degli aratri e le lance per fare delle falci.</w:t>
      </w:r>
    </w:p>
    <w:p w14:paraId="7AE6432C" w14:textId="77777777" w:rsidR="00C92548" w:rsidRDefault="00C92548" w:rsidP="000D25F7">
      <w:pPr>
        <w:pStyle w:val="Corpotesto"/>
      </w:pPr>
      <w:r>
        <w:t>Non appena Dio esce dalla vita di un uomo, di una comunità, di un popolo, subito gli aratri sono trasformati in spade e le falci in lance.</w:t>
      </w:r>
    </w:p>
    <w:p w14:paraId="6EABDA21" w14:textId="77777777" w:rsidR="00C92548" w:rsidRDefault="00C92548" w:rsidP="000D25F7">
      <w:pPr>
        <w:pStyle w:val="Corpotesto"/>
      </w:pPr>
      <w:r>
        <w:t>Questa profezia si compie per ogni uomo, per ogni popolo, per ogni nazione la cui vita è posta nella verità di Dio e Dio è il loro solo ed unico arbitro e giudice.</w:t>
      </w:r>
    </w:p>
    <w:p w14:paraId="51DC1A99" w14:textId="77777777" w:rsidR="000D25F7" w:rsidRDefault="000D25F7" w:rsidP="000D25F7">
      <w:pPr>
        <w:pStyle w:val="Corpotesto"/>
      </w:pPr>
      <w:r w:rsidRPr="000D25F7">
        <w:rPr>
          <w:i/>
        </w:rPr>
        <w:t>Una nazione non alzerà più la spada contro un’altra nazione, non impareranno più l’arte della guerra</w:t>
      </w:r>
      <w:r w:rsidRPr="000D25F7">
        <w:t>.</w:t>
      </w:r>
      <w:r w:rsidR="00C92548">
        <w:t xml:space="preserve"> Anche questa profezia è frutto della verità di Dio.</w:t>
      </w:r>
    </w:p>
    <w:p w14:paraId="03F54E1B" w14:textId="77777777" w:rsidR="00C92548" w:rsidRDefault="00C92548" w:rsidP="000D25F7">
      <w:pPr>
        <w:pStyle w:val="Corpotesto"/>
      </w:pPr>
      <w:r>
        <w:t>Si sceglie Dio, la sua verità, la sua sapienza, la sua luce, si entra nella pace con Dio, con gli uomini, con l’intera creazione. La verità di Dio è la fonte della pace.</w:t>
      </w:r>
    </w:p>
    <w:p w14:paraId="74C21236" w14:textId="77777777" w:rsidR="00C92548" w:rsidRDefault="00C92548" w:rsidP="000D25F7">
      <w:pPr>
        <w:pStyle w:val="Corpotesto"/>
      </w:pPr>
      <w:r>
        <w:t>Il Vangelo è la vera legge della pace. Si noti bene il Vangelo, tutto il Vangelo. Ma tutto il Vangelo è dono della verità e della grazia, è dono di Cristo.</w:t>
      </w:r>
    </w:p>
    <w:p w14:paraId="5441887E" w14:textId="77777777" w:rsidR="00C92548" w:rsidRDefault="00C92548" w:rsidP="000D25F7">
      <w:pPr>
        <w:pStyle w:val="Corpotesto"/>
      </w:pPr>
      <w:r>
        <w:t>Il nostro Vangelo, che è Cristo, è la via della pace, non fuori del Vangelo, ma dentro il Vangelo, non fuori di Cristo, ma in Cristo, per Cristo, con Cristo.</w:t>
      </w:r>
    </w:p>
    <w:p w14:paraId="711E32BF" w14:textId="77777777" w:rsidR="00C92548" w:rsidRDefault="00C92548" w:rsidP="000D25F7">
      <w:pPr>
        <w:pStyle w:val="Corpotesto"/>
      </w:pPr>
      <w:r>
        <w:t>Sono in grande errore tutti coloro che predicano la pace fuori del Vangelo, fuori di Cristo. Se la pace fosse possibile senza Cristo, Cristo sarebbe inutile.</w:t>
      </w:r>
    </w:p>
    <w:p w14:paraId="2E8DB596" w14:textId="77777777" w:rsidR="00C92548" w:rsidRDefault="00C92548" w:rsidP="000D25F7">
      <w:pPr>
        <w:pStyle w:val="Corpotesto"/>
      </w:pPr>
      <w:r>
        <w:t xml:space="preserve">Mentre è Cristo la nostra pace ed è in Lui che si riceve e si vive. </w:t>
      </w:r>
      <w:r w:rsidR="009F649D">
        <w:t xml:space="preserve">È </w:t>
      </w:r>
      <w:r>
        <w:t>il Vangelo, verità e grazia, la nostra pace ed è nel Vangelo che essa si vive.</w:t>
      </w:r>
    </w:p>
    <w:p w14:paraId="0D7BFA10" w14:textId="77777777" w:rsidR="004D7FA4" w:rsidRDefault="004D7FA4" w:rsidP="00F65CDA">
      <w:pPr>
        <w:pStyle w:val="Corpodeltesto2"/>
      </w:pPr>
      <w:r w:rsidRPr="004D7FA4">
        <w:rPr>
          <w:position w:val="6"/>
          <w:vertAlign w:val="superscript"/>
        </w:rPr>
        <w:t>4</w:t>
      </w:r>
      <w:r w:rsidRPr="004D7FA4">
        <w:t>Siederanno ognuno tranquillo sotto la vite</w:t>
      </w:r>
      <w:r w:rsidR="006B1868">
        <w:t xml:space="preserve"> </w:t>
      </w:r>
      <w:r w:rsidRPr="004D7FA4">
        <w:t>e sotto il fico</w:t>
      </w:r>
      <w:r w:rsidR="006B1868">
        <w:t xml:space="preserve"> </w:t>
      </w:r>
      <w:r w:rsidRPr="004D7FA4">
        <w:t>e più nessuno li spaventerà,</w:t>
      </w:r>
      <w:r w:rsidR="006B1868">
        <w:t xml:space="preserve"> </w:t>
      </w:r>
      <w:r w:rsidRPr="004D7FA4">
        <w:t>perché la bocca del Signore degli eserciti ha parlato!</w:t>
      </w:r>
    </w:p>
    <w:p w14:paraId="6834DEA0" w14:textId="77777777" w:rsidR="006B1868" w:rsidRDefault="00C92548" w:rsidP="00C92548">
      <w:pPr>
        <w:pStyle w:val="Corpotesto"/>
      </w:pPr>
      <w:r>
        <w:t>Anche questa profezia è il frutto della scelta di Dio verità, sapienza, luce, arbitro, giudice. La pace è dal Signore nella scelta di Lui come nostro Dio.</w:t>
      </w:r>
    </w:p>
    <w:p w14:paraId="4F4D7D69" w14:textId="77777777" w:rsidR="00C92548" w:rsidRDefault="00C92548" w:rsidP="00C92548">
      <w:pPr>
        <w:pStyle w:val="Corpotesto"/>
      </w:pPr>
      <w:r w:rsidRPr="00C92548">
        <w:rPr>
          <w:i/>
        </w:rPr>
        <w:t>Siederanno ognuno tranquillo sotto la vite e sotto il fico e più nessuno li spaventerà, perché la bocca del Signore degli eserciti ha parlato</w:t>
      </w:r>
      <w:r w:rsidRPr="004D7FA4">
        <w:t>!</w:t>
      </w:r>
      <w:r>
        <w:t xml:space="preserve"> </w:t>
      </w:r>
    </w:p>
    <w:p w14:paraId="6AD10473" w14:textId="77777777" w:rsidR="00C92548" w:rsidRDefault="005853B5" w:rsidP="00C92548">
      <w:pPr>
        <w:pStyle w:val="Corpotesto"/>
      </w:pPr>
      <w:r>
        <w:t>Questa è profezia dell’Antico Testamento. Se la si vuole comprende</w:t>
      </w:r>
      <w:r w:rsidR="009F649D">
        <w:t>re</w:t>
      </w:r>
      <w:r>
        <w:t xml:space="preserve"> in pienezza di verità, si deve partire dalla croce di Cristo Signore. </w:t>
      </w:r>
    </w:p>
    <w:p w14:paraId="6FA4B1C6" w14:textId="77777777" w:rsidR="005853B5" w:rsidRDefault="005853B5" w:rsidP="00C92548">
      <w:pPr>
        <w:pStyle w:val="Corpotesto"/>
      </w:pPr>
      <w:r>
        <w:t xml:space="preserve">È la croce di Gesù il solo principio ermeneutico ed esegetico di tutta la Scrittura. Leggere la Scrittura senza la croce di Cristo Signore, è darle significati falsi. </w:t>
      </w:r>
    </w:p>
    <w:p w14:paraId="1C44FED4" w14:textId="77777777" w:rsidR="005853B5" w:rsidRDefault="005853B5" w:rsidP="00C92548">
      <w:pPr>
        <w:pStyle w:val="Corpotesto"/>
      </w:pPr>
      <w:r>
        <w:t>Traduciamo: siederanno ognuno tranquillo sopra la propria croce e più nessuno li spaventerà, perché la bocca del Signore degli eserciti ha parlato.</w:t>
      </w:r>
    </w:p>
    <w:p w14:paraId="1DF0D546" w14:textId="77777777" w:rsidR="005853B5" w:rsidRDefault="005853B5" w:rsidP="00C92548">
      <w:pPr>
        <w:pStyle w:val="Corpotesto"/>
      </w:pPr>
      <w:r>
        <w:t>È sulla croce che Gesù si rivela come l’uomo dalla perfetta pace. Ed è sulla croce che Lui si manifesta come il vero Creatore della pace.</w:t>
      </w:r>
    </w:p>
    <w:p w14:paraId="3B329221" w14:textId="77777777" w:rsidR="005853B5" w:rsidRPr="007D224B" w:rsidRDefault="005853B5" w:rsidP="007D224B">
      <w:pPr>
        <w:pStyle w:val="Corpotesto"/>
        <w:rPr>
          <w:i/>
          <w:iCs/>
          <w:sz w:val="20"/>
        </w:rPr>
      </w:pPr>
      <w:r w:rsidRPr="007D224B">
        <w:rPr>
          <w:i/>
          <w:iCs/>
          <w:sz w:val="20"/>
        </w:rPr>
        <w:t>Quanto a te, andrai in pace presso i tuoi padri; sarai se</w:t>
      </w:r>
      <w:r w:rsidR="004F7FD9" w:rsidRPr="007D224B">
        <w:rPr>
          <w:i/>
          <w:iCs/>
          <w:sz w:val="20"/>
        </w:rPr>
        <w:t>polto dopo una vecchiaia felice (</w:t>
      </w:r>
      <w:r w:rsidRPr="007D224B">
        <w:rPr>
          <w:i/>
          <w:iCs/>
          <w:sz w:val="20"/>
        </w:rPr>
        <w:t>Gen 15, 15</w:t>
      </w:r>
      <w:r w:rsidR="004F7FD9" w:rsidRPr="007D224B">
        <w:rPr>
          <w:i/>
          <w:iCs/>
          <w:sz w:val="20"/>
        </w:rPr>
        <w:t xml:space="preserve">). </w:t>
      </w:r>
      <w:r w:rsidRPr="007D224B">
        <w:rPr>
          <w:i/>
          <w:iCs/>
          <w:sz w:val="20"/>
        </w:rPr>
        <w:t>Tu non ci farai alcun male, come noi non ti abbiamo toccato e non ti abbiamo fatto se non il bene e ti abbiamo lasciato andare in pace. Tu sei ora</w:t>
      </w:r>
      <w:r w:rsidR="004F7FD9" w:rsidRPr="007D224B">
        <w:rPr>
          <w:i/>
          <w:iCs/>
          <w:sz w:val="20"/>
        </w:rPr>
        <w:t xml:space="preserve"> un uomo benedetto dal Signore" (</w:t>
      </w:r>
      <w:r w:rsidRPr="007D224B">
        <w:rPr>
          <w:i/>
          <w:iCs/>
          <w:sz w:val="20"/>
        </w:rPr>
        <w:t>Gen 26, 29</w:t>
      </w:r>
      <w:r w:rsidR="004F7FD9" w:rsidRPr="007D224B">
        <w:rPr>
          <w:i/>
          <w:iCs/>
          <w:sz w:val="20"/>
        </w:rPr>
        <w:t xml:space="preserve">). </w:t>
      </w:r>
      <w:r w:rsidR="00A72E92" w:rsidRPr="007D224B">
        <w:rPr>
          <w:i/>
          <w:iCs/>
          <w:sz w:val="20"/>
        </w:rPr>
        <w:t>Alzatisi di buon mattino, si prestarono giuramento l'un l'altro, poi Isacco li congedò e partirono da lui in pace</w:t>
      </w:r>
      <w:r w:rsidR="004F7FD9" w:rsidRPr="007D224B">
        <w:rPr>
          <w:i/>
          <w:iCs/>
          <w:sz w:val="20"/>
        </w:rPr>
        <w:t xml:space="preserve"> (</w:t>
      </w:r>
      <w:r w:rsidRPr="007D224B">
        <w:rPr>
          <w:i/>
          <w:iCs/>
          <w:sz w:val="20"/>
        </w:rPr>
        <w:t>Gen 26, 31</w:t>
      </w:r>
      <w:r w:rsidR="004F7FD9" w:rsidRPr="007D224B">
        <w:rPr>
          <w:i/>
          <w:iCs/>
          <w:sz w:val="20"/>
        </w:rPr>
        <w:t xml:space="preserve">). </w:t>
      </w:r>
      <w:r w:rsidR="00A72E92" w:rsidRPr="007D224B">
        <w:rPr>
          <w:i/>
          <w:iCs/>
          <w:sz w:val="20"/>
        </w:rPr>
        <w:t>Ma quegli disse: "State in pace, non temete! Il vostro Dio e il Dio dei padri vostri vi ha messo un tesoro nei sacchi; il vostro denaro è perven</w:t>
      </w:r>
      <w:r w:rsidR="004F7FD9" w:rsidRPr="007D224B">
        <w:rPr>
          <w:i/>
          <w:iCs/>
          <w:sz w:val="20"/>
        </w:rPr>
        <w:t>uto a me". E portò loro Simeone (</w:t>
      </w:r>
      <w:r w:rsidRPr="007D224B">
        <w:rPr>
          <w:i/>
          <w:iCs/>
          <w:sz w:val="20"/>
        </w:rPr>
        <w:t>Gen 43, 23</w:t>
      </w:r>
      <w:r w:rsidR="004F7FD9" w:rsidRPr="007D224B">
        <w:rPr>
          <w:i/>
          <w:iCs/>
          <w:sz w:val="20"/>
        </w:rPr>
        <w:t xml:space="preserve">). </w:t>
      </w:r>
      <w:r w:rsidR="00A72E92" w:rsidRPr="007D224B">
        <w:rPr>
          <w:i/>
          <w:iCs/>
          <w:sz w:val="20"/>
        </w:rPr>
        <w:t xml:space="preserve">Ma egli rispose: "Lungi da me il far questo! L'uomo trovato in possesso della coppa, lui sarà mio schiavo: quanto a voi, tornate in pace </w:t>
      </w:r>
      <w:r w:rsidR="004F7FD9" w:rsidRPr="007D224B">
        <w:rPr>
          <w:i/>
          <w:iCs/>
          <w:sz w:val="20"/>
        </w:rPr>
        <w:t>da vostro padre" (</w:t>
      </w:r>
      <w:r w:rsidRPr="007D224B">
        <w:rPr>
          <w:i/>
          <w:iCs/>
          <w:sz w:val="20"/>
        </w:rPr>
        <w:t>Gen 44, 17</w:t>
      </w:r>
      <w:r w:rsidR="004F7FD9" w:rsidRPr="007D224B">
        <w:rPr>
          <w:i/>
          <w:iCs/>
          <w:sz w:val="20"/>
        </w:rPr>
        <w:t xml:space="preserve">). </w:t>
      </w:r>
      <w:r w:rsidR="00A72E92" w:rsidRPr="007D224B">
        <w:rPr>
          <w:i/>
          <w:iCs/>
          <w:sz w:val="20"/>
        </w:rPr>
        <w:t>Mosè partì, tornò da Ietro suo suocero e gli disse: "Lascia che io parta e torni dai miei fratelli che sono in Egitto, per vedere se sono ancora vivi!". Ietro disse a Mosè: "Và pure in pace</w:t>
      </w:r>
      <w:r w:rsidR="004F7FD9" w:rsidRPr="007D224B">
        <w:rPr>
          <w:i/>
          <w:iCs/>
          <w:sz w:val="20"/>
        </w:rPr>
        <w:t>!" (.</w:t>
      </w:r>
      <w:r w:rsidRPr="007D224B">
        <w:rPr>
          <w:i/>
          <w:iCs/>
          <w:sz w:val="20"/>
        </w:rPr>
        <w:t>Es 4, 18</w:t>
      </w:r>
      <w:r w:rsidR="004F7FD9" w:rsidRPr="007D224B">
        <w:rPr>
          <w:i/>
          <w:iCs/>
          <w:sz w:val="20"/>
        </w:rPr>
        <w:t xml:space="preserve">). </w:t>
      </w:r>
      <w:r w:rsidR="00A72E92" w:rsidRPr="007D224B">
        <w:rPr>
          <w:i/>
          <w:iCs/>
          <w:sz w:val="20"/>
        </w:rPr>
        <w:t>Se tu fai questa cosa e se Dio te la comanda, potrai resistere e anche questo popolo arriverà in pace</w:t>
      </w:r>
      <w:r w:rsidR="004F7FD9" w:rsidRPr="007D224B">
        <w:rPr>
          <w:i/>
          <w:iCs/>
          <w:sz w:val="20"/>
        </w:rPr>
        <w:t xml:space="preserve"> alla sua mèta" (</w:t>
      </w:r>
      <w:r w:rsidRPr="007D224B">
        <w:rPr>
          <w:i/>
          <w:iCs/>
          <w:sz w:val="20"/>
        </w:rPr>
        <w:t>Es 18, 23</w:t>
      </w:r>
      <w:r w:rsidR="004F7FD9" w:rsidRPr="007D224B">
        <w:rPr>
          <w:i/>
          <w:iCs/>
          <w:sz w:val="20"/>
        </w:rPr>
        <w:t xml:space="preserve">). </w:t>
      </w:r>
    </w:p>
    <w:p w14:paraId="1E1CE291" w14:textId="77777777" w:rsidR="005853B5" w:rsidRPr="007D224B" w:rsidRDefault="00A72E92" w:rsidP="007D224B">
      <w:pPr>
        <w:pStyle w:val="Corpotesto"/>
        <w:rPr>
          <w:i/>
          <w:iCs/>
          <w:sz w:val="20"/>
        </w:rPr>
      </w:pPr>
      <w:r w:rsidRPr="007D224B">
        <w:rPr>
          <w:i/>
          <w:iCs/>
          <w:sz w:val="20"/>
        </w:rPr>
        <w:t>Io stabilirò la pace nel paese; nessuno vi incuterà terrore; vi coricherete e farò sparire dal paese le bestie nocive e la spada non passerà per il v</w:t>
      </w:r>
      <w:r w:rsidR="004F7FD9" w:rsidRPr="007D224B">
        <w:rPr>
          <w:i/>
          <w:iCs/>
          <w:sz w:val="20"/>
        </w:rPr>
        <w:t>ostro paese (</w:t>
      </w:r>
      <w:r w:rsidR="005853B5" w:rsidRPr="007D224B">
        <w:rPr>
          <w:i/>
          <w:iCs/>
          <w:sz w:val="20"/>
        </w:rPr>
        <w:t>Lv 26, 6</w:t>
      </w:r>
      <w:r w:rsidR="004F7FD9" w:rsidRPr="007D224B">
        <w:rPr>
          <w:i/>
          <w:iCs/>
          <w:sz w:val="20"/>
        </w:rPr>
        <w:t xml:space="preserve">). </w:t>
      </w:r>
      <w:r w:rsidRPr="007D224B">
        <w:rPr>
          <w:i/>
          <w:iCs/>
          <w:sz w:val="20"/>
        </w:rPr>
        <w:t>Il Signore rivolga su di te il suo volto e ti conceda pace</w:t>
      </w:r>
      <w:r w:rsidR="004F7FD9" w:rsidRPr="007D224B">
        <w:rPr>
          <w:i/>
          <w:iCs/>
          <w:sz w:val="20"/>
        </w:rPr>
        <w:t xml:space="preserve"> (</w:t>
      </w:r>
      <w:r w:rsidR="005853B5" w:rsidRPr="007D224B">
        <w:rPr>
          <w:i/>
          <w:iCs/>
          <w:sz w:val="20"/>
        </w:rPr>
        <w:t>Nm 6, 26</w:t>
      </w:r>
      <w:r w:rsidR="004F7FD9" w:rsidRPr="007D224B">
        <w:rPr>
          <w:i/>
          <w:iCs/>
          <w:sz w:val="20"/>
        </w:rPr>
        <w:t xml:space="preserve">). </w:t>
      </w:r>
      <w:r w:rsidRPr="007D224B">
        <w:rPr>
          <w:i/>
          <w:iCs/>
          <w:sz w:val="20"/>
        </w:rPr>
        <w:t>Perciò digli che io stabilisco con lui un'alleanza di pace</w:t>
      </w:r>
      <w:r w:rsidR="004F7FD9" w:rsidRPr="007D224B">
        <w:rPr>
          <w:i/>
          <w:iCs/>
          <w:sz w:val="20"/>
        </w:rPr>
        <w:t xml:space="preserve"> (</w:t>
      </w:r>
      <w:r w:rsidR="005853B5" w:rsidRPr="007D224B">
        <w:rPr>
          <w:i/>
          <w:iCs/>
          <w:sz w:val="20"/>
        </w:rPr>
        <w:t>Nm 25, 12</w:t>
      </w:r>
      <w:r w:rsidR="004F7FD9" w:rsidRPr="007D224B">
        <w:rPr>
          <w:i/>
          <w:iCs/>
          <w:sz w:val="20"/>
        </w:rPr>
        <w:t xml:space="preserve">). </w:t>
      </w:r>
      <w:r w:rsidRPr="007D224B">
        <w:rPr>
          <w:i/>
          <w:iCs/>
          <w:sz w:val="20"/>
        </w:rPr>
        <w:t xml:space="preserve">Allora mandai messaggeri dal deserto di Kedemot a Sicon, re di Chesbon, con parole di pace, </w:t>
      </w:r>
      <w:r w:rsidR="004F7FD9" w:rsidRPr="007D224B">
        <w:rPr>
          <w:i/>
          <w:iCs/>
          <w:sz w:val="20"/>
        </w:rPr>
        <w:t>e gli feci dire (</w:t>
      </w:r>
      <w:r w:rsidR="005853B5" w:rsidRPr="007D224B">
        <w:rPr>
          <w:i/>
          <w:iCs/>
          <w:sz w:val="20"/>
        </w:rPr>
        <w:t>Dt 2, 26</w:t>
      </w:r>
      <w:r w:rsidR="004F7FD9" w:rsidRPr="007D224B">
        <w:rPr>
          <w:i/>
          <w:iCs/>
          <w:sz w:val="20"/>
        </w:rPr>
        <w:t xml:space="preserve">). </w:t>
      </w:r>
      <w:r w:rsidRPr="007D224B">
        <w:rPr>
          <w:i/>
          <w:iCs/>
          <w:sz w:val="20"/>
        </w:rPr>
        <w:t>Quando ti avvicinerai a una città per attaccarla, le offrirai prima la pace</w:t>
      </w:r>
      <w:r w:rsidR="004F7FD9" w:rsidRPr="007D224B">
        <w:rPr>
          <w:i/>
          <w:iCs/>
          <w:sz w:val="20"/>
        </w:rPr>
        <w:t xml:space="preserve"> (</w:t>
      </w:r>
      <w:r w:rsidR="005853B5" w:rsidRPr="007D224B">
        <w:rPr>
          <w:i/>
          <w:iCs/>
          <w:sz w:val="20"/>
        </w:rPr>
        <w:t>Dt 20, 10</w:t>
      </w:r>
      <w:r w:rsidR="004F7FD9" w:rsidRPr="007D224B">
        <w:rPr>
          <w:i/>
          <w:iCs/>
          <w:sz w:val="20"/>
        </w:rPr>
        <w:t xml:space="preserve">). </w:t>
      </w:r>
      <w:r w:rsidRPr="007D224B">
        <w:rPr>
          <w:i/>
          <w:iCs/>
          <w:sz w:val="20"/>
        </w:rPr>
        <w:t xml:space="preserve">Se accetta la pace e ti apre le sue porte, tutto il popolo che vi si troverà </w:t>
      </w:r>
      <w:r w:rsidR="004F7FD9" w:rsidRPr="007D224B">
        <w:rPr>
          <w:i/>
          <w:iCs/>
          <w:sz w:val="20"/>
        </w:rPr>
        <w:t>ti sarà tributario e ti servirà (</w:t>
      </w:r>
      <w:r w:rsidR="005853B5" w:rsidRPr="007D224B">
        <w:rPr>
          <w:i/>
          <w:iCs/>
          <w:sz w:val="20"/>
        </w:rPr>
        <w:t>Dt 20, 11</w:t>
      </w:r>
      <w:r w:rsidR="004F7FD9" w:rsidRPr="007D224B">
        <w:rPr>
          <w:i/>
          <w:iCs/>
          <w:sz w:val="20"/>
        </w:rPr>
        <w:t xml:space="preserve">). </w:t>
      </w:r>
      <w:r w:rsidRPr="007D224B">
        <w:rPr>
          <w:i/>
          <w:iCs/>
          <w:sz w:val="20"/>
        </w:rPr>
        <w:t>Ma se non vuol far pace con te e vorrà</w:t>
      </w:r>
      <w:r w:rsidR="004F7FD9" w:rsidRPr="007D224B">
        <w:rPr>
          <w:i/>
          <w:iCs/>
          <w:sz w:val="20"/>
        </w:rPr>
        <w:t xml:space="preserve"> la guerra, allora l'assedierai (</w:t>
      </w:r>
      <w:r w:rsidR="005853B5" w:rsidRPr="007D224B">
        <w:rPr>
          <w:i/>
          <w:iCs/>
          <w:sz w:val="20"/>
        </w:rPr>
        <w:t>Dt 20, 12</w:t>
      </w:r>
      <w:r w:rsidR="004F7FD9" w:rsidRPr="007D224B">
        <w:rPr>
          <w:i/>
          <w:iCs/>
          <w:sz w:val="20"/>
        </w:rPr>
        <w:t xml:space="preserve">). </w:t>
      </w:r>
      <w:r w:rsidRPr="007D224B">
        <w:rPr>
          <w:i/>
          <w:iCs/>
          <w:sz w:val="20"/>
        </w:rPr>
        <w:t xml:space="preserve">Non cercherai né la loro pace, né la loro </w:t>
      </w:r>
      <w:r w:rsidR="004F7FD9" w:rsidRPr="007D224B">
        <w:rPr>
          <w:i/>
          <w:iCs/>
          <w:sz w:val="20"/>
        </w:rPr>
        <w:t>prosperità, finché tu viva, mai (</w:t>
      </w:r>
      <w:r w:rsidR="005853B5" w:rsidRPr="007D224B">
        <w:rPr>
          <w:i/>
          <w:iCs/>
          <w:sz w:val="20"/>
        </w:rPr>
        <w:t>Dt 23, 7</w:t>
      </w:r>
      <w:r w:rsidR="004F7FD9" w:rsidRPr="007D224B">
        <w:rPr>
          <w:i/>
          <w:iCs/>
          <w:sz w:val="20"/>
        </w:rPr>
        <w:t xml:space="preserve">). </w:t>
      </w:r>
      <w:r w:rsidRPr="007D224B">
        <w:rPr>
          <w:i/>
          <w:iCs/>
          <w:sz w:val="20"/>
        </w:rPr>
        <w:t>Giosuè fece pace con loro e stipulò l'alleanza di lasciarli vivere; i capi della comunità s'impegnarono verso</w:t>
      </w:r>
      <w:r w:rsidR="004F7FD9" w:rsidRPr="007D224B">
        <w:rPr>
          <w:i/>
          <w:iCs/>
          <w:sz w:val="20"/>
        </w:rPr>
        <w:t xml:space="preserve"> di loro con giuramento (</w:t>
      </w:r>
      <w:r w:rsidR="005853B5" w:rsidRPr="007D224B">
        <w:rPr>
          <w:i/>
          <w:iCs/>
          <w:sz w:val="20"/>
        </w:rPr>
        <w:t>Gs 9, 15</w:t>
      </w:r>
      <w:r w:rsidR="004F7FD9" w:rsidRPr="007D224B">
        <w:rPr>
          <w:i/>
          <w:iCs/>
          <w:sz w:val="20"/>
        </w:rPr>
        <w:t xml:space="preserve">). </w:t>
      </w:r>
    </w:p>
    <w:p w14:paraId="552CA1B3" w14:textId="77777777" w:rsidR="005853B5" w:rsidRPr="007D224B" w:rsidRDefault="00A72E92" w:rsidP="007D224B">
      <w:pPr>
        <w:pStyle w:val="Corpotesto"/>
        <w:rPr>
          <w:i/>
          <w:iCs/>
          <w:sz w:val="20"/>
        </w:rPr>
      </w:pPr>
      <w:r w:rsidRPr="007D224B">
        <w:rPr>
          <w:i/>
          <w:iCs/>
          <w:sz w:val="20"/>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sidR="004F7FD9" w:rsidRPr="007D224B">
        <w:rPr>
          <w:i/>
          <w:iCs/>
          <w:sz w:val="20"/>
        </w:rPr>
        <w:t>trovavano ormai in mezzo a loro (</w:t>
      </w:r>
      <w:r w:rsidR="005853B5" w:rsidRPr="007D224B">
        <w:rPr>
          <w:i/>
          <w:iCs/>
          <w:sz w:val="20"/>
        </w:rPr>
        <w:t>Gs 10, 1</w:t>
      </w:r>
      <w:r w:rsidR="004F7FD9" w:rsidRPr="007D224B">
        <w:rPr>
          <w:i/>
          <w:iCs/>
          <w:sz w:val="20"/>
        </w:rPr>
        <w:t xml:space="preserve">). </w:t>
      </w:r>
      <w:r w:rsidRPr="007D224B">
        <w:rPr>
          <w:i/>
          <w:iCs/>
          <w:sz w:val="20"/>
        </w:rPr>
        <w:t xml:space="preserve">"Venite da me, aiutatemi e assaltiamo Gàbaon, </w:t>
      </w:r>
      <w:r w:rsidR="007D224B" w:rsidRPr="007D224B">
        <w:rPr>
          <w:i/>
          <w:iCs/>
          <w:sz w:val="20"/>
        </w:rPr>
        <w:t>perché</w:t>
      </w:r>
      <w:r w:rsidRPr="007D224B">
        <w:rPr>
          <w:i/>
          <w:iCs/>
          <w:sz w:val="20"/>
        </w:rPr>
        <w:t xml:space="preserve"> ha fatto pace </w:t>
      </w:r>
      <w:r w:rsidR="004F7FD9" w:rsidRPr="007D224B">
        <w:rPr>
          <w:i/>
          <w:iCs/>
          <w:sz w:val="20"/>
        </w:rPr>
        <w:t>con Giosuè e con gli Israeliti" (</w:t>
      </w:r>
      <w:r w:rsidR="005853B5" w:rsidRPr="007D224B">
        <w:rPr>
          <w:i/>
          <w:iCs/>
          <w:sz w:val="20"/>
        </w:rPr>
        <w:t>Gs 10, 4</w:t>
      </w:r>
      <w:r w:rsidR="004F7FD9" w:rsidRPr="007D224B">
        <w:rPr>
          <w:i/>
          <w:iCs/>
          <w:sz w:val="20"/>
        </w:rPr>
        <w:t xml:space="preserve">). </w:t>
      </w:r>
      <w:r w:rsidRPr="007D224B">
        <w:rPr>
          <w:i/>
          <w:iCs/>
          <w:sz w:val="20"/>
        </w:rPr>
        <w:t>Ritornò tutto il popolo all'accampamento presso Giosuè, in Makkeda, in pace. Nessuno mosse più</w:t>
      </w:r>
      <w:r w:rsidR="004F7FD9" w:rsidRPr="007D224B">
        <w:rPr>
          <w:i/>
          <w:iCs/>
          <w:sz w:val="20"/>
        </w:rPr>
        <w:t xml:space="preserve"> la lingua contro gli Israeliti (</w:t>
      </w:r>
      <w:r w:rsidR="005853B5" w:rsidRPr="007D224B">
        <w:rPr>
          <w:i/>
          <w:iCs/>
          <w:sz w:val="20"/>
        </w:rPr>
        <w:t>Gs 10, 21</w:t>
      </w:r>
      <w:r w:rsidR="004F7FD9" w:rsidRPr="007D224B">
        <w:rPr>
          <w:i/>
          <w:iCs/>
          <w:sz w:val="20"/>
        </w:rPr>
        <w:t xml:space="preserve">). </w:t>
      </w:r>
      <w:r w:rsidRPr="007D224B">
        <w:rPr>
          <w:i/>
          <w:iCs/>
          <w:sz w:val="20"/>
        </w:rPr>
        <w:t>Non ci fu città che avesse fatto pace con gli Israeliti, eccetto gli Evei che abitavano Gàbaon: si imp</w:t>
      </w:r>
      <w:r w:rsidR="004F7FD9" w:rsidRPr="007D224B">
        <w:rPr>
          <w:i/>
          <w:iCs/>
          <w:sz w:val="20"/>
        </w:rPr>
        <w:t>adronirono di tutti con le armi (</w:t>
      </w:r>
      <w:r w:rsidR="005853B5" w:rsidRPr="007D224B">
        <w:rPr>
          <w:i/>
          <w:iCs/>
          <w:sz w:val="20"/>
        </w:rPr>
        <w:t>Gs 11, 19</w:t>
      </w:r>
      <w:r w:rsidR="004F7FD9" w:rsidRPr="007D224B">
        <w:rPr>
          <w:i/>
          <w:iCs/>
          <w:sz w:val="20"/>
        </w:rPr>
        <w:t xml:space="preserve">). </w:t>
      </w:r>
      <w:r w:rsidRPr="007D224B">
        <w:rPr>
          <w:i/>
          <w:iCs/>
          <w:sz w:val="20"/>
        </w:rPr>
        <w:t>Il paese rimase in pace per quarant'anni, po</w:t>
      </w:r>
      <w:r w:rsidR="004F7FD9" w:rsidRPr="007D224B">
        <w:rPr>
          <w:i/>
          <w:iCs/>
          <w:sz w:val="20"/>
        </w:rPr>
        <w:t>i Otniel, figlio di Kenaz, morì (</w:t>
      </w:r>
      <w:r w:rsidR="005853B5" w:rsidRPr="007D224B">
        <w:rPr>
          <w:i/>
          <w:iCs/>
          <w:sz w:val="20"/>
        </w:rPr>
        <w:t>Gdc 3, 11</w:t>
      </w:r>
      <w:r w:rsidR="004F7FD9" w:rsidRPr="007D224B">
        <w:rPr>
          <w:i/>
          <w:iCs/>
          <w:sz w:val="20"/>
        </w:rPr>
        <w:t xml:space="preserve">). </w:t>
      </w:r>
    </w:p>
    <w:p w14:paraId="2C4445BE" w14:textId="77777777" w:rsidR="005853B5" w:rsidRPr="007D224B" w:rsidRDefault="00A72E92" w:rsidP="007D224B">
      <w:pPr>
        <w:pStyle w:val="Corpotesto"/>
        <w:rPr>
          <w:i/>
          <w:iCs/>
          <w:sz w:val="20"/>
        </w:rPr>
      </w:pPr>
      <w:r w:rsidRPr="007D224B">
        <w:rPr>
          <w:i/>
          <w:iCs/>
          <w:sz w:val="20"/>
        </w:rPr>
        <w:t xml:space="preserve">Intanto Sisara era fuggito a piedi verso la tenda di Giaele, moglie di Eber il Kenita, </w:t>
      </w:r>
      <w:r w:rsidR="007D224B" w:rsidRPr="007D224B">
        <w:rPr>
          <w:i/>
          <w:iCs/>
          <w:sz w:val="20"/>
        </w:rPr>
        <w:t>perché</w:t>
      </w:r>
      <w:r w:rsidRPr="007D224B">
        <w:rPr>
          <w:i/>
          <w:iCs/>
          <w:sz w:val="20"/>
        </w:rPr>
        <w:t xml:space="preserve"> vi era pace fra Iabin, re di Caz</w:t>
      </w:r>
      <w:r w:rsidR="004F7FD9" w:rsidRPr="007D224B">
        <w:rPr>
          <w:i/>
          <w:iCs/>
          <w:sz w:val="20"/>
        </w:rPr>
        <w:t>or, e la casa di Eber il Kenita (</w:t>
      </w:r>
      <w:r w:rsidR="005853B5" w:rsidRPr="007D224B">
        <w:rPr>
          <w:i/>
          <w:iCs/>
          <w:sz w:val="20"/>
        </w:rPr>
        <w:t>Gdc 4, 17</w:t>
      </w:r>
      <w:r w:rsidR="004F7FD9" w:rsidRPr="007D224B">
        <w:rPr>
          <w:i/>
          <w:iCs/>
          <w:sz w:val="20"/>
        </w:rPr>
        <w:t xml:space="preserve">). </w:t>
      </w:r>
      <w:r w:rsidRPr="007D224B">
        <w:rPr>
          <w:i/>
          <w:iCs/>
          <w:sz w:val="20"/>
        </w:rPr>
        <w:t>Così periscano tutti i tuoi nemici, Signore! Ma coloro che ti amano siano come il sole, quando sorge con tutto lo splendore". Poi il paese ebbe pace</w:t>
      </w:r>
      <w:r w:rsidR="004F7FD9" w:rsidRPr="007D224B">
        <w:rPr>
          <w:i/>
          <w:iCs/>
          <w:sz w:val="20"/>
        </w:rPr>
        <w:t xml:space="preserve"> per quarant'anni (</w:t>
      </w:r>
      <w:r w:rsidR="005853B5" w:rsidRPr="007D224B">
        <w:rPr>
          <w:i/>
          <w:iCs/>
          <w:sz w:val="20"/>
        </w:rPr>
        <w:t>Gdc 5, 31</w:t>
      </w:r>
      <w:r w:rsidR="004F7FD9" w:rsidRPr="007D224B">
        <w:rPr>
          <w:i/>
          <w:iCs/>
          <w:sz w:val="20"/>
        </w:rPr>
        <w:t xml:space="preserve">). </w:t>
      </w:r>
      <w:r w:rsidRPr="007D224B">
        <w:rPr>
          <w:i/>
          <w:iCs/>
          <w:sz w:val="20"/>
        </w:rPr>
        <w:t>Il Signore gli disse: "La pace sia co</w:t>
      </w:r>
      <w:r w:rsidR="004F7FD9" w:rsidRPr="007D224B">
        <w:rPr>
          <w:i/>
          <w:iCs/>
          <w:sz w:val="20"/>
        </w:rPr>
        <w:t>n te, non temere, non morirai!" (</w:t>
      </w:r>
      <w:r w:rsidR="005853B5" w:rsidRPr="007D224B">
        <w:rPr>
          <w:i/>
          <w:iCs/>
          <w:sz w:val="20"/>
        </w:rPr>
        <w:t>Gdc 6, 23</w:t>
      </w:r>
      <w:r w:rsidR="004F7FD9" w:rsidRPr="007D224B">
        <w:rPr>
          <w:i/>
          <w:iCs/>
          <w:sz w:val="20"/>
        </w:rPr>
        <w:t xml:space="preserve">). </w:t>
      </w:r>
      <w:r w:rsidRPr="007D224B">
        <w:rPr>
          <w:i/>
          <w:iCs/>
          <w:sz w:val="20"/>
        </w:rPr>
        <w:t xml:space="preserve">Allora Gedeone costruì in quel luogo un altare al Signore e lo chiamò Signore-Pace. Esso esiste fino </w:t>
      </w:r>
      <w:r w:rsidR="004F7FD9" w:rsidRPr="007D224B">
        <w:rPr>
          <w:i/>
          <w:iCs/>
          <w:sz w:val="20"/>
        </w:rPr>
        <w:t>ad oggi a Ofra degli Abiezeriti (</w:t>
      </w:r>
      <w:r w:rsidR="005853B5" w:rsidRPr="007D224B">
        <w:rPr>
          <w:i/>
          <w:iCs/>
          <w:sz w:val="20"/>
        </w:rPr>
        <w:t>Gdc 6, 24</w:t>
      </w:r>
      <w:r w:rsidR="004F7FD9" w:rsidRPr="007D224B">
        <w:rPr>
          <w:i/>
          <w:iCs/>
          <w:sz w:val="20"/>
        </w:rPr>
        <w:t xml:space="preserve">). </w:t>
      </w:r>
      <w:r w:rsidRPr="007D224B">
        <w:rPr>
          <w:i/>
          <w:iCs/>
          <w:sz w:val="20"/>
        </w:rPr>
        <w:t>Egli disse anche agli uomini di Penuel: "Quando tornerò in pace</w:t>
      </w:r>
      <w:r w:rsidR="004F7FD9" w:rsidRPr="007D224B">
        <w:rPr>
          <w:i/>
          <w:iCs/>
          <w:sz w:val="20"/>
        </w:rPr>
        <w:t>, abbatterò questa torre" (</w:t>
      </w:r>
      <w:r w:rsidR="005853B5" w:rsidRPr="007D224B">
        <w:rPr>
          <w:i/>
          <w:iCs/>
          <w:sz w:val="20"/>
        </w:rPr>
        <w:t>Gdc 8, 9</w:t>
      </w:r>
      <w:r w:rsidR="004F7FD9" w:rsidRPr="007D224B">
        <w:rPr>
          <w:i/>
          <w:iCs/>
          <w:sz w:val="20"/>
        </w:rPr>
        <w:t xml:space="preserve">). </w:t>
      </w:r>
      <w:r w:rsidRPr="007D224B">
        <w:rPr>
          <w:i/>
          <w:iCs/>
          <w:sz w:val="20"/>
        </w:rPr>
        <w:t>Così Madian fu umiliato davanti agli Israeliti e non alzò più il capo; il paese rimase in pace per quarant'a</w:t>
      </w:r>
      <w:r w:rsidR="004F7FD9" w:rsidRPr="007D224B">
        <w:rPr>
          <w:i/>
          <w:iCs/>
          <w:sz w:val="20"/>
        </w:rPr>
        <w:t>nni, durante la vita di Gedeone (</w:t>
      </w:r>
      <w:r w:rsidR="005853B5" w:rsidRPr="007D224B">
        <w:rPr>
          <w:i/>
          <w:iCs/>
          <w:sz w:val="20"/>
        </w:rPr>
        <w:t>Gdc 8, 28</w:t>
      </w:r>
      <w:r w:rsidR="004F7FD9" w:rsidRPr="007D224B">
        <w:rPr>
          <w:i/>
          <w:iCs/>
          <w:sz w:val="20"/>
        </w:rPr>
        <w:t xml:space="preserve">). </w:t>
      </w:r>
    </w:p>
    <w:p w14:paraId="52344B36" w14:textId="77777777" w:rsidR="004F7FD9" w:rsidRPr="007D224B" w:rsidRDefault="00A72E92" w:rsidP="007D224B">
      <w:pPr>
        <w:pStyle w:val="Corpotesto"/>
        <w:rPr>
          <w:i/>
          <w:iCs/>
          <w:sz w:val="20"/>
        </w:rPr>
      </w:pPr>
      <w:r w:rsidRPr="007D224B">
        <w:rPr>
          <w:i/>
          <w:iCs/>
          <w:sz w:val="20"/>
        </w:rPr>
        <w:t xml:space="preserve">Il sacerdote rispose loro: "Andate in pace, il viaggio che </w:t>
      </w:r>
      <w:r w:rsidR="007D224B" w:rsidRPr="007D224B">
        <w:rPr>
          <w:i/>
          <w:iCs/>
          <w:sz w:val="20"/>
        </w:rPr>
        <w:t>fate è sotto</w:t>
      </w:r>
      <w:r w:rsidR="004F7FD9" w:rsidRPr="007D224B">
        <w:rPr>
          <w:i/>
          <w:iCs/>
          <w:sz w:val="20"/>
        </w:rPr>
        <w:t xml:space="preserve"> lo sguardo del Signore" (</w:t>
      </w:r>
      <w:r w:rsidR="005853B5" w:rsidRPr="007D224B">
        <w:rPr>
          <w:i/>
          <w:iCs/>
          <w:sz w:val="20"/>
        </w:rPr>
        <w:t>Gdc 18, 6</w:t>
      </w:r>
      <w:r w:rsidR="004F7FD9" w:rsidRPr="007D224B">
        <w:rPr>
          <w:i/>
          <w:iCs/>
          <w:sz w:val="20"/>
        </w:rPr>
        <w:t xml:space="preserve">). </w:t>
      </w:r>
      <w:r w:rsidRPr="007D224B">
        <w:rPr>
          <w:i/>
          <w:iCs/>
          <w:sz w:val="20"/>
        </w:rPr>
        <w:t>Il vecchio gli disse: "La pace sia con te! Prendo a mio carico quanto ti occorre; non devi</w:t>
      </w:r>
      <w:r w:rsidR="004F7FD9" w:rsidRPr="007D224B">
        <w:rPr>
          <w:i/>
          <w:iCs/>
          <w:sz w:val="20"/>
        </w:rPr>
        <w:t xml:space="preserve"> passare la notte sulla piazza" (</w:t>
      </w:r>
      <w:r w:rsidR="005853B5" w:rsidRPr="007D224B">
        <w:rPr>
          <w:i/>
          <w:iCs/>
          <w:sz w:val="20"/>
        </w:rPr>
        <w:t>Gdc 19, 20</w:t>
      </w:r>
      <w:r w:rsidR="004F7FD9" w:rsidRPr="007D224B">
        <w:rPr>
          <w:i/>
          <w:iCs/>
          <w:sz w:val="20"/>
        </w:rPr>
        <w:t xml:space="preserve">). </w:t>
      </w:r>
      <w:r w:rsidRPr="007D224B">
        <w:rPr>
          <w:i/>
          <w:iCs/>
          <w:sz w:val="20"/>
        </w:rPr>
        <w:t>Allora tutta la comunità mandò messaggeri per parlare ai figli di Beniamino che erano alla roccia di Rimmon e per proclamar loro la pace</w:t>
      </w:r>
      <w:r w:rsidR="004F7FD9" w:rsidRPr="007D224B">
        <w:rPr>
          <w:i/>
          <w:iCs/>
          <w:sz w:val="20"/>
        </w:rPr>
        <w:t xml:space="preserve"> (</w:t>
      </w:r>
      <w:r w:rsidR="005853B5" w:rsidRPr="007D224B">
        <w:rPr>
          <w:i/>
          <w:iCs/>
          <w:sz w:val="20"/>
        </w:rPr>
        <w:t>Gdc 21, 13</w:t>
      </w:r>
      <w:r w:rsidR="004F7FD9" w:rsidRPr="007D224B">
        <w:rPr>
          <w:i/>
          <w:iCs/>
          <w:sz w:val="20"/>
        </w:rPr>
        <w:t xml:space="preserve">). </w:t>
      </w:r>
      <w:r w:rsidRPr="007D224B">
        <w:rPr>
          <w:i/>
          <w:iCs/>
          <w:sz w:val="20"/>
        </w:rPr>
        <w:t xml:space="preserve">Noemi disse: "St  quieta, figlia mia, </w:t>
      </w:r>
      <w:r w:rsidR="007D224B" w:rsidRPr="007D224B">
        <w:rPr>
          <w:i/>
          <w:iCs/>
          <w:sz w:val="20"/>
        </w:rPr>
        <w:t>finché</w:t>
      </w:r>
      <w:r w:rsidRPr="007D224B">
        <w:rPr>
          <w:i/>
          <w:iCs/>
          <w:sz w:val="20"/>
        </w:rPr>
        <w:t xml:space="preserve"> tu sappia come la cosa si concluderà; certo quest'uomo non si darà pace </w:t>
      </w:r>
      <w:r w:rsidR="007D224B" w:rsidRPr="007D224B">
        <w:rPr>
          <w:i/>
          <w:iCs/>
          <w:sz w:val="20"/>
        </w:rPr>
        <w:t>finché</w:t>
      </w:r>
      <w:r w:rsidRPr="007D224B">
        <w:rPr>
          <w:i/>
          <w:iCs/>
          <w:sz w:val="20"/>
        </w:rPr>
        <w:t xml:space="preserve"> non abbia conclu</w:t>
      </w:r>
      <w:r w:rsidR="004F7FD9" w:rsidRPr="007D224B">
        <w:rPr>
          <w:i/>
          <w:iCs/>
          <w:sz w:val="20"/>
        </w:rPr>
        <w:t>so oggi stesso questa faccenda" (</w:t>
      </w:r>
      <w:r w:rsidR="005853B5" w:rsidRPr="007D224B">
        <w:rPr>
          <w:i/>
          <w:iCs/>
          <w:sz w:val="20"/>
        </w:rPr>
        <w:t>Rt 3, 18</w:t>
      </w:r>
      <w:r w:rsidR="004F7FD9" w:rsidRPr="007D224B">
        <w:rPr>
          <w:i/>
          <w:iCs/>
          <w:sz w:val="20"/>
        </w:rPr>
        <w:t xml:space="preserve">). </w:t>
      </w:r>
      <w:r w:rsidRPr="007D224B">
        <w:rPr>
          <w:i/>
          <w:iCs/>
          <w:sz w:val="20"/>
        </w:rPr>
        <w:t>Allora Eli le rispose: "Và in pace e il Dio d'Israele ascolti la domanda che gli hai</w:t>
      </w:r>
      <w:r w:rsidR="004F7FD9" w:rsidRPr="007D224B">
        <w:rPr>
          <w:i/>
          <w:iCs/>
          <w:sz w:val="20"/>
        </w:rPr>
        <w:t xml:space="preserve"> fatto" (</w:t>
      </w:r>
      <w:r w:rsidR="005853B5" w:rsidRPr="007D224B">
        <w:rPr>
          <w:i/>
          <w:iCs/>
          <w:sz w:val="20"/>
        </w:rPr>
        <w:t>1Sam 1, 17</w:t>
      </w:r>
      <w:r w:rsidR="004F7FD9" w:rsidRPr="007D224B">
        <w:rPr>
          <w:i/>
          <w:iCs/>
          <w:sz w:val="20"/>
        </w:rPr>
        <w:t xml:space="preserve">). </w:t>
      </w:r>
      <w:r w:rsidRPr="007D224B">
        <w:rPr>
          <w:i/>
          <w:iCs/>
          <w:sz w:val="20"/>
        </w:rPr>
        <w:t>Tornarono anche in possesso d'Israele le città che i Filistei avevano sottratto agli Israeliti, da Accaron a Gat: Israele liberò il loro territorio dal dominio dei Filistei. Ci fu anche pace</w:t>
      </w:r>
      <w:r w:rsidR="004F7FD9" w:rsidRPr="007D224B">
        <w:rPr>
          <w:i/>
          <w:iCs/>
          <w:sz w:val="20"/>
        </w:rPr>
        <w:t xml:space="preserve"> tra Israele e l'Amorreo (</w:t>
      </w:r>
      <w:r w:rsidR="005853B5" w:rsidRPr="007D224B">
        <w:rPr>
          <w:i/>
          <w:iCs/>
          <w:sz w:val="20"/>
        </w:rPr>
        <w:t>1Sam 7, 14</w:t>
      </w:r>
      <w:r w:rsidR="004F7FD9" w:rsidRPr="007D224B">
        <w:rPr>
          <w:i/>
          <w:iCs/>
          <w:sz w:val="20"/>
        </w:rPr>
        <w:t xml:space="preserve">). </w:t>
      </w:r>
    </w:p>
    <w:p w14:paraId="3B363181" w14:textId="77777777" w:rsidR="005853B5" w:rsidRPr="007D224B" w:rsidRDefault="00A72E92" w:rsidP="007D224B">
      <w:pPr>
        <w:pStyle w:val="Corpotesto"/>
        <w:rPr>
          <w:i/>
          <w:iCs/>
          <w:sz w:val="20"/>
        </w:rPr>
      </w:pPr>
      <w:r w:rsidRPr="007D224B">
        <w:rPr>
          <w:i/>
          <w:iCs/>
          <w:sz w:val="20"/>
        </w:rPr>
        <w:t>Se dirà: Va bene, allora il tuo servo può stare in pace. Se invece andrà in collera, sii certo che è stat</w:t>
      </w:r>
      <w:r w:rsidR="004F7FD9" w:rsidRPr="007D224B">
        <w:rPr>
          <w:i/>
          <w:iCs/>
          <w:sz w:val="20"/>
        </w:rPr>
        <w:t>o deciso il peggio da parte sua (</w:t>
      </w:r>
      <w:r w:rsidR="005853B5" w:rsidRPr="007D224B">
        <w:rPr>
          <w:i/>
          <w:iCs/>
          <w:sz w:val="20"/>
        </w:rPr>
        <w:t>1Sam 20, 7</w:t>
      </w:r>
      <w:r w:rsidR="004F7FD9" w:rsidRPr="007D224B">
        <w:rPr>
          <w:i/>
          <w:iCs/>
          <w:sz w:val="20"/>
        </w:rPr>
        <w:t xml:space="preserve">). </w:t>
      </w:r>
      <w:r w:rsidRPr="007D224B">
        <w:rPr>
          <w:i/>
          <w:iCs/>
          <w:sz w:val="20"/>
        </w:rPr>
        <w:t>Allora Giònata disse a Davide: "Và in pace, ora che noi due abbiamo giurato nel nome del Signore: il Signore sia con me e con te, con la mia discendenza e con</w:t>
      </w:r>
      <w:r w:rsidR="004F7FD9" w:rsidRPr="007D224B">
        <w:rPr>
          <w:i/>
          <w:iCs/>
          <w:sz w:val="20"/>
        </w:rPr>
        <w:t xml:space="preserve"> la tua discendenza per sempre" (</w:t>
      </w:r>
      <w:r w:rsidR="005853B5" w:rsidRPr="007D224B">
        <w:rPr>
          <w:i/>
          <w:iCs/>
          <w:sz w:val="20"/>
        </w:rPr>
        <w:t>1Sam 20, 42</w:t>
      </w:r>
      <w:r w:rsidR="004F7FD9" w:rsidRPr="007D224B">
        <w:rPr>
          <w:i/>
          <w:iCs/>
          <w:sz w:val="20"/>
        </w:rPr>
        <w:t xml:space="preserve">). </w:t>
      </w:r>
      <w:r w:rsidRPr="007D224B">
        <w:rPr>
          <w:i/>
          <w:iCs/>
          <w:sz w:val="20"/>
        </w:rPr>
        <w:t>Quando mai uno trova il suo nemico e lo lascia andare per la sua strada in pace? Il Signore ti renda felicità</w:t>
      </w:r>
      <w:r w:rsidR="004F7FD9" w:rsidRPr="007D224B">
        <w:rPr>
          <w:i/>
          <w:iCs/>
          <w:sz w:val="20"/>
        </w:rPr>
        <w:t xml:space="preserve"> per quanto hai fatto a me oggi (</w:t>
      </w:r>
      <w:r w:rsidR="005853B5" w:rsidRPr="007D224B">
        <w:rPr>
          <w:i/>
          <w:iCs/>
          <w:sz w:val="20"/>
        </w:rPr>
        <w:t>1Sam 24, 20</w:t>
      </w:r>
      <w:r w:rsidR="004F7FD9" w:rsidRPr="007D224B">
        <w:rPr>
          <w:i/>
          <w:iCs/>
          <w:sz w:val="20"/>
        </w:rPr>
        <w:t xml:space="preserve">). </w:t>
      </w:r>
      <w:r w:rsidRPr="007D224B">
        <w:rPr>
          <w:i/>
          <w:iCs/>
          <w:sz w:val="20"/>
        </w:rPr>
        <w:t>Voi direte così a mio fratello: Pace a te e Pace alla tua casa e Pace a quanto ti appartiene!</w:t>
      </w:r>
      <w:r w:rsidR="004F7FD9" w:rsidRPr="007D224B">
        <w:rPr>
          <w:i/>
          <w:iCs/>
          <w:sz w:val="20"/>
        </w:rPr>
        <w:t xml:space="preserve"> (</w:t>
      </w:r>
      <w:r w:rsidR="005853B5" w:rsidRPr="007D224B">
        <w:rPr>
          <w:i/>
          <w:iCs/>
          <w:sz w:val="20"/>
        </w:rPr>
        <w:t>1Sam 25, 6</w:t>
      </w:r>
      <w:r w:rsidR="004F7FD9" w:rsidRPr="007D224B">
        <w:rPr>
          <w:i/>
          <w:iCs/>
          <w:sz w:val="20"/>
        </w:rPr>
        <w:t xml:space="preserve">). </w:t>
      </w:r>
      <w:r w:rsidRPr="007D224B">
        <w:rPr>
          <w:i/>
          <w:iCs/>
          <w:sz w:val="20"/>
        </w:rPr>
        <w:t>Davide prese poi dalle mani di lei quanto gli aveva portato e le disse: "Torna a casa in pace. Vedi: ho ascoltato la tua voce</w:t>
      </w:r>
      <w:r w:rsidR="004F7FD9" w:rsidRPr="007D224B">
        <w:rPr>
          <w:i/>
          <w:iCs/>
          <w:sz w:val="20"/>
        </w:rPr>
        <w:t xml:space="preserve"> e ho rasserenato il tuo volto" (</w:t>
      </w:r>
      <w:r w:rsidR="005853B5" w:rsidRPr="007D224B">
        <w:rPr>
          <w:i/>
          <w:iCs/>
          <w:sz w:val="20"/>
        </w:rPr>
        <w:t>1Sam 25, 35</w:t>
      </w:r>
      <w:r w:rsidR="004F7FD9" w:rsidRPr="007D224B">
        <w:rPr>
          <w:i/>
          <w:iCs/>
          <w:sz w:val="20"/>
        </w:rPr>
        <w:t xml:space="preserve">). </w:t>
      </w:r>
      <w:r w:rsidRPr="007D224B">
        <w:rPr>
          <w:i/>
          <w:iCs/>
          <w:sz w:val="20"/>
        </w:rPr>
        <w:t>Abner disse poi a Davide: "Sono pronto! Vado a radunare tutto Israele intorno al re mio signore. Essi faranno alleanza con te e regnerai su quanto tu desideri". Davide congedò poi Abner, che partì in pace</w:t>
      </w:r>
      <w:r w:rsidR="004F7FD9" w:rsidRPr="007D224B">
        <w:rPr>
          <w:i/>
          <w:iCs/>
          <w:sz w:val="20"/>
        </w:rPr>
        <w:t xml:space="preserve"> (</w:t>
      </w:r>
      <w:r w:rsidR="005853B5" w:rsidRPr="007D224B">
        <w:rPr>
          <w:i/>
          <w:iCs/>
          <w:sz w:val="20"/>
        </w:rPr>
        <w:t>2Sam 3, 21</w:t>
      </w:r>
      <w:r w:rsidR="004F7FD9" w:rsidRPr="007D224B">
        <w:rPr>
          <w:i/>
          <w:iCs/>
          <w:sz w:val="20"/>
        </w:rPr>
        <w:t>).</w:t>
      </w:r>
    </w:p>
    <w:p w14:paraId="2916085E" w14:textId="77777777" w:rsidR="005853B5" w:rsidRPr="007D224B" w:rsidRDefault="00A72E92" w:rsidP="007D224B">
      <w:pPr>
        <w:pStyle w:val="Corpotesto"/>
        <w:rPr>
          <w:i/>
          <w:iCs/>
          <w:sz w:val="20"/>
        </w:rPr>
      </w:pPr>
      <w:r w:rsidRPr="007D224B">
        <w:rPr>
          <w:i/>
          <w:iCs/>
          <w:sz w:val="20"/>
        </w:rPr>
        <w:t>Ed ecco, gli uomini di Davide e Ioab tornavano da una scorreria e portavano con sé grande bottino. Abner non era più con Davide in Ebron, perché questi lo aveva congedato, ed egli era partito in pace</w:t>
      </w:r>
      <w:r w:rsidR="004F7FD9" w:rsidRPr="007D224B">
        <w:rPr>
          <w:i/>
          <w:iCs/>
          <w:sz w:val="20"/>
        </w:rPr>
        <w:t xml:space="preserve"> (</w:t>
      </w:r>
      <w:r w:rsidR="005853B5" w:rsidRPr="007D224B">
        <w:rPr>
          <w:i/>
          <w:iCs/>
          <w:sz w:val="20"/>
        </w:rPr>
        <w:t>2Sam 3, 22</w:t>
      </w:r>
      <w:r w:rsidR="004F7FD9" w:rsidRPr="007D224B">
        <w:rPr>
          <w:i/>
          <w:iCs/>
          <w:sz w:val="20"/>
        </w:rPr>
        <w:t xml:space="preserve">). </w:t>
      </w:r>
      <w:r w:rsidRPr="007D224B">
        <w:rPr>
          <w:i/>
          <w:iCs/>
          <w:sz w:val="20"/>
        </w:rPr>
        <w:t>Quando arrivarono Ioab e la sua truppa, fu riferito a Ioab: "E' venuto dal re Abner figlio di Ner ed egli l'ha congedato e se n'è andato in pace</w:t>
      </w:r>
      <w:r w:rsidR="004F7FD9" w:rsidRPr="007D224B">
        <w:rPr>
          <w:i/>
          <w:iCs/>
          <w:sz w:val="20"/>
        </w:rPr>
        <w:t>" (</w:t>
      </w:r>
      <w:r w:rsidR="005853B5" w:rsidRPr="007D224B">
        <w:rPr>
          <w:i/>
          <w:iCs/>
          <w:sz w:val="20"/>
        </w:rPr>
        <w:t>2Sam 3, 23</w:t>
      </w:r>
      <w:r w:rsidR="004F7FD9" w:rsidRPr="007D224B">
        <w:rPr>
          <w:i/>
          <w:iCs/>
          <w:sz w:val="20"/>
        </w:rPr>
        <w:t xml:space="preserve">). </w:t>
      </w:r>
      <w:r w:rsidRPr="007D224B">
        <w:rPr>
          <w:i/>
          <w:iCs/>
          <w:sz w:val="20"/>
        </w:rPr>
        <w:t>Quando tutti i re vassalli di Adad-Ezer si videro sconfitti da Israele, fecero pace con Israele e gli rimasero sottoposti. Gli Aramei non osarono più venire in aiuto d</w:t>
      </w:r>
      <w:r w:rsidR="004F7FD9" w:rsidRPr="007D224B">
        <w:rPr>
          <w:i/>
          <w:iCs/>
          <w:sz w:val="20"/>
        </w:rPr>
        <w:t>egli Ammoniti (</w:t>
      </w:r>
      <w:r w:rsidR="005853B5" w:rsidRPr="007D224B">
        <w:rPr>
          <w:i/>
          <w:iCs/>
          <w:sz w:val="20"/>
        </w:rPr>
        <w:t>2Sam 10, 19</w:t>
      </w:r>
      <w:r w:rsidR="004F7FD9" w:rsidRPr="007D224B">
        <w:rPr>
          <w:i/>
          <w:iCs/>
          <w:sz w:val="20"/>
        </w:rPr>
        <w:t xml:space="preserve">). </w:t>
      </w:r>
      <w:r w:rsidRPr="007D224B">
        <w:rPr>
          <w:i/>
          <w:iCs/>
          <w:sz w:val="20"/>
        </w:rPr>
        <w:t>Il re gli disse: "Và in pace</w:t>
      </w:r>
      <w:r w:rsidR="004F7FD9" w:rsidRPr="007D224B">
        <w:rPr>
          <w:i/>
          <w:iCs/>
          <w:sz w:val="20"/>
        </w:rPr>
        <w:t>!". Egli si alzò e andò a Ebron (</w:t>
      </w:r>
      <w:r w:rsidR="005853B5" w:rsidRPr="007D224B">
        <w:rPr>
          <w:i/>
          <w:iCs/>
          <w:sz w:val="20"/>
        </w:rPr>
        <w:t>2Sam 15, 9</w:t>
      </w:r>
      <w:r w:rsidR="004F7FD9" w:rsidRPr="007D224B">
        <w:rPr>
          <w:i/>
          <w:iCs/>
          <w:sz w:val="20"/>
        </w:rPr>
        <w:t xml:space="preserve">). </w:t>
      </w:r>
      <w:r w:rsidRPr="007D224B">
        <w:rPr>
          <w:i/>
          <w:iCs/>
          <w:sz w:val="20"/>
        </w:rPr>
        <w:t>Il re aggiunse al sacerdote Zadok: "Vedi? Torna in pace in città con tuo figlio Achim</w:t>
      </w:r>
      <w:r w:rsidR="004F7FD9" w:rsidRPr="007D224B">
        <w:rPr>
          <w:i/>
          <w:iCs/>
          <w:sz w:val="20"/>
        </w:rPr>
        <w:t>aaz e Giònata figlio di Ebiatar (</w:t>
      </w:r>
      <w:r w:rsidR="005853B5" w:rsidRPr="007D224B">
        <w:rPr>
          <w:i/>
          <w:iCs/>
          <w:sz w:val="20"/>
        </w:rPr>
        <w:t>2Sam 15, 27</w:t>
      </w:r>
      <w:r w:rsidR="004F7FD9" w:rsidRPr="007D224B">
        <w:rPr>
          <w:i/>
          <w:iCs/>
          <w:sz w:val="20"/>
        </w:rPr>
        <w:t xml:space="preserve">). </w:t>
      </w:r>
      <w:r w:rsidRPr="007D224B">
        <w:rPr>
          <w:i/>
          <w:iCs/>
          <w:sz w:val="20"/>
        </w:rPr>
        <w:t xml:space="preserve">Achimaaz gridò al re: "Pace!". Prostratosi dinanzi al re con la faccia a terra, disse: "Benedetto sia il Signore tuo Dio che ha messo in tuo potere gli uomini che avevano alzato le </w:t>
      </w:r>
      <w:r w:rsidR="004F7FD9" w:rsidRPr="007D224B">
        <w:rPr>
          <w:i/>
          <w:iCs/>
          <w:sz w:val="20"/>
        </w:rPr>
        <w:t>mani contro il re mio signore!" (</w:t>
      </w:r>
      <w:r w:rsidR="005853B5" w:rsidRPr="007D224B">
        <w:rPr>
          <w:i/>
          <w:iCs/>
          <w:sz w:val="20"/>
        </w:rPr>
        <w:t>2Sam 18, 28</w:t>
      </w:r>
      <w:r w:rsidR="004F7FD9" w:rsidRPr="007D224B">
        <w:rPr>
          <w:i/>
          <w:iCs/>
          <w:sz w:val="20"/>
        </w:rPr>
        <w:t>).</w:t>
      </w:r>
    </w:p>
    <w:p w14:paraId="4D4BC435" w14:textId="77777777" w:rsidR="005853B5" w:rsidRPr="007D224B" w:rsidRDefault="00A72E92" w:rsidP="007D224B">
      <w:pPr>
        <w:pStyle w:val="Corpotesto"/>
        <w:rPr>
          <w:i/>
          <w:iCs/>
          <w:sz w:val="20"/>
        </w:rPr>
      </w:pPr>
      <w:r w:rsidRPr="007D224B">
        <w:rPr>
          <w:i/>
          <w:iCs/>
          <w:sz w:val="20"/>
        </w:rPr>
        <w:t>Anche Merib-Baal nipote di Saul scese incontro al re. Non si era curato i piedi e le mani, né la barba intorno alle labbra e non aveva lavato le vesti dal giorno in cui il re era partito a quello in cui tornava in pace</w:t>
      </w:r>
      <w:r w:rsidR="004F7FD9" w:rsidRPr="007D224B">
        <w:rPr>
          <w:i/>
          <w:iCs/>
          <w:sz w:val="20"/>
        </w:rPr>
        <w:t xml:space="preserve"> (</w:t>
      </w:r>
      <w:r w:rsidR="005853B5" w:rsidRPr="007D224B">
        <w:rPr>
          <w:i/>
          <w:iCs/>
          <w:sz w:val="20"/>
        </w:rPr>
        <w:t>2Sam 19, 25</w:t>
      </w:r>
      <w:r w:rsidR="004F7FD9" w:rsidRPr="007D224B">
        <w:rPr>
          <w:i/>
          <w:iCs/>
          <w:sz w:val="20"/>
        </w:rPr>
        <w:t xml:space="preserve">). </w:t>
      </w:r>
      <w:r w:rsidRPr="007D224B">
        <w:rPr>
          <w:i/>
          <w:iCs/>
          <w:sz w:val="20"/>
        </w:rPr>
        <w:t>Merib-Baal rispose al re: "Se li prenda pure tutti lui, dato che ormai il re mio signore è tornato in pace</w:t>
      </w:r>
      <w:r w:rsidR="004F7FD9" w:rsidRPr="007D224B">
        <w:rPr>
          <w:i/>
          <w:iCs/>
          <w:sz w:val="20"/>
        </w:rPr>
        <w:t xml:space="preserve"> a casa!" (</w:t>
      </w:r>
      <w:r w:rsidR="005853B5" w:rsidRPr="007D224B">
        <w:rPr>
          <w:i/>
          <w:iCs/>
          <w:sz w:val="20"/>
        </w:rPr>
        <w:t>2Sam 19, 31</w:t>
      </w:r>
      <w:r w:rsidR="004F7FD9" w:rsidRPr="007D224B">
        <w:rPr>
          <w:i/>
          <w:iCs/>
          <w:sz w:val="20"/>
        </w:rPr>
        <w:t xml:space="preserve">). </w:t>
      </w:r>
      <w:r w:rsidRPr="007D224B">
        <w:rPr>
          <w:i/>
          <w:iCs/>
          <w:sz w:val="20"/>
        </w:rPr>
        <w:t>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w:t>
      </w:r>
      <w:r w:rsidR="00FC2CAF" w:rsidRPr="007D224B">
        <w:rPr>
          <w:i/>
          <w:iCs/>
          <w:sz w:val="20"/>
        </w:rPr>
        <w:t>nchi e i sandali dei suoi piedi (</w:t>
      </w:r>
      <w:r w:rsidR="005853B5" w:rsidRPr="007D224B">
        <w:rPr>
          <w:i/>
          <w:iCs/>
          <w:sz w:val="20"/>
        </w:rPr>
        <w:t>1Re 2, 5</w:t>
      </w:r>
      <w:r w:rsidR="00FC2CAF" w:rsidRPr="007D224B">
        <w:rPr>
          <w:i/>
          <w:iCs/>
          <w:sz w:val="20"/>
        </w:rPr>
        <w:t xml:space="preserve">). </w:t>
      </w:r>
      <w:r w:rsidRPr="007D224B">
        <w:rPr>
          <w:i/>
          <w:iCs/>
          <w:sz w:val="20"/>
        </w:rPr>
        <w:t>Tu agirai con saggezza, ma non permetterai che la sua vecchiaia scenda in pace</w:t>
      </w:r>
      <w:r w:rsidR="00FC2CAF" w:rsidRPr="007D224B">
        <w:rPr>
          <w:i/>
          <w:iCs/>
          <w:sz w:val="20"/>
        </w:rPr>
        <w:t xml:space="preserve"> agli inferi (</w:t>
      </w:r>
      <w:r w:rsidR="005853B5" w:rsidRPr="007D224B">
        <w:rPr>
          <w:i/>
          <w:iCs/>
          <w:sz w:val="20"/>
        </w:rPr>
        <w:t>1Re 2, 6</w:t>
      </w:r>
      <w:r w:rsidR="00FC2CAF" w:rsidRPr="007D224B">
        <w:rPr>
          <w:i/>
          <w:iCs/>
          <w:sz w:val="20"/>
        </w:rPr>
        <w:t xml:space="preserve">). </w:t>
      </w:r>
      <w:r w:rsidRPr="007D224B">
        <w:rPr>
          <w:i/>
          <w:iCs/>
          <w:sz w:val="20"/>
        </w:rPr>
        <w:t>Il loro sangue ricada sulla testa di Ioab e sulla testa della sua discendenza per sempre, mentre su Davide e sulla sua discendenza, sul suo casato e sul suo trono si riversi per sempre la pace</w:t>
      </w:r>
      <w:r w:rsidR="00FC2CAF" w:rsidRPr="007D224B">
        <w:rPr>
          <w:i/>
          <w:iCs/>
          <w:sz w:val="20"/>
        </w:rPr>
        <w:t xml:space="preserve"> da parte del Signore" (</w:t>
      </w:r>
      <w:r w:rsidR="005853B5" w:rsidRPr="007D224B">
        <w:rPr>
          <w:i/>
          <w:iCs/>
          <w:sz w:val="20"/>
        </w:rPr>
        <w:t>1Re 2, 33</w:t>
      </w:r>
      <w:r w:rsidR="00FC2CAF" w:rsidRPr="007D224B">
        <w:rPr>
          <w:i/>
          <w:iCs/>
          <w:sz w:val="20"/>
        </w:rPr>
        <w:t>).</w:t>
      </w:r>
    </w:p>
    <w:p w14:paraId="6EB2F8B9" w14:textId="77777777" w:rsidR="005853B5" w:rsidRPr="007D224B" w:rsidRDefault="00A72E92" w:rsidP="007D224B">
      <w:pPr>
        <w:pStyle w:val="Corpotesto"/>
        <w:rPr>
          <w:i/>
          <w:iCs/>
          <w:sz w:val="20"/>
        </w:rPr>
      </w:pPr>
      <w:r w:rsidRPr="007D224B">
        <w:rPr>
          <w:i/>
          <w:iCs/>
          <w:sz w:val="20"/>
        </w:rPr>
        <w:t>Egli, infatti, dominava su tutto l'Oltrefiume, da Titsach a Gaza su tutti i re dell'Oltrefiume, ed era in pace con</w:t>
      </w:r>
      <w:r w:rsidR="00FC2CAF" w:rsidRPr="007D224B">
        <w:rPr>
          <w:i/>
          <w:iCs/>
          <w:sz w:val="20"/>
        </w:rPr>
        <w:t xml:space="preserve"> tutti i confinanti all'intorno (</w:t>
      </w:r>
      <w:r w:rsidR="005853B5" w:rsidRPr="007D224B">
        <w:rPr>
          <w:i/>
          <w:iCs/>
          <w:sz w:val="20"/>
        </w:rPr>
        <w:t>1Re 5, 4</w:t>
      </w:r>
      <w:r w:rsidR="00FC2CAF" w:rsidRPr="007D224B">
        <w:rPr>
          <w:i/>
          <w:iCs/>
          <w:sz w:val="20"/>
        </w:rPr>
        <w:t xml:space="preserve">). </w:t>
      </w:r>
      <w:r w:rsidRPr="007D224B">
        <w:rPr>
          <w:i/>
          <w:iCs/>
          <w:sz w:val="20"/>
        </w:rPr>
        <w:t>Ora il Signore mio Dio mi ha dato pace da ogni parte e non ho né avve</w:t>
      </w:r>
      <w:r w:rsidR="00FC2CAF" w:rsidRPr="007D224B">
        <w:rPr>
          <w:i/>
          <w:iCs/>
          <w:sz w:val="20"/>
        </w:rPr>
        <w:t>rsari né particolari difficoltà (</w:t>
      </w:r>
      <w:r w:rsidR="005853B5" w:rsidRPr="007D224B">
        <w:rPr>
          <w:i/>
          <w:iCs/>
          <w:sz w:val="20"/>
        </w:rPr>
        <w:t>1Re 5, 18</w:t>
      </w:r>
      <w:r w:rsidR="00FC2CAF" w:rsidRPr="007D224B">
        <w:rPr>
          <w:i/>
          <w:iCs/>
          <w:sz w:val="20"/>
        </w:rPr>
        <w:t xml:space="preserve">). </w:t>
      </w:r>
      <w:r w:rsidRPr="007D224B">
        <w:rPr>
          <w:i/>
          <w:iCs/>
          <w:sz w:val="20"/>
        </w:rPr>
        <w:t>Il Signore concesse a Salomone la saggezza come gli aveva promesso. Fra Chiram e Salomone regnò la pace</w:t>
      </w:r>
      <w:r w:rsidR="00FC2CAF" w:rsidRPr="007D224B">
        <w:rPr>
          <w:i/>
          <w:iCs/>
          <w:sz w:val="20"/>
        </w:rPr>
        <w:t xml:space="preserve"> e i due conclusero un'alleanza (</w:t>
      </w:r>
      <w:r w:rsidR="005853B5" w:rsidRPr="007D224B">
        <w:rPr>
          <w:i/>
          <w:iCs/>
          <w:sz w:val="20"/>
        </w:rPr>
        <w:t>1Re 5, 26</w:t>
      </w:r>
      <w:r w:rsidR="00FC2CAF" w:rsidRPr="007D224B">
        <w:rPr>
          <w:i/>
          <w:iCs/>
          <w:sz w:val="20"/>
        </w:rPr>
        <w:t xml:space="preserve">). </w:t>
      </w:r>
      <w:r w:rsidRPr="007D224B">
        <w:rPr>
          <w:i/>
          <w:iCs/>
          <w:sz w:val="20"/>
        </w:rPr>
        <w:t xml:space="preserve">Quegli disse: "Vedo tutti gli Israeliti vagare sui monti come pecore senza </w:t>
      </w:r>
      <w:r w:rsidR="007D224B" w:rsidRPr="007D224B">
        <w:rPr>
          <w:i/>
          <w:iCs/>
          <w:sz w:val="20"/>
        </w:rPr>
        <w:t>pastore. Il</w:t>
      </w:r>
      <w:r w:rsidRPr="007D224B">
        <w:rPr>
          <w:i/>
          <w:iCs/>
          <w:sz w:val="20"/>
        </w:rPr>
        <w:t xml:space="preserve"> Signore dice: Non hanno padroni; ognuno torni a casa in pace</w:t>
      </w:r>
      <w:r w:rsidR="00FC2CAF" w:rsidRPr="007D224B">
        <w:rPr>
          <w:i/>
          <w:iCs/>
          <w:sz w:val="20"/>
        </w:rPr>
        <w:t>" (</w:t>
      </w:r>
      <w:r w:rsidR="005853B5" w:rsidRPr="007D224B">
        <w:rPr>
          <w:i/>
          <w:iCs/>
          <w:sz w:val="20"/>
        </w:rPr>
        <w:t>1Re 22, 17</w:t>
      </w:r>
      <w:r w:rsidR="00FC2CAF" w:rsidRPr="007D224B">
        <w:rPr>
          <w:i/>
          <w:iCs/>
          <w:sz w:val="20"/>
        </w:rPr>
        <w:t xml:space="preserve">). </w:t>
      </w:r>
      <w:r w:rsidRPr="007D224B">
        <w:rPr>
          <w:i/>
          <w:iCs/>
          <w:sz w:val="20"/>
        </w:rPr>
        <w:t>Michea disse: "Se tornerai in pace, il Signor</w:t>
      </w:r>
      <w:r w:rsidR="00FC2CAF" w:rsidRPr="007D224B">
        <w:rPr>
          <w:i/>
          <w:iCs/>
          <w:sz w:val="20"/>
        </w:rPr>
        <w:t>e non ha parlato per mio mezzo" (</w:t>
      </w:r>
      <w:r w:rsidR="005853B5" w:rsidRPr="007D224B">
        <w:rPr>
          <w:i/>
          <w:iCs/>
          <w:sz w:val="20"/>
        </w:rPr>
        <w:t>1Re 22, 28</w:t>
      </w:r>
      <w:r w:rsidR="00FC2CAF" w:rsidRPr="007D224B">
        <w:rPr>
          <w:i/>
          <w:iCs/>
          <w:sz w:val="20"/>
        </w:rPr>
        <w:t xml:space="preserve">). </w:t>
      </w:r>
      <w:r w:rsidRPr="007D224B">
        <w:rPr>
          <w:i/>
          <w:iCs/>
          <w:sz w:val="20"/>
        </w:rPr>
        <w:t>Giòsafat fu in pace</w:t>
      </w:r>
      <w:r w:rsidR="00FC2CAF" w:rsidRPr="007D224B">
        <w:rPr>
          <w:i/>
          <w:iCs/>
          <w:sz w:val="20"/>
        </w:rPr>
        <w:t xml:space="preserve"> con il re di Israele (</w:t>
      </w:r>
      <w:r w:rsidR="005853B5" w:rsidRPr="007D224B">
        <w:rPr>
          <w:i/>
          <w:iCs/>
          <w:sz w:val="20"/>
        </w:rPr>
        <w:t>1Re 22, 45</w:t>
      </w:r>
      <w:r w:rsidR="00FC2CAF" w:rsidRPr="007D224B">
        <w:rPr>
          <w:i/>
          <w:iCs/>
          <w:sz w:val="20"/>
        </w:rPr>
        <w:t xml:space="preserve">). </w:t>
      </w:r>
      <w:r w:rsidRPr="007D224B">
        <w:rPr>
          <w:i/>
          <w:iCs/>
          <w:sz w:val="20"/>
        </w:rPr>
        <w:t>Quegli disse: "Và in pace". Partì da lui</w:t>
      </w:r>
      <w:r w:rsidR="00FC2CAF" w:rsidRPr="007D224B">
        <w:rPr>
          <w:i/>
          <w:iCs/>
          <w:sz w:val="20"/>
        </w:rPr>
        <w:t xml:space="preserve"> e fece un bel tratto di strada (</w:t>
      </w:r>
      <w:r w:rsidR="005853B5" w:rsidRPr="007D224B">
        <w:rPr>
          <w:i/>
          <w:iCs/>
          <w:sz w:val="20"/>
        </w:rPr>
        <w:t>2Re 5, 19</w:t>
      </w:r>
      <w:r w:rsidR="00FC2CAF" w:rsidRPr="007D224B">
        <w:rPr>
          <w:i/>
          <w:iCs/>
          <w:sz w:val="20"/>
        </w:rPr>
        <w:t xml:space="preserve">). </w:t>
      </w:r>
      <w:r w:rsidRPr="007D224B">
        <w:rPr>
          <w:i/>
          <w:iCs/>
          <w:sz w:val="20"/>
        </w:rPr>
        <w:t xml:space="preserve">Non ascoltate Ezechia, poiché dice il re d'Assiria: Fate la pace con me e arrendetevi; allora ognuno potrà mangiare i frutti della sua vigna e dei suoi fichi, ognuno potrà </w:t>
      </w:r>
      <w:r w:rsidR="00FC2CAF" w:rsidRPr="007D224B">
        <w:rPr>
          <w:i/>
          <w:iCs/>
          <w:sz w:val="20"/>
        </w:rPr>
        <w:t>bere l'acqua della sua cisterna (</w:t>
      </w:r>
      <w:r w:rsidR="005853B5" w:rsidRPr="007D224B">
        <w:rPr>
          <w:i/>
          <w:iCs/>
          <w:sz w:val="20"/>
        </w:rPr>
        <w:t>2Re 18, 31</w:t>
      </w:r>
      <w:r w:rsidR="00FC2CAF" w:rsidRPr="007D224B">
        <w:rPr>
          <w:i/>
          <w:iCs/>
          <w:sz w:val="20"/>
        </w:rPr>
        <w:t>).</w:t>
      </w:r>
    </w:p>
    <w:p w14:paraId="62FCB862" w14:textId="77777777" w:rsidR="005853B5" w:rsidRPr="007D224B" w:rsidRDefault="00A72E92" w:rsidP="007D224B">
      <w:pPr>
        <w:pStyle w:val="Corpotesto"/>
        <w:rPr>
          <w:i/>
          <w:iCs/>
          <w:sz w:val="20"/>
        </w:rPr>
      </w:pPr>
      <w:r w:rsidRPr="007D224B">
        <w:rPr>
          <w:i/>
          <w:iCs/>
          <w:sz w:val="20"/>
        </w:rPr>
        <w:t>Ezechia disse a Isaia: "Buona è la parola del Signore, che mi hai riferita". Egli pensava: "Perché no? Almeno vi saranno pace e</w:t>
      </w:r>
      <w:r w:rsidR="00FC2CAF" w:rsidRPr="007D224B">
        <w:rPr>
          <w:i/>
          <w:iCs/>
          <w:sz w:val="20"/>
        </w:rPr>
        <w:t xml:space="preserve"> sicurezza durante la mia vita" (</w:t>
      </w:r>
      <w:r w:rsidR="005853B5" w:rsidRPr="007D224B">
        <w:rPr>
          <w:i/>
          <w:iCs/>
          <w:sz w:val="20"/>
        </w:rPr>
        <w:t>2Re 20, 19</w:t>
      </w:r>
      <w:r w:rsidR="00FC2CAF" w:rsidRPr="007D224B">
        <w:rPr>
          <w:i/>
          <w:iCs/>
          <w:sz w:val="20"/>
        </w:rPr>
        <w:t xml:space="preserve">). </w:t>
      </w:r>
      <w:r w:rsidRPr="007D224B">
        <w:rPr>
          <w:i/>
          <w:iCs/>
          <w:sz w:val="20"/>
        </w:rPr>
        <w:t>Per questo, ecco, io ti riunirò ai tuoi padri; sarai composto nel tuo sepolcro in pace; i tuoi occhi non vedranno tutta la sciagura che io farò piombare su questo luogo". Quell</w:t>
      </w:r>
      <w:r w:rsidR="00FC2CAF" w:rsidRPr="007D224B">
        <w:rPr>
          <w:i/>
          <w:iCs/>
          <w:sz w:val="20"/>
        </w:rPr>
        <w:t>i riferirono il messaggio al re (</w:t>
      </w:r>
      <w:r w:rsidR="005853B5" w:rsidRPr="007D224B">
        <w:rPr>
          <w:i/>
          <w:iCs/>
          <w:sz w:val="20"/>
        </w:rPr>
        <w:t>2Re 22, 20</w:t>
      </w:r>
      <w:r w:rsidR="00FC2CAF" w:rsidRPr="007D224B">
        <w:rPr>
          <w:i/>
          <w:iCs/>
          <w:sz w:val="20"/>
        </w:rPr>
        <w:t xml:space="preserve">). </w:t>
      </w:r>
      <w:r w:rsidRPr="007D224B">
        <w:rPr>
          <w:i/>
          <w:iCs/>
          <w:sz w:val="20"/>
        </w:rPr>
        <w:t>Egli disse: "Lasciatelo in pace; nessuno rimuova le sue ossa". Le ossa di lui in tal modo furono risparmiate, insieme con le ossa del profeta venuto da Samaria</w:t>
      </w:r>
      <w:r w:rsidR="00FC2CAF" w:rsidRPr="007D224B">
        <w:rPr>
          <w:i/>
          <w:iCs/>
          <w:sz w:val="20"/>
        </w:rPr>
        <w:t xml:space="preserve"> (</w:t>
      </w:r>
      <w:r w:rsidR="005853B5" w:rsidRPr="007D224B">
        <w:rPr>
          <w:i/>
          <w:iCs/>
          <w:sz w:val="20"/>
        </w:rPr>
        <w:t>2Re 23, 18</w:t>
      </w:r>
      <w:r w:rsidR="00FC2CAF" w:rsidRPr="007D224B">
        <w:rPr>
          <w:i/>
          <w:iCs/>
          <w:sz w:val="20"/>
        </w:rPr>
        <w:t xml:space="preserve">). </w:t>
      </w:r>
      <w:r w:rsidRPr="007D224B">
        <w:rPr>
          <w:i/>
          <w:iCs/>
          <w:sz w:val="20"/>
        </w:rPr>
        <w:t>Allora lo spirito invase Amasài, capo dei Trenta: "Siamo tuoi, Davide; con te, figlio di Iesse! Pace, Pace a te, Pace a chi ti aiuta, perché il tuo Dio ti aiuta". Davide li accols</w:t>
      </w:r>
      <w:r w:rsidR="00FC2CAF" w:rsidRPr="007D224B">
        <w:rPr>
          <w:i/>
          <w:iCs/>
          <w:sz w:val="20"/>
        </w:rPr>
        <w:t>e e li costituì capi di schiere (</w:t>
      </w:r>
      <w:r w:rsidR="005853B5" w:rsidRPr="007D224B">
        <w:rPr>
          <w:i/>
          <w:iCs/>
          <w:sz w:val="20"/>
        </w:rPr>
        <w:t>1Cr 12, 19</w:t>
      </w:r>
      <w:r w:rsidR="00FC2CAF" w:rsidRPr="007D224B">
        <w:rPr>
          <w:i/>
          <w:iCs/>
          <w:sz w:val="20"/>
        </w:rPr>
        <w:t xml:space="preserve">). </w:t>
      </w:r>
      <w:r w:rsidRPr="007D224B">
        <w:rPr>
          <w:i/>
          <w:iCs/>
          <w:sz w:val="20"/>
        </w:rPr>
        <w:t>Gli uomini di Hadad-Ezer, visto che erano stati battuti dagli Israeliti, fecero la pace con Davide e si sottomisero a lui. Gli Aramei non vollero</w:t>
      </w:r>
      <w:r w:rsidR="00FC2CAF" w:rsidRPr="007D224B">
        <w:rPr>
          <w:i/>
          <w:iCs/>
          <w:sz w:val="20"/>
        </w:rPr>
        <w:t xml:space="preserve"> più recare aiuto agli Ammoniti (</w:t>
      </w:r>
      <w:r w:rsidR="005853B5" w:rsidRPr="007D224B">
        <w:rPr>
          <w:i/>
          <w:iCs/>
          <w:sz w:val="20"/>
        </w:rPr>
        <w:t>1Cr 19, 19</w:t>
      </w:r>
      <w:r w:rsidR="00FC2CAF" w:rsidRPr="007D224B">
        <w:rPr>
          <w:i/>
          <w:iCs/>
          <w:sz w:val="20"/>
        </w:rPr>
        <w:t>).</w:t>
      </w:r>
    </w:p>
    <w:p w14:paraId="143A6617" w14:textId="77777777" w:rsidR="005853B5" w:rsidRPr="007D224B" w:rsidRDefault="00A72E92" w:rsidP="007D224B">
      <w:pPr>
        <w:pStyle w:val="Corpotesto"/>
        <w:rPr>
          <w:i/>
          <w:iCs/>
          <w:sz w:val="20"/>
        </w:rPr>
      </w:pPr>
      <w:r w:rsidRPr="007D224B">
        <w:rPr>
          <w:i/>
          <w:iCs/>
          <w:sz w:val="20"/>
        </w:rPr>
        <w:t>Ecco ti nascerà un figlio, che sarà uomo di pace; io gli concederò la tranquillità da parte di tutti i suoi nemici che lo circondano. Egli si chiamerà Salomone. Nei suoi giorni io concederò pace</w:t>
      </w:r>
      <w:r w:rsidR="00FC2CAF" w:rsidRPr="007D224B">
        <w:rPr>
          <w:i/>
          <w:iCs/>
          <w:sz w:val="20"/>
        </w:rPr>
        <w:t xml:space="preserve"> e tranquillità a Israele (</w:t>
      </w:r>
      <w:r w:rsidR="005853B5" w:rsidRPr="007D224B">
        <w:rPr>
          <w:i/>
          <w:iCs/>
          <w:sz w:val="20"/>
        </w:rPr>
        <w:t>1Cr 22, 9</w:t>
      </w:r>
      <w:r w:rsidR="00FC2CAF" w:rsidRPr="007D224B">
        <w:rPr>
          <w:i/>
          <w:iCs/>
          <w:sz w:val="20"/>
        </w:rPr>
        <w:t xml:space="preserve">). </w:t>
      </w:r>
      <w:r w:rsidRPr="007D224B">
        <w:rPr>
          <w:i/>
          <w:iCs/>
          <w:sz w:val="20"/>
        </w:rPr>
        <w:t>Ricostruì le fortezze in Giuda, poiché il paese era tranquillo e in quegli anni non si trovava in guerra; il Signore gli aveva concesso pace</w:t>
      </w:r>
      <w:r w:rsidR="00FC2CAF" w:rsidRPr="007D224B">
        <w:rPr>
          <w:i/>
          <w:iCs/>
          <w:sz w:val="20"/>
        </w:rPr>
        <w:t xml:space="preserve"> (</w:t>
      </w:r>
      <w:r w:rsidR="005853B5" w:rsidRPr="007D224B">
        <w:rPr>
          <w:i/>
          <w:iCs/>
          <w:sz w:val="20"/>
        </w:rPr>
        <w:t>2Cr 14, 5</w:t>
      </w:r>
      <w:r w:rsidR="00FC2CAF" w:rsidRPr="007D224B">
        <w:rPr>
          <w:i/>
          <w:iCs/>
          <w:sz w:val="20"/>
        </w:rPr>
        <w:t xml:space="preserve">). </w:t>
      </w:r>
      <w:r w:rsidRPr="007D224B">
        <w:rPr>
          <w:i/>
          <w:iCs/>
          <w:sz w:val="20"/>
        </w:rPr>
        <w:t>Egli disse a Giuda: "Ricostruiamo quelle città circondandole di mura e di torri con porte e sbarre, mentre il paese è ancora in nostro potere perché abbiamo ricercato il Signore nostro Dio; noi l'abbiamo ricercato ed egli ci ha concesso la pace alle frontiere". Ricostruirono e prosperarono</w:t>
      </w:r>
      <w:r w:rsidR="00FC2CAF" w:rsidRPr="007D224B">
        <w:rPr>
          <w:i/>
          <w:iCs/>
          <w:sz w:val="20"/>
        </w:rPr>
        <w:t xml:space="preserve"> (</w:t>
      </w:r>
      <w:r w:rsidR="005853B5" w:rsidRPr="007D224B">
        <w:rPr>
          <w:i/>
          <w:iCs/>
          <w:sz w:val="20"/>
        </w:rPr>
        <w:t>2Cr 14, 6</w:t>
      </w:r>
      <w:r w:rsidR="00FC2CAF" w:rsidRPr="007D224B">
        <w:rPr>
          <w:i/>
          <w:iCs/>
          <w:sz w:val="20"/>
        </w:rPr>
        <w:t>).</w:t>
      </w:r>
    </w:p>
    <w:p w14:paraId="1F6B35B5" w14:textId="77777777" w:rsidR="005853B5" w:rsidRPr="007D224B" w:rsidRDefault="00A72E92" w:rsidP="007D224B">
      <w:pPr>
        <w:pStyle w:val="Corpotesto"/>
        <w:rPr>
          <w:i/>
          <w:iCs/>
          <w:sz w:val="20"/>
        </w:rPr>
      </w:pPr>
      <w:r w:rsidRPr="007D224B">
        <w:rPr>
          <w:i/>
          <w:iCs/>
          <w:sz w:val="20"/>
        </w:rPr>
        <w:t xml:space="preserve">In quei tempi non c'era pace per nessuno, perché grandi perturbazioni c'erano </w:t>
      </w:r>
      <w:r w:rsidR="00FC2CAF" w:rsidRPr="007D224B">
        <w:rPr>
          <w:i/>
          <w:iCs/>
          <w:sz w:val="20"/>
        </w:rPr>
        <w:t>fra gli abitanti dei vari paesi (</w:t>
      </w:r>
      <w:r w:rsidR="005853B5" w:rsidRPr="007D224B">
        <w:rPr>
          <w:i/>
          <w:iCs/>
          <w:sz w:val="20"/>
        </w:rPr>
        <w:t>2Cr 15, 5</w:t>
      </w:r>
      <w:r w:rsidR="00FC2CAF" w:rsidRPr="007D224B">
        <w:rPr>
          <w:i/>
          <w:iCs/>
          <w:sz w:val="20"/>
        </w:rPr>
        <w:t xml:space="preserve">). </w:t>
      </w:r>
      <w:r w:rsidRPr="007D224B">
        <w:rPr>
          <w:i/>
          <w:iCs/>
          <w:sz w:val="20"/>
        </w:rPr>
        <w:t>Tutto Giuda gioì per il giuramento, perché avevano giurato con tutto il cuore e avevano ricercato il Signore con tutto l'ardore e questi si era lasciato trovare da loro e aveva concesso la pace</w:t>
      </w:r>
      <w:r w:rsidR="00FC2CAF" w:rsidRPr="007D224B">
        <w:rPr>
          <w:i/>
          <w:iCs/>
          <w:sz w:val="20"/>
        </w:rPr>
        <w:t xml:space="preserve"> alle frontiere (</w:t>
      </w:r>
      <w:r w:rsidR="005853B5" w:rsidRPr="007D224B">
        <w:rPr>
          <w:i/>
          <w:iCs/>
          <w:sz w:val="20"/>
        </w:rPr>
        <w:t>2Cr 15, 15</w:t>
      </w:r>
      <w:r w:rsidR="00FC2CAF" w:rsidRPr="007D224B">
        <w:rPr>
          <w:i/>
          <w:iCs/>
          <w:sz w:val="20"/>
        </w:rPr>
        <w:t xml:space="preserve">). </w:t>
      </w:r>
      <w:r w:rsidRPr="007D224B">
        <w:rPr>
          <w:i/>
          <w:iCs/>
          <w:sz w:val="20"/>
        </w:rPr>
        <w:t>Allora egli disse: "Ho visto tutti gli Israeliti vagare sui monti come pecore senza pastore. Il Signore dice: Non hanno padroni; ognuno torni a casa in pace</w:t>
      </w:r>
      <w:r w:rsidR="00FC2CAF" w:rsidRPr="007D224B">
        <w:rPr>
          <w:i/>
          <w:iCs/>
          <w:sz w:val="20"/>
        </w:rPr>
        <w:t>!" (</w:t>
      </w:r>
      <w:r w:rsidR="005853B5" w:rsidRPr="007D224B">
        <w:rPr>
          <w:i/>
          <w:iCs/>
          <w:sz w:val="20"/>
        </w:rPr>
        <w:t>2Cr 18, 16</w:t>
      </w:r>
      <w:r w:rsidR="00FC2CAF" w:rsidRPr="007D224B">
        <w:rPr>
          <w:i/>
          <w:iCs/>
          <w:sz w:val="20"/>
        </w:rPr>
        <w:t xml:space="preserve">). </w:t>
      </w:r>
      <w:r w:rsidRPr="007D224B">
        <w:rPr>
          <w:i/>
          <w:iCs/>
          <w:sz w:val="20"/>
        </w:rPr>
        <w:t>Riferite loro: Il re ordina: Mettetelo in prigione e mantenetelo con il minimo di pane e di acqua finché tornerò in pace</w:t>
      </w:r>
      <w:r w:rsidR="00FC2CAF" w:rsidRPr="007D224B">
        <w:rPr>
          <w:i/>
          <w:iCs/>
          <w:sz w:val="20"/>
        </w:rPr>
        <w:t>" (</w:t>
      </w:r>
      <w:r w:rsidR="005853B5" w:rsidRPr="007D224B">
        <w:rPr>
          <w:i/>
          <w:iCs/>
          <w:sz w:val="20"/>
        </w:rPr>
        <w:t>2Cr 18, 26</w:t>
      </w:r>
      <w:r w:rsidR="00FC2CAF" w:rsidRPr="007D224B">
        <w:rPr>
          <w:i/>
          <w:iCs/>
          <w:sz w:val="20"/>
        </w:rPr>
        <w:t xml:space="preserve">). </w:t>
      </w:r>
      <w:r w:rsidRPr="007D224B">
        <w:rPr>
          <w:i/>
          <w:iCs/>
          <w:sz w:val="20"/>
        </w:rPr>
        <w:t>Michea disse: "Se tu tornerai in pace, il Signor</w:t>
      </w:r>
      <w:r w:rsidR="00FC2CAF" w:rsidRPr="007D224B">
        <w:rPr>
          <w:i/>
          <w:iCs/>
          <w:sz w:val="20"/>
        </w:rPr>
        <w:t>e non ha parlato per mezzo mio" (</w:t>
      </w:r>
      <w:r w:rsidR="005853B5" w:rsidRPr="007D224B">
        <w:rPr>
          <w:i/>
          <w:iCs/>
          <w:sz w:val="20"/>
        </w:rPr>
        <w:t>2Cr 18, 27</w:t>
      </w:r>
      <w:r w:rsidR="00FC2CAF" w:rsidRPr="007D224B">
        <w:rPr>
          <w:i/>
          <w:iCs/>
          <w:sz w:val="20"/>
        </w:rPr>
        <w:t xml:space="preserve">). </w:t>
      </w:r>
      <w:r w:rsidRPr="007D224B">
        <w:rPr>
          <w:i/>
          <w:iCs/>
          <w:sz w:val="20"/>
        </w:rPr>
        <w:t>Giòsafat, re di Giuda, tornò in pace</w:t>
      </w:r>
      <w:r w:rsidR="00FC2CAF" w:rsidRPr="007D224B">
        <w:rPr>
          <w:i/>
          <w:iCs/>
          <w:sz w:val="20"/>
        </w:rPr>
        <w:t xml:space="preserve"> a casa in Gerusalemme (</w:t>
      </w:r>
      <w:r w:rsidR="005853B5" w:rsidRPr="007D224B">
        <w:rPr>
          <w:i/>
          <w:iCs/>
          <w:sz w:val="20"/>
        </w:rPr>
        <w:t>2Cr 19, 1</w:t>
      </w:r>
      <w:r w:rsidR="00FC2CAF" w:rsidRPr="007D224B">
        <w:rPr>
          <w:i/>
          <w:iCs/>
          <w:sz w:val="20"/>
        </w:rPr>
        <w:t xml:space="preserve">). </w:t>
      </w:r>
      <w:r w:rsidRPr="007D224B">
        <w:rPr>
          <w:i/>
          <w:iCs/>
          <w:sz w:val="20"/>
        </w:rPr>
        <w:t>Il regno di Giòsafat fu tranquillo; Dio gli aveva concesso la pace</w:t>
      </w:r>
      <w:r w:rsidR="00FC2CAF" w:rsidRPr="007D224B">
        <w:rPr>
          <w:i/>
          <w:iCs/>
          <w:sz w:val="20"/>
        </w:rPr>
        <w:t xml:space="preserve"> su tutte le frontiere (</w:t>
      </w:r>
      <w:r w:rsidR="005853B5" w:rsidRPr="007D224B">
        <w:rPr>
          <w:i/>
          <w:iCs/>
          <w:sz w:val="20"/>
        </w:rPr>
        <w:t>2Cr 20, 30</w:t>
      </w:r>
      <w:r w:rsidR="00FC2CAF" w:rsidRPr="007D224B">
        <w:rPr>
          <w:i/>
          <w:iCs/>
          <w:sz w:val="20"/>
        </w:rPr>
        <w:t xml:space="preserve">). </w:t>
      </w:r>
      <w:r w:rsidRPr="007D224B">
        <w:rPr>
          <w:i/>
          <w:iCs/>
          <w:sz w:val="20"/>
        </w:rPr>
        <w:t>Così il Signore liberò Ezechia e gli abitanti di Gerusalemme dalla mano di Sennàcherib re d'Assiria e dalla mano di tutti gli altri e concesse loro la pace</w:t>
      </w:r>
      <w:r w:rsidR="00FC2CAF" w:rsidRPr="007D224B">
        <w:rPr>
          <w:i/>
          <w:iCs/>
          <w:sz w:val="20"/>
        </w:rPr>
        <w:t xml:space="preserve"> alle frontiere (</w:t>
      </w:r>
      <w:r w:rsidR="005853B5" w:rsidRPr="007D224B">
        <w:rPr>
          <w:i/>
          <w:iCs/>
          <w:sz w:val="20"/>
        </w:rPr>
        <w:t>2Cr 32, 22</w:t>
      </w:r>
      <w:r w:rsidR="00FC2CAF" w:rsidRPr="007D224B">
        <w:rPr>
          <w:i/>
          <w:iCs/>
          <w:sz w:val="20"/>
        </w:rPr>
        <w:t>).</w:t>
      </w:r>
    </w:p>
    <w:p w14:paraId="6EF820D1" w14:textId="77777777" w:rsidR="005853B5" w:rsidRPr="007D224B" w:rsidRDefault="00A72E92" w:rsidP="007D224B">
      <w:pPr>
        <w:pStyle w:val="Corpotesto"/>
        <w:rPr>
          <w:i/>
          <w:iCs/>
          <w:sz w:val="20"/>
        </w:rPr>
      </w:pPr>
      <w:r w:rsidRPr="007D224B">
        <w:rPr>
          <w:i/>
          <w:iCs/>
          <w:sz w:val="20"/>
        </w:rPr>
        <w:t>Ecco, io ti riunirò con i tuoi padri e sarai deposto nel tuo sepolcro in pace. I tuoi occhi non vedranno tutta la sciagura che io farò piombare su questo luogo e sui suoi abitanti". Quell</w:t>
      </w:r>
      <w:r w:rsidR="00FC2CAF" w:rsidRPr="007D224B">
        <w:rPr>
          <w:i/>
          <w:iCs/>
          <w:sz w:val="20"/>
        </w:rPr>
        <w:t>i riferirono il messaggio al re (</w:t>
      </w:r>
      <w:r w:rsidR="005853B5" w:rsidRPr="007D224B">
        <w:rPr>
          <w:i/>
          <w:iCs/>
          <w:sz w:val="20"/>
        </w:rPr>
        <w:t>2Cr 34, 28</w:t>
      </w:r>
      <w:r w:rsidR="00FC2CAF" w:rsidRPr="007D224B">
        <w:rPr>
          <w:i/>
          <w:iCs/>
          <w:sz w:val="20"/>
        </w:rPr>
        <w:t xml:space="preserve">). </w:t>
      </w:r>
      <w:r w:rsidRPr="007D224B">
        <w:rPr>
          <w:i/>
          <w:iCs/>
          <w:sz w:val="20"/>
        </w:rPr>
        <w:t>Ma quando avevano pace, ritornavano a fare il male dinanzi a te, perciò tu li abbandonavi nelle mani dei loro nemici, che li opprimevano; poi quando ricominciavano a gridare a te, tu li esaudivi dal cielo; così nella tua miseri</w:t>
      </w:r>
      <w:r w:rsidR="00FC2CAF" w:rsidRPr="007D224B">
        <w:rPr>
          <w:i/>
          <w:iCs/>
          <w:sz w:val="20"/>
        </w:rPr>
        <w:t>cordia più volte li hai salvati (</w:t>
      </w:r>
      <w:r w:rsidR="005853B5" w:rsidRPr="007D224B">
        <w:rPr>
          <w:i/>
          <w:iCs/>
          <w:sz w:val="20"/>
        </w:rPr>
        <w:t>Ne 9, 28</w:t>
      </w:r>
      <w:r w:rsidR="00FC2CAF" w:rsidRPr="007D224B">
        <w:rPr>
          <w:i/>
          <w:iCs/>
          <w:sz w:val="20"/>
        </w:rPr>
        <w:t xml:space="preserve">). </w:t>
      </w:r>
      <w:r w:rsidRPr="007D224B">
        <w:rPr>
          <w:i/>
          <w:iCs/>
          <w:sz w:val="20"/>
        </w:rPr>
        <w:t>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w:t>
      </w:r>
      <w:r w:rsidR="00FC2CAF" w:rsidRPr="007D224B">
        <w:rPr>
          <w:i/>
          <w:iCs/>
          <w:sz w:val="20"/>
        </w:rPr>
        <w:t>" (</w:t>
      </w:r>
      <w:r w:rsidR="005853B5" w:rsidRPr="007D224B">
        <w:rPr>
          <w:i/>
          <w:iCs/>
          <w:sz w:val="20"/>
        </w:rPr>
        <w:t>Tb 7, 12</w:t>
      </w:r>
      <w:r w:rsidR="00FC2CAF" w:rsidRPr="007D224B">
        <w:rPr>
          <w:i/>
          <w:iCs/>
          <w:sz w:val="20"/>
        </w:rPr>
        <w:t>).</w:t>
      </w:r>
    </w:p>
    <w:p w14:paraId="400FD761" w14:textId="77777777" w:rsidR="005853B5" w:rsidRPr="007D224B" w:rsidRDefault="00A72E92" w:rsidP="007D224B">
      <w:pPr>
        <w:pStyle w:val="Corpotesto"/>
        <w:rPr>
          <w:i/>
          <w:iCs/>
          <w:sz w:val="20"/>
        </w:rPr>
      </w:pPr>
      <w:r w:rsidRPr="007D224B">
        <w:rPr>
          <w:i/>
          <w:iCs/>
          <w:sz w:val="20"/>
        </w:rPr>
        <w:t>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w:t>
      </w:r>
      <w:r w:rsidR="00FC2CAF" w:rsidRPr="007D224B">
        <w:rPr>
          <w:i/>
          <w:iCs/>
          <w:sz w:val="20"/>
        </w:rPr>
        <w:t>" (</w:t>
      </w:r>
      <w:r w:rsidR="005853B5" w:rsidRPr="007D224B">
        <w:rPr>
          <w:i/>
          <w:iCs/>
          <w:sz w:val="20"/>
        </w:rPr>
        <w:t>Tb 7, 13</w:t>
      </w:r>
      <w:r w:rsidR="00FC2CAF" w:rsidRPr="007D224B">
        <w:rPr>
          <w:i/>
          <w:iCs/>
          <w:sz w:val="20"/>
        </w:rPr>
        <w:t xml:space="preserve">). </w:t>
      </w:r>
      <w:r w:rsidRPr="007D224B">
        <w:rPr>
          <w:i/>
          <w:iCs/>
          <w:sz w:val="20"/>
        </w:rPr>
        <w:t>Poi abbracciò Sara sua figlia e disse: "Onora tuo suocero e tua suocera, poiché da questo momento essi sono i tuoi genitori, come coloro che ti hanno dato la vita. Và in pace, figlia, e possa sentire buone notizie a tuo riguardo, finché sarò in vita". D</w:t>
      </w:r>
      <w:r w:rsidR="00FC2CAF" w:rsidRPr="007D224B">
        <w:rPr>
          <w:i/>
          <w:iCs/>
          <w:sz w:val="20"/>
        </w:rPr>
        <w:t>opo averli salutati, li congedò (</w:t>
      </w:r>
      <w:r w:rsidR="005853B5" w:rsidRPr="007D224B">
        <w:rPr>
          <w:i/>
          <w:iCs/>
          <w:sz w:val="20"/>
        </w:rPr>
        <w:t>Tb 10, 12</w:t>
      </w:r>
      <w:r w:rsidR="00FC2CAF" w:rsidRPr="007D224B">
        <w:rPr>
          <w:i/>
          <w:iCs/>
          <w:sz w:val="20"/>
        </w:rPr>
        <w:t xml:space="preserve">). </w:t>
      </w:r>
      <w:r w:rsidRPr="007D224B">
        <w:rPr>
          <w:i/>
          <w:iCs/>
          <w:sz w:val="20"/>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w:t>
      </w:r>
      <w:r w:rsidR="007D224B" w:rsidRPr="007D224B">
        <w:rPr>
          <w:i/>
          <w:iCs/>
          <w:sz w:val="20"/>
        </w:rPr>
        <w:t>va’</w:t>
      </w:r>
      <w:r w:rsidRPr="007D224B">
        <w:rPr>
          <w:i/>
          <w:iCs/>
          <w:sz w:val="20"/>
        </w:rPr>
        <w:t xml:space="preserve"> in pace. D'ora in avanti io sono tua madre e Sara è tua sorella. Possiamo tutti insieme avere buona fortuna per tutti i giorni della nostra vita". Li baciò tutti e d</w:t>
      </w:r>
      <w:r w:rsidR="00FC2CAF" w:rsidRPr="007D224B">
        <w:rPr>
          <w:i/>
          <w:iCs/>
          <w:sz w:val="20"/>
        </w:rPr>
        <w:t>ue e li congedò in buona salute (</w:t>
      </w:r>
      <w:r w:rsidR="005853B5" w:rsidRPr="007D224B">
        <w:rPr>
          <w:i/>
          <w:iCs/>
          <w:sz w:val="20"/>
        </w:rPr>
        <w:t>Tb 10, 13</w:t>
      </w:r>
      <w:r w:rsidR="00FC2CAF" w:rsidRPr="007D224B">
        <w:rPr>
          <w:i/>
          <w:iCs/>
          <w:sz w:val="20"/>
        </w:rPr>
        <w:t>).</w:t>
      </w:r>
    </w:p>
    <w:p w14:paraId="3AC67BFB" w14:textId="77777777" w:rsidR="005853B5" w:rsidRPr="007D224B" w:rsidRDefault="00A72E92" w:rsidP="007D224B">
      <w:pPr>
        <w:pStyle w:val="Corpotesto"/>
        <w:rPr>
          <w:i/>
          <w:iCs/>
          <w:sz w:val="20"/>
        </w:rPr>
      </w:pPr>
      <w:r w:rsidRPr="007D224B">
        <w:rPr>
          <w:i/>
          <w:iCs/>
          <w:sz w:val="20"/>
        </w:rPr>
        <w:t xml:space="preserve">Fece dunque venire l'angelo e gli disse: "Prendi come tuo salario la metà di tutti i beni che tu hai portati e </w:t>
      </w:r>
      <w:r w:rsidR="007D224B" w:rsidRPr="007D224B">
        <w:rPr>
          <w:i/>
          <w:iCs/>
          <w:sz w:val="20"/>
        </w:rPr>
        <w:t>va’</w:t>
      </w:r>
      <w:r w:rsidRPr="007D224B">
        <w:rPr>
          <w:i/>
          <w:iCs/>
          <w:sz w:val="20"/>
        </w:rPr>
        <w:t xml:space="preserve"> in pace</w:t>
      </w:r>
      <w:r w:rsidR="00FC2CAF" w:rsidRPr="007D224B">
        <w:rPr>
          <w:i/>
          <w:iCs/>
          <w:sz w:val="20"/>
        </w:rPr>
        <w:t>" (</w:t>
      </w:r>
      <w:r w:rsidR="005853B5" w:rsidRPr="007D224B">
        <w:rPr>
          <w:i/>
          <w:iCs/>
          <w:sz w:val="20"/>
        </w:rPr>
        <w:t>Tb 12, 5</w:t>
      </w:r>
      <w:r w:rsidR="00FC2CAF" w:rsidRPr="007D224B">
        <w:rPr>
          <w:i/>
          <w:iCs/>
          <w:sz w:val="20"/>
        </w:rPr>
        <w:t xml:space="preserve">). </w:t>
      </w:r>
      <w:r w:rsidRPr="007D224B">
        <w:rPr>
          <w:i/>
          <w:iCs/>
          <w:sz w:val="20"/>
        </w:rPr>
        <w:t xml:space="preserve">Ma l'angelo disse loro: "Non temete; la pace sia con voi. </w:t>
      </w:r>
      <w:r w:rsidR="00FC2CAF" w:rsidRPr="007D224B">
        <w:rPr>
          <w:i/>
          <w:iCs/>
          <w:sz w:val="20"/>
        </w:rPr>
        <w:t>Benedite Dio per tutti i secoli (</w:t>
      </w:r>
      <w:r w:rsidR="005853B5" w:rsidRPr="007D224B">
        <w:rPr>
          <w:i/>
          <w:iCs/>
          <w:sz w:val="20"/>
        </w:rPr>
        <w:t>Tb 12, 17</w:t>
      </w:r>
      <w:r w:rsidR="00FC2CAF" w:rsidRPr="007D224B">
        <w:rPr>
          <w:i/>
          <w:iCs/>
          <w:sz w:val="20"/>
        </w:rPr>
        <w:t xml:space="preserve">). </w:t>
      </w:r>
      <w:r w:rsidRPr="007D224B">
        <w:rPr>
          <w:i/>
          <w:iCs/>
          <w:sz w:val="20"/>
        </w:rPr>
        <w:t>Sorgi ed esulta per i figli dei giusti, tutti presso di te si raduneranno e benediranno il Signore dei secoli. Beati coloro che ti amano beati coloro che gioiscono per la tua pace</w:t>
      </w:r>
      <w:r w:rsidR="00FC2CAF" w:rsidRPr="007D224B">
        <w:rPr>
          <w:i/>
          <w:iCs/>
          <w:sz w:val="20"/>
        </w:rPr>
        <w:t xml:space="preserve"> (</w:t>
      </w:r>
      <w:r w:rsidR="005853B5" w:rsidRPr="007D224B">
        <w:rPr>
          <w:i/>
          <w:iCs/>
          <w:sz w:val="20"/>
        </w:rPr>
        <w:t>Tb 13, 15</w:t>
      </w:r>
      <w:r w:rsidR="00FC2CAF" w:rsidRPr="007D224B">
        <w:rPr>
          <w:i/>
          <w:iCs/>
          <w:sz w:val="20"/>
        </w:rPr>
        <w:t xml:space="preserve">). </w:t>
      </w:r>
      <w:r w:rsidRPr="007D224B">
        <w:rPr>
          <w:i/>
          <w:iCs/>
          <w:sz w:val="20"/>
        </w:rPr>
        <w:t>Tobi morì in pace all'età di centododici anni e fu sepolto con onore a Ninive. Egli aveva sessantadue anni quando divenne cieco; dopo la sua guarigione visse nella felicità, praticò l'elemosina e continuò sempre a benedire Dio</w:t>
      </w:r>
      <w:r w:rsidR="00FC2CAF" w:rsidRPr="007D224B">
        <w:rPr>
          <w:i/>
          <w:iCs/>
          <w:sz w:val="20"/>
        </w:rPr>
        <w:t xml:space="preserve"> e a celebrare la sua grandezza (</w:t>
      </w:r>
      <w:r w:rsidR="005853B5" w:rsidRPr="007D224B">
        <w:rPr>
          <w:i/>
          <w:iCs/>
          <w:sz w:val="20"/>
        </w:rPr>
        <w:t>Tb 14, 2</w:t>
      </w:r>
      <w:r w:rsidR="00FC2CAF" w:rsidRPr="007D224B">
        <w:rPr>
          <w:i/>
          <w:iCs/>
          <w:sz w:val="20"/>
        </w:rPr>
        <w:t xml:space="preserve">). </w:t>
      </w:r>
      <w:r w:rsidRPr="007D224B">
        <w:rPr>
          <w:i/>
          <w:iCs/>
          <w:sz w:val="20"/>
        </w:rPr>
        <w:t>Perciò gli inviarono messaggeri con proposte di pace</w:t>
      </w:r>
      <w:r w:rsidR="00FC2CAF" w:rsidRPr="007D224B">
        <w:rPr>
          <w:i/>
          <w:iCs/>
          <w:sz w:val="20"/>
        </w:rPr>
        <w:t xml:space="preserve"> (</w:t>
      </w:r>
      <w:r w:rsidR="005853B5" w:rsidRPr="007D224B">
        <w:rPr>
          <w:i/>
          <w:iCs/>
          <w:sz w:val="20"/>
        </w:rPr>
        <w:t>Gdt 3, 1</w:t>
      </w:r>
      <w:r w:rsidR="00FC2CAF" w:rsidRPr="007D224B">
        <w:rPr>
          <w:i/>
          <w:iCs/>
          <w:sz w:val="20"/>
        </w:rPr>
        <w:t xml:space="preserve">). </w:t>
      </w:r>
      <w:r w:rsidRPr="007D224B">
        <w:rPr>
          <w:i/>
          <w:iCs/>
          <w:sz w:val="20"/>
        </w:rPr>
        <w:t>"Sia giudice il Signore tra voi e noi, perché voi ci avete recato un grave danno rifiutando di proporre la pace</w:t>
      </w:r>
      <w:r w:rsidR="00FC2CAF" w:rsidRPr="007D224B">
        <w:rPr>
          <w:i/>
          <w:iCs/>
          <w:sz w:val="20"/>
        </w:rPr>
        <w:t xml:space="preserve"> agli Assiri (</w:t>
      </w:r>
      <w:r w:rsidR="005853B5" w:rsidRPr="007D224B">
        <w:rPr>
          <w:i/>
          <w:iCs/>
          <w:sz w:val="20"/>
        </w:rPr>
        <w:t>Gdt 7, 24</w:t>
      </w:r>
      <w:r w:rsidR="00FC2CAF" w:rsidRPr="007D224B">
        <w:rPr>
          <w:i/>
          <w:iCs/>
          <w:sz w:val="20"/>
        </w:rPr>
        <w:t xml:space="preserve">). </w:t>
      </w:r>
      <w:r w:rsidRPr="007D224B">
        <w:rPr>
          <w:i/>
          <w:iCs/>
          <w:sz w:val="20"/>
        </w:rPr>
        <w:t xml:space="preserve">Le risposero Ozia e i capi: "Và in pace e il Signore Dio sia con te per </w:t>
      </w:r>
      <w:r w:rsidR="00FC2CAF" w:rsidRPr="007D224B">
        <w:rPr>
          <w:i/>
          <w:iCs/>
          <w:sz w:val="20"/>
        </w:rPr>
        <w:t>far vendetta dei nostri nemici" (</w:t>
      </w:r>
      <w:r w:rsidR="005853B5" w:rsidRPr="007D224B">
        <w:rPr>
          <w:i/>
          <w:iCs/>
          <w:sz w:val="20"/>
        </w:rPr>
        <w:t>Gdt 8, 35</w:t>
      </w:r>
      <w:r w:rsidR="00FC2CAF" w:rsidRPr="007D224B">
        <w:rPr>
          <w:i/>
          <w:iCs/>
          <w:sz w:val="20"/>
        </w:rPr>
        <w:t>).</w:t>
      </w:r>
    </w:p>
    <w:p w14:paraId="6B8F1A8E" w14:textId="77777777" w:rsidR="005853B5" w:rsidRPr="007D224B" w:rsidRDefault="00A72E92" w:rsidP="007D224B">
      <w:pPr>
        <w:pStyle w:val="Corpotesto"/>
        <w:rPr>
          <w:i/>
          <w:iCs/>
          <w:sz w:val="20"/>
        </w:rPr>
      </w:pPr>
      <w:r w:rsidRPr="007D224B">
        <w:rPr>
          <w:i/>
          <w:iCs/>
          <w:sz w:val="20"/>
        </w:rPr>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pace sospira</w:t>
      </w:r>
      <w:r w:rsidR="00FC2CAF" w:rsidRPr="007D224B">
        <w:rPr>
          <w:i/>
          <w:iCs/>
          <w:sz w:val="20"/>
        </w:rPr>
        <w:t>ta da tutti gli uomini (</w:t>
      </w:r>
      <w:r w:rsidR="005853B5" w:rsidRPr="007D224B">
        <w:rPr>
          <w:i/>
          <w:iCs/>
          <w:sz w:val="20"/>
        </w:rPr>
        <w:t>Est 3, 13b</w:t>
      </w:r>
      <w:r w:rsidR="00FC2CAF" w:rsidRPr="007D224B">
        <w:rPr>
          <w:i/>
          <w:iCs/>
          <w:sz w:val="20"/>
        </w:rPr>
        <w:t xml:space="preserve">). </w:t>
      </w:r>
      <w:r w:rsidRPr="007D224B">
        <w:rPr>
          <w:i/>
          <w:iCs/>
          <w:sz w:val="20"/>
        </w:rPr>
        <w:t>E rivolse loro con perfidia parole di pace ed essi gli prestarono fede. Ma all'improvviso piombò sulla città, le inflisse colpi crudeli e mise</w:t>
      </w:r>
      <w:r w:rsidR="00FC2CAF" w:rsidRPr="007D224B">
        <w:rPr>
          <w:i/>
          <w:iCs/>
          <w:sz w:val="20"/>
        </w:rPr>
        <w:t xml:space="preserve"> a morte molta gente in Israele (</w:t>
      </w:r>
      <w:r w:rsidR="005853B5" w:rsidRPr="007D224B">
        <w:rPr>
          <w:i/>
          <w:iCs/>
          <w:sz w:val="20"/>
        </w:rPr>
        <w:t>1Mac 1, 30</w:t>
      </w:r>
      <w:r w:rsidR="00FC2CAF" w:rsidRPr="007D224B">
        <w:rPr>
          <w:i/>
          <w:iCs/>
          <w:sz w:val="20"/>
        </w:rPr>
        <w:t xml:space="preserve">). </w:t>
      </w:r>
      <w:r w:rsidRPr="007D224B">
        <w:rPr>
          <w:i/>
          <w:iCs/>
          <w:sz w:val="20"/>
        </w:rPr>
        <w:t>Fece pace con quelli che erano in Bet-Zur, i quali uscirono dalla città, non avendo più vettovaglie per sostenere l'assedio: la terra infatti era</w:t>
      </w:r>
      <w:r w:rsidR="00FC2CAF" w:rsidRPr="007D224B">
        <w:rPr>
          <w:i/>
          <w:iCs/>
          <w:sz w:val="20"/>
        </w:rPr>
        <w:t xml:space="preserve"> nel riposo dell'anno sabbatico (</w:t>
      </w:r>
      <w:r w:rsidR="005853B5" w:rsidRPr="007D224B">
        <w:rPr>
          <w:i/>
          <w:iCs/>
          <w:sz w:val="20"/>
        </w:rPr>
        <w:t>1Mac 6, 49</w:t>
      </w:r>
      <w:r w:rsidR="00FC2CAF" w:rsidRPr="007D224B">
        <w:rPr>
          <w:i/>
          <w:iCs/>
          <w:sz w:val="20"/>
        </w:rPr>
        <w:t xml:space="preserve">). </w:t>
      </w:r>
      <w:r w:rsidRPr="007D224B">
        <w:rPr>
          <w:i/>
          <w:iCs/>
          <w:sz w:val="20"/>
        </w:rPr>
        <w:t>Ora dunque offriamo la destra a questi uomini e facciamo pace con loro e con tutto il loro popolo</w:t>
      </w:r>
      <w:r w:rsidR="00FC2CAF" w:rsidRPr="007D224B">
        <w:rPr>
          <w:i/>
          <w:iCs/>
          <w:sz w:val="20"/>
        </w:rPr>
        <w:t xml:space="preserve"> (</w:t>
      </w:r>
      <w:r w:rsidR="005853B5" w:rsidRPr="007D224B">
        <w:rPr>
          <w:i/>
          <w:iCs/>
          <w:sz w:val="20"/>
        </w:rPr>
        <w:t>1Mac 6, 58</w:t>
      </w:r>
      <w:r w:rsidR="00FC2CAF" w:rsidRPr="007D224B">
        <w:rPr>
          <w:i/>
          <w:iCs/>
          <w:sz w:val="20"/>
        </w:rPr>
        <w:t xml:space="preserve">). </w:t>
      </w:r>
    </w:p>
    <w:p w14:paraId="6BFAB9A3" w14:textId="77777777" w:rsidR="005853B5" w:rsidRPr="007D224B" w:rsidRDefault="00A72E92" w:rsidP="007D224B">
      <w:pPr>
        <w:pStyle w:val="Corpotesto"/>
        <w:rPr>
          <w:i/>
          <w:iCs/>
          <w:sz w:val="20"/>
        </w:rPr>
      </w:pPr>
      <w:r w:rsidRPr="007D224B">
        <w:rPr>
          <w:i/>
          <w:iCs/>
          <w:sz w:val="20"/>
        </w:rPr>
        <w:t>La proposta piacque al re e a tutti i capi e mandò a negoziare la pace</w:t>
      </w:r>
      <w:r w:rsidR="00FC2CAF" w:rsidRPr="007D224B">
        <w:rPr>
          <w:i/>
          <w:iCs/>
          <w:sz w:val="20"/>
        </w:rPr>
        <w:t xml:space="preserve"> con loro ed essi accettarono (</w:t>
      </w:r>
      <w:r w:rsidR="005853B5" w:rsidRPr="007D224B">
        <w:rPr>
          <w:i/>
          <w:iCs/>
          <w:sz w:val="20"/>
        </w:rPr>
        <w:t>1Mac 6, 60</w:t>
      </w:r>
      <w:r w:rsidR="00FC2CAF" w:rsidRPr="007D224B">
        <w:rPr>
          <w:i/>
          <w:iCs/>
          <w:sz w:val="20"/>
        </w:rPr>
        <w:t xml:space="preserve">). </w:t>
      </w:r>
      <w:r w:rsidRPr="007D224B">
        <w:rPr>
          <w:i/>
          <w:iCs/>
          <w:sz w:val="20"/>
        </w:rPr>
        <w:t>Così partirono e giunsero in Giudea con forze numerose. Bàcchide mandò messaggeri a Giuda e ai suoi fratelli per portare con inganno parole di pace</w:t>
      </w:r>
      <w:r w:rsidR="00FC2CAF" w:rsidRPr="007D224B">
        <w:rPr>
          <w:i/>
          <w:iCs/>
          <w:sz w:val="20"/>
        </w:rPr>
        <w:t xml:space="preserve"> (</w:t>
      </w:r>
      <w:r w:rsidR="005853B5" w:rsidRPr="007D224B">
        <w:rPr>
          <w:i/>
          <w:iCs/>
          <w:sz w:val="20"/>
        </w:rPr>
        <w:t>1Mac 7, 10</w:t>
      </w:r>
      <w:r w:rsidR="00FC2CAF" w:rsidRPr="007D224B">
        <w:rPr>
          <w:i/>
          <w:iCs/>
          <w:sz w:val="20"/>
        </w:rPr>
        <w:t xml:space="preserve">). </w:t>
      </w:r>
      <w:r w:rsidRPr="007D224B">
        <w:rPr>
          <w:i/>
          <w:iCs/>
          <w:sz w:val="20"/>
        </w:rPr>
        <w:t>Gli Asidei furono i primi tra gli Israeliti a chieder loro la pace</w:t>
      </w:r>
      <w:r w:rsidR="00FC2CAF" w:rsidRPr="007D224B">
        <w:rPr>
          <w:i/>
          <w:iCs/>
          <w:sz w:val="20"/>
        </w:rPr>
        <w:t xml:space="preserve"> (</w:t>
      </w:r>
      <w:r w:rsidR="005853B5" w:rsidRPr="007D224B">
        <w:rPr>
          <w:i/>
          <w:iCs/>
          <w:sz w:val="20"/>
        </w:rPr>
        <w:t>1Mac 7, 13</w:t>
      </w:r>
      <w:r w:rsidR="00FC2CAF" w:rsidRPr="007D224B">
        <w:rPr>
          <w:i/>
          <w:iCs/>
          <w:sz w:val="20"/>
        </w:rPr>
        <w:t xml:space="preserve">). </w:t>
      </w:r>
      <w:r w:rsidRPr="007D224B">
        <w:rPr>
          <w:i/>
          <w:iCs/>
          <w:sz w:val="20"/>
        </w:rPr>
        <w:t>Egli usò con loro parole di pace e giurò loro: "Non faremo alcun ma</w:t>
      </w:r>
      <w:r w:rsidR="00FC2CAF" w:rsidRPr="007D224B">
        <w:rPr>
          <w:i/>
          <w:iCs/>
          <w:sz w:val="20"/>
        </w:rPr>
        <w:t>le né a voi né ai vostri amici" (</w:t>
      </w:r>
      <w:r w:rsidR="005853B5" w:rsidRPr="007D224B">
        <w:rPr>
          <w:i/>
          <w:iCs/>
          <w:sz w:val="20"/>
        </w:rPr>
        <w:t>1Mac 7, 15</w:t>
      </w:r>
      <w:r w:rsidR="00FC2CAF" w:rsidRPr="007D224B">
        <w:rPr>
          <w:i/>
          <w:iCs/>
          <w:sz w:val="20"/>
        </w:rPr>
        <w:t xml:space="preserve">). </w:t>
      </w:r>
      <w:r w:rsidRPr="007D224B">
        <w:rPr>
          <w:i/>
          <w:iCs/>
          <w:sz w:val="20"/>
        </w:rPr>
        <w:t>Nicànore venne in Gerusalemme con truppe ingenti e mandò messaggeri a Giuda e ai suoi fratelli con inganno a far queste proposte di pace</w:t>
      </w:r>
      <w:r w:rsidR="00FC2CAF" w:rsidRPr="007D224B">
        <w:rPr>
          <w:i/>
          <w:iCs/>
          <w:sz w:val="20"/>
        </w:rPr>
        <w:t xml:space="preserve"> (</w:t>
      </w:r>
      <w:r w:rsidR="005853B5" w:rsidRPr="007D224B">
        <w:rPr>
          <w:i/>
          <w:iCs/>
          <w:sz w:val="20"/>
        </w:rPr>
        <w:t>1Mac 7, 27</w:t>
      </w:r>
      <w:r w:rsidR="00FC2CAF" w:rsidRPr="007D224B">
        <w:rPr>
          <w:i/>
          <w:iCs/>
          <w:sz w:val="20"/>
        </w:rPr>
        <w:t xml:space="preserve">). </w:t>
      </w:r>
      <w:r w:rsidRPr="007D224B">
        <w:rPr>
          <w:i/>
          <w:iCs/>
          <w:sz w:val="20"/>
        </w:rPr>
        <w:t>Venne da Giuda e si salutarono a vicenda con segni di pace: ma i nemici stavano pro</w:t>
      </w:r>
      <w:r w:rsidR="00FC2CAF" w:rsidRPr="007D224B">
        <w:rPr>
          <w:i/>
          <w:iCs/>
          <w:sz w:val="20"/>
        </w:rPr>
        <w:t>nti per metter le mani su Giuda (</w:t>
      </w:r>
      <w:r w:rsidR="005853B5" w:rsidRPr="007D224B">
        <w:rPr>
          <w:i/>
          <w:iCs/>
          <w:sz w:val="20"/>
        </w:rPr>
        <w:t>1Mac 7, 29</w:t>
      </w:r>
      <w:r w:rsidR="00FC2CAF" w:rsidRPr="007D224B">
        <w:rPr>
          <w:i/>
          <w:iCs/>
          <w:sz w:val="20"/>
        </w:rPr>
        <w:t xml:space="preserve">). </w:t>
      </w:r>
      <w:r w:rsidRPr="007D224B">
        <w:rPr>
          <w:i/>
          <w:iCs/>
          <w:sz w:val="20"/>
        </w:rPr>
        <w:t>Dopo questi fatti Nicànore salì al monte Sion e gli vennero incontro dal santuario alcuni sacerdoti e anziani del popolo per salutarlo con espressioni di pace e mostrargl</w:t>
      </w:r>
      <w:r w:rsidR="00FC2CAF" w:rsidRPr="007D224B">
        <w:rPr>
          <w:i/>
          <w:iCs/>
          <w:sz w:val="20"/>
        </w:rPr>
        <w:t>i l'olocausto offerto per il re (</w:t>
      </w:r>
      <w:r w:rsidR="005853B5" w:rsidRPr="007D224B">
        <w:rPr>
          <w:i/>
          <w:iCs/>
          <w:sz w:val="20"/>
        </w:rPr>
        <w:t>1Mac 7, 33</w:t>
      </w:r>
      <w:r w:rsidR="00FC2CAF" w:rsidRPr="007D224B">
        <w:rPr>
          <w:i/>
          <w:iCs/>
          <w:sz w:val="20"/>
        </w:rPr>
        <w:t xml:space="preserve">). </w:t>
      </w:r>
      <w:r w:rsidRPr="007D224B">
        <w:rPr>
          <w:i/>
          <w:iCs/>
          <w:sz w:val="20"/>
        </w:rPr>
        <w:t>Giònata lo seppe e gli mandò messaggeri per concludere la pace co</w:t>
      </w:r>
      <w:r w:rsidR="00FC2CAF" w:rsidRPr="007D224B">
        <w:rPr>
          <w:i/>
          <w:iCs/>
          <w:sz w:val="20"/>
        </w:rPr>
        <w:t>n lui e scambiare i prigionieri (</w:t>
      </w:r>
      <w:r w:rsidR="005853B5" w:rsidRPr="007D224B">
        <w:rPr>
          <w:i/>
          <w:iCs/>
          <w:sz w:val="20"/>
        </w:rPr>
        <w:t>1Mac 9, 70</w:t>
      </w:r>
      <w:r w:rsidR="00FC2CAF" w:rsidRPr="007D224B">
        <w:rPr>
          <w:i/>
          <w:iCs/>
          <w:sz w:val="20"/>
        </w:rPr>
        <w:t>).</w:t>
      </w:r>
    </w:p>
    <w:p w14:paraId="0CB08C64" w14:textId="77777777" w:rsidR="005853B5" w:rsidRPr="007D224B" w:rsidRDefault="00A72E92" w:rsidP="007D224B">
      <w:pPr>
        <w:pStyle w:val="Corpotesto"/>
        <w:rPr>
          <w:i/>
          <w:iCs/>
          <w:sz w:val="20"/>
        </w:rPr>
      </w:pPr>
      <w:r w:rsidRPr="007D224B">
        <w:rPr>
          <w:i/>
          <w:iCs/>
          <w:sz w:val="20"/>
        </w:rPr>
        <w:t xml:space="preserve">Diceva infatti: "Preveniamo costoro con la proposta di far pace con noi, prima che Giònata concluda un'alleanza </w:t>
      </w:r>
      <w:r w:rsidR="00FC2CAF" w:rsidRPr="007D224B">
        <w:rPr>
          <w:i/>
          <w:iCs/>
          <w:sz w:val="20"/>
        </w:rPr>
        <w:t>con Alessandro contro tutti noi (</w:t>
      </w:r>
      <w:r w:rsidR="005853B5" w:rsidRPr="007D224B">
        <w:rPr>
          <w:i/>
          <w:iCs/>
          <w:sz w:val="20"/>
        </w:rPr>
        <w:t>1Mac 10, 4</w:t>
      </w:r>
      <w:r w:rsidR="00FC2CAF" w:rsidRPr="007D224B">
        <w:rPr>
          <w:i/>
          <w:iCs/>
          <w:sz w:val="20"/>
        </w:rPr>
        <w:t xml:space="preserve">). </w:t>
      </w:r>
      <w:r w:rsidRPr="007D224B">
        <w:rPr>
          <w:i/>
          <w:iCs/>
          <w:sz w:val="20"/>
        </w:rPr>
        <w:t>Ma preferirono Alessandro, perché questi era stato il primo ad avviare trattative di pace</w:t>
      </w:r>
      <w:r w:rsidR="00FC2CAF" w:rsidRPr="007D224B">
        <w:rPr>
          <w:i/>
          <w:iCs/>
          <w:sz w:val="20"/>
        </w:rPr>
        <w:t>, e gli furono sempre alleati (</w:t>
      </w:r>
      <w:r w:rsidR="005853B5" w:rsidRPr="007D224B">
        <w:rPr>
          <w:i/>
          <w:iCs/>
          <w:sz w:val="20"/>
        </w:rPr>
        <w:t>1Mac 10, 47</w:t>
      </w:r>
      <w:r w:rsidR="00FC2CAF" w:rsidRPr="007D224B">
        <w:rPr>
          <w:i/>
          <w:iCs/>
          <w:sz w:val="20"/>
        </w:rPr>
        <w:t xml:space="preserve">). </w:t>
      </w:r>
      <w:r w:rsidRPr="007D224B">
        <w:rPr>
          <w:i/>
          <w:iCs/>
          <w:sz w:val="20"/>
        </w:rPr>
        <w:t>Così Giònata tornò a Gerusalemme in pace</w:t>
      </w:r>
      <w:r w:rsidR="00FC2CAF" w:rsidRPr="007D224B">
        <w:rPr>
          <w:i/>
          <w:iCs/>
          <w:sz w:val="20"/>
        </w:rPr>
        <w:t xml:space="preserve"> e gioia (</w:t>
      </w:r>
      <w:r w:rsidR="005853B5" w:rsidRPr="007D224B">
        <w:rPr>
          <w:i/>
          <w:iCs/>
          <w:sz w:val="20"/>
        </w:rPr>
        <w:t>1Mac 10, 66</w:t>
      </w:r>
      <w:r w:rsidR="00FC2CAF" w:rsidRPr="007D224B">
        <w:rPr>
          <w:i/>
          <w:iCs/>
          <w:sz w:val="20"/>
        </w:rPr>
        <w:t xml:space="preserve">). </w:t>
      </w:r>
      <w:r w:rsidRPr="007D224B">
        <w:rPr>
          <w:i/>
          <w:iCs/>
          <w:sz w:val="20"/>
        </w:rPr>
        <w:t xml:space="preserve">Il re Demetrio, vedendo che il paese era in pace sotto di lui e nessuno gli faceva resistenza, congedò le truppe perché ognuno tornasse a casa sua, eccetto le forze straniere che aveva assoldate dalle isole dei pagani. Allora gli si inimicarono </w:t>
      </w:r>
      <w:r w:rsidR="00FC2CAF" w:rsidRPr="007D224B">
        <w:rPr>
          <w:i/>
          <w:iCs/>
          <w:sz w:val="20"/>
        </w:rPr>
        <w:t>tutte le milizie dei suoi padri (</w:t>
      </w:r>
      <w:r w:rsidR="005853B5" w:rsidRPr="007D224B">
        <w:rPr>
          <w:i/>
          <w:iCs/>
          <w:sz w:val="20"/>
        </w:rPr>
        <w:t>1Mac 11, 38</w:t>
      </w:r>
      <w:r w:rsidR="00FC2CAF" w:rsidRPr="007D224B">
        <w:rPr>
          <w:i/>
          <w:iCs/>
          <w:sz w:val="20"/>
        </w:rPr>
        <w:t xml:space="preserve">). </w:t>
      </w:r>
      <w:r w:rsidRPr="007D224B">
        <w:rPr>
          <w:i/>
          <w:iCs/>
          <w:sz w:val="20"/>
        </w:rPr>
        <w:t>Gettarono le armi e fecero la pace. I Giudei crebbero in fama presso il re e presso quanti erano nel suo regno e fecero ritorno in Geru</w:t>
      </w:r>
      <w:r w:rsidR="00FC2CAF" w:rsidRPr="007D224B">
        <w:rPr>
          <w:i/>
          <w:iCs/>
          <w:sz w:val="20"/>
        </w:rPr>
        <w:t>salemme portando grande bottino (</w:t>
      </w:r>
      <w:r w:rsidR="005853B5" w:rsidRPr="007D224B">
        <w:rPr>
          <w:i/>
          <w:iCs/>
          <w:sz w:val="20"/>
        </w:rPr>
        <w:t>1Mac 11, 51</w:t>
      </w:r>
      <w:r w:rsidR="00FC2CAF" w:rsidRPr="007D224B">
        <w:rPr>
          <w:i/>
          <w:iCs/>
          <w:sz w:val="20"/>
        </w:rPr>
        <w:t xml:space="preserve">). </w:t>
      </w:r>
      <w:r w:rsidRPr="007D224B">
        <w:rPr>
          <w:i/>
          <w:iCs/>
          <w:sz w:val="20"/>
        </w:rPr>
        <w:t>Demetrio rimase sul trono del suo regno e il paese fu in pace</w:t>
      </w:r>
      <w:r w:rsidR="00FC2CAF" w:rsidRPr="007D224B">
        <w:rPr>
          <w:i/>
          <w:iCs/>
          <w:sz w:val="20"/>
        </w:rPr>
        <w:t xml:space="preserve"> sotto di lui (</w:t>
      </w:r>
      <w:r w:rsidR="005853B5" w:rsidRPr="007D224B">
        <w:rPr>
          <w:i/>
          <w:iCs/>
          <w:sz w:val="20"/>
        </w:rPr>
        <w:t>1Mac 11, 52</w:t>
      </w:r>
      <w:r w:rsidR="00FC2CAF" w:rsidRPr="007D224B">
        <w:rPr>
          <w:i/>
          <w:iCs/>
          <w:sz w:val="20"/>
        </w:rPr>
        <w:t xml:space="preserve">). </w:t>
      </w:r>
    </w:p>
    <w:p w14:paraId="6C069AA3" w14:textId="77777777" w:rsidR="005853B5" w:rsidRPr="007D224B" w:rsidRDefault="00A72E92" w:rsidP="007D224B">
      <w:pPr>
        <w:pStyle w:val="Corpotesto"/>
        <w:rPr>
          <w:i/>
          <w:iCs/>
          <w:sz w:val="20"/>
        </w:rPr>
      </w:pPr>
      <w:r w:rsidRPr="007D224B">
        <w:rPr>
          <w:i/>
          <w:iCs/>
          <w:sz w:val="20"/>
        </w:rPr>
        <w:t>Abbiamo ricevuto la corona d'oro e la palma che ci avete inviata e siamo pronti a concludere con voi una pace solenne e a scrivere ai sovrintendenti agli af</w:t>
      </w:r>
      <w:r w:rsidR="00FC2CAF" w:rsidRPr="007D224B">
        <w:rPr>
          <w:i/>
          <w:iCs/>
          <w:sz w:val="20"/>
        </w:rPr>
        <w:t>fari di concedervi le esenzioni (</w:t>
      </w:r>
      <w:r w:rsidR="005853B5" w:rsidRPr="007D224B">
        <w:rPr>
          <w:i/>
          <w:iCs/>
          <w:sz w:val="20"/>
        </w:rPr>
        <w:t>1Mac 13, 37</w:t>
      </w:r>
      <w:r w:rsidR="00FC2CAF" w:rsidRPr="007D224B">
        <w:rPr>
          <w:i/>
          <w:iCs/>
          <w:sz w:val="20"/>
        </w:rPr>
        <w:t xml:space="preserve">). </w:t>
      </w:r>
      <w:r w:rsidRPr="007D224B">
        <w:rPr>
          <w:i/>
          <w:iCs/>
          <w:sz w:val="20"/>
        </w:rPr>
        <w:t>Se alcuni di voi sono atti ad essere iscritti al seguito della nostra persona, siano iscritti e regni la pace</w:t>
      </w:r>
      <w:r w:rsidR="00FC2CAF" w:rsidRPr="007D224B">
        <w:rPr>
          <w:i/>
          <w:iCs/>
          <w:sz w:val="20"/>
        </w:rPr>
        <w:t xml:space="preserve"> tra di noi" (</w:t>
      </w:r>
      <w:r w:rsidR="005853B5" w:rsidRPr="007D224B">
        <w:rPr>
          <w:i/>
          <w:iCs/>
          <w:sz w:val="20"/>
        </w:rPr>
        <w:t>1Mac 13, 40</w:t>
      </w:r>
      <w:r w:rsidR="00FC2CAF" w:rsidRPr="007D224B">
        <w:rPr>
          <w:i/>
          <w:iCs/>
          <w:sz w:val="20"/>
        </w:rPr>
        <w:t xml:space="preserve">). </w:t>
      </w:r>
      <w:r w:rsidRPr="007D224B">
        <w:rPr>
          <w:i/>
          <w:iCs/>
          <w:sz w:val="20"/>
        </w:rPr>
        <w:t>Ebbe pace la terra di Giuda per tutta la vita di Simone; egli cercò il bene della sua gente e ad essi fu gradito il suo potere e la sua</w:t>
      </w:r>
      <w:r w:rsidR="00FC2CAF" w:rsidRPr="007D224B">
        <w:rPr>
          <w:i/>
          <w:iCs/>
          <w:sz w:val="20"/>
        </w:rPr>
        <w:t xml:space="preserve"> gloria per tutti i suoi giorni (</w:t>
      </w:r>
      <w:r w:rsidR="005853B5" w:rsidRPr="007D224B">
        <w:rPr>
          <w:i/>
          <w:iCs/>
          <w:sz w:val="20"/>
        </w:rPr>
        <w:t>1Mac 14, 4</w:t>
      </w:r>
      <w:r w:rsidR="00FC2CAF" w:rsidRPr="007D224B">
        <w:rPr>
          <w:i/>
          <w:iCs/>
          <w:sz w:val="20"/>
        </w:rPr>
        <w:t xml:space="preserve">). </w:t>
      </w:r>
      <w:r w:rsidRPr="007D224B">
        <w:rPr>
          <w:i/>
          <w:iCs/>
          <w:sz w:val="20"/>
        </w:rPr>
        <w:t>Spazzò via da essa le immondezze, e nessuno gli si oppose. In pace si diedero a coltivare la loro terra; il suolo dava i suoi prodotti e gli albe</w:t>
      </w:r>
      <w:r w:rsidR="00FC2CAF" w:rsidRPr="007D224B">
        <w:rPr>
          <w:i/>
          <w:iCs/>
          <w:sz w:val="20"/>
        </w:rPr>
        <w:t>ri della campagna i loro frutti (</w:t>
      </w:r>
      <w:r w:rsidR="005853B5" w:rsidRPr="007D224B">
        <w:rPr>
          <w:i/>
          <w:iCs/>
          <w:sz w:val="20"/>
        </w:rPr>
        <w:t>1Mac 14, 8</w:t>
      </w:r>
      <w:r w:rsidR="00FC2CAF" w:rsidRPr="007D224B">
        <w:rPr>
          <w:i/>
          <w:iCs/>
          <w:sz w:val="20"/>
        </w:rPr>
        <w:t xml:space="preserve">). </w:t>
      </w:r>
      <w:r w:rsidRPr="007D224B">
        <w:rPr>
          <w:i/>
          <w:iCs/>
          <w:sz w:val="20"/>
        </w:rPr>
        <w:t>Fece regnare sul paese la pace e</w:t>
      </w:r>
      <w:r w:rsidR="00FC2CAF" w:rsidRPr="007D224B">
        <w:rPr>
          <w:i/>
          <w:iCs/>
          <w:sz w:val="20"/>
        </w:rPr>
        <w:t xml:space="preserve"> Israele gioì di grande letizia (</w:t>
      </w:r>
      <w:r w:rsidR="005853B5" w:rsidRPr="007D224B">
        <w:rPr>
          <w:i/>
          <w:iCs/>
          <w:sz w:val="20"/>
        </w:rPr>
        <w:t>1Mac 14, 11</w:t>
      </w:r>
      <w:r w:rsidR="00FC2CAF" w:rsidRPr="007D224B">
        <w:rPr>
          <w:i/>
          <w:iCs/>
          <w:sz w:val="20"/>
        </w:rPr>
        <w:t>). "Ai fratelli giudei sparsi nell'Egitto salute. I fratelli giudei che sono in Gerusalemme e nella regione della Giudea augurano buona pace (</w:t>
      </w:r>
      <w:r w:rsidR="005853B5" w:rsidRPr="007D224B">
        <w:rPr>
          <w:i/>
          <w:iCs/>
          <w:sz w:val="20"/>
        </w:rPr>
        <w:t>2Mac 1, 1</w:t>
      </w:r>
      <w:r w:rsidR="00FC2CAF" w:rsidRPr="007D224B">
        <w:rPr>
          <w:i/>
          <w:iCs/>
          <w:sz w:val="20"/>
        </w:rPr>
        <w:t xml:space="preserve">). </w:t>
      </w:r>
    </w:p>
    <w:p w14:paraId="546755E6" w14:textId="77777777" w:rsidR="005853B5" w:rsidRPr="007D224B" w:rsidRDefault="00A72E92" w:rsidP="007D224B">
      <w:pPr>
        <w:pStyle w:val="Corpotesto"/>
        <w:rPr>
          <w:i/>
          <w:iCs/>
          <w:sz w:val="20"/>
        </w:rPr>
      </w:pPr>
      <w:r w:rsidRPr="007D224B">
        <w:rPr>
          <w:i/>
          <w:iCs/>
          <w:sz w:val="20"/>
        </w:rPr>
        <w:t>Vi dia una mente aperta ad intender la sua legge e i suoi comandi, e volontà di pace</w:t>
      </w:r>
      <w:r w:rsidR="00FC2CAF" w:rsidRPr="007D224B">
        <w:rPr>
          <w:i/>
          <w:iCs/>
          <w:sz w:val="20"/>
        </w:rPr>
        <w:t xml:space="preserve"> (</w:t>
      </w:r>
      <w:r w:rsidR="005853B5" w:rsidRPr="007D224B">
        <w:rPr>
          <w:i/>
          <w:iCs/>
          <w:sz w:val="20"/>
        </w:rPr>
        <w:t>2Mac 1, 4</w:t>
      </w:r>
      <w:r w:rsidR="00FC2CAF" w:rsidRPr="007D224B">
        <w:rPr>
          <w:i/>
          <w:iCs/>
          <w:sz w:val="20"/>
        </w:rPr>
        <w:t xml:space="preserve">). </w:t>
      </w:r>
      <w:r w:rsidRPr="007D224B">
        <w:rPr>
          <w:i/>
          <w:iCs/>
          <w:sz w:val="20"/>
        </w:rPr>
        <w:t>Nel periodo in cui la città santa godeva completa pace e le leggi erano osservate perfettamente per la pietà del sommo sacerdote O</w:t>
      </w:r>
      <w:r w:rsidR="00FC2CAF" w:rsidRPr="007D224B">
        <w:rPr>
          <w:i/>
          <w:iCs/>
          <w:sz w:val="20"/>
        </w:rPr>
        <w:t>nia e la sua avversione al male (</w:t>
      </w:r>
      <w:r w:rsidR="005853B5" w:rsidRPr="007D224B">
        <w:rPr>
          <w:i/>
          <w:iCs/>
          <w:sz w:val="20"/>
        </w:rPr>
        <w:t>2Mac 3, 1</w:t>
      </w:r>
      <w:r w:rsidR="00FC2CAF" w:rsidRPr="007D224B">
        <w:rPr>
          <w:i/>
          <w:iCs/>
          <w:sz w:val="20"/>
        </w:rPr>
        <w:t xml:space="preserve">). </w:t>
      </w:r>
      <w:r w:rsidRPr="007D224B">
        <w:rPr>
          <w:i/>
          <w:iCs/>
          <w:sz w:val="20"/>
        </w:rPr>
        <w:t>Vedeva infatti che senza un provvedimento del re era impossibile ristabilire la pace nella vita pubblica e che Simone non avreb</w:t>
      </w:r>
      <w:r w:rsidR="00FC2CAF" w:rsidRPr="007D224B">
        <w:rPr>
          <w:i/>
          <w:iCs/>
          <w:sz w:val="20"/>
        </w:rPr>
        <w:t>be messo freno alla sua pazzia (</w:t>
      </w:r>
      <w:r w:rsidR="005853B5" w:rsidRPr="007D224B">
        <w:rPr>
          <w:i/>
          <w:iCs/>
          <w:sz w:val="20"/>
        </w:rPr>
        <w:t>2Mac 4, 6</w:t>
      </w:r>
      <w:r w:rsidR="00FC2CAF" w:rsidRPr="007D224B">
        <w:rPr>
          <w:i/>
          <w:iCs/>
          <w:sz w:val="20"/>
        </w:rPr>
        <w:t xml:space="preserve">). </w:t>
      </w:r>
      <w:r w:rsidRPr="007D224B">
        <w:rPr>
          <w:i/>
          <w:iCs/>
          <w:sz w:val="20"/>
        </w:rPr>
        <w:t>Ma alcuni dei comandanti dei distretti e precisamente Timòteo e Apollonio, figlio di Gennèo, Ierònimo e Demofonte e, oltre questi, Nicànore, il comandante dei mercenari di Cipro, non li lasciavano vivere tranquilli né procedere in pace</w:t>
      </w:r>
      <w:r w:rsidR="00FC2CAF" w:rsidRPr="007D224B">
        <w:rPr>
          <w:i/>
          <w:iCs/>
          <w:sz w:val="20"/>
        </w:rPr>
        <w:t xml:space="preserve"> (</w:t>
      </w:r>
      <w:r w:rsidR="005853B5" w:rsidRPr="007D224B">
        <w:rPr>
          <w:i/>
          <w:iCs/>
          <w:sz w:val="20"/>
        </w:rPr>
        <w:t>2Mac 12, 2</w:t>
      </w:r>
      <w:r w:rsidR="00FC2CAF" w:rsidRPr="007D224B">
        <w:rPr>
          <w:i/>
          <w:iCs/>
          <w:sz w:val="20"/>
        </w:rPr>
        <w:t xml:space="preserve">). </w:t>
      </w:r>
      <w:r w:rsidRPr="007D224B">
        <w:rPr>
          <w:i/>
          <w:iCs/>
          <w:sz w:val="20"/>
        </w:rPr>
        <w:t xml:space="preserve">Ma fosse un'iniziativa di tutta la cittadinanza. Essi accettarono, desiderosi di rinsaldare la pace, e lontani da ogni sospetto. Ma quando furono al largo, li fecero affondare in </w:t>
      </w:r>
      <w:r w:rsidR="00FC2CAF" w:rsidRPr="007D224B">
        <w:rPr>
          <w:i/>
          <w:iCs/>
          <w:sz w:val="20"/>
        </w:rPr>
        <w:t>numero non inferiore a duecento (</w:t>
      </w:r>
      <w:r w:rsidR="005853B5" w:rsidRPr="007D224B">
        <w:rPr>
          <w:i/>
          <w:iCs/>
          <w:sz w:val="20"/>
        </w:rPr>
        <w:t>2Mac 12, 4</w:t>
      </w:r>
      <w:r w:rsidR="00FC2CAF" w:rsidRPr="007D224B">
        <w:rPr>
          <w:i/>
          <w:iCs/>
          <w:sz w:val="20"/>
        </w:rPr>
        <w:t>).</w:t>
      </w:r>
    </w:p>
    <w:p w14:paraId="1B574DF8" w14:textId="77777777" w:rsidR="005853B5" w:rsidRPr="007D224B" w:rsidRDefault="00A72E92" w:rsidP="007D224B">
      <w:pPr>
        <w:pStyle w:val="Corpotesto"/>
        <w:rPr>
          <w:i/>
          <w:iCs/>
          <w:sz w:val="20"/>
        </w:rPr>
      </w:pPr>
      <w:r w:rsidRPr="007D224B">
        <w:rPr>
          <w:i/>
          <w:iCs/>
          <w:sz w:val="20"/>
        </w:rPr>
        <w:t>Giuda, prevedendo che realmente gli sarebbero stati utili in molte cose, acconsentì a far la pace con loro ed essi, strette le de</w:t>
      </w:r>
      <w:r w:rsidR="00FC2CAF" w:rsidRPr="007D224B">
        <w:rPr>
          <w:i/>
          <w:iCs/>
          <w:sz w:val="20"/>
        </w:rPr>
        <w:t>stre, tornarono alle loro tende (</w:t>
      </w:r>
      <w:r w:rsidR="005853B5" w:rsidRPr="007D224B">
        <w:rPr>
          <w:i/>
          <w:iCs/>
          <w:sz w:val="20"/>
        </w:rPr>
        <w:t>2Mac 12, 12</w:t>
      </w:r>
      <w:r w:rsidR="00FC2CAF" w:rsidRPr="007D224B">
        <w:rPr>
          <w:i/>
          <w:iCs/>
          <w:sz w:val="20"/>
        </w:rPr>
        <w:t xml:space="preserve">). </w:t>
      </w:r>
      <w:r w:rsidRPr="007D224B">
        <w:rPr>
          <w:i/>
          <w:iCs/>
          <w:sz w:val="20"/>
        </w:rPr>
        <w:t>Il re tornò a trattare con quelli che erano in Bet-Zur, diede e ricevette la destra di pace e se ne andò. Assalì gli uo</w:t>
      </w:r>
      <w:r w:rsidR="00FC2CAF" w:rsidRPr="007D224B">
        <w:rPr>
          <w:i/>
          <w:iCs/>
          <w:sz w:val="20"/>
        </w:rPr>
        <w:t>mini di Giuda ma ebbe la peggio (</w:t>
      </w:r>
      <w:r w:rsidR="005853B5" w:rsidRPr="007D224B">
        <w:rPr>
          <w:i/>
          <w:iCs/>
          <w:sz w:val="20"/>
        </w:rPr>
        <w:t>2Mac 13, 22</w:t>
      </w:r>
      <w:r w:rsidR="00FC2CAF" w:rsidRPr="007D224B">
        <w:rPr>
          <w:i/>
          <w:iCs/>
          <w:sz w:val="20"/>
        </w:rPr>
        <w:t xml:space="preserve">). </w:t>
      </w:r>
      <w:r w:rsidRPr="007D224B">
        <w:rPr>
          <w:i/>
          <w:iCs/>
          <w:sz w:val="20"/>
        </w:rPr>
        <w:t>Per questo mandò Posidonio e Teòdoto e Mattatia a dare e ricevere la destra per la pace</w:t>
      </w:r>
      <w:r w:rsidR="00FC2CAF" w:rsidRPr="007D224B">
        <w:rPr>
          <w:i/>
          <w:iCs/>
          <w:sz w:val="20"/>
        </w:rPr>
        <w:t xml:space="preserve"> (</w:t>
      </w:r>
      <w:r w:rsidR="005853B5" w:rsidRPr="007D224B">
        <w:rPr>
          <w:i/>
          <w:iCs/>
          <w:sz w:val="20"/>
        </w:rPr>
        <w:t>2Mac 14, 19</w:t>
      </w:r>
      <w:r w:rsidR="00FC2CAF" w:rsidRPr="007D224B">
        <w:rPr>
          <w:i/>
          <w:iCs/>
          <w:sz w:val="20"/>
        </w:rPr>
        <w:t xml:space="preserve">). </w:t>
      </w:r>
      <w:r w:rsidRPr="007D224B">
        <w:rPr>
          <w:i/>
          <w:iCs/>
          <w:sz w:val="20"/>
        </w:rPr>
        <w:t>Sì, ora giacerei tranquillo, dormirei e avrei pace</w:t>
      </w:r>
      <w:r w:rsidR="00FC2CAF" w:rsidRPr="007D224B">
        <w:rPr>
          <w:i/>
          <w:iCs/>
          <w:sz w:val="20"/>
        </w:rPr>
        <w:t xml:space="preserve"> (</w:t>
      </w:r>
      <w:r w:rsidR="005853B5" w:rsidRPr="007D224B">
        <w:rPr>
          <w:i/>
          <w:iCs/>
          <w:sz w:val="20"/>
        </w:rPr>
        <w:t>Gb 3, 13</w:t>
      </w:r>
      <w:r w:rsidR="00FC2CAF" w:rsidRPr="007D224B">
        <w:rPr>
          <w:i/>
          <w:iCs/>
          <w:sz w:val="20"/>
        </w:rPr>
        <w:t xml:space="preserve">). </w:t>
      </w:r>
      <w:r w:rsidRPr="007D224B">
        <w:rPr>
          <w:i/>
          <w:iCs/>
          <w:sz w:val="20"/>
        </w:rPr>
        <w:t>I prigionieri hanno pace insieme, non se</w:t>
      </w:r>
      <w:r w:rsidR="00FC2CAF" w:rsidRPr="007D224B">
        <w:rPr>
          <w:i/>
          <w:iCs/>
          <w:sz w:val="20"/>
        </w:rPr>
        <w:t>ntono più la voce dell'aguzzino (</w:t>
      </w:r>
      <w:r w:rsidR="005853B5" w:rsidRPr="007D224B">
        <w:rPr>
          <w:i/>
          <w:iCs/>
          <w:sz w:val="20"/>
        </w:rPr>
        <w:t>Gb 3, 18</w:t>
      </w:r>
      <w:r w:rsidR="00FC2CAF" w:rsidRPr="007D224B">
        <w:rPr>
          <w:i/>
          <w:iCs/>
          <w:sz w:val="20"/>
        </w:rPr>
        <w:t xml:space="preserve">). </w:t>
      </w:r>
      <w:r w:rsidRPr="007D224B">
        <w:rPr>
          <w:i/>
          <w:iCs/>
          <w:sz w:val="20"/>
        </w:rPr>
        <w:t>Con le pietre del campo avrai un patto e le bestie selvatiche saranno in pace</w:t>
      </w:r>
      <w:r w:rsidR="00FC2CAF" w:rsidRPr="007D224B">
        <w:rPr>
          <w:i/>
          <w:iCs/>
          <w:sz w:val="20"/>
        </w:rPr>
        <w:t xml:space="preserve"> con te (</w:t>
      </w:r>
      <w:r w:rsidR="005853B5" w:rsidRPr="007D224B">
        <w:rPr>
          <w:i/>
          <w:iCs/>
          <w:sz w:val="20"/>
        </w:rPr>
        <w:t>Gb 5, 23</w:t>
      </w:r>
      <w:r w:rsidR="00FC2CAF" w:rsidRPr="007D224B">
        <w:rPr>
          <w:i/>
          <w:iCs/>
          <w:sz w:val="20"/>
        </w:rPr>
        <w:t xml:space="preserve">). </w:t>
      </w:r>
      <w:r w:rsidRPr="007D224B">
        <w:rPr>
          <w:i/>
          <w:iCs/>
          <w:sz w:val="20"/>
        </w:rPr>
        <w:t>Voci di spavento gli risuonano agli orecchi e in piena pace si vede assalito dal p</w:t>
      </w:r>
      <w:r w:rsidR="00FC2CAF" w:rsidRPr="007D224B">
        <w:rPr>
          <w:i/>
          <w:iCs/>
          <w:sz w:val="20"/>
        </w:rPr>
        <w:t>redone (</w:t>
      </w:r>
      <w:r w:rsidR="005853B5" w:rsidRPr="007D224B">
        <w:rPr>
          <w:i/>
          <w:iCs/>
          <w:sz w:val="20"/>
        </w:rPr>
        <w:t>Gb 15, 21</w:t>
      </w:r>
      <w:r w:rsidR="00FC2CAF" w:rsidRPr="007D224B">
        <w:rPr>
          <w:i/>
          <w:iCs/>
          <w:sz w:val="20"/>
        </w:rPr>
        <w:t xml:space="preserve">). </w:t>
      </w:r>
      <w:r w:rsidRPr="007D224B">
        <w:rPr>
          <w:i/>
          <w:iCs/>
          <w:sz w:val="20"/>
        </w:rPr>
        <w:t>V'è forse dominio e paura presso Colui Che mantiene la pace nell'alto dei cieli?</w:t>
      </w:r>
      <w:r w:rsidR="00FC2CAF" w:rsidRPr="007D224B">
        <w:rPr>
          <w:i/>
          <w:iCs/>
          <w:sz w:val="20"/>
        </w:rPr>
        <w:t xml:space="preserve"> (</w:t>
      </w:r>
      <w:r w:rsidR="005853B5" w:rsidRPr="007D224B">
        <w:rPr>
          <w:i/>
          <w:iCs/>
          <w:sz w:val="20"/>
        </w:rPr>
        <w:t>Gb 25, 2</w:t>
      </w:r>
      <w:r w:rsidR="00FC2CAF" w:rsidRPr="007D224B">
        <w:rPr>
          <w:i/>
          <w:iCs/>
          <w:sz w:val="20"/>
        </w:rPr>
        <w:t>).</w:t>
      </w:r>
    </w:p>
    <w:p w14:paraId="7F56EEC5" w14:textId="77777777" w:rsidR="005853B5" w:rsidRPr="007D224B" w:rsidRDefault="00A72E92" w:rsidP="007D224B">
      <w:pPr>
        <w:pStyle w:val="Corpotesto"/>
        <w:rPr>
          <w:i/>
          <w:iCs/>
          <w:sz w:val="20"/>
        </w:rPr>
      </w:pPr>
      <w:r w:rsidRPr="007D224B">
        <w:rPr>
          <w:i/>
          <w:iCs/>
          <w:sz w:val="20"/>
        </w:rPr>
        <w:t>In pace mi corico e subito mi addormento: tu solo, Sig</w:t>
      </w:r>
      <w:r w:rsidR="00FC2CAF" w:rsidRPr="007D224B">
        <w:rPr>
          <w:i/>
          <w:iCs/>
          <w:sz w:val="20"/>
        </w:rPr>
        <w:t>nore, al sicuro mi fai riposare (</w:t>
      </w:r>
      <w:r w:rsidR="005853B5" w:rsidRPr="007D224B">
        <w:rPr>
          <w:i/>
          <w:iCs/>
          <w:sz w:val="20"/>
        </w:rPr>
        <w:t>Sal 4, 9</w:t>
      </w:r>
      <w:r w:rsidR="00FC2CAF" w:rsidRPr="007D224B">
        <w:rPr>
          <w:i/>
          <w:iCs/>
          <w:sz w:val="20"/>
        </w:rPr>
        <w:t xml:space="preserve">). </w:t>
      </w:r>
      <w:r w:rsidRPr="007D224B">
        <w:rPr>
          <w:i/>
          <w:iCs/>
          <w:sz w:val="20"/>
        </w:rPr>
        <w:t>Non travolgermi con gli empi, con quelli che operano il male. Parlano di pace al loro prossimo</w:t>
      </w:r>
      <w:r w:rsidR="00FC2CAF" w:rsidRPr="007D224B">
        <w:rPr>
          <w:i/>
          <w:iCs/>
          <w:sz w:val="20"/>
        </w:rPr>
        <w:t>, ma hanno la malizia nel cuore (</w:t>
      </w:r>
      <w:r w:rsidR="005853B5" w:rsidRPr="007D224B">
        <w:rPr>
          <w:i/>
          <w:iCs/>
          <w:sz w:val="20"/>
        </w:rPr>
        <w:t>Sal 27, 3</w:t>
      </w:r>
      <w:r w:rsidR="00FC2CAF" w:rsidRPr="007D224B">
        <w:rPr>
          <w:i/>
          <w:iCs/>
          <w:sz w:val="20"/>
        </w:rPr>
        <w:t xml:space="preserve">). </w:t>
      </w:r>
      <w:r w:rsidRPr="007D224B">
        <w:rPr>
          <w:i/>
          <w:iCs/>
          <w:sz w:val="20"/>
        </w:rPr>
        <w:t>Il Signore darà forza al suo popolo benedirà il suo popolo con la pace</w:t>
      </w:r>
      <w:r w:rsidR="00FC2CAF" w:rsidRPr="007D224B">
        <w:rPr>
          <w:i/>
          <w:iCs/>
          <w:sz w:val="20"/>
        </w:rPr>
        <w:t xml:space="preserve"> (</w:t>
      </w:r>
      <w:r w:rsidR="005853B5" w:rsidRPr="007D224B">
        <w:rPr>
          <w:i/>
          <w:iCs/>
          <w:sz w:val="20"/>
        </w:rPr>
        <w:t>Sal 28, 11</w:t>
      </w:r>
      <w:r w:rsidR="00FC2CAF" w:rsidRPr="007D224B">
        <w:rPr>
          <w:i/>
          <w:iCs/>
          <w:sz w:val="20"/>
        </w:rPr>
        <w:t xml:space="preserve">). </w:t>
      </w:r>
      <w:r w:rsidR="007D224B" w:rsidRPr="007D224B">
        <w:rPr>
          <w:i/>
          <w:iCs/>
          <w:sz w:val="20"/>
        </w:rPr>
        <w:t>Sta’</w:t>
      </w:r>
      <w:r w:rsidRPr="007D224B">
        <w:rPr>
          <w:i/>
          <w:iCs/>
          <w:sz w:val="20"/>
        </w:rPr>
        <w:t xml:space="preserve"> lontano dal male e </w:t>
      </w:r>
      <w:r w:rsidR="007D224B" w:rsidRPr="007D224B">
        <w:rPr>
          <w:i/>
          <w:iCs/>
          <w:sz w:val="20"/>
        </w:rPr>
        <w:t>fa’</w:t>
      </w:r>
      <w:r w:rsidRPr="007D224B">
        <w:rPr>
          <w:i/>
          <w:iCs/>
          <w:sz w:val="20"/>
        </w:rPr>
        <w:t xml:space="preserve"> il bene, cerca la pace</w:t>
      </w:r>
      <w:r w:rsidR="00FC2CAF" w:rsidRPr="007D224B">
        <w:rPr>
          <w:i/>
          <w:iCs/>
          <w:sz w:val="20"/>
        </w:rPr>
        <w:t xml:space="preserve"> e perseguila (</w:t>
      </w:r>
      <w:r w:rsidR="005853B5" w:rsidRPr="007D224B">
        <w:rPr>
          <w:i/>
          <w:iCs/>
          <w:sz w:val="20"/>
        </w:rPr>
        <w:t>Sal 33, 15</w:t>
      </w:r>
      <w:r w:rsidR="00FC2CAF" w:rsidRPr="007D224B">
        <w:rPr>
          <w:i/>
          <w:iCs/>
          <w:sz w:val="20"/>
        </w:rPr>
        <w:t xml:space="preserve">). </w:t>
      </w:r>
      <w:r w:rsidRPr="007D224B">
        <w:rPr>
          <w:i/>
          <w:iCs/>
          <w:sz w:val="20"/>
        </w:rPr>
        <w:t>Poiché essi non parlano di pace, contro gli um</w:t>
      </w:r>
      <w:r w:rsidR="00FC2CAF" w:rsidRPr="007D224B">
        <w:rPr>
          <w:i/>
          <w:iCs/>
          <w:sz w:val="20"/>
        </w:rPr>
        <w:t>ili della terra tramano inganni (</w:t>
      </w:r>
      <w:r w:rsidR="005853B5" w:rsidRPr="007D224B">
        <w:rPr>
          <w:i/>
          <w:iCs/>
          <w:sz w:val="20"/>
        </w:rPr>
        <w:t>Sal 34, 20</w:t>
      </w:r>
      <w:r w:rsidR="00FC2CAF" w:rsidRPr="007D224B">
        <w:rPr>
          <w:i/>
          <w:iCs/>
          <w:sz w:val="20"/>
        </w:rPr>
        <w:t xml:space="preserve">). </w:t>
      </w:r>
      <w:r w:rsidRPr="007D224B">
        <w:rPr>
          <w:i/>
          <w:iCs/>
          <w:sz w:val="20"/>
        </w:rPr>
        <w:t>Esulti e gioisca chi ama il mio diritto, dica sempre: "Grande è il Signore che vuole la pace</w:t>
      </w:r>
      <w:r w:rsidR="00FC2CAF" w:rsidRPr="007D224B">
        <w:rPr>
          <w:i/>
          <w:iCs/>
          <w:sz w:val="20"/>
        </w:rPr>
        <w:t xml:space="preserve"> del suo servo" (</w:t>
      </w:r>
      <w:r w:rsidR="005853B5" w:rsidRPr="007D224B">
        <w:rPr>
          <w:i/>
          <w:iCs/>
          <w:sz w:val="20"/>
        </w:rPr>
        <w:t>Sal 34, 27</w:t>
      </w:r>
      <w:r w:rsidR="00FC2CAF" w:rsidRPr="007D224B">
        <w:rPr>
          <w:i/>
          <w:iCs/>
          <w:sz w:val="20"/>
        </w:rPr>
        <w:t xml:space="preserve">). </w:t>
      </w:r>
      <w:r w:rsidRPr="007D224B">
        <w:rPr>
          <w:i/>
          <w:iCs/>
          <w:sz w:val="20"/>
        </w:rPr>
        <w:t>I miti invece possederanno la terra e godranno di una grande pace</w:t>
      </w:r>
      <w:r w:rsidR="00FC2CAF" w:rsidRPr="007D224B">
        <w:rPr>
          <w:i/>
          <w:iCs/>
          <w:sz w:val="20"/>
        </w:rPr>
        <w:t xml:space="preserve"> (</w:t>
      </w:r>
      <w:r w:rsidR="005853B5" w:rsidRPr="007D224B">
        <w:rPr>
          <w:i/>
          <w:iCs/>
          <w:sz w:val="20"/>
        </w:rPr>
        <w:t>Sal 36, 11</w:t>
      </w:r>
      <w:r w:rsidR="00FC2CAF" w:rsidRPr="007D224B">
        <w:rPr>
          <w:i/>
          <w:iCs/>
          <w:sz w:val="20"/>
        </w:rPr>
        <w:t xml:space="preserve">). </w:t>
      </w:r>
      <w:r w:rsidRPr="007D224B">
        <w:rPr>
          <w:i/>
          <w:iCs/>
          <w:sz w:val="20"/>
        </w:rPr>
        <w:t>Osserva il giusto e vedi l'uomo retto, l'uomo di pace</w:t>
      </w:r>
      <w:r w:rsidR="00FC2CAF" w:rsidRPr="007D224B">
        <w:rPr>
          <w:i/>
          <w:iCs/>
          <w:sz w:val="20"/>
        </w:rPr>
        <w:t xml:space="preserve"> avrà una discendenza (</w:t>
      </w:r>
      <w:r w:rsidR="005853B5" w:rsidRPr="007D224B">
        <w:rPr>
          <w:i/>
          <w:iCs/>
          <w:sz w:val="20"/>
        </w:rPr>
        <w:t>Sal 36, 37</w:t>
      </w:r>
      <w:r w:rsidR="00FC2CAF" w:rsidRPr="007D224B">
        <w:rPr>
          <w:i/>
          <w:iCs/>
          <w:sz w:val="20"/>
        </w:rPr>
        <w:t xml:space="preserve">). </w:t>
      </w:r>
      <w:r w:rsidRPr="007D224B">
        <w:rPr>
          <w:i/>
          <w:iCs/>
          <w:sz w:val="20"/>
        </w:rPr>
        <w:t>mi salva, mi dá pace da coloro che mi combatto</w:t>
      </w:r>
      <w:r w:rsidR="00FC2CAF" w:rsidRPr="007D224B">
        <w:rPr>
          <w:i/>
          <w:iCs/>
          <w:sz w:val="20"/>
        </w:rPr>
        <w:t>no: sono tanti i miei avversari (</w:t>
      </w:r>
      <w:r w:rsidR="005853B5" w:rsidRPr="007D224B">
        <w:rPr>
          <w:i/>
          <w:iCs/>
          <w:sz w:val="20"/>
        </w:rPr>
        <w:t>Sal 54, 19</w:t>
      </w:r>
      <w:r w:rsidR="007075CD" w:rsidRPr="007D224B">
        <w:rPr>
          <w:i/>
          <w:iCs/>
          <w:sz w:val="20"/>
        </w:rPr>
        <w:t xml:space="preserve">). </w:t>
      </w:r>
      <w:r w:rsidRPr="007D224B">
        <w:rPr>
          <w:i/>
          <w:iCs/>
          <w:sz w:val="20"/>
        </w:rPr>
        <w:t>Le montagne portino pace al popolo e le colline gi</w:t>
      </w:r>
      <w:r w:rsidR="007075CD" w:rsidRPr="007D224B">
        <w:rPr>
          <w:i/>
          <w:iCs/>
          <w:sz w:val="20"/>
        </w:rPr>
        <w:t>ustizia (</w:t>
      </w:r>
      <w:r w:rsidR="005853B5" w:rsidRPr="007D224B">
        <w:rPr>
          <w:i/>
          <w:iCs/>
          <w:sz w:val="20"/>
        </w:rPr>
        <w:t>Sal 71, 3</w:t>
      </w:r>
      <w:r w:rsidR="007075CD" w:rsidRPr="007D224B">
        <w:rPr>
          <w:i/>
          <w:iCs/>
          <w:sz w:val="20"/>
        </w:rPr>
        <w:t>).</w:t>
      </w:r>
    </w:p>
    <w:p w14:paraId="4512E6F0" w14:textId="77777777" w:rsidR="005853B5" w:rsidRPr="007D224B" w:rsidRDefault="00A72E92" w:rsidP="007D224B">
      <w:pPr>
        <w:pStyle w:val="Corpotesto"/>
        <w:rPr>
          <w:i/>
          <w:iCs/>
          <w:sz w:val="20"/>
        </w:rPr>
      </w:pPr>
      <w:r w:rsidRPr="007D224B">
        <w:rPr>
          <w:i/>
          <w:iCs/>
          <w:sz w:val="20"/>
        </w:rPr>
        <w:t>Nei suoi giorni fiorirà la giustizia e abbonderà la pace</w:t>
      </w:r>
      <w:r w:rsidR="007075CD" w:rsidRPr="007D224B">
        <w:rPr>
          <w:i/>
          <w:iCs/>
          <w:sz w:val="20"/>
        </w:rPr>
        <w:t>, finché non si spenga la luna (</w:t>
      </w:r>
      <w:r w:rsidR="005853B5" w:rsidRPr="007D224B">
        <w:rPr>
          <w:i/>
          <w:iCs/>
          <w:sz w:val="20"/>
        </w:rPr>
        <w:t>Sal 71, 7</w:t>
      </w:r>
      <w:r w:rsidR="007075CD" w:rsidRPr="007D224B">
        <w:rPr>
          <w:i/>
          <w:iCs/>
          <w:sz w:val="20"/>
        </w:rPr>
        <w:t xml:space="preserve">). </w:t>
      </w:r>
    </w:p>
    <w:p w14:paraId="01326A45" w14:textId="77777777" w:rsidR="005853B5" w:rsidRPr="007D224B" w:rsidRDefault="00A72E92" w:rsidP="007D224B">
      <w:pPr>
        <w:pStyle w:val="Corpotesto"/>
        <w:rPr>
          <w:i/>
          <w:iCs/>
          <w:sz w:val="20"/>
        </w:rPr>
      </w:pPr>
      <w:r w:rsidRPr="007D224B">
        <w:rPr>
          <w:i/>
          <w:iCs/>
          <w:sz w:val="20"/>
        </w:rPr>
        <w:t>Ascolterò che cosa dice Dio, il Signore: egli annunzia la pace per il suo popolo, per i suoi fedeli, per chi ritorna a lui con tutto il c</w:t>
      </w:r>
      <w:r w:rsidR="007075CD" w:rsidRPr="007D224B">
        <w:rPr>
          <w:i/>
          <w:iCs/>
          <w:sz w:val="20"/>
        </w:rPr>
        <w:t>uore (</w:t>
      </w:r>
      <w:r w:rsidR="005853B5" w:rsidRPr="007D224B">
        <w:rPr>
          <w:i/>
          <w:iCs/>
          <w:sz w:val="20"/>
        </w:rPr>
        <w:t>Sal 84, 9</w:t>
      </w:r>
      <w:r w:rsidR="007075CD" w:rsidRPr="007D224B">
        <w:rPr>
          <w:i/>
          <w:iCs/>
          <w:sz w:val="20"/>
        </w:rPr>
        <w:t xml:space="preserve">). </w:t>
      </w:r>
      <w:r w:rsidRPr="007D224B">
        <w:rPr>
          <w:i/>
          <w:iCs/>
          <w:sz w:val="20"/>
        </w:rPr>
        <w:t>Misericordia e verità s'incontreranno, giustizia e pace</w:t>
      </w:r>
      <w:r w:rsidR="007075CD" w:rsidRPr="007D224B">
        <w:rPr>
          <w:i/>
          <w:iCs/>
          <w:sz w:val="20"/>
        </w:rPr>
        <w:t xml:space="preserve"> si baceranno (</w:t>
      </w:r>
      <w:r w:rsidR="005853B5" w:rsidRPr="007D224B">
        <w:rPr>
          <w:i/>
          <w:iCs/>
          <w:sz w:val="20"/>
        </w:rPr>
        <w:t>Sal 84, 11</w:t>
      </w:r>
      <w:r w:rsidR="007075CD" w:rsidRPr="007D224B">
        <w:rPr>
          <w:i/>
          <w:iCs/>
          <w:sz w:val="20"/>
        </w:rPr>
        <w:t xml:space="preserve">). </w:t>
      </w:r>
      <w:r w:rsidRPr="007D224B">
        <w:rPr>
          <w:i/>
          <w:iCs/>
          <w:sz w:val="20"/>
        </w:rPr>
        <w:t>Ritorna, anima mia, alla tua pace, poi</w:t>
      </w:r>
      <w:r w:rsidR="007075CD" w:rsidRPr="007D224B">
        <w:rPr>
          <w:i/>
          <w:iCs/>
          <w:sz w:val="20"/>
        </w:rPr>
        <w:t>ché il Signore ti ha beneficato (</w:t>
      </w:r>
      <w:r w:rsidR="005853B5" w:rsidRPr="007D224B">
        <w:rPr>
          <w:i/>
          <w:iCs/>
          <w:sz w:val="20"/>
        </w:rPr>
        <w:t>Sal 115, 7</w:t>
      </w:r>
      <w:r w:rsidR="007075CD" w:rsidRPr="007D224B">
        <w:rPr>
          <w:i/>
          <w:iCs/>
          <w:sz w:val="20"/>
        </w:rPr>
        <w:t xml:space="preserve">). </w:t>
      </w:r>
      <w:r w:rsidRPr="007D224B">
        <w:rPr>
          <w:i/>
          <w:iCs/>
          <w:sz w:val="20"/>
        </w:rPr>
        <w:t>Grande pace per chi ama la tua legge, nel</w:t>
      </w:r>
      <w:r w:rsidR="007075CD" w:rsidRPr="007D224B">
        <w:rPr>
          <w:i/>
          <w:iCs/>
          <w:sz w:val="20"/>
        </w:rPr>
        <w:t xml:space="preserve"> suo cammino non trova inciampo (</w:t>
      </w:r>
      <w:r w:rsidR="005853B5" w:rsidRPr="007D224B">
        <w:rPr>
          <w:i/>
          <w:iCs/>
          <w:sz w:val="20"/>
        </w:rPr>
        <w:t>Sal 118, 165</w:t>
      </w:r>
      <w:r w:rsidR="007075CD" w:rsidRPr="007D224B">
        <w:rPr>
          <w:i/>
          <w:iCs/>
          <w:sz w:val="20"/>
        </w:rPr>
        <w:t xml:space="preserve">). </w:t>
      </w:r>
      <w:r w:rsidRPr="007D224B">
        <w:rPr>
          <w:i/>
          <w:iCs/>
          <w:sz w:val="20"/>
        </w:rPr>
        <w:t>Troppo io ho dimorato con chi detesta la pace</w:t>
      </w:r>
      <w:r w:rsidR="007075CD" w:rsidRPr="007D224B">
        <w:rPr>
          <w:i/>
          <w:iCs/>
          <w:sz w:val="20"/>
        </w:rPr>
        <w:t xml:space="preserve"> (</w:t>
      </w:r>
      <w:r w:rsidR="005853B5" w:rsidRPr="007D224B">
        <w:rPr>
          <w:i/>
          <w:iCs/>
          <w:sz w:val="20"/>
        </w:rPr>
        <w:t>Sal 119, 6</w:t>
      </w:r>
      <w:r w:rsidR="007075CD" w:rsidRPr="007D224B">
        <w:rPr>
          <w:i/>
          <w:iCs/>
          <w:sz w:val="20"/>
        </w:rPr>
        <w:t xml:space="preserve">). </w:t>
      </w:r>
      <w:r w:rsidRPr="007D224B">
        <w:rPr>
          <w:i/>
          <w:iCs/>
          <w:sz w:val="20"/>
        </w:rPr>
        <w:t>Io sono per la pace, ma quando ne</w:t>
      </w:r>
      <w:r w:rsidR="007075CD" w:rsidRPr="007D224B">
        <w:rPr>
          <w:i/>
          <w:iCs/>
          <w:sz w:val="20"/>
        </w:rPr>
        <w:t xml:space="preserve"> parlo, essi vogliono la guerra (</w:t>
      </w:r>
      <w:r w:rsidR="005853B5" w:rsidRPr="007D224B">
        <w:rPr>
          <w:i/>
          <w:iCs/>
          <w:sz w:val="20"/>
        </w:rPr>
        <w:t>Sal 119, 7</w:t>
      </w:r>
      <w:r w:rsidR="007075CD" w:rsidRPr="007D224B">
        <w:rPr>
          <w:i/>
          <w:iCs/>
          <w:sz w:val="20"/>
        </w:rPr>
        <w:t xml:space="preserve">). </w:t>
      </w:r>
      <w:r w:rsidRPr="007D224B">
        <w:rPr>
          <w:i/>
          <w:iCs/>
          <w:sz w:val="20"/>
        </w:rPr>
        <w:t>Domandate pace per Gerusalemme: sia pace</w:t>
      </w:r>
      <w:r w:rsidR="007075CD" w:rsidRPr="007D224B">
        <w:rPr>
          <w:i/>
          <w:iCs/>
          <w:sz w:val="20"/>
        </w:rPr>
        <w:t xml:space="preserve"> a coloro che ti amano (</w:t>
      </w:r>
      <w:r w:rsidR="005853B5" w:rsidRPr="007D224B">
        <w:rPr>
          <w:i/>
          <w:iCs/>
          <w:sz w:val="20"/>
        </w:rPr>
        <w:t>Sal 121, 6</w:t>
      </w:r>
      <w:r w:rsidR="007075CD" w:rsidRPr="007D224B">
        <w:rPr>
          <w:i/>
          <w:iCs/>
          <w:sz w:val="20"/>
        </w:rPr>
        <w:t>).</w:t>
      </w:r>
    </w:p>
    <w:p w14:paraId="06238DD2" w14:textId="77777777" w:rsidR="005853B5" w:rsidRPr="007D224B" w:rsidRDefault="00A72E92" w:rsidP="007D224B">
      <w:pPr>
        <w:pStyle w:val="Corpotesto"/>
        <w:rPr>
          <w:i/>
          <w:iCs/>
          <w:sz w:val="20"/>
        </w:rPr>
      </w:pPr>
      <w:r w:rsidRPr="007D224B">
        <w:rPr>
          <w:i/>
          <w:iCs/>
          <w:sz w:val="20"/>
        </w:rPr>
        <w:t>Sia pace sulle tue mura, sicu</w:t>
      </w:r>
      <w:r w:rsidR="007075CD" w:rsidRPr="007D224B">
        <w:rPr>
          <w:i/>
          <w:iCs/>
          <w:sz w:val="20"/>
        </w:rPr>
        <w:t>rezza nei tuoi baluardi (</w:t>
      </w:r>
      <w:r w:rsidR="005853B5" w:rsidRPr="007D224B">
        <w:rPr>
          <w:i/>
          <w:iCs/>
          <w:sz w:val="20"/>
        </w:rPr>
        <w:t>Sal 121, 7</w:t>
      </w:r>
      <w:r w:rsidR="007075CD" w:rsidRPr="007D224B">
        <w:rPr>
          <w:i/>
          <w:iCs/>
          <w:sz w:val="20"/>
        </w:rPr>
        <w:t xml:space="preserve">). </w:t>
      </w:r>
      <w:r w:rsidRPr="007D224B">
        <w:rPr>
          <w:i/>
          <w:iCs/>
          <w:sz w:val="20"/>
        </w:rPr>
        <w:t>Per i miei fratelli e i miei amici io dirò: "Su di te sia pace</w:t>
      </w:r>
      <w:r w:rsidR="007075CD" w:rsidRPr="007D224B">
        <w:rPr>
          <w:i/>
          <w:iCs/>
          <w:sz w:val="20"/>
        </w:rPr>
        <w:t>!" (</w:t>
      </w:r>
      <w:r w:rsidR="005853B5" w:rsidRPr="007D224B">
        <w:rPr>
          <w:i/>
          <w:iCs/>
          <w:sz w:val="20"/>
        </w:rPr>
        <w:t>Sal 121, 8</w:t>
      </w:r>
      <w:r w:rsidR="007075CD" w:rsidRPr="007D224B">
        <w:rPr>
          <w:i/>
          <w:iCs/>
          <w:sz w:val="20"/>
        </w:rPr>
        <w:t xml:space="preserve">). </w:t>
      </w:r>
      <w:r w:rsidRPr="007D224B">
        <w:rPr>
          <w:i/>
          <w:iCs/>
          <w:sz w:val="20"/>
        </w:rPr>
        <w:t>Quelli che vanno per sentieri tortuosi il Signore li accomuni alla sorte dei malvagi. Pace su Israele!</w:t>
      </w:r>
      <w:r w:rsidR="007075CD" w:rsidRPr="007D224B">
        <w:rPr>
          <w:i/>
          <w:iCs/>
          <w:sz w:val="20"/>
        </w:rPr>
        <w:t xml:space="preserve"> (</w:t>
      </w:r>
      <w:r w:rsidR="005853B5" w:rsidRPr="007D224B">
        <w:rPr>
          <w:i/>
          <w:iCs/>
          <w:sz w:val="20"/>
        </w:rPr>
        <w:t>Sal 124, 5</w:t>
      </w:r>
      <w:r w:rsidR="007075CD" w:rsidRPr="007D224B">
        <w:rPr>
          <w:i/>
          <w:iCs/>
          <w:sz w:val="20"/>
        </w:rPr>
        <w:t xml:space="preserve">). </w:t>
      </w:r>
      <w:r w:rsidRPr="007D224B">
        <w:rPr>
          <w:i/>
          <w:iCs/>
          <w:sz w:val="20"/>
        </w:rPr>
        <w:t>Possa tu vedere i figli dei tuoi figli. Pace su Israele!</w:t>
      </w:r>
      <w:r w:rsidR="007075CD" w:rsidRPr="007D224B">
        <w:rPr>
          <w:i/>
          <w:iCs/>
          <w:sz w:val="20"/>
        </w:rPr>
        <w:t xml:space="preserve"> (</w:t>
      </w:r>
      <w:r w:rsidR="005853B5" w:rsidRPr="007D224B">
        <w:rPr>
          <w:i/>
          <w:iCs/>
          <w:sz w:val="20"/>
        </w:rPr>
        <w:t>Sal 127, 6</w:t>
      </w:r>
      <w:r w:rsidR="007075CD" w:rsidRPr="007D224B">
        <w:rPr>
          <w:i/>
          <w:iCs/>
          <w:sz w:val="20"/>
        </w:rPr>
        <w:t xml:space="preserve">). </w:t>
      </w:r>
      <w:r w:rsidRPr="007D224B">
        <w:rPr>
          <w:i/>
          <w:iCs/>
          <w:sz w:val="20"/>
        </w:rPr>
        <w:t xml:space="preserve">Egli ha messo pace nei tuoi confini </w:t>
      </w:r>
      <w:r w:rsidR="007075CD" w:rsidRPr="007D224B">
        <w:rPr>
          <w:i/>
          <w:iCs/>
          <w:sz w:val="20"/>
        </w:rPr>
        <w:t>e ti sazia con fior di frumento (</w:t>
      </w:r>
      <w:r w:rsidR="005853B5" w:rsidRPr="007D224B">
        <w:rPr>
          <w:i/>
          <w:iCs/>
          <w:sz w:val="20"/>
        </w:rPr>
        <w:t>Sal 147, 3</w:t>
      </w:r>
      <w:r w:rsidR="007075CD" w:rsidRPr="007D224B">
        <w:rPr>
          <w:i/>
          <w:iCs/>
          <w:sz w:val="20"/>
        </w:rPr>
        <w:t xml:space="preserve">). </w:t>
      </w:r>
      <w:r w:rsidRPr="007D224B">
        <w:rPr>
          <w:i/>
          <w:iCs/>
          <w:sz w:val="20"/>
        </w:rPr>
        <w:t>Perché lunghi giorni e anni di vita e pace</w:t>
      </w:r>
      <w:r w:rsidR="007075CD" w:rsidRPr="007D224B">
        <w:rPr>
          <w:i/>
          <w:iCs/>
          <w:sz w:val="20"/>
        </w:rPr>
        <w:t xml:space="preserve"> ti porteranno (</w:t>
      </w:r>
      <w:r w:rsidR="005853B5" w:rsidRPr="007D224B">
        <w:rPr>
          <w:i/>
          <w:iCs/>
          <w:sz w:val="20"/>
        </w:rPr>
        <w:t>Pr 3, 2</w:t>
      </w:r>
      <w:r w:rsidR="007075CD" w:rsidRPr="007D224B">
        <w:rPr>
          <w:i/>
          <w:iCs/>
          <w:sz w:val="20"/>
        </w:rPr>
        <w:t xml:space="preserve">). </w:t>
      </w:r>
      <w:r w:rsidRPr="007D224B">
        <w:rPr>
          <w:i/>
          <w:iCs/>
          <w:sz w:val="20"/>
        </w:rPr>
        <w:t>Chi chiude un occhio causa dolore, chi riprende a viso aperto procura pace</w:t>
      </w:r>
      <w:r w:rsidR="007075CD" w:rsidRPr="007D224B">
        <w:rPr>
          <w:i/>
          <w:iCs/>
          <w:sz w:val="20"/>
        </w:rPr>
        <w:t xml:space="preserve"> (</w:t>
      </w:r>
      <w:r w:rsidR="005853B5" w:rsidRPr="007D224B">
        <w:rPr>
          <w:i/>
          <w:iCs/>
          <w:sz w:val="20"/>
        </w:rPr>
        <w:t>Pr 10, 10</w:t>
      </w:r>
      <w:r w:rsidR="007075CD" w:rsidRPr="007D224B">
        <w:rPr>
          <w:i/>
          <w:iCs/>
          <w:sz w:val="20"/>
        </w:rPr>
        <w:t xml:space="preserve">). </w:t>
      </w:r>
      <w:r w:rsidRPr="007D224B">
        <w:rPr>
          <w:i/>
          <w:iCs/>
          <w:sz w:val="20"/>
        </w:rPr>
        <w:t>Amarezza è nel cuore di chi trama il male, gioia hanno i consiglieri di pace</w:t>
      </w:r>
      <w:r w:rsidR="007075CD" w:rsidRPr="007D224B">
        <w:rPr>
          <w:i/>
          <w:iCs/>
          <w:sz w:val="20"/>
        </w:rPr>
        <w:t xml:space="preserve"> (</w:t>
      </w:r>
      <w:r w:rsidR="005853B5" w:rsidRPr="007D224B">
        <w:rPr>
          <w:i/>
          <w:iCs/>
          <w:sz w:val="20"/>
        </w:rPr>
        <w:t>Pr 12, 20</w:t>
      </w:r>
      <w:r w:rsidR="007075CD" w:rsidRPr="007D224B">
        <w:rPr>
          <w:i/>
          <w:iCs/>
          <w:sz w:val="20"/>
        </w:rPr>
        <w:t xml:space="preserve">). </w:t>
      </w:r>
      <w:r w:rsidRPr="007D224B">
        <w:rPr>
          <w:i/>
          <w:iCs/>
          <w:sz w:val="20"/>
        </w:rPr>
        <w:t>Un tempo per amare e un tempo per odiare, un tempo per la guerra e un tempo per la pace</w:t>
      </w:r>
      <w:r w:rsidR="007075CD" w:rsidRPr="007D224B">
        <w:rPr>
          <w:i/>
          <w:iCs/>
          <w:sz w:val="20"/>
        </w:rPr>
        <w:t xml:space="preserve"> (</w:t>
      </w:r>
      <w:r w:rsidR="005853B5" w:rsidRPr="007D224B">
        <w:rPr>
          <w:i/>
          <w:iCs/>
          <w:sz w:val="20"/>
        </w:rPr>
        <w:t>Qo 3, 8</w:t>
      </w:r>
      <w:r w:rsidR="007075CD" w:rsidRPr="007D224B">
        <w:rPr>
          <w:i/>
          <w:iCs/>
          <w:sz w:val="20"/>
        </w:rPr>
        <w:t xml:space="preserve">). </w:t>
      </w:r>
      <w:r w:rsidRPr="007D224B">
        <w:rPr>
          <w:i/>
          <w:iCs/>
          <w:sz w:val="20"/>
        </w:rPr>
        <w:t>Io sono un muro e i miei seni sono come torri! Così sono ai suoi occhi come colei che ha trovato pace!</w:t>
      </w:r>
      <w:r w:rsidR="007075CD" w:rsidRPr="007D224B">
        <w:rPr>
          <w:i/>
          <w:iCs/>
          <w:sz w:val="20"/>
        </w:rPr>
        <w:t xml:space="preserve"> (</w:t>
      </w:r>
      <w:r w:rsidR="005853B5" w:rsidRPr="007D224B">
        <w:rPr>
          <w:i/>
          <w:iCs/>
          <w:sz w:val="20"/>
        </w:rPr>
        <w:t>Ct 8, 10</w:t>
      </w:r>
      <w:r w:rsidR="007075CD" w:rsidRPr="007D224B">
        <w:rPr>
          <w:i/>
          <w:iCs/>
          <w:sz w:val="20"/>
        </w:rPr>
        <w:t xml:space="preserve">). </w:t>
      </w:r>
      <w:r w:rsidRPr="007D224B">
        <w:rPr>
          <w:i/>
          <w:iCs/>
          <w:sz w:val="20"/>
        </w:rPr>
        <w:t>La loro partenza da noi una rovina, ma essi sono nella pace</w:t>
      </w:r>
      <w:r w:rsidR="007075CD" w:rsidRPr="007D224B">
        <w:rPr>
          <w:i/>
          <w:iCs/>
          <w:sz w:val="20"/>
        </w:rPr>
        <w:t xml:space="preserve"> (</w:t>
      </w:r>
      <w:r w:rsidR="005853B5" w:rsidRPr="007D224B">
        <w:rPr>
          <w:i/>
          <w:iCs/>
          <w:sz w:val="20"/>
        </w:rPr>
        <w:t>Sap 3, 3</w:t>
      </w:r>
      <w:r w:rsidR="007075CD" w:rsidRPr="007D224B">
        <w:rPr>
          <w:i/>
          <w:iCs/>
          <w:sz w:val="20"/>
        </w:rPr>
        <w:t xml:space="preserve">). </w:t>
      </w:r>
    </w:p>
    <w:p w14:paraId="1D045FF9" w14:textId="77777777" w:rsidR="005853B5" w:rsidRPr="007D224B" w:rsidRDefault="00A72E92" w:rsidP="007D224B">
      <w:pPr>
        <w:pStyle w:val="Corpotesto"/>
        <w:rPr>
          <w:i/>
          <w:iCs/>
          <w:sz w:val="20"/>
        </w:rPr>
      </w:pPr>
      <w:r w:rsidRPr="007D224B">
        <w:rPr>
          <w:i/>
          <w:iCs/>
          <w:sz w:val="20"/>
        </w:rPr>
        <w:t>Poi non bastò loro sbagliare circa la conoscenza di Dio; essi, pur vivendo in una grande guerra d'ignoranza, danno a sì grandi mali il nome di pace</w:t>
      </w:r>
      <w:r w:rsidR="007075CD" w:rsidRPr="007D224B">
        <w:rPr>
          <w:i/>
          <w:iCs/>
          <w:sz w:val="20"/>
        </w:rPr>
        <w:t xml:space="preserve"> (</w:t>
      </w:r>
      <w:r w:rsidR="005853B5" w:rsidRPr="007D224B">
        <w:rPr>
          <w:i/>
          <w:iCs/>
          <w:sz w:val="20"/>
        </w:rPr>
        <w:t>Sap 14, 22</w:t>
      </w:r>
      <w:r w:rsidR="007075CD" w:rsidRPr="007D224B">
        <w:rPr>
          <w:i/>
          <w:iCs/>
          <w:sz w:val="20"/>
        </w:rPr>
        <w:t xml:space="preserve">). </w:t>
      </w:r>
      <w:r w:rsidRPr="007D224B">
        <w:rPr>
          <w:i/>
          <w:iCs/>
          <w:sz w:val="20"/>
        </w:rPr>
        <w:t>Corona della sapienza è il timore del Signore; fa fiorire la pace</w:t>
      </w:r>
      <w:r w:rsidR="007075CD" w:rsidRPr="007D224B">
        <w:rPr>
          <w:i/>
          <w:iCs/>
          <w:sz w:val="20"/>
        </w:rPr>
        <w:t xml:space="preserve"> e la salute (</w:t>
      </w:r>
      <w:r w:rsidR="005853B5" w:rsidRPr="007D224B">
        <w:rPr>
          <w:i/>
          <w:iCs/>
          <w:sz w:val="20"/>
        </w:rPr>
        <w:t>Sir 1, 16</w:t>
      </w:r>
      <w:r w:rsidR="007075CD" w:rsidRPr="007D224B">
        <w:rPr>
          <w:i/>
          <w:iCs/>
          <w:sz w:val="20"/>
        </w:rPr>
        <w:t xml:space="preserve">). </w:t>
      </w:r>
      <w:r w:rsidRPr="007D224B">
        <w:rPr>
          <w:i/>
          <w:iCs/>
          <w:sz w:val="20"/>
        </w:rPr>
        <w:t xml:space="preserve">Siano in molti coloro che vivono in pace con te, ma </w:t>
      </w:r>
      <w:r w:rsidR="007075CD" w:rsidRPr="007D224B">
        <w:rPr>
          <w:i/>
          <w:iCs/>
          <w:sz w:val="20"/>
        </w:rPr>
        <w:t>i tuoi consiglieri uno su mille (</w:t>
      </w:r>
      <w:r w:rsidR="005853B5" w:rsidRPr="007D224B">
        <w:rPr>
          <w:i/>
          <w:iCs/>
          <w:sz w:val="20"/>
        </w:rPr>
        <w:t>Sir 6, 6</w:t>
      </w:r>
      <w:r w:rsidR="007075CD" w:rsidRPr="007D224B">
        <w:rPr>
          <w:i/>
          <w:iCs/>
          <w:sz w:val="20"/>
        </w:rPr>
        <w:t xml:space="preserve">). </w:t>
      </w:r>
      <w:r w:rsidRPr="007D224B">
        <w:rPr>
          <w:i/>
          <w:iCs/>
          <w:sz w:val="20"/>
        </w:rPr>
        <w:t>Quale pace può esservi fra la iena e il cane? Quale intesa tra il ricco e il povero?</w:t>
      </w:r>
      <w:r w:rsidR="007075CD" w:rsidRPr="007D224B">
        <w:rPr>
          <w:i/>
          <w:iCs/>
          <w:sz w:val="20"/>
        </w:rPr>
        <w:t xml:space="preserve"> (</w:t>
      </w:r>
      <w:r w:rsidR="005853B5" w:rsidRPr="007D224B">
        <w:rPr>
          <w:i/>
          <w:iCs/>
          <w:sz w:val="20"/>
        </w:rPr>
        <w:t>Sir 13, 18</w:t>
      </w:r>
      <w:r w:rsidR="007075CD" w:rsidRPr="007D224B">
        <w:rPr>
          <w:i/>
          <w:iCs/>
          <w:sz w:val="20"/>
        </w:rPr>
        <w:t xml:space="preserve">). </w:t>
      </w:r>
      <w:r w:rsidRPr="007D224B">
        <w:rPr>
          <w:i/>
          <w:iCs/>
          <w:sz w:val="20"/>
        </w:rPr>
        <w:t>Guàrdati da lui, per non avere noie e per non contaminarti al suo contatto. Allontànati da lui e troverai pace, non sar</w:t>
      </w:r>
      <w:r w:rsidR="007075CD" w:rsidRPr="007D224B">
        <w:rPr>
          <w:i/>
          <w:iCs/>
          <w:sz w:val="20"/>
        </w:rPr>
        <w:t>ai seccato dalla sua insipienza (</w:t>
      </w:r>
      <w:r w:rsidR="005853B5" w:rsidRPr="007D224B">
        <w:rPr>
          <w:i/>
          <w:iCs/>
          <w:sz w:val="20"/>
        </w:rPr>
        <w:t>Sir 22, 13</w:t>
      </w:r>
      <w:r w:rsidR="007075CD" w:rsidRPr="007D224B">
        <w:rPr>
          <w:i/>
          <w:iCs/>
          <w:sz w:val="20"/>
        </w:rPr>
        <w:t xml:space="preserve">). </w:t>
      </w:r>
      <w:r w:rsidRPr="007D224B">
        <w:rPr>
          <w:i/>
          <w:iCs/>
          <w:sz w:val="20"/>
        </w:rPr>
        <w:t>Una brava moglie è la gioia del marito, questi trascorrerà gli anni in pace</w:t>
      </w:r>
      <w:r w:rsidR="007075CD" w:rsidRPr="007D224B">
        <w:rPr>
          <w:i/>
          <w:iCs/>
          <w:sz w:val="20"/>
        </w:rPr>
        <w:t xml:space="preserve"> (</w:t>
      </w:r>
      <w:r w:rsidR="005853B5" w:rsidRPr="007D224B">
        <w:rPr>
          <w:i/>
          <w:iCs/>
          <w:sz w:val="20"/>
        </w:rPr>
        <w:t>Sir 26, 2</w:t>
      </w:r>
      <w:r w:rsidR="007075CD" w:rsidRPr="007D224B">
        <w:rPr>
          <w:i/>
          <w:iCs/>
          <w:sz w:val="20"/>
        </w:rPr>
        <w:t xml:space="preserve">). </w:t>
      </w:r>
      <w:r w:rsidRPr="007D224B">
        <w:rPr>
          <w:i/>
          <w:iCs/>
          <w:sz w:val="20"/>
        </w:rPr>
        <w:t>Maledici il delatore e l'uomo di doppia lingua, perché fa perire molti che vivono in pace</w:t>
      </w:r>
      <w:r w:rsidR="007075CD" w:rsidRPr="007D224B">
        <w:rPr>
          <w:i/>
          <w:iCs/>
          <w:sz w:val="20"/>
        </w:rPr>
        <w:t xml:space="preserve"> (</w:t>
      </w:r>
      <w:r w:rsidR="005853B5" w:rsidRPr="007D224B">
        <w:rPr>
          <w:i/>
          <w:iCs/>
          <w:sz w:val="20"/>
        </w:rPr>
        <w:t>Sir 28, 13</w:t>
      </w:r>
      <w:r w:rsidR="007075CD" w:rsidRPr="007D224B">
        <w:rPr>
          <w:i/>
          <w:iCs/>
          <w:sz w:val="20"/>
        </w:rPr>
        <w:t xml:space="preserve">). </w:t>
      </w:r>
      <w:r w:rsidRPr="007D224B">
        <w:rPr>
          <w:i/>
          <w:iCs/>
          <w:sz w:val="20"/>
        </w:rPr>
        <w:t xml:space="preserve">Chi le presta attenzione non trova pace, dalla </w:t>
      </w:r>
      <w:r w:rsidR="007075CD" w:rsidRPr="007D224B">
        <w:rPr>
          <w:i/>
          <w:iCs/>
          <w:sz w:val="20"/>
        </w:rPr>
        <w:t>sua dimora scompare la serenità (</w:t>
      </w:r>
      <w:r w:rsidR="005853B5" w:rsidRPr="007D224B">
        <w:rPr>
          <w:i/>
          <w:iCs/>
          <w:sz w:val="20"/>
        </w:rPr>
        <w:t>Sir 28, 16</w:t>
      </w:r>
      <w:r w:rsidR="007075CD" w:rsidRPr="007D224B">
        <w:rPr>
          <w:i/>
          <w:iCs/>
          <w:sz w:val="20"/>
        </w:rPr>
        <w:t xml:space="preserve">). </w:t>
      </w:r>
      <w:r w:rsidRPr="007D224B">
        <w:rPr>
          <w:i/>
          <w:iCs/>
          <w:sz w:val="20"/>
        </w:rPr>
        <w:t>Figli, custodite l'istruzione in pace; ma sapienza nascosta e tesoro invisibile, l'una e l'altro a che servono?</w:t>
      </w:r>
      <w:r w:rsidR="007075CD" w:rsidRPr="007D224B">
        <w:rPr>
          <w:i/>
          <w:iCs/>
          <w:sz w:val="20"/>
        </w:rPr>
        <w:t xml:space="preserve"> (</w:t>
      </w:r>
      <w:r w:rsidR="005853B5" w:rsidRPr="007D224B">
        <w:rPr>
          <w:i/>
          <w:iCs/>
          <w:sz w:val="20"/>
        </w:rPr>
        <w:t>Sir 41, 14</w:t>
      </w:r>
      <w:r w:rsidR="007075CD" w:rsidRPr="007D224B">
        <w:rPr>
          <w:i/>
          <w:iCs/>
          <w:sz w:val="20"/>
        </w:rPr>
        <w:t xml:space="preserve">). </w:t>
      </w:r>
    </w:p>
    <w:p w14:paraId="4BE298A6" w14:textId="77777777" w:rsidR="005853B5" w:rsidRPr="007D224B" w:rsidRDefault="00A72E92" w:rsidP="007D224B">
      <w:pPr>
        <w:pStyle w:val="Corpotesto"/>
        <w:rPr>
          <w:i/>
          <w:iCs/>
          <w:sz w:val="20"/>
        </w:rPr>
      </w:pPr>
      <w:r w:rsidRPr="007D224B">
        <w:rPr>
          <w:i/>
          <w:iCs/>
          <w:sz w:val="20"/>
        </w:rPr>
        <w:t>Uomini ricchi dotati di forza, vissuti in pace</w:t>
      </w:r>
      <w:r w:rsidR="007075CD" w:rsidRPr="007D224B">
        <w:rPr>
          <w:i/>
          <w:iCs/>
          <w:sz w:val="20"/>
        </w:rPr>
        <w:t xml:space="preserve"> nelle loro dimore (</w:t>
      </w:r>
      <w:r w:rsidR="005853B5" w:rsidRPr="007D224B">
        <w:rPr>
          <w:i/>
          <w:iCs/>
          <w:sz w:val="20"/>
        </w:rPr>
        <w:t>Sir 44, 6</w:t>
      </w:r>
      <w:r w:rsidR="007075CD" w:rsidRPr="007D224B">
        <w:rPr>
          <w:i/>
          <w:iCs/>
          <w:sz w:val="20"/>
        </w:rPr>
        <w:t xml:space="preserve">). </w:t>
      </w:r>
      <w:r w:rsidRPr="007D224B">
        <w:rPr>
          <w:i/>
          <w:iCs/>
          <w:sz w:val="20"/>
        </w:rPr>
        <w:t>I loro corpi furono sepolti in pace, ma il loro nome</w:t>
      </w:r>
      <w:r w:rsidR="007075CD" w:rsidRPr="007D224B">
        <w:rPr>
          <w:i/>
          <w:iCs/>
          <w:sz w:val="20"/>
        </w:rPr>
        <w:t xml:space="preserve"> vive per sempre (</w:t>
      </w:r>
      <w:r w:rsidR="005853B5" w:rsidRPr="007D224B">
        <w:rPr>
          <w:i/>
          <w:iCs/>
          <w:sz w:val="20"/>
        </w:rPr>
        <w:t>Sir 44, 14</w:t>
      </w:r>
      <w:r w:rsidR="007075CD" w:rsidRPr="007D224B">
        <w:rPr>
          <w:i/>
          <w:iCs/>
          <w:sz w:val="20"/>
        </w:rPr>
        <w:t xml:space="preserve">). </w:t>
      </w:r>
      <w:r w:rsidRPr="007D224B">
        <w:rPr>
          <w:i/>
          <w:iCs/>
          <w:sz w:val="20"/>
        </w:rPr>
        <w:t>Per questo fu stabilita con lui un'alleanza di pace, perché presiedesse al santuario e al popolo; così a lui e alla sua discendenza fu riservata la dignità del sacerdozio per sempre</w:t>
      </w:r>
      <w:r w:rsidR="007075CD" w:rsidRPr="007D224B">
        <w:rPr>
          <w:i/>
          <w:iCs/>
          <w:sz w:val="20"/>
        </w:rPr>
        <w:t xml:space="preserve"> (</w:t>
      </w:r>
      <w:r w:rsidR="005853B5" w:rsidRPr="007D224B">
        <w:rPr>
          <w:i/>
          <w:iCs/>
          <w:sz w:val="20"/>
        </w:rPr>
        <w:t>Sir 45, 24</w:t>
      </w:r>
      <w:r w:rsidR="007075CD" w:rsidRPr="007D224B">
        <w:rPr>
          <w:i/>
          <w:iCs/>
          <w:sz w:val="20"/>
        </w:rPr>
        <w:t xml:space="preserve">). </w:t>
      </w:r>
      <w:r w:rsidRPr="007D224B">
        <w:rPr>
          <w:i/>
          <w:iCs/>
          <w:sz w:val="20"/>
        </w:rPr>
        <w:t>Salomone regnò in tempo di pace, Dio dispose che tutto fosse tranquillo all'intorno perché costruisse una casa al suo nome e preparasse un santuario perenne</w:t>
      </w:r>
      <w:r w:rsidR="007075CD" w:rsidRPr="007D224B">
        <w:rPr>
          <w:i/>
          <w:iCs/>
          <w:sz w:val="20"/>
        </w:rPr>
        <w:t xml:space="preserve"> (</w:t>
      </w:r>
      <w:r w:rsidR="005853B5" w:rsidRPr="007D224B">
        <w:rPr>
          <w:i/>
          <w:iCs/>
          <w:sz w:val="20"/>
        </w:rPr>
        <w:t>Sir 47, 13</w:t>
      </w:r>
      <w:r w:rsidR="007075CD" w:rsidRPr="007D224B">
        <w:rPr>
          <w:i/>
          <w:iCs/>
          <w:sz w:val="20"/>
        </w:rPr>
        <w:t xml:space="preserve">). </w:t>
      </w:r>
      <w:r w:rsidRPr="007D224B">
        <w:rPr>
          <w:i/>
          <w:iCs/>
          <w:sz w:val="20"/>
        </w:rPr>
        <w:t>Il tuo nome giunse fino alle isole lontane; fosti amato nella tua pace</w:t>
      </w:r>
      <w:r w:rsidR="007075CD" w:rsidRPr="007D224B">
        <w:rPr>
          <w:i/>
          <w:iCs/>
          <w:sz w:val="20"/>
        </w:rPr>
        <w:t xml:space="preserve"> (</w:t>
      </w:r>
      <w:r w:rsidR="005853B5" w:rsidRPr="007D224B">
        <w:rPr>
          <w:i/>
          <w:iCs/>
          <w:sz w:val="20"/>
        </w:rPr>
        <w:t>Sir 47, 16</w:t>
      </w:r>
      <w:r w:rsidR="007075CD" w:rsidRPr="007D224B">
        <w:rPr>
          <w:i/>
          <w:iCs/>
          <w:sz w:val="20"/>
        </w:rPr>
        <w:t xml:space="preserve">). </w:t>
      </w:r>
      <w:r w:rsidRPr="007D224B">
        <w:rPr>
          <w:i/>
          <w:iCs/>
          <w:sz w:val="20"/>
        </w:rPr>
        <w:t>Ci conceda la gioia del cuore e ci sia pace nei nostri giorni in Isr</w:t>
      </w:r>
      <w:r w:rsidR="007075CD" w:rsidRPr="007D224B">
        <w:rPr>
          <w:i/>
          <w:iCs/>
          <w:sz w:val="20"/>
        </w:rPr>
        <w:t>aele, per tutti i giorni futuri (</w:t>
      </w:r>
      <w:r w:rsidR="005853B5" w:rsidRPr="007D224B">
        <w:rPr>
          <w:i/>
          <w:iCs/>
          <w:sz w:val="20"/>
        </w:rPr>
        <w:t>Sir 50, 23</w:t>
      </w:r>
      <w:r w:rsidR="007075CD" w:rsidRPr="007D224B">
        <w:rPr>
          <w:i/>
          <w:iCs/>
          <w:sz w:val="20"/>
        </w:rPr>
        <w:t xml:space="preserve">). </w:t>
      </w:r>
      <w:r w:rsidRPr="007D224B">
        <w:rPr>
          <w:i/>
          <w:iCs/>
          <w:sz w:val="20"/>
        </w:rPr>
        <w:t>Vedete con gli occhi che poco mi faticai, e vi trovai per me una grande pace</w:t>
      </w:r>
      <w:r w:rsidR="007075CD" w:rsidRPr="007D224B">
        <w:rPr>
          <w:i/>
          <w:iCs/>
          <w:sz w:val="20"/>
        </w:rPr>
        <w:t xml:space="preserve"> (</w:t>
      </w:r>
      <w:r w:rsidR="005853B5" w:rsidRPr="007D224B">
        <w:rPr>
          <w:i/>
          <w:iCs/>
          <w:sz w:val="20"/>
        </w:rPr>
        <w:t>Sir 51, 27</w:t>
      </w:r>
      <w:r w:rsidR="007075CD" w:rsidRPr="007D224B">
        <w:rPr>
          <w:i/>
          <w:iCs/>
          <w:sz w:val="20"/>
        </w:rPr>
        <w:t>).</w:t>
      </w:r>
    </w:p>
    <w:p w14:paraId="4F06F3E7" w14:textId="77777777" w:rsidR="005853B5" w:rsidRPr="007D224B" w:rsidRDefault="00A72E92" w:rsidP="007D224B">
      <w:pPr>
        <w:pStyle w:val="Corpotesto"/>
        <w:rPr>
          <w:i/>
          <w:iCs/>
          <w:sz w:val="20"/>
        </w:rPr>
      </w:pPr>
      <w:r w:rsidRPr="007D224B">
        <w:rPr>
          <w:i/>
          <w:iCs/>
          <w:sz w:val="20"/>
        </w:rPr>
        <w:t>Poiché un bambino è nato per noi, ci è stato dato un figlio. Sulle sue spalle è il segno della sovranità ed è chiamato: Consigliere ammirabile, Dio potente, Padre per sempre, Principe della pace</w:t>
      </w:r>
      <w:r w:rsidR="007075CD" w:rsidRPr="007D224B">
        <w:rPr>
          <w:i/>
          <w:iCs/>
          <w:sz w:val="20"/>
        </w:rPr>
        <w:t xml:space="preserve"> (</w:t>
      </w:r>
      <w:r w:rsidR="005853B5" w:rsidRPr="007D224B">
        <w:rPr>
          <w:i/>
          <w:iCs/>
          <w:sz w:val="20"/>
        </w:rPr>
        <w:t>Is 9, 5</w:t>
      </w:r>
      <w:r w:rsidR="007075CD" w:rsidRPr="007D224B">
        <w:rPr>
          <w:i/>
          <w:iCs/>
          <w:sz w:val="20"/>
        </w:rPr>
        <w:t xml:space="preserve">). </w:t>
      </w:r>
      <w:r w:rsidRPr="007D224B">
        <w:rPr>
          <w:i/>
          <w:iCs/>
          <w:sz w:val="20"/>
        </w:rPr>
        <w:t xml:space="preserve">Grande sarà il suo dominio e la pace non avrà fine sul trono di Davide e sul regno, che egli viene a consolidare e rafforzare con il diritto e la giustizia, ora e sempre; questo farà lo </w:t>
      </w:r>
      <w:r w:rsidR="007075CD" w:rsidRPr="007D224B">
        <w:rPr>
          <w:i/>
          <w:iCs/>
          <w:sz w:val="20"/>
        </w:rPr>
        <w:t>zelo del Signore degli eserciti (</w:t>
      </w:r>
      <w:r w:rsidR="005853B5" w:rsidRPr="007D224B">
        <w:rPr>
          <w:i/>
          <w:iCs/>
          <w:sz w:val="20"/>
        </w:rPr>
        <w:t>Is 9, 6</w:t>
      </w:r>
      <w:r w:rsidR="007075CD" w:rsidRPr="007D224B">
        <w:rPr>
          <w:i/>
          <w:iCs/>
          <w:sz w:val="20"/>
        </w:rPr>
        <w:t xml:space="preserve">). </w:t>
      </w:r>
      <w:r w:rsidRPr="007D224B">
        <w:rPr>
          <w:i/>
          <w:iCs/>
          <w:sz w:val="20"/>
        </w:rPr>
        <w:t xml:space="preserve">Egli ha detto: "Non continuerai a far baldoria, tu duramente oppressa, vergine figlia di Sidòne. Alzati, </w:t>
      </w:r>
      <w:r w:rsidR="007D224B" w:rsidRPr="007D224B">
        <w:rPr>
          <w:i/>
          <w:iCs/>
          <w:sz w:val="20"/>
        </w:rPr>
        <w:t>va’</w:t>
      </w:r>
      <w:r w:rsidRPr="007D224B">
        <w:rPr>
          <w:i/>
          <w:iCs/>
          <w:sz w:val="20"/>
        </w:rPr>
        <w:t xml:space="preserve"> pure dai Kittim; neppure là ci sarà pace per te"</w:t>
      </w:r>
      <w:r w:rsidR="007075CD" w:rsidRPr="007D224B">
        <w:rPr>
          <w:i/>
          <w:iCs/>
          <w:sz w:val="20"/>
        </w:rPr>
        <w:t xml:space="preserve"> (</w:t>
      </w:r>
      <w:r w:rsidR="005853B5" w:rsidRPr="007D224B">
        <w:rPr>
          <w:i/>
          <w:iCs/>
          <w:sz w:val="20"/>
        </w:rPr>
        <w:t>Is 23, 12</w:t>
      </w:r>
      <w:r w:rsidR="007075CD" w:rsidRPr="007D224B">
        <w:rPr>
          <w:i/>
          <w:iCs/>
          <w:sz w:val="20"/>
        </w:rPr>
        <w:t xml:space="preserve">). </w:t>
      </w:r>
      <w:r w:rsidRPr="007D224B">
        <w:rPr>
          <w:i/>
          <w:iCs/>
          <w:sz w:val="20"/>
        </w:rPr>
        <w:t>Il suo animo è saldo; tu gli assicurerai la pace, pace</w:t>
      </w:r>
      <w:r w:rsidR="007075CD" w:rsidRPr="007D224B">
        <w:rPr>
          <w:i/>
          <w:iCs/>
          <w:sz w:val="20"/>
        </w:rPr>
        <w:t xml:space="preserve"> perché in te ha fiducia (</w:t>
      </w:r>
      <w:r w:rsidR="005853B5" w:rsidRPr="007D224B">
        <w:rPr>
          <w:i/>
          <w:iCs/>
          <w:sz w:val="20"/>
        </w:rPr>
        <w:t>Is 26, 3</w:t>
      </w:r>
      <w:r w:rsidR="007075CD" w:rsidRPr="007D224B">
        <w:rPr>
          <w:i/>
          <w:iCs/>
          <w:sz w:val="20"/>
        </w:rPr>
        <w:t xml:space="preserve">). </w:t>
      </w:r>
      <w:r w:rsidRPr="007D224B">
        <w:rPr>
          <w:i/>
          <w:iCs/>
          <w:sz w:val="20"/>
        </w:rPr>
        <w:t>Signore, ci concederai la pace, poiché tu dài suc</w:t>
      </w:r>
      <w:r w:rsidR="007075CD" w:rsidRPr="007D224B">
        <w:rPr>
          <w:i/>
          <w:iCs/>
          <w:sz w:val="20"/>
        </w:rPr>
        <w:t>cesso a tutte le nostre imprese (</w:t>
      </w:r>
      <w:r w:rsidR="005853B5" w:rsidRPr="007D224B">
        <w:rPr>
          <w:i/>
          <w:iCs/>
          <w:sz w:val="20"/>
        </w:rPr>
        <w:t>Is 26, 12</w:t>
      </w:r>
      <w:r w:rsidR="007075CD" w:rsidRPr="007D224B">
        <w:rPr>
          <w:i/>
          <w:iCs/>
          <w:sz w:val="20"/>
        </w:rPr>
        <w:t xml:space="preserve">). </w:t>
      </w:r>
      <w:r w:rsidRPr="007D224B">
        <w:rPr>
          <w:i/>
          <w:iCs/>
          <w:sz w:val="20"/>
        </w:rPr>
        <w:t>O, meglio, si stringa alla mia protezione, faccia la pace con me, con me faccia la pace!</w:t>
      </w:r>
      <w:r w:rsidR="007075CD" w:rsidRPr="007D224B">
        <w:rPr>
          <w:i/>
          <w:iCs/>
          <w:sz w:val="20"/>
        </w:rPr>
        <w:t xml:space="preserve"> (</w:t>
      </w:r>
      <w:r w:rsidR="005853B5" w:rsidRPr="007D224B">
        <w:rPr>
          <w:i/>
          <w:iCs/>
          <w:sz w:val="20"/>
        </w:rPr>
        <w:t>Is 27, 5</w:t>
      </w:r>
      <w:r w:rsidR="007075CD" w:rsidRPr="007D224B">
        <w:rPr>
          <w:i/>
          <w:iCs/>
          <w:sz w:val="20"/>
        </w:rPr>
        <w:t xml:space="preserve">). </w:t>
      </w:r>
      <w:r w:rsidRPr="007D224B">
        <w:rPr>
          <w:i/>
          <w:iCs/>
          <w:sz w:val="20"/>
        </w:rPr>
        <w:t>Effetto della giustizia sarà la pace, frutto de</w:t>
      </w:r>
      <w:r w:rsidR="007075CD" w:rsidRPr="007D224B">
        <w:rPr>
          <w:i/>
          <w:iCs/>
          <w:sz w:val="20"/>
        </w:rPr>
        <w:t>l diritto una perenne sicurezza (</w:t>
      </w:r>
      <w:r w:rsidR="005853B5" w:rsidRPr="007D224B">
        <w:rPr>
          <w:i/>
          <w:iCs/>
          <w:sz w:val="20"/>
        </w:rPr>
        <w:t>Is 32, 17</w:t>
      </w:r>
      <w:r w:rsidR="007075CD" w:rsidRPr="007D224B">
        <w:rPr>
          <w:i/>
          <w:iCs/>
          <w:sz w:val="20"/>
        </w:rPr>
        <w:t>).</w:t>
      </w:r>
    </w:p>
    <w:p w14:paraId="58C7D41C" w14:textId="77777777" w:rsidR="005853B5" w:rsidRPr="007D224B" w:rsidRDefault="00A72E92" w:rsidP="007D224B">
      <w:pPr>
        <w:pStyle w:val="Corpotesto"/>
        <w:rPr>
          <w:i/>
          <w:iCs/>
          <w:sz w:val="20"/>
        </w:rPr>
      </w:pPr>
      <w:r w:rsidRPr="007D224B">
        <w:rPr>
          <w:i/>
          <w:iCs/>
          <w:sz w:val="20"/>
        </w:rPr>
        <w:t>Il mio popolo abiterà in una dimora di pace, in abitazio</w:t>
      </w:r>
      <w:r w:rsidR="007075CD" w:rsidRPr="007D224B">
        <w:rPr>
          <w:i/>
          <w:iCs/>
          <w:sz w:val="20"/>
        </w:rPr>
        <w:t>ni tranquille, in luoghi sicuri (</w:t>
      </w:r>
      <w:r w:rsidR="005853B5" w:rsidRPr="007D224B">
        <w:rPr>
          <w:i/>
          <w:iCs/>
          <w:sz w:val="20"/>
        </w:rPr>
        <w:t>Is 32, 18</w:t>
      </w:r>
      <w:r w:rsidR="007075CD" w:rsidRPr="007D224B">
        <w:rPr>
          <w:i/>
          <w:iCs/>
          <w:sz w:val="20"/>
        </w:rPr>
        <w:t xml:space="preserve">). </w:t>
      </w:r>
      <w:r w:rsidRPr="007D224B">
        <w:rPr>
          <w:i/>
          <w:iCs/>
          <w:sz w:val="20"/>
        </w:rPr>
        <w:t>Ecco gli araldi gridano di fuori, i messaggeri di pace</w:t>
      </w:r>
      <w:r w:rsidR="007075CD" w:rsidRPr="007D224B">
        <w:rPr>
          <w:i/>
          <w:iCs/>
          <w:sz w:val="20"/>
        </w:rPr>
        <w:t xml:space="preserve"> piangono amaramente (</w:t>
      </w:r>
      <w:r w:rsidR="005853B5" w:rsidRPr="007D224B">
        <w:rPr>
          <w:i/>
          <w:iCs/>
          <w:sz w:val="20"/>
        </w:rPr>
        <w:t>Is 33, 7</w:t>
      </w:r>
      <w:r w:rsidR="007075CD" w:rsidRPr="007D224B">
        <w:rPr>
          <w:i/>
          <w:iCs/>
          <w:sz w:val="20"/>
        </w:rPr>
        <w:t xml:space="preserve">). </w:t>
      </w:r>
      <w:r w:rsidRPr="007D224B">
        <w:rPr>
          <w:i/>
          <w:iCs/>
          <w:sz w:val="20"/>
        </w:rPr>
        <w:t>Non date ascolto a Ezechia, poiché così dice il re di Assiria: Fate la pace con me e arrendetevi; allora ognuno potrà mangiare i frutti della propria vigna e del proprio fico e ognuno potrà bere l'acqua de</w:t>
      </w:r>
      <w:r w:rsidR="007075CD" w:rsidRPr="007D224B">
        <w:rPr>
          <w:i/>
          <w:iCs/>
          <w:sz w:val="20"/>
        </w:rPr>
        <w:t>lla sua cisterna (</w:t>
      </w:r>
      <w:r w:rsidR="005853B5" w:rsidRPr="007D224B">
        <w:rPr>
          <w:i/>
          <w:iCs/>
          <w:sz w:val="20"/>
        </w:rPr>
        <w:t>Is 36, 16</w:t>
      </w:r>
      <w:r w:rsidR="007075CD" w:rsidRPr="007D224B">
        <w:rPr>
          <w:i/>
          <w:iCs/>
          <w:sz w:val="20"/>
        </w:rPr>
        <w:t xml:space="preserve">). </w:t>
      </w:r>
      <w:r w:rsidRPr="007D224B">
        <w:rPr>
          <w:i/>
          <w:iCs/>
          <w:sz w:val="20"/>
        </w:rPr>
        <w:t>Ezechia disse a Isaia: "Buona è la parola del Signore, che mi hai riferita". Egli pensava: "Per lo meno vi saranno pace</w:t>
      </w:r>
      <w:r w:rsidR="007075CD" w:rsidRPr="007D224B">
        <w:rPr>
          <w:i/>
          <w:iCs/>
          <w:sz w:val="20"/>
        </w:rPr>
        <w:t xml:space="preserve"> e sicurezza nei miei giorni" (</w:t>
      </w:r>
      <w:r w:rsidR="005853B5" w:rsidRPr="007D224B">
        <w:rPr>
          <w:i/>
          <w:iCs/>
          <w:sz w:val="20"/>
        </w:rPr>
        <w:t>Is 39, 8</w:t>
      </w:r>
      <w:r w:rsidR="007075CD" w:rsidRPr="007D224B">
        <w:rPr>
          <w:i/>
          <w:iCs/>
          <w:sz w:val="20"/>
        </w:rPr>
        <w:t xml:space="preserve">). </w:t>
      </w:r>
      <w:r w:rsidRPr="007D224B">
        <w:rPr>
          <w:i/>
          <w:iCs/>
          <w:sz w:val="20"/>
        </w:rPr>
        <w:t>Non c'è pace</w:t>
      </w:r>
      <w:r w:rsidR="007075CD" w:rsidRPr="007D224B">
        <w:rPr>
          <w:i/>
          <w:iCs/>
          <w:sz w:val="20"/>
        </w:rPr>
        <w:t xml:space="preserve"> per i malvagi, dice il Signore (</w:t>
      </w:r>
      <w:r w:rsidR="005853B5" w:rsidRPr="007D224B">
        <w:rPr>
          <w:i/>
          <w:iCs/>
          <w:sz w:val="20"/>
        </w:rPr>
        <w:t>Is 48, 22</w:t>
      </w:r>
      <w:r w:rsidR="007075CD" w:rsidRPr="007D224B">
        <w:rPr>
          <w:i/>
          <w:iCs/>
          <w:sz w:val="20"/>
        </w:rPr>
        <w:t xml:space="preserve">). </w:t>
      </w:r>
      <w:r w:rsidRPr="007D224B">
        <w:rPr>
          <w:i/>
          <w:iCs/>
          <w:sz w:val="20"/>
        </w:rPr>
        <w:t xml:space="preserve">Come sono belli sui monti i piedi del messaggero di lieti annunzi che annunzia la pace, messaggero di bene che annunzia la salvezza, che </w:t>
      </w:r>
      <w:r w:rsidR="007075CD" w:rsidRPr="007D224B">
        <w:rPr>
          <w:i/>
          <w:iCs/>
          <w:sz w:val="20"/>
        </w:rPr>
        <w:t>dice a Sion: "Regna il tuo Dio" (</w:t>
      </w:r>
      <w:r w:rsidR="005853B5" w:rsidRPr="007D224B">
        <w:rPr>
          <w:i/>
          <w:iCs/>
          <w:sz w:val="20"/>
        </w:rPr>
        <w:t>Is 52, 7</w:t>
      </w:r>
      <w:r w:rsidR="007075CD" w:rsidRPr="007D224B">
        <w:rPr>
          <w:i/>
          <w:iCs/>
          <w:sz w:val="20"/>
        </w:rPr>
        <w:t>).</w:t>
      </w:r>
    </w:p>
    <w:p w14:paraId="0521254B" w14:textId="77777777" w:rsidR="005853B5" w:rsidRPr="007D224B" w:rsidRDefault="00A72E92" w:rsidP="007D224B">
      <w:pPr>
        <w:pStyle w:val="Corpotesto"/>
        <w:rPr>
          <w:i/>
          <w:iCs/>
          <w:sz w:val="20"/>
        </w:rPr>
      </w:pPr>
      <w:r w:rsidRPr="007D224B">
        <w:rPr>
          <w:i/>
          <w:iCs/>
          <w:sz w:val="20"/>
        </w:rPr>
        <w:t xml:space="preserve">Anche se i monti si spostassero e i colli vacillassero, non si allontanerebbe da te il mio affetto, né vacillerebbe la mia alleanza di pace; dice il </w:t>
      </w:r>
      <w:r w:rsidR="007075CD" w:rsidRPr="007D224B">
        <w:rPr>
          <w:i/>
          <w:iCs/>
          <w:sz w:val="20"/>
        </w:rPr>
        <w:t>Signore che ti usa misericordia (</w:t>
      </w:r>
      <w:r w:rsidR="005853B5" w:rsidRPr="007D224B">
        <w:rPr>
          <w:i/>
          <w:iCs/>
          <w:sz w:val="20"/>
        </w:rPr>
        <w:t>Is 54, 10</w:t>
      </w:r>
      <w:r w:rsidR="007075CD" w:rsidRPr="007D224B">
        <w:rPr>
          <w:i/>
          <w:iCs/>
          <w:sz w:val="20"/>
        </w:rPr>
        <w:t xml:space="preserve">). </w:t>
      </w:r>
      <w:r w:rsidRPr="007D224B">
        <w:rPr>
          <w:i/>
          <w:iCs/>
          <w:sz w:val="20"/>
        </w:rPr>
        <w:t>Voi dunque partirete con gioia, sarete condotti in pace. I monti e i colli davanti a voi eromperanno in grida di gioia e tutti gli alberi dei campi ba</w:t>
      </w:r>
      <w:r w:rsidR="007075CD" w:rsidRPr="007D224B">
        <w:rPr>
          <w:i/>
          <w:iCs/>
          <w:sz w:val="20"/>
        </w:rPr>
        <w:t>tteranno le mani (</w:t>
      </w:r>
      <w:r w:rsidR="005853B5" w:rsidRPr="007D224B">
        <w:rPr>
          <w:i/>
          <w:iCs/>
          <w:sz w:val="20"/>
        </w:rPr>
        <w:t>Is 55, 12</w:t>
      </w:r>
      <w:r w:rsidR="007075CD" w:rsidRPr="007D224B">
        <w:rPr>
          <w:i/>
          <w:iCs/>
          <w:sz w:val="20"/>
        </w:rPr>
        <w:t xml:space="preserve">). </w:t>
      </w:r>
      <w:r w:rsidRPr="007D224B">
        <w:rPr>
          <w:i/>
          <w:iCs/>
          <w:sz w:val="20"/>
        </w:rPr>
        <w:t>Egli entra nella pace, riposa sul suo giaciglio</w:t>
      </w:r>
      <w:r w:rsidR="007075CD" w:rsidRPr="007D224B">
        <w:rPr>
          <w:i/>
          <w:iCs/>
          <w:sz w:val="20"/>
        </w:rPr>
        <w:t xml:space="preserve"> chi cammina per la via diritta (</w:t>
      </w:r>
      <w:r w:rsidR="005853B5" w:rsidRPr="007D224B">
        <w:rPr>
          <w:i/>
          <w:iCs/>
          <w:sz w:val="20"/>
        </w:rPr>
        <w:t>Is 57, 2</w:t>
      </w:r>
      <w:r w:rsidR="007075CD" w:rsidRPr="007D224B">
        <w:rPr>
          <w:i/>
          <w:iCs/>
          <w:sz w:val="20"/>
        </w:rPr>
        <w:t xml:space="preserve">). </w:t>
      </w:r>
      <w:r w:rsidRPr="007D224B">
        <w:rPr>
          <w:i/>
          <w:iCs/>
          <w:sz w:val="20"/>
        </w:rPr>
        <w:t>io pongo sulle labbra: "Pace, Pace ai lontani e ai vicini", d</w:t>
      </w:r>
      <w:r w:rsidR="007075CD" w:rsidRPr="007D224B">
        <w:rPr>
          <w:i/>
          <w:iCs/>
          <w:sz w:val="20"/>
        </w:rPr>
        <w:t>ice il Signore, "io li guarirò" (</w:t>
      </w:r>
      <w:r w:rsidR="005853B5" w:rsidRPr="007D224B">
        <w:rPr>
          <w:i/>
          <w:iCs/>
          <w:sz w:val="20"/>
        </w:rPr>
        <w:t>Is 57, 19</w:t>
      </w:r>
      <w:r w:rsidR="007075CD" w:rsidRPr="007D224B">
        <w:rPr>
          <w:i/>
          <w:iCs/>
          <w:sz w:val="20"/>
        </w:rPr>
        <w:t xml:space="preserve">). </w:t>
      </w:r>
      <w:r w:rsidRPr="007D224B">
        <w:rPr>
          <w:i/>
          <w:iCs/>
          <w:sz w:val="20"/>
        </w:rPr>
        <w:t xml:space="preserve">Non v'è pace per gli empi, dice </w:t>
      </w:r>
      <w:r w:rsidR="007075CD" w:rsidRPr="007D224B">
        <w:rPr>
          <w:i/>
          <w:iCs/>
          <w:sz w:val="20"/>
        </w:rPr>
        <w:t>il mio Dio (</w:t>
      </w:r>
      <w:r w:rsidR="005853B5" w:rsidRPr="007D224B">
        <w:rPr>
          <w:i/>
          <w:iCs/>
          <w:sz w:val="20"/>
        </w:rPr>
        <w:t>Is 57, 21</w:t>
      </w:r>
      <w:r w:rsidR="007075CD" w:rsidRPr="007D224B">
        <w:rPr>
          <w:i/>
          <w:iCs/>
          <w:sz w:val="20"/>
        </w:rPr>
        <w:t xml:space="preserve">). </w:t>
      </w:r>
      <w:r w:rsidRPr="007D224B">
        <w:rPr>
          <w:i/>
          <w:iCs/>
          <w:sz w:val="20"/>
        </w:rPr>
        <w:t>Non conoscono la via della pace, non c'è giustizia nel loro procedere; rendono tortuosi i loro sentieri, chiunque vi cammina non conosce la pace</w:t>
      </w:r>
      <w:r w:rsidR="007075CD" w:rsidRPr="007D224B">
        <w:rPr>
          <w:i/>
          <w:iCs/>
          <w:sz w:val="20"/>
        </w:rPr>
        <w:t xml:space="preserve"> (</w:t>
      </w:r>
      <w:r w:rsidR="005853B5" w:rsidRPr="007D224B">
        <w:rPr>
          <w:i/>
          <w:iCs/>
          <w:sz w:val="20"/>
        </w:rPr>
        <w:t>Is 59, 8</w:t>
      </w:r>
      <w:r w:rsidR="007075CD" w:rsidRPr="007D224B">
        <w:rPr>
          <w:i/>
          <w:iCs/>
          <w:sz w:val="20"/>
        </w:rPr>
        <w:t xml:space="preserve">). </w:t>
      </w:r>
      <w:r w:rsidRPr="007D224B">
        <w:rPr>
          <w:i/>
          <w:iCs/>
          <w:sz w:val="20"/>
        </w:rPr>
        <w:t>Farò venire oro anziché bronzo, farò venire argento anziché ferro, bronzo anziché legno, ferro anziché pietre. Costituirò tuo sovrano la pace</w:t>
      </w:r>
      <w:r w:rsidR="007075CD" w:rsidRPr="007D224B">
        <w:rPr>
          <w:i/>
          <w:iCs/>
          <w:sz w:val="20"/>
        </w:rPr>
        <w:t>, tuo governatore la giustizia (</w:t>
      </w:r>
      <w:r w:rsidR="005853B5" w:rsidRPr="007D224B">
        <w:rPr>
          <w:i/>
          <w:iCs/>
          <w:sz w:val="20"/>
        </w:rPr>
        <w:t>Is 60, 17</w:t>
      </w:r>
      <w:r w:rsidR="007075CD" w:rsidRPr="007D224B">
        <w:rPr>
          <w:i/>
          <w:iCs/>
          <w:sz w:val="20"/>
        </w:rPr>
        <w:t xml:space="preserve">). </w:t>
      </w:r>
    </w:p>
    <w:p w14:paraId="63A07008" w14:textId="77777777" w:rsidR="00347562" w:rsidRDefault="00A72E92" w:rsidP="007D224B">
      <w:pPr>
        <w:pStyle w:val="Corpotesto"/>
        <w:rPr>
          <w:i/>
          <w:iCs/>
          <w:sz w:val="20"/>
        </w:rPr>
      </w:pPr>
      <w:r w:rsidRPr="007D224B">
        <w:rPr>
          <w:i/>
          <w:iCs/>
          <w:sz w:val="20"/>
        </w:rPr>
        <w:t>Per amore di Sion non tacerò, per amore di Gerusalemme non mi darò pace, finché non sorga come stella la sua giustizia e la sua salvezza non risplend</w:t>
      </w:r>
      <w:r w:rsidR="007075CD" w:rsidRPr="007D224B">
        <w:rPr>
          <w:i/>
          <w:iCs/>
          <w:sz w:val="20"/>
        </w:rPr>
        <w:t>a come lampada (</w:t>
      </w:r>
      <w:r w:rsidR="005853B5" w:rsidRPr="007D224B">
        <w:rPr>
          <w:i/>
          <w:iCs/>
          <w:sz w:val="20"/>
        </w:rPr>
        <w:t>Is 62, 1</w:t>
      </w:r>
      <w:r w:rsidR="007075CD" w:rsidRPr="007D224B">
        <w:rPr>
          <w:i/>
          <w:iCs/>
          <w:sz w:val="20"/>
        </w:rPr>
        <w:t xml:space="preserve">). </w:t>
      </w:r>
      <w:r w:rsidRPr="007D224B">
        <w:rPr>
          <w:i/>
          <w:iCs/>
          <w:sz w:val="20"/>
        </w:rPr>
        <w:t>Essi diranno: Ah, Signore Dio hai dunque del tutto ingannato questo popolo e Gerusalemme, quando dicevi: Voi avrete pace, mentre u</w:t>
      </w:r>
      <w:r w:rsidR="007075CD" w:rsidRPr="007D224B">
        <w:rPr>
          <w:i/>
          <w:iCs/>
          <w:sz w:val="20"/>
        </w:rPr>
        <w:t>na spada giunge fino alla gola" (</w:t>
      </w:r>
      <w:r w:rsidR="005853B5" w:rsidRPr="007D224B">
        <w:rPr>
          <w:i/>
          <w:iCs/>
          <w:sz w:val="20"/>
        </w:rPr>
        <w:t>Ger 4, 10</w:t>
      </w:r>
      <w:r w:rsidR="007075CD" w:rsidRPr="007D224B">
        <w:rPr>
          <w:i/>
          <w:iCs/>
          <w:sz w:val="20"/>
        </w:rPr>
        <w:t xml:space="preserve">). </w:t>
      </w:r>
      <w:r w:rsidRPr="007D224B">
        <w:rPr>
          <w:i/>
          <w:iCs/>
          <w:sz w:val="20"/>
        </w:rPr>
        <w:t xml:space="preserve">Così il Signore: "Fermatevi nelle strade e guardate, informatevi circa i sentieri del passato, dove sta la strada buona e prendetela, così troverete pace per le anime vostre". Ma essi </w:t>
      </w:r>
      <w:r w:rsidR="007075CD" w:rsidRPr="007D224B">
        <w:rPr>
          <w:i/>
          <w:iCs/>
          <w:sz w:val="20"/>
        </w:rPr>
        <w:t>risposero: "Non la prenderemo!" (</w:t>
      </w:r>
      <w:r w:rsidR="005853B5" w:rsidRPr="007D224B">
        <w:rPr>
          <w:i/>
          <w:iCs/>
          <w:sz w:val="20"/>
        </w:rPr>
        <w:t>Ger 6, 16</w:t>
      </w:r>
      <w:r w:rsidR="007075CD" w:rsidRPr="007D224B">
        <w:rPr>
          <w:i/>
          <w:iCs/>
          <w:sz w:val="20"/>
        </w:rPr>
        <w:t xml:space="preserve">). </w:t>
      </w:r>
      <w:r w:rsidRPr="007D224B">
        <w:rPr>
          <w:i/>
          <w:iCs/>
          <w:sz w:val="20"/>
        </w:rPr>
        <w:t>Aspettavamo la pace, ma non c'è alcun bene; l'ora della salvezza, ed ecco il terrore</w:t>
      </w:r>
      <w:r w:rsidR="007075CD" w:rsidRPr="007D224B">
        <w:rPr>
          <w:i/>
          <w:iCs/>
          <w:sz w:val="20"/>
        </w:rPr>
        <w:t>" (</w:t>
      </w:r>
      <w:r w:rsidR="005853B5" w:rsidRPr="007D224B">
        <w:rPr>
          <w:i/>
          <w:iCs/>
          <w:sz w:val="20"/>
        </w:rPr>
        <w:t>Ger 8, 15</w:t>
      </w:r>
      <w:r w:rsidR="007075CD" w:rsidRPr="007D224B">
        <w:rPr>
          <w:i/>
          <w:iCs/>
          <w:sz w:val="20"/>
        </w:rPr>
        <w:t xml:space="preserve">). </w:t>
      </w:r>
    </w:p>
    <w:p w14:paraId="1CF6CF2E" w14:textId="77777777" w:rsidR="005853B5" w:rsidRPr="007D224B" w:rsidRDefault="00A72E92" w:rsidP="007D224B">
      <w:pPr>
        <w:pStyle w:val="Corpotesto"/>
        <w:rPr>
          <w:i/>
          <w:iCs/>
          <w:sz w:val="20"/>
        </w:rPr>
      </w:pPr>
      <w:r w:rsidRPr="007D224B">
        <w:rPr>
          <w:i/>
          <w:iCs/>
          <w:sz w:val="20"/>
        </w:rPr>
        <w:t>Una saetta micidiale è la loro lingua, inganno le parole della loro bocca. Ognuno parla di pace con il prossimo, mentre nell'intimo gli ordisce un tranello</w:t>
      </w:r>
      <w:r w:rsidR="007075CD" w:rsidRPr="007D224B">
        <w:rPr>
          <w:i/>
          <w:iCs/>
          <w:sz w:val="20"/>
        </w:rPr>
        <w:t xml:space="preserve"> (</w:t>
      </w:r>
      <w:r w:rsidR="005853B5" w:rsidRPr="007D224B">
        <w:rPr>
          <w:i/>
          <w:iCs/>
          <w:sz w:val="20"/>
        </w:rPr>
        <w:t>Ger 9, 7</w:t>
      </w:r>
      <w:r w:rsidR="007075CD" w:rsidRPr="007D224B">
        <w:rPr>
          <w:i/>
          <w:iCs/>
          <w:sz w:val="20"/>
        </w:rPr>
        <w:t xml:space="preserve">). </w:t>
      </w:r>
      <w:r w:rsidRPr="007D224B">
        <w:rPr>
          <w:i/>
          <w:iCs/>
          <w:sz w:val="20"/>
        </w:rPr>
        <w:t>Allora ho soggiunto: "Ahimè, Signore Dio, dicono i profeti: Non vedrete la spada, non soffrirete la fame, ma vi concederò una pace</w:t>
      </w:r>
      <w:r w:rsidR="007075CD" w:rsidRPr="007D224B">
        <w:rPr>
          <w:i/>
          <w:iCs/>
          <w:sz w:val="20"/>
        </w:rPr>
        <w:t xml:space="preserve"> perfetta in questo luogo" (</w:t>
      </w:r>
      <w:r w:rsidR="005853B5" w:rsidRPr="007D224B">
        <w:rPr>
          <w:i/>
          <w:iCs/>
          <w:sz w:val="20"/>
        </w:rPr>
        <w:t>Ger 14, 13</w:t>
      </w:r>
      <w:r w:rsidR="007075CD" w:rsidRPr="007D224B">
        <w:rPr>
          <w:i/>
          <w:iCs/>
          <w:sz w:val="20"/>
        </w:rPr>
        <w:t xml:space="preserve">). </w:t>
      </w:r>
      <w:r w:rsidRPr="007D224B">
        <w:rPr>
          <w:i/>
          <w:iCs/>
          <w:sz w:val="20"/>
        </w:rPr>
        <w:t>Hai forse rigettato completamente Giuda, oppure ti sei disgustato di Sion? Perché ci hai colpito, e non c'è rimedio per noi? Aspettavamo la pace, ma non c'è alcun bene, l'ora della salvezza ed ecco il terrore!</w:t>
      </w:r>
      <w:r w:rsidR="007075CD" w:rsidRPr="007D224B">
        <w:rPr>
          <w:i/>
          <w:iCs/>
          <w:sz w:val="20"/>
        </w:rPr>
        <w:t xml:space="preserve"> (</w:t>
      </w:r>
      <w:r w:rsidR="005853B5" w:rsidRPr="007D224B">
        <w:rPr>
          <w:i/>
          <w:iCs/>
          <w:sz w:val="20"/>
        </w:rPr>
        <w:t>Ger 14, 19</w:t>
      </w:r>
      <w:r w:rsidR="007075CD" w:rsidRPr="007D224B">
        <w:rPr>
          <w:i/>
          <w:iCs/>
          <w:sz w:val="20"/>
        </w:rPr>
        <w:t xml:space="preserve">). </w:t>
      </w:r>
      <w:r w:rsidRPr="007D224B">
        <w:rPr>
          <w:i/>
          <w:iCs/>
          <w:sz w:val="20"/>
        </w:rPr>
        <w:t>Poiché così dice il Signore: "Non entrare in una casa dove si fa un banchetto funebre, non piangere con loro né commiserarli, perché io ho ritirato da questo popolo la mia pace - dice il Signore - la mia b</w:t>
      </w:r>
      <w:r w:rsidR="007075CD" w:rsidRPr="007D224B">
        <w:rPr>
          <w:i/>
          <w:iCs/>
          <w:sz w:val="20"/>
        </w:rPr>
        <w:t>enevolenza e la mia compassione (</w:t>
      </w:r>
      <w:r w:rsidR="005853B5" w:rsidRPr="007D224B">
        <w:rPr>
          <w:i/>
          <w:iCs/>
          <w:sz w:val="20"/>
        </w:rPr>
        <w:t>Ger 16, 5</w:t>
      </w:r>
      <w:r w:rsidR="007075CD" w:rsidRPr="007D224B">
        <w:rPr>
          <w:i/>
          <w:iCs/>
          <w:sz w:val="20"/>
        </w:rPr>
        <w:t xml:space="preserve">). </w:t>
      </w:r>
    </w:p>
    <w:p w14:paraId="4376DD3F" w14:textId="77777777" w:rsidR="005853B5" w:rsidRPr="007D224B" w:rsidRDefault="00A72E92" w:rsidP="007D224B">
      <w:pPr>
        <w:pStyle w:val="Corpotesto"/>
        <w:rPr>
          <w:i/>
          <w:iCs/>
          <w:sz w:val="20"/>
        </w:rPr>
      </w:pPr>
      <w:r w:rsidRPr="007D224B">
        <w:rPr>
          <w:i/>
          <w:iCs/>
          <w:sz w:val="20"/>
        </w:rPr>
        <w:t>Essi dicono a coloro che disprezzano la parola del Signore: Voi avrete la pace! e a quanti seguono la caparbietà del loro cuore dico</w:t>
      </w:r>
      <w:r w:rsidR="007075CD" w:rsidRPr="007D224B">
        <w:rPr>
          <w:i/>
          <w:iCs/>
          <w:sz w:val="20"/>
        </w:rPr>
        <w:t>no: Non vi coglierà la sventura (</w:t>
      </w:r>
      <w:r w:rsidR="005853B5" w:rsidRPr="007D224B">
        <w:rPr>
          <w:i/>
          <w:iCs/>
          <w:sz w:val="20"/>
        </w:rPr>
        <w:t>Ger 23, 17</w:t>
      </w:r>
      <w:r w:rsidR="007075CD" w:rsidRPr="007D224B">
        <w:rPr>
          <w:i/>
          <w:iCs/>
          <w:sz w:val="20"/>
        </w:rPr>
        <w:t xml:space="preserve">). </w:t>
      </w:r>
      <w:r w:rsidRPr="007D224B">
        <w:rPr>
          <w:i/>
          <w:iCs/>
          <w:sz w:val="20"/>
        </w:rPr>
        <w:t>Quanto al profeta che predice la pace, egli sarà riconosciuto come profeta mandato veramente dal Signore soltanto quan</w:t>
      </w:r>
      <w:r w:rsidR="007075CD" w:rsidRPr="007D224B">
        <w:rPr>
          <w:i/>
          <w:iCs/>
          <w:sz w:val="20"/>
        </w:rPr>
        <w:t>do la sua parola si realizzerà" (</w:t>
      </w:r>
      <w:r w:rsidR="005853B5" w:rsidRPr="007D224B">
        <w:rPr>
          <w:i/>
          <w:iCs/>
          <w:sz w:val="20"/>
        </w:rPr>
        <w:t>Ger 28, 9</w:t>
      </w:r>
      <w:r w:rsidR="007075CD" w:rsidRPr="007D224B">
        <w:rPr>
          <w:i/>
          <w:iCs/>
          <w:sz w:val="20"/>
        </w:rPr>
        <w:t xml:space="preserve">). </w:t>
      </w:r>
      <w:r w:rsidRPr="007D224B">
        <w:rPr>
          <w:i/>
          <w:iCs/>
          <w:sz w:val="20"/>
        </w:rPr>
        <w:t>Io, infatti, conosco i progetti che ho fatto a vostro riguardo - dice il Signore - progetti di pace e non di sventura, per concede</w:t>
      </w:r>
      <w:r w:rsidR="007075CD" w:rsidRPr="007D224B">
        <w:rPr>
          <w:i/>
          <w:iCs/>
          <w:sz w:val="20"/>
        </w:rPr>
        <w:t>rvi un futuro pieno di speranza (</w:t>
      </w:r>
      <w:r w:rsidR="005853B5" w:rsidRPr="007D224B">
        <w:rPr>
          <w:i/>
          <w:iCs/>
          <w:sz w:val="20"/>
        </w:rPr>
        <w:t>Ger 29, 11</w:t>
      </w:r>
      <w:r w:rsidR="007075CD" w:rsidRPr="007D224B">
        <w:rPr>
          <w:i/>
          <w:iCs/>
          <w:sz w:val="20"/>
        </w:rPr>
        <w:t xml:space="preserve">). </w:t>
      </w:r>
      <w:r w:rsidRPr="007D224B">
        <w:rPr>
          <w:i/>
          <w:iCs/>
          <w:sz w:val="20"/>
        </w:rPr>
        <w:t>Così dice il Signore: "Si ode un grido di spavento, terrore, non pace</w:t>
      </w:r>
      <w:r w:rsidR="007075CD" w:rsidRPr="007D224B">
        <w:rPr>
          <w:i/>
          <w:iCs/>
          <w:sz w:val="20"/>
        </w:rPr>
        <w:t xml:space="preserve"> (</w:t>
      </w:r>
      <w:r w:rsidR="005853B5" w:rsidRPr="007D224B">
        <w:rPr>
          <w:i/>
          <w:iCs/>
          <w:sz w:val="20"/>
        </w:rPr>
        <w:t>Ger 30, 5</w:t>
      </w:r>
      <w:r w:rsidR="007075CD" w:rsidRPr="007D224B">
        <w:rPr>
          <w:i/>
          <w:iCs/>
          <w:sz w:val="20"/>
        </w:rPr>
        <w:t xml:space="preserve">).  </w:t>
      </w:r>
      <w:r w:rsidRPr="007D224B">
        <w:rPr>
          <w:i/>
          <w:iCs/>
          <w:sz w:val="20"/>
        </w:rPr>
        <w:t xml:space="preserve">Tu, poi, non temere, Giacobbe, mio servo. Oracolo del Signore. Non abbatterti, Israele, </w:t>
      </w:r>
      <w:r w:rsidR="007D224B" w:rsidRPr="007D224B">
        <w:rPr>
          <w:i/>
          <w:iCs/>
          <w:sz w:val="20"/>
        </w:rPr>
        <w:t>poiché</w:t>
      </w:r>
      <w:r w:rsidRPr="007D224B">
        <w:rPr>
          <w:i/>
          <w:iCs/>
          <w:sz w:val="20"/>
        </w:rPr>
        <w:t xml:space="preserve"> io libererò te dal paese lontano, la tua discendenza dal paese del suo esilio. Giacobbe ritornerà e godrà la pace, vivrà tr</w:t>
      </w:r>
      <w:r w:rsidR="007075CD" w:rsidRPr="007D224B">
        <w:rPr>
          <w:i/>
          <w:iCs/>
          <w:sz w:val="20"/>
        </w:rPr>
        <w:t>anquillo e nessuno lo molesterà (</w:t>
      </w:r>
      <w:r w:rsidR="005853B5" w:rsidRPr="007D224B">
        <w:rPr>
          <w:i/>
          <w:iCs/>
          <w:sz w:val="20"/>
        </w:rPr>
        <w:t>Ger 30, 10</w:t>
      </w:r>
      <w:r w:rsidR="007075CD" w:rsidRPr="007D224B">
        <w:rPr>
          <w:i/>
          <w:iCs/>
          <w:sz w:val="20"/>
        </w:rPr>
        <w:t xml:space="preserve">). </w:t>
      </w:r>
      <w:r w:rsidRPr="007D224B">
        <w:rPr>
          <w:i/>
          <w:iCs/>
          <w:sz w:val="20"/>
        </w:rPr>
        <w:t>Ecco io farò rimarginare la loro piaga, li curerò e li risanerò; procurerò loro abbondanza di pace e di sicurezz</w:t>
      </w:r>
      <w:r w:rsidR="007075CD" w:rsidRPr="007D224B">
        <w:rPr>
          <w:i/>
          <w:iCs/>
          <w:sz w:val="20"/>
        </w:rPr>
        <w:t>a (</w:t>
      </w:r>
      <w:r w:rsidR="005853B5" w:rsidRPr="007D224B">
        <w:rPr>
          <w:i/>
          <w:iCs/>
          <w:sz w:val="20"/>
        </w:rPr>
        <w:t>Ger 33, 6</w:t>
      </w:r>
      <w:r w:rsidR="007075CD" w:rsidRPr="007D224B">
        <w:rPr>
          <w:i/>
          <w:iCs/>
          <w:sz w:val="20"/>
        </w:rPr>
        <w:t xml:space="preserve">). </w:t>
      </w:r>
    </w:p>
    <w:p w14:paraId="421282F1" w14:textId="77777777" w:rsidR="005853B5" w:rsidRPr="007D224B" w:rsidRDefault="00A72E92" w:rsidP="007D224B">
      <w:pPr>
        <w:pStyle w:val="Corpotesto"/>
        <w:rPr>
          <w:i/>
          <w:iCs/>
          <w:sz w:val="20"/>
        </w:rPr>
      </w:pPr>
      <w:r w:rsidRPr="007D224B">
        <w:rPr>
          <w:i/>
          <w:iCs/>
          <w:sz w:val="20"/>
        </w:rPr>
        <w:t>Ciò sarà per me titolo di gioia, di lode e di gloria tra tutti i popoli della terra, quando sapranno tutto il bene che io faccio loro e temeranno e tremeranno per tutto il bene e per tutta la pace</w:t>
      </w:r>
      <w:r w:rsidR="007075CD" w:rsidRPr="007D224B">
        <w:rPr>
          <w:i/>
          <w:iCs/>
          <w:sz w:val="20"/>
        </w:rPr>
        <w:t xml:space="preserve"> che concederò loro (</w:t>
      </w:r>
      <w:r w:rsidR="005853B5" w:rsidRPr="007D224B">
        <w:rPr>
          <w:i/>
          <w:iCs/>
          <w:sz w:val="20"/>
        </w:rPr>
        <w:t>Ger 33, 9</w:t>
      </w:r>
      <w:r w:rsidR="007075CD" w:rsidRPr="007D224B">
        <w:rPr>
          <w:i/>
          <w:iCs/>
          <w:sz w:val="20"/>
        </w:rPr>
        <w:t xml:space="preserve">). </w:t>
      </w:r>
      <w:r w:rsidRPr="007D224B">
        <w:rPr>
          <w:i/>
          <w:iCs/>
          <w:sz w:val="20"/>
        </w:rPr>
        <w:t>Morirai in pace e come si bruciarono aròmi per i funerali dei tuoi padri, gli antichi re di Giuda che furono prima di te, così si bruceranno per te e per te si farà il lamento dicendo: Ahimè, Signore! Questo</w:t>
      </w:r>
      <w:r w:rsidR="007075CD" w:rsidRPr="007D224B">
        <w:rPr>
          <w:i/>
          <w:iCs/>
          <w:sz w:val="20"/>
        </w:rPr>
        <w:t xml:space="preserve"> ho detto". Oracolo del Signore (</w:t>
      </w:r>
      <w:r w:rsidR="005853B5" w:rsidRPr="007D224B">
        <w:rPr>
          <w:i/>
          <w:iCs/>
          <w:sz w:val="20"/>
        </w:rPr>
        <w:t>Ger 34, 5</w:t>
      </w:r>
      <w:r w:rsidR="007075CD" w:rsidRPr="007D224B">
        <w:rPr>
          <w:i/>
          <w:iCs/>
          <w:sz w:val="20"/>
        </w:rPr>
        <w:t xml:space="preserve">). </w:t>
      </w:r>
      <w:r w:rsidRPr="007D224B">
        <w:rPr>
          <w:i/>
          <w:iCs/>
          <w:sz w:val="20"/>
        </w:rPr>
        <w:t>Tu hai detto: Guai a me poiché il Signore aggiunge tristezza al mio dolore. Io sono stanco dei miei gemiti e non trovo pace</w:t>
      </w:r>
      <w:r w:rsidR="007075CD" w:rsidRPr="007D224B">
        <w:rPr>
          <w:i/>
          <w:iCs/>
          <w:sz w:val="20"/>
        </w:rPr>
        <w:t xml:space="preserve"> (</w:t>
      </w:r>
      <w:r w:rsidR="005853B5" w:rsidRPr="007D224B">
        <w:rPr>
          <w:i/>
          <w:iCs/>
          <w:sz w:val="20"/>
        </w:rPr>
        <w:t>Ger 45, 3</w:t>
      </w:r>
      <w:r w:rsidR="007075CD" w:rsidRPr="007D224B">
        <w:rPr>
          <w:i/>
          <w:iCs/>
          <w:sz w:val="20"/>
        </w:rPr>
        <w:t xml:space="preserve">). </w:t>
      </w:r>
      <w:r w:rsidRPr="007D224B">
        <w:rPr>
          <w:i/>
          <w:iCs/>
          <w:sz w:val="20"/>
        </w:rPr>
        <w:t>"Ma tu non temere, Giacobbe mio servo, non abbatterti, Israele; poiché ecco, io ti libererò da un paese lontano e la tua discendenza dal paese del suo esilio. Giacobbe ritornerà e godrà in pace, tr</w:t>
      </w:r>
      <w:r w:rsidR="007075CD" w:rsidRPr="007D224B">
        <w:rPr>
          <w:i/>
          <w:iCs/>
          <w:sz w:val="20"/>
        </w:rPr>
        <w:t>anquillo e nessuno lo molesterà (</w:t>
      </w:r>
      <w:r w:rsidR="005853B5" w:rsidRPr="007D224B">
        <w:rPr>
          <w:i/>
          <w:iCs/>
          <w:sz w:val="20"/>
        </w:rPr>
        <w:t>Ger 46, 27</w:t>
      </w:r>
      <w:r w:rsidR="007075CD" w:rsidRPr="007D224B">
        <w:rPr>
          <w:i/>
          <w:iCs/>
          <w:sz w:val="20"/>
        </w:rPr>
        <w:t xml:space="preserve">). </w:t>
      </w:r>
      <w:r w:rsidRPr="007D224B">
        <w:rPr>
          <w:i/>
          <w:iCs/>
          <w:sz w:val="20"/>
        </w:rPr>
        <w:t xml:space="preserve">Grida dal tuo cuore al Signore, vergine figlia di Sion; </w:t>
      </w:r>
      <w:r w:rsidR="007D224B" w:rsidRPr="007D224B">
        <w:rPr>
          <w:i/>
          <w:iCs/>
          <w:sz w:val="20"/>
        </w:rPr>
        <w:t>fa’</w:t>
      </w:r>
      <w:r w:rsidRPr="007D224B">
        <w:rPr>
          <w:i/>
          <w:iCs/>
          <w:sz w:val="20"/>
        </w:rPr>
        <w:t xml:space="preserve"> scorrere come torrente le tue lacrime, giorno e notte! Non darti pace, non abbia tregua la pup</w:t>
      </w:r>
      <w:r w:rsidR="007075CD" w:rsidRPr="007D224B">
        <w:rPr>
          <w:i/>
          <w:iCs/>
          <w:sz w:val="20"/>
        </w:rPr>
        <w:t>illa del tuo occhio (</w:t>
      </w:r>
      <w:r w:rsidR="005853B5" w:rsidRPr="007D224B">
        <w:rPr>
          <w:i/>
          <w:iCs/>
          <w:sz w:val="20"/>
        </w:rPr>
        <w:t>Lam 2, 18</w:t>
      </w:r>
      <w:r w:rsidR="007075CD" w:rsidRPr="007D224B">
        <w:rPr>
          <w:i/>
          <w:iCs/>
          <w:sz w:val="20"/>
        </w:rPr>
        <w:t xml:space="preserve">). </w:t>
      </w:r>
    </w:p>
    <w:p w14:paraId="5B363536" w14:textId="77777777" w:rsidR="005853B5" w:rsidRPr="007D224B" w:rsidRDefault="00A72E92" w:rsidP="007D224B">
      <w:pPr>
        <w:pStyle w:val="Corpotesto"/>
        <w:rPr>
          <w:i/>
          <w:iCs/>
          <w:sz w:val="20"/>
        </w:rPr>
      </w:pPr>
      <w:r w:rsidRPr="007D224B">
        <w:rPr>
          <w:i/>
          <w:iCs/>
          <w:sz w:val="20"/>
        </w:rPr>
        <w:t>Son rimasto lontano dalla pace</w:t>
      </w:r>
      <w:r w:rsidR="007075CD" w:rsidRPr="007D224B">
        <w:rPr>
          <w:i/>
          <w:iCs/>
          <w:sz w:val="20"/>
        </w:rPr>
        <w:t>, ho dimenticato il benessere (</w:t>
      </w:r>
      <w:r w:rsidR="005853B5" w:rsidRPr="007D224B">
        <w:rPr>
          <w:i/>
          <w:iCs/>
          <w:sz w:val="20"/>
        </w:rPr>
        <w:t>Lam 3, 17</w:t>
      </w:r>
      <w:r w:rsidR="007075CD" w:rsidRPr="007D224B">
        <w:rPr>
          <w:i/>
          <w:iCs/>
          <w:sz w:val="20"/>
        </w:rPr>
        <w:t xml:space="preserve">). </w:t>
      </w:r>
      <w:r w:rsidRPr="007D224B">
        <w:rPr>
          <w:i/>
          <w:iCs/>
          <w:sz w:val="20"/>
        </w:rPr>
        <w:t>Il mio occhio piange senza sosta perché non ha pace</w:t>
      </w:r>
      <w:r w:rsidR="007075CD" w:rsidRPr="007D224B">
        <w:rPr>
          <w:i/>
          <w:iCs/>
          <w:sz w:val="20"/>
        </w:rPr>
        <w:t xml:space="preserve"> (</w:t>
      </w:r>
      <w:r w:rsidR="005853B5" w:rsidRPr="007D224B">
        <w:rPr>
          <w:i/>
          <w:iCs/>
          <w:sz w:val="20"/>
        </w:rPr>
        <w:t>Lam 3, 49</w:t>
      </w:r>
      <w:r w:rsidR="007075CD" w:rsidRPr="007D224B">
        <w:rPr>
          <w:i/>
          <w:iCs/>
          <w:sz w:val="20"/>
        </w:rPr>
        <w:t xml:space="preserve">). </w:t>
      </w:r>
      <w:r w:rsidRPr="007D224B">
        <w:rPr>
          <w:i/>
          <w:iCs/>
          <w:sz w:val="20"/>
        </w:rPr>
        <w:t>Se tu avessi camminato nei sentieri di Dio, saresti vissuto sempre in pace</w:t>
      </w:r>
      <w:r w:rsidR="007075CD" w:rsidRPr="007D224B">
        <w:rPr>
          <w:i/>
          <w:iCs/>
          <w:sz w:val="20"/>
        </w:rPr>
        <w:t xml:space="preserve"> (</w:t>
      </w:r>
      <w:r w:rsidR="005853B5" w:rsidRPr="007D224B">
        <w:rPr>
          <w:i/>
          <w:iCs/>
          <w:sz w:val="20"/>
        </w:rPr>
        <w:t>Bar 3, 13</w:t>
      </w:r>
      <w:r w:rsidR="007075CD" w:rsidRPr="007D224B">
        <w:rPr>
          <w:i/>
          <w:iCs/>
          <w:sz w:val="20"/>
        </w:rPr>
        <w:t xml:space="preserve">). </w:t>
      </w:r>
      <w:r w:rsidRPr="007D224B">
        <w:rPr>
          <w:i/>
          <w:iCs/>
          <w:sz w:val="20"/>
        </w:rPr>
        <w:t>Impara dov'è la prudenza, dov'è la forza, dov'è l'intelligenza, per comprendere anche dov'è la longevità e la vita, dov'è la luce degli occhi e la pace</w:t>
      </w:r>
      <w:r w:rsidR="007075CD" w:rsidRPr="007D224B">
        <w:rPr>
          <w:i/>
          <w:iCs/>
          <w:sz w:val="20"/>
        </w:rPr>
        <w:t xml:space="preserve"> (</w:t>
      </w:r>
      <w:r w:rsidR="005853B5" w:rsidRPr="007D224B">
        <w:rPr>
          <w:i/>
          <w:iCs/>
          <w:sz w:val="20"/>
        </w:rPr>
        <w:t>Bar 3, 14</w:t>
      </w:r>
      <w:r w:rsidR="007075CD" w:rsidRPr="007D224B">
        <w:rPr>
          <w:i/>
          <w:iCs/>
          <w:sz w:val="20"/>
        </w:rPr>
        <w:t xml:space="preserve">). </w:t>
      </w:r>
      <w:r w:rsidRPr="007D224B">
        <w:rPr>
          <w:i/>
          <w:iCs/>
          <w:sz w:val="20"/>
        </w:rPr>
        <w:t>Ho deposto l'abito di pace, ho indossato il cilicio della supplica, griderò all'Eterno per tut</w:t>
      </w:r>
      <w:r w:rsidR="007075CD" w:rsidRPr="007D224B">
        <w:rPr>
          <w:i/>
          <w:iCs/>
          <w:sz w:val="20"/>
        </w:rPr>
        <w:t>ti i miei giorni (</w:t>
      </w:r>
      <w:r w:rsidR="005853B5" w:rsidRPr="007D224B">
        <w:rPr>
          <w:i/>
          <w:iCs/>
          <w:sz w:val="20"/>
        </w:rPr>
        <w:t>Bar 4, 20</w:t>
      </w:r>
      <w:r w:rsidR="007075CD" w:rsidRPr="007D224B">
        <w:rPr>
          <w:i/>
          <w:iCs/>
          <w:sz w:val="20"/>
        </w:rPr>
        <w:t xml:space="preserve">). </w:t>
      </w:r>
      <w:r w:rsidRPr="007D224B">
        <w:rPr>
          <w:i/>
          <w:iCs/>
          <w:sz w:val="20"/>
        </w:rPr>
        <w:t>Sarai chiamata da Dio per sempre: Pace della</w:t>
      </w:r>
      <w:r w:rsidR="007075CD" w:rsidRPr="007D224B">
        <w:rPr>
          <w:i/>
          <w:iCs/>
          <w:sz w:val="20"/>
        </w:rPr>
        <w:t xml:space="preserve"> giustizia e gloria della pietà (</w:t>
      </w:r>
      <w:r w:rsidR="005853B5" w:rsidRPr="007D224B">
        <w:rPr>
          <w:i/>
          <w:iCs/>
          <w:sz w:val="20"/>
        </w:rPr>
        <w:t>Bar 5, 4</w:t>
      </w:r>
      <w:r w:rsidR="007075CD" w:rsidRPr="007D224B">
        <w:rPr>
          <w:i/>
          <w:iCs/>
          <w:sz w:val="20"/>
        </w:rPr>
        <w:t xml:space="preserve">). </w:t>
      </w:r>
      <w:r w:rsidRPr="007D224B">
        <w:rPr>
          <w:i/>
          <w:iCs/>
          <w:sz w:val="20"/>
        </w:rPr>
        <w:t>Giunti dunque in Babilonia, vi resterete molti anni e per lungo tempo fino a sette generazioni; dopo vi ricondurrò di là in pace</w:t>
      </w:r>
      <w:r w:rsidR="007075CD" w:rsidRPr="007D224B">
        <w:rPr>
          <w:i/>
          <w:iCs/>
          <w:sz w:val="20"/>
        </w:rPr>
        <w:t xml:space="preserve"> (</w:t>
      </w:r>
      <w:r w:rsidR="005853B5" w:rsidRPr="007D224B">
        <w:rPr>
          <w:i/>
          <w:iCs/>
          <w:sz w:val="20"/>
        </w:rPr>
        <w:t>Bar 6, 2</w:t>
      </w:r>
      <w:r w:rsidR="007075CD" w:rsidRPr="007D224B">
        <w:rPr>
          <w:i/>
          <w:iCs/>
          <w:sz w:val="20"/>
        </w:rPr>
        <w:t xml:space="preserve">). </w:t>
      </w:r>
      <w:r w:rsidRPr="007D224B">
        <w:rPr>
          <w:i/>
          <w:iCs/>
          <w:sz w:val="20"/>
        </w:rPr>
        <w:t>Giungerà l'angoscia e cercheranno pace, ma pace</w:t>
      </w:r>
      <w:r w:rsidR="007075CD" w:rsidRPr="007D224B">
        <w:rPr>
          <w:i/>
          <w:iCs/>
          <w:sz w:val="20"/>
        </w:rPr>
        <w:t xml:space="preserve"> non vi sarà (</w:t>
      </w:r>
      <w:r w:rsidR="005853B5" w:rsidRPr="007D224B">
        <w:rPr>
          <w:i/>
          <w:iCs/>
          <w:sz w:val="20"/>
        </w:rPr>
        <w:t>Ez 7, 25</w:t>
      </w:r>
      <w:r w:rsidR="007075CD" w:rsidRPr="007D224B">
        <w:rPr>
          <w:i/>
          <w:iCs/>
          <w:sz w:val="20"/>
        </w:rPr>
        <w:t xml:space="preserve">). </w:t>
      </w:r>
      <w:r w:rsidRPr="007D224B">
        <w:rPr>
          <w:i/>
          <w:iCs/>
          <w:sz w:val="20"/>
        </w:rPr>
        <w:t xml:space="preserve">Poiché ingannano il mio popolo dicendo: Pace! e la Pace non c'è; mentre egli costruisce un muro, </w:t>
      </w:r>
      <w:r w:rsidR="007075CD" w:rsidRPr="007D224B">
        <w:rPr>
          <w:i/>
          <w:iCs/>
          <w:sz w:val="20"/>
        </w:rPr>
        <w:t>ecco essi lo intonacano di mota (</w:t>
      </w:r>
      <w:r w:rsidR="005853B5" w:rsidRPr="007D224B">
        <w:rPr>
          <w:i/>
          <w:iCs/>
          <w:sz w:val="20"/>
        </w:rPr>
        <w:t>Ez 13, 10</w:t>
      </w:r>
      <w:r w:rsidR="007075CD" w:rsidRPr="007D224B">
        <w:rPr>
          <w:i/>
          <w:iCs/>
          <w:sz w:val="20"/>
        </w:rPr>
        <w:t xml:space="preserve">). </w:t>
      </w:r>
      <w:r w:rsidRPr="007D224B">
        <w:rPr>
          <w:i/>
          <w:iCs/>
          <w:sz w:val="20"/>
        </w:rPr>
        <w:t>I profeti d'Israele che profetavano su Gerusalemme e vedevano per essa una visione di pace, mentre non vi era pace</w:t>
      </w:r>
      <w:r w:rsidR="007075CD" w:rsidRPr="007D224B">
        <w:rPr>
          <w:i/>
          <w:iCs/>
          <w:sz w:val="20"/>
        </w:rPr>
        <w:t>. Oracolo del Signore (</w:t>
      </w:r>
      <w:r w:rsidR="005853B5" w:rsidRPr="007D224B">
        <w:rPr>
          <w:i/>
          <w:iCs/>
          <w:sz w:val="20"/>
        </w:rPr>
        <w:t>Ez 13, 16</w:t>
      </w:r>
      <w:r w:rsidR="007075CD" w:rsidRPr="007D224B">
        <w:rPr>
          <w:i/>
          <w:iCs/>
          <w:sz w:val="20"/>
        </w:rPr>
        <w:t xml:space="preserve">). </w:t>
      </w:r>
    </w:p>
    <w:p w14:paraId="49A43467" w14:textId="77777777" w:rsidR="005853B5" w:rsidRPr="007D224B" w:rsidRDefault="00A72E92" w:rsidP="007D224B">
      <w:pPr>
        <w:pStyle w:val="Corpotesto"/>
        <w:rPr>
          <w:i/>
          <w:iCs/>
          <w:sz w:val="20"/>
        </w:rPr>
      </w:pPr>
      <w:r w:rsidRPr="007D224B">
        <w:rPr>
          <w:i/>
          <w:iCs/>
          <w:sz w:val="20"/>
        </w:rPr>
        <w:t>Stringerò con esse un'alleanza di pace e farò sparire dal paese le bestie nocive, cosicché potranno dimorare tranquille anche nel deserto e riposare nel</w:t>
      </w:r>
      <w:r w:rsidR="007075CD" w:rsidRPr="007D224B">
        <w:rPr>
          <w:i/>
          <w:iCs/>
          <w:sz w:val="20"/>
        </w:rPr>
        <w:t>le selve (</w:t>
      </w:r>
      <w:r w:rsidR="005853B5" w:rsidRPr="007D224B">
        <w:rPr>
          <w:i/>
          <w:iCs/>
          <w:sz w:val="20"/>
        </w:rPr>
        <w:t>Ez 34, 25</w:t>
      </w:r>
      <w:r w:rsidR="007075CD" w:rsidRPr="007D224B">
        <w:rPr>
          <w:i/>
          <w:iCs/>
          <w:sz w:val="20"/>
        </w:rPr>
        <w:t xml:space="preserve">). </w:t>
      </w:r>
      <w:r w:rsidRPr="007D224B">
        <w:rPr>
          <w:i/>
          <w:iCs/>
          <w:sz w:val="20"/>
        </w:rPr>
        <w:t>Farò con loro un'alleanza di pace, che sarà con loro un'alleanza eterna. Li stabilirò e li moltiplicherò e porrò il mio santu</w:t>
      </w:r>
      <w:r w:rsidR="007075CD" w:rsidRPr="007D224B">
        <w:rPr>
          <w:i/>
          <w:iCs/>
          <w:sz w:val="20"/>
        </w:rPr>
        <w:t>ario in mezzo a loro per sempre (</w:t>
      </w:r>
      <w:r w:rsidR="005853B5" w:rsidRPr="007D224B">
        <w:rPr>
          <w:i/>
          <w:iCs/>
          <w:sz w:val="20"/>
        </w:rPr>
        <w:t>Ez 37, 26</w:t>
      </w:r>
      <w:r w:rsidR="007075CD" w:rsidRPr="007D224B">
        <w:rPr>
          <w:i/>
          <w:iCs/>
          <w:sz w:val="20"/>
        </w:rPr>
        <w:t xml:space="preserve">). </w:t>
      </w:r>
      <w:r w:rsidRPr="007D224B">
        <w:rPr>
          <w:i/>
          <w:iCs/>
          <w:sz w:val="20"/>
        </w:rPr>
        <w:t>Il re Nabucodònosor a tutti i popoli, nazioni e lingue, che abitano in tutta la terra: Pace e prosperità!</w:t>
      </w:r>
      <w:r w:rsidR="007075CD" w:rsidRPr="007D224B">
        <w:rPr>
          <w:i/>
          <w:iCs/>
          <w:sz w:val="20"/>
        </w:rPr>
        <w:t xml:space="preserve"> (</w:t>
      </w:r>
      <w:r w:rsidR="005853B5" w:rsidRPr="007D224B">
        <w:rPr>
          <w:i/>
          <w:iCs/>
          <w:sz w:val="20"/>
        </w:rPr>
        <w:t>Dn 3, 98</w:t>
      </w:r>
      <w:r w:rsidR="007075CD" w:rsidRPr="007D224B">
        <w:rPr>
          <w:i/>
          <w:iCs/>
          <w:sz w:val="20"/>
        </w:rPr>
        <w:t xml:space="preserve">). </w:t>
      </w:r>
      <w:r w:rsidRPr="007D224B">
        <w:rPr>
          <w:i/>
          <w:iCs/>
          <w:sz w:val="20"/>
        </w:rPr>
        <w:t>Allora il re Dario scrisse a tutti i popoli, nazioni e lingue, che abitano tutta la terra: "Pace</w:t>
      </w:r>
      <w:r w:rsidR="007075CD" w:rsidRPr="007D224B">
        <w:rPr>
          <w:i/>
          <w:iCs/>
          <w:sz w:val="20"/>
        </w:rPr>
        <w:t xml:space="preserve"> e prosperità (</w:t>
      </w:r>
      <w:r w:rsidR="005853B5" w:rsidRPr="007D224B">
        <w:rPr>
          <w:i/>
          <w:iCs/>
          <w:sz w:val="20"/>
        </w:rPr>
        <w:t>Dn 6, 26</w:t>
      </w:r>
      <w:r w:rsidR="007075CD" w:rsidRPr="007D224B">
        <w:rPr>
          <w:i/>
          <w:iCs/>
          <w:sz w:val="20"/>
        </w:rPr>
        <w:t xml:space="preserve">). </w:t>
      </w:r>
      <w:r w:rsidRPr="007D224B">
        <w:rPr>
          <w:i/>
          <w:iCs/>
          <w:sz w:val="20"/>
        </w:rPr>
        <w:t>E mi disse: "Non temere, uomo prediletto, pace a te, riprendi forza, rinfrancati". Mentre egli parlava con me, io mi sentii ritornare le forze e dissi: "Parli il mio signore</w:t>
      </w:r>
      <w:r w:rsidR="007075CD" w:rsidRPr="007D224B">
        <w:rPr>
          <w:i/>
          <w:iCs/>
          <w:sz w:val="20"/>
        </w:rPr>
        <w:t xml:space="preserve"> perché tu mi hai ridato forza" (</w:t>
      </w:r>
      <w:r w:rsidR="005853B5" w:rsidRPr="007D224B">
        <w:rPr>
          <w:i/>
          <w:iCs/>
          <w:sz w:val="20"/>
        </w:rPr>
        <w:t>Dn 10, 19</w:t>
      </w:r>
      <w:r w:rsidR="007075CD" w:rsidRPr="007D224B">
        <w:rPr>
          <w:i/>
          <w:iCs/>
          <w:sz w:val="20"/>
        </w:rPr>
        <w:t xml:space="preserve">). </w:t>
      </w:r>
      <w:r w:rsidRPr="007D224B">
        <w:rPr>
          <w:i/>
          <w:iCs/>
          <w:sz w:val="20"/>
        </w:rPr>
        <w:t>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w:t>
      </w:r>
      <w:r w:rsidR="007075CD" w:rsidRPr="007D224B">
        <w:rPr>
          <w:i/>
          <w:iCs/>
          <w:sz w:val="20"/>
        </w:rPr>
        <w:t xml:space="preserve"> (</w:t>
      </w:r>
      <w:r w:rsidR="005853B5" w:rsidRPr="007D224B">
        <w:rPr>
          <w:i/>
          <w:iCs/>
          <w:sz w:val="20"/>
        </w:rPr>
        <w:t>Dn 11, 6</w:t>
      </w:r>
      <w:r w:rsidR="007075CD" w:rsidRPr="007D224B">
        <w:rPr>
          <w:i/>
          <w:iCs/>
          <w:sz w:val="20"/>
        </w:rPr>
        <w:t xml:space="preserve">). </w:t>
      </w:r>
    </w:p>
    <w:p w14:paraId="3B7B40D0" w14:textId="77777777" w:rsidR="005853B5" w:rsidRPr="007D224B" w:rsidRDefault="00A72E92" w:rsidP="007D224B">
      <w:pPr>
        <w:pStyle w:val="Corpotesto"/>
        <w:rPr>
          <w:i/>
          <w:iCs/>
          <w:sz w:val="20"/>
        </w:rPr>
      </w:pPr>
      <w:r w:rsidRPr="007D224B">
        <w:rPr>
          <w:i/>
          <w:iCs/>
          <w:sz w:val="20"/>
        </w:rPr>
        <w:t>Così dice il Signore contro i profeti che fanno traviare il mio popolo, che annunziano la pace se hanno qualcosa tra i denti da mordere, ma a chi non mette loro nient</w:t>
      </w:r>
      <w:r w:rsidR="007075CD" w:rsidRPr="007D224B">
        <w:rPr>
          <w:i/>
          <w:iCs/>
          <w:sz w:val="20"/>
        </w:rPr>
        <w:t>e in bocca dichiarano la guerra (</w:t>
      </w:r>
      <w:r w:rsidR="005853B5" w:rsidRPr="007D224B">
        <w:rPr>
          <w:i/>
          <w:iCs/>
          <w:sz w:val="20"/>
        </w:rPr>
        <w:t>Mi 3, 5</w:t>
      </w:r>
      <w:r w:rsidR="007075CD" w:rsidRPr="007D224B">
        <w:rPr>
          <w:i/>
          <w:iCs/>
          <w:sz w:val="20"/>
        </w:rPr>
        <w:t xml:space="preserve">). </w:t>
      </w:r>
      <w:r w:rsidRPr="007D224B">
        <w:rPr>
          <w:i/>
          <w:iCs/>
          <w:sz w:val="20"/>
        </w:rPr>
        <w:t>E tale sarà la pace: se Assur entrerà nella nostra terra e metterà il piede sul nostro suolo, noi schiereremo contro di lui sette p</w:t>
      </w:r>
      <w:r w:rsidR="007075CD" w:rsidRPr="007D224B">
        <w:rPr>
          <w:i/>
          <w:iCs/>
          <w:sz w:val="20"/>
        </w:rPr>
        <w:t>astori e otto capi di uomini (</w:t>
      </w:r>
      <w:r w:rsidR="005853B5" w:rsidRPr="007D224B">
        <w:rPr>
          <w:i/>
          <w:iCs/>
          <w:sz w:val="20"/>
        </w:rPr>
        <w:t>Mi 5, 4</w:t>
      </w:r>
      <w:r w:rsidR="007075CD" w:rsidRPr="007D224B">
        <w:rPr>
          <w:i/>
          <w:iCs/>
          <w:sz w:val="20"/>
        </w:rPr>
        <w:t xml:space="preserve">). </w:t>
      </w:r>
      <w:r w:rsidRPr="007D224B">
        <w:rPr>
          <w:i/>
          <w:iCs/>
          <w:sz w:val="20"/>
        </w:rPr>
        <w:t xml:space="preserve">Ecco sui monti i passi d'un messaggero, un araldo di pace! Celebra le tue feste, Giuda, sciogli i tuoi voti, </w:t>
      </w:r>
      <w:r w:rsidR="007D224B" w:rsidRPr="007D224B">
        <w:rPr>
          <w:i/>
          <w:iCs/>
          <w:sz w:val="20"/>
        </w:rPr>
        <w:t>poiché</w:t>
      </w:r>
      <w:r w:rsidRPr="007D224B">
        <w:rPr>
          <w:i/>
          <w:iCs/>
          <w:sz w:val="20"/>
        </w:rPr>
        <w:t xml:space="preserve"> non ti attraverserà più il malvag</w:t>
      </w:r>
      <w:r w:rsidR="007075CD" w:rsidRPr="007D224B">
        <w:rPr>
          <w:i/>
          <w:iCs/>
          <w:sz w:val="20"/>
        </w:rPr>
        <w:t>io: egli è del tutto annientato (</w:t>
      </w:r>
      <w:r w:rsidR="005853B5" w:rsidRPr="007D224B">
        <w:rPr>
          <w:i/>
          <w:iCs/>
          <w:sz w:val="20"/>
        </w:rPr>
        <w:t>Na 2, 1</w:t>
      </w:r>
      <w:r w:rsidR="007075CD" w:rsidRPr="007D224B">
        <w:rPr>
          <w:i/>
          <w:iCs/>
          <w:sz w:val="20"/>
        </w:rPr>
        <w:t xml:space="preserve">). </w:t>
      </w:r>
      <w:r w:rsidRPr="007D224B">
        <w:rPr>
          <w:i/>
          <w:iCs/>
          <w:sz w:val="20"/>
        </w:rPr>
        <w:t>La gloria futura di questa casa sarà più grande di quella di una volta, dice il Signore degli eserciti; in questo luogo porrò la pace - oraco</w:t>
      </w:r>
      <w:r w:rsidR="007075CD" w:rsidRPr="007D224B">
        <w:rPr>
          <w:i/>
          <w:iCs/>
          <w:sz w:val="20"/>
        </w:rPr>
        <w:t>lo del Signore degli eserciti – (</w:t>
      </w:r>
      <w:r w:rsidR="005853B5" w:rsidRPr="007D224B">
        <w:rPr>
          <w:i/>
          <w:iCs/>
          <w:sz w:val="20"/>
        </w:rPr>
        <w:t>Ag 2, 9</w:t>
      </w:r>
      <w:r w:rsidR="007075CD" w:rsidRPr="007D224B">
        <w:rPr>
          <w:i/>
          <w:iCs/>
          <w:sz w:val="20"/>
        </w:rPr>
        <w:t xml:space="preserve">). </w:t>
      </w:r>
      <w:r w:rsidRPr="007D224B">
        <w:rPr>
          <w:i/>
          <w:iCs/>
          <w:sz w:val="20"/>
        </w:rPr>
        <w:t>Sì, egli ricostruirà il tempio del Signore, egli riceverà la gloria, egli siederà da sovrano sul suo trono. Un sacerdote sarà alla sua destra e fra i due regnerà una pace</w:t>
      </w:r>
      <w:r w:rsidR="007075CD" w:rsidRPr="007D224B">
        <w:rPr>
          <w:i/>
          <w:iCs/>
          <w:sz w:val="20"/>
        </w:rPr>
        <w:t xml:space="preserve"> perfetta (</w:t>
      </w:r>
      <w:r w:rsidR="005853B5" w:rsidRPr="007D224B">
        <w:rPr>
          <w:i/>
          <w:iCs/>
          <w:sz w:val="20"/>
        </w:rPr>
        <w:t>Zc 6, 13</w:t>
      </w:r>
      <w:r w:rsidR="007075CD" w:rsidRPr="007D224B">
        <w:rPr>
          <w:i/>
          <w:iCs/>
          <w:sz w:val="20"/>
        </w:rPr>
        <w:t xml:space="preserve">). </w:t>
      </w:r>
    </w:p>
    <w:p w14:paraId="02724CE6" w14:textId="77777777" w:rsidR="007D224B" w:rsidRPr="007D224B" w:rsidRDefault="00A72E92" w:rsidP="007D224B">
      <w:pPr>
        <w:pStyle w:val="Corpotesto"/>
        <w:rPr>
          <w:i/>
          <w:iCs/>
          <w:sz w:val="20"/>
        </w:rPr>
      </w:pPr>
      <w:r w:rsidRPr="007D224B">
        <w:rPr>
          <w:i/>
          <w:iCs/>
          <w:sz w:val="20"/>
        </w:rPr>
        <w:t>Non è questa forse la parola che vi proclamava il Signore per mezzo dei profeti del passato, quando Gerusalemme era ancora abitata e in pace ed erano abitate le città vi</w:t>
      </w:r>
      <w:r w:rsidR="007075CD" w:rsidRPr="007D224B">
        <w:rPr>
          <w:i/>
          <w:iCs/>
          <w:sz w:val="20"/>
        </w:rPr>
        <w:t>cine e il Negheb e la pianura?" (</w:t>
      </w:r>
      <w:r w:rsidR="005853B5" w:rsidRPr="007D224B">
        <w:rPr>
          <w:i/>
          <w:iCs/>
          <w:sz w:val="20"/>
        </w:rPr>
        <w:t>Zc 7, 7</w:t>
      </w:r>
      <w:r w:rsidR="007075CD" w:rsidRPr="007D224B">
        <w:rPr>
          <w:i/>
          <w:iCs/>
          <w:sz w:val="20"/>
        </w:rPr>
        <w:t xml:space="preserve">). </w:t>
      </w:r>
      <w:r w:rsidRPr="007D224B">
        <w:rPr>
          <w:i/>
          <w:iCs/>
          <w:sz w:val="20"/>
        </w:rPr>
        <w:t>E' un seme di pace: la vite produrrà il suo frutto, la terra darà i suoi prodotti, i cieli daranno la rugiada: darò tutt</w:t>
      </w:r>
      <w:r w:rsidR="007075CD" w:rsidRPr="007D224B">
        <w:rPr>
          <w:i/>
          <w:iCs/>
          <w:sz w:val="20"/>
        </w:rPr>
        <w:t>o ciò al resto di questo popolo (</w:t>
      </w:r>
      <w:r w:rsidR="005853B5" w:rsidRPr="007D224B">
        <w:rPr>
          <w:i/>
          <w:iCs/>
          <w:sz w:val="20"/>
        </w:rPr>
        <w:t>Zc 8, 12</w:t>
      </w:r>
      <w:r w:rsidR="007075CD" w:rsidRPr="007D224B">
        <w:rPr>
          <w:i/>
          <w:iCs/>
          <w:sz w:val="20"/>
        </w:rPr>
        <w:t xml:space="preserve">). </w:t>
      </w:r>
      <w:r w:rsidRPr="007D224B">
        <w:rPr>
          <w:i/>
          <w:iCs/>
          <w:sz w:val="20"/>
        </w:rPr>
        <w:t>"Così dice il Signore degli eserciti: Il digiuno del quarto, quinto, settimo e decimo mese si cambierà per la casa di Giuda in gioia, in giubilo e in giorni di festa, purché amiate la verità e la pace</w:t>
      </w:r>
      <w:r w:rsidR="007075CD" w:rsidRPr="007D224B">
        <w:rPr>
          <w:i/>
          <w:iCs/>
          <w:sz w:val="20"/>
        </w:rPr>
        <w:t>" (</w:t>
      </w:r>
      <w:r w:rsidR="005853B5" w:rsidRPr="007D224B">
        <w:rPr>
          <w:i/>
          <w:iCs/>
          <w:sz w:val="20"/>
        </w:rPr>
        <w:t>Zc 8, 19</w:t>
      </w:r>
      <w:r w:rsidR="007075CD" w:rsidRPr="007D224B">
        <w:rPr>
          <w:i/>
          <w:iCs/>
          <w:sz w:val="20"/>
        </w:rPr>
        <w:t xml:space="preserve">). </w:t>
      </w:r>
      <w:r w:rsidRPr="007D224B">
        <w:rPr>
          <w:i/>
          <w:iCs/>
          <w:sz w:val="20"/>
        </w:rPr>
        <w:t>Farà sparire i carri da Efraim e i cavalli da Gerusalemme, l'arco di guerra sarà spezzato, annunzierà la pace alle genti, il suo dominio sarà da mare a mare e d</w:t>
      </w:r>
      <w:r w:rsidR="007075CD" w:rsidRPr="007D224B">
        <w:rPr>
          <w:i/>
          <w:iCs/>
          <w:sz w:val="20"/>
        </w:rPr>
        <w:t>al fiume ai confini della terra (</w:t>
      </w:r>
      <w:r w:rsidR="005853B5" w:rsidRPr="007D224B">
        <w:rPr>
          <w:i/>
          <w:iCs/>
          <w:sz w:val="20"/>
        </w:rPr>
        <w:t>Zc 9, 10</w:t>
      </w:r>
      <w:r w:rsidR="007075CD" w:rsidRPr="007D224B">
        <w:rPr>
          <w:i/>
          <w:iCs/>
          <w:sz w:val="20"/>
        </w:rPr>
        <w:t xml:space="preserve">). </w:t>
      </w:r>
      <w:r w:rsidRPr="007D224B">
        <w:rPr>
          <w:i/>
          <w:iCs/>
          <w:sz w:val="20"/>
        </w:rPr>
        <w:t>Un insegnamento fedele era sulla sua bocca, né c'era falsità sulle sue labbra; con pace e rettitudine ha camminato davanti a me e ha trattenut</w:t>
      </w:r>
      <w:r w:rsidR="007075CD" w:rsidRPr="007D224B">
        <w:rPr>
          <w:i/>
          <w:iCs/>
          <w:sz w:val="20"/>
        </w:rPr>
        <w:t>o molti dal male (</w:t>
      </w:r>
      <w:r w:rsidR="005853B5" w:rsidRPr="007D224B">
        <w:rPr>
          <w:i/>
          <w:iCs/>
          <w:sz w:val="20"/>
        </w:rPr>
        <w:t>Ml 2, 6</w:t>
      </w:r>
      <w:r w:rsidR="007075CD" w:rsidRPr="007D224B">
        <w:rPr>
          <w:i/>
          <w:iCs/>
          <w:sz w:val="20"/>
        </w:rPr>
        <w:t xml:space="preserve">). </w:t>
      </w:r>
      <w:r w:rsidRPr="007D224B">
        <w:rPr>
          <w:i/>
          <w:iCs/>
          <w:sz w:val="20"/>
        </w:rPr>
        <w:t xml:space="preserve">Beati gli operatori di </w:t>
      </w:r>
      <w:r w:rsidR="007D224B" w:rsidRPr="007D224B">
        <w:rPr>
          <w:i/>
          <w:iCs/>
          <w:sz w:val="20"/>
        </w:rPr>
        <w:t>pace, perché</w:t>
      </w:r>
      <w:r w:rsidR="007075CD" w:rsidRPr="007D224B">
        <w:rPr>
          <w:i/>
          <w:iCs/>
          <w:sz w:val="20"/>
        </w:rPr>
        <w:t xml:space="preserve"> saranno chiamati figli di Dio (</w:t>
      </w:r>
      <w:r w:rsidR="005853B5" w:rsidRPr="007D224B">
        <w:rPr>
          <w:i/>
          <w:iCs/>
          <w:sz w:val="20"/>
        </w:rPr>
        <w:t>Mt 5, 9</w:t>
      </w:r>
      <w:r w:rsidR="007075CD" w:rsidRPr="007D224B">
        <w:rPr>
          <w:i/>
          <w:iCs/>
          <w:sz w:val="20"/>
        </w:rPr>
        <w:t xml:space="preserve">). </w:t>
      </w:r>
    </w:p>
    <w:p w14:paraId="75FCC527" w14:textId="77777777" w:rsidR="005853B5" w:rsidRPr="007D224B" w:rsidRDefault="00A72E92" w:rsidP="007D224B">
      <w:pPr>
        <w:pStyle w:val="Corpotesto"/>
        <w:rPr>
          <w:i/>
          <w:iCs/>
          <w:sz w:val="20"/>
        </w:rPr>
      </w:pPr>
      <w:r w:rsidRPr="007D224B">
        <w:rPr>
          <w:i/>
          <w:iCs/>
          <w:sz w:val="20"/>
        </w:rPr>
        <w:t>Se quella casa ne sarà degna, la vostra pace scenda sopra di essa; ma se non ne sarà degna, la vostra pace</w:t>
      </w:r>
      <w:r w:rsidR="007D224B" w:rsidRPr="007D224B">
        <w:rPr>
          <w:i/>
          <w:iCs/>
          <w:sz w:val="20"/>
        </w:rPr>
        <w:t xml:space="preserve"> ritorni a voi (</w:t>
      </w:r>
      <w:r w:rsidR="005853B5" w:rsidRPr="007D224B">
        <w:rPr>
          <w:i/>
          <w:iCs/>
          <w:sz w:val="20"/>
        </w:rPr>
        <w:t>Mt 10, 13</w:t>
      </w:r>
      <w:r w:rsidR="007D224B" w:rsidRPr="007D224B">
        <w:rPr>
          <w:i/>
          <w:iCs/>
          <w:sz w:val="20"/>
        </w:rPr>
        <w:t xml:space="preserve">). </w:t>
      </w:r>
      <w:r w:rsidRPr="007D224B">
        <w:rPr>
          <w:i/>
          <w:iCs/>
          <w:sz w:val="20"/>
        </w:rPr>
        <w:t>Non crediate che io sia venuto a portare pace sulla terra; non sono venuto a portare pace</w:t>
      </w:r>
      <w:r w:rsidR="007D224B" w:rsidRPr="007D224B">
        <w:rPr>
          <w:i/>
          <w:iCs/>
          <w:sz w:val="20"/>
        </w:rPr>
        <w:t>, ma una spada (</w:t>
      </w:r>
      <w:r w:rsidR="005853B5" w:rsidRPr="007D224B">
        <w:rPr>
          <w:i/>
          <w:iCs/>
          <w:sz w:val="20"/>
        </w:rPr>
        <w:t>Mt 10, 34</w:t>
      </w:r>
      <w:r w:rsidR="007D224B" w:rsidRPr="007D224B">
        <w:rPr>
          <w:i/>
          <w:iCs/>
          <w:sz w:val="20"/>
        </w:rPr>
        <w:t xml:space="preserve">). </w:t>
      </w:r>
      <w:r w:rsidRPr="007D224B">
        <w:rPr>
          <w:i/>
          <w:iCs/>
          <w:sz w:val="20"/>
        </w:rPr>
        <w:t>Gesù rispose: "Figlia, la tua fede ti ha salvata. Và in pace</w:t>
      </w:r>
      <w:r w:rsidR="007D224B" w:rsidRPr="007D224B">
        <w:rPr>
          <w:i/>
          <w:iCs/>
          <w:sz w:val="20"/>
        </w:rPr>
        <w:t xml:space="preserve"> e sii guarita dal tuo male" (</w:t>
      </w:r>
      <w:r w:rsidR="005853B5" w:rsidRPr="007D224B">
        <w:rPr>
          <w:i/>
          <w:iCs/>
          <w:sz w:val="20"/>
        </w:rPr>
        <w:t>Mc 5, 34</w:t>
      </w:r>
      <w:r w:rsidR="007D224B" w:rsidRPr="007D224B">
        <w:rPr>
          <w:i/>
          <w:iCs/>
          <w:sz w:val="20"/>
        </w:rPr>
        <w:t xml:space="preserve">). </w:t>
      </w:r>
      <w:r w:rsidRPr="007D224B">
        <w:rPr>
          <w:i/>
          <w:iCs/>
          <w:sz w:val="20"/>
        </w:rPr>
        <w:t>Buona cosa il sale; ma se il sale diventa senza sapore, con che cosa lo salerete? Abbiate sale in voi stessi e siate in pace</w:t>
      </w:r>
      <w:r w:rsidR="007D224B" w:rsidRPr="007D224B">
        <w:rPr>
          <w:i/>
          <w:iCs/>
          <w:sz w:val="20"/>
        </w:rPr>
        <w:t xml:space="preserve"> gli uni con gli altri" (</w:t>
      </w:r>
      <w:r w:rsidR="005853B5" w:rsidRPr="007D224B">
        <w:rPr>
          <w:i/>
          <w:iCs/>
          <w:sz w:val="20"/>
        </w:rPr>
        <w:t>Mc 9, 50</w:t>
      </w:r>
      <w:r w:rsidR="007D224B" w:rsidRPr="007D224B">
        <w:rPr>
          <w:i/>
          <w:iCs/>
          <w:sz w:val="20"/>
        </w:rPr>
        <w:t xml:space="preserve">). </w:t>
      </w:r>
      <w:r w:rsidRPr="007D224B">
        <w:rPr>
          <w:i/>
          <w:iCs/>
          <w:sz w:val="20"/>
        </w:rPr>
        <w:t>Per rischiarare quelli che stanno nelle tenebre e nell'ombra della morte e dirigere i nostri passi sulla via della pace</w:t>
      </w:r>
      <w:r w:rsidR="007D224B" w:rsidRPr="007D224B">
        <w:rPr>
          <w:i/>
          <w:iCs/>
          <w:sz w:val="20"/>
        </w:rPr>
        <w:t>" (</w:t>
      </w:r>
      <w:r w:rsidR="005853B5" w:rsidRPr="007D224B">
        <w:rPr>
          <w:i/>
          <w:iCs/>
          <w:sz w:val="20"/>
        </w:rPr>
        <w:t>Lc 1, 79</w:t>
      </w:r>
      <w:r w:rsidR="007D224B" w:rsidRPr="007D224B">
        <w:rPr>
          <w:i/>
          <w:iCs/>
          <w:sz w:val="20"/>
        </w:rPr>
        <w:t xml:space="preserve">). </w:t>
      </w:r>
      <w:r w:rsidRPr="007D224B">
        <w:rPr>
          <w:i/>
          <w:iCs/>
          <w:sz w:val="20"/>
        </w:rPr>
        <w:t xml:space="preserve">"Gloria a Dio nel più alto dei </w:t>
      </w:r>
      <w:r w:rsidR="007D224B" w:rsidRPr="007D224B">
        <w:rPr>
          <w:i/>
          <w:iCs/>
          <w:sz w:val="20"/>
        </w:rPr>
        <w:t>cieli e</w:t>
      </w:r>
      <w:r w:rsidRPr="007D224B">
        <w:rPr>
          <w:i/>
          <w:iCs/>
          <w:sz w:val="20"/>
        </w:rPr>
        <w:t xml:space="preserve"> pace in </w:t>
      </w:r>
      <w:r w:rsidR="007D224B" w:rsidRPr="007D224B">
        <w:rPr>
          <w:i/>
          <w:iCs/>
          <w:sz w:val="20"/>
        </w:rPr>
        <w:t>terra agli uomini che egli ama" (</w:t>
      </w:r>
      <w:r w:rsidR="005853B5" w:rsidRPr="007D224B">
        <w:rPr>
          <w:i/>
          <w:iCs/>
          <w:sz w:val="20"/>
        </w:rPr>
        <w:t>Lc 2, 14</w:t>
      </w:r>
      <w:r w:rsidR="007D224B" w:rsidRPr="007D224B">
        <w:rPr>
          <w:i/>
          <w:iCs/>
          <w:sz w:val="20"/>
        </w:rPr>
        <w:t xml:space="preserve">). </w:t>
      </w:r>
      <w:r w:rsidRPr="007D224B">
        <w:rPr>
          <w:i/>
          <w:iCs/>
          <w:sz w:val="20"/>
        </w:rPr>
        <w:t>"Ora lascia, o Signore, che il tuo servo vada in pace</w:t>
      </w:r>
      <w:r w:rsidR="007D224B" w:rsidRPr="007D224B">
        <w:rPr>
          <w:i/>
          <w:iCs/>
          <w:sz w:val="20"/>
        </w:rPr>
        <w:t xml:space="preserve"> secondo la tua parola (</w:t>
      </w:r>
      <w:r w:rsidR="005853B5" w:rsidRPr="007D224B">
        <w:rPr>
          <w:i/>
          <w:iCs/>
          <w:sz w:val="20"/>
        </w:rPr>
        <w:t>Lc 2, 29</w:t>
      </w:r>
      <w:r w:rsidR="007D224B" w:rsidRPr="007D224B">
        <w:rPr>
          <w:i/>
          <w:iCs/>
          <w:sz w:val="20"/>
        </w:rPr>
        <w:t xml:space="preserve">). </w:t>
      </w:r>
    </w:p>
    <w:p w14:paraId="7D2472CF" w14:textId="77777777" w:rsidR="007D224B" w:rsidRPr="007D224B" w:rsidRDefault="00A72E92" w:rsidP="007D224B">
      <w:pPr>
        <w:pStyle w:val="Corpotesto"/>
        <w:rPr>
          <w:i/>
          <w:iCs/>
          <w:sz w:val="20"/>
        </w:rPr>
      </w:pPr>
      <w:r w:rsidRPr="007D224B">
        <w:rPr>
          <w:i/>
          <w:iCs/>
          <w:sz w:val="20"/>
        </w:rPr>
        <w:t xml:space="preserve">Ma egli disse alla donna: "La tua fede ti ha salvata; </w:t>
      </w:r>
      <w:r w:rsidR="007D224B" w:rsidRPr="007D224B">
        <w:rPr>
          <w:i/>
          <w:iCs/>
          <w:sz w:val="20"/>
        </w:rPr>
        <w:t>va’</w:t>
      </w:r>
      <w:r w:rsidRPr="007D224B">
        <w:rPr>
          <w:i/>
          <w:iCs/>
          <w:sz w:val="20"/>
        </w:rPr>
        <w:t xml:space="preserve"> in pace</w:t>
      </w:r>
      <w:r w:rsidR="007D224B" w:rsidRPr="007D224B">
        <w:rPr>
          <w:i/>
          <w:iCs/>
          <w:sz w:val="20"/>
        </w:rPr>
        <w:t>!" (</w:t>
      </w:r>
      <w:r w:rsidR="005853B5" w:rsidRPr="007D224B">
        <w:rPr>
          <w:i/>
          <w:iCs/>
          <w:sz w:val="20"/>
        </w:rPr>
        <w:t>Lc 7, 50</w:t>
      </w:r>
      <w:r w:rsidR="007D224B" w:rsidRPr="007D224B">
        <w:rPr>
          <w:i/>
          <w:iCs/>
          <w:sz w:val="20"/>
        </w:rPr>
        <w:t xml:space="preserve">). </w:t>
      </w:r>
      <w:r w:rsidRPr="007D224B">
        <w:rPr>
          <w:i/>
          <w:iCs/>
          <w:sz w:val="20"/>
        </w:rPr>
        <w:t xml:space="preserve">Egli le disse: "Figlia, la tua fede ti ha salvata, </w:t>
      </w:r>
      <w:r w:rsidR="007D224B" w:rsidRPr="007D224B">
        <w:rPr>
          <w:i/>
          <w:iCs/>
          <w:sz w:val="20"/>
        </w:rPr>
        <w:t>va’</w:t>
      </w:r>
      <w:r w:rsidRPr="007D224B">
        <w:rPr>
          <w:i/>
          <w:iCs/>
          <w:sz w:val="20"/>
        </w:rPr>
        <w:t xml:space="preserve"> in pace</w:t>
      </w:r>
      <w:r w:rsidR="007D224B" w:rsidRPr="007D224B">
        <w:rPr>
          <w:i/>
          <w:iCs/>
          <w:sz w:val="20"/>
        </w:rPr>
        <w:t>!" (</w:t>
      </w:r>
      <w:r w:rsidR="005853B5" w:rsidRPr="007D224B">
        <w:rPr>
          <w:i/>
          <w:iCs/>
          <w:sz w:val="20"/>
        </w:rPr>
        <w:t>Lc 8, 48</w:t>
      </w:r>
      <w:r w:rsidR="007D224B" w:rsidRPr="007D224B">
        <w:rPr>
          <w:i/>
          <w:iCs/>
          <w:sz w:val="20"/>
        </w:rPr>
        <w:t xml:space="preserve">). </w:t>
      </w:r>
      <w:r w:rsidRPr="007D224B">
        <w:rPr>
          <w:i/>
          <w:iCs/>
          <w:sz w:val="20"/>
        </w:rPr>
        <w:t>In qualunque casa entriate, prima dite: Pace</w:t>
      </w:r>
      <w:r w:rsidR="007D224B" w:rsidRPr="007D224B">
        <w:rPr>
          <w:i/>
          <w:iCs/>
          <w:sz w:val="20"/>
        </w:rPr>
        <w:t xml:space="preserve"> a questa casa (</w:t>
      </w:r>
      <w:r w:rsidR="005853B5" w:rsidRPr="007D224B">
        <w:rPr>
          <w:i/>
          <w:iCs/>
          <w:sz w:val="20"/>
        </w:rPr>
        <w:t>Lc 10, 5</w:t>
      </w:r>
      <w:r w:rsidR="007D224B" w:rsidRPr="007D224B">
        <w:rPr>
          <w:i/>
          <w:iCs/>
          <w:sz w:val="20"/>
        </w:rPr>
        <w:t xml:space="preserve">). </w:t>
      </w:r>
      <w:r w:rsidRPr="007D224B">
        <w:rPr>
          <w:i/>
          <w:iCs/>
          <w:sz w:val="20"/>
        </w:rPr>
        <w:t>Se vi sarà un figlio della pace, la vostra pace scenderà su di lui,</w:t>
      </w:r>
      <w:r w:rsidR="007D224B" w:rsidRPr="007D224B">
        <w:rPr>
          <w:i/>
          <w:iCs/>
          <w:sz w:val="20"/>
        </w:rPr>
        <w:t xml:space="preserve"> altrimenti ritornerà su di voi (</w:t>
      </w:r>
      <w:r w:rsidR="005853B5" w:rsidRPr="007D224B">
        <w:rPr>
          <w:i/>
          <w:iCs/>
          <w:sz w:val="20"/>
        </w:rPr>
        <w:t>Lc 10, 6</w:t>
      </w:r>
      <w:r w:rsidR="007D224B" w:rsidRPr="007D224B">
        <w:rPr>
          <w:i/>
          <w:iCs/>
          <w:sz w:val="20"/>
        </w:rPr>
        <w:t xml:space="preserve">). </w:t>
      </w:r>
      <w:r w:rsidRPr="007D224B">
        <w:rPr>
          <w:i/>
          <w:iCs/>
          <w:sz w:val="20"/>
        </w:rPr>
        <w:t>Pensate che io sia venuto a portare la pace sulla terr</w:t>
      </w:r>
      <w:r w:rsidR="007D224B" w:rsidRPr="007D224B">
        <w:rPr>
          <w:i/>
          <w:iCs/>
          <w:sz w:val="20"/>
        </w:rPr>
        <w:t>a? No, vi dico, ma la divisione (</w:t>
      </w:r>
      <w:r w:rsidR="005853B5" w:rsidRPr="007D224B">
        <w:rPr>
          <w:i/>
          <w:iCs/>
          <w:sz w:val="20"/>
        </w:rPr>
        <w:t>Lc 12, 51</w:t>
      </w:r>
      <w:r w:rsidR="007D224B" w:rsidRPr="007D224B">
        <w:rPr>
          <w:i/>
          <w:iCs/>
          <w:sz w:val="20"/>
        </w:rPr>
        <w:t xml:space="preserve">). </w:t>
      </w:r>
      <w:r w:rsidRPr="007D224B">
        <w:rPr>
          <w:i/>
          <w:iCs/>
          <w:sz w:val="20"/>
        </w:rPr>
        <w:t>Se no, mentre l'altro è ancora lontano, gli manda un'ambasceria per la pace</w:t>
      </w:r>
      <w:r w:rsidR="007D224B" w:rsidRPr="007D224B">
        <w:rPr>
          <w:i/>
          <w:iCs/>
          <w:sz w:val="20"/>
        </w:rPr>
        <w:t xml:space="preserve"> (</w:t>
      </w:r>
      <w:r w:rsidR="005853B5" w:rsidRPr="007D224B">
        <w:rPr>
          <w:i/>
          <w:iCs/>
          <w:sz w:val="20"/>
        </w:rPr>
        <w:t>Lc 14, 32</w:t>
      </w:r>
      <w:r w:rsidR="007D224B" w:rsidRPr="007D224B">
        <w:rPr>
          <w:i/>
          <w:iCs/>
          <w:sz w:val="20"/>
        </w:rPr>
        <w:t xml:space="preserve">). </w:t>
      </w:r>
      <w:r w:rsidRPr="007D224B">
        <w:rPr>
          <w:i/>
          <w:iCs/>
          <w:sz w:val="20"/>
        </w:rPr>
        <w:t>" Benedetto colui che viene, il re, nel nome del Signore. Pace in cielo e gloria nel più alto dei c</w:t>
      </w:r>
      <w:r w:rsidR="007D224B" w:rsidRPr="007D224B">
        <w:rPr>
          <w:i/>
          <w:iCs/>
          <w:sz w:val="20"/>
        </w:rPr>
        <w:t>ieli!" (</w:t>
      </w:r>
      <w:r w:rsidR="005853B5" w:rsidRPr="007D224B">
        <w:rPr>
          <w:i/>
          <w:iCs/>
          <w:sz w:val="20"/>
        </w:rPr>
        <w:t>Lc 19, 38</w:t>
      </w:r>
      <w:r w:rsidR="007D224B" w:rsidRPr="007D224B">
        <w:rPr>
          <w:i/>
          <w:iCs/>
          <w:sz w:val="20"/>
        </w:rPr>
        <w:t xml:space="preserve">). </w:t>
      </w:r>
      <w:r w:rsidRPr="007D224B">
        <w:rPr>
          <w:i/>
          <w:iCs/>
          <w:sz w:val="20"/>
        </w:rPr>
        <w:t>"Se avessi compreso anche tu, in questo giorno, la via della pace. Ma ormai</w:t>
      </w:r>
      <w:r w:rsidR="007D224B" w:rsidRPr="007D224B">
        <w:rPr>
          <w:i/>
          <w:iCs/>
          <w:sz w:val="20"/>
        </w:rPr>
        <w:t xml:space="preserve"> è stata nascosta ai tuoi occhi (</w:t>
      </w:r>
      <w:r w:rsidR="005853B5" w:rsidRPr="007D224B">
        <w:rPr>
          <w:i/>
          <w:iCs/>
          <w:sz w:val="20"/>
        </w:rPr>
        <w:t>Lc 19, 42</w:t>
      </w:r>
      <w:r w:rsidR="007D224B" w:rsidRPr="007D224B">
        <w:rPr>
          <w:i/>
          <w:iCs/>
          <w:sz w:val="20"/>
        </w:rPr>
        <w:t xml:space="preserve">). </w:t>
      </w:r>
    </w:p>
    <w:p w14:paraId="7A5579E3" w14:textId="77777777" w:rsidR="005853B5" w:rsidRPr="007D224B" w:rsidRDefault="00A72E92" w:rsidP="007D224B">
      <w:pPr>
        <w:pStyle w:val="Corpotesto"/>
        <w:rPr>
          <w:i/>
          <w:iCs/>
          <w:sz w:val="20"/>
        </w:rPr>
      </w:pPr>
      <w:r w:rsidRPr="007D224B">
        <w:rPr>
          <w:i/>
          <w:iCs/>
          <w:sz w:val="20"/>
        </w:rPr>
        <w:t>Mentre essi parlavano di queste cose, Gesù in persona apparve in mezzo a loro e disse: "Pace</w:t>
      </w:r>
      <w:r w:rsidR="007D224B" w:rsidRPr="007D224B">
        <w:rPr>
          <w:i/>
          <w:iCs/>
          <w:sz w:val="20"/>
        </w:rPr>
        <w:t xml:space="preserve"> a voi!" (</w:t>
      </w:r>
      <w:r w:rsidR="005853B5" w:rsidRPr="007D224B">
        <w:rPr>
          <w:i/>
          <w:iCs/>
          <w:sz w:val="20"/>
        </w:rPr>
        <w:t>Lc 24, 36</w:t>
      </w:r>
      <w:r w:rsidR="007D224B" w:rsidRPr="007D224B">
        <w:rPr>
          <w:i/>
          <w:iCs/>
          <w:sz w:val="20"/>
        </w:rPr>
        <w:t xml:space="preserve">). </w:t>
      </w:r>
      <w:r w:rsidRPr="007D224B">
        <w:rPr>
          <w:i/>
          <w:iCs/>
          <w:sz w:val="20"/>
        </w:rPr>
        <w:t xml:space="preserve">Vi lascio la pace, vi do la mia pace. Non come la dá il mondo, io la do a voi. Non sia turbato il </w:t>
      </w:r>
      <w:r w:rsidR="007D224B" w:rsidRPr="007D224B">
        <w:rPr>
          <w:i/>
          <w:iCs/>
          <w:sz w:val="20"/>
        </w:rPr>
        <w:t>vostro cuore e non abbia timore (</w:t>
      </w:r>
      <w:r w:rsidR="005853B5" w:rsidRPr="007D224B">
        <w:rPr>
          <w:i/>
          <w:iCs/>
          <w:sz w:val="20"/>
        </w:rPr>
        <w:t>Gv 14, 27</w:t>
      </w:r>
      <w:r w:rsidR="007D224B" w:rsidRPr="007D224B">
        <w:rPr>
          <w:i/>
          <w:iCs/>
          <w:sz w:val="20"/>
        </w:rPr>
        <w:t xml:space="preserve">). </w:t>
      </w:r>
      <w:r w:rsidRPr="007D224B">
        <w:rPr>
          <w:i/>
          <w:iCs/>
          <w:sz w:val="20"/>
        </w:rPr>
        <w:t>Vi ho detto queste cose perché abbiate pace in me. Voi avrete tribolazione nel mondo, ma abbiate fiducia; io ho vinto i</w:t>
      </w:r>
      <w:r w:rsidR="007D224B" w:rsidRPr="007D224B">
        <w:rPr>
          <w:i/>
          <w:iCs/>
          <w:sz w:val="20"/>
        </w:rPr>
        <w:t>l mondo!" (</w:t>
      </w:r>
      <w:r w:rsidR="005853B5" w:rsidRPr="007D224B">
        <w:rPr>
          <w:i/>
          <w:iCs/>
          <w:sz w:val="20"/>
        </w:rPr>
        <w:t>Gv 16, 33</w:t>
      </w:r>
      <w:r w:rsidR="007D224B" w:rsidRPr="007D224B">
        <w:rPr>
          <w:i/>
          <w:iCs/>
          <w:sz w:val="20"/>
        </w:rPr>
        <w:t xml:space="preserve">). </w:t>
      </w:r>
      <w:r w:rsidRPr="007D224B">
        <w:rPr>
          <w:i/>
          <w:iCs/>
          <w:sz w:val="20"/>
        </w:rPr>
        <w:t>La sera di quello stesso giorno, il primo dopo il sabato, mentre erano chiuse le porte del luogo dove si trovavano i discepoli per timore dei Giudei, venne Gesù, si fermò in mezzo a loro e disse: "Pace</w:t>
      </w:r>
      <w:r w:rsidR="007D224B" w:rsidRPr="007D224B">
        <w:rPr>
          <w:i/>
          <w:iCs/>
          <w:sz w:val="20"/>
        </w:rPr>
        <w:t xml:space="preserve"> a voi!" (</w:t>
      </w:r>
      <w:r w:rsidR="005853B5" w:rsidRPr="007D224B">
        <w:rPr>
          <w:i/>
          <w:iCs/>
          <w:sz w:val="20"/>
        </w:rPr>
        <w:t>Gv 20, 19</w:t>
      </w:r>
      <w:r w:rsidR="007D224B" w:rsidRPr="007D224B">
        <w:rPr>
          <w:i/>
          <w:iCs/>
          <w:sz w:val="20"/>
        </w:rPr>
        <w:t xml:space="preserve">). </w:t>
      </w:r>
      <w:r w:rsidRPr="007D224B">
        <w:rPr>
          <w:i/>
          <w:iCs/>
          <w:sz w:val="20"/>
        </w:rPr>
        <w:t>Gesù disse loro di nuovo: "Pace a voi! Come il Padre ha</w:t>
      </w:r>
      <w:r w:rsidR="007D224B" w:rsidRPr="007D224B">
        <w:rPr>
          <w:i/>
          <w:iCs/>
          <w:sz w:val="20"/>
        </w:rPr>
        <w:t xml:space="preserve"> mandato me, anch'io mando voi" (</w:t>
      </w:r>
      <w:r w:rsidR="005853B5" w:rsidRPr="007D224B">
        <w:rPr>
          <w:i/>
          <w:iCs/>
          <w:sz w:val="20"/>
        </w:rPr>
        <w:t>Gv 20, 21</w:t>
      </w:r>
      <w:r w:rsidR="007D224B" w:rsidRPr="007D224B">
        <w:rPr>
          <w:i/>
          <w:iCs/>
          <w:sz w:val="20"/>
        </w:rPr>
        <w:t xml:space="preserve">). </w:t>
      </w:r>
      <w:r w:rsidRPr="007D224B">
        <w:rPr>
          <w:i/>
          <w:iCs/>
          <w:sz w:val="20"/>
        </w:rPr>
        <w:t>Otto giorni dopo i discepoli erano di nuovo in casa e c'era con loro anche Tommaso. Venne Gesù, a porte chiuse, si fermò in mezzo a loro e disse: "Pace</w:t>
      </w:r>
      <w:r w:rsidR="007D224B" w:rsidRPr="007D224B">
        <w:rPr>
          <w:i/>
          <w:iCs/>
          <w:sz w:val="20"/>
        </w:rPr>
        <w:t xml:space="preserve"> a voi!" (</w:t>
      </w:r>
      <w:r w:rsidR="005853B5" w:rsidRPr="007D224B">
        <w:rPr>
          <w:i/>
          <w:iCs/>
          <w:sz w:val="20"/>
        </w:rPr>
        <w:t>Gv 20, 26</w:t>
      </w:r>
      <w:r w:rsidR="007D224B" w:rsidRPr="007D224B">
        <w:rPr>
          <w:i/>
          <w:iCs/>
          <w:sz w:val="20"/>
        </w:rPr>
        <w:t xml:space="preserve">). </w:t>
      </w:r>
    </w:p>
    <w:p w14:paraId="3C32020F" w14:textId="77777777" w:rsidR="005853B5" w:rsidRPr="007D224B" w:rsidRDefault="00A72E92" w:rsidP="007D224B">
      <w:pPr>
        <w:pStyle w:val="Corpotesto"/>
        <w:rPr>
          <w:i/>
          <w:iCs/>
          <w:sz w:val="20"/>
        </w:rPr>
      </w:pPr>
      <w:r w:rsidRPr="007D224B">
        <w:rPr>
          <w:i/>
          <w:iCs/>
          <w:sz w:val="20"/>
        </w:rPr>
        <w:t>La Chiesa era dunque in pace per tutta la Giudea, la Galilea e la Samaria; essa cresceva e camminava nel timore del Signore, colma d</w:t>
      </w:r>
      <w:r w:rsidR="007D224B" w:rsidRPr="007D224B">
        <w:rPr>
          <w:i/>
          <w:iCs/>
          <w:sz w:val="20"/>
        </w:rPr>
        <w:t>el conforto dello Spirito Santo (</w:t>
      </w:r>
      <w:r w:rsidR="005853B5" w:rsidRPr="007D224B">
        <w:rPr>
          <w:i/>
          <w:iCs/>
          <w:sz w:val="20"/>
        </w:rPr>
        <w:t>At 9, 31</w:t>
      </w:r>
      <w:r w:rsidR="007D224B" w:rsidRPr="007D224B">
        <w:rPr>
          <w:i/>
          <w:iCs/>
          <w:sz w:val="20"/>
        </w:rPr>
        <w:t xml:space="preserve">). </w:t>
      </w:r>
      <w:r w:rsidRPr="007D224B">
        <w:rPr>
          <w:i/>
          <w:iCs/>
          <w:sz w:val="20"/>
        </w:rPr>
        <w:t>Questa è la parola che egli ha inviato ai figli d'Israele, recando la buona novella della pace, per mezzo di Gesù Cr</w:t>
      </w:r>
      <w:r w:rsidR="007D224B" w:rsidRPr="007D224B">
        <w:rPr>
          <w:i/>
          <w:iCs/>
          <w:sz w:val="20"/>
        </w:rPr>
        <w:t>isto, che è il Signore di tutti (</w:t>
      </w:r>
      <w:r w:rsidR="005853B5" w:rsidRPr="007D224B">
        <w:rPr>
          <w:i/>
          <w:iCs/>
          <w:sz w:val="20"/>
        </w:rPr>
        <w:t>At 10, 36</w:t>
      </w:r>
      <w:r w:rsidR="007D224B" w:rsidRPr="007D224B">
        <w:rPr>
          <w:i/>
          <w:iCs/>
          <w:sz w:val="20"/>
        </w:rPr>
        <w:t xml:space="preserve">). </w:t>
      </w:r>
      <w:r w:rsidRPr="007D224B">
        <w:rPr>
          <w:i/>
          <w:iCs/>
          <w:sz w:val="20"/>
        </w:rPr>
        <w:t>Egli era infuriato contro i cittadini di Tiro e Sidone. Questi però si presentarono a lui di comune accordo e, dopo aver tratto alla loro causa Blasto, ciambellano del re, chiedevano pace, perché il loro paese ric</w:t>
      </w:r>
      <w:r w:rsidR="007D224B" w:rsidRPr="007D224B">
        <w:rPr>
          <w:i/>
          <w:iCs/>
          <w:sz w:val="20"/>
        </w:rPr>
        <w:t>eveva i viveri dal paese del re (</w:t>
      </w:r>
      <w:r w:rsidR="005853B5" w:rsidRPr="007D224B">
        <w:rPr>
          <w:i/>
          <w:iCs/>
          <w:sz w:val="20"/>
        </w:rPr>
        <w:t>At 12, 20</w:t>
      </w:r>
      <w:r w:rsidR="007D224B" w:rsidRPr="007D224B">
        <w:rPr>
          <w:i/>
          <w:iCs/>
          <w:sz w:val="20"/>
        </w:rPr>
        <w:t xml:space="preserve">). </w:t>
      </w:r>
      <w:r w:rsidRPr="007D224B">
        <w:rPr>
          <w:i/>
          <w:iCs/>
          <w:sz w:val="20"/>
        </w:rPr>
        <w:t>Dopo un certo tempo furono congedati con auguri di pace dai fratelli, per tornare d</w:t>
      </w:r>
      <w:r w:rsidR="007D224B" w:rsidRPr="007D224B">
        <w:rPr>
          <w:i/>
          <w:iCs/>
          <w:sz w:val="20"/>
        </w:rPr>
        <w:t>a quelli che li avevano inviati (</w:t>
      </w:r>
      <w:r w:rsidR="005853B5" w:rsidRPr="007D224B">
        <w:rPr>
          <w:i/>
          <w:iCs/>
          <w:sz w:val="20"/>
        </w:rPr>
        <w:t>At 15, 33</w:t>
      </w:r>
      <w:r w:rsidR="007D224B" w:rsidRPr="007D224B">
        <w:rPr>
          <w:i/>
          <w:iCs/>
          <w:sz w:val="20"/>
        </w:rPr>
        <w:t xml:space="preserve">). </w:t>
      </w:r>
      <w:r w:rsidRPr="007D224B">
        <w:rPr>
          <w:i/>
          <w:iCs/>
          <w:sz w:val="20"/>
        </w:rPr>
        <w:t>Il carceriere annunziò a Paolo questo messaggio: "I magistrati hanno ordinato di lasciarvi andare! Potete dunque uscire e andarvene in pace</w:t>
      </w:r>
      <w:r w:rsidR="007D224B" w:rsidRPr="007D224B">
        <w:rPr>
          <w:i/>
          <w:iCs/>
          <w:sz w:val="20"/>
        </w:rPr>
        <w:t>" (</w:t>
      </w:r>
      <w:r w:rsidR="005853B5" w:rsidRPr="007D224B">
        <w:rPr>
          <w:i/>
          <w:iCs/>
          <w:sz w:val="20"/>
        </w:rPr>
        <w:t>At 16, 36</w:t>
      </w:r>
      <w:r w:rsidR="007D224B" w:rsidRPr="007D224B">
        <w:rPr>
          <w:i/>
          <w:iCs/>
          <w:sz w:val="20"/>
        </w:rPr>
        <w:t xml:space="preserve">). </w:t>
      </w:r>
      <w:r w:rsidRPr="007D224B">
        <w:rPr>
          <w:i/>
          <w:iCs/>
          <w:sz w:val="20"/>
        </w:rPr>
        <w:t>"La lunga pace di cui godiamo grazie a te e le riforme che ci sono state in favore di questo popolo grazie alla tua provvidenza, le accogliamo in tutto e per tutto, eccellentissimo F</w:t>
      </w:r>
      <w:r w:rsidR="007D224B" w:rsidRPr="007D224B">
        <w:rPr>
          <w:i/>
          <w:iCs/>
          <w:sz w:val="20"/>
        </w:rPr>
        <w:t>elice, con profonda gratitudine (</w:t>
      </w:r>
      <w:r w:rsidR="005853B5" w:rsidRPr="007D224B">
        <w:rPr>
          <w:i/>
          <w:iCs/>
          <w:sz w:val="20"/>
        </w:rPr>
        <w:t>At 24, 3</w:t>
      </w:r>
      <w:r w:rsidR="007D224B" w:rsidRPr="007D224B">
        <w:rPr>
          <w:i/>
          <w:iCs/>
          <w:sz w:val="20"/>
        </w:rPr>
        <w:t xml:space="preserve">). </w:t>
      </w:r>
    </w:p>
    <w:p w14:paraId="6585D862" w14:textId="77777777" w:rsidR="005853B5" w:rsidRPr="007D224B" w:rsidRDefault="00A72E92" w:rsidP="007D224B">
      <w:pPr>
        <w:pStyle w:val="Corpotesto"/>
        <w:rPr>
          <w:i/>
          <w:iCs/>
          <w:sz w:val="20"/>
        </w:rPr>
      </w:pPr>
      <w:r w:rsidRPr="007D224B">
        <w:rPr>
          <w:i/>
          <w:iCs/>
          <w:sz w:val="20"/>
        </w:rPr>
        <w:t>A quanti sono in Roma amati da Dio e santi per vocazione, grazia a voi e pace da Dio, Padre no</w:t>
      </w:r>
      <w:r w:rsidR="007D224B" w:rsidRPr="007D224B">
        <w:rPr>
          <w:i/>
          <w:iCs/>
          <w:sz w:val="20"/>
        </w:rPr>
        <w:t>stro, e dal Signore Gesù Cristo (</w:t>
      </w:r>
      <w:r w:rsidR="005853B5" w:rsidRPr="007D224B">
        <w:rPr>
          <w:i/>
          <w:iCs/>
          <w:sz w:val="20"/>
        </w:rPr>
        <w:t>Rm 1, 7</w:t>
      </w:r>
      <w:r w:rsidR="007D224B" w:rsidRPr="007D224B">
        <w:rPr>
          <w:i/>
          <w:iCs/>
          <w:sz w:val="20"/>
        </w:rPr>
        <w:t xml:space="preserve">). </w:t>
      </w:r>
      <w:r w:rsidRPr="007D224B">
        <w:rPr>
          <w:i/>
          <w:iCs/>
          <w:sz w:val="20"/>
        </w:rPr>
        <w:t xml:space="preserve">Gloria invece, onore e pace per chi opera il bene, per il </w:t>
      </w:r>
      <w:r w:rsidR="007D224B" w:rsidRPr="007D224B">
        <w:rPr>
          <w:i/>
          <w:iCs/>
          <w:sz w:val="20"/>
        </w:rPr>
        <w:t>Giudeo prima e poi per il Greco (</w:t>
      </w:r>
      <w:r w:rsidR="005853B5" w:rsidRPr="007D224B">
        <w:rPr>
          <w:i/>
          <w:iCs/>
          <w:sz w:val="20"/>
        </w:rPr>
        <w:t>Rm 2, 10</w:t>
      </w:r>
      <w:r w:rsidR="007D224B" w:rsidRPr="007D224B">
        <w:rPr>
          <w:i/>
          <w:iCs/>
          <w:sz w:val="20"/>
        </w:rPr>
        <w:t xml:space="preserve">). </w:t>
      </w:r>
      <w:r w:rsidRPr="007D224B">
        <w:rPr>
          <w:i/>
          <w:iCs/>
          <w:sz w:val="20"/>
        </w:rPr>
        <w:t>E la via della pace</w:t>
      </w:r>
      <w:r w:rsidR="007D224B" w:rsidRPr="007D224B">
        <w:rPr>
          <w:i/>
          <w:iCs/>
          <w:sz w:val="20"/>
        </w:rPr>
        <w:t xml:space="preserve"> non conoscono (</w:t>
      </w:r>
      <w:r w:rsidR="005853B5" w:rsidRPr="007D224B">
        <w:rPr>
          <w:i/>
          <w:iCs/>
          <w:sz w:val="20"/>
        </w:rPr>
        <w:t>Rm 3, 17</w:t>
      </w:r>
      <w:r w:rsidR="007D224B" w:rsidRPr="007D224B">
        <w:rPr>
          <w:i/>
          <w:iCs/>
          <w:sz w:val="20"/>
        </w:rPr>
        <w:t xml:space="preserve">). </w:t>
      </w:r>
      <w:r w:rsidRPr="007D224B">
        <w:rPr>
          <w:i/>
          <w:iCs/>
          <w:sz w:val="20"/>
        </w:rPr>
        <w:t>Giustificati dunque per la fede, noi siamo in pace con Dio per mezzo</w:t>
      </w:r>
      <w:r w:rsidR="007D224B" w:rsidRPr="007D224B">
        <w:rPr>
          <w:i/>
          <w:iCs/>
          <w:sz w:val="20"/>
        </w:rPr>
        <w:t xml:space="preserve"> del Signore nostro Gesù Cristo (</w:t>
      </w:r>
      <w:r w:rsidR="005853B5" w:rsidRPr="007D224B">
        <w:rPr>
          <w:i/>
          <w:iCs/>
          <w:sz w:val="20"/>
        </w:rPr>
        <w:t>Rm 5, 1</w:t>
      </w:r>
      <w:r w:rsidR="007D224B" w:rsidRPr="007D224B">
        <w:rPr>
          <w:i/>
          <w:iCs/>
          <w:sz w:val="20"/>
        </w:rPr>
        <w:t xml:space="preserve">). </w:t>
      </w:r>
      <w:r w:rsidRPr="007D224B">
        <w:rPr>
          <w:i/>
          <w:iCs/>
          <w:sz w:val="20"/>
        </w:rPr>
        <w:t>Ma i desideri della carne portano alla morte, mentre i desideri dello Spirito portano alla vita e alla pace</w:t>
      </w:r>
      <w:r w:rsidR="007D224B" w:rsidRPr="007D224B">
        <w:rPr>
          <w:i/>
          <w:iCs/>
          <w:sz w:val="20"/>
        </w:rPr>
        <w:t xml:space="preserve"> (</w:t>
      </w:r>
      <w:r w:rsidR="005853B5" w:rsidRPr="007D224B">
        <w:rPr>
          <w:i/>
          <w:iCs/>
          <w:sz w:val="20"/>
        </w:rPr>
        <w:t>Rm 8, 6</w:t>
      </w:r>
      <w:r w:rsidR="007D224B" w:rsidRPr="007D224B">
        <w:rPr>
          <w:i/>
          <w:iCs/>
          <w:sz w:val="20"/>
        </w:rPr>
        <w:t xml:space="preserve">). </w:t>
      </w:r>
      <w:r w:rsidRPr="007D224B">
        <w:rPr>
          <w:i/>
          <w:iCs/>
          <w:sz w:val="20"/>
        </w:rPr>
        <w:t>Se possibile, per quanto questo dipende da voi, vivete in pace</w:t>
      </w:r>
      <w:r w:rsidR="007D224B" w:rsidRPr="007D224B">
        <w:rPr>
          <w:i/>
          <w:iCs/>
          <w:sz w:val="20"/>
        </w:rPr>
        <w:t xml:space="preserve"> con tutti (</w:t>
      </w:r>
      <w:r w:rsidR="005853B5" w:rsidRPr="007D224B">
        <w:rPr>
          <w:i/>
          <w:iCs/>
          <w:sz w:val="20"/>
        </w:rPr>
        <w:t>Rm 12, 18</w:t>
      </w:r>
      <w:r w:rsidR="007D224B" w:rsidRPr="007D224B">
        <w:rPr>
          <w:i/>
          <w:iCs/>
          <w:sz w:val="20"/>
        </w:rPr>
        <w:t xml:space="preserve">). </w:t>
      </w:r>
      <w:r w:rsidRPr="007D224B">
        <w:rPr>
          <w:i/>
          <w:iCs/>
          <w:sz w:val="20"/>
        </w:rPr>
        <w:t xml:space="preserve">Il regno di Dio infatti non è questione di cibo o di bevanda, ma è giustizia, pace e gioia nello </w:t>
      </w:r>
      <w:r w:rsidR="007D224B" w:rsidRPr="007D224B">
        <w:rPr>
          <w:i/>
          <w:iCs/>
          <w:sz w:val="20"/>
        </w:rPr>
        <w:t>Spirito Santo (</w:t>
      </w:r>
      <w:r w:rsidR="005853B5" w:rsidRPr="007D224B">
        <w:rPr>
          <w:i/>
          <w:iCs/>
          <w:sz w:val="20"/>
        </w:rPr>
        <w:t>Rm 14, 17</w:t>
      </w:r>
      <w:r w:rsidR="007D224B" w:rsidRPr="007D224B">
        <w:rPr>
          <w:i/>
          <w:iCs/>
          <w:sz w:val="20"/>
        </w:rPr>
        <w:t xml:space="preserve">). </w:t>
      </w:r>
      <w:r w:rsidRPr="007D224B">
        <w:rPr>
          <w:i/>
          <w:iCs/>
          <w:sz w:val="20"/>
        </w:rPr>
        <w:t xml:space="preserve">Diamoci dunque alle opere della pace </w:t>
      </w:r>
      <w:r w:rsidR="007D224B" w:rsidRPr="007D224B">
        <w:rPr>
          <w:i/>
          <w:iCs/>
          <w:sz w:val="20"/>
        </w:rPr>
        <w:t>e alla edificazione vicendevole (</w:t>
      </w:r>
      <w:r w:rsidR="005853B5" w:rsidRPr="007D224B">
        <w:rPr>
          <w:i/>
          <w:iCs/>
          <w:sz w:val="20"/>
        </w:rPr>
        <w:t>Rm 14, 19</w:t>
      </w:r>
      <w:r w:rsidR="007D224B" w:rsidRPr="007D224B">
        <w:rPr>
          <w:i/>
          <w:iCs/>
          <w:sz w:val="20"/>
        </w:rPr>
        <w:t xml:space="preserve">). </w:t>
      </w:r>
    </w:p>
    <w:p w14:paraId="5ACB06C2" w14:textId="77777777" w:rsidR="005853B5" w:rsidRPr="007D224B" w:rsidRDefault="00A72E92" w:rsidP="007D224B">
      <w:pPr>
        <w:pStyle w:val="Corpotesto"/>
        <w:rPr>
          <w:i/>
          <w:iCs/>
          <w:sz w:val="20"/>
        </w:rPr>
      </w:pPr>
      <w:r w:rsidRPr="007D224B">
        <w:rPr>
          <w:i/>
          <w:iCs/>
          <w:sz w:val="20"/>
        </w:rPr>
        <w:t>Il Dio della speranza vi riempia di ogni gioia e pace nella fede, perché abbondiate nella speranza p</w:t>
      </w:r>
      <w:r w:rsidR="007D224B" w:rsidRPr="007D224B">
        <w:rPr>
          <w:i/>
          <w:iCs/>
          <w:sz w:val="20"/>
        </w:rPr>
        <w:t>er la virtù dello Spirito Santo (</w:t>
      </w:r>
      <w:r w:rsidR="005853B5" w:rsidRPr="007D224B">
        <w:rPr>
          <w:i/>
          <w:iCs/>
          <w:sz w:val="20"/>
        </w:rPr>
        <w:t>Rm 15, 13</w:t>
      </w:r>
      <w:r w:rsidR="007D224B" w:rsidRPr="007D224B">
        <w:rPr>
          <w:i/>
          <w:iCs/>
          <w:sz w:val="20"/>
        </w:rPr>
        <w:t xml:space="preserve">). </w:t>
      </w:r>
      <w:r w:rsidRPr="007D224B">
        <w:rPr>
          <w:i/>
          <w:iCs/>
          <w:sz w:val="20"/>
        </w:rPr>
        <w:t>Sicché io possa venire da voi nella gioia, se così vuole Dio, e riposarmi in mezzo a voi. Il Dio della pace</w:t>
      </w:r>
      <w:r w:rsidR="007D224B" w:rsidRPr="007D224B">
        <w:rPr>
          <w:i/>
          <w:iCs/>
          <w:sz w:val="20"/>
        </w:rPr>
        <w:t xml:space="preserve"> sia con tutti voi. Amen (</w:t>
      </w:r>
      <w:r w:rsidR="005853B5" w:rsidRPr="007D224B">
        <w:rPr>
          <w:i/>
          <w:iCs/>
          <w:sz w:val="20"/>
        </w:rPr>
        <w:t>Rm 15, 32</w:t>
      </w:r>
      <w:r w:rsidR="007D224B" w:rsidRPr="007D224B">
        <w:rPr>
          <w:i/>
          <w:iCs/>
          <w:sz w:val="20"/>
        </w:rPr>
        <w:t xml:space="preserve">). </w:t>
      </w:r>
      <w:r w:rsidRPr="007D224B">
        <w:rPr>
          <w:i/>
          <w:iCs/>
          <w:sz w:val="20"/>
        </w:rPr>
        <w:t xml:space="preserve">Il Dio della pace stritolerà ben presto satana sotto i vostri piedi. La grazia del Signor nostro Gesù Cristo sia con </w:t>
      </w:r>
      <w:r w:rsidR="007D224B" w:rsidRPr="007D224B">
        <w:rPr>
          <w:i/>
          <w:iCs/>
          <w:sz w:val="20"/>
        </w:rPr>
        <w:t>voi (</w:t>
      </w:r>
      <w:r w:rsidR="005853B5" w:rsidRPr="007D224B">
        <w:rPr>
          <w:i/>
          <w:iCs/>
          <w:sz w:val="20"/>
        </w:rPr>
        <w:t>Rm 16, 20</w:t>
      </w:r>
      <w:r w:rsidR="007D224B" w:rsidRPr="007D224B">
        <w:rPr>
          <w:i/>
          <w:iCs/>
          <w:sz w:val="20"/>
        </w:rPr>
        <w:t xml:space="preserve">). </w:t>
      </w:r>
      <w:r w:rsidRPr="007D224B">
        <w:rPr>
          <w:i/>
          <w:iCs/>
          <w:sz w:val="20"/>
        </w:rPr>
        <w:t>Grazia a voi e pace da Dio Padre n</w:t>
      </w:r>
      <w:r w:rsidR="007D224B" w:rsidRPr="007D224B">
        <w:rPr>
          <w:i/>
          <w:iCs/>
          <w:sz w:val="20"/>
        </w:rPr>
        <w:t>ostro e dal Signore Gesù Cristo (</w:t>
      </w:r>
      <w:r w:rsidR="005853B5" w:rsidRPr="007D224B">
        <w:rPr>
          <w:i/>
          <w:iCs/>
          <w:sz w:val="20"/>
        </w:rPr>
        <w:t>1Cor 1, 3</w:t>
      </w:r>
      <w:r w:rsidR="007D224B" w:rsidRPr="007D224B">
        <w:rPr>
          <w:i/>
          <w:iCs/>
          <w:sz w:val="20"/>
        </w:rPr>
        <w:t xml:space="preserve">). </w:t>
      </w:r>
      <w:r w:rsidRPr="007D224B">
        <w:rPr>
          <w:i/>
          <w:iCs/>
          <w:sz w:val="20"/>
        </w:rPr>
        <w:t>Ma se il non credente vuol separarsi, si separi; in queste circostanze il fratello o la sorella non sono soggetti a servitù; Dio vi ha chiamati alla pace!</w:t>
      </w:r>
      <w:r w:rsidR="007D224B" w:rsidRPr="007D224B">
        <w:rPr>
          <w:i/>
          <w:iCs/>
          <w:sz w:val="20"/>
        </w:rPr>
        <w:t xml:space="preserve"> (</w:t>
      </w:r>
      <w:r w:rsidR="005853B5" w:rsidRPr="007D224B">
        <w:rPr>
          <w:i/>
          <w:iCs/>
          <w:sz w:val="20"/>
        </w:rPr>
        <w:t>1Cor 7, 15</w:t>
      </w:r>
      <w:r w:rsidR="007D224B" w:rsidRPr="007D224B">
        <w:rPr>
          <w:i/>
          <w:iCs/>
          <w:sz w:val="20"/>
        </w:rPr>
        <w:t xml:space="preserve">). </w:t>
      </w:r>
      <w:r w:rsidRPr="007D224B">
        <w:rPr>
          <w:i/>
          <w:iCs/>
          <w:sz w:val="20"/>
        </w:rPr>
        <w:t>Perché Dio non è un Dio di disordine, ma di pace</w:t>
      </w:r>
      <w:r w:rsidR="007D224B" w:rsidRPr="007D224B">
        <w:rPr>
          <w:i/>
          <w:iCs/>
          <w:sz w:val="20"/>
        </w:rPr>
        <w:t xml:space="preserve"> (</w:t>
      </w:r>
      <w:r w:rsidR="005853B5" w:rsidRPr="007D224B">
        <w:rPr>
          <w:i/>
          <w:iCs/>
          <w:sz w:val="20"/>
        </w:rPr>
        <w:t>1Cor 14, 33</w:t>
      </w:r>
      <w:r w:rsidR="007D224B" w:rsidRPr="007D224B">
        <w:rPr>
          <w:i/>
          <w:iCs/>
          <w:sz w:val="20"/>
        </w:rPr>
        <w:t xml:space="preserve">). </w:t>
      </w:r>
      <w:r w:rsidRPr="007D224B">
        <w:rPr>
          <w:i/>
          <w:iCs/>
          <w:sz w:val="20"/>
        </w:rPr>
        <w:t>Nessuno dunque gli manchi di riguardo; al contrario, accomiatatelo in pace, perché ritorni presso di m</w:t>
      </w:r>
      <w:r w:rsidR="007D224B" w:rsidRPr="007D224B">
        <w:rPr>
          <w:i/>
          <w:iCs/>
          <w:sz w:val="20"/>
        </w:rPr>
        <w:t>e: io lo aspetto con i fratelli (</w:t>
      </w:r>
      <w:r w:rsidR="005853B5" w:rsidRPr="007D224B">
        <w:rPr>
          <w:i/>
          <w:iCs/>
          <w:sz w:val="20"/>
        </w:rPr>
        <w:t>1Cor 16, 11</w:t>
      </w:r>
      <w:r w:rsidR="007D224B" w:rsidRPr="007D224B">
        <w:rPr>
          <w:i/>
          <w:iCs/>
          <w:sz w:val="20"/>
        </w:rPr>
        <w:t xml:space="preserve">). </w:t>
      </w:r>
      <w:r w:rsidRPr="007D224B">
        <w:rPr>
          <w:i/>
          <w:iCs/>
          <w:sz w:val="20"/>
        </w:rPr>
        <w:t xml:space="preserve">Grazia a voi e pace da Dio Padre nostro </w:t>
      </w:r>
      <w:r w:rsidR="007D224B" w:rsidRPr="007D224B">
        <w:rPr>
          <w:i/>
          <w:iCs/>
          <w:sz w:val="20"/>
        </w:rPr>
        <w:t>e dal Signore Gesù Cristo (</w:t>
      </w:r>
      <w:r w:rsidR="005853B5" w:rsidRPr="007D224B">
        <w:rPr>
          <w:i/>
          <w:iCs/>
          <w:sz w:val="20"/>
        </w:rPr>
        <w:t>2Cor 1, 2</w:t>
      </w:r>
      <w:r w:rsidR="007D224B" w:rsidRPr="007D224B">
        <w:rPr>
          <w:i/>
          <w:iCs/>
          <w:sz w:val="20"/>
        </w:rPr>
        <w:t xml:space="preserve">). </w:t>
      </w:r>
      <w:r w:rsidRPr="007D224B">
        <w:rPr>
          <w:i/>
          <w:iCs/>
          <w:sz w:val="20"/>
        </w:rPr>
        <w:t>Non ebbi pace nello spirito perché non vi trovai Tito, mio fratello; perciò, congedatomi d</w:t>
      </w:r>
      <w:r w:rsidR="007D224B" w:rsidRPr="007D224B">
        <w:rPr>
          <w:i/>
          <w:iCs/>
          <w:sz w:val="20"/>
        </w:rPr>
        <w:t>a loro, partii per la Macedonia (</w:t>
      </w:r>
      <w:r w:rsidR="005853B5" w:rsidRPr="007D224B">
        <w:rPr>
          <w:i/>
          <w:iCs/>
          <w:sz w:val="20"/>
        </w:rPr>
        <w:t>2Cor 2, 13</w:t>
      </w:r>
      <w:r w:rsidR="007D224B" w:rsidRPr="007D224B">
        <w:rPr>
          <w:i/>
          <w:iCs/>
          <w:sz w:val="20"/>
        </w:rPr>
        <w:t xml:space="preserve">). </w:t>
      </w:r>
    </w:p>
    <w:p w14:paraId="39CF348B" w14:textId="77777777" w:rsidR="005853B5" w:rsidRPr="007D224B" w:rsidRDefault="00A72E92" w:rsidP="007D224B">
      <w:pPr>
        <w:pStyle w:val="Corpotesto"/>
        <w:rPr>
          <w:i/>
          <w:iCs/>
          <w:sz w:val="20"/>
        </w:rPr>
      </w:pPr>
      <w:r w:rsidRPr="007D224B">
        <w:rPr>
          <w:i/>
          <w:iCs/>
          <w:sz w:val="20"/>
        </w:rPr>
        <w:t>Per il resto, fratelli, state lieti, tendete alla perfezione, fatevi coraggio a vicenda, abbiate gli stessi sentimenti, vivete in pace e il Dio dell'amore e della pace</w:t>
      </w:r>
      <w:r w:rsidR="007D224B" w:rsidRPr="007D224B">
        <w:rPr>
          <w:i/>
          <w:iCs/>
          <w:sz w:val="20"/>
        </w:rPr>
        <w:t xml:space="preserve"> sarà con voi (</w:t>
      </w:r>
      <w:r w:rsidR="005853B5" w:rsidRPr="007D224B">
        <w:rPr>
          <w:i/>
          <w:iCs/>
          <w:sz w:val="20"/>
        </w:rPr>
        <w:t>2Cor 13, 11</w:t>
      </w:r>
      <w:r w:rsidR="007D224B" w:rsidRPr="007D224B">
        <w:rPr>
          <w:i/>
          <w:iCs/>
          <w:sz w:val="20"/>
        </w:rPr>
        <w:t xml:space="preserve">). </w:t>
      </w:r>
      <w:r w:rsidRPr="007D224B">
        <w:rPr>
          <w:i/>
          <w:iCs/>
          <w:sz w:val="20"/>
        </w:rPr>
        <w:t>Grazia a voi e pace da parte di Dio Padre n</w:t>
      </w:r>
      <w:r w:rsidR="007D224B" w:rsidRPr="007D224B">
        <w:rPr>
          <w:i/>
          <w:iCs/>
          <w:sz w:val="20"/>
        </w:rPr>
        <w:t>ostro e dal Signore Gesù Cristo (</w:t>
      </w:r>
      <w:r w:rsidR="005853B5" w:rsidRPr="007D224B">
        <w:rPr>
          <w:i/>
          <w:iCs/>
          <w:sz w:val="20"/>
        </w:rPr>
        <w:t>Gal 1, 3</w:t>
      </w:r>
      <w:r w:rsidR="007D224B" w:rsidRPr="007D224B">
        <w:rPr>
          <w:i/>
          <w:iCs/>
          <w:sz w:val="20"/>
        </w:rPr>
        <w:t xml:space="preserve">). </w:t>
      </w:r>
      <w:r w:rsidRPr="007D224B">
        <w:rPr>
          <w:i/>
          <w:iCs/>
          <w:sz w:val="20"/>
        </w:rPr>
        <w:t xml:space="preserve">Il frutto dello Spirito invece è amore, gioia, pace, pazienza, benevolenza, bontà, </w:t>
      </w:r>
      <w:r w:rsidR="007D224B" w:rsidRPr="007D224B">
        <w:rPr>
          <w:i/>
          <w:iCs/>
          <w:sz w:val="20"/>
        </w:rPr>
        <w:t>fedeltà, mitezza, dominio di sé (</w:t>
      </w:r>
      <w:r w:rsidR="005853B5" w:rsidRPr="007D224B">
        <w:rPr>
          <w:i/>
          <w:iCs/>
          <w:sz w:val="20"/>
        </w:rPr>
        <w:t>Gal 5, 22</w:t>
      </w:r>
      <w:r w:rsidR="007D224B" w:rsidRPr="007D224B">
        <w:rPr>
          <w:i/>
          <w:iCs/>
          <w:sz w:val="20"/>
        </w:rPr>
        <w:t xml:space="preserve">). </w:t>
      </w:r>
      <w:r w:rsidRPr="007D224B">
        <w:rPr>
          <w:i/>
          <w:iCs/>
          <w:sz w:val="20"/>
        </w:rPr>
        <w:t>E su quanti seguiranno questa norma sia pace e misericordia,</w:t>
      </w:r>
      <w:r w:rsidR="007D224B" w:rsidRPr="007D224B">
        <w:rPr>
          <w:i/>
          <w:iCs/>
          <w:sz w:val="20"/>
        </w:rPr>
        <w:t xml:space="preserve"> come su tutto l'Israele di Dio (</w:t>
      </w:r>
      <w:r w:rsidR="005853B5" w:rsidRPr="007D224B">
        <w:rPr>
          <w:i/>
          <w:iCs/>
          <w:sz w:val="20"/>
        </w:rPr>
        <w:t>Gal 6, 16</w:t>
      </w:r>
      <w:r w:rsidR="007D224B" w:rsidRPr="007D224B">
        <w:rPr>
          <w:i/>
          <w:iCs/>
          <w:sz w:val="20"/>
        </w:rPr>
        <w:t xml:space="preserve">). </w:t>
      </w:r>
      <w:r w:rsidRPr="007D224B">
        <w:rPr>
          <w:i/>
          <w:iCs/>
          <w:sz w:val="20"/>
        </w:rPr>
        <w:t>Grazia a voi e pace da Dio, Padre nostro, e dal Signore Gesù Cristo</w:t>
      </w:r>
      <w:r w:rsidR="007D224B" w:rsidRPr="007D224B">
        <w:rPr>
          <w:i/>
          <w:iCs/>
          <w:sz w:val="20"/>
        </w:rPr>
        <w:t xml:space="preserve"> (</w:t>
      </w:r>
      <w:r w:rsidR="005853B5" w:rsidRPr="007D224B">
        <w:rPr>
          <w:i/>
          <w:iCs/>
          <w:sz w:val="20"/>
        </w:rPr>
        <w:t>Ef 1, 2</w:t>
      </w:r>
      <w:r w:rsidR="007D224B" w:rsidRPr="007D224B">
        <w:rPr>
          <w:i/>
          <w:iCs/>
          <w:sz w:val="20"/>
        </w:rPr>
        <w:t xml:space="preserve">). </w:t>
      </w:r>
      <w:r w:rsidR="004F7FD9" w:rsidRPr="007D224B">
        <w:rPr>
          <w:i/>
          <w:iCs/>
          <w:sz w:val="20"/>
        </w:rPr>
        <w:t>Egli infatti è la nostra pace, colui che ha fatto dei due un popolo solo, abbattendo il muro di separazione che e</w:t>
      </w:r>
      <w:r w:rsidR="007D224B" w:rsidRPr="007D224B">
        <w:rPr>
          <w:i/>
          <w:iCs/>
          <w:sz w:val="20"/>
        </w:rPr>
        <w:t>ra frammezzo, cioè l'inimicizia (</w:t>
      </w:r>
      <w:r w:rsidR="005853B5" w:rsidRPr="007D224B">
        <w:rPr>
          <w:i/>
          <w:iCs/>
          <w:sz w:val="20"/>
        </w:rPr>
        <w:t>Ef 2, 14</w:t>
      </w:r>
      <w:r w:rsidR="007D224B" w:rsidRPr="007D224B">
        <w:rPr>
          <w:i/>
          <w:iCs/>
          <w:sz w:val="20"/>
        </w:rPr>
        <w:t xml:space="preserve">). </w:t>
      </w:r>
      <w:r w:rsidR="004F7FD9" w:rsidRPr="007D224B">
        <w:rPr>
          <w:i/>
          <w:iCs/>
          <w:sz w:val="20"/>
        </w:rPr>
        <w:t>Annullando, per mezzo della sua carne, la legge fatta di prescrizioni e di decreti, per creare in se stesso, dei due, un solo uomo nuovo, facendo la pace</w:t>
      </w:r>
      <w:r w:rsidR="007D224B" w:rsidRPr="007D224B">
        <w:rPr>
          <w:i/>
          <w:iCs/>
          <w:sz w:val="20"/>
        </w:rPr>
        <w:t xml:space="preserve"> (</w:t>
      </w:r>
      <w:r w:rsidR="005853B5" w:rsidRPr="007D224B">
        <w:rPr>
          <w:i/>
          <w:iCs/>
          <w:sz w:val="20"/>
        </w:rPr>
        <w:t>Ef 2, 15</w:t>
      </w:r>
      <w:r w:rsidR="007D224B" w:rsidRPr="007D224B">
        <w:rPr>
          <w:i/>
          <w:iCs/>
          <w:sz w:val="20"/>
        </w:rPr>
        <w:t xml:space="preserve">). </w:t>
      </w:r>
    </w:p>
    <w:p w14:paraId="5D1F79D5" w14:textId="77777777" w:rsidR="005853B5" w:rsidRPr="007D224B" w:rsidRDefault="004F7FD9" w:rsidP="007D224B">
      <w:pPr>
        <w:pStyle w:val="Corpotesto"/>
        <w:rPr>
          <w:i/>
          <w:iCs/>
          <w:sz w:val="20"/>
        </w:rPr>
      </w:pPr>
      <w:r w:rsidRPr="007D224B">
        <w:rPr>
          <w:i/>
          <w:iCs/>
          <w:sz w:val="20"/>
        </w:rPr>
        <w:t>Egli è venuto perciò ad annunziare pace a voi che eravate lontani e pace</w:t>
      </w:r>
      <w:r w:rsidR="007D224B" w:rsidRPr="007D224B">
        <w:rPr>
          <w:i/>
          <w:iCs/>
          <w:sz w:val="20"/>
        </w:rPr>
        <w:t xml:space="preserve"> a coloro che erano vicini (</w:t>
      </w:r>
      <w:r w:rsidR="005853B5" w:rsidRPr="007D224B">
        <w:rPr>
          <w:i/>
          <w:iCs/>
          <w:sz w:val="20"/>
        </w:rPr>
        <w:t>Ef 2, 17</w:t>
      </w:r>
      <w:r w:rsidR="007D224B" w:rsidRPr="007D224B">
        <w:rPr>
          <w:i/>
          <w:iCs/>
          <w:sz w:val="20"/>
        </w:rPr>
        <w:t xml:space="preserve">). </w:t>
      </w:r>
      <w:r w:rsidRPr="007D224B">
        <w:rPr>
          <w:i/>
          <w:iCs/>
          <w:sz w:val="20"/>
        </w:rPr>
        <w:t>Cercando di conservare l'unità dello spirito per mezzo del vincolo della pace</w:t>
      </w:r>
      <w:r w:rsidR="007D224B" w:rsidRPr="007D224B">
        <w:rPr>
          <w:i/>
          <w:iCs/>
          <w:sz w:val="20"/>
        </w:rPr>
        <w:t xml:space="preserve"> (</w:t>
      </w:r>
      <w:r w:rsidR="005853B5" w:rsidRPr="007D224B">
        <w:rPr>
          <w:i/>
          <w:iCs/>
          <w:sz w:val="20"/>
        </w:rPr>
        <w:t>Ef 4, 3</w:t>
      </w:r>
      <w:r w:rsidR="007D224B" w:rsidRPr="007D224B">
        <w:rPr>
          <w:i/>
          <w:iCs/>
          <w:sz w:val="20"/>
        </w:rPr>
        <w:t xml:space="preserve">). </w:t>
      </w:r>
      <w:r w:rsidRPr="007D224B">
        <w:rPr>
          <w:i/>
          <w:iCs/>
          <w:sz w:val="20"/>
        </w:rPr>
        <w:t>E avendo come calzatura ai piedi lo zelo per propagare il vangelo della pace</w:t>
      </w:r>
      <w:r w:rsidR="007D224B" w:rsidRPr="007D224B">
        <w:rPr>
          <w:i/>
          <w:iCs/>
          <w:sz w:val="20"/>
        </w:rPr>
        <w:t xml:space="preserve"> (</w:t>
      </w:r>
      <w:r w:rsidR="005853B5" w:rsidRPr="007D224B">
        <w:rPr>
          <w:i/>
          <w:iCs/>
          <w:sz w:val="20"/>
        </w:rPr>
        <w:t>Ef 6, 15</w:t>
      </w:r>
      <w:r w:rsidR="007D224B" w:rsidRPr="007D224B">
        <w:rPr>
          <w:i/>
          <w:iCs/>
          <w:sz w:val="20"/>
        </w:rPr>
        <w:t xml:space="preserve">). </w:t>
      </w:r>
      <w:r w:rsidRPr="007D224B">
        <w:rPr>
          <w:i/>
          <w:iCs/>
          <w:sz w:val="20"/>
        </w:rPr>
        <w:t xml:space="preserve">Pace ai fratelli, e carità e fede da parte di Dio </w:t>
      </w:r>
      <w:r w:rsidR="007D224B" w:rsidRPr="007D224B">
        <w:rPr>
          <w:i/>
          <w:iCs/>
          <w:sz w:val="20"/>
        </w:rPr>
        <w:t>Padre e del Signore Gesù Cristo (</w:t>
      </w:r>
      <w:r w:rsidR="005853B5" w:rsidRPr="007D224B">
        <w:rPr>
          <w:i/>
          <w:iCs/>
          <w:sz w:val="20"/>
        </w:rPr>
        <w:t>Ef 6, 23</w:t>
      </w:r>
      <w:r w:rsidR="007D224B" w:rsidRPr="007D224B">
        <w:rPr>
          <w:i/>
          <w:iCs/>
          <w:sz w:val="20"/>
        </w:rPr>
        <w:t xml:space="preserve">). </w:t>
      </w:r>
      <w:r w:rsidRPr="007D224B">
        <w:rPr>
          <w:i/>
          <w:iCs/>
          <w:sz w:val="20"/>
        </w:rPr>
        <w:t xml:space="preserve">Grazia a voi e pace da Dio, Padre nostro, e dal Signore Gesù </w:t>
      </w:r>
      <w:r w:rsidR="007D224B" w:rsidRPr="007D224B">
        <w:rPr>
          <w:i/>
          <w:iCs/>
          <w:sz w:val="20"/>
        </w:rPr>
        <w:t>Cristo (</w:t>
      </w:r>
      <w:r w:rsidR="005853B5" w:rsidRPr="007D224B">
        <w:rPr>
          <w:i/>
          <w:iCs/>
          <w:sz w:val="20"/>
        </w:rPr>
        <w:t>Fil 1, 2</w:t>
      </w:r>
      <w:r w:rsidR="007D224B" w:rsidRPr="007D224B">
        <w:rPr>
          <w:i/>
          <w:iCs/>
          <w:sz w:val="20"/>
        </w:rPr>
        <w:t xml:space="preserve">). </w:t>
      </w:r>
      <w:r w:rsidRPr="007D224B">
        <w:rPr>
          <w:i/>
          <w:iCs/>
          <w:sz w:val="20"/>
        </w:rPr>
        <w:t>E la pace di Dio, che sorpassa ogni intelligenza, custodirà i vostri cuori e i</w:t>
      </w:r>
      <w:r w:rsidR="007D224B" w:rsidRPr="007D224B">
        <w:rPr>
          <w:i/>
          <w:iCs/>
          <w:sz w:val="20"/>
        </w:rPr>
        <w:t xml:space="preserve"> vostri pensieri in Cristo Gesù (</w:t>
      </w:r>
      <w:r w:rsidR="005853B5" w:rsidRPr="007D224B">
        <w:rPr>
          <w:i/>
          <w:iCs/>
          <w:sz w:val="20"/>
        </w:rPr>
        <w:t>Fil 4, 7</w:t>
      </w:r>
      <w:r w:rsidR="007D224B" w:rsidRPr="007D224B">
        <w:rPr>
          <w:i/>
          <w:iCs/>
          <w:sz w:val="20"/>
        </w:rPr>
        <w:t xml:space="preserve">). </w:t>
      </w:r>
      <w:r w:rsidRPr="007D224B">
        <w:rPr>
          <w:i/>
          <w:iCs/>
          <w:sz w:val="20"/>
        </w:rPr>
        <w:t>Ciò che avete imparato, ricevuto, ascoltato e veduto in me, è quello che dovete fare. E il Dio della pace sarà con voi!</w:t>
      </w:r>
      <w:r w:rsidR="007D224B" w:rsidRPr="007D224B">
        <w:rPr>
          <w:i/>
          <w:iCs/>
          <w:sz w:val="20"/>
        </w:rPr>
        <w:t xml:space="preserve"> (</w:t>
      </w:r>
      <w:r w:rsidR="005853B5" w:rsidRPr="007D224B">
        <w:rPr>
          <w:i/>
          <w:iCs/>
          <w:sz w:val="20"/>
        </w:rPr>
        <w:t>Fil 4, 9</w:t>
      </w:r>
      <w:r w:rsidR="007D224B" w:rsidRPr="007D224B">
        <w:rPr>
          <w:i/>
          <w:iCs/>
          <w:sz w:val="20"/>
        </w:rPr>
        <w:t xml:space="preserve">). </w:t>
      </w:r>
      <w:r w:rsidRPr="007D224B">
        <w:rPr>
          <w:i/>
          <w:iCs/>
          <w:sz w:val="20"/>
        </w:rPr>
        <w:t>Ai santi e fedeli fratelli in Cristo che dimorano in Colossi grazia a voi e pace da Dio, Padre nostro!</w:t>
      </w:r>
      <w:r w:rsidR="007D224B" w:rsidRPr="007D224B">
        <w:rPr>
          <w:i/>
          <w:iCs/>
          <w:sz w:val="20"/>
        </w:rPr>
        <w:t xml:space="preserve"> (</w:t>
      </w:r>
      <w:r w:rsidR="005853B5" w:rsidRPr="007D224B">
        <w:rPr>
          <w:i/>
          <w:iCs/>
          <w:sz w:val="20"/>
        </w:rPr>
        <w:t>Col 1, 2</w:t>
      </w:r>
      <w:r w:rsidR="007D224B" w:rsidRPr="007D224B">
        <w:rPr>
          <w:i/>
          <w:iCs/>
          <w:sz w:val="20"/>
        </w:rPr>
        <w:t xml:space="preserve">). </w:t>
      </w:r>
    </w:p>
    <w:p w14:paraId="1B91C935" w14:textId="77777777" w:rsidR="005853B5" w:rsidRPr="007D224B" w:rsidRDefault="004F7FD9" w:rsidP="007D224B">
      <w:pPr>
        <w:pStyle w:val="Corpotesto"/>
        <w:rPr>
          <w:i/>
          <w:iCs/>
          <w:sz w:val="20"/>
        </w:rPr>
      </w:pPr>
      <w:r w:rsidRPr="007D224B">
        <w:rPr>
          <w:i/>
          <w:iCs/>
          <w:sz w:val="20"/>
        </w:rPr>
        <w:t>E la pace di Cristo regni nei vostri cuori, perché ad essa siete stati chiamati in un solo corpo. E siate riconoscenti!</w:t>
      </w:r>
      <w:r w:rsidR="007D224B" w:rsidRPr="007D224B">
        <w:rPr>
          <w:i/>
          <w:iCs/>
          <w:sz w:val="20"/>
        </w:rPr>
        <w:t xml:space="preserve"> (</w:t>
      </w:r>
      <w:r w:rsidR="005853B5" w:rsidRPr="007D224B">
        <w:rPr>
          <w:i/>
          <w:iCs/>
          <w:sz w:val="20"/>
        </w:rPr>
        <w:t>Col 3, 15</w:t>
      </w:r>
      <w:r w:rsidR="007D224B" w:rsidRPr="007D224B">
        <w:rPr>
          <w:i/>
          <w:iCs/>
          <w:sz w:val="20"/>
        </w:rPr>
        <w:t xml:space="preserve">). </w:t>
      </w:r>
      <w:r w:rsidRPr="007D224B">
        <w:rPr>
          <w:i/>
          <w:iCs/>
          <w:sz w:val="20"/>
        </w:rPr>
        <w:t>Paolo, Silvano e Timòteo alla Chiesa dei Tessalonicesi che è in Dio Padre e nel Signore Gesù Cristo: grazia a voi e pace!</w:t>
      </w:r>
      <w:r w:rsidR="007D224B" w:rsidRPr="007D224B">
        <w:rPr>
          <w:i/>
          <w:iCs/>
          <w:sz w:val="20"/>
        </w:rPr>
        <w:t xml:space="preserve"> (</w:t>
      </w:r>
      <w:r w:rsidR="005853B5" w:rsidRPr="007D224B">
        <w:rPr>
          <w:i/>
          <w:iCs/>
          <w:sz w:val="20"/>
        </w:rPr>
        <w:t>1Ts 1, 1</w:t>
      </w:r>
      <w:r w:rsidR="007D224B" w:rsidRPr="007D224B">
        <w:rPr>
          <w:i/>
          <w:iCs/>
          <w:sz w:val="20"/>
        </w:rPr>
        <w:t xml:space="preserve">). </w:t>
      </w:r>
      <w:r w:rsidRPr="007D224B">
        <w:rPr>
          <w:i/>
          <w:iCs/>
          <w:sz w:val="20"/>
        </w:rPr>
        <w:t>E a farvi un punto di onore: vivere in pace, attendere alle cose vostre e lavorare con le vostre mani, come vi abbiamo ordina</w:t>
      </w:r>
      <w:r w:rsidR="007D224B" w:rsidRPr="007D224B">
        <w:rPr>
          <w:i/>
          <w:iCs/>
          <w:sz w:val="20"/>
        </w:rPr>
        <w:t>to (</w:t>
      </w:r>
      <w:r w:rsidR="005853B5" w:rsidRPr="007D224B">
        <w:rPr>
          <w:i/>
          <w:iCs/>
          <w:sz w:val="20"/>
        </w:rPr>
        <w:t>1Ts 4, 11</w:t>
      </w:r>
      <w:r w:rsidR="007D224B" w:rsidRPr="007D224B">
        <w:rPr>
          <w:i/>
          <w:iCs/>
          <w:sz w:val="20"/>
        </w:rPr>
        <w:t xml:space="preserve">). </w:t>
      </w:r>
      <w:r w:rsidRPr="007D224B">
        <w:rPr>
          <w:i/>
          <w:iCs/>
          <w:sz w:val="20"/>
        </w:rPr>
        <w:t>E quando si dirà: "Pace e sicurezza", allora d'improvviso li colpirà la rovina, come le doglie una do</w:t>
      </w:r>
      <w:r w:rsidR="007D224B" w:rsidRPr="007D224B">
        <w:rPr>
          <w:i/>
          <w:iCs/>
          <w:sz w:val="20"/>
        </w:rPr>
        <w:t>nna incinta; e nessuno scamperà (</w:t>
      </w:r>
      <w:r w:rsidR="005853B5" w:rsidRPr="007D224B">
        <w:rPr>
          <w:i/>
          <w:iCs/>
          <w:sz w:val="20"/>
        </w:rPr>
        <w:t>1Ts 5, 3</w:t>
      </w:r>
      <w:r w:rsidR="007D224B" w:rsidRPr="007D224B">
        <w:rPr>
          <w:i/>
          <w:iCs/>
          <w:sz w:val="20"/>
        </w:rPr>
        <w:t xml:space="preserve">). </w:t>
      </w:r>
      <w:r w:rsidRPr="007D224B">
        <w:rPr>
          <w:i/>
          <w:iCs/>
          <w:sz w:val="20"/>
        </w:rPr>
        <w:t>Trattateli con molto rispetto e carità, a motivo del loro lavoro. Vivete in pace</w:t>
      </w:r>
      <w:r w:rsidR="007D224B" w:rsidRPr="007D224B">
        <w:rPr>
          <w:i/>
          <w:iCs/>
          <w:sz w:val="20"/>
        </w:rPr>
        <w:t xml:space="preserve"> tra voi (</w:t>
      </w:r>
      <w:r w:rsidR="005853B5" w:rsidRPr="007D224B">
        <w:rPr>
          <w:i/>
          <w:iCs/>
          <w:sz w:val="20"/>
        </w:rPr>
        <w:t>1Ts 5, 13</w:t>
      </w:r>
      <w:r w:rsidR="007D224B" w:rsidRPr="007D224B">
        <w:rPr>
          <w:i/>
          <w:iCs/>
          <w:sz w:val="20"/>
        </w:rPr>
        <w:t xml:space="preserve">). </w:t>
      </w:r>
      <w:r w:rsidRPr="007D224B">
        <w:rPr>
          <w:i/>
          <w:iCs/>
          <w:sz w:val="20"/>
        </w:rPr>
        <w:t>Il Dio della pace vi santifichi fino alla perfezione, e tutto quello che è vostro, spirito, anima e corpo, si conservi per la venuta</w:t>
      </w:r>
      <w:r w:rsidR="007D224B" w:rsidRPr="007D224B">
        <w:rPr>
          <w:i/>
          <w:iCs/>
          <w:sz w:val="20"/>
        </w:rPr>
        <w:t xml:space="preserve"> del Signore nostro Gesù Cristo (</w:t>
      </w:r>
      <w:r w:rsidR="005853B5" w:rsidRPr="007D224B">
        <w:rPr>
          <w:i/>
          <w:iCs/>
          <w:sz w:val="20"/>
        </w:rPr>
        <w:t>1Ts 5, 23</w:t>
      </w:r>
      <w:r w:rsidR="007D224B" w:rsidRPr="007D224B">
        <w:rPr>
          <w:i/>
          <w:iCs/>
          <w:sz w:val="20"/>
        </w:rPr>
        <w:t xml:space="preserve">). </w:t>
      </w:r>
      <w:r w:rsidRPr="007D224B">
        <w:rPr>
          <w:i/>
          <w:iCs/>
          <w:sz w:val="20"/>
        </w:rPr>
        <w:t xml:space="preserve">Grazia a voi e pace da Dio </w:t>
      </w:r>
      <w:r w:rsidR="007D224B" w:rsidRPr="007D224B">
        <w:rPr>
          <w:i/>
          <w:iCs/>
          <w:sz w:val="20"/>
        </w:rPr>
        <w:t>Padre e dal Signore Gesù Cristo (</w:t>
      </w:r>
      <w:r w:rsidR="005853B5" w:rsidRPr="007D224B">
        <w:rPr>
          <w:i/>
          <w:iCs/>
          <w:sz w:val="20"/>
        </w:rPr>
        <w:t>2Ts 1, 2</w:t>
      </w:r>
      <w:r w:rsidR="007D224B" w:rsidRPr="007D224B">
        <w:rPr>
          <w:i/>
          <w:iCs/>
          <w:sz w:val="20"/>
        </w:rPr>
        <w:t xml:space="preserve">). </w:t>
      </w:r>
      <w:r w:rsidRPr="007D224B">
        <w:rPr>
          <w:i/>
          <w:iCs/>
          <w:sz w:val="20"/>
        </w:rPr>
        <w:t>A questi tali ordiniamo, esortandoli nel Signore Gesù Cristo, di mangiare il proprio pane lavorando in pace</w:t>
      </w:r>
      <w:r w:rsidR="007D224B" w:rsidRPr="007D224B">
        <w:rPr>
          <w:i/>
          <w:iCs/>
          <w:sz w:val="20"/>
        </w:rPr>
        <w:t xml:space="preserve"> (</w:t>
      </w:r>
      <w:r w:rsidR="005853B5" w:rsidRPr="007D224B">
        <w:rPr>
          <w:i/>
          <w:iCs/>
          <w:sz w:val="20"/>
        </w:rPr>
        <w:t>2Ts 3, 12</w:t>
      </w:r>
      <w:r w:rsidR="007D224B" w:rsidRPr="007D224B">
        <w:rPr>
          <w:i/>
          <w:iCs/>
          <w:sz w:val="20"/>
        </w:rPr>
        <w:t xml:space="preserve">). </w:t>
      </w:r>
    </w:p>
    <w:p w14:paraId="42E0AE27" w14:textId="77777777" w:rsidR="005853B5" w:rsidRPr="007D224B" w:rsidRDefault="004F7FD9" w:rsidP="007D224B">
      <w:pPr>
        <w:pStyle w:val="Corpotesto"/>
        <w:rPr>
          <w:i/>
          <w:iCs/>
          <w:sz w:val="20"/>
        </w:rPr>
      </w:pPr>
      <w:r w:rsidRPr="007D224B">
        <w:rPr>
          <w:i/>
          <w:iCs/>
          <w:sz w:val="20"/>
        </w:rPr>
        <w:t>Il Signore della pace vi dia la pace sempre e in ogni mod</w:t>
      </w:r>
      <w:r w:rsidR="007D224B" w:rsidRPr="007D224B">
        <w:rPr>
          <w:i/>
          <w:iCs/>
          <w:sz w:val="20"/>
        </w:rPr>
        <w:t>o. Il Signore sia con tutti voi (</w:t>
      </w:r>
      <w:r w:rsidR="005853B5" w:rsidRPr="007D224B">
        <w:rPr>
          <w:i/>
          <w:iCs/>
          <w:sz w:val="20"/>
        </w:rPr>
        <w:t>2Ts 3, 16</w:t>
      </w:r>
      <w:r w:rsidR="007D224B" w:rsidRPr="007D224B">
        <w:rPr>
          <w:i/>
          <w:iCs/>
          <w:sz w:val="20"/>
        </w:rPr>
        <w:t xml:space="preserve">). </w:t>
      </w:r>
      <w:r w:rsidRPr="007D224B">
        <w:rPr>
          <w:i/>
          <w:iCs/>
          <w:sz w:val="20"/>
        </w:rPr>
        <w:t xml:space="preserve">A Timòteo, mio vero figlio nella fede: grazia, misericordia e pace da Dio Padre </w:t>
      </w:r>
      <w:r w:rsidR="007D224B" w:rsidRPr="007D224B">
        <w:rPr>
          <w:i/>
          <w:iCs/>
          <w:sz w:val="20"/>
        </w:rPr>
        <w:t>e da Cristo Gesù Signore nostro (</w:t>
      </w:r>
      <w:r w:rsidR="005853B5" w:rsidRPr="007D224B">
        <w:rPr>
          <w:i/>
          <w:iCs/>
          <w:sz w:val="20"/>
        </w:rPr>
        <w:t>1Tm 1, 2</w:t>
      </w:r>
      <w:r w:rsidR="007D224B" w:rsidRPr="007D224B">
        <w:rPr>
          <w:i/>
          <w:iCs/>
          <w:sz w:val="20"/>
        </w:rPr>
        <w:t xml:space="preserve">). </w:t>
      </w:r>
      <w:r w:rsidRPr="007D224B">
        <w:rPr>
          <w:i/>
          <w:iCs/>
          <w:sz w:val="20"/>
        </w:rPr>
        <w:t xml:space="preserve">Al diletto figlio Timòteo: grazia, misericordia e pace da parte di Dio Padre </w:t>
      </w:r>
      <w:r w:rsidR="007D224B" w:rsidRPr="007D224B">
        <w:rPr>
          <w:i/>
          <w:iCs/>
          <w:sz w:val="20"/>
        </w:rPr>
        <w:t>e di Cristo Gesù Signore nostro (</w:t>
      </w:r>
      <w:r w:rsidR="005853B5" w:rsidRPr="007D224B">
        <w:rPr>
          <w:i/>
          <w:iCs/>
          <w:sz w:val="20"/>
        </w:rPr>
        <w:t>2Tm 1, 2</w:t>
      </w:r>
      <w:r w:rsidR="007D224B" w:rsidRPr="007D224B">
        <w:rPr>
          <w:i/>
          <w:iCs/>
          <w:sz w:val="20"/>
        </w:rPr>
        <w:t xml:space="preserve">). </w:t>
      </w:r>
      <w:r w:rsidRPr="007D224B">
        <w:rPr>
          <w:i/>
          <w:iCs/>
          <w:sz w:val="20"/>
        </w:rPr>
        <w:t>Fuggi le passioni giovanili; cerca la giustizia, la fede, la carità, la pace, insieme a quelli che inv</w:t>
      </w:r>
      <w:r w:rsidR="007D224B" w:rsidRPr="007D224B">
        <w:rPr>
          <w:i/>
          <w:iCs/>
          <w:sz w:val="20"/>
        </w:rPr>
        <w:t>ocano il Signore con cuore puro (</w:t>
      </w:r>
      <w:r w:rsidR="005853B5" w:rsidRPr="007D224B">
        <w:rPr>
          <w:i/>
          <w:iCs/>
          <w:sz w:val="20"/>
        </w:rPr>
        <w:t>2Tm 2, 22</w:t>
      </w:r>
      <w:r w:rsidR="007D224B" w:rsidRPr="007D224B">
        <w:rPr>
          <w:i/>
          <w:iCs/>
          <w:sz w:val="20"/>
        </w:rPr>
        <w:t xml:space="preserve">). </w:t>
      </w:r>
      <w:r w:rsidRPr="007D224B">
        <w:rPr>
          <w:i/>
          <w:iCs/>
          <w:sz w:val="20"/>
        </w:rPr>
        <w:t>A Tito, mio vero figlio nella fede comune: grazia e pace da Dio Padre e d</w:t>
      </w:r>
      <w:r w:rsidR="007D224B" w:rsidRPr="007D224B">
        <w:rPr>
          <w:i/>
          <w:iCs/>
          <w:sz w:val="20"/>
        </w:rPr>
        <w:t>a Cristo Gesù, nostro salvatore (</w:t>
      </w:r>
      <w:r w:rsidR="005853B5" w:rsidRPr="007D224B">
        <w:rPr>
          <w:i/>
          <w:iCs/>
          <w:sz w:val="20"/>
        </w:rPr>
        <w:t>Tt 1, 4</w:t>
      </w:r>
      <w:r w:rsidR="007D224B" w:rsidRPr="007D224B">
        <w:rPr>
          <w:i/>
          <w:iCs/>
          <w:sz w:val="20"/>
        </w:rPr>
        <w:t xml:space="preserve">). </w:t>
      </w:r>
      <w:r w:rsidRPr="007D224B">
        <w:rPr>
          <w:i/>
          <w:iCs/>
          <w:sz w:val="20"/>
        </w:rPr>
        <w:t>Grazia a voi e pace da Dio nostro Padre e dal Signo</w:t>
      </w:r>
      <w:r w:rsidR="007D224B" w:rsidRPr="007D224B">
        <w:rPr>
          <w:i/>
          <w:iCs/>
          <w:sz w:val="20"/>
        </w:rPr>
        <w:t>re Gesù Cristo (</w:t>
      </w:r>
      <w:r w:rsidR="005853B5" w:rsidRPr="007D224B">
        <w:rPr>
          <w:i/>
          <w:iCs/>
          <w:sz w:val="20"/>
        </w:rPr>
        <w:t>Fm 1, 3</w:t>
      </w:r>
      <w:r w:rsidR="007D224B" w:rsidRPr="007D224B">
        <w:rPr>
          <w:i/>
          <w:iCs/>
          <w:sz w:val="20"/>
        </w:rPr>
        <w:t xml:space="preserve">). </w:t>
      </w:r>
      <w:r w:rsidRPr="007D224B">
        <w:rPr>
          <w:i/>
          <w:iCs/>
          <w:sz w:val="20"/>
        </w:rPr>
        <w:t>A lui Abramo diede la decima di ogni cosa. Anzitutto il suo nome tradotto significa re di giustizia, inoltre è anche re di Salem, cioè re di pace</w:t>
      </w:r>
      <w:r w:rsidR="007D224B" w:rsidRPr="007D224B">
        <w:rPr>
          <w:i/>
          <w:iCs/>
          <w:sz w:val="20"/>
        </w:rPr>
        <w:t xml:space="preserve"> (</w:t>
      </w:r>
      <w:r w:rsidR="005853B5" w:rsidRPr="007D224B">
        <w:rPr>
          <w:i/>
          <w:iCs/>
          <w:sz w:val="20"/>
        </w:rPr>
        <w:t>Eb 7, 2</w:t>
      </w:r>
      <w:r w:rsidR="007D224B" w:rsidRPr="007D224B">
        <w:rPr>
          <w:i/>
          <w:iCs/>
          <w:sz w:val="20"/>
        </w:rPr>
        <w:t xml:space="preserve">). </w:t>
      </w:r>
    </w:p>
    <w:p w14:paraId="4085D4FA" w14:textId="77777777" w:rsidR="005853B5" w:rsidRPr="007D224B" w:rsidRDefault="004F7FD9" w:rsidP="007D224B">
      <w:pPr>
        <w:pStyle w:val="Corpotesto"/>
        <w:rPr>
          <w:i/>
          <w:iCs/>
          <w:sz w:val="20"/>
        </w:rPr>
      </w:pPr>
      <w:r w:rsidRPr="007D224B">
        <w:rPr>
          <w:i/>
          <w:iCs/>
          <w:sz w:val="20"/>
        </w:rPr>
        <w:t>In verità, ogni correzione, sul momento, non sembra causa di gioia, ma di tristezza; dopo però arreca un frutto di pace e di giustizia a quelli che sono</w:t>
      </w:r>
      <w:r w:rsidR="007D224B" w:rsidRPr="007D224B">
        <w:rPr>
          <w:i/>
          <w:iCs/>
          <w:sz w:val="20"/>
        </w:rPr>
        <w:t xml:space="preserve"> stati addestrati per suo mezzo (</w:t>
      </w:r>
      <w:r w:rsidR="005853B5" w:rsidRPr="007D224B">
        <w:rPr>
          <w:i/>
          <w:iCs/>
          <w:sz w:val="20"/>
        </w:rPr>
        <w:t>Eb 12, 11</w:t>
      </w:r>
      <w:r w:rsidR="007D224B" w:rsidRPr="007D224B">
        <w:rPr>
          <w:i/>
          <w:iCs/>
          <w:sz w:val="20"/>
        </w:rPr>
        <w:t xml:space="preserve">). </w:t>
      </w:r>
      <w:r w:rsidRPr="007D224B">
        <w:rPr>
          <w:i/>
          <w:iCs/>
          <w:sz w:val="20"/>
        </w:rPr>
        <w:t>Cercate la pace con tutti e la santificazione, senza la qua</w:t>
      </w:r>
      <w:r w:rsidR="007D224B" w:rsidRPr="007D224B">
        <w:rPr>
          <w:i/>
          <w:iCs/>
          <w:sz w:val="20"/>
        </w:rPr>
        <w:t>le nessuno vedrà mai il Signore (</w:t>
      </w:r>
      <w:r w:rsidR="005853B5" w:rsidRPr="007D224B">
        <w:rPr>
          <w:i/>
          <w:iCs/>
          <w:sz w:val="20"/>
        </w:rPr>
        <w:t>Eb 12, 14</w:t>
      </w:r>
      <w:r w:rsidR="007D224B" w:rsidRPr="007D224B">
        <w:rPr>
          <w:i/>
          <w:iCs/>
          <w:sz w:val="20"/>
        </w:rPr>
        <w:t xml:space="preserve">). </w:t>
      </w:r>
      <w:r w:rsidRPr="007D224B">
        <w:rPr>
          <w:i/>
          <w:iCs/>
          <w:sz w:val="20"/>
        </w:rPr>
        <w:t>Il Dio della pace che ha fatto tornare dai morti il Pastore grande delle pecore, in virtù del sangue di un'alleanza</w:t>
      </w:r>
      <w:r w:rsidR="007D224B" w:rsidRPr="007D224B">
        <w:rPr>
          <w:i/>
          <w:iCs/>
          <w:sz w:val="20"/>
        </w:rPr>
        <w:t xml:space="preserve"> eterna, il Signore nostro Gesù (</w:t>
      </w:r>
      <w:r w:rsidR="005853B5" w:rsidRPr="007D224B">
        <w:rPr>
          <w:i/>
          <w:iCs/>
          <w:sz w:val="20"/>
        </w:rPr>
        <w:t>Eb 13, 20</w:t>
      </w:r>
      <w:r w:rsidR="007D224B" w:rsidRPr="007D224B">
        <w:rPr>
          <w:i/>
          <w:iCs/>
          <w:sz w:val="20"/>
        </w:rPr>
        <w:t xml:space="preserve">). </w:t>
      </w:r>
      <w:r w:rsidRPr="007D224B">
        <w:rPr>
          <w:i/>
          <w:iCs/>
          <w:sz w:val="20"/>
        </w:rPr>
        <w:t>E uno di voi dice loro: "Andatevene in pace, riscaldatevi e saziatevi", ma non date loro il necessario per il corpo, che giova?</w:t>
      </w:r>
      <w:r w:rsidR="007D224B" w:rsidRPr="007D224B">
        <w:rPr>
          <w:i/>
          <w:iCs/>
          <w:sz w:val="20"/>
        </w:rPr>
        <w:t xml:space="preserve"> (</w:t>
      </w:r>
      <w:r w:rsidR="005853B5" w:rsidRPr="007D224B">
        <w:rPr>
          <w:i/>
          <w:iCs/>
          <w:sz w:val="20"/>
        </w:rPr>
        <w:t>Gc 2, 16</w:t>
      </w:r>
      <w:r w:rsidR="007D224B" w:rsidRPr="007D224B">
        <w:rPr>
          <w:i/>
          <w:iCs/>
          <w:sz w:val="20"/>
        </w:rPr>
        <w:t xml:space="preserve">). </w:t>
      </w:r>
      <w:r w:rsidRPr="007D224B">
        <w:rPr>
          <w:i/>
          <w:iCs/>
          <w:sz w:val="20"/>
        </w:rPr>
        <w:t>Un frutto di giustizia viene seminato nella pace per coloro che fanno opera di pace</w:t>
      </w:r>
      <w:r w:rsidR="007D224B" w:rsidRPr="007D224B">
        <w:rPr>
          <w:i/>
          <w:iCs/>
          <w:sz w:val="20"/>
        </w:rPr>
        <w:t xml:space="preserve"> (</w:t>
      </w:r>
      <w:r w:rsidR="005853B5" w:rsidRPr="007D224B">
        <w:rPr>
          <w:i/>
          <w:iCs/>
          <w:sz w:val="20"/>
        </w:rPr>
        <w:t>Gc 3, 18</w:t>
      </w:r>
      <w:r w:rsidR="007D224B" w:rsidRPr="007D224B">
        <w:rPr>
          <w:i/>
          <w:iCs/>
          <w:sz w:val="20"/>
        </w:rPr>
        <w:t xml:space="preserve">). </w:t>
      </w:r>
      <w:r w:rsidRPr="007D224B">
        <w:rPr>
          <w:i/>
          <w:iCs/>
          <w:sz w:val="20"/>
        </w:rPr>
        <w:t>Secondo la prescienza di Dio Padre, mediante la santificazione dello Spirito, per obbedire a Gesù Cristo e per essere aspersi del suo sangue: grazia e pace</w:t>
      </w:r>
      <w:r w:rsidR="007D224B" w:rsidRPr="007D224B">
        <w:rPr>
          <w:i/>
          <w:iCs/>
          <w:sz w:val="20"/>
        </w:rPr>
        <w:t xml:space="preserve"> a voi in abbondanza (</w:t>
      </w:r>
      <w:r w:rsidR="005853B5" w:rsidRPr="007D224B">
        <w:rPr>
          <w:i/>
          <w:iCs/>
          <w:sz w:val="20"/>
        </w:rPr>
        <w:t>1Pt 1, 2</w:t>
      </w:r>
      <w:r w:rsidR="007D224B" w:rsidRPr="007D224B">
        <w:rPr>
          <w:i/>
          <w:iCs/>
          <w:sz w:val="20"/>
        </w:rPr>
        <w:t xml:space="preserve">). </w:t>
      </w:r>
      <w:r w:rsidRPr="007D224B">
        <w:rPr>
          <w:i/>
          <w:iCs/>
          <w:sz w:val="20"/>
        </w:rPr>
        <w:t>Cercate piuttosto di adornare l'interno del vostro cuore con un'anima incorruttibile piena di mitezza e di pace: ecco c</w:t>
      </w:r>
      <w:r w:rsidR="007D224B" w:rsidRPr="007D224B">
        <w:rPr>
          <w:i/>
          <w:iCs/>
          <w:sz w:val="20"/>
        </w:rPr>
        <w:t>iò che è prezioso davanti a Dio (</w:t>
      </w:r>
      <w:r w:rsidR="005853B5" w:rsidRPr="007D224B">
        <w:rPr>
          <w:i/>
          <w:iCs/>
          <w:sz w:val="20"/>
        </w:rPr>
        <w:t>1Pt 3, 4</w:t>
      </w:r>
      <w:r w:rsidR="007D224B" w:rsidRPr="007D224B">
        <w:rPr>
          <w:i/>
          <w:iCs/>
          <w:sz w:val="20"/>
        </w:rPr>
        <w:t xml:space="preserve">). </w:t>
      </w:r>
    </w:p>
    <w:p w14:paraId="6948473F" w14:textId="77777777" w:rsidR="005853B5" w:rsidRPr="007D224B" w:rsidRDefault="004F7FD9" w:rsidP="007D224B">
      <w:pPr>
        <w:pStyle w:val="Corpotesto"/>
        <w:rPr>
          <w:i/>
          <w:iCs/>
          <w:sz w:val="20"/>
        </w:rPr>
      </w:pPr>
      <w:r w:rsidRPr="007D224B">
        <w:rPr>
          <w:i/>
          <w:iCs/>
          <w:sz w:val="20"/>
        </w:rPr>
        <w:t>Eviti il male e faccia il bene, cerchi la pace e la segua</w:t>
      </w:r>
      <w:r w:rsidR="007D224B" w:rsidRPr="007D224B">
        <w:rPr>
          <w:i/>
          <w:iCs/>
          <w:sz w:val="20"/>
        </w:rPr>
        <w:t xml:space="preserve"> (</w:t>
      </w:r>
      <w:r w:rsidR="005853B5" w:rsidRPr="007D224B">
        <w:rPr>
          <w:i/>
          <w:iCs/>
          <w:sz w:val="20"/>
        </w:rPr>
        <w:t>1Pt 3, 11</w:t>
      </w:r>
      <w:r w:rsidR="007D224B" w:rsidRPr="007D224B">
        <w:rPr>
          <w:i/>
          <w:iCs/>
          <w:sz w:val="20"/>
        </w:rPr>
        <w:t xml:space="preserve">). </w:t>
      </w:r>
      <w:r w:rsidRPr="007D224B">
        <w:rPr>
          <w:i/>
          <w:iCs/>
          <w:sz w:val="20"/>
        </w:rPr>
        <w:t>Salutatevi l'un l'altro con bacio di carità. Pace a voi tutti che siete in Cristo!</w:t>
      </w:r>
      <w:r w:rsidR="007D224B" w:rsidRPr="007D224B">
        <w:rPr>
          <w:i/>
          <w:iCs/>
          <w:sz w:val="20"/>
        </w:rPr>
        <w:t xml:space="preserve"> (</w:t>
      </w:r>
      <w:r w:rsidR="005853B5" w:rsidRPr="007D224B">
        <w:rPr>
          <w:i/>
          <w:iCs/>
          <w:sz w:val="20"/>
        </w:rPr>
        <w:t>1Pt 5, 14</w:t>
      </w:r>
      <w:r w:rsidR="007D224B" w:rsidRPr="007D224B">
        <w:rPr>
          <w:i/>
          <w:iCs/>
          <w:sz w:val="20"/>
        </w:rPr>
        <w:t xml:space="preserve">). </w:t>
      </w:r>
      <w:r w:rsidRPr="007D224B">
        <w:rPr>
          <w:i/>
          <w:iCs/>
          <w:sz w:val="20"/>
        </w:rPr>
        <w:t xml:space="preserve">Grazia e pace sia concessa a voi in abbondanza nella conoscenza </w:t>
      </w:r>
      <w:r w:rsidR="007D224B" w:rsidRPr="007D224B">
        <w:rPr>
          <w:i/>
          <w:iCs/>
          <w:sz w:val="20"/>
        </w:rPr>
        <w:t>di Dio e di Gesù Signore nostro (</w:t>
      </w:r>
      <w:r w:rsidR="005853B5" w:rsidRPr="007D224B">
        <w:rPr>
          <w:i/>
          <w:iCs/>
          <w:sz w:val="20"/>
        </w:rPr>
        <w:t>2Pt 1, 2</w:t>
      </w:r>
      <w:r w:rsidR="007D224B" w:rsidRPr="007D224B">
        <w:rPr>
          <w:i/>
          <w:iCs/>
          <w:sz w:val="20"/>
        </w:rPr>
        <w:t xml:space="preserve">). </w:t>
      </w:r>
      <w:r w:rsidRPr="007D224B">
        <w:rPr>
          <w:i/>
          <w:iCs/>
          <w:sz w:val="20"/>
        </w:rPr>
        <w:t>Perciò, carissimi, nell'attesa di questi eventi, cercate d'essere senza macchia e irreprensibili davanti a Dio, in pace</w:t>
      </w:r>
      <w:r w:rsidR="007D224B" w:rsidRPr="007D224B">
        <w:rPr>
          <w:i/>
          <w:iCs/>
          <w:sz w:val="20"/>
        </w:rPr>
        <w:t xml:space="preserve"> (</w:t>
      </w:r>
      <w:r w:rsidR="005853B5" w:rsidRPr="007D224B">
        <w:rPr>
          <w:i/>
          <w:iCs/>
          <w:sz w:val="20"/>
        </w:rPr>
        <w:t>2Pt 3, 14</w:t>
      </w:r>
      <w:r w:rsidR="007D224B" w:rsidRPr="007D224B">
        <w:rPr>
          <w:i/>
          <w:iCs/>
          <w:sz w:val="20"/>
        </w:rPr>
        <w:t xml:space="preserve">). </w:t>
      </w:r>
      <w:r w:rsidRPr="007D224B">
        <w:rPr>
          <w:i/>
          <w:iCs/>
          <w:sz w:val="20"/>
        </w:rPr>
        <w:t>Grazia, misericordia e pace siano con noi da parte di Dio Padre e da parte di Gesù Cristo, Figlio del P</w:t>
      </w:r>
      <w:r w:rsidR="007D224B" w:rsidRPr="007D224B">
        <w:rPr>
          <w:i/>
          <w:iCs/>
          <w:sz w:val="20"/>
        </w:rPr>
        <w:t>adre, nella verità e nell'amore (</w:t>
      </w:r>
      <w:r w:rsidR="005853B5" w:rsidRPr="007D224B">
        <w:rPr>
          <w:i/>
          <w:iCs/>
          <w:sz w:val="20"/>
        </w:rPr>
        <w:t>2Gv 1, 3</w:t>
      </w:r>
      <w:r w:rsidR="007D224B" w:rsidRPr="007D224B">
        <w:rPr>
          <w:i/>
          <w:iCs/>
          <w:sz w:val="20"/>
        </w:rPr>
        <w:t xml:space="preserve">). </w:t>
      </w:r>
    </w:p>
    <w:p w14:paraId="14E22038" w14:textId="77777777" w:rsidR="005853B5" w:rsidRDefault="004F7FD9" w:rsidP="007D224B">
      <w:pPr>
        <w:pStyle w:val="Corpotesto"/>
        <w:rPr>
          <w:i/>
          <w:iCs/>
          <w:sz w:val="20"/>
        </w:rPr>
      </w:pPr>
      <w:r w:rsidRPr="007D224B">
        <w:rPr>
          <w:i/>
          <w:iCs/>
          <w:sz w:val="20"/>
        </w:rPr>
        <w:t>La pace sia con te. Gli amici ti salutano.</w:t>
      </w:r>
      <w:r w:rsidR="007D224B" w:rsidRPr="007D224B">
        <w:rPr>
          <w:i/>
          <w:iCs/>
          <w:sz w:val="20"/>
        </w:rPr>
        <w:t xml:space="preserve"> Saluta gli amici ad uno ad uno (</w:t>
      </w:r>
      <w:r w:rsidR="005853B5" w:rsidRPr="007D224B">
        <w:rPr>
          <w:i/>
          <w:iCs/>
          <w:sz w:val="20"/>
        </w:rPr>
        <w:t>3Gv 1, 15</w:t>
      </w:r>
      <w:r w:rsidR="007D224B" w:rsidRPr="007D224B">
        <w:rPr>
          <w:i/>
          <w:iCs/>
          <w:sz w:val="20"/>
        </w:rPr>
        <w:t xml:space="preserve">). </w:t>
      </w:r>
      <w:r w:rsidRPr="007D224B">
        <w:rPr>
          <w:i/>
          <w:iCs/>
          <w:sz w:val="20"/>
        </w:rPr>
        <w:t>Misericordia a voi e pace</w:t>
      </w:r>
      <w:r w:rsidR="007D224B" w:rsidRPr="007D224B">
        <w:rPr>
          <w:i/>
          <w:iCs/>
          <w:sz w:val="20"/>
        </w:rPr>
        <w:t xml:space="preserve"> e carità in abbondanza (</w:t>
      </w:r>
      <w:r w:rsidR="005853B5" w:rsidRPr="007D224B">
        <w:rPr>
          <w:i/>
          <w:iCs/>
          <w:sz w:val="20"/>
        </w:rPr>
        <w:t>Gd 1, 2</w:t>
      </w:r>
      <w:r w:rsidR="007D224B" w:rsidRPr="007D224B">
        <w:rPr>
          <w:i/>
          <w:iCs/>
          <w:sz w:val="20"/>
        </w:rPr>
        <w:t xml:space="preserve">). </w:t>
      </w:r>
      <w:r w:rsidRPr="007D224B">
        <w:rPr>
          <w:i/>
          <w:iCs/>
          <w:sz w:val="20"/>
        </w:rPr>
        <w:t>Giovanni alle sette Chiese che sono in Asia: grazia a voi e pace da Colui che è, che era e che viene, dai sette spiriti che stanno da</w:t>
      </w:r>
      <w:r w:rsidR="007D224B" w:rsidRPr="007D224B">
        <w:rPr>
          <w:i/>
          <w:iCs/>
          <w:sz w:val="20"/>
        </w:rPr>
        <w:t>vanti al suo trono (</w:t>
      </w:r>
      <w:r w:rsidR="005853B5" w:rsidRPr="007D224B">
        <w:rPr>
          <w:i/>
          <w:iCs/>
          <w:sz w:val="20"/>
        </w:rPr>
        <w:t>Ap 1, 4</w:t>
      </w:r>
      <w:r w:rsidR="007D224B" w:rsidRPr="007D224B">
        <w:rPr>
          <w:i/>
          <w:iCs/>
          <w:sz w:val="20"/>
        </w:rPr>
        <w:t xml:space="preserve">). </w:t>
      </w:r>
      <w:r w:rsidRPr="007D224B">
        <w:rPr>
          <w:i/>
          <w:iCs/>
          <w:sz w:val="20"/>
        </w:rPr>
        <w:t>Allora uscì un altro cavallo, rosso fuoco. A colui che lo cavalcava fu dato potere di togliere la pace dalla terra perché si sgozzassero a vicenda e gli</w:t>
      </w:r>
      <w:r w:rsidR="007D224B" w:rsidRPr="007D224B">
        <w:rPr>
          <w:i/>
          <w:iCs/>
          <w:sz w:val="20"/>
        </w:rPr>
        <w:t xml:space="preserve"> fu consegnata una grande spada (</w:t>
      </w:r>
      <w:r w:rsidR="005853B5" w:rsidRPr="007D224B">
        <w:rPr>
          <w:i/>
          <w:iCs/>
          <w:sz w:val="20"/>
        </w:rPr>
        <w:t>Ap 6, 4</w:t>
      </w:r>
      <w:r w:rsidR="007D224B" w:rsidRPr="007D224B">
        <w:rPr>
          <w:i/>
          <w:iCs/>
          <w:sz w:val="20"/>
        </w:rPr>
        <w:t xml:space="preserve">). </w:t>
      </w:r>
    </w:p>
    <w:p w14:paraId="41FAC023" w14:textId="77777777" w:rsidR="005853B5" w:rsidRDefault="005853B5" w:rsidP="00C92548">
      <w:pPr>
        <w:pStyle w:val="Corpotesto"/>
      </w:pPr>
      <w:r>
        <w:t>Se Cristo non viene scelto come nostra verità, sapienza, legge, via, grazia, vita, luce, diviene impossibile stare in pace sulla croce, sopra ogni croce.</w:t>
      </w:r>
    </w:p>
    <w:p w14:paraId="4BA9D69B" w14:textId="77777777" w:rsidR="005853B5" w:rsidRDefault="005853B5" w:rsidP="00C92548">
      <w:pPr>
        <w:pStyle w:val="Corpotesto"/>
      </w:pPr>
      <w:r>
        <w:t>La pace è nella trasformazione della nostra natura in verità, giustizia, luce, vita, offerta e olocausto di amore fatti a Cristo per la redenzione del mondo.</w:t>
      </w:r>
    </w:p>
    <w:p w14:paraId="4D9AD49F" w14:textId="77777777" w:rsidR="005853B5" w:rsidRDefault="005853B5" w:rsidP="00C92548">
      <w:pPr>
        <w:pStyle w:val="Corpotesto"/>
      </w:pPr>
      <w:r>
        <w:t>Ecco la vera pace: dare la vita a Cristo, perché Lui la rivesta della sua croce e le doni un valore eterno e universale di salvezza, giustificazione, vita.</w:t>
      </w:r>
    </w:p>
    <w:p w14:paraId="47DBA935" w14:textId="77777777" w:rsidR="004D7FA4" w:rsidRDefault="004D7FA4" w:rsidP="00F65CDA">
      <w:pPr>
        <w:pStyle w:val="Corpodeltesto2"/>
      </w:pPr>
      <w:r w:rsidRPr="004D7FA4">
        <w:rPr>
          <w:position w:val="6"/>
          <w:vertAlign w:val="superscript"/>
        </w:rPr>
        <w:t>5</w:t>
      </w:r>
      <w:r w:rsidRPr="004D7FA4">
        <w:t>Tutti gli altri popoli</w:t>
      </w:r>
      <w:r w:rsidR="006B1868">
        <w:t xml:space="preserve"> </w:t>
      </w:r>
      <w:r w:rsidRPr="004D7FA4">
        <w:t>camminino pure ognuno nel nome del suo dio,</w:t>
      </w:r>
      <w:r w:rsidR="006B1868">
        <w:t xml:space="preserve"> </w:t>
      </w:r>
      <w:r w:rsidRPr="004D7FA4">
        <w:t>noi cammineremo nel nome del Signore, nostro Dio,</w:t>
      </w:r>
      <w:r w:rsidR="006B1868">
        <w:t xml:space="preserve"> </w:t>
      </w:r>
      <w:r w:rsidRPr="004D7FA4">
        <w:t>in eterno e per sempre.</w:t>
      </w:r>
    </w:p>
    <w:p w14:paraId="50F7411A" w14:textId="77777777" w:rsidR="00347562" w:rsidRDefault="00347562" w:rsidP="005853B5">
      <w:pPr>
        <w:pStyle w:val="Corpotesto"/>
      </w:pPr>
      <w:r>
        <w:t>Israele attesta al mondo intero qual è la sua scelta. Egli ha scelto: camminerà sempre nel nome del Signore, suo Dio, in eterno e per sempre.</w:t>
      </w:r>
    </w:p>
    <w:p w14:paraId="38895D09" w14:textId="77777777" w:rsidR="00347562" w:rsidRDefault="00347562" w:rsidP="00347562">
      <w:pPr>
        <w:pStyle w:val="Corpotesto"/>
      </w:pPr>
      <w:r w:rsidRPr="00347562">
        <w:rPr>
          <w:i/>
        </w:rPr>
        <w:t>Tutti gli altri popoli camminino pure ognuno nel nome del suo dio, noi cammineremo nel nome del Signore, nostro Dio, in eterno e per sempre</w:t>
      </w:r>
      <w:r w:rsidRPr="004D7FA4">
        <w:t>.</w:t>
      </w:r>
    </w:p>
    <w:p w14:paraId="08C2ECE7" w14:textId="77777777" w:rsidR="006B1868" w:rsidRDefault="00347562" w:rsidP="00347562">
      <w:pPr>
        <w:pStyle w:val="Corpotesto"/>
      </w:pPr>
      <w:r>
        <w:t>La scelta è personal</w:t>
      </w:r>
      <w:r w:rsidR="003F2840">
        <w:t xml:space="preserve">e, della singola persona, del </w:t>
      </w:r>
      <w:r>
        <w:t xml:space="preserve">singolo popolo. </w:t>
      </w:r>
      <w:r w:rsidR="003F2840">
        <w:t>Non si può pensare che per scegliere il vero Dio tutti lo debbano scegliere.</w:t>
      </w:r>
    </w:p>
    <w:p w14:paraId="39070A19" w14:textId="77777777" w:rsidR="003F2840" w:rsidRDefault="003F2840" w:rsidP="00347562">
      <w:pPr>
        <w:pStyle w:val="Corpotesto"/>
      </w:pPr>
      <w:r>
        <w:t>Non deve interessare a noi cosa scelgono gli altri. Dobbiamo noi invece scegliere il vero Dio e attestare ad ogni uomo la nostra scelta.</w:t>
      </w:r>
    </w:p>
    <w:p w14:paraId="5E1B330D" w14:textId="77777777" w:rsidR="003F2840" w:rsidRDefault="003F2840" w:rsidP="00347562">
      <w:pPr>
        <w:pStyle w:val="Corpotesto"/>
      </w:pPr>
      <w:r>
        <w:t>La vita della vera fede è nella scelta del singolo. Quando il singolo sceglie il Signore e vive la sua scelta, sempre la fede produce altra fede.</w:t>
      </w:r>
    </w:p>
    <w:p w14:paraId="54826EFC" w14:textId="77777777" w:rsidR="003F2840" w:rsidRDefault="003F2840" w:rsidP="00347562">
      <w:pPr>
        <w:pStyle w:val="Corpotesto"/>
      </w:pPr>
      <w:r>
        <w:t>Se invece il singolo si raffredda nella fede, tutta la fede attorno a lui si raffredda. Era questa la missione di Israele: generare fede nel vero Dio con la sua fede.</w:t>
      </w:r>
    </w:p>
    <w:p w14:paraId="2AE89DA7" w14:textId="77777777" w:rsidR="003F2840" w:rsidRDefault="003F2840" w:rsidP="00347562">
      <w:pPr>
        <w:pStyle w:val="Corpotesto"/>
      </w:pPr>
      <w:r>
        <w:t xml:space="preserve">La storia di Israele e la storia della Chiesa ci attestano che sempre una persona di vera fede ha generato la vera fede in molti altri cuori. </w:t>
      </w:r>
    </w:p>
    <w:p w14:paraId="38F4DCEB" w14:textId="77777777" w:rsidR="00AC6335" w:rsidRDefault="003F2840" w:rsidP="00347562">
      <w:pPr>
        <w:pStyle w:val="Corpotesto"/>
      </w:pPr>
      <w:r>
        <w:t>Essa ci attesta anche che la fede generata</w:t>
      </w:r>
      <w:r w:rsidR="00AC6335">
        <w:t xml:space="preserve"> che non è divenuta </w:t>
      </w:r>
      <w:r>
        <w:t xml:space="preserve">oltremodo forte, </w:t>
      </w:r>
      <w:r w:rsidR="00AC6335">
        <w:t xml:space="preserve">quasi sempre non è </w:t>
      </w:r>
      <w:r>
        <w:t xml:space="preserve">riuscita a generare altra fede. </w:t>
      </w:r>
    </w:p>
    <w:p w14:paraId="24CC07A1" w14:textId="77777777" w:rsidR="003F2840" w:rsidRDefault="00AC6335" w:rsidP="00347562">
      <w:pPr>
        <w:pStyle w:val="Corpotesto"/>
      </w:pPr>
      <w:r>
        <w:t xml:space="preserve">La fede </w:t>
      </w:r>
      <w:r w:rsidR="003F2840">
        <w:t xml:space="preserve">generata non </w:t>
      </w:r>
      <w:r>
        <w:t xml:space="preserve">è divenuta </w:t>
      </w:r>
      <w:r w:rsidR="003F2840">
        <w:t>generante!</w:t>
      </w:r>
      <w:r>
        <w:t xml:space="preserve"> Quando la fede generata non diviene fede generante è segno che essa non si è impiantata in noi con forza.</w:t>
      </w:r>
    </w:p>
    <w:p w14:paraId="424D6050" w14:textId="77777777" w:rsidR="00AC6335" w:rsidRDefault="00AC6335" w:rsidP="00347562">
      <w:pPr>
        <w:pStyle w:val="Corpotesto"/>
      </w:pPr>
      <w:r>
        <w:t>La vitalità della fede, la vitalità della missione è nell’aiutare ogni fede generata a divenire fede generante. Se questo passaggio non avviene lavoriamo invano.</w:t>
      </w:r>
    </w:p>
    <w:p w14:paraId="2D74B913" w14:textId="77777777" w:rsidR="00AC6335" w:rsidRDefault="00AC6335" w:rsidP="00347562">
      <w:pPr>
        <w:pStyle w:val="Corpotesto"/>
      </w:pPr>
      <w:r>
        <w:t xml:space="preserve">Ora Israele </w:t>
      </w:r>
      <w:r w:rsidR="009F649D">
        <w:t xml:space="preserve">deve </w:t>
      </w:r>
      <w:r>
        <w:t>essere forte nella fede. Esso ha deciso di camminare sulle vie del Signore ora e sempre, senza</w:t>
      </w:r>
      <w:r w:rsidR="009F649D">
        <w:t xml:space="preserve"> mai uscire dai sentieri e dalle</w:t>
      </w:r>
      <w:r>
        <w:t xml:space="preserve"> vie di Dio.</w:t>
      </w:r>
    </w:p>
    <w:p w14:paraId="71ECE9D6" w14:textId="77777777" w:rsidR="00AC6335" w:rsidRDefault="00AC6335" w:rsidP="00347562">
      <w:pPr>
        <w:pStyle w:val="Corpotesto"/>
      </w:pPr>
      <w:r>
        <w:t>Farà questo nonostante tutti i popoli hanno scelto ognuno di seguire i suoi propri dèi. Se Israele sarà forte, gli altri popoli vedranno e si convertiranno.</w:t>
      </w:r>
    </w:p>
    <w:p w14:paraId="28D3B213" w14:textId="77777777" w:rsidR="00AC6335" w:rsidRDefault="00AC6335" w:rsidP="00347562">
      <w:pPr>
        <w:pStyle w:val="Corpotesto"/>
      </w:pPr>
      <w:r>
        <w:t>La conversione alla vera fede non avviene solo per annunzio di Parola. Si compie per il dono della Parola e per il concepimento operato dalla vera fede.</w:t>
      </w:r>
    </w:p>
    <w:p w14:paraId="5C635C24" w14:textId="77777777" w:rsidR="00AC6335" w:rsidRDefault="00AC6335" w:rsidP="00347562">
      <w:pPr>
        <w:pStyle w:val="Corpotesto"/>
      </w:pPr>
      <w:r>
        <w:t>La fede forte, risoluta, pronta anche al martirio, sempre genera altra fede. La fede debole, inferma, ammalata mai genererà altra fede. È fede fragile.</w:t>
      </w:r>
    </w:p>
    <w:p w14:paraId="6AD2B7BA" w14:textId="77777777" w:rsidR="00AC6335" w:rsidRDefault="00AC6335" w:rsidP="00347562">
      <w:pPr>
        <w:pStyle w:val="Corpotesto"/>
      </w:pPr>
      <w:r>
        <w:t>Una sola persona di fede viva e forte è capace di generare fede in una intera regione, un intero popolo, in tutto il mondo. La fede però deve essere viva.</w:t>
      </w:r>
    </w:p>
    <w:p w14:paraId="30DF54EE" w14:textId="77777777" w:rsidR="006B1868" w:rsidRDefault="006B1868" w:rsidP="006B1868">
      <w:pPr>
        <w:pStyle w:val="Titolo2"/>
        <w:rPr>
          <w:i w:val="0"/>
          <w:sz w:val="40"/>
          <w:szCs w:val="40"/>
        </w:rPr>
      </w:pPr>
      <w:bookmarkStart w:id="58" w:name="_Toc62164105"/>
      <w:r>
        <w:rPr>
          <w:i w:val="0"/>
          <w:sz w:val="40"/>
          <w:szCs w:val="40"/>
        </w:rPr>
        <w:t>Il raduno a Sion del gregge disperso</w:t>
      </w:r>
      <w:bookmarkEnd w:id="58"/>
    </w:p>
    <w:p w14:paraId="02C9F9C5" w14:textId="77777777" w:rsidR="006B1868" w:rsidRPr="006B1868" w:rsidRDefault="006B1868" w:rsidP="006B1868"/>
    <w:p w14:paraId="197F9CBD" w14:textId="77777777" w:rsidR="004D7FA4" w:rsidRDefault="004D7FA4" w:rsidP="00F65CDA">
      <w:pPr>
        <w:pStyle w:val="Corpodeltesto2"/>
      </w:pPr>
      <w:r w:rsidRPr="004D7FA4">
        <w:rPr>
          <w:position w:val="6"/>
          <w:vertAlign w:val="superscript"/>
        </w:rPr>
        <w:t>6</w:t>
      </w:r>
      <w:r w:rsidRPr="004D7FA4">
        <w:t>«In quel giorno – oracolo del Signore –</w:t>
      </w:r>
      <w:r w:rsidR="006B1868">
        <w:t xml:space="preserve"> </w:t>
      </w:r>
      <w:r w:rsidRPr="004D7FA4">
        <w:t>radunerò gli zoppi,</w:t>
      </w:r>
      <w:r w:rsidR="006B1868">
        <w:t xml:space="preserve"> </w:t>
      </w:r>
      <w:r w:rsidRPr="004D7FA4">
        <w:t>raccoglierò i dispersi</w:t>
      </w:r>
      <w:r w:rsidR="006B1868">
        <w:t xml:space="preserve"> </w:t>
      </w:r>
      <w:r w:rsidRPr="004D7FA4">
        <w:t>e coloro che ho trattato duramente.</w:t>
      </w:r>
      <w:r w:rsidR="006B1868">
        <w:t xml:space="preserve"> </w:t>
      </w:r>
    </w:p>
    <w:p w14:paraId="4FACAB8B" w14:textId="77777777" w:rsidR="006B1868" w:rsidRDefault="00EA5530" w:rsidP="00AC6335">
      <w:pPr>
        <w:pStyle w:val="Corpotesto"/>
      </w:pPr>
      <w:r>
        <w:t>Questa profezia riguarda la liberazione dei figli di Giuda dalla schiavitù babilones</w:t>
      </w:r>
      <w:r w:rsidR="009F649D">
        <w:t>e</w:t>
      </w:r>
      <w:r>
        <w:t xml:space="preserve">. Il giorno del compimento di questa promessa solo Dio lo conosce. </w:t>
      </w:r>
    </w:p>
    <w:p w14:paraId="2E3DDCC6" w14:textId="77777777" w:rsidR="00EA5530" w:rsidRDefault="00EA5530" w:rsidP="00EA5530">
      <w:pPr>
        <w:pStyle w:val="Corpotesto"/>
      </w:pPr>
      <w:r w:rsidRPr="00EA5530">
        <w:rPr>
          <w:i/>
        </w:rPr>
        <w:t>«In quel giorno – oracolo del Signore – radunerò gli zoppi, raccoglierò i dispersi e coloro che ho trattato duramente</w:t>
      </w:r>
      <w:r w:rsidRPr="004D7FA4">
        <w:t>.</w:t>
      </w:r>
      <w:r>
        <w:t xml:space="preserve"> Chi è il Signore per l’uomo?</w:t>
      </w:r>
    </w:p>
    <w:p w14:paraId="164B5347" w14:textId="77777777" w:rsidR="00EA5530" w:rsidRDefault="00EA5530" w:rsidP="00EA5530">
      <w:pPr>
        <w:pStyle w:val="Corpotesto"/>
      </w:pPr>
      <w:r>
        <w:t>È Colui che dona speranza a chi naturalmente non può sperare. Uno zoppo non può percorrere un così lungo viaggio. Per il Signore tutto è possibile.</w:t>
      </w:r>
    </w:p>
    <w:p w14:paraId="62C678DF" w14:textId="77777777" w:rsidR="00EA5530" w:rsidRDefault="00EA5530" w:rsidP="00EA5530">
      <w:pPr>
        <w:pStyle w:val="Corpotesto"/>
      </w:pPr>
      <w:r>
        <w:t>Anche per i dispersi vi è difficoltà a trovare la via del ritorno. Anche per essi il Signore sarà il Creatore della vera speranza. Nulla è impossibile a Lui.</w:t>
      </w:r>
    </w:p>
    <w:p w14:paraId="7317F80C" w14:textId="77777777" w:rsidR="00EA5530" w:rsidRDefault="00EA5530" w:rsidP="00EA5530">
      <w:pPr>
        <w:pStyle w:val="Corpotesto"/>
      </w:pPr>
      <w:r>
        <w:t>Quant</w:t>
      </w:r>
      <w:r w:rsidR="009F649D">
        <w:t>i</w:t>
      </w:r>
      <w:r>
        <w:t xml:space="preserve"> il Signore ha trattato duramente sono tutti i deportati. Lui verrà, li radunerà, li raccoglierà, li condurrà nel suo monte santo, in Gerusalemme.</w:t>
      </w:r>
    </w:p>
    <w:p w14:paraId="7993D9EB" w14:textId="77777777" w:rsidR="00EA5530" w:rsidRDefault="00EA5530" w:rsidP="00EA5530">
      <w:pPr>
        <w:pStyle w:val="Corpotesto"/>
      </w:pPr>
      <w:r>
        <w:t>L’inizio della Chiesa, secondo gli Atti degli Apostoli non comincia con uno zoppo, anzi con uno storpio? Non è a lui che Pietro dona l’uso delle gambe?</w:t>
      </w:r>
    </w:p>
    <w:p w14:paraId="381C0C6D" w14:textId="77777777" w:rsidR="00BB0521" w:rsidRPr="00BB0521" w:rsidRDefault="00BB0521" w:rsidP="00BB0521">
      <w:pPr>
        <w:pStyle w:val="Corpotesto"/>
        <w:rPr>
          <w:i/>
          <w:iCs/>
          <w:sz w:val="20"/>
        </w:rPr>
      </w:pPr>
      <w:r w:rsidRPr="00BB0521">
        <w:rPr>
          <w:i/>
          <w:iCs/>
          <w:sz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27157569" w14:textId="77777777" w:rsidR="00BB0521" w:rsidRPr="00BB0521" w:rsidRDefault="00BB0521" w:rsidP="00BB0521">
      <w:pPr>
        <w:pStyle w:val="Corpotesto"/>
        <w:rPr>
          <w:i/>
          <w:iCs/>
          <w:sz w:val="20"/>
        </w:rPr>
      </w:pPr>
      <w:r w:rsidRPr="00BB0521">
        <w:rPr>
          <w:i/>
          <w:iCs/>
          <w:sz w:val="20"/>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7D45FF61" w14:textId="77777777" w:rsidR="00BB0521" w:rsidRPr="00BB0521" w:rsidRDefault="00BB0521" w:rsidP="00BB0521">
      <w:pPr>
        <w:pStyle w:val="Corpotesto"/>
        <w:rPr>
          <w:i/>
          <w:iCs/>
          <w:sz w:val="20"/>
        </w:rPr>
      </w:pPr>
      <w:r w:rsidRPr="00BB0521">
        <w:rPr>
          <w:i/>
          <w:iCs/>
          <w:sz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01631BF6" w14:textId="77777777" w:rsidR="00BB0521" w:rsidRPr="00BB0521" w:rsidRDefault="00BB0521" w:rsidP="00BB0521">
      <w:pPr>
        <w:pStyle w:val="Corpotesto"/>
        <w:rPr>
          <w:i/>
          <w:iCs/>
          <w:sz w:val="20"/>
        </w:rPr>
      </w:pPr>
      <w:r w:rsidRPr="00BB0521">
        <w:rPr>
          <w:i/>
          <w:iCs/>
          <w:sz w:val="20"/>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52345940" w14:textId="77777777" w:rsidR="00EA5530" w:rsidRDefault="00EA5530" w:rsidP="00EA5530">
      <w:pPr>
        <w:pStyle w:val="Corpotesto"/>
      </w:pPr>
      <w:r>
        <w:t xml:space="preserve">La promessa di raccogliere tutti i dispersi di Giuda è profetizzata da Ezechiele. Dio è annunziato come il Pastore che viene per radunare le sue pecore. </w:t>
      </w:r>
    </w:p>
    <w:p w14:paraId="3D50BE86" w14:textId="77777777" w:rsidR="007D0355" w:rsidRDefault="00BB0521" w:rsidP="00BB0521">
      <w:pPr>
        <w:pStyle w:val="Corpotesto"/>
        <w:rPr>
          <w:i/>
          <w:iCs/>
          <w:sz w:val="20"/>
        </w:rPr>
      </w:pPr>
      <w:r w:rsidRPr="00BB0521">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w:t>
      </w:r>
    </w:p>
    <w:p w14:paraId="5DA9EA8D" w14:textId="77777777" w:rsidR="007D0355" w:rsidRDefault="00BB0521" w:rsidP="00BB0521">
      <w:pPr>
        <w:pStyle w:val="Corpotesto"/>
        <w:rPr>
          <w:i/>
          <w:iCs/>
          <w:sz w:val="20"/>
        </w:rPr>
      </w:pPr>
      <w:r w:rsidRPr="00BB0521">
        <w:rPr>
          <w:i/>
          <w:iCs/>
          <w:sz w:val="20"/>
        </w:rPr>
        <w:t xml:space="preserve">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5A981530" w14:textId="77777777" w:rsidR="00BB0521" w:rsidRPr="00BB0521" w:rsidRDefault="00BB0521" w:rsidP="00BB0521">
      <w:pPr>
        <w:pStyle w:val="Corpotesto"/>
        <w:rPr>
          <w:i/>
          <w:iCs/>
          <w:sz w:val="20"/>
        </w:rPr>
      </w:pPr>
      <w:r w:rsidRPr="00BB0521">
        <w:rPr>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771B6D8" w14:textId="77777777" w:rsidR="00BB0521" w:rsidRPr="00BB0521" w:rsidRDefault="00BB0521" w:rsidP="00BB0521">
      <w:pPr>
        <w:pStyle w:val="Corpotesto"/>
        <w:rPr>
          <w:i/>
          <w:iCs/>
          <w:sz w:val="20"/>
        </w:rPr>
      </w:pPr>
      <w:r w:rsidRPr="00BB0521">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0803F3C" w14:textId="77777777" w:rsidR="00BB0521" w:rsidRPr="00BB0521" w:rsidRDefault="00BB0521" w:rsidP="00BB0521">
      <w:pPr>
        <w:pStyle w:val="Corpotesto"/>
        <w:rPr>
          <w:i/>
          <w:iCs/>
          <w:sz w:val="20"/>
        </w:rPr>
      </w:pPr>
      <w:r w:rsidRPr="00BB0521">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53068E34" w14:textId="77777777" w:rsidR="00BB0521" w:rsidRPr="00BB0521" w:rsidRDefault="00BB0521" w:rsidP="00BB0521">
      <w:pPr>
        <w:pStyle w:val="Corpotesto"/>
        <w:rPr>
          <w:i/>
          <w:iCs/>
          <w:sz w:val="20"/>
        </w:rPr>
      </w:pPr>
      <w:r w:rsidRPr="00BB0521">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D8A3D94" w14:textId="77777777" w:rsidR="00BB0521" w:rsidRPr="00BB0521" w:rsidRDefault="00BB0521" w:rsidP="00BB0521">
      <w:pPr>
        <w:pStyle w:val="Corpotesto"/>
        <w:rPr>
          <w:i/>
          <w:iCs/>
          <w:sz w:val="20"/>
        </w:rPr>
      </w:pPr>
      <w:r w:rsidRPr="00BB0521">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7B693027" w14:textId="77777777" w:rsidR="00BB0521" w:rsidRPr="00BB0521" w:rsidRDefault="00BB0521" w:rsidP="00BB0521">
      <w:pPr>
        <w:pStyle w:val="Corpotesto"/>
        <w:rPr>
          <w:i/>
          <w:iCs/>
          <w:sz w:val="20"/>
        </w:rPr>
      </w:pPr>
      <w:r w:rsidRPr="00BB0521">
        <w:rPr>
          <w:i/>
          <w:iCs/>
          <w:sz w:val="20"/>
        </w:rPr>
        <w:t xml:space="preserve">Voi, mie pecore, siete il gregge del mio pascolo e io sono il vostro Dio». Oracolo del Signore Dio (Ez 34,1-31). </w:t>
      </w:r>
    </w:p>
    <w:p w14:paraId="0D693CC3" w14:textId="77777777" w:rsidR="00EA5530" w:rsidRDefault="00BB0521" w:rsidP="00EA5530">
      <w:pPr>
        <w:pStyle w:val="Corpotesto"/>
      </w:pPr>
      <w:r>
        <w:t>Anche Geremia profetizza questa azione salvifica del Signore, che è creatrice della speranza vera. La speranza, quella vera, è sempre nuova creazione.</w:t>
      </w:r>
    </w:p>
    <w:p w14:paraId="194CAA3B" w14:textId="77777777" w:rsidR="00BB0521" w:rsidRPr="007D0355" w:rsidRDefault="00BB0521" w:rsidP="007D0355">
      <w:pPr>
        <w:pStyle w:val="Corpotesto"/>
        <w:rPr>
          <w:i/>
          <w:iCs/>
          <w:sz w:val="20"/>
        </w:rPr>
      </w:pPr>
      <w:r w:rsidRPr="007D0355">
        <w:rPr>
          <w:i/>
          <w:iCs/>
          <w:sz w:val="20"/>
        </w:rPr>
        <w:t xml:space="preserve">In quel tempo – oracolo del Signore – </w:t>
      </w:r>
      <w:r w:rsidR="007D0355" w:rsidRPr="007D0355">
        <w:rPr>
          <w:i/>
          <w:iCs/>
          <w:sz w:val="20"/>
        </w:rPr>
        <w:t xml:space="preserve"> </w:t>
      </w:r>
      <w:r w:rsidRPr="007D0355">
        <w:rPr>
          <w:i/>
          <w:iCs/>
          <w:sz w:val="20"/>
        </w:rPr>
        <w:t>io sarò Dio per tutte le famiglie d’Israele</w:t>
      </w:r>
      <w:r w:rsidR="007D0355" w:rsidRPr="007D0355">
        <w:rPr>
          <w:i/>
          <w:iCs/>
          <w:sz w:val="20"/>
        </w:rPr>
        <w:t xml:space="preserve"> </w:t>
      </w:r>
      <w:r w:rsidRPr="007D0355">
        <w:rPr>
          <w:i/>
          <w:iCs/>
          <w:sz w:val="20"/>
        </w:rPr>
        <w:t>ed esse saranno il mio popolo.</w:t>
      </w:r>
      <w:r w:rsidR="007D0355" w:rsidRPr="007D0355">
        <w:rPr>
          <w:i/>
          <w:iCs/>
          <w:sz w:val="20"/>
        </w:rPr>
        <w:t xml:space="preserve"> </w:t>
      </w:r>
      <w:r w:rsidRPr="007D0355">
        <w:rPr>
          <w:i/>
          <w:iCs/>
          <w:sz w:val="20"/>
        </w:rPr>
        <w:t>Così dice il Signore:</w:t>
      </w:r>
      <w:r w:rsidR="007D0355" w:rsidRPr="007D0355">
        <w:rPr>
          <w:i/>
          <w:iCs/>
          <w:sz w:val="20"/>
        </w:rPr>
        <w:t xml:space="preserve"> </w:t>
      </w:r>
      <w:r w:rsidRPr="007D0355">
        <w:rPr>
          <w:i/>
          <w:iCs/>
          <w:sz w:val="20"/>
        </w:rPr>
        <w:t>Ha trovato grazia nel deserto</w:t>
      </w:r>
      <w:r w:rsidR="007D0355" w:rsidRPr="007D0355">
        <w:rPr>
          <w:i/>
          <w:iCs/>
          <w:sz w:val="20"/>
        </w:rPr>
        <w:t xml:space="preserve"> </w:t>
      </w:r>
      <w:r w:rsidRPr="007D0355">
        <w:rPr>
          <w:i/>
          <w:iCs/>
          <w:sz w:val="20"/>
        </w:rPr>
        <w:t>un popolo scampato alla spada;</w:t>
      </w:r>
      <w:r w:rsidR="007D0355" w:rsidRPr="007D0355">
        <w:rPr>
          <w:i/>
          <w:iCs/>
          <w:sz w:val="20"/>
        </w:rPr>
        <w:t xml:space="preserve"> </w:t>
      </w:r>
      <w:r w:rsidRPr="007D0355">
        <w:rPr>
          <w:i/>
          <w:iCs/>
          <w:sz w:val="20"/>
        </w:rPr>
        <w:t>Israele si avvia a una dimora di pace».</w:t>
      </w:r>
      <w:r w:rsidR="007D0355" w:rsidRPr="007D0355">
        <w:rPr>
          <w:i/>
          <w:iCs/>
          <w:sz w:val="20"/>
        </w:rPr>
        <w:t xml:space="preserve"> </w:t>
      </w:r>
      <w:r w:rsidRPr="007D0355">
        <w:rPr>
          <w:i/>
          <w:iCs/>
          <w:sz w:val="20"/>
        </w:rPr>
        <w:t>Da lontano mi è apparso il Signore:</w:t>
      </w:r>
      <w:r w:rsidR="007D0355" w:rsidRPr="007D0355">
        <w:rPr>
          <w:i/>
          <w:iCs/>
          <w:sz w:val="20"/>
        </w:rPr>
        <w:t xml:space="preserve"> </w:t>
      </w:r>
      <w:r w:rsidRPr="007D0355">
        <w:rPr>
          <w:i/>
          <w:iCs/>
          <w:sz w:val="20"/>
        </w:rPr>
        <w:t>«Ti ho amato di amore eterno,</w:t>
      </w:r>
      <w:r w:rsidR="007D0355" w:rsidRPr="007D0355">
        <w:rPr>
          <w:i/>
          <w:iCs/>
          <w:sz w:val="20"/>
        </w:rPr>
        <w:t xml:space="preserve"> </w:t>
      </w:r>
      <w:r w:rsidRPr="007D0355">
        <w:rPr>
          <w:i/>
          <w:iCs/>
          <w:sz w:val="20"/>
        </w:rPr>
        <w:t>per questo continuo a esserti fedele.</w:t>
      </w:r>
      <w:r w:rsidR="007D0355" w:rsidRPr="007D0355">
        <w:rPr>
          <w:i/>
          <w:iCs/>
          <w:sz w:val="20"/>
        </w:rPr>
        <w:t xml:space="preserve"> </w:t>
      </w:r>
      <w:r w:rsidRPr="007D0355">
        <w:rPr>
          <w:i/>
          <w:iCs/>
          <w:sz w:val="20"/>
        </w:rPr>
        <w:t>Ti edificherò di nuovo e tu sarai riedificata,</w:t>
      </w:r>
      <w:r w:rsidR="007D0355" w:rsidRPr="007D0355">
        <w:rPr>
          <w:i/>
          <w:iCs/>
          <w:sz w:val="20"/>
        </w:rPr>
        <w:t xml:space="preserve"> </w:t>
      </w:r>
      <w:r w:rsidRPr="007D0355">
        <w:rPr>
          <w:i/>
          <w:iCs/>
          <w:sz w:val="20"/>
        </w:rPr>
        <w:t>vergine d’Israele.</w:t>
      </w:r>
      <w:r w:rsidR="007D0355" w:rsidRPr="007D0355">
        <w:rPr>
          <w:i/>
          <w:iCs/>
          <w:sz w:val="20"/>
        </w:rPr>
        <w:t xml:space="preserve"> </w:t>
      </w:r>
      <w:r w:rsidRPr="007D0355">
        <w:rPr>
          <w:i/>
          <w:iCs/>
          <w:sz w:val="20"/>
        </w:rPr>
        <w:t>Di nuovo prenderai i tuoi tamburelli</w:t>
      </w:r>
      <w:r w:rsidR="007D0355" w:rsidRPr="007D0355">
        <w:rPr>
          <w:i/>
          <w:iCs/>
          <w:sz w:val="20"/>
        </w:rPr>
        <w:t xml:space="preserve"> </w:t>
      </w:r>
      <w:r w:rsidRPr="007D0355">
        <w:rPr>
          <w:i/>
          <w:iCs/>
          <w:sz w:val="20"/>
        </w:rPr>
        <w:t>e avanzerai danzando tra gente in festa.</w:t>
      </w:r>
      <w:r w:rsidR="007D0355" w:rsidRPr="007D0355">
        <w:rPr>
          <w:i/>
          <w:iCs/>
          <w:sz w:val="20"/>
        </w:rPr>
        <w:t xml:space="preserve"> </w:t>
      </w:r>
      <w:r w:rsidRPr="007D0355">
        <w:rPr>
          <w:i/>
          <w:iCs/>
          <w:sz w:val="20"/>
        </w:rPr>
        <w:t>Di nuovo pianterai vigne sulle colline di Samaria;</w:t>
      </w:r>
      <w:r w:rsidR="007D0355" w:rsidRPr="007D0355">
        <w:rPr>
          <w:i/>
          <w:iCs/>
          <w:sz w:val="20"/>
        </w:rPr>
        <w:t xml:space="preserve"> </w:t>
      </w:r>
      <w:r w:rsidRPr="007D0355">
        <w:rPr>
          <w:i/>
          <w:iCs/>
          <w:sz w:val="20"/>
        </w:rPr>
        <w:t>dopo aver piantato, i piantatori raccoglieranno.</w:t>
      </w:r>
    </w:p>
    <w:p w14:paraId="2D2B656A" w14:textId="77777777" w:rsidR="00BB0521" w:rsidRPr="007D0355" w:rsidRDefault="00BB0521" w:rsidP="007D0355">
      <w:pPr>
        <w:pStyle w:val="Corpotesto"/>
        <w:rPr>
          <w:i/>
          <w:iCs/>
          <w:sz w:val="20"/>
        </w:rPr>
      </w:pPr>
      <w:r w:rsidRPr="007D0355">
        <w:rPr>
          <w:i/>
          <w:iCs/>
          <w:sz w:val="20"/>
        </w:rPr>
        <w:t>Verrà il giorno in cui le sentinelle grideranno</w:t>
      </w:r>
      <w:r w:rsidR="007D0355" w:rsidRPr="007D0355">
        <w:rPr>
          <w:i/>
          <w:iCs/>
          <w:sz w:val="20"/>
        </w:rPr>
        <w:t xml:space="preserve"> </w:t>
      </w:r>
      <w:r w:rsidRPr="007D0355">
        <w:rPr>
          <w:i/>
          <w:iCs/>
          <w:sz w:val="20"/>
        </w:rPr>
        <w:t>sulla montagna di Èfraim:</w:t>
      </w:r>
      <w:r w:rsidR="007D0355" w:rsidRPr="007D0355">
        <w:rPr>
          <w:i/>
          <w:iCs/>
          <w:sz w:val="20"/>
        </w:rPr>
        <w:t xml:space="preserve"> </w:t>
      </w:r>
      <w:r w:rsidRPr="007D0355">
        <w:rPr>
          <w:i/>
          <w:iCs/>
          <w:sz w:val="20"/>
        </w:rPr>
        <w:t>“Su, saliamo a Sion,</w:t>
      </w:r>
      <w:r w:rsidR="007D0355" w:rsidRPr="007D0355">
        <w:rPr>
          <w:i/>
          <w:iCs/>
          <w:sz w:val="20"/>
        </w:rPr>
        <w:t xml:space="preserve"> </w:t>
      </w:r>
      <w:r w:rsidRPr="007D0355">
        <w:rPr>
          <w:i/>
          <w:iCs/>
          <w:sz w:val="20"/>
        </w:rPr>
        <w:t>andiamo dal Signore, nostro Dio”.</w:t>
      </w:r>
      <w:r w:rsidR="007D0355" w:rsidRPr="007D0355">
        <w:rPr>
          <w:i/>
          <w:iCs/>
          <w:sz w:val="20"/>
        </w:rPr>
        <w:t xml:space="preserve"> </w:t>
      </w:r>
      <w:r w:rsidRPr="007D0355">
        <w:rPr>
          <w:i/>
          <w:iCs/>
          <w:sz w:val="20"/>
        </w:rPr>
        <w:t>Poiché dice il Signore:</w:t>
      </w:r>
      <w:r w:rsidR="007D0355" w:rsidRPr="007D0355">
        <w:rPr>
          <w:i/>
          <w:iCs/>
          <w:sz w:val="20"/>
        </w:rPr>
        <w:t xml:space="preserve"> </w:t>
      </w:r>
      <w:r w:rsidRPr="007D0355">
        <w:rPr>
          <w:i/>
          <w:iCs/>
          <w:sz w:val="20"/>
        </w:rPr>
        <w:t>Innalzate canti di gioia per Giacobbe,</w:t>
      </w:r>
      <w:r w:rsidR="007D0355" w:rsidRPr="007D0355">
        <w:rPr>
          <w:i/>
          <w:iCs/>
          <w:sz w:val="20"/>
        </w:rPr>
        <w:t xml:space="preserve"> </w:t>
      </w:r>
      <w:r w:rsidRPr="007D0355">
        <w:rPr>
          <w:i/>
          <w:iCs/>
          <w:sz w:val="20"/>
        </w:rPr>
        <w:t>esultate per la prima delle nazioni,</w:t>
      </w:r>
      <w:r w:rsidR="007D0355" w:rsidRPr="007D0355">
        <w:rPr>
          <w:i/>
          <w:iCs/>
          <w:sz w:val="20"/>
        </w:rPr>
        <w:t xml:space="preserve"> </w:t>
      </w:r>
      <w:r w:rsidRPr="007D0355">
        <w:rPr>
          <w:i/>
          <w:iCs/>
          <w:sz w:val="20"/>
        </w:rPr>
        <w:t>fate udire la vostra lode e dite:</w:t>
      </w:r>
      <w:r w:rsidR="007D0355" w:rsidRPr="007D0355">
        <w:rPr>
          <w:i/>
          <w:iCs/>
          <w:sz w:val="20"/>
        </w:rPr>
        <w:t xml:space="preserve"> </w:t>
      </w:r>
      <w:r w:rsidRPr="007D0355">
        <w:rPr>
          <w:i/>
          <w:iCs/>
          <w:sz w:val="20"/>
        </w:rPr>
        <w:t>“Il Signore ha salvato il suo popolo,</w:t>
      </w:r>
      <w:r w:rsidR="007D0355" w:rsidRPr="007D0355">
        <w:rPr>
          <w:i/>
          <w:iCs/>
          <w:sz w:val="20"/>
        </w:rPr>
        <w:t xml:space="preserve"> </w:t>
      </w:r>
      <w:r w:rsidRPr="007D0355">
        <w:rPr>
          <w:i/>
          <w:iCs/>
          <w:sz w:val="20"/>
        </w:rPr>
        <w:t>il resto d’Israele”.</w:t>
      </w:r>
      <w:r w:rsidR="007D0355" w:rsidRPr="007D0355">
        <w:rPr>
          <w:i/>
          <w:iCs/>
          <w:sz w:val="20"/>
        </w:rPr>
        <w:t xml:space="preserve"> </w:t>
      </w:r>
      <w:r w:rsidRPr="007D0355">
        <w:rPr>
          <w:i/>
          <w:iCs/>
          <w:sz w:val="20"/>
        </w:rPr>
        <w:t>Ecco, li riconduco dalla terra del settentrione</w:t>
      </w:r>
      <w:r w:rsidR="007D0355" w:rsidRPr="007D0355">
        <w:rPr>
          <w:i/>
          <w:iCs/>
          <w:sz w:val="20"/>
        </w:rPr>
        <w:t xml:space="preserve"> </w:t>
      </w:r>
      <w:r w:rsidRPr="007D0355">
        <w:rPr>
          <w:i/>
          <w:iCs/>
          <w:sz w:val="20"/>
        </w:rPr>
        <w:t>e li raduno dalle estremità della terra;</w:t>
      </w:r>
      <w:r w:rsidR="007D0355" w:rsidRPr="007D0355">
        <w:rPr>
          <w:i/>
          <w:iCs/>
          <w:sz w:val="20"/>
        </w:rPr>
        <w:t xml:space="preserve"> </w:t>
      </w:r>
      <w:r w:rsidRPr="007D0355">
        <w:rPr>
          <w:i/>
          <w:iCs/>
          <w:sz w:val="20"/>
        </w:rPr>
        <w:t>fra loro sono il cieco e lo zoppo,</w:t>
      </w:r>
      <w:r w:rsidR="007D0355" w:rsidRPr="007D0355">
        <w:rPr>
          <w:i/>
          <w:iCs/>
          <w:sz w:val="20"/>
        </w:rPr>
        <w:t xml:space="preserve"> </w:t>
      </w:r>
      <w:r w:rsidRPr="007D0355">
        <w:rPr>
          <w:i/>
          <w:iCs/>
          <w:sz w:val="20"/>
        </w:rPr>
        <w:t>la donna incinta e la partoriente:</w:t>
      </w:r>
      <w:r w:rsidR="007D0355" w:rsidRPr="007D0355">
        <w:rPr>
          <w:i/>
          <w:iCs/>
          <w:sz w:val="20"/>
        </w:rPr>
        <w:t xml:space="preserve"> </w:t>
      </w:r>
      <w:r w:rsidRPr="007D0355">
        <w:rPr>
          <w:i/>
          <w:iCs/>
          <w:sz w:val="20"/>
        </w:rPr>
        <w:t>ritorneranno qui in gran folla.</w:t>
      </w:r>
      <w:r w:rsidR="007D0355" w:rsidRPr="007D0355">
        <w:rPr>
          <w:i/>
          <w:iCs/>
          <w:sz w:val="20"/>
        </w:rPr>
        <w:t xml:space="preserve"> </w:t>
      </w:r>
      <w:r w:rsidRPr="007D0355">
        <w:rPr>
          <w:i/>
          <w:iCs/>
          <w:sz w:val="20"/>
        </w:rPr>
        <w:t>Erano partiti nel pianto,</w:t>
      </w:r>
      <w:r w:rsidR="007D0355" w:rsidRPr="007D0355">
        <w:rPr>
          <w:i/>
          <w:iCs/>
          <w:sz w:val="20"/>
        </w:rPr>
        <w:t xml:space="preserve"> </w:t>
      </w:r>
      <w:r w:rsidRPr="007D0355">
        <w:rPr>
          <w:i/>
          <w:iCs/>
          <w:sz w:val="20"/>
        </w:rPr>
        <w:t>io li riporterò tra le consolazioni;</w:t>
      </w:r>
      <w:r w:rsidR="007D0355" w:rsidRPr="007D0355">
        <w:rPr>
          <w:i/>
          <w:iCs/>
          <w:sz w:val="20"/>
        </w:rPr>
        <w:t xml:space="preserve"> </w:t>
      </w:r>
      <w:r w:rsidRPr="007D0355">
        <w:rPr>
          <w:i/>
          <w:iCs/>
          <w:sz w:val="20"/>
        </w:rPr>
        <w:t>li ricondurrò a fiumi ricchi d’acqua</w:t>
      </w:r>
      <w:r w:rsidR="007D0355" w:rsidRPr="007D0355">
        <w:rPr>
          <w:i/>
          <w:iCs/>
          <w:sz w:val="20"/>
        </w:rPr>
        <w:t xml:space="preserve"> </w:t>
      </w:r>
      <w:r w:rsidRPr="007D0355">
        <w:rPr>
          <w:i/>
          <w:iCs/>
          <w:sz w:val="20"/>
        </w:rPr>
        <w:t>per una strada dritta in cui non inciamperanno,</w:t>
      </w:r>
      <w:r w:rsidR="007D0355" w:rsidRPr="007D0355">
        <w:rPr>
          <w:i/>
          <w:iCs/>
          <w:sz w:val="20"/>
        </w:rPr>
        <w:t xml:space="preserve"> </w:t>
      </w:r>
      <w:r w:rsidRPr="007D0355">
        <w:rPr>
          <w:i/>
          <w:iCs/>
          <w:sz w:val="20"/>
        </w:rPr>
        <w:t>perché io sono un padre per Israele,</w:t>
      </w:r>
      <w:r w:rsidR="007D0355" w:rsidRPr="007D0355">
        <w:rPr>
          <w:i/>
          <w:iCs/>
          <w:sz w:val="20"/>
        </w:rPr>
        <w:t xml:space="preserve"> </w:t>
      </w:r>
      <w:r w:rsidRPr="007D0355">
        <w:rPr>
          <w:i/>
          <w:iCs/>
          <w:sz w:val="20"/>
        </w:rPr>
        <w:t>Èfraim è il mio primogenito».</w:t>
      </w:r>
    </w:p>
    <w:p w14:paraId="74DE4E06" w14:textId="77777777" w:rsidR="00BB0521" w:rsidRPr="007D0355" w:rsidRDefault="00BB0521" w:rsidP="007D0355">
      <w:pPr>
        <w:pStyle w:val="Corpotesto"/>
        <w:rPr>
          <w:i/>
          <w:iCs/>
          <w:sz w:val="20"/>
        </w:rPr>
      </w:pPr>
      <w:r w:rsidRPr="007D0355">
        <w:rPr>
          <w:i/>
          <w:iCs/>
          <w:sz w:val="20"/>
        </w:rPr>
        <w:t xml:space="preserve">Ascoltate, genti, la parola del Signore, </w:t>
      </w:r>
      <w:r w:rsidR="007D0355" w:rsidRPr="007D0355">
        <w:rPr>
          <w:i/>
          <w:iCs/>
          <w:sz w:val="20"/>
        </w:rPr>
        <w:t xml:space="preserve"> </w:t>
      </w:r>
      <w:r w:rsidRPr="007D0355">
        <w:rPr>
          <w:i/>
          <w:iCs/>
          <w:sz w:val="20"/>
        </w:rPr>
        <w:t>annunciatela alle isole più lontane e dite:</w:t>
      </w:r>
      <w:r w:rsidR="007D0355" w:rsidRPr="007D0355">
        <w:rPr>
          <w:i/>
          <w:iCs/>
          <w:sz w:val="20"/>
        </w:rPr>
        <w:t xml:space="preserve"> </w:t>
      </w:r>
      <w:r w:rsidRPr="007D0355">
        <w:rPr>
          <w:i/>
          <w:iCs/>
          <w:sz w:val="20"/>
        </w:rPr>
        <w:t>«Chi ha disperso Israele lo raduna</w:t>
      </w:r>
      <w:r w:rsidR="007D0355" w:rsidRPr="007D0355">
        <w:rPr>
          <w:i/>
          <w:iCs/>
          <w:sz w:val="20"/>
        </w:rPr>
        <w:t xml:space="preserve"> </w:t>
      </w:r>
      <w:r w:rsidRPr="007D0355">
        <w:rPr>
          <w:i/>
          <w:iCs/>
          <w:sz w:val="20"/>
        </w:rPr>
        <w:t>e lo custodisce come un pastore il suo gregge».</w:t>
      </w:r>
      <w:r w:rsidR="007D0355" w:rsidRPr="007D0355">
        <w:rPr>
          <w:i/>
          <w:iCs/>
          <w:sz w:val="20"/>
        </w:rPr>
        <w:t xml:space="preserve"> </w:t>
      </w:r>
      <w:r w:rsidRPr="007D0355">
        <w:rPr>
          <w:i/>
          <w:iCs/>
          <w:sz w:val="20"/>
        </w:rPr>
        <w:t>Perché il Signore ha riscattato Giacobbe,</w:t>
      </w:r>
      <w:r w:rsidR="007D0355" w:rsidRPr="007D0355">
        <w:rPr>
          <w:i/>
          <w:iCs/>
          <w:sz w:val="20"/>
        </w:rPr>
        <w:t xml:space="preserve"> </w:t>
      </w:r>
      <w:r w:rsidRPr="007D0355">
        <w:rPr>
          <w:i/>
          <w:iCs/>
          <w:sz w:val="20"/>
        </w:rPr>
        <w:t>lo ha liberato dalle mani di uno più forte di lui.</w:t>
      </w:r>
      <w:r w:rsidR="007D0355" w:rsidRPr="007D0355">
        <w:rPr>
          <w:i/>
          <w:iCs/>
          <w:sz w:val="20"/>
        </w:rPr>
        <w:t xml:space="preserve"> </w:t>
      </w:r>
      <w:r w:rsidRPr="007D0355">
        <w:rPr>
          <w:i/>
          <w:iCs/>
          <w:sz w:val="20"/>
        </w:rPr>
        <w:t>Verranno e canteranno inni sull’altura di Sion,</w:t>
      </w:r>
      <w:r w:rsidR="007D0355" w:rsidRPr="007D0355">
        <w:rPr>
          <w:i/>
          <w:iCs/>
          <w:sz w:val="20"/>
        </w:rPr>
        <w:t xml:space="preserve"> </w:t>
      </w:r>
      <w:r w:rsidRPr="007D0355">
        <w:rPr>
          <w:i/>
          <w:iCs/>
          <w:sz w:val="20"/>
        </w:rPr>
        <w:t>andranno insieme verso i beni del Signore,</w:t>
      </w:r>
      <w:r w:rsidR="007D0355" w:rsidRPr="007D0355">
        <w:rPr>
          <w:i/>
          <w:iCs/>
          <w:sz w:val="20"/>
        </w:rPr>
        <w:t xml:space="preserve"> </w:t>
      </w:r>
      <w:r w:rsidRPr="007D0355">
        <w:rPr>
          <w:i/>
          <w:iCs/>
          <w:sz w:val="20"/>
        </w:rPr>
        <w:t>verso il grano, il vino e l’olio,</w:t>
      </w:r>
      <w:r w:rsidR="007D0355" w:rsidRPr="007D0355">
        <w:rPr>
          <w:i/>
          <w:iCs/>
          <w:sz w:val="20"/>
        </w:rPr>
        <w:t xml:space="preserve"> </w:t>
      </w:r>
      <w:r w:rsidRPr="007D0355">
        <w:rPr>
          <w:i/>
          <w:iCs/>
          <w:sz w:val="20"/>
        </w:rPr>
        <w:t>i piccoli del gregge e del bestiame.</w:t>
      </w:r>
      <w:r w:rsidR="007D0355" w:rsidRPr="007D0355">
        <w:rPr>
          <w:i/>
          <w:iCs/>
          <w:sz w:val="20"/>
        </w:rPr>
        <w:t xml:space="preserve"> </w:t>
      </w:r>
      <w:r w:rsidRPr="007D0355">
        <w:rPr>
          <w:i/>
          <w:iCs/>
          <w:sz w:val="20"/>
        </w:rPr>
        <w:t>Saranno come un giardino irrigato,</w:t>
      </w:r>
      <w:r w:rsidR="007D0355" w:rsidRPr="007D0355">
        <w:rPr>
          <w:i/>
          <w:iCs/>
          <w:sz w:val="20"/>
        </w:rPr>
        <w:t xml:space="preserve"> </w:t>
      </w:r>
      <w:r w:rsidRPr="007D0355">
        <w:rPr>
          <w:i/>
          <w:iCs/>
          <w:sz w:val="20"/>
        </w:rPr>
        <w:t>non languiranno più.</w:t>
      </w:r>
      <w:r w:rsidR="007D0355" w:rsidRPr="007D0355">
        <w:rPr>
          <w:i/>
          <w:iCs/>
          <w:sz w:val="20"/>
        </w:rPr>
        <w:t xml:space="preserve"> </w:t>
      </w:r>
      <w:r w:rsidRPr="007D0355">
        <w:rPr>
          <w:i/>
          <w:iCs/>
          <w:sz w:val="20"/>
        </w:rPr>
        <w:t>La vergine allora gioirà danzando</w:t>
      </w:r>
      <w:r w:rsidR="007D0355" w:rsidRPr="007D0355">
        <w:rPr>
          <w:i/>
          <w:iCs/>
          <w:sz w:val="20"/>
        </w:rPr>
        <w:t xml:space="preserve"> </w:t>
      </w:r>
      <w:r w:rsidRPr="007D0355">
        <w:rPr>
          <w:i/>
          <w:iCs/>
          <w:sz w:val="20"/>
        </w:rPr>
        <w:t>e insieme i giovani e i vecchi.</w:t>
      </w:r>
      <w:r w:rsidR="007D0355" w:rsidRPr="007D0355">
        <w:rPr>
          <w:i/>
          <w:iCs/>
          <w:sz w:val="20"/>
        </w:rPr>
        <w:t xml:space="preserve"> </w:t>
      </w:r>
      <w:r w:rsidRPr="007D0355">
        <w:rPr>
          <w:i/>
          <w:iCs/>
          <w:sz w:val="20"/>
        </w:rPr>
        <w:t>«Cambierò il loro lutto in gioia,</w:t>
      </w:r>
      <w:r w:rsidR="007D0355" w:rsidRPr="007D0355">
        <w:rPr>
          <w:i/>
          <w:iCs/>
          <w:sz w:val="20"/>
        </w:rPr>
        <w:t xml:space="preserve"> </w:t>
      </w:r>
      <w:r w:rsidRPr="007D0355">
        <w:rPr>
          <w:i/>
          <w:iCs/>
          <w:sz w:val="20"/>
        </w:rPr>
        <w:t>li consolerò e li renderò felici, senza afflizioni.</w:t>
      </w:r>
      <w:r w:rsidR="007D0355" w:rsidRPr="007D0355">
        <w:rPr>
          <w:i/>
          <w:iCs/>
          <w:sz w:val="20"/>
        </w:rPr>
        <w:t xml:space="preserve"> </w:t>
      </w:r>
      <w:r w:rsidRPr="007D0355">
        <w:rPr>
          <w:i/>
          <w:iCs/>
          <w:sz w:val="20"/>
        </w:rPr>
        <w:t xml:space="preserve">Nutrirò i sacerdoti di carni prelibate </w:t>
      </w:r>
      <w:r w:rsidR="007D0355" w:rsidRPr="007D0355">
        <w:rPr>
          <w:i/>
          <w:iCs/>
          <w:sz w:val="20"/>
        </w:rPr>
        <w:t xml:space="preserve"> </w:t>
      </w:r>
      <w:r w:rsidRPr="007D0355">
        <w:rPr>
          <w:i/>
          <w:iCs/>
          <w:sz w:val="20"/>
        </w:rPr>
        <w:t>e il mio popolo sarà saziato dei miei beni».</w:t>
      </w:r>
      <w:r w:rsidR="007D0355" w:rsidRPr="007D0355">
        <w:rPr>
          <w:i/>
          <w:iCs/>
          <w:sz w:val="20"/>
        </w:rPr>
        <w:t xml:space="preserve"> </w:t>
      </w:r>
      <w:r w:rsidRPr="007D0355">
        <w:rPr>
          <w:i/>
          <w:iCs/>
          <w:sz w:val="20"/>
        </w:rPr>
        <w:t>Oracolo del Signore.</w:t>
      </w:r>
    </w:p>
    <w:p w14:paraId="0F643711" w14:textId="77777777" w:rsidR="00BB0521" w:rsidRPr="007D0355" w:rsidRDefault="00BB0521" w:rsidP="007D0355">
      <w:pPr>
        <w:pStyle w:val="Corpotesto"/>
        <w:rPr>
          <w:i/>
          <w:iCs/>
          <w:sz w:val="20"/>
        </w:rPr>
      </w:pPr>
      <w:r w:rsidRPr="007D0355">
        <w:rPr>
          <w:i/>
          <w:iCs/>
          <w:sz w:val="20"/>
        </w:rPr>
        <w:t>Così dice il Signore:</w:t>
      </w:r>
      <w:r w:rsidR="007D0355" w:rsidRPr="007D0355">
        <w:rPr>
          <w:i/>
          <w:iCs/>
          <w:sz w:val="20"/>
        </w:rPr>
        <w:t xml:space="preserve"> </w:t>
      </w:r>
      <w:r w:rsidRPr="007D0355">
        <w:rPr>
          <w:i/>
          <w:iCs/>
          <w:sz w:val="20"/>
        </w:rPr>
        <w:t>«Una voce si ode a Rama,</w:t>
      </w:r>
      <w:r w:rsidR="007D0355" w:rsidRPr="007D0355">
        <w:rPr>
          <w:i/>
          <w:iCs/>
          <w:sz w:val="20"/>
        </w:rPr>
        <w:t xml:space="preserve"> </w:t>
      </w:r>
      <w:r w:rsidRPr="007D0355">
        <w:rPr>
          <w:i/>
          <w:iCs/>
          <w:sz w:val="20"/>
        </w:rPr>
        <w:t>un lamento e un pianto amaro:</w:t>
      </w:r>
      <w:r w:rsidR="007D0355" w:rsidRPr="007D0355">
        <w:rPr>
          <w:i/>
          <w:iCs/>
          <w:sz w:val="20"/>
        </w:rPr>
        <w:t xml:space="preserve"> </w:t>
      </w:r>
      <w:r w:rsidRPr="007D0355">
        <w:rPr>
          <w:i/>
          <w:iCs/>
          <w:sz w:val="20"/>
        </w:rPr>
        <w:t>Rachele piange i suoi figli,</w:t>
      </w:r>
      <w:r w:rsidR="007D0355" w:rsidRPr="007D0355">
        <w:rPr>
          <w:i/>
          <w:iCs/>
          <w:sz w:val="20"/>
        </w:rPr>
        <w:t xml:space="preserve"> </w:t>
      </w:r>
      <w:r w:rsidRPr="007D0355">
        <w:rPr>
          <w:i/>
          <w:iCs/>
          <w:sz w:val="20"/>
        </w:rPr>
        <w:t>e non vuole essere consolata per i suoi figli,</w:t>
      </w:r>
      <w:r w:rsidR="007D0355" w:rsidRPr="007D0355">
        <w:rPr>
          <w:i/>
          <w:iCs/>
          <w:sz w:val="20"/>
        </w:rPr>
        <w:t xml:space="preserve"> </w:t>
      </w:r>
      <w:r w:rsidRPr="007D0355">
        <w:rPr>
          <w:i/>
          <w:iCs/>
          <w:sz w:val="20"/>
        </w:rPr>
        <w:t>perché non sono più».</w:t>
      </w:r>
      <w:r w:rsidR="007D0355" w:rsidRPr="007D0355">
        <w:rPr>
          <w:i/>
          <w:iCs/>
          <w:sz w:val="20"/>
        </w:rPr>
        <w:t xml:space="preserve"> </w:t>
      </w:r>
      <w:r w:rsidRPr="007D0355">
        <w:rPr>
          <w:i/>
          <w:iCs/>
          <w:sz w:val="20"/>
        </w:rPr>
        <w:t>Dice il Signore:</w:t>
      </w:r>
      <w:r w:rsidR="007D0355" w:rsidRPr="007D0355">
        <w:rPr>
          <w:i/>
          <w:iCs/>
          <w:sz w:val="20"/>
        </w:rPr>
        <w:t xml:space="preserve"> </w:t>
      </w:r>
      <w:r w:rsidRPr="007D0355">
        <w:rPr>
          <w:i/>
          <w:iCs/>
          <w:sz w:val="20"/>
        </w:rPr>
        <w:t>«Trattieni il tuo pianto,</w:t>
      </w:r>
      <w:r w:rsidR="007D0355" w:rsidRPr="007D0355">
        <w:rPr>
          <w:i/>
          <w:iCs/>
          <w:sz w:val="20"/>
        </w:rPr>
        <w:t xml:space="preserve"> </w:t>
      </w:r>
      <w:r w:rsidRPr="007D0355">
        <w:rPr>
          <w:i/>
          <w:iCs/>
          <w:sz w:val="20"/>
        </w:rPr>
        <w:t>i tuoi occhi dalle lacrime,</w:t>
      </w:r>
      <w:r w:rsidR="007D0355" w:rsidRPr="007D0355">
        <w:rPr>
          <w:i/>
          <w:iCs/>
          <w:sz w:val="20"/>
        </w:rPr>
        <w:t xml:space="preserve"> </w:t>
      </w:r>
      <w:r w:rsidRPr="007D0355">
        <w:rPr>
          <w:i/>
          <w:iCs/>
          <w:sz w:val="20"/>
        </w:rPr>
        <w:t>perché c’è un compenso alle tue fatiche</w:t>
      </w:r>
      <w:r w:rsidR="007D0355" w:rsidRPr="007D0355">
        <w:rPr>
          <w:i/>
          <w:iCs/>
          <w:sz w:val="20"/>
        </w:rPr>
        <w:t xml:space="preserve"> </w:t>
      </w:r>
      <w:r w:rsidRPr="007D0355">
        <w:rPr>
          <w:i/>
          <w:iCs/>
          <w:sz w:val="20"/>
        </w:rPr>
        <w:t>– oracolo del Signore –:</w:t>
      </w:r>
      <w:r w:rsidR="007D0355" w:rsidRPr="007D0355">
        <w:rPr>
          <w:i/>
          <w:iCs/>
          <w:sz w:val="20"/>
        </w:rPr>
        <w:t xml:space="preserve"> </w:t>
      </w:r>
      <w:r w:rsidRPr="007D0355">
        <w:rPr>
          <w:i/>
          <w:iCs/>
          <w:sz w:val="20"/>
        </w:rPr>
        <w:t>essi torneranno dal paese nemico.</w:t>
      </w:r>
    </w:p>
    <w:p w14:paraId="12A13675" w14:textId="77777777" w:rsidR="00BB0521" w:rsidRPr="007D0355" w:rsidRDefault="00BB0521" w:rsidP="007D0355">
      <w:pPr>
        <w:pStyle w:val="Corpotesto"/>
        <w:rPr>
          <w:i/>
          <w:iCs/>
          <w:sz w:val="20"/>
        </w:rPr>
      </w:pPr>
      <w:r w:rsidRPr="007D0355">
        <w:rPr>
          <w:i/>
          <w:iCs/>
          <w:sz w:val="20"/>
        </w:rPr>
        <w:t>C’è una speranza per la tua discendenza</w:t>
      </w:r>
      <w:r w:rsidR="007D0355" w:rsidRPr="007D0355">
        <w:rPr>
          <w:i/>
          <w:iCs/>
          <w:sz w:val="20"/>
        </w:rPr>
        <w:t xml:space="preserve"> </w:t>
      </w:r>
      <w:r w:rsidRPr="007D0355">
        <w:rPr>
          <w:i/>
          <w:iCs/>
          <w:sz w:val="20"/>
        </w:rPr>
        <w:t>– oracolo del Signore –:</w:t>
      </w:r>
      <w:r w:rsidR="007D0355" w:rsidRPr="007D0355">
        <w:rPr>
          <w:i/>
          <w:iCs/>
          <w:sz w:val="20"/>
        </w:rPr>
        <w:t xml:space="preserve"> </w:t>
      </w:r>
      <w:r w:rsidRPr="007D0355">
        <w:rPr>
          <w:i/>
          <w:iCs/>
          <w:sz w:val="20"/>
        </w:rPr>
        <w:t>i tuoi figli ritorneranno nella loro terra.</w:t>
      </w:r>
      <w:r w:rsidR="007D0355" w:rsidRPr="007D0355">
        <w:rPr>
          <w:i/>
          <w:iCs/>
          <w:sz w:val="20"/>
        </w:rPr>
        <w:t xml:space="preserve"> </w:t>
      </w:r>
      <w:r w:rsidRPr="007D0355">
        <w:rPr>
          <w:i/>
          <w:iCs/>
          <w:sz w:val="20"/>
        </w:rPr>
        <w:t>Ho udito Èfraim che si lamentava:</w:t>
      </w:r>
      <w:r w:rsidR="007D0355" w:rsidRPr="007D0355">
        <w:rPr>
          <w:i/>
          <w:iCs/>
          <w:sz w:val="20"/>
        </w:rPr>
        <w:t xml:space="preserve"> </w:t>
      </w:r>
      <w:r w:rsidRPr="007D0355">
        <w:rPr>
          <w:i/>
          <w:iCs/>
          <w:sz w:val="20"/>
        </w:rPr>
        <w:t>“Mi hai castigato e io ho subito il castigo</w:t>
      </w:r>
      <w:r w:rsidR="007D0355" w:rsidRPr="007D0355">
        <w:rPr>
          <w:i/>
          <w:iCs/>
          <w:sz w:val="20"/>
        </w:rPr>
        <w:t xml:space="preserve"> </w:t>
      </w:r>
      <w:r w:rsidRPr="007D0355">
        <w:rPr>
          <w:i/>
          <w:iCs/>
          <w:sz w:val="20"/>
        </w:rPr>
        <w:t>come un torello non domato.</w:t>
      </w:r>
      <w:r w:rsidR="007D0355" w:rsidRPr="007D0355">
        <w:rPr>
          <w:i/>
          <w:iCs/>
          <w:sz w:val="20"/>
        </w:rPr>
        <w:t xml:space="preserve"> </w:t>
      </w:r>
      <w:r w:rsidRPr="007D0355">
        <w:rPr>
          <w:i/>
          <w:iCs/>
          <w:sz w:val="20"/>
        </w:rPr>
        <w:t>Fammi ritornare e io ritornerò,</w:t>
      </w:r>
      <w:r w:rsidR="007D0355" w:rsidRPr="007D0355">
        <w:rPr>
          <w:i/>
          <w:iCs/>
          <w:sz w:val="20"/>
        </w:rPr>
        <w:t xml:space="preserve"> </w:t>
      </w:r>
      <w:r w:rsidRPr="007D0355">
        <w:rPr>
          <w:i/>
          <w:iCs/>
          <w:sz w:val="20"/>
        </w:rPr>
        <w:t>perché tu sei il Signore, mio Dio.</w:t>
      </w:r>
      <w:r w:rsidR="007D0355" w:rsidRPr="007D0355">
        <w:rPr>
          <w:i/>
          <w:iCs/>
          <w:sz w:val="20"/>
        </w:rPr>
        <w:t xml:space="preserve"> </w:t>
      </w:r>
      <w:r w:rsidRPr="007D0355">
        <w:rPr>
          <w:i/>
          <w:iCs/>
          <w:sz w:val="20"/>
        </w:rPr>
        <w:t>Dopo il mio smarrimento, mi sono pentito;</w:t>
      </w:r>
      <w:r w:rsidR="007D0355" w:rsidRPr="007D0355">
        <w:rPr>
          <w:i/>
          <w:iCs/>
          <w:sz w:val="20"/>
        </w:rPr>
        <w:t xml:space="preserve"> </w:t>
      </w:r>
      <w:r w:rsidRPr="007D0355">
        <w:rPr>
          <w:i/>
          <w:iCs/>
          <w:sz w:val="20"/>
        </w:rPr>
        <w:t>quando me lo hai fatto capire,</w:t>
      </w:r>
      <w:r w:rsidR="007D0355" w:rsidRPr="007D0355">
        <w:rPr>
          <w:i/>
          <w:iCs/>
          <w:sz w:val="20"/>
        </w:rPr>
        <w:t xml:space="preserve"> </w:t>
      </w:r>
      <w:r w:rsidRPr="007D0355">
        <w:rPr>
          <w:i/>
          <w:iCs/>
          <w:sz w:val="20"/>
        </w:rPr>
        <w:t>mi sono battuto il petto,</w:t>
      </w:r>
      <w:r w:rsidR="007D0355" w:rsidRPr="007D0355">
        <w:rPr>
          <w:i/>
          <w:iCs/>
          <w:sz w:val="20"/>
        </w:rPr>
        <w:t xml:space="preserve"> </w:t>
      </w:r>
      <w:r w:rsidRPr="007D0355">
        <w:rPr>
          <w:i/>
          <w:iCs/>
          <w:sz w:val="20"/>
        </w:rPr>
        <w:t>mi sono vergognato e ne provo confusione,</w:t>
      </w:r>
      <w:r w:rsidR="007D0355" w:rsidRPr="007D0355">
        <w:rPr>
          <w:i/>
          <w:iCs/>
          <w:sz w:val="20"/>
        </w:rPr>
        <w:t xml:space="preserve"> </w:t>
      </w:r>
      <w:r w:rsidRPr="007D0355">
        <w:rPr>
          <w:i/>
          <w:iCs/>
          <w:sz w:val="20"/>
        </w:rPr>
        <w:t>perché porto l’infamia della mia giovinezza”.</w:t>
      </w:r>
    </w:p>
    <w:p w14:paraId="4DB2F195" w14:textId="77777777" w:rsidR="00BB0521" w:rsidRPr="007D0355" w:rsidRDefault="00BB0521" w:rsidP="007D0355">
      <w:pPr>
        <w:pStyle w:val="Corpotesto"/>
        <w:rPr>
          <w:i/>
          <w:iCs/>
          <w:sz w:val="20"/>
        </w:rPr>
      </w:pPr>
      <w:r w:rsidRPr="007D0355">
        <w:rPr>
          <w:i/>
          <w:iCs/>
          <w:sz w:val="20"/>
        </w:rPr>
        <w:t>Non è un figlio carissimo per me Èfraim,</w:t>
      </w:r>
      <w:r w:rsidR="007D0355" w:rsidRPr="007D0355">
        <w:rPr>
          <w:i/>
          <w:iCs/>
          <w:sz w:val="20"/>
        </w:rPr>
        <w:t xml:space="preserve"> </w:t>
      </w:r>
      <w:r w:rsidRPr="007D0355">
        <w:rPr>
          <w:i/>
          <w:iCs/>
          <w:sz w:val="20"/>
        </w:rPr>
        <w:t>il mio bambino prediletto?</w:t>
      </w:r>
      <w:r w:rsidR="007D0355" w:rsidRPr="007D0355">
        <w:rPr>
          <w:i/>
          <w:iCs/>
          <w:sz w:val="20"/>
        </w:rPr>
        <w:t xml:space="preserve"> </w:t>
      </w:r>
      <w:r w:rsidRPr="007D0355">
        <w:rPr>
          <w:i/>
          <w:iCs/>
          <w:sz w:val="20"/>
        </w:rPr>
        <w:t>Ogni volta che lo minaccio,</w:t>
      </w:r>
      <w:r w:rsidR="007D0355" w:rsidRPr="007D0355">
        <w:rPr>
          <w:i/>
          <w:iCs/>
          <w:sz w:val="20"/>
        </w:rPr>
        <w:t xml:space="preserve"> </w:t>
      </w:r>
      <w:r w:rsidRPr="007D0355">
        <w:rPr>
          <w:i/>
          <w:iCs/>
          <w:sz w:val="20"/>
        </w:rPr>
        <w:t>me ne ricordo sempre con affetto.</w:t>
      </w:r>
      <w:r w:rsidR="007D0355" w:rsidRPr="007D0355">
        <w:rPr>
          <w:i/>
          <w:iCs/>
          <w:sz w:val="20"/>
        </w:rPr>
        <w:t xml:space="preserve"> </w:t>
      </w:r>
      <w:r w:rsidRPr="007D0355">
        <w:rPr>
          <w:i/>
          <w:iCs/>
          <w:sz w:val="20"/>
        </w:rPr>
        <w:t>Per questo il mio cuore si commuove per lui</w:t>
      </w:r>
      <w:r w:rsidR="007D0355" w:rsidRPr="007D0355">
        <w:rPr>
          <w:i/>
          <w:iCs/>
          <w:sz w:val="20"/>
        </w:rPr>
        <w:t xml:space="preserve"> </w:t>
      </w:r>
      <w:r w:rsidRPr="007D0355">
        <w:rPr>
          <w:i/>
          <w:iCs/>
          <w:sz w:val="20"/>
        </w:rPr>
        <w:t>e sento per lui profonda tenerezza».</w:t>
      </w:r>
      <w:r w:rsidR="007D0355" w:rsidRPr="007D0355">
        <w:rPr>
          <w:i/>
          <w:iCs/>
          <w:sz w:val="20"/>
        </w:rPr>
        <w:t xml:space="preserve"> </w:t>
      </w:r>
      <w:r w:rsidRPr="007D0355">
        <w:rPr>
          <w:i/>
          <w:iCs/>
          <w:sz w:val="20"/>
        </w:rPr>
        <w:t>Oracolo del Signore.</w:t>
      </w:r>
      <w:r w:rsidR="007D0355" w:rsidRPr="007D0355">
        <w:rPr>
          <w:i/>
          <w:iCs/>
          <w:sz w:val="20"/>
        </w:rPr>
        <w:t xml:space="preserve"> </w:t>
      </w:r>
      <w:r w:rsidRPr="007D0355">
        <w:rPr>
          <w:i/>
          <w:iCs/>
          <w:sz w:val="20"/>
        </w:rPr>
        <w:t>Pianta dei cippi,</w:t>
      </w:r>
      <w:r w:rsidR="007D0355" w:rsidRPr="007D0355">
        <w:rPr>
          <w:i/>
          <w:iCs/>
          <w:sz w:val="20"/>
        </w:rPr>
        <w:t xml:space="preserve"> </w:t>
      </w:r>
      <w:r w:rsidRPr="007D0355">
        <w:rPr>
          <w:i/>
          <w:iCs/>
          <w:sz w:val="20"/>
        </w:rPr>
        <w:t>metti paletti indicatori,</w:t>
      </w:r>
      <w:r w:rsidR="007D0355" w:rsidRPr="007D0355">
        <w:rPr>
          <w:i/>
          <w:iCs/>
          <w:sz w:val="20"/>
        </w:rPr>
        <w:t xml:space="preserve"> </w:t>
      </w:r>
      <w:r w:rsidRPr="007D0355">
        <w:rPr>
          <w:i/>
          <w:iCs/>
          <w:sz w:val="20"/>
        </w:rPr>
        <w:t>ricorda bene il sentiero,</w:t>
      </w:r>
      <w:r w:rsidR="007D0355" w:rsidRPr="007D0355">
        <w:rPr>
          <w:i/>
          <w:iCs/>
          <w:sz w:val="20"/>
        </w:rPr>
        <w:t xml:space="preserve"> </w:t>
      </w:r>
      <w:r w:rsidRPr="007D0355">
        <w:rPr>
          <w:i/>
          <w:iCs/>
          <w:sz w:val="20"/>
        </w:rPr>
        <w:t>la via che hai percorso.</w:t>
      </w:r>
      <w:r w:rsidR="007D0355" w:rsidRPr="007D0355">
        <w:rPr>
          <w:i/>
          <w:iCs/>
          <w:sz w:val="20"/>
        </w:rPr>
        <w:t xml:space="preserve"> </w:t>
      </w:r>
      <w:r w:rsidRPr="007D0355">
        <w:rPr>
          <w:i/>
          <w:iCs/>
          <w:sz w:val="20"/>
        </w:rPr>
        <w:t>Ritorna, vergine d’Israele,</w:t>
      </w:r>
      <w:r w:rsidR="007D0355" w:rsidRPr="007D0355">
        <w:rPr>
          <w:i/>
          <w:iCs/>
          <w:sz w:val="20"/>
        </w:rPr>
        <w:t xml:space="preserve"> </w:t>
      </w:r>
      <w:r w:rsidRPr="007D0355">
        <w:rPr>
          <w:i/>
          <w:iCs/>
          <w:sz w:val="20"/>
        </w:rPr>
        <w:t>ritorna alle tue città.</w:t>
      </w:r>
      <w:r w:rsidR="007D0355" w:rsidRPr="007D0355">
        <w:rPr>
          <w:i/>
          <w:iCs/>
          <w:sz w:val="20"/>
        </w:rPr>
        <w:t xml:space="preserve"> </w:t>
      </w:r>
      <w:r w:rsidRPr="007D0355">
        <w:rPr>
          <w:i/>
          <w:iCs/>
          <w:sz w:val="20"/>
        </w:rPr>
        <w:t>Fino a quando andrai vagando, figlia ribelle?</w:t>
      </w:r>
      <w:r w:rsidR="007D0355" w:rsidRPr="007D0355">
        <w:rPr>
          <w:i/>
          <w:iCs/>
          <w:sz w:val="20"/>
        </w:rPr>
        <w:t xml:space="preserve"> </w:t>
      </w:r>
      <w:r w:rsidRPr="007D0355">
        <w:rPr>
          <w:i/>
          <w:iCs/>
          <w:sz w:val="20"/>
        </w:rPr>
        <w:t>Poiché il Signore crea una cosa nuova sulla terra:</w:t>
      </w:r>
      <w:r w:rsidR="007D0355" w:rsidRPr="007D0355">
        <w:rPr>
          <w:i/>
          <w:iCs/>
          <w:sz w:val="20"/>
        </w:rPr>
        <w:t xml:space="preserve"> </w:t>
      </w:r>
      <w:r w:rsidRPr="007D0355">
        <w:rPr>
          <w:i/>
          <w:iCs/>
          <w:sz w:val="20"/>
        </w:rPr>
        <w:t>la donna circonderà l’uomo!</w:t>
      </w:r>
    </w:p>
    <w:p w14:paraId="64EABB1E" w14:textId="77777777" w:rsidR="00BB0521" w:rsidRPr="007D0355" w:rsidRDefault="00BB0521" w:rsidP="007D0355">
      <w:pPr>
        <w:pStyle w:val="Corpotesto"/>
        <w:rPr>
          <w:i/>
          <w:iCs/>
          <w:sz w:val="20"/>
        </w:rPr>
      </w:pPr>
      <w:r w:rsidRPr="007D0355">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C194D82" w14:textId="77777777" w:rsidR="00BB0521" w:rsidRPr="007D0355" w:rsidRDefault="00BB0521" w:rsidP="007D0355">
      <w:pPr>
        <w:pStyle w:val="Corpotesto"/>
        <w:rPr>
          <w:i/>
          <w:iCs/>
          <w:sz w:val="20"/>
        </w:rPr>
      </w:pPr>
      <w:r w:rsidRPr="007D0355">
        <w:rPr>
          <w:i/>
          <w:iCs/>
          <w:sz w:val="20"/>
        </w:rPr>
        <w:t>A questo punto mi sono destato e ho guardato: era stato un bel sogno.</w:t>
      </w:r>
    </w:p>
    <w:p w14:paraId="11BF4561" w14:textId="77777777" w:rsidR="00BB0521" w:rsidRPr="007D0355" w:rsidRDefault="00BB0521" w:rsidP="007D0355">
      <w:pPr>
        <w:pStyle w:val="Corpotesto"/>
        <w:rPr>
          <w:i/>
          <w:iCs/>
          <w:sz w:val="20"/>
        </w:rPr>
      </w:pPr>
      <w:r w:rsidRPr="007D0355">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71D542D9" w14:textId="77777777" w:rsidR="00BB0521" w:rsidRPr="007D0355" w:rsidRDefault="00BB0521" w:rsidP="007D0355">
      <w:pPr>
        <w:pStyle w:val="Corpotesto"/>
        <w:rPr>
          <w:i/>
          <w:iCs/>
          <w:sz w:val="20"/>
        </w:rPr>
      </w:pPr>
      <w:r w:rsidRPr="007D0355">
        <w:rPr>
          <w:i/>
          <w:iCs/>
          <w:sz w:val="20"/>
        </w:rPr>
        <w:t>In quei giorni non si dirà più:</w:t>
      </w:r>
      <w:r w:rsidR="007D0355" w:rsidRPr="007D0355">
        <w:rPr>
          <w:i/>
          <w:iCs/>
          <w:sz w:val="20"/>
        </w:rPr>
        <w:t xml:space="preserve"> </w:t>
      </w:r>
      <w:r w:rsidRPr="007D0355">
        <w:rPr>
          <w:i/>
          <w:iCs/>
          <w:sz w:val="20"/>
        </w:rPr>
        <w:t>“I padri hanno mangiato uva acerba</w:t>
      </w:r>
      <w:r w:rsidR="007D0355" w:rsidRPr="007D0355">
        <w:rPr>
          <w:i/>
          <w:iCs/>
          <w:sz w:val="20"/>
        </w:rPr>
        <w:t xml:space="preserve"> </w:t>
      </w:r>
      <w:r w:rsidRPr="007D0355">
        <w:rPr>
          <w:i/>
          <w:iCs/>
          <w:sz w:val="20"/>
        </w:rPr>
        <w:t>e i denti dei figli si sono allegati!”,</w:t>
      </w:r>
      <w:r w:rsidR="007D0355" w:rsidRPr="007D0355">
        <w:rPr>
          <w:i/>
          <w:iCs/>
          <w:sz w:val="20"/>
        </w:rPr>
        <w:t xml:space="preserve"> </w:t>
      </w:r>
      <w:r w:rsidRPr="007D0355">
        <w:rPr>
          <w:i/>
          <w:iCs/>
          <w:sz w:val="20"/>
        </w:rPr>
        <w:t>ma ognuno morirà per la sua propria iniquità; si allegheranno i denti solo a chi mangia l’uva acerba.</w:t>
      </w:r>
    </w:p>
    <w:p w14:paraId="1D7269E8" w14:textId="77777777" w:rsidR="00BB0521" w:rsidRPr="007D0355" w:rsidRDefault="00BB0521" w:rsidP="007D0355">
      <w:pPr>
        <w:pStyle w:val="Corpotesto"/>
        <w:rPr>
          <w:i/>
          <w:iCs/>
          <w:sz w:val="20"/>
        </w:rPr>
      </w:pPr>
      <w:r w:rsidRPr="007D0355">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955B27C" w14:textId="77777777" w:rsidR="00BB0521" w:rsidRPr="007D0355" w:rsidRDefault="00BB0521" w:rsidP="007D0355">
      <w:pPr>
        <w:pStyle w:val="Corpotesto"/>
        <w:rPr>
          <w:i/>
          <w:iCs/>
          <w:sz w:val="20"/>
        </w:rPr>
      </w:pPr>
      <w:r w:rsidRPr="007D0355">
        <w:rPr>
          <w:i/>
          <w:iCs/>
          <w:sz w:val="20"/>
        </w:rPr>
        <w:t>Così dice il Signore,</w:t>
      </w:r>
      <w:r w:rsidR="007D0355" w:rsidRPr="007D0355">
        <w:rPr>
          <w:i/>
          <w:iCs/>
          <w:sz w:val="20"/>
        </w:rPr>
        <w:t xml:space="preserve"> </w:t>
      </w:r>
      <w:r w:rsidRPr="007D0355">
        <w:rPr>
          <w:i/>
          <w:iCs/>
          <w:sz w:val="20"/>
        </w:rPr>
        <w:t>che ha posto il sole come luce del giorno,</w:t>
      </w:r>
      <w:r w:rsidR="007D0355" w:rsidRPr="007D0355">
        <w:rPr>
          <w:i/>
          <w:iCs/>
          <w:sz w:val="20"/>
        </w:rPr>
        <w:t xml:space="preserve"> </w:t>
      </w:r>
      <w:r w:rsidRPr="007D0355">
        <w:rPr>
          <w:i/>
          <w:iCs/>
          <w:sz w:val="20"/>
        </w:rPr>
        <w:t>la luna e le stelle come luce della notte,</w:t>
      </w:r>
      <w:r w:rsidR="007D0355" w:rsidRPr="007D0355">
        <w:rPr>
          <w:i/>
          <w:iCs/>
          <w:sz w:val="20"/>
        </w:rPr>
        <w:t xml:space="preserve"> </w:t>
      </w:r>
      <w:r w:rsidRPr="007D0355">
        <w:rPr>
          <w:i/>
          <w:iCs/>
          <w:sz w:val="20"/>
        </w:rPr>
        <w:t>che agita il mare così che ne fremano i flutti</w:t>
      </w:r>
      <w:r w:rsidR="007D0355" w:rsidRPr="007D0355">
        <w:rPr>
          <w:i/>
          <w:iCs/>
          <w:sz w:val="20"/>
        </w:rPr>
        <w:t xml:space="preserve"> </w:t>
      </w:r>
      <w:r w:rsidRPr="007D0355">
        <w:rPr>
          <w:i/>
          <w:iCs/>
          <w:sz w:val="20"/>
        </w:rPr>
        <w:t>e il cui nome è Signore degli eserciti:</w:t>
      </w:r>
      <w:r w:rsidR="007D0355" w:rsidRPr="007D0355">
        <w:rPr>
          <w:i/>
          <w:iCs/>
          <w:sz w:val="20"/>
        </w:rPr>
        <w:t xml:space="preserve"> </w:t>
      </w:r>
      <w:r w:rsidRPr="007D0355">
        <w:rPr>
          <w:i/>
          <w:iCs/>
          <w:sz w:val="20"/>
        </w:rPr>
        <w:t>«Quando verranno meno queste leggi</w:t>
      </w:r>
      <w:r w:rsidR="007D0355" w:rsidRPr="007D0355">
        <w:rPr>
          <w:i/>
          <w:iCs/>
          <w:sz w:val="20"/>
        </w:rPr>
        <w:t xml:space="preserve"> </w:t>
      </w:r>
      <w:r w:rsidRPr="007D0355">
        <w:rPr>
          <w:i/>
          <w:iCs/>
          <w:sz w:val="20"/>
        </w:rPr>
        <w:t>dinanzi a me – oracolo del Signore –,</w:t>
      </w:r>
      <w:r w:rsidR="007D0355" w:rsidRPr="007D0355">
        <w:rPr>
          <w:i/>
          <w:iCs/>
          <w:sz w:val="20"/>
        </w:rPr>
        <w:t xml:space="preserve">  </w:t>
      </w:r>
      <w:r w:rsidRPr="007D0355">
        <w:rPr>
          <w:i/>
          <w:iCs/>
          <w:sz w:val="20"/>
        </w:rPr>
        <w:t>allora anche la discendenza d’Israele</w:t>
      </w:r>
      <w:r w:rsidR="007D0355" w:rsidRPr="007D0355">
        <w:rPr>
          <w:i/>
          <w:iCs/>
          <w:sz w:val="20"/>
        </w:rPr>
        <w:t xml:space="preserve"> </w:t>
      </w:r>
      <w:r w:rsidRPr="007D0355">
        <w:rPr>
          <w:i/>
          <w:iCs/>
          <w:sz w:val="20"/>
        </w:rPr>
        <w:t>cesserà di essere un popolo davanti a me per sempre».</w:t>
      </w:r>
      <w:r w:rsidR="007D0355" w:rsidRPr="007D0355">
        <w:rPr>
          <w:i/>
          <w:iCs/>
          <w:sz w:val="20"/>
        </w:rPr>
        <w:t xml:space="preserve"> </w:t>
      </w:r>
      <w:r w:rsidRPr="007D0355">
        <w:rPr>
          <w:i/>
          <w:iCs/>
          <w:sz w:val="20"/>
        </w:rPr>
        <w:t>Così dice il Signore:</w:t>
      </w:r>
      <w:r w:rsidR="007D0355" w:rsidRPr="007D0355">
        <w:rPr>
          <w:i/>
          <w:iCs/>
          <w:sz w:val="20"/>
        </w:rPr>
        <w:t xml:space="preserve"> </w:t>
      </w:r>
      <w:r w:rsidRPr="007D0355">
        <w:rPr>
          <w:i/>
          <w:iCs/>
          <w:sz w:val="20"/>
        </w:rPr>
        <w:t>«Se qualcuno riuscirà a misurare in alto i cieli</w:t>
      </w:r>
      <w:r w:rsidR="007D0355" w:rsidRPr="007D0355">
        <w:rPr>
          <w:i/>
          <w:iCs/>
          <w:sz w:val="20"/>
        </w:rPr>
        <w:t xml:space="preserve"> </w:t>
      </w:r>
      <w:r w:rsidRPr="007D0355">
        <w:rPr>
          <w:i/>
          <w:iCs/>
          <w:sz w:val="20"/>
        </w:rPr>
        <w:t>e ad esplorare in basso le fondamenta della terra,</w:t>
      </w:r>
      <w:r w:rsidR="007D0355" w:rsidRPr="007D0355">
        <w:rPr>
          <w:i/>
          <w:iCs/>
          <w:sz w:val="20"/>
        </w:rPr>
        <w:t xml:space="preserve"> </w:t>
      </w:r>
      <w:r w:rsidRPr="007D0355">
        <w:rPr>
          <w:i/>
          <w:iCs/>
          <w:sz w:val="20"/>
        </w:rPr>
        <w:t>allora anch’io respingerò tutta la discendenza d’Israele</w:t>
      </w:r>
      <w:r w:rsidR="007D0355" w:rsidRPr="007D0355">
        <w:rPr>
          <w:i/>
          <w:iCs/>
          <w:sz w:val="20"/>
        </w:rPr>
        <w:t xml:space="preserve"> </w:t>
      </w:r>
      <w:r w:rsidRPr="007D0355">
        <w:rPr>
          <w:i/>
          <w:iCs/>
          <w:sz w:val="20"/>
        </w:rPr>
        <w:t>per tutto ciò che ha commesso. Oracolo del Signore.</w:t>
      </w:r>
    </w:p>
    <w:p w14:paraId="77AD2AA4" w14:textId="77777777" w:rsidR="00BB0521" w:rsidRPr="007D0355" w:rsidRDefault="00BB0521" w:rsidP="007D0355">
      <w:pPr>
        <w:pStyle w:val="Corpotesto"/>
        <w:rPr>
          <w:i/>
          <w:iCs/>
          <w:sz w:val="20"/>
        </w:rPr>
      </w:pPr>
      <w:r w:rsidRPr="007D0355">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4949CF7C" w14:textId="77777777" w:rsidR="00BB0521" w:rsidRDefault="00BB0521" w:rsidP="00EA5530">
      <w:pPr>
        <w:pStyle w:val="Corpotesto"/>
      </w:pPr>
      <w:r>
        <w:t>Sempre il peccato disperde. Sempre la misericordia del Signore raccoglie e riunifica. Sempre il peccato allontana. Sempre il Signore avvicina.</w:t>
      </w:r>
    </w:p>
    <w:p w14:paraId="2FA9B645" w14:textId="77777777" w:rsidR="00BB0521" w:rsidRPr="000E1D1E" w:rsidRDefault="007D0355" w:rsidP="000E1D1E">
      <w:pPr>
        <w:pStyle w:val="Corpotesto"/>
        <w:rPr>
          <w:i/>
          <w:iCs/>
          <w:sz w:val="20"/>
        </w:rPr>
      </w:pPr>
      <w:r w:rsidRPr="000E1D1E">
        <w:rPr>
          <w:i/>
          <w:iCs/>
          <w:sz w:val="20"/>
        </w:rPr>
        <w:t>Da costoro derivarono le nazioni disperse per le isole nei loro territori, ciascuno secondo la propria lingua e secondo le lo</w:t>
      </w:r>
      <w:r w:rsidR="002927F1" w:rsidRPr="000E1D1E">
        <w:rPr>
          <w:i/>
          <w:iCs/>
          <w:sz w:val="20"/>
        </w:rPr>
        <w:t>ro famiglie, nelle loro nazioni (</w:t>
      </w:r>
      <w:r w:rsidR="00BB0521" w:rsidRPr="000E1D1E">
        <w:rPr>
          <w:i/>
          <w:iCs/>
          <w:sz w:val="20"/>
        </w:rPr>
        <w:t>Gen 10, 5</w:t>
      </w:r>
      <w:r w:rsidR="002927F1" w:rsidRPr="000E1D1E">
        <w:rPr>
          <w:i/>
          <w:iCs/>
          <w:sz w:val="20"/>
        </w:rPr>
        <w:t xml:space="preserve">). </w:t>
      </w:r>
      <w:r w:rsidRPr="000E1D1E">
        <w:rPr>
          <w:i/>
          <w:iCs/>
          <w:sz w:val="20"/>
        </w:rPr>
        <w:t>L'Arvadita, il Semarita e l'Amatita. In seguito si disper</w:t>
      </w:r>
      <w:r w:rsidR="002927F1" w:rsidRPr="000E1D1E">
        <w:rPr>
          <w:i/>
          <w:iCs/>
          <w:sz w:val="20"/>
        </w:rPr>
        <w:t>sero le famiglie dei Cananei (</w:t>
      </w:r>
      <w:r w:rsidR="00BB0521" w:rsidRPr="000E1D1E">
        <w:rPr>
          <w:i/>
          <w:iCs/>
          <w:sz w:val="20"/>
        </w:rPr>
        <w:t>Gen 10, 18</w:t>
      </w:r>
      <w:r w:rsidR="002927F1" w:rsidRPr="000E1D1E">
        <w:rPr>
          <w:i/>
          <w:iCs/>
          <w:sz w:val="20"/>
        </w:rPr>
        <w:t xml:space="preserve">). </w:t>
      </w:r>
      <w:r w:rsidRPr="000E1D1E">
        <w:rPr>
          <w:i/>
          <w:iCs/>
          <w:sz w:val="20"/>
        </w:rPr>
        <w:t>Queste furono le famiglie dei figli di Noè secondo le loro generazioni, nei loro popoli. Da costoro si dispersero le nazi</w:t>
      </w:r>
      <w:r w:rsidR="002927F1" w:rsidRPr="000E1D1E">
        <w:rPr>
          <w:i/>
          <w:iCs/>
          <w:sz w:val="20"/>
        </w:rPr>
        <w:t>oni sulla terra dopo il diluvio (</w:t>
      </w:r>
      <w:r w:rsidR="00BB0521" w:rsidRPr="000E1D1E">
        <w:rPr>
          <w:i/>
          <w:iCs/>
          <w:sz w:val="20"/>
        </w:rPr>
        <w:t>Gen 10, 32</w:t>
      </w:r>
      <w:r w:rsidR="002927F1" w:rsidRPr="000E1D1E">
        <w:rPr>
          <w:i/>
          <w:iCs/>
          <w:sz w:val="20"/>
        </w:rPr>
        <w:t xml:space="preserve">). </w:t>
      </w:r>
      <w:r w:rsidRPr="000E1D1E">
        <w:rPr>
          <w:i/>
          <w:iCs/>
          <w:sz w:val="20"/>
        </w:rPr>
        <w:t>Poi dissero: "Venite, costruiamoci una città e una torre, la cui cima tocchi il cielo e facciamoci un nome, per non disper</w:t>
      </w:r>
      <w:r w:rsidR="002927F1" w:rsidRPr="000E1D1E">
        <w:rPr>
          <w:i/>
          <w:iCs/>
          <w:sz w:val="20"/>
        </w:rPr>
        <w:t>derci su tutta la terra" (</w:t>
      </w:r>
      <w:r w:rsidR="00BB0521" w:rsidRPr="000E1D1E">
        <w:rPr>
          <w:i/>
          <w:iCs/>
          <w:sz w:val="20"/>
        </w:rPr>
        <w:t>Gen 11, 4</w:t>
      </w:r>
      <w:r w:rsidR="002927F1" w:rsidRPr="000E1D1E">
        <w:rPr>
          <w:i/>
          <w:iCs/>
          <w:sz w:val="20"/>
        </w:rPr>
        <w:t xml:space="preserve">). </w:t>
      </w:r>
      <w:r w:rsidRPr="000E1D1E">
        <w:rPr>
          <w:i/>
          <w:iCs/>
          <w:sz w:val="20"/>
        </w:rPr>
        <w:t xml:space="preserve">Il Signore li disperse di là su tutta la terra ed essi </w:t>
      </w:r>
      <w:r w:rsidR="002927F1" w:rsidRPr="000E1D1E">
        <w:rPr>
          <w:i/>
          <w:iCs/>
          <w:sz w:val="20"/>
        </w:rPr>
        <w:t>cessarono di costruire la città (</w:t>
      </w:r>
      <w:r w:rsidR="00BB0521" w:rsidRPr="000E1D1E">
        <w:rPr>
          <w:i/>
          <w:iCs/>
          <w:sz w:val="20"/>
        </w:rPr>
        <w:t>Gen 11, 8</w:t>
      </w:r>
      <w:r w:rsidR="002927F1" w:rsidRPr="000E1D1E">
        <w:rPr>
          <w:i/>
          <w:iCs/>
          <w:sz w:val="20"/>
        </w:rPr>
        <w:t xml:space="preserve">). </w:t>
      </w:r>
      <w:r w:rsidRPr="000E1D1E">
        <w:rPr>
          <w:i/>
          <w:iCs/>
          <w:sz w:val="20"/>
        </w:rPr>
        <w:t>Per questo la si chiamò Babele, perché là il Signore confuse la lingua di tutta la terra e di là il Signore li disper</w:t>
      </w:r>
      <w:r w:rsidR="002927F1" w:rsidRPr="000E1D1E">
        <w:rPr>
          <w:i/>
          <w:iCs/>
          <w:sz w:val="20"/>
        </w:rPr>
        <w:t>se su tutta la terra (</w:t>
      </w:r>
      <w:r w:rsidR="00BB0521" w:rsidRPr="000E1D1E">
        <w:rPr>
          <w:i/>
          <w:iCs/>
          <w:sz w:val="20"/>
        </w:rPr>
        <w:t>Gen 11, 9</w:t>
      </w:r>
      <w:r w:rsidR="002927F1" w:rsidRPr="000E1D1E">
        <w:rPr>
          <w:i/>
          <w:iCs/>
          <w:sz w:val="20"/>
        </w:rPr>
        <w:t xml:space="preserve">). </w:t>
      </w:r>
    </w:p>
    <w:p w14:paraId="1CC22FF6" w14:textId="77777777" w:rsidR="00BB0521" w:rsidRPr="000E1D1E" w:rsidRDefault="007D0355" w:rsidP="000E1D1E">
      <w:pPr>
        <w:pStyle w:val="Corpotesto"/>
        <w:rPr>
          <w:i/>
          <w:iCs/>
          <w:sz w:val="20"/>
        </w:rPr>
      </w:pPr>
      <w:r w:rsidRPr="000E1D1E">
        <w:rPr>
          <w:i/>
          <w:iCs/>
          <w:sz w:val="20"/>
        </w:rPr>
        <w:t>Il Signore le rispose: "Due nazioni sono nel tuo seno e due popoli dal tuo grembo si disperderanno; un popolo sarà più forte dell'altro e il maggiore se</w:t>
      </w:r>
      <w:r w:rsidR="002927F1" w:rsidRPr="000E1D1E">
        <w:rPr>
          <w:i/>
          <w:iCs/>
          <w:sz w:val="20"/>
        </w:rPr>
        <w:t>rvirà il più piccolo" (</w:t>
      </w:r>
      <w:r w:rsidR="00BB0521" w:rsidRPr="000E1D1E">
        <w:rPr>
          <w:i/>
          <w:iCs/>
          <w:sz w:val="20"/>
        </w:rPr>
        <w:t>Gen 25, 23</w:t>
      </w:r>
      <w:r w:rsidR="002927F1" w:rsidRPr="000E1D1E">
        <w:rPr>
          <w:i/>
          <w:iCs/>
          <w:sz w:val="20"/>
        </w:rPr>
        <w:t xml:space="preserve">). </w:t>
      </w:r>
      <w:r w:rsidRPr="000E1D1E">
        <w:rPr>
          <w:i/>
          <w:iCs/>
          <w:sz w:val="20"/>
        </w:rPr>
        <w:t>Ma Onan sapeva che la prole non sarebbe stata considerata come sua; ogni volta che si univa alla moglie del fratello, disperdeva per terra, per non</w:t>
      </w:r>
      <w:r w:rsidR="002927F1" w:rsidRPr="000E1D1E">
        <w:rPr>
          <w:i/>
          <w:iCs/>
          <w:sz w:val="20"/>
        </w:rPr>
        <w:t xml:space="preserve"> dare una posterità al fratello (</w:t>
      </w:r>
      <w:r w:rsidR="00BB0521" w:rsidRPr="000E1D1E">
        <w:rPr>
          <w:i/>
          <w:iCs/>
          <w:sz w:val="20"/>
        </w:rPr>
        <w:t>Gen 38, 9</w:t>
      </w:r>
      <w:r w:rsidR="002927F1" w:rsidRPr="000E1D1E">
        <w:rPr>
          <w:i/>
          <w:iCs/>
          <w:sz w:val="20"/>
        </w:rPr>
        <w:t xml:space="preserve">). </w:t>
      </w:r>
      <w:r w:rsidRPr="000E1D1E">
        <w:rPr>
          <w:i/>
          <w:iCs/>
          <w:sz w:val="20"/>
        </w:rPr>
        <w:t>Maledetta la loro ira, perché violenta, e la loro collera, perché crudele! Io li dividerò in Giacobbe e li disper</w:t>
      </w:r>
      <w:r w:rsidR="002927F1" w:rsidRPr="000E1D1E">
        <w:rPr>
          <w:i/>
          <w:iCs/>
          <w:sz w:val="20"/>
        </w:rPr>
        <w:t>derò in Israele (</w:t>
      </w:r>
      <w:r w:rsidR="00BB0521" w:rsidRPr="000E1D1E">
        <w:rPr>
          <w:i/>
          <w:iCs/>
          <w:sz w:val="20"/>
        </w:rPr>
        <w:t>Gen 49, 7</w:t>
      </w:r>
      <w:r w:rsidR="002927F1" w:rsidRPr="000E1D1E">
        <w:rPr>
          <w:i/>
          <w:iCs/>
          <w:sz w:val="20"/>
        </w:rPr>
        <w:t xml:space="preserve">). </w:t>
      </w:r>
      <w:r w:rsidRPr="000E1D1E">
        <w:rPr>
          <w:i/>
          <w:iCs/>
          <w:sz w:val="20"/>
        </w:rPr>
        <w:t>Il popolo si disperse in tutto il paese d'Egitto a raccatta</w:t>
      </w:r>
      <w:r w:rsidR="002927F1" w:rsidRPr="000E1D1E">
        <w:rPr>
          <w:i/>
          <w:iCs/>
          <w:sz w:val="20"/>
        </w:rPr>
        <w:t>re stoppie da usare come paglia (</w:t>
      </w:r>
      <w:r w:rsidR="00BB0521" w:rsidRPr="000E1D1E">
        <w:rPr>
          <w:i/>
          <w:iCs/>
          <w:sz w:val="20"/>
        </w:rPr>
        <w:t>Es 5, 12</w:t>
      </w:r>
      <w:r w:rsidR="002927F1" w:rsidRPr="000E1D1E">
        <w:rPr>
          <w:i/>
          <w:iCs/>
          <w:sz w:val="20"/>
        </w:rPr>
        <w:t xml:space="preserve">). </w:t>
      </w:r>
      <w:r w:rsidRPr="000E1D1E">
        <w:rPr>
          <w:i/>
          <w:iCs/>
          <w:sz w:val="20"/>
        </w:rPr>
        <w:t>Quando incontrerai il bue del tuo nemico o il suo asino disper</w:t>
      </w:r>
      <w:r w:rsidR="002927F1" w:rsidRPr="000E1D1E">
        <w:rPr>
          <w:i/>
          <w:iCs/>
          <w:sz w:val="20"/>
        </w:rPr>
        <w:t>si, glieli dovrai ricondurre (</w:t>
      </w:r>
      <w:r w:rsidR="00BB0521" w:rsidRPr="000E1D1E">
        <w:rPr>
          <w:i/>
          <w:iCs/>
          <w:sz w:val="20"/>
        </w:rPr>
        <w:t>Es 23, 4</w:t>
      </w:r>
      <w:r w:rsidR="002927F1" w:rsidRPr="000E1D1E">
        <w:rPr>
          <w:i/>
          <w:iCs/>
          <w:sz w:val="20"/>
        </w:rPr>
        <w:t xml:space="preserve">). </w:t>
      </w:r>
    </w:p>
    <w:p w14:paraId="60B6C15D" w14:textId="77777777" w:rsidR="00BB0521" w:rsidRPr="000E1D1E" w:rsidRDefault="007D0355" w:rsidP="000E1D1E">
      <w:pPr>
        <w:pStyle w:val="Corpotesto"/>
        <w:rPr>
          <w:i/>
          <w:iCs/>
          <w:sz w:val="20"/>
        </w:rPr>
      </w:pPr>
      <w:r w:rsidRPr="000E1D1E">
        <w:rPr>
          <w:i/>
          <w:iCs/>
          <w:sz w:val="20"/>
        </w:rPr>
        <w:t xml:space="preserve">Quanto a voi, vi disperderò fra le nazioni e vi inseguirò con la spada sguainata; il vostro paese sarà desolato e </w:t>
      </w:r>
      <w:r w:rsidR="002927F1" w:rsidRPr="000E1D1E">
        <w:rPr>
          <w:i/>
          <w:iCs/>
          <w:sz w:val="20"/>
        </w:rPr>
        <w:t>le vostre città saranno deserte (</w:t>
      </w:r>
      <w:r w:rsidR="00BB0521" w:rsidRPr="000E1D1E">
        <w:rPr>
          <w:i/>
          <w:iCs/>
          <w:sz w:val="20"/>
        </w:rPr>
        <w:t>Lv 26, 33</w:t>
      </w:r>
      <w:r w:rsidR="002927F1" w:rsidRPr="000E1D1E">
        <w:rPr>
          <w:i/>
          <w:iCs/>
          <w:sz w:val="20"/>
        </w:rPr>
        <w:t xml:space="preserve">). </w:t>
      </w:r>
      <w:r w:rsidRPr="000E1D1E">
        <w:rPr>
          <w:i/>
          <w:iCs/>
          <w:sz w:val="20"/>
        </w:rPr>
        <w:t>Quando l'arca partiva, Mosè diceva: "Sorgi, Signore, e siano dispersi i tuoi nemici e fugg</w:t>
      </w:r>
      <w:r w:rsidR="002927F1" w:rsidRPr="000E1D1E">
        <w:rPr>
          <w:i/>
          <w:iCs/>
          <w:sz w:val="20"/>
        </w:rPr>
        <w:t>ano da te coloro che ti odiano" (</w:t>
      </w:r>
      <w:r w:rsidR="00BB0521" w:rsidRPr="000E1D1E">
        <w:rPr>
          <w:i/>
          <w:iCs/>
          <w:sz w:val="20"/>
        </w:rPr>
        <w:t>Nm 10, 35</w:t>
      </w:r>
      <w:r w:rsidR="002927F1" w:rsidRPr="000E1D1E">
        <w:rPr>
          <w:i/>
          <w:iCs/>
          <w:sz w:val="20"/>
        </w:rPr>
        <w:t xml:space="preserve">). </w:t>
      </w:r>
      <w:r w:rsidRPr="000E1D1E">
        <w:rPr>
          <w:i/>
          <w:iCs/>
          <w:sz w:val="20"/>
        </w:rPr>
        <w:t>"Dì a Eleazaro, figlio del sacerdote Aronne, di tirar fuori gli incensieri dall'incendio e di disperdere qua e là il f</w:t>
      </w:r>
      <w:r w:rsidR="002927F1" w:rsidRPr="000E1D1E">
        <w:rPr>
          <w:i/>
          <w:iCs/>
          <w:sz w:val="20"/>
        </w:rPr>
        <w:t>uoco, perché quelli sono sacri (</w:t>
      </w:r>
      <w:r w:rsidR="00BB0521" w:rsidRPr="000E1D1E">
        <w:rPr>
          <w:i/>
          <w:iCs/>
          <w:sz w:val="20"/>
        </w:rPr>
        <w:t>Nm 17, 2</w:t>
      </w:r>
      <w:r w:rsidR="002927F1" w:rsidRPr="000E1D1E">
        <w:rPr>
          <w:i/>
          <w:iCs/>
          <w:sz w:val="20"/>
        </w:rPr>
        <w:t xml:space="preserve">). </w:t>
      </w:r>
      <w:r w:rsidRPr="000E1D1E">
        <w:rPr>
          <w:i/>
          <w:iCs/>
          <w:sz w:val="20"/>
        </w:rPr>
        <w:t>Il Signore vi disperderà fra i popoli e non resterete più di un piccolo numero fra le nazi</w:t>
      </w:r>
      <w:r w:rsidR="002927F1" w:rsidRPr="000E1D1E">
        <w:rPr>
          <w:i/>
          <w:iCs/>
          <w:sz w:val="20"/>
        </w:rPr>
        <w:t>oni dove il Signore vi condurrà (</w:t>
      </w:r>
      <w:r w:rsidR="00BB0521" w:rsidRPr="000E1D1E">
        <w:rPr>
          <w:i/>
          <w:iCs/>
          <w:sz w:val="20"/>
        </w:rPr>
        <w:t>Dt 4, 27</w:t>
      </w:r>
      <w:r w:rsidR="002927F1" w:rsidRPr="000E1D1E">
        <w:rPr>
          <w:i/>
          <w:iCs/>
          <w:sz w:val="20"/>
        </w:rPr>
        <w:t xml:space="preserve">). </w:t>
      </w:r>
      <w:r w:rsidRPr="000E1D1E">
        <w:rPr>
          <w:i/>
          <w:iCs/>
          <w:sz w:val="20"/>
        </w:rPr>
        <w:t>Il Signore ti disperderà fra tutti i popoli, da un'estremità fino all'altra; là servirai altri dei, che né tu, né i tuoi padri avete conos</w:t>
      </w:r>
      <w:r w:rsidR="002927F1" w:rsidRPr="000E1D1E">
        <w:rPr>
          <w:i/>
          <w:iCs/>
          <w:sz w:val="20"/>
        </w:rPr>
        <w:t>ciuti, dei di legno e di pietra (</w:t>
      </w:r>
      <w:r w:rsidR="00BB0521" w:rsidRPr="000E1D1E">
        <w:rPr>
          <w:i/>
          <w:iCs/>
          <w:sz w:val="20"/>
        </w:rPr>
        <w:t>Dt 28, 64</w:t>
      </w:r>
      <w:r w:rsidR="002927F1" w:rsidRPr="000E1D1E">
        <w:rPr>
          <w:i/>
          <w:iCs/>
          <w:sz w:val="20"/>
        </w:rPr>
        <w:t xml:space="preserve">). </w:t>
      </w:r>
      <w:r w:rsidRPr="000E1D1E">
        <w:rPr>
          <w:i/>
          <w:iCs/>
          <w:sz w:val="20"/>
        </w:rPr>
        <w:t>Allora il Signore tuo Dio farà tornare i tuoi deportati, avrà pietà di te e ti raccoglierà di nuovo da tutti i popoli, in mezzo ai quali il Signore tuo Dio ti aveva disper</w:t>
      </w:r>
      <w:r w:rsidR="002927F1" w:rsidRPr="000E1D1E">
        <w:rPr>
          <w:i/>
          <w:iCs/>
          <w:sz w:val="20"/>
        </w:rPr>
        <w:t>so (</w:t>
      </w:r>
      <w:r w:rsidR="00BB0521" w:rsidRPr="000E1D1E">
        <w:rPr>
          <w:i/>
          <w:iCs/>
          <w:sz w:val="20"/>
        </w:rPr>
        <w:t>Dt 30, 3</w:t>
      </w:r>
      <w:r w:rsidR="002927F1" w:rsidRPr="000E1D1E">
        <w:rPr>
          <w:i/>
          <w:iCs/>
          <w:sz w:val="20"/>
        </w:rPr>
        <w:t xml:space="preserve">). </w:t>
      </w:r>
    </w:p>
    <w:p w14:paraId="5E24F42F" w14:textId="77777777" w:rsidR="00BB0521" w:rsidRPr="000E1D1E" w:rsidRDefault="007D0355" w:rsidP="000E1D1E">
      <w:pPr>
        <w:pStyle w:val="Corpotesto"/>
        <w:rPr>
          <w:i/>
          <w:iCs/>
          <w:sz w:val="20"/>
        </w:rPr>
      </w:pPr>
      <w:r w:rsidRPr="000E1D1E">
        <w:rPr>
          <w:i/>
          <w:iCs/>
          <w:sz w:val="20"/>
        </w:rPr>
        <w:t>Quando l'Altissimo divideva i popoli, quando disperdeva i figli dell'uomo, egli stabilì i confini delle genti se</w:t>
      </w:r>
      <w:r w:rsidR="002927F1" w:rsidRPr="000E1D1E">
        <w:rPr>
          <w:i/>
          <w:iCs/>
          <w:sz w:val="20"/>
        </w:rPr>
        <w:t>condo il numero degli Israeliti (</w:t>
      </w:r>
      <w:r w:rsidR="00BB0521" w:rsidRPr="000E1D1E">
        <w:rPr>
          <w:i/>
          <w:iCs/>
          <w:sz w:val="20"/>
        </w:rPr>
        <w:t>Dt 32, 8</w:t>
      </w:r>
      <w:r w:rsidR="002927F1" w:rsidRPr="000E1D1E">
        <w:rPr>
          <w:i/>
          <w:iCs/>
          <w:sz w:val="20"/>
        </w:rPr>
        <w:t xml:space="preserve">). </w:t>
      </w:r>
      <w:r w:rsidRPr="000E1D1E">
        <w:rPr>
          <w:i/>
          <w:iCs/>
          <w:sz w:val="20"/>
        </w:rPr>
        <w:t>Io ho detto: Li voglio disperdere, cancellarne tra gli uomini il ricor</w:t>
      </w:r>
      <w:r w:rsidR="002927F1" w:rsidRPr="000E1D1E">
        <w:rPr>
          <w:i/>
          <w:iCs/>
          <w:sz w:val="20"/>
        </w:rPr>
        <w:t>do! (</w:t>
      </w:r>
      <w:r w:rsidR="00BB0521" w:rsidRPr="000E1D1E">
        <w:rPr>
          <w:i/>
          <w:iCs/>
          <w:sz w:val="20"/>
        </w:rPr>
        <w:t>Dt 32, 26</w:t>
      </w:r>
      <w:r w:rsidR="002927F1" w:rsidRPr="000E1D1E">
        <w:rPr>
          <w:i/>
          <w:iCs/>
          <w:sz w:val="20"/>
        </w:rPr>
        <w:t xml:space="preserve">). </w:t>
      </w:r>
      <w:r w:rsidRPr="000E1D1E">
        <w:rPr>
          <w:i/>
          <w:iCs/>
          <w:sz w:val="20"/>
        </w:rPr>
        <w:t>Il Signore vostro Dio le disperderà egli stesso dinanzi a voi e le scaccerà dinanzi a voi e voi prenderete possesso del loro paese, come il</w:t>
      </w:r>
      <w:r w:rsidR="002927F1" w:rsidRPr="000E1D1E">
        <w:rPr>
          <w:i/>
          <w:iCs/>
          <w:sz w:val="20"/>
        </w:rPr>
        <w:t xml:space="preserve"> Signore vostro Dio vi ha detto (</w:t>
      </w:r>
      <w:r w:rsidR="00BB0521" w:rsidRPr="000E1D1E">
        <w:rPr>
          <w:i/>
          <w:iCs/>
          <w:sz w:val="20"/>
        </w:rPr>
        <w:t>Gs 23, 5</w:t>
      </w:r>
      <w:r w:rsidR="002927F1" w:rsidRPr="000E1D1E">
        <w:rPr>
          <w:i/>
          <w:iCs/>
          <w:sz w:val="20"/>
        </w:rPr>
        <w:t xml:space="preserve">). </w:t>
      </w:r>
      <w:r w:rsidRPr="000E1D1E">
        <w:rPr>
          <w:i/>
          <w:iCs/>
          <w:sz w:val="20"/>
        </w:rPr>
        <w:t>Mentre Samuele offriva l'olocausto, i Filistei si accostarono in ordine di battaglia a Israele; ma in quel giorno il Signore tuonò con voce potente contro i Filistei, li disperse ed essi fur</w:t>
      </w:r>
      <w:r w:rsidR="002927F1" w:rsidRPr="000E1D1E">
        <w:rPr>
          <w:i/>
          <w:iCs/>
          <w:sz w:val="20"/>
        </w:rPr>
        <w:t>ono sconfitti davanti a Israele (</w:t>
      </w:r>
      <w:r w:rsidR="00BB0521" w:rsidRPr="000E1D1E">
        <w:rPr>
          <w:i/>
          <w:iCs/>
          <w:sz w:val="20"/>
        </w:rPr>
        <w:t>1Sam 7, 10</w:t>
      </w:r>
      <w:r w:rsidR="002927F1" w:rsidRPr="000E1D1E">
        <w:rPr>
          <w:i/>
          <w:iCs/>
          <w:sz w:val="20"/>
        </w:rPr>
        <w:t xml:space="preserve">). </w:t>
      </w:r>
      <w:r w:rsidRPr="000E1D1E">
        <w:rPr>
          <w:i/>
          <w:iCs/>
          <w:sz w:val="20"/>
        </w:rPr>
        <w:t xml:space="preserve">Il giorno dopo Saul divise il grosso in tre schiere e irruppe in mezzo al campo nemico sul far del mattino; batterono gli Ammoniti </w:t>
      </w:r>
      <w:r w:rsidR="000E1D1E" w:rsidRPr="000E1D1E">
        <w:rPr>
          <w:i/>
          <w:iCs/>
          <w:sz w:val="20"/>
        </w:rPr>
        <w:t>finché</w:t>
      </w:r>
      <w:r w:rsidRPr="000E1D1E">
        <w:rPr>
          <w:i/>
          <w:iCs/>
          <w:sz w:val="20"/>
        </w:rPr>
        <w:t xml:space="preserve"> il giorno si fece caldo. Quelli che scamparono furono dispersi talmente </w:t>
      </w:r>
      <w:r w:rsidR="002927F1" w:rsidRPr="000E1D1E">
        <w:rPr>
          <w:i/>
          <w:iCs/>
          <w:sz w:val="20"/>
        </w:rPr>
        <w:t>che non ne rimasero due insieme (</w:t>
      </w:r>
      <w:r w:rsidR="00BB0521" w:rsidRPr="000E1D1E">
        <w:rPr>
          <w:i/>
          <w:iCs/>
          <w:sz w:val="20"/>
        </w:rPr>
        <w:t>1Sam 11, 11</w:t>
      </w:r>
      <w:r w:rsidR="002927F1" w:rsidRPr="000E1D1E">
        <w:rPr>
          <w:i/>
          <w:iCs/>
          <w:sz w:val="20"/>
        </w:rPr>
        <w:t xml:space="preserve">). </w:t>
      </w:r>
    </w:p>
    <w:p w14:paraId="4AB8A263" w14:textId="77777777" w:rsidR="00BB0521" w:rsidRPr="000E1D1E" w:rsidRDefault="007D0355" w:rsidP="000E1D1E">
      <w:pPr>
        <w:pStyle w:val="Corpotesto"/>
        <w:rPr>
          <w:i/>
          <w:iCs/>
          <w:sz w:val="20"/>
        </w:rPr>
      </w:pPr>
      <w:r w:rsidRPr="000E1D1E">
        <w:rPr>
          <w:i/>
          <w:iCs/>
          <w:sz w:val="20"/>
        </w:rPr>
        <w:t>Aspettò tuttavia sette giorni secondo il tempo fissato da Samuele. Ma Samuele non arrivava a Gàlgala e il popolo si disper</w:t>
      </w:r>
      <w:r w:rsidR="002927F1" w:rsidRPr="000E1D1E">
        <w:rPr>
          <w:i/>
          <w:iCs/>
          <w:sz w:val="20"/>
        </w:rPr>
        <w:t>deva lontano da lui (</w:t>
      </w:r>
      <w:r w:rsidR="00BB0521" w:rsidRPr="000E1D1E">
        <w:rPr>
          <w:i/>
          <w:iCs/>
          <w:sz w:val="20"/>
        </w:rPr>
        <w:t>1Sam 13, 8</w:t>
      </w:r>
      <w:r w:rsidR="002927F1" w:rsidRPr="000E1D1E">
        <w:rPr>
          <w:i/>
          <w:iCs/>
          <w:sz w:val="20"/>
        </w:rPr>
        <w:t xml:space="preserve">). </w:t>
      </w:r>
      <w:r w:rsidRPr="000E1D1E">
        <w:rPr>
          <w:i/>
          <w:iCs/>
          <w:sz w:val="20"/>
        </w:rPr>
        <w:t>Samuele disse subito: "Che hai fatto?". Saul rispose: "Vedendo che il popolo si disperdeva lontano da me e tu non venivi al termine dei giorni fissati, mentre i Fi</w:t>
      </w:r>
      <w:r w:rsidR="002927F1" w:rsidRPr="000E1D1E">
        <w:rPr>
          <w:i/>
          <w:iCs/>
          <w:sz w:val="20"/>
        </w:rPr>
        <w:t>listei si addensavano in Micmas (</w:t>
      </w:r>
      <w:r w:rsidR="00BB0521" w:rsidRPr="000E1D1E">
        <w:rPr>
          <w:i/>
          <w:iCs/>
          <w:sz w:val="20"/>
        </w:rPr>
        <w:t>1Sam 13, 11</w:t>
      </w:r>
      <w:r w:rsidR="002927F1" w:rsidRPr="000E1D1E">
        <w:rPr>
          <w:i/>
          <w:iCs/>
          <w:sz w:val="20"/>
        </w:rPr>
        <w:t xml:space="preserve">). </w:t>
      </w:r>
      <w:r w:rsidRPr="000E1D1E">
        <w:rPr>
          <w:i/>
          <w:iCs/>
          <w:sz w:val="20"/>
        </w:rPr>
        <w:t>Allora la donna rientrò in città e parlò a tutto il popolo con saggezza; così quelli tagliarono la testa a Seba, figlio di Bicri, e la gettarono a Ioab. Egli fece suonare la tromba; tutti si dispersero lontano dalla città e ognuno andò alla propria tenda. Poi Ioab t</w:t>
      </w:r>
      <w:r w:rsidR="002927F1" w:rsidRPr="000E1D1E">
        <w:rPr>
          <w:i/>
          <w:iCs/>
          <w:sz w:val="20"/>
        </w:rPr>
        <w:t>ornò a Gerusalemme presso il re (</w:t>
      </w:r>
      <w:r w:rsidR="00BB0521" w:rsidRPr="000E1D1E">
        <w:rPr>
          <w:i/>
          <w:iCs/>
          <w:sz w:val="20"/>
        </w:rPr>
        <w:t>2Sam 20, 22</w:t>
      </w:r>
      <w:r w:rsidR="002927F1" w:rsidRPr="000E1D1E">
        <w:rPr>
          <w:i/>
          <w:iCs/>
          <w:sz w:val="20"/>
        </w:rPr>
        <w:t xml:space="preserve">). </w:t>
      </w:r>
      <w:r w:rsidRPr="000E1D1E">
        <w:rPr>
          <w:i/>
          <w:iCs/>
          <w:sz w:val="20"/>
        </w:rPr>
        <w:t xml:space="preserve">Scagliò frecce e li disperse; </w:t>
      </w:r>
      <w:r w:rsidR="002927F1" w:rsidRPr="000E1D1E">
        <w:rPr>
          <w:i/>
          <w:iCs/>
          <w:sz w:val="20"/>
        </w:rPr>
        <w:t>vibrò folgori e li mise in fuga (</w:t>
      </w:r>
      <w:r w:rsidR="00BB0521" w:rsidRPr="000E1D1E">
        <w:rPr>
          <w:i/>
          <w:iCs/>
          <w:sz w:val="20"/>
        </w:rPr>
        <w:t>2Sam 22, 15</w:t>
      </w:r>
      <w:r w:rsidR="002927F1" w:rsidRPr="000E1D1E">
        <w:rPr>
          <w:i/>
          <w:iCs/>
          <w:sz w:val="20"/>
        </w:rPr>
        <w:t xml:space="preserve">). </w:t>
      </w:r>
      <w:r w:rsidRPr="000E1D1E">
        <w:rPr>
          <w:i/>
          <w:iCs/>
          <w:sz w:val="20"/>
        </w:rPr>
        <w:t>Li disperdo come polvere della terra, li calpesto come fango delle pia</w:t>
      </w:r>
      <w:r w:rsidR="002927F1" w:rsidRPr="000E1D1E">
        <w:rPr>
          <w:i/>
          <w:iCs/>
          <w:sz w:val="20"/>
        </w:rPr>
        <w:t>zze (</w:t>
      </w:r>
      <w:r w:rsidR="00BB0521" w:rsidRPr="000E1D1E">
        <w:rPr>
          <w:i/>
          <w:iCs/>
          <w:sz w:val="20"/>
        </w:rPr>
        <w:t>2Sam 22, 43</w:t>
      </w:r>
      <w:r w:rsidR="002927F1" w:rsidRPr="000E1D1E">
        <w:rPr>
          <w:i/>
          <w:iCs/>
          <w:sz w:val="20"/>
        </w:rPr>
        <w:t xml:space="preserve">). </w:t>
      </w:r>
      <w:r w:rsidRPr="000E1D1E">
        <w:rPr>
          <w:i/>
          <w:iCs/>
          <w:sz w:val="20"/>
        </w:rPr>
        <w:t>Inoltre il Signore percuoterà Israele, il cui agitarsi sarà simile all'agitarsi di una canna sull'acqua. Eliminerà Israele da questo ottimo paese da lui dato ai loro padri e li disperderà oltre il Fiume perché si sono eretti i loro pali sa</w:t>
      </w:r>
      <w:r w:rsidR="002927F1" w:rsidRPr="000E1D1E">
        <w:rPr>
          <w:i/>
          <w:iCs/>
          <w:sz w:val="20"/>
        </w:rPr>
        <w:t>cri, provocando così il Signore (</w:t>
      </w:r>
      <w:r w:rsidR="00BB0521" w:rsidRPr="000E1D1E">
        <w:rPr>
          <w:i/>
          <w:iCs/>
          <w:sz w:val="20"/>
        </w:rPr>
        <w:t>1Re 14, 15</w:t>
      </w:r>
      <w:r w:rsidR="002927F1" w:rsidRPr="000E1D1E">
        <w:rPr>
          <w:i/>
          <w:iCs/>
          <w:sz w:val="20"/>
        </w:rPr>
        <w:t xml:space="preserve">). </w:t>
      </w:r>
    </w:p>
    <w:p w14:paraId="283A9EB6" w14:textId="77777777" w:rsidR="00BB0521" w:rsidRPr="000E1D1E" w:rsidRDefault="007D0355" w:rsidP="000E1D1E">
      <w:pPr>
        <w:pStyle w:val="Corpotesto"/>
        <w:rPr>
          <w:i/>
          <w:iCs/>
          <w:sz w:val="20"/>
        </w:rPr>
      </w:pPr>
      <w:r w:rsidRPr="000E1D1E">
        <w:rPr>
          <w:i/>
          <w:iCs/>
          <w:sz w:val="20"/>
        </w:rPr>
        <w:t>Ivi avevano bruciato incenso, come le popolazioni che il Signore aveva disperso alla loro venuta; avevano compiuto azion</w:t>
      </w:r>
      <w:r w:rsidR="002927F1" w:rsidRPr="000E1D1E">
        <w:rPr>
          <w:i/>
          <w:iCs/>
          <w:sz w:val="20"/>
        </w:rPr>
        <w:t>i cattive, irritando il Signore (</w:t>
      </w:r>
      <w:r w:rsidR="00BB0521" w:rsidRPr="000E1D1E">
        <w:rPr>
          <w:i/>
          <w:iCs/>
          <w:sz w:val="20"/>
        </w:rPr>
        <w:t>2Re 17, 11</w:t>
      </w:r>
      <w:r w:rsidR="002927F1" w:rsidRPr="000E1D1E">
        <w:rPr>
          <w:i/>
          <w:iCs/>
          <w:sz w:val="20"/>
        </w:rPr>
        <w:t xml:space="preserve">). </w:t>
      </w:r>
      <w:r w:rsidRPr="000E1D1E">
        <w:rPr>
          <w:i/>
          <w:iCs/>
          <w:sz w:val="20"/>
        </w:rPr>
        <w:t>I soldati dei Caldei inseguirono il re nelle steppe di Gerico, mentre tutto il suo esercito si disper</w:t>
      </w:r>
      <w:r w:rsidR="002927F1" w:rsidRPr="000E1D1E">
        <w:rPr>
          <w:i/>
          <w:iCs/>
          <w:sz w:val="20"/>
        </w:rPr>
        <w:t>se abbandonandolo (</w:t>
      </w:r>
      <w:r w:rsidR="00BB0521" w:rsidRPr="000E1D1E">
        <w:rPr>
          <w:i/>
          <w:iCs/>
          <w:sz w:val="20"/>
        </w:rPr>
        <w:t>2Re 25, 5</w:t>
      </w:r>
      <w:r w:rsidR="002927F1" w:rsidRPr="000E1D1E">
        <w:rPr>
          <w:i/>
          <w:iCs/>
          <w:sz w:val="20"/>
        </w:rPr>
        <w:t xml:space="preserve">). </w:t>
      </w:r>
      <w:r w:rsidRPr="000E1D1E">
        <w:rPr>
          <w:i/>
          <w:iCs/>
          <w:sz w:val="20"/>
        </w:rPr>
        <w:t>Il Dio che ha fatto risiedere là il suo nome disperda qualsiasi re o popolo che presuma trasgredire il mio ordine, distruggendo questo tempio che è a Gerusalemme. Io Dario ho emanato questo ord</w:t>
      </w:r>
      <w:r w:rsidR="002927F1" w:rsidRPr="000E1D1E">
        <w:rPr>
          <w:i/>
          <w:iCs/>
          <w:sz w:val="20"/>
        </w:rPr>
        <w:t>ine: sia eseguito alla lettera" (</w:t>
      </w:r>
      <w:r w:rsidR="00BB0521" w:rsidRPr="000E1D1E">
        <w:rPr>
          <w:i/>
          <w:iCs/>
          <w:sz w:val="20"/>
        </w:rPr>
        <w:t>Esd 6, 12</w:t>
      </w:r>
      <w:r w:rsidR="002927F1" w:rsidRPr="000E1D1E">
        <w:rPr>
          <w:i/>
          <w:iCs/>
          <w:sz w:val="20"/>
        </w:rPr>
        <w:t xml:space="preserve">). </w:t>
      </w:r>
      <w:r w:rsidRPr="000E1D1E">
        <w:rPr>
          <w:i/>
          <w:iCs/>
          <w:sz w:val="20"/>
        </w:rPr>
        <w:t>Ricordati della parola che hai affidato a Mosè tuo servo: Se sarete infedeli, io vi disper</w:t>
      </w:r>
      <w:r w:rsidR="002927F1" w:rsidRPr="000E1D1E">
        <w:rPr>
          <w:i/>
          <w:iCs/>
          <w:sz w:val="20"/>
        </w:rPr>
        <w:t>derò fra i popoli (</w:t>
      </w:r>
      <w:r w:rsidR="00BB0521" w:rsidRPr="000E1D1E">
        <w:rPr>
          <w:i/>
          <w:iCs/>
          <w:sz w:val="20"/>
        </w:rPr>
        <w:t>Ne 1, 8</w:t>
      </w:r>
      <w:r w:rsidR="002927F1" w:rsidRPr="000E1D1E">
        <w:rPr>
          <w:i/>
          <w:iCs/>
          <w:sz w:val="20"/>
        </w:rPr>
        <w:t xml:space="preserve">). </w:t>
      </w:r>
      <w:r w:rsidRPr="000E1D1E">
        <w:rPr>
          <w:i/>
          <w:iCs/>
          <w:sz w:val="20"/>
        </w:rPr>
        <w:t>Violando i tuoi comandi, abbiamo peccato davanti a te. Tu hai lasciato che ci spogliassero dei beni; ci hai abbandonati alla prigionia, alla morte e ad essere la favola, lo scherno, il disprezzo di tutte le genti, tra le quali ci hai disper</w:t>
      </w:r>
      <w:r w:rsidR="002927F1" w:rsidRPr="000E1D1E">
        <w:rPr>
          <w:i/>
          <w:iCs/>
          <w:sz w:val="20"/>
        </w:rPr>
        <w:t>si (</w:t>
      </w:r>
      <w:r w:rsidR="00BB0521" w:rsidRPr="000E1D1E">
        <w:rPr>
          <w:i/>
          <w:iCs/>
          <w:sz w:val="20"/>
        </w:rPr>
        <w:t>Tb 3, 4</w:t>
      </w:r>
      <w:r w:rsidR="002927F1" w:rsidRPr="000E1D1E">
        <w:rPr>
          <w:i/>
          <w:iCs/>
          <w:sz w:val="20"/>
        </w:rPr>
        <w:t xml:space="preserve">). </w:t>
      </w:r>
    </w:p>
    <w:p w14:paraId="6BE7716C" w14:textId="77777777" w:rsidR="00BB0521" w:rsidRPr="000E1D1E" w:rsidRDefault="007D0355" w:rsidP="000E1D1E">
      <w:pPr>
        <w:pStyle w:val="Corpotesto"/>
        <w:rPr>
          <w:i/>
          <w:iCs/>
          <w:sz w:val="20"/>
        </w:rPr>
      </w:pPr>
      <w:r w:rsidRPr="000E1D1E">
        <w:rPr>
          <w:i/>
          <w:iCs/>
          <w:sz w:val="20"/>
        </w:rPr>
        <w:t>Lodatelo, figli d'Israele, davanti alle genti; Egli vi ha disper</w:t>
      </w:r>
      <w:r w:rsidR="002927F1" w:rsidRPr="000E1D1E">
        <w:rPr>
          <w:i/>
          <w:iCs/>
          <w:sz w:val="20"/>
        </w:rPr>
        <w:t>so in mezzo ad esse (</w:t>
      </w:r>
      <w:r w:rsidR="00BB0521" w:rsidRPr="000E1D1E">
        <w:rPr>
          <w:i/>
          <w:iCs/>
          <w:sz w:val="20"/>
        </w:rPr>
        <w:t>Tb 13, 3</w:t>
      </w:r>
      <w:r w:rsidR="002927F1" w:rsidRPr="000E1D1E">
        <w:rPr>
          <w:i/>
          <w:iCs/>
          <w:sz w:val="20"/>
        </w:rPr>
        <w:t xml:space="preserve">). </w:t>
      </w:r>
      <w:r w:rsidRPr="000E1D1E">
        <w:rPr>
          <w:i/>
          <w:iCs/>
          <w:sz w:val="20"/>
        </w:rPr>
        <w:t>Vi castiga per le vostre ingiustizie, ma userà misericordia a tutti voi. Vi raduna da tutte le genti, fra le quali siete stati disper</w:t>
      </w:r>
      <w:r w:rsidR="002927F1" w:rsidRPr="000E1D1E">
        <w:rPr>
          <w:i/>
          <w:iCs/>
          <w:sz w:val="20"/>
        </w:rPr>
        <w:t>si (</w:t>
      </w:r>
      <w:r w:rsidR="00BB0521" w:rsidRPr="000E1D1E">
        <w:rPr>
          <w:i/>
          <w:iCs/>
          <w:sz w:val="20"/>
        </w:rPr>
        <w:t>Tb 13, 5</w:t>
      </w:r>
      <w:r w:rsidR="002927F1" w:rsidRPr="000E1D1E">
        <w:rPr>
          <w:i/>
          <w:iCs/>
          <w:sz w:val="20"/>
        </w:rPr>
        <w:t xml:space="preserve">). </w:t>
      </w:r>
      <w:r w:rsidRPr="000E1D1E">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2927F1" w:rsidRPr="000E1D1E">
        <w:rPr>
          <w:i/>
          <w:iCs/>
          <w:sz w:val="20"/>
        </w:rPr>
        <w:t>bruciato fino ad un certo tempo (</w:t>
      </w:r>
      <w:r w:rsidR="00BB0521" w:rsidRPr="000E1D1E">
        <w:rPr>
          <w:i/>
          <w:iCs/>
          <w:sz w:val="20"/>
        </w:rPr>
        <w:t>Tb 14, 4</w:t>
      </w:r>
      <w:r w:rsidR="002927F1" w:rsidRPr="000E1D1E">
        <w:rPr>
          <w:i/>
          <w:iCs/>
          <w:sz w:val="20"/>
        </w:rPr>
        <w:t xml:space="preserve">). </w:t>
      </w:r>
    </w:p>
    <w:p w14:paraId="28F73D1D" w14:textId="77777777" w:rsidR="00BB0521" w:rsidRPr="000E1D1E" w:rsidRDefault="007D0355" w:rsidP="000E1D1E">
      <w:pPr>
        <w:pStyle w:val="Corpotesto"/>
        <w:rPr>
          <w:i/>
          <w:iCs/>
          <w:sz w:val="20"/>
        </w:rPr>
      </w:pPr>
      <w:r w:rsidRPr="000E1D1E">
        <w:rPr>
          <w:i/>
          <w:iCs/>
          <w:sz w:val="20"/>
        </w:rPr>
        <w:t>Ora appunto, riconciliati con il loro Dio, hanno fatto ritorno dai luoghi dove erano stati dispersi, hanno ripreso possesso di Gerusalemme, dove è il loro santuario, e si sono stabiliti sulle mo</w:t>
      </w:r>
      <w:r w:rsidR="002927F1" w:rsidRPr="000E1D1E">
        <w:rPr>
          <w:i/>
          <w:iCs/>
          <w:sz w:val="20"/>
        </w:rPr>
        <w:t>ntagne, che prima erano deserte (</w:t>
      </w:r>
      <w:r w:rsidR="00BB0521" w:rsidRPr="000E1D1E">
        <w:rPr>
          <w:i/>
          <w:iCs/>
          <w:sz w:val="20"/>
        </w:rPr>
        <w:t>Gdt 5, 19</w:t>
      </w:r>
      <w:r w:rsidR="002927F1" w:rsidRPr="000E1D1E">
        <w:rPr>
          <w:i/>
          <w:iCs/>
          <w:sz w:val="20"/>
        </w:rPr>
        <w:t xml:space="preserve">). </w:t>
      </w:r>
      <w:r w:rsidRPr="000E1D1E">
        <w:rPr>
          <w:i/>
          <w:iCs/>
          <w:sz w:val="20"/>
        </w:rPr>
        <w:t>Or ecco gli Assiri hanno aumentato la moltitudine dei loro eserciti, vanno in superbia per i loro cavalli e i cavalieri, si vantano della forza dei loro fanti, poggiano la loro speranza sugli scudi e sulle lance, sugli archi e sulle fionde e ignorano che tu sei il Signore che disper</w:t>
      </w:r>
      <w:r w:rsidR="002927F1" w:rsidRPr="000E1D1E">
        <w:rPr>
          <w:i/>
          <w:iCs/>
          <w:sz w:val="20"/>
        </w:rPr>
        <w:t>di le guerre (</w:t>
      </w:r>
      <w:r w:rsidR="00BB0521" w:rsidRPr="000E1D1E">
        <w:rPr>
          <w:i/>
          <w:iCs/>
          <w:sz w:val="20"/>
        </w:rPr>
        <w:t>Gdt 9, 7</w:t>
      </w:r>
      <w:r w:rsidR="002927F1" w:rsidRPr="000E1D1E">
        <w:rPr>
          <w:i/>
          <w:iCs/>
          <w:sz w:val="20"/>
        </w:rPr>
        <w:t xml:space="preserve">). </w:t>
      </w:r>
      <w:r w:rsidRPr="000E1D1E">
        <w:rPr>
          <w:i/>
          <w:iCs/>
          <w:sz w:val="20"/>
        </w:rPr>
        <w:t>Egli passò per le città di Giuda e vi disperse gli empi e distolse l'ira</w:t>
      </w:r>
      <w:r w:rsidR="002927F1" w:rsidRPr="000E1D1E">
        <w:rPr>
          <w:i/>
          <w:iCs/>
          <w:sz w:val="20"/>
        </w:rPr>
        <w:t xml:space="preserve"> da Israele (</w:t>
      </w:r>
      <w:r w:rsidR="00BB0521" w:rsidRPr="000E1D1E">
        <w:rPr>
          <w:i/>
          <w:iCs/>
          <w:sz w:val="20"/>
        </w:rPr>
        <w:t>1Mac 3, 8</w:t>
      </w:r>
      <w:r w:rsidR="002927F1" w:rsidRPr="000E1D1E">
        <w:rPr>
          <w:i/>
          <w:iCs/>
          <w:sz w:val="20"/>
        </w:rPr>
        <w:t xml:space="preserve">). </w:t>
      </w:r>
      <w:r w:rsidRPr="000E1D1E">
        <w:rPr>
          <w:i/>
          <w:iCs/>
          <w:sz w:val="20"/>
        </w:rPr>
        <w:t>Mentre i soldati erano ancora disper</w:t>
      </w:r>
      <w:r w:rsidR="002927F1" w:rsidRPr="000E1D1E">
        <w:rPr>
          <w:i/>
          <w:iCs/>
          <w:sz w:val="20"/>
        </w:rPr>
        <w:t>si fuori del campo (</w:t>
      </w:r>
      <w:r w:rsidR="00BB0521" w:rsidRPr="000E1D1E">
        <w:rPr>
          <w:i/>
          <w:iCs/>
          <w:sz w:val="20"/>
        </w:rPr>
        <w:t>1Mac 4, 4</w:t>
      </w:r>
      <w:r w:rsidR="002927F1" w:rsidRPr="000E1D1E">
        <w:rPr>
          <w:i/>
          <w:iCs/>
          <w:sz w:val="20"/>
        </w:rPr>
        <w:t xml:space="preserve">). </w:t>
      </w:r>
      <w:r w:rsidRPr="000E1D1E">
        <w:rPr>
          <w:i/>
          <w:iCs/>
          <w:sz w:val="20"/>
        </w:rPr>
        <w:t>Furono allora lasciati pochi uomini nel santuario, perché li aveva sorpresi la fame, e gli altri si disper</w:t>
      </w:r>
      <w:r w:rsidR="002927F1" w:rsidRPr="000E1D1E">
        <w:rPr>
          <w:i/>
          <w:iCs/>
          <w:sz w:val="20"/>
        </w:rPr>
        <w:t>sero ciascuno al suo paese (</w:t>
      </w:r>
      <w:r w:rsidR="00BB0521" w:rsidRPr="000E1D1E">
        <w:rPr>
          <w:i/>
          <w:iCs/>
          <w:sz w:val="20"/>
        </w:rPr>
        <w:t>1Mac 6, 54</w:t>
      </w:r>
      <w:r w:rsidR="002927F1" w:rsidRPr="000E1D1E">
        <w:rPr>
          <w:i/>
          <w:iCs/>
          <w:sz w:val="20"/>
        </w:rPr>
        <w:t xml:space="preserve">). </w:t>
      </w:r>
      <w:r w:rsidRPr="000E1D1E">
        <w:rPr>
          <w:i/>
          <w:iCs/>
          <w:sz w:val="20"/>
        </w:rPr>
        <w:t>I cavalieri si dispersero nella pianura e gli altri si rifugiarono in Asdòd ed entrarono in Bret-Dagon, il tempio del</w:t>
      </w:r>
      <w:r w:rsidR="002927F1" w:rsidRPr="000E1D1E">
        <w:rPr>
          <w:i/>
          <w:iCs/>
          <w:sz w:val="20"/>
        </w:rPr>
        <w:t xml:space="preserve"> loro idolo, in cerca di scampo (</w:t>
      </w:r>
      <w:r w:rsidR="00BB0521" w:rsidRPr="000E1D1E">
        <w:rPr>
          <w:i/>
          <w:iCs/>
          <w:sz w:val="20"/>
        </w:rPr>
        <w:t>1Mac 10, 83</w:t>
      </w:r>
      <w:r w:rsidR="002927F1" w:rsidRPr="000E1D1E">
        <w:rPr>
          <w:i/>
          <w:iCs/>
          <w:sz w:val="20"/>
        </w:rPr>
        <w:t xml:space="preserve">). </w:t>
      </w:r>
    </w:p>
    <w:p w14:paraId="2FF04532" w14:textId="77777777" w:rsidR="00BB0521" w:rsidRPr="000E1D1E" w:rsidRDefault="007D0355" w:rsidP="000E1D1E">
      <w:pPr>
        <w:pStyle w:val="Corpotesto"/>
        <w:rPr>
          <w:i/>
          <w:iCs/>
          <w:sz w:val="20"/>
        </w:rPr>
      </w:pPr>
      <w:r w:rsidRPr="000E1D1E">
        <w:rPr>
          <w:i/>
          <w:iCs/>
          <w:sz w:val="20"/>
        </w:rPr>
        <w:t xml:space="preserve">Raccogli i nostri dispersi, libera quelli che sono schiavi in mano ai pagani, guarda benigno i disprezzati e gli oltraggiati; sappiano i </w:t>
      </w:r>
      <w:r w:rsidR="002927F1" w:rsidRPr="000E1D1E">
        <w:rPr>
          <w:i/>
          <w:iCs/>
          <w:sz w:val="20"/>
        </w:rPr>
        <w:t>pagani che tu sei il nostro Dio (</w:t>
      </w:r>
      <w:r w:rsidR="00BB0521" w:rsidRPr="000E1D1E">
        <w:rPr>
          <w:i/>
          <w:iCs/>
          <w:sz w:val="20"/>
        </w:rPr>
        <w:t>2Mac 1, 27</w:t>
      </w:r>
      <w:r w:rsidR="002927F1" w:rsidRPr="000E1D1E">
        <w:rPr>
          <w:i/>
          <w:iCs/>
          <w:sz w:val="20"/>
        </w:rPr>
        <w:t xml:space="preserve">). </w:t>
      </w:r>
      <w:r w:rsidRPr="000E1D1E">
        <w:rPr>
          <w:i/>
          <w:iCs/>
          <w:sz w:val="20"/>
        </w:rPr>
        <w:t>Anche Giuda ha raccolto tutti i libri andati dispersi per la guerra che abbiamo avuto,</w:t>
      </w:r>
      <w:r w:rsidR="002927F1" w:rsidRPr="000E1D1E">
        <w:rPr>
          <w:i/>
          <w:iCs/>
          <w:sz w:val="20"/>
        </w:rPr>
        <w:t xml:space="preserve"> e ora si trovano presso di noi (</w:t>
      </w:r>
      <w:r w:rsidR="00BB0521" w:rsidRPr="000E1D1E">
        <w:rPr>
          <w:i/>
          <w:iCs/>
          <w:sz w:val="20"/>
        </w:rPr>
        <w:t>2Mac 2, 14</w:t>
      </w:r>
      <w:r w:rsidR="002927F1" w:rsidRPr="000E1D1E">
        <w:rPr>
          <w:i/>
          <w:iCs/>
          <w:sz w:val="20"/>
        </w:rPr>
        <w:t xml:space="preserve">). </w:t>
      </w:r>
      <w:r w:rsidRPr="000E1D1E">
        <w:rPr>
          <w:i/>
          <w:iCs/>
          <w:sz w:val="20"/>
        </w:rPr>
        <w:t xml:space="preserve">Ma poiché i dolori non diminuivano per nulla - era arrivato infatti su di lui il giusto giudizio di Dio - e disperando ormai di sé, scrisse ai Giudei la lettera che riportiamo qui sotto, nello stile </w:t>
      </w:r>
      <w:r w:rsidR="002927F1" w:rsidRPr="000E1D1E">
        <w:rPr>
          <w:i/>
          <w:iCs/>
          <w:sz w:val="20"/>
        </w:rPr>
        <w:t>di una supplica, così concepita (</w:t>
      </w:r>
      <w:r w:rsidR="00BB0521" w:rsidRPr="000E1D1E">
        <w:rPr>
          <w:i/>
          <w:iCs/>
          <w:sz w:val="20"/>
        </w:rPr>
        <w:t>2Mac 9, 18</w:t>
      </w:r>
      <w:r w:rsidR="002927F1" w:rsidRPr="000E1D1E">
        <w:rPr>
          <w:i/>
          <w:iCs/>
          <w:sz w:val="20"/>
        </w:rPr>
        <w:t xml:space="preserve">). </w:t>
      </w:r>
      <w:r w:rsidRPr="000E1D1E">
        <w:rPr>
          <w:i/>
          <w:iCs/>
          <w:sz w:val="20"/>
        </w:rPr>
        <w:t>Con gioia passarono otto giorni come nella festa delle Capanne, ricordando come poco tempo prima avevano passato la feste delle Capanne dispersi sui monti e nelle caverne co</w:t>
      </w:r>
      <w:r w:rsidR="002927F1" w:rsidRPr="000E1D1E">
        <w:rPr>
          <w:i/>
          <w:iCs/>
          <w:sz w:val="20"/>
        </w:rPr>
        <w:t>me animali selvatici (</w:t>
      </w:r>
      <w:r w:rsidR="00BB0521" w:rsidRPr="000E1D1E">
        <w:rPr>
          <w:i/>
          <w:iCs/>
          <w:sz w:val="20"/>
        </w:rPr>
        <w:t>2Mac 10, 6</w:t>
      </w:r>
      <w:r w:rsidR="002927F1" w:rsidRPr="000E1D1E">
        <w:rPr>
          <w:i/>
          <w:iCs/>
          <w:sz w:val="20"/>
        </w:rPr>
        <w:t xml:space="preserve">). </w:t>
      </w:r>
      <w:r w:rsidRPr="000E1D1E">
        <w:rPr>
          <w:i/>
          <w:iCs/>
          <w:sz w:val="20"/>
        </w:rPr>
        <w:t>Essi presero in mezzo il Maccabeo e, riparandolo con le loro armature, lo rendevano invulnerabile; contro gli avversari invece scagliavano dardi e folgori ed essi, confusi e accecati, si disper</w:t>
      </w:r>
      <w:r w:rsidR="002927F1" w:rsidRPr="000E1D1E">
        <w:rPr>
          <w:i/>
          <w:iCs/>
          <w:sz w:val="20"/>
        </w:rPr>
        <w:t>sero in preda al disordine (</w:t>
      </w:r>
      <w:r w:rsidR="00BB0521" w:rsidRPr="000E1D1E">
        <w:rPr>
          <w:i/>
          <w:iCs/>
          <w:sz w:val="20"/>
        </w:rPr>
        <w:t>2Mac 10, 30</w:t>
      </w:r>
      <w:r w:rsidR="002927F1" w:rsidRPr="000E1D1E">
        <w:rPr>
          <w:i/>
          <w:iCs/>
          <w:sz w:val="20"/>
        </w:rPr>
        <w:t xml:space="preserve">). </w:t>
      </w:r>
      <w:r w:rsidRPr="000E1D1E">
        <w:rPr>
          <w:i/>
          <w:iCs/>
          <w:sz w:val="20"/>
        </w:rPr>
        <w:t>con l'ordine di eliminare prima Giuda, di disperdere i suoi uomini e di costituire Alcimo som</w:t>
      </w:r>
      <w:r w:rsidR="002927F1" w:rsidRPr="000E1D1E">
        <w:rPr>
          <w:i/>
          <w:iCs/>
          <w:sz w:val="20"/>
        </w:rPr>
        <w:t>mo sacerdote del tempio massimo (</w:t>
      </w:r>
      <w:r w:rsidR="00BB0521" w:rsidRPr="000E1D1E">
        <w:rPr>
          <w:i/>
          <w:iCs/>
          <w:sz w:val="20"/>
        </w:rPr>
        <w:t>2Mac 14, 13</w:t>
      </w:r>
      <w:r w:rsidR="002927F1" w:rsidRPr="000E1D1E">
        <w:rPr>
          <w:i/>
          <w:iCs/>
          <w:sz w:val="20"/>
        </w:rPr>
        <w:t xml:space="preserve">). </w:t>
      </w:r>
    </w:p>
    <w:p w14:paraId="2F9B69D4" w14:textId="77777777" w:rsidR="00BB0521" w:rsidRPr="000E1D1E" w:rsidRDefault="007D0355" w:rsidP="000E1D1E">
      <w:pPr>
        <w:pStyle w:val="Corpotesto"/>
        <w:rPr>
          <w:i/>
          <w:iCs/>
          <w:sz w:val="20"/>
        </w:rPr>
      </w:pPr>
      <w:r w:rsidRPr="000E1D1E">
        <w:rPr>
          <w:i/>
          <w:iCs/>
          <w:sz w:val="20"/>
        </w:rPr>
        <w:t>Il leone è perito per mancanza di preda e i figli della leonessa sono stati disper</w:t>
      </w:r>
      <w:r w:rsidR="002927F1" w:rsidRPr="000E1D1E">
        <w:rPr>
          <w:i/>
          <w:iCs/>
          <w:sz w:val="20"/>
        </w:rPr>
        <w:t>si (</w:t>
      </w:r>
      <w:r w:rsidR="00BB0521" w:rsidRPr="000E1D1E">
        <w:rPr>
          <w:i/>
          <w:iCs/>
          <w:sz w:val="20"/>
        </w:rPr>
        <w:t>Gb 4, 11</w:t>
      </w:r>
      <w:r w:rsidR="002927F1" w:rsidRPr="000E1D1E">
        <w:rPr>
          <w:i/>
          <w:iCs/>
          <w:sz w:val="20"/>
        </w:rPr>
        <w:t xml:space="preserve">). </w:t>
      </w:r>
      <w:r w:rsidRPr="000E1D1E">
        <w:rPr>
          <w:i/>
          <w:iCs/>
          <w:sz w:val="20"/>
        </w:rPr>
        <w:t>Vuoi spaventare una foglia dispersa dal vento e dar la caccia a una paglia secca?</w:t>
      </w:r>
      <w:r w:rsidR="002927F1" w:rsidRPr="000E1D1E">
        <w:rPr>
          <w:i/>
          <w:iCs/>
          <w:sz w:val="20"/>
        </w:rPr>
        <w:t xml:space="preserve"> (</w:t>
      </w:r>
      <w:r w:rsidR="00BB0521" w:rsidRPr="000E1D1E">
        <w:rPr>
          <w:i/>
          <w:iCs/>
          <w:sz w:val="20"/>
        </w:rPr>
        <w:t>Gb 13, 25</w:t>
      </w:r>
      <w:r w:rsidR="002927F1" w:rsidRPr="000E1D1E">
        <w:rPr>
          <w:i/>
          <w:iCs/>
          <w:sz w:val="20"/>
        </w:rPr>
        <w:t xml:space="preserve">). </w:t>
      </w:r>
      <w:r w:rsidRPr="000E1D1E">
        <w:rPr>
          <w:i/>
          <w:iCs/>
          <w:sz w:val="20"/>
        </w:rPr>
        <w:t>Non così, non così gli empi: ma come pula che il vento disper</w:t>
      </w:r>
      <w:r w:rsidR="002927F1" w:rsidRPr="000E1D1E">
        <w:rPr>
          <w:i/>
          <w:iCs/>
          <w:sz w:val="20"/>
        </w:rPr>
        <w:t>de (</w:t>
      </w:r>
      <w:r w:rsidR="00BB0521" w:rsidRPr="000E1D1E">
        <w:rPr>
          <w:i/>
          <w:iCs/>
          <w:sz w:val="20"/>
        </w:rPr>
        <w:t>Sal 1, 4</w:t>
      </w:r>
      <w:r w:rsidR="002927F1" w:rsidRPr="000E1D1E">
        <w:rPr>
          <w:i/>
          <w:iCs/>
          <w:sz w:val="20"/>
        </w:rPr>
        <w:t xml:space="preserve">). </w:t>
      </w:r>
      <w:r w:rsidRPr="000E1D1E">
        <w:rPr>
          <w:i/>
          <w:iCs/>
          <w:sz w:val="20"/>
        </w:rPr>
        <w:t>Condannali, o Dio, soccombano alle loro trame, per tanti loro delitti disperdili</w:t>
      </w:r>
      <w:r w:rsidR="002927F1" w:rsidRPr="000E1D1E">
        <w:rPr>
          <w:i/>
          <w:iCs/>
          <w:sz w:val="20"/>
        </w:rPr>
        <w:t>, perché a te si sono ribellati (</w:t>
      </w:r>
      <w:r w:rsidR="00BB0521" w:rsidRPr="000E1D1E">
        <w:rPr>
          <w:i/>
          <w:iCs/>
          <w:sz w:val="20"/>
        </w:rPr>
        <w:t>Sal 5, 11</w:t>
      </w:r>
      <w:r w:rsidR="002927F1" w:rsidRPr="000E1D1E">
        <w:rPr>
          <w:i/>
          <w:iCs/>
          <w:sz w:val="20"/>
        </w:rPr>
        <w:t xml:space="preserve">). </w:t>
      </w:r>
      <w:r w:rsidRPr="000E1D1E">
        <w:rPr>
          <w:i/>
          <w:iCs/>
          <w:sz w:val="20"/>
        </w:rPr>
        <w:t>Scagliò saette e li disperse, ful</w:t>
      </w:r>
      <w:r w:rsidR="002927F1" w:rsidRPr="000E1D1E">
        <w:rPr>
          <w:i/>
          <w:iCs/>
          <w:sz w:val="20"/>
        </w:rPr>
        <w:t>minò con folgori e li sconfisse (</w:t>
      </w:r>
      <w:r w:rsidR="00BB0521" w:rsidRPr="000E1D1E">
        <w:rPr>
          <w:i/>
          <w:iCs/>
          <w:sz w:val="20"/>
        </w:rPr>
        <w:t>Sal 17, 15</w:t>
      </w:r>
      <w:r w:rsidR="002927F1" w:rsidRPr="000E1D1E">
        <w:rPr>
          <w:i/>
          <w:iCs/>
          <w:sz w:val="20"/>
        </w:rPr>
        <w:t xml:space="preserve">). </w:t>
      </w:r>
      <w:r w:rsidRPr="000E1D1E">
        <w:rPr>
          <w:i/>
          <w:iCs/>
          <w:sz w:val="20"/>
        </w:rPr>
        <w:t>Dei nemici mi hai mostrato le spalle, hai disper</w:t>
      </w:r>
      <w:r w:rsidR="002927F1" w:rsidRPr="000E1D1E">
        <w:rPr>
          <w:i/>
          <w:iCs/>
          <w:sz w:val="20"/>
        </w:rPr>
        <w:t>so quanti mi odiavano (</w:t>
      </w:r>
      <w:r w:rsidR="00BB0521" w:rsidRPr="000E1D1E">
        <w:rPr>
          <w:i/>
          <w:iCs/>
          <w:sz w:val="20"/>
        </w:rPr>
        <w:t>Sal 17, 41</w:t>
      </w:r>
      <w:r w:rsidR="002927F1" w:rsidRPr="000E1D1E">
        <w:rPr>
          <w:i/>
          <w:iCs/>
          <w:sz w:val="20"/>
        </w:rPr>
        <w:t xml:space="preserve">). </w:t>
      </w:r>
      <w:r w:rsidRPr="000E1D1E">
        <w:rPr>
          <w:i/>
          <w:iCs/>
          <w:sz w:val="20"/>
        </w:rPr>
        <w:t>Come polvere al vento li ho dispersi, cal</w:t>
      </w:r>
      <w:r w:rsidR="002927F1" w:rsidRPr="000E1D1E">
        <w:rPr>
          <w:i/>
          <w:iCs/>
          <w:sz w:val="20"/>
        </w:rPr>
        <w:t>pestati come fango delle strade (</w:t>
      </w:r>
      <w:r w:rsidR="00BB0521" w:rsidRPr="000E1D1E">
        <w:rPr>
          <w:i/>
          <w:iCs/>
          <w:sz w:val="20"/>
        </w:rPr>
        <w:t>Sal 17, 43</w:t>
      </w:r>
      <w:r w:rsidR="002927F1" w:rsidRPr="000E1D1E">
        <w:rPr>
          <w:i/>
          <w:iCs/>
          <w:sz w:val="20"/>
        </w:rPr>
        <w:t xml:space="preserve">). </w:t>
      </w:r>
      <w:r w:rsidRPr="000E1D1E">
        <w:rPr>
          <w:i/>
          <w:iCs/>
          <w:sz w:val="20"/>
        </w:rPr>
        <w:t>Non mi raggiunga il piede dei superbi, non mi disper</w:t>
      </w:r>
      <w:r w:rsidR="002927F1" w:rsidRPr="000E1D1E">
        <w:rPr>
          <w:i/>
          <w:iCs/>
          <w:sz w:val="20"/>
        </w:rPr>
        <w:t>da la mano degli empi (</w:t>
      </w:r>
      <w:r w:rsidR="00BB0521" w:rsidRPr="000E1D1E">
        <w:rPr>
          <w:i/>
          <w:iCs/>
          <w:sz w:val="20"/>
        </w:rPr>
        <w:t>Sal 35, 12</w:t>
      </w:r>
      <w:r w:rsidR="002927F1" w:rsidRPr="000E1D1E">
        <w:rPr>
          <w:i/>
          <w:iCs/>
          <w:sz w:val="20"/>
        </w:rPr>
        <w:t xml:space="preserve">). </w:t>
      </w:r>
      <w:r w:rsidRPr="000E1D1E">
        <w:rPr>
          <w:i/>
          <w:iCs/>
          <w:sz w:val="20"/>
        </w:rPr>
        <w:t>Ci hai consegnati come pecore da macello, ci hai disper</w:t>
      </w:r>
      <w:r w:rsidR="002927F1" w:rsidRPr="000E1D1E">
        <w:rPr>
          <w:i/>
          <w:iCs/>
          <w:sz w:val="20"/>
        </w:rPr>
        <w:t>si in mezzo alle nazioni (</w:t>
      </w:r>
      <w:r w:rsidR="00BB0521" w:rsidRPr="000E1D1E">
        <w:rPr>
          <w:i/>
          <w:iCs/>
          <w:sz w:val="20"/>
        </w:rPr>
        <w:t>Sal 43, 12</w:t>
      </w:r>
      <w:r w:rsidR="002927F1" w:rsidRPr="000E1D1E">
        <w:rPr>
          <w:i/>
          <w:iCs/>
          <w:sz w:val="20"/>
        </w:rPr>
        <w:t xml:space="preserve">). </w:t>
      </w:r>
    </w:p>
    <w:p w14:paraId="7837BB9C" w14:textId="77777777" w:rsidR="00BB0521" w:rsidRPr="000E1D1E" w:rsidRDefault="007D0355" w:rsidP="000E1D1E">
      <w:pPr>
        <w:pStyle w:val="Corpotesto"/>
        <w:rPr>
          <w:i/>
          <w:iCs/>
          <w:sz w:val="20"/>
        </w:rPr>
      </w:pPr>
      <w:r w:rsidRPr="000E1D1E">
        <w:rPr>
          <w:i/>
          <w:iCs/>
          <w:sz w:val="20"/>
        </w:rPr>
        <w:t>Hanno tremato di spavento, là dove non c'era da temere. Dio ha disperso le ossa degli aggressori, sono co</w:t>
      </w:r>
      <w:r w:rsidR="002927F1" w:rsidRPr="000E1D1E">
        <w:rPr>
          <w:i/>
          <w:iCs/>
          <w:sz w:val="20"/>
        </w:rPr>
        <w:t>nfusi perché Dio li ha respinti (</w:t>
      </w:r>
      <w:r w:rsidR="00BB0521" w:rsidRPr="000E1D1E">
        <w:rPr>
          <w:i/>
          <w:iCs/>
          <w:sz w:val="20"/>
        </w:rPr>
        <w:t>Sal 52, 6</w:t>
      </w:r>
      <w:r w:rsidR="002927F1" w:rsidRPr="000E1D1E">
        <w:rPr>
          <w:i/>
          <w:iCs/>
          <w:sz w:val="20"/>
        </w:rPr>
        <w:t xml:space="preserve">). </w:t>
      </w:r>
      <w:r w:rsidR="000E1D1E" w:rsidRPr="000E1D1E">
        <w:rPr>
          <w:i/>
          <w:iCs/>
          <w:sz w:val="20"/>
        </w:rPr>
        <w:t>Fa’</w:t>
      </w:r>
      <w:r w:rsidRPr="000E1D1E">
        <w:rPr>
          <w:i/>
          <w:iCs/>
          <w:sz w:val="20"/>
        </w:rPr>
        <w:t xml:space="preserve"> ricadere il male sui miei nemici, nella tua fedeltà disper</w:t>
      </w:r>
      <w:r w:rsidR="002927F1" w:rsidRPr="000E1D1E">
        <w:rPr>
          <w:i/>
          <w:iCs/>
          <w:sz w:val="20"/>
        </w:rPr>
        <w:t>dili (</w:t>
      </w:r>
      <w:r w:rsidR="00BB0521" w:rsidRPr="000E1D1E">
        <w:rPr>
          <w:i/>
          <w:iCs/>
          <w:sz w:val="20"/>
        </w:rPr>
        <w:t>Sal 53, 7</w:t>
      </w:r>
      <w:r w:rsidR="002927F1" w:rsidRPr="000E1D1E">
        <w:rPr>
          <w:i/>
          <w:iCs/>
          <w:sz w:val="20"/>
        </w:rPr>
        <w:t xml:space="preserve">). </w:t>
      </w:r>
      <w:r w:rsidRPr="000E1D1E">
        <w:rPr>
          <w:i/>
          <w:iCs/>
          <w:sz w:val="20"/>
        </w:rPr>
        <w:t>Disperdili, Signore,confondi le loro lingue: ho visto</w:t>
      </w:r>
      <w:r w:rsidR="002927F1" w:rsidRPr="000E1D1E">
        <w:rPr>
          <w:i/>
          <w:iCs/>
          <w:sz w:val="20"/>
        </w:rPr>
        <w:t xml:space="preserve"> nella città violenza e contese (</w:t>
      </w:r>
      <w:r w:rsidR="00BB0521" w:rsidRPr="000E1D1E">
        <w:rPr>
          <w:i/>
          <w:iCs/>
          <w:sz w:val="20"/>
        </w:rPr>
        <w:t>Sal 54, 10</w:t>
      </w:r>
      <w:r w:rsidR="002927F1" w:rsidRPr="000E1D1E">
        <w:rPr>
          <w:i/>
          <w:iCs/>
          <w:sz w:val="20"/>
        </w:rPr>
        <w:t xml:space="preserve">). </w:t>
      </w:r>
      <w:r w:rsidRPr="000E1D1E">
        <w:rPr>
          <w:i/>
          <w:iCs/>
          <w:sz w:val="20"/>
        </w:rPr>
        <w:t>Si dissolvano come acqua che si disperde, co</w:t>
      </w:r>
      <w:r w:rsidR="002927F1" w:rsidRPr="000E1D1E">
        <w:rPr>
          <w:i/>
          <w:iCs/>
          <w:sz w:val="20"/>
        </w:rPr>
        <w:t>me erba calpestata inaridiscano (</w:t>
      </w:r>
      <w:r w:rsidR="00BB0521" w:rsidRPr="000E1D1E">
        <w:rPr>
          <w:i/>
          <w:iCs/>
          <w:sz w:val="20"/>
        </w:rPr>
        <w:t>Sal 57, 8</w:t>
      </w:r>
      <w:r w:rsidR="002927F1" w:rsidRPr="000E1D1E">
        <w:rPr>
          <w:i/>
          <w:iCs/>
          <w:sz w:val="20"/>
        </w:rPr>
        <w:t xml:space="preserve">). </w:t>
      </w:r>
      <w:r w:rsidRPr="000E1D1E">
        <w:rPr>
          <w:i/>
          <w:iCs/>
          <w:sz w:val="20"/>
        </w:rPr>
        <w:t>Non ucciderli, perché il mio popolo non dimentichi, disperdili con la tua potenza e a</w:t>
      </w:r>
      <w:r w:rsidR="002927F1" w:rsidRPr="000E1D1E">
        <w:rPr>
          <w:i/>
          <w:iCs/>
          <w:sz w:val="20"/>
        </w:rPr>
        <w:t>bbattili, Signore, nostro scudo (</w:t>
      </w:r>
      <w:r w:rsidR="00BB0521" w:rsidRPr="000E1D1E">
        <w:rPr>
          <w:i/>
          <w:iCs/>
          <w:sz w:val="20"/>
        </w:rPr>
        <w:t>Sal 58, 12</w:t>
      </w:r>
      <w:r w:rsidR="002927F1" w:rsidRPr="000E1D1E">
        <w:rPr>
          <w:i/>
          <w:iCs/>
          <w:sz w:val="20"/>
        </w:rPr>
        <w:t xml:space="preserve">). </w:t>
      </w:r>
      <w:r w:rsidRPr="000E1D1E">
        <w:rPr>
          <w:i/>
          <w:iCs/>
          <w:sz w:val="20"/>
        </w:rPr>
        <w:t>Dio, tu ci hai respinti, ci hai dispersi;</w:t>
      </w:r>
      <w:r w:rsidR="002927F1" w:rsidRPr="000E1D1E">
        <w:rPr>
          <w:i/>
          <w:iCs/>
          <w:sz w:val="20"/>
        </w:rPr>
        <w:t xml:space="preserve"> ti sei sdegnato: ritorna a noi (</w:t>
      </w:r>
      <w:r w:rsidR="00BB0521" w:rsidRPr="000E1D1E">
        <w:rPr>
          <w:i/>
          <w:iCs/>
          <w:sz w:val="20"/>
        </w:rPr>
        <w:t>Sal 59, 3</w:t>
      </w:r>
      <w:r w:rsidR="002927F1" w:rsidRPr="000E1D1E">
        <w:rPr>
          <w:i/>
          <w:iCs/>
          <w:sz w:val="20"/>
        </w:rPr>
        <w:t xml:space="preserve">). </w:t>
      </w:r>
      <w:r w:rsidRPr="000E1D1E">
        <w:rPr>
          <w:i/>
          <w:iCs/>
          <w:sz w:val="20"/>
        </w:rPr>
        <w:t xml:space="preserve">Sorga Dio, i suoi nemici si disperdano e fuggano davanti a lui </w:t>
      </w:r>
      <w:r w:rsidR="002927F1" w:rsidRPr="000E1D1E">
        <w:rPr>
          <w:i/>
          <w:iCs/>
          <w:sz w:val="20"/>
        </w:rPr>
        <w:t>quelli che lo odiano (</w:t>
      </w:r>
      <w:r w:rsidR="00BB0521" w:rsidRPr="000E1D1E">
        <w:rPr>
          <w:i/>
          <w:iCs/>
          <w:sz w:val="20"/>
        </w:rPr>
        <w:t>Sal 67, 2</w:t>
      </w:r>
      <w:r w:rsidR="002927F1" w:rsidRPr="000E1D1E">
        <w:rPr>
          <w:i/>
          <w:iCs/>
          <w:sz w:val="20"/>
        </w:rPr>
        <w:t xml:space="preserve">). </w:t>
      </w:r>
      <w:r w:rsidRPr="000E1D1E">
        <w:rPr>
          <w:i/>
          <w:iCs/>
          <w:sz w:val="20"/>
        </w:rPr>
        <w:t>Come si disperde il fumo, tu li disperdi; come fonde la cera di fronte al fuoco, p</w:t>
      </w:r>
      <w:r w:rsidR="002927F1" w:rsidRPr="000E1D1E">
        <w:rPr>
          <w:i/>
          <w:iCs/>
          <w:sz w:val="20"/>
        </w:rPr>
        <w:t>eriscano gli empi davanti a Dio (</w:t>
      </w:r>
      <w:r w:rsidR="00BB0521" w:rsidRPr="000E1D1E">
        <w:rPr>
          <w:i/>
          <w:iCs/>
          <w:sz w:val="20"/>
        </w:rPr>
        <w:t>Sal 67, 3</w:t>
      </w:r>
      <w:r w:rsidR="002927F1" w:rsidRPr="000E1D1E">
        <w:rPr>
          <w:i/>
          <w:iCs/>
          <w:sz w:val="20"/>
        </w:rPr>
        <w:t xml:space="preserve">). </w:t>
      </w:r>
      <w:r w:rsidRPr="000E1D1E">
        <w:rPr>
          <w:i/>
          <w:iCs/>
          <w:sz w:val="20"/>
        </w:rPr>
        <w:t>Quando disperdeva i re l'Onn</w:t>
      </w:r>
      <w:r w:rsidR="002927F1" w:rsidRPr="000E1D1E">
        <w:rPr>
          <w:i/>
          <w:iCs/>
          <w:sz w:val="20"/>
        </w:rPr>
        <w:t>ipotente, nevicava sullo Zalmon (</w:t>
      </w:r>
      <w:r w:rsidR="00BB0521" w:rsidRPr="000E1D1E">
        <w:rPr>
          <w:i/>
          <w:iCs/>
          <w:sz w:val="20"/>
        </w:rPr>
        <w:t>Sal 67, 15</w:t>
      </w:r>
      <w:r w:rsidR="002927F1" w:rsidRPr="000E1D1E">
        <w:rPr>
          <w:i/>
          <w:iCs/>
          <w:sz w:val="20"/>
        </w:rPr>
        <w:t xml:space="preserve">). </w:t>
      </w:r>
    </w:p>
    <w:p w14:paraId="0D254876" w14:textId="77777777" w:rsidR="00BB0521" w:rsidRPr="000E1D1E" w:rsidRDefault="007D0355" w:rsidP="000E1D1E">
      <w:pPr>
        <w:pStyle w:val="Corpotesto"/>
        <w:rPr>
          <w:i/>
          <w:iCs/>
          <w:sz w:val="20"/>
        </w:rPr>
      </w:pPr>
      <w:r w:rsidRPr="000E1D1E">
        <w:rPr>
          <w:i/>
          <w:iCs/>
          <w:sz w:val="20"/>
        </w:rPr>
        <w:t xml:space="preserve">Minaccia la belva dei </w:t>
      </w:r>
      <w:r w:rsidR="000E1D1E" w:rsidRPr="000E1D1E">
        <w:rPr>
          <w:i/>
          <w:iCs/>
          <w:sz w:val="20"/>
        </w:rPr>
        <w:t>canneti, il</w:t>
      </w:r>
      <w:r w:rsidRPr="000E1D1E">
        <w:rPr>
          <w:i/>
          <w:iCs/>
          <w:sz w:val="20"/>
        </w:rPr>
        <w:t xml:space="preserve"> branco dei tori con i vitelli dei </w:t>
      </w:r>
      <w:r w:rsidR="000E1D1E" w:rsidRPr="000E1D1E">
        <w:rPr>
          <w:i/>
          <w:iCs/>
          <w:sz w:val="20"/>
        </w:rPr>
        <w:t>popoli: si</w:t>
      </w:r>
      <w:r w:rsidRPr="000E1D1E">
        <w:rPr>
          <w:i/>
          <w:iCs/>
          <w:sz w:val="20"/>
        </w:rPr>
        <w:t xml:space="preserve"> prostrino portando verghe d'</w:t>
      </w:r>
      <w:r w:rsidR="000E1D1E" w:rsidRPr="000E1D1E">
        <w:rPr>
          <w:i/>
          <w:iCs/>
          <w:sz w:val="20"/>
        </w:rPr>
        <w:t>argento; disperdi</w:t>
      </w:r>
      <w:r w:rsidRPr="000E1D1E">
        <w:rPr>
          <w:i/>
          <w:iCs/>
          <w:sz w:val="20"/>
        </w:rPr>
        <w:t xml:space="preserve"> i popoli che amano la guerra. 32 Verranno i grandi dall'</w:t>
      </w:r>
      <w:r w:rsidR="000E1D1E" w:rsidRPr="000E1D1E">
        <w:rPr>
          <w:i/>
          <w:iCs/>
          <w:sz w:val="20"/>
        </w:rPr>
        <w:t>Egitto, l’Etiopia</w:t>
      </w:r>
      <w:r w:rsidR="002927F1" w:rsidRPr="000E1D1E">
        <w:rPr>
          <w:i/>
          <w:iCs/>
          <w:sz w:val="20"/>
        </w:rPr>
        <w:t xml:space="preserve"> tenderà le mani a Dio (</w:t>
      </w:r>
      <w:r w:rsidR="00BB0521" w:rsidRPr="000E1D1E">
        <w:rPr>
          <w:i/>
          <w:iCs/>
          <w:sz w:val="20"/>
        </w:rPr>
        <w:t>Sal 67, 31</w:t>
      </w:r>
      <w:r w:rsidR="002927F1" w:rsidRPr="000E1D1E">
        <w:rPr>
          <w:i/>
          <w:iCs/>
          <w:sz w:val="20"/>
        </w:rPr>
        <w:t xml:space="preserve">). </w:t>
      </w:r>
      <w:r w:rsidRPr="000E1D1E">
        <w:rPr>
          <w:i/>
          <w:iCs/>
          <w:sz w:val="20"/>
        </w:rPr>
        <w:t>Mio Dio, rendili come turbine, come pula dispersa</w:t>
      </w:r>
      <w:r w:rsidR="002927F1" w:rsidRPr="000E1D1E">
        <w:rPr>
          <w:i/>
          <w:iCs/>
          <w:sz w:val="20"/>
        </w:rPr>
        <w:t xml:space="preserve"> dal vento (</w:t>
      </w:r>
      <w:r w:rsidR="00BB0521" w:rsidRPr="000E1D1E">
        <w:rPr>
          <w:i/>
          <w:iCs/>
          <w:sz w:val="20"/>
        </w:rPr>
        <w:t>Sal 82, 14</w:t>
      </w:r>
      <w:r w:rsidR="002927F1" w:rsidRPr="000E1D1E">
        <w:rPr>
          <w:i/>
          <w:iCs/>
          <w:sz w:val="20"/>
        </w:rPr>
        <w:t xml:space="preserve">). </w:t>
      </w:r>
      <w:r w:rsidRPr="000E1D1E">
        <w:rPr>
          <w:i/>
          <w:iCs/>
          <w:sz w:val="20"/>
        </w:rPr>
        <w:t>Tu hai calpestato Raab come un vinto, con braccio potente hai disper</w:t>
      </w:r>
      <w:r w:rsidR="002927F1" w:rsidRPr="000E1D1E">
        <w:rPr>
          <w:i/>
          <w:iCs/>
          <w:sz w:val="20"/>
        </w:rPr>
        <w:t>so i tuoi nemici (</w:t>
      </w:r>
      <w:r w:rsidR="00BB0521" w:rsidRPr="000E1D1E">
        <w:rPr>
          <w:i/>
          <w:iCs/>
          <w:sz w:val="20"/>
        </w:rPr>
        <w:t>Sal 88, 11</w:t>
      </w:r>
      <w:r w:rsidR="002927F1" w:rsidRPr="000E1D1E">
        <w:rPr>
          <w:i/>
          <w:iCs/>
          <w:sz w:val="20"/>
        </w:rPr>
        <w:t xml:space="preserve">). </w:t>
      </w:r>
      <w:r w:rsidRPr="000E1D1E">
        <w:rPr>
          <w:i/>
          <w:iCs/>
          <w:sz w:val="20"/>
        </w:rPr>
        <w:t>Ecco, i tuoi nemici, o Signore, ecco, i tuoi nemici periranno, saranno dispersi tutti i malfattor</w:t>
      </w:r>
      <w:r w:rsidR="002927F1" w:rsidRPr="000E1D1E">
        <w:rPr>
          <w:i/>
          <w:iCs/>
          <w:sz w:val="20"/>
        </w:rPr>
        <w:t>i (</w:t>
      </w:r>
      <w:r w:rsidR="00BB0521" w:rsidRPr="000E1D1E">
        <w:rPr>
          <w:i/>
          <w:iCs/>
          <w:sz w:val="20"/>
        </w:rPr>
        <w:t>Sal 91, 10</w:t>
      </w:r>
      <w:r w:rsidR="002927F1" w:rsidRPr="000E1D1E">
        <w:rPr>
          <w:i/>
          <w:iCs/>
          <w:sz w:val="20"/>
        </w:rPr>
        <w:t xml:space="preserve">). </w:t>
      </w:r>
      <w:r w:rsidRPr="000E1D1E">
        <w:rPr>
          <w:i/>
          <w:iCs/>
          <w:sz w:val="20"/>
        </w:rPr>
        <w:t>Di disperdere i loro discendenti tra le ge</w:t>
      </w:r>
      <w:r w:rsidR="002927F1" w:rsidRPr="000E1D1E">
        <w:rPr>
          <w:i/>
          <w:iCs/>
          <w:sz w:val="20"/>
        </w:rPr>
        <w:t>nti e disseminarli per il paese (</w:t>
      </w:r>
      <w:r w:rsidR="00BB0521" w:rsidRPr="000E1D1E">
        <w:rPr>
          <w:i/>
          <w:iCs/>
          <w:sz w:val="20"/>
        </w:rPr>
        <w:t>Sal 105, 27</w:t>
      </w:r>
      <w:r w:rsidR="002927F1" w:rsidRPr="000E1D1E">
        <w:rPr>
          <w:i/>
          <w:iCs/>
          <w:sz w:val="20"/>
        </w:rPr>
        <w:t xml:space="preserve">). </w:t>
      </w:r>
      <w:r w:rsidRPr="000E1D1E">
        <w:rPr>
          <w:i/>
          <w:iCs/>
          <w:sz w:val="20"/>
        </w:rPr>
        <w:t>Siano davanti al Signore sempre ed egli disper</w:t>
      </w:r>
      <w:r w:rsidR="002927F1" w:rsidRPr="000E1D1E">
        <w:rPr>
          <w:i/>
          <w:iCs/>
          <w:sz w:val="20"/>
        </w:rPr>
        <w:t>da dalla terra il loro ricordo (</w:t>
      </w:r>
      <w:r w:rsidR="00BB0521" w:rsidRPr="000E1D1E">
        <w:rPr>
          <w:i/>
          <w:iCs/>
          <w:sz w:val="20"/>
        </w:rPr>
        <w:t>Sal 108, 15</w:t>
      </w:r>
      <w:r w:rsidR="002927F1" w:rsidRPr="000E1D1E">
        <w:rPr>
          <w:i/>
          <w:iCs/>
          <w:sz w:val="20"/>
        </w:rPr>
        <w:t xml:space="preserve">). </w:t>
      </w:r>
      <w:r w:rsidRPr="000E1D1E">
        <w:rPr>
          <w:i/>
          <w:iCs/>
          <w:sz w:val="20"/>
        </w:rPr>
        <w:t>Come si fende e si apre la terra, le loro ossa furono disper</w:t>
      </w:r>
      <w:r w:rsidR="002927F1" w:rsidRPr="000E1D1E">
        <w:rPr>
          <w:i/>
          <w:iCs/>
          <w:sz w:val="20"/>
        </w:rPr>
        <w:t>se alla bocca degli inferi (</w:t>
      </w:r>
      <w:r w:rsidR="00BB0521" w:rsidRPr="000E1D1E">
        <w:rPr>
          <w:i/>
          <w:iCs/>
          <w:sz w:val="20"/>
        </w:rPr>
        <w:t>Sal 140, 7</w:t>
      </w:r>
      <w:r w:rsidR="002927F1" w:rsidRPr="000E1D1E">
        <w:rPr>
          <w:i/>
          <w:iCs/>
          <w:sz w:val="20"/>
        </w:rPr>
        <w:t xml:space="preserve">). </w:t>
      </w:r>
      <w:r w:rsidRPr="000E1D1E">
        <w:rPr>
          <w:i/>
          <w:iCs/>
          <w:sz w:val="20"/>
        </w:rPr>
        <w:t xml:space="preserve">Per la tua fedeltà disperdi i miei nemici, </w:t>
      </w:r>
      <w:r w:rsidR="000E1D1E" w:rsidRPr="000E1D1E">
        <w:rPr>
          <w:i/>
          <w:iCs/>
          <w:sz w:val="20"/>
        </w:rPr>
        <w:t>fa’</w:t>
      </w:r>
      <w:r w:rsidRPr="000E1D1E">
        <w:rPr>
          <w:i/>
          <w:iCs/>
          <w:sz w:val="20"/>
        </w:rPr>
        <w:t xml:space="preserve"> perire chi mi op</w:t>
      </w:r>
      <w:r w:rsidR="002927F1" w:rsidRPr="000E1D1E">
        <w:rPr>
          <w:i/>
          <w:iCs/>
          <w:sz w:val="20"/>
        </w:rPr>
        <w:t>prime, poiché io sono tuo servo (</w:t>
      </w:r>
      <w:r w:rsidR="00BB0521" w:rsidRPr="000E1D1E">
        <w:rPr>
          <w:i/>
          <w:iCs/>
          <w:sz w:val="20"/>
        </w:rPr>
        <w:t>Sal 142, 12</w:t>
      </w:r>
      <w:r w:rsidR="002927F1" w:rsidRPr="000E1D1E">
        <w:rPr>
          <w:i/>
          <w:iCs/>
          <w:sz w:val="20"/>
        </w:rPr>
        <w:t xml:space="preserve">). </w:t>
      </w:r>
      <w:r w:rsidRPr="000E1D1E">
        <w:rPr>
          <w:i/>
          <w:iCs/>
          <w:sz w:val="20"/>
        </w:rPr>
        <w:t>Le tue folgori disperdano i nem</w:t>
      </w:r>
      <w:r w:rsidR="002927F1" w:rsidRPr="000E1D1E">
        <w:rPr>
          <w:i/>
          <w:iCs/>
          <w:sz w:val="20"/>
        </w:rPr>
        <w:t>ici, lancia frecce, sconvolgili (</w:t>
      </w:r>
      <w:r w:rsidR="00BB0521" w:rsidRPr="000E1D1E">
        <w:rPr>
          <w:i/>
          <w:iCs/>
          <w:sz w:val="20"/>
        </w:rPr>
        <w:t>Sal 143, 6</w:t>
      </w:r>
      <w:r w:rsidR="002927F1" w:rsidRPr="000E1D1E">
        <w:rPr>
          <w:i/>
          <w:iCs/>
          <w:sz w:val="20"/>
        </w:rPr>
        <w:t xml:space="preserve">). </w:t>
      </w:r>
      <w:r w:rsidRPr="000E1D1E">
        <w:rPr>
          <w:i/>
          <w:iCs/>
          <w:sz w:val="20"/>
        </w:rPr>
        <w:t>Il Signore protegge quanti lo amano, ma disperde tutti gli</w:t>
      </w:r>
      <w:r w:rsidR="002927F1" w:rsidRPr="000E1D1E">
        <w:rPr>
          <w:i/>
          <w:iCs/>
          <w:sz w:val="20"/>
        </w:rPr>
        <w:t xml:space="preserve"> empi (</w:t>
      </w:r>
      <w:r w:rsidR="00BB0521" w:rsidRPr="000E1D1E">
        <w:rPr>
          <w:i/>
          <w:iCs/>
          <w:sz w:val="20"/>
        </w:rPr>
        <w:t>Sal 144, 20</w:t>
      </w:r>
      <w:r w:rsidR="002927F1" w:rsidRPr="000E1D1E">
        <w:rPr>
          <w:i/>
          <w:iCs/>
          <w:sz w:val="20"/>
        </w:rPr>
        <w:t xml:space="preserve">). </w:t>
      </w:r>
      <w:r w:rsidRPr="000E1D1E">
        <w:rPr>
          <w:i/>
          <w:iCs/>
          <w:sz w:val="20"/>
        </w:rPr>
        <w:t>Il Signore ricostruisce Gerusalemme, raduna i disper</w:t>
      </w:r>
      <w:r w:rsidR="002927F1" w:rsidRPr="000E1D1E">
        <w:rPr>
          <w:i/>
          <w:iCs/>
          <w:sz w:val="20"/>
        </w:rPr>
        <w:t>si d'Israele (</w:t>
      </w:r>
      <w:r w:rsidR="00BB0521" w:rsidRPr="000E1D1E">
        <w:rPr>
          <w:i/>
          <w:iCs/>
          <w:sz w:val="20"/>
        </w:rPr>
        <w:t>Sal 146, 2</w:t>
      </w:r>
      <w:r w:rsidR="002927F1" w:rsidRPr="000E1D1E">
        <w:rPr>
          <w:i/>
          <w:iCs/>
          <w:sz w:val="20"/>
        </w:rPr>
        <w:t xml:space="preserve">). </w:t>
      </w:r>
    </w:p>
    <w:p w14:paraId="6A5982D9" w14:textId="77777777" w:rsidR="00BB0521" w:rsidRPr="000E1D1E" w:rsidRDefault="007D0355" w:rsidP="000E1D1E">
      <w:pPr>
        <w:pStyle w:val="Corpotesto"/>
        <w:rPr>
          <w:i/>
          <w:iCs/>
          <w:sz w:val="20"/>
        </w:rPr>
      </w:pPr>
      <w:r w:rsidRPr="000E1D1E">
        <w:rPr>
          <w:i/>
          <w:iCs/>
          <w:sz w:val="20"/>
        </w:rPr>
        <w:t xml:space="preserve">Il nostro nome sarà dimenticato con il tempo e nessuno si ricorderà delle nostre opere. La nostra vita passerà come le tracce di una nube, si disperderà come nebbia scacciata dai raggi </w:t>
      </w:r>
      <w:r w:rsidR="002927F1" w:rsidRPr="000E1D1E">
        <w:rPr>
          <w:i/>
          <w:iCs/>
          <w:sz w:val="20"/>
        </w:rPr>
        <w:t>del sole e disciolta dal calore (</w:t>
      </w:r>
      <w:r w:rsidR="00BB0521" w:rsidRPr="000E1D1E">
        <w:rPr>
          <w:i/>
          <w:iCs/>
          <w:sz w:val="20"/>
        </w:rPr>
        <w:t>Sap 2, 4</w:t>
      </w:r>
      <w:r w:rsidR="002927F1" w:rsidRPr="000E1D1E">
        <w:rPr>
          <w:i/>
          <w:iCs/>
          <w:sz w:val="20"/>
        </w:rPr>
        <w:t xml:space="preserve">). </w:t>
      </w:r>
      <w:r w:rsidRPr="000E1D1E">
        <w:rPr>
          <w:i/>
          <w:iCs/>
          <w:sz w:val="20"/>
        </w:rPr>
        <w:t>La speranza dell'empio è come pula portata dal vento, come schiuma leggera sospinta dalla tempesta, come fumo dal vento è dispersa, si dilegua come il ricor</w:t>
      </w:r>
      <w:r w:rsidR="002927F1" w:rsidRPr="000E1D1E">
        <w:rPr>
          <w:i/>
          <w:iCs/>
          <w:sz w:val="20"/>
        </w:rPr>
        <w:t>do dell'ospite di un sol giorno (</w:t>
      </w:r>
      <w:r w:rsidR="00BB0521" w:rsidRPr="000E1D1E">
        <w:rPr>
          <w:i/>
          <w:iCs/>
          <w:sz w:val="20"/>
        </w:rPr>
        <w:t>Sap 5, 14</w:t>
      </w:r>
      <w:r w:rsidR="002927F1" w:rsidRPr="000E1D1E">
        <w:rPr>
          <w:i/>
          <w:iCs/>
          <w:sz w:val="20"/>
        </w:rPr>
        <w:t xml:space="preserve">). </w:t>
      </w:r>
      <w:r w:rsidRPr="000E1D1E">
        <w:rPr>
          <w:i/>
          <w:iCs/>
          <w:sz w:val="20"/>
        </w:rPr>
        <w:t>Si scatenerà contro di loro un vento impetuoso, li disperderà come un uragano. L'iniquità renderà deserta tutta la terra e la malvagit</w:t>
      </w:r>
      <w:r w:rsidR="002927F1" w:rsidRPr="000E1D1E">
        <w:rPr>
          <w:i/>
          <w:iCs/>
          <w:sz w:val="20"/>
        </w:rPr>
        <w:t>à rovescerà i troni dei potenti (</w:t>
      </w:r>
      <w:r w:rsidR="00BB0521" w:rsidRPr="000E1D1E">
        <w:rPr>
          <w:i/>
          <w:iCs/>
          <w:sz w:val="20"/>
        </w:rPr>
        <w:t>Sap 5, 23</w:t>
      </w:r>
      <w:r w:rsidR="002927F1" w:rsidRPr="000E1D1E">
        <w:rPr>
          <w:i/>
          <w:iCs/>
          <w:sz w:val="20"/>
        </w:rPr>
        <w:t xml:space="preserve">). </w:t>
      </w:r>
      <w:r w:rsidRPr="000E1D1E">
        <w:rPr>
          <w:i/>
          <w:iCs/>
          <w:sz w:val="20"/>
        </w:rPr>
        <w:t>Anche senza questo potevan soccombere con un soffio, perseguitati dalla giustizia e dispersi dallo spirito della tua potenza. Ma tu hai tutto disposto con mi</w:t>
      </w:r>
      <w:r w:rsidR="002927F1" w:rsidRPr="000E1D1E">
        <w:rPr>
          <w:i/>
          <w:iCs/>
          <w:sz w:val="20"/>
        </w:rPr>
        <w:t>sura, calcolo e peso (</w:t>
      </w:r>
      <w:r w:rsidR="00BB0521" w:rsidRPr="000E1D1E">
        <w:rPr>
          <w:i/>
          <w:iCs/>
          <w:sz w:val="20"/>
        </w:rPr>
        <w:t>Sap 11, 20</w:t>
      </w:r>
      <w:r w:rsidR="002927F1" w:rsidRPr="000E1D1E">
        <w:rPr>
          <w:i/>
          <w:iCs/>
          <w:sz w:val="20"/>
        </w:rPr>
        <w:t xml:space="preserve">). </w:t>
      </w:r>
      <w:r w:rsidRPr="000E1D1E">
        <w:rPr>
          <w:i/>
          <w:iCs/>
          <w:sz w:val="20"/>
        </w:rPr>
        <w:t>Poiché la speranza dell'ingrato si scioglierà come brina invernale e si disperde</w:t>
      </w:r>
      <w:r w:rsidR="002927F1" w:rsidRPr="000E1D1E">
        <w:rPr>
          <w:i/>
          <w:iCs/>
          <w:sz w:val="20"/>
        </w:rPr>
        <w:t>rà come un'acqua inutilizzabile (</w:t>
      </w:r>
      <w:r w:rsidR="00BB0521" w:rsidRPr="000E1D1E">
        <w:rPr>
          <w:i/>
          <w:iCs/>
          <w:sz w:val="20"/>
        </w:rPr>
        <w:t>Sap 16, 29</w:t>
      </w:r>
      <w:r w:rsidR="002927F1" w:rsidRPr="000E1D1E">
        <w:rPr>
          <w:i/>
          <w:iCs/>
          <w:sz w:val="20"/>
        </w:rPr>
        <w:t xml:space="preserve">). </w:t>
      </w:r>
      <w:r w:rsidRPr="000E1D1E">
        <w:rPr>
          <w:i/>
          <w:iCs/>
          <w:sz w:val="20"/>
        </w:rPr>
        <w:t>Credendo di restar nascosti con i loro peccati segreti, sotto il velo opaco dell'oblio, furono dispersi, colpiti da spavento terrib</w:t>
      </w:r>
      <w:r w:rsidR="002927F1" w:rsidRPr="000E1D1E">
        <w:rPr>
          <w:i/>
          <w:iCs/>
          <w:sz w:val="20"/>
        </w:rPr>
        <w:t>ile e tutti agitati da fantasmi (</w:t>
      </w:r>
      <w:r w:rsidR="00BB0521" w:rsidRPr="000E1D1E">
        <w:rPr>
          <w:i/>
          <w:iCs/>
          <w:sz w:val="20"/>
        </w:rPr>
        <w:t>Sap 17, 3</w:t>
      </w:r>
      <w:r w:rsidR="002927F1" w:rsidRPr="000E1D1E">
        <w:rPr>
          <w:i/>
          <w:iCs/>
          <w:sz w:val="20"/>
        </w:rPr>
        <w:t xml:space="preserve">). </w:t>
      </w:r>
      <w:r w:rsidRPr="000E1D1E">
        <w:rPr>
          <w:i/>
          <w:iCs/>
          <w:sz w:val="20"/>
        </w:rPr>
        <w:t>Se hai sguainato la spada contro un amico, non disper</w:t>
      </w:r>
      <w:r w:rsidR="002927F1" w:rsidRPr="000E1D1E">
        <w:rPr>
          <w:i/>
          <w:iCs/>
          <w:sz w:val="20"/>
        </w:rPr>
        <w:t>are, può esserci un ritorno (</w:t>
      </w:r>
      <w:r w:rsidR="00BB0521" w:rsidRPr="000E1D1E">
        <w:rPr>
          <w:i/>
          <w:iCs/>
          <w:sz w:val="20"/>
        </w:rPr>
        <w:t>Sir 22, 21</w:t>
      </w:r>
      <w:r w:rsidR="002927F1" w:rsidRPr="000E1D1E">
        <w:rPr>
          <w:i/>
          <w:iCs/>
          <w:sz w:val="20"/>
        </w:rPr>
        <w:t xml:space="preserve">). </w:t>
      </w:r>
    </w:p>
    <w:p w14:paraId="06FDB094" w14:textId="77777777" w:rsidR="00BB0521" w:rsidRPr="000E1D1E" w:rsidRDefault="007D0355" w:rsidP="000E1D1E">
      <w:pPr>
        <w:pStyle w:val="Corpotesto"/>
        <w:rPr>
          <w:i/>
          <w:iCs/>
          <w:sz w:val="20"/>
        </w:rPr>
      </w:pPr>
      <w:r w:rsidRPr="000E1D1E">
        <w:rPr>
          <w:i/>
          <w:iCs/>
          <w:sz w:val="20"/>
        </w:rPr>
        <w:t>Con tutto ciò il popolo non si convertì e non rinnegò i suoi peccati, finché non fu deportato dal proprio paese e disper</w:t>
      </w:r>
      <w:r w:rsidR="002927F1" w:rsidRPr="000E1D1E">
        <w:rPr>
          <w:i/>
          <w:iCs/>
          <w:sz w:val="20"/>
        </w:rPr>
        <w:t>so su tutta la terra (</w:t>
      </w:r>
      <w:r w:rsidR="00BB0521" w:rsidRPr="000E1D1E">
        <w:rPr>
          <w:i/>
          <w:iCs/>
          <w:sz w:val="20"/>
        </w:rPr>
        <w:t>Sir 48, 15</w:t>
      </w:r>
      <w:r w:rsidR="002927F1" w:rsidRPr="000E1D1E">
        <w:rPr>
          <w:i/>
          <w:iCs/>
          <w:sz w:val="20"/>
        </w:rPr>
        <w:t xml:space="preserve">). </w:t>
      </w:r>
      <w:r w:rsidRPr="000E1D1E">
        <w:rPr>
          <w:i/>
          <w:iCs/>
          <w:sz w:val="20"/>
        </w:rPr>
        <w:t>Egli alzerà un vessillo per le nazioni e raccoglierà gli espulsi di Israele; radunerà i dispersi di Giuda</w:t>
      </w:r>
      <w:r w:rsidR="002927F1" w:rsidRPr="000E1D1E">
        <w:rPr>
          <w:i/>
          <w:iCs/>
          <w:sz w:val="20"/>
        </w:rPr>
        <w:t xml:space="preserve"> dai quattro angoli della terra (</w:t>
      </w:r>
      <w:r w:rsidR="00BB0521" w:rsidRPr="000E1D1E">
        <w:rPr>
          <w:i/>
          <w:iCs/>
          <w:sz w:val="20"/>
        </w:rPr>
        <w:t>Is 11, 12</w:t>
      </w:r>
      <w:r w:rsidR="002927F1" w:rsidRPr="000E1D1E">
        <w:rPr>
          <w:i/>
          <w:iCs/>
          <w:sz w:val="20"/>
        </w:rPr>
        <w:t xml:space="preserve">). </w:t>
      </w:r>
      <w:r w:rsidRPr="000E1D1E">
        <w:rPr>
          <w:i/>
          <w:iCs/>
          <w:sz w:val="20"/>
        </w:rPr>
        <w:t>Come un uccello fuggitivo, come una nidiata dispersa saranno le fig</w:t>
      </w:r>
      <w:r w:rsidR="002927F1" w:rsidRPr="000E1D1E">
        <w:rPr>
          <w:i/>
          <w:iCs/>
          <w:sz w:val="20"/>
        </w:rPr>
        <w:t>lie di Moab ai guadi dell'Arnon (</w:t>
      </w:r>
      <w:r w:rsidR="00BB0521" w:rsidRPr="000E1D1E">
        <w:rPr>
          <w:i/>
          <w:iCs/>
          <w:sz w:val="20"/>
        </w:rPr>
        <w:t>Is 16, 2</w:t>
      </w:r>
      <w:r w:rsidR="002927F1" w:rsidRPr="000E1D1E">
        <w:rPr>
          <w:i/>
          <w:iCs/>
          <w:sz w:val="20"/>
        </w:rPr>
        <w:t xml:space="preserve">). </w:t>
      </w:r>
      <w:r w:rsidRPr="000E1D1E">
        <w:rPr>
          <w:i/>
          <w:iCs/>
          <w:sz w:val="20"/>
        </w:rPr>
        <w:t>Dacci un consiglio, prendi una decisione! Rendi come la notte la tua ombra in pieno mezzogiorno; nascondi i disper</w:t>
      </w:r>
      <w:r w:rsidR="002927F1" w:rsidRPr="000E1D1E">
        <w:rPr>
          <w:i/>
          <w:iCs/>
          <w:sz w:val="20"/>
        </w:rPr>
        <w:t>si, non tradire i fuggiaschi (</w:t>
      </w:r>
      <w:r w:rsidR="00BB0521" w:rsidRPr="000E1D1E">
        <w:rPr>
          <w:i/>
          <w:iCs/>
          <w:sz w:val="20"/>
        </w:rPr>
        <w:t>Is 16, 3</w:t>
      </w:r>
      <w:r w:rsidR="002927F1" w:rsidRPr="000E1D1E">
        <w:rPr>
          <w:i/>
          <w:iCs/>
          <w:sz w:val="20"/>
        </w:rPr>
        <w:t xml:space="preserve">). </w:t>
      </w:r>
      <w:r w:rsidRPr="000E1D1E">
        <w:rPr>
          <w:i/>
          <w:iCs/>
          <w:sz w:val="20"/>
        </w:rPr>
        <w:t>Siano tuoi ospiti i dispersi di Moab; sii loro rifugio di fronte al devastatore. Quando sarà estinto il tiranno e finita la devastazione, scompar</w:t>
      </w:r>
      <w:r w:rsidR="002927F1" w:rsidRPr="000E1D1E">
        <w:rPr>
          <w:i/>
          <w:iCs/>
          <w:sz w:val="20"/>
        </w:rPr>
        <w:t>so il distruttore della regione (</w:t>
      </w:r>
      <w:r w:rsidR="00BB0521" w:rsidRPr="000E1D1E">
        <w:rPr>
          <w:i/>
          <w:iCs/>
          <w:sz w:val="20"/>
        </w:rPr>
        <w:t>Is 16, 4</w:t>
      </w:r>
      <w:r w:rsidR="002927F1" w:rsidRPr="000E1D1E">
        <w:rPr>
          <w:i/>
          <w:iCs/>
          <w:sz w:val="20"/>
        </w:rPr>
        <w:t xml:space="preserve">). </w:t>
      </w:r>
      <w:r w:rsidRPr="000E1D1E">
        <w:rPr>
          <w:i/>
          <w:iCs/>
          <w:sz w:val="20"/>
        </w:rPr>
        <w:t>Le nazioni fanno fragore come il fragore di molte acque, ma il Signore le minaccia, esse fuggono lontano; come pula sono disperse sui monti dal vento e come mulinell</w:t>
      </w:r>
      <w:r w:rsidR="002927F1" w:rsidRPr="000E1D1E">
        <w:rPr>
          <w:i/>
          <w:iCs/>
          <w:sz w:val="20"/>
        </w:rPr>
        <w:t>o di polvere dinanzi al turbine (</w:t>
      </w:r>
      <w:r w:rsidR="00BB0521" w:rsidRPr="000E1D1E">
        <w:rPr>
          <w:i/>
          <w:iCs/>
          <w:sz w:val="20"/>
        </w:rPr>
        <w:t>Is 17, 13</w:t>
      </w:r>
      <w:r w:rsidR="002927F1" w:rsidRPr="000E1D1E">
        <w:rPr>
          <w:i/>
          <w:iCs/>
          <w:sz w:val="20"/>
        </w:rPr>
        <w:t xml:space="preserve">). </w:t>
      </w:r>
    </w:p>
    <w:p w14:paraId="4D6BC6E7" w14:textId="77777777" w:rsidR="00BB0521" w:rsidRPr="000E1D1E" w:rsidRDefault="007D0355" w:rsidP="000E1D1E">
      <w:pPr>
        <w:pStyle w:val="Corpotesto"/>
        <w:rPr>
          <w:i/>
          <w:iCs/>
          <w:sz w:val="20"/>
        </w:rPr>
      </w:pPr>
      <w:r w:rsidRPr="000E1D1E">
        <w:rPr>
          <w:i/>
          <w:iCs/>
          <w:sz w:val="20"/>
        </w:rPr>
        <w:t>I giunchi sulle rive e alla foce del Nilo e tutti i seminati del Nilo seccheranno, saranno dispersi dal ve</w:t>
      </w:r>
      <w:r w:rsidR="002927F1" w:rsidRPr="000E1D1E">
        <w:rPr>
          <w:i/>
          <w:iCs/>
          <w:sz w:val="20"/>
        </w:rPr>
        <w:t>nto, non saranno più (</w:t>
      </w:r>
      <w:r w:rsidR="00BB0521" w:rsidRPr="000E1D1E">
        <w:rPr>
          <w:i/>
          <w:iCs/>
          <w:sz w:val="20"/>
        </w:rPr>
        <w:t>Is 19, 7</w:t>
      </w:r>
      <w:r w:rsidR="002927F1" w:rsidRPr="000E1D1E">
        <w:rPr>
          <w:i/>
          <w:iCs/>
          <w:sz w:val="20"/>
        </w:rPr>
        <w:t xml:space="preserve">). </w:t>
      </w:r>
      <w:r w:rsidRPr="000E1D1E">
        <w:rPr>
          <w:i/>
          <w:iCs/>
          <w:sz w:val="20"/>
        </w:rPr>
        <w:t>Ecco che il Signore spacca la terra, la squarcia e ne sconvolge la superficie e ne disper</w:t>
      </w:r>
      <w:r w:rsidR="002927F1" w:rsidRPr="000E1D1E">
        <w:rPr>
          <w:i/>
          <w:iCs/>
          <w:sz w:val="20"/>
        </w:rPr>
        <w:t>de gli abitanti (</w:t>
      </w:r>
      <w:r w:rsidR="00BB0521" w:rsidRPr="000E1D1E">
        <w:rPr>
          <w:i/>
          <w:iCs/>
          <w:sz w:val="20"/>
        </w:rPr>
        <w:t>Is 24, 1</w:t>
      </w:r>
      <w:r w:rsidR="002927F1" w:rsidRPr="000E1D1E">
        <w:rPr>
          <w:i/>
          <w:iCs/>
          <w:sz w:val="20"/>
        </w:rPr>
        <w:t xml:space="preserve">). </w:t>
      </w:r>
      <w:r w:rsidRPr="000E1D1E">
        <w:rPr>
          <w:i/>
          <w:iCs/>
          <w:sz w:val="20"/>
        </w:rPr>
        <w:t xml:space="preserve">In quel giorno suonerà la grande tromba, verranno gli sperduti nel paese di Assiria e i dispersi nel paese di Egitto. Essi si prostreranno al Signore </w:t>
      </w:r>
      <w:r w:rsidR="002927F1" w:rsidRPr="000E1D1E">
        <w:rPr>
          <w:i/>
          <w:iCs/>
          <w:sz w:val="20"/>
        </w:rPr>
        <w:t>sul monte santo, in Gerusalemme (</w:t>
      </w:r>
      <w:r w:rsidR="00BB0521" w:rsidRPr="000E1D1E">
        <w:rPr>
          <w:i/>
          <w:iCs/>
          <w:sz w:val="20"/>
        </w:rPr>
        <w:t>Is 27, 13</w:t>
      </w:r>
      <w:r w:rsidR="002927F1" w:rsidRPr="000E1D1E">
        <w:rPr>
          <w:i/>
          <w:iCs/>
          <w:sz w:val="20"/>
        </w:rPr>
        <w:t xml:space="preserve">). </w:t>
      </w:r>
      <w:r w:rsidRPr="000E1D1E">
        <w:rPr>
          <w:i/>
          <w:iCs/>
          <w:sz w:val="20"/>
        </w:rPr>
        <w:t>Sarà come polvere fine la massa dei tuoi oppressori e come pula dispersa la massa dei tuoi t</w:t>
      </w:r>
      <w:r w:rsidR="002927F1" w:rsidRPr="000E1D1E">
        <w:rPr>
          <w:i/>
          <w:iCs/>
          <w:sz w:val="20"/>
        </w:rPr>
        <w:t>iranni. Ma d'improvviso, subito (</w:t>
      </w:r>
      <w:r w:rsidR="00BB0521" w:rsidRPr="000E1D1E">
        <w:rPr>
          <w:i/>
          <w:iCs/>
          <w:sz w:val="20"/>
        </w:rPr>
        <w:t>Is 29, 5</w:t>
      </w:r>
      <w:r w:rsidR="002927F1" w:rsidRPr="000E1D1E">
        <w:rPr>
          <w:i/>
          <w:iCs/>
          <w:sz w:val="20"/>
        </w:rPr>
        <w:t xml:space="preserve">). </w:t>
      </w:r>
      <w:r w:rsidRPr="000E1D1E">
        <w:rPr>
          <w:i/>
          <w:iCs/>
          <w:sz w:val="20"/>
        </w:rPr>
        <w:t>Al rumore della tua minaccia fuggono i popoli, quando ti levi si disper</w:t>
      </w:r>
      <w:r w:rsidR="002927F1" w:rsidRPr="000E1D1E">
        <w:rPr>
          <w:i/>
          <w:iCs/>
          <w:sz w:val="20"/>
        </w:rPr>
        <w:t>dono le nazioni (</w:t>
      </w:r>
      <w:r w:rsidR="00BB0521" w:rsidRPr="000E1D1E">
        <w:rPr>
          <w:i/>
          <w:iCs/>
          <w:sz w:val="20"/>
        </w:rPr>
        <w:t>Is 33, 3</w:t>
      </w:r>
      <w:r w:rsidR="002927F1" w:rsidRPr="000E1D1E">
        <w:rPr>
          <w:i/>
          <w:iCs/>
          <w:sz w:val="20"/>
        </w:rPr>
        <w:t xml:space="preserve">). </w:t>
      </w:r>
      <w:r w:rsidRPr="000E1D1E">
        <w:rPr>
          <w:i/>
          <w:iCs/>
          <w:sz w:val="20"/>
        </w:rPr>
        <w:t>Chi ha suscitato dall'oriente colui che chiama la vittoria sui suoi passi? Chi gli ha consegnato i popoli e assoggettato i re? La sua spada li riduce in polvere e il suo arco come paglia disper</w:t>
      </w:r>
      <w:r w:rsidR="002927F1" w:rsidRPr="000E1D1E">
        <w:rPr>
          <w:i/>
          <w:iCs/>
          <w:sz w:val="20"/>
        </w:rPr>
        <w:t>sa dal vento (</w:t>
      </w:r>
      <w:r w:rsidR="00BB0521" w:rsidRPr="000E1D1E">
        <w:rPr>
          <w:i/>
          <w:iCs/>
          <w:sz w:val="20"/>
        </w:rPr>
        <w:t>Is 41, 2</w:t>
      </w:r>
      <w:r w:rsidR="002927F1" w:rsidRPr="000E1D1E">
        <w:rPr>
          <w:i/>
          <w:iCs/>
          <w:sz w:val="20"/>
        </w:rPr>
        <w:t xml:space="preserve">). </w:t>
      </w:r>
    </w:p>
    <w:p w14:paraId="3ABA5B0B" w14:textId="77777777" w:rsidR="00BB0521" w:rsidRPr="000E1D1E" w:rsidRDefault="007D0355" w:rsidP="000E1D1E">
      <w:pPr>
        <w:pStyle w:val="Corpotesto"/>
        <w:rPr>
          <w:i/>
          <w:iCs/>
          <w:sz w:val="20"/>
        </w:rPr>
      </w:pPr>
      <w:r w:rsidRPr="000E1D1E">
        <w:rPr>
          <w:i/>
          <w:iCs/>
          <w:sz w:val="20"/>
        </w:rPr>
        <w:t>Li vaglierai e il vento li porterà via, il turbine li disperderà. Tu, invece, gioirai nel Signore, t</w:t>
      </w:r>
      <w:r w:rsidR="002927F1" w:rsidRPr="000E1D1E">
        <w:rPr>
          <w:i/>
          <w:iCs/>
          <w:sz w:val="20"/>
        </w:rPr>
        <w:t>i vanterai del Santo di Israele (</w:t>
      </w:r>
      <w:r w:rsidR="00BB0521" w:rsidRPr="000E1D1E">
        <w:rPr>
          <w:i/>
          <w:iCs/>
          <w:sz w:val="20"/>
        </w:rPr>
        <w:t>Is 41, 16</w:t>
      </w:r>
      <w:r w:rsidR="002927F1" w:rsidRPr="000E1D1E">
        <w:rPr>
          <w:i/>
          <w:iCs/>
          <w:sz w:val="20"/>
        </w:rPr>
        <w:t xml:space="preserve">). </w:t>
      </w:r>
      <w:r w:rsidRPr="000E1D1E">
        <w:rPr>
          <w:i/>
          <w:iCs/>
          <w:sz w:val="20"/>
        </w:rPr>
        <w:t>Oracolo del Signore Dio che raduna i dispersi di Israele: "Io ancora radunerò i suoi prigioni</w:t>
      </w:r>
      <w:r w:rsidR="002927F1" w:rsidRPr="000E1D1E">
        <w:rPr>
          <w:i/>
          <w:iCs/>
          <w:sz w:val="20"/>
        </w:rPr>
        <w:t>eri, oltre quelli già radunati" (</w:t>
      </w:r>
      <w:r w:rsidR="00BB0521" w:rsidRPr="000E1D1E">
        <w:rPr>
          <w:i/>
          <w:iCs/>
          <w:sz w:val="20"/>
        </w:rPr>
        <w:t>Is 56, 8</w:t>
      </w:r>
      <w:r w:rsidR="002927F1" w:rsidRPr="000E1D1E">
        <w:rPr>
          <w:i/>
          <w:iCs/>
          <w:sz w:val="20"/>
        </w:rPr>
        <w:t xml:space="preserve">). </w:t>
      </w:r>
      <w:r w:rsidRPr="000E1D1E">
        <w:rPr>
          <w:i/>
          <w:iCs/>
          <w:sz w:val="20"/>
        </w:rPr>
        <w:t>Allora la morte sarà preferibile alla vita per tutti quelli che resteranno di questa razza malvagia in ogni luogo, dove li avrò dispersi". Ora</w:t>
      </w:r>
      <w:r w:rsidR="002927F1" w:rsidRPr="000E1D1E">
        <w:rPr>
          <w:i/>
          <w:iCs/>
          <w:sz w:val="20"/>
        </w:rPr>
        <w:t>colo del Signore degli eserciti (</w:t>
      </w:r>
      <w:r w:rsidR="00BB0521" w:rsidRPr="000E1D1E">
        <w:rPr>
          <w:i/>
          <w:iCs/>
          <w:sz w:val="20"/>
        </w:rPr>
        <w:t>Ger 8, 3</w:t>
      </w:r>
      <w:r w:rsidR="002927F1" w:rsidRPr="000E1D1E">
        <w:rPr>
          <w:i/>
          <w:iCs/>
          <w:sz w:val="20"/>
        </w:rPr>
        <w:t xml:space="preserve">). </w:t>
      </w:r>
      <w:r w:rsidRPr="000E1D1E">
        <w:rPr>
          <w:i/>
          <w:iCs/>
          <w:sz w:val="20"/>
        </w:rPr>
        <w:t xml:space="preserve">Li disperderò in mezzo a popoli che né loro né i loro padri hanno conosciuto e manderò dietro a loro la spada </w:t>
      </w:r>
      <w:r w:rsidR="002927F1" w:rsidRPr="000E1D1E">
        <w:rPr>
          <w:i/>
          <w:iCs/>
          <w:sz w:val="20"/>
        </w:rPr>
        <w:t>finché non li abbia sterminati" (</w:t>
      </w:r>
      <w:r w:rsidR="00BB0521" w:rsidRPr="000E1D1E">
        <w:rPr>
          <w:i/>
          <w:iCs/>
          <w:sz w:val="20"/>
        </w:rPr>
        <w:t>Ger 9, 15</w:t>
      </w:r>
      <w:r w:rsidR="002927F1" w:rsidRPr="000E1D1E">
        <w:rPr>
          <w:i/>
          <w:iCs/>
          <w:sz w:val="20"/>
        </w:rPr>
        <w:t xml:space="preserve">). </w:t>
      </w:r>
      <w:r w:rsidRPr="000E1D1E">
        <w:rPr>
          <w:i/>
          <w:iCs/>
          <w:sz w:val="20"/>
        </w:rPr>
        <w:t>I pastori sono diventati insensati, non hanno ricercato più il Signore; per questo non hanno avuto successo, anzi è disper</w:t>
      </w:r>
      <w:r w:rsidR="002927F1" w:rsidRPr="000E1D1E">
        <w:rPr>
          <w:i/>
          <w:iCs/>
          <w:sz w:val="20"/>
        </w:rPr>
        <w:t>so tutto il loro gregge (</w:t>
      </w:r>
      <w:r w:rsidR="00BB0521" w:rsidRPr="000E1D1E">
        <w:rPr>
          <w:i/>
          <w:iCs/>
          <w:sz w:val="20"/>
        </w:rPr>
        <w:t>Ger 10, 21</w:t>
      </w:r>
      <w:r w:rsidR="002927F1" w:rsidRPr="000E1D1E">
        <w:rPr>
          <w:i/>
          <w:iCs/>
          <w:sz w:val="20"/>
        </w:rPr>
        <w:t xml:space="preserve">). </w:t>
      </w:r>
      <w:r w:rsidRPr="000E1D1E">
        <w:rPr>
          <w:i/>
          <w:iCs/>
          <w:sz w:val="20"/>
        </w:rPr>
        <w:t>Perciò vi disperderò come paglia po</w:t>
      </w:r>
      <w:r w:rsidR="002927F1" w:rsidRPr="000E1D1E">
        <w:rPr>
          <w:i/>
          <w:iCs/>
          <w:sz w:val="20"/>
        </w:rPr>
        <w:t>rtata via dal vento del deserto (</w:t>
      </w:r>
      <w:r w:rsidR="00BB0521" w:rsidRPr="000E1D1E">
        <w:rPr>
          <w:i/>
          <w:iCs/>
          <w:sz w:val="20"/>
        </w:rPr>
        <w:t>Ger 13, 24</w:t>
      </w:r>
      <w:r w:rsidR="002927F1" w:rsidRPr="000E1D1E">
        <w:rPr>
          <w:i/>
          <w:iCs/>
          <w:sz w:val="20"/>
        </w:rPr>
        <w:t xml:space="preserve">). </w:t>
      </w:r>
      <w:r w:rsidRPr="000E1D1E">
        <w:rPr>
          <w:i/>
          <w:iCs/>
          <w:sz w:val="20"/>
        </w:rPr>
        <w:t xml:space="preserve">Io li ho dispersi al vento con la pala nelle città della contrada. Ho reso senza figli e ho fatto perire il mio popolo, perché non </w:t>
      </w:r>
      <w:r w:rsidR="002927F1" w:rsidRPr="000E1D1E">
        <w:rPr>
          <w:i/>
          <w:iCs/>
          <w:sz w:val="20"/>
        </w:rPr>
        <w:t>abbandonarono le loro abitudini (</w:t>
      </w:r>
      <w:r w:rsidR="00BB0521" w:rsidRPr="000E1D1E">
        <w:rPr>
          <w:i/>
          <w:iCs/>
          <w:sz w:val="20"/>
        </w:rPr>
        <w:t>Ger 15, 7</w:t>
      </w:r>
      <w:r w:rsidR="002927F1" w:rsidRPr="000E1D1E">
        <w:rPr>
          <w:i/>
          <w:iCs/>
          <w:sz w:val="20"/>
        </w:rPr>
        <w:t xml:space="preserve">). </w:t>
      </w:r>
      <w:r w:rsidRPr="000E1D1E">
        <w:rPr>
          <w:i/>
          <w:iCs/>
          <w:sz w:val="20"/>
        </w:rPr>
        <w:t>Ma piuttosto si dirà: Per la vita del Signore che ha fatto uscire gli Israeliti dal paese del settentrione e da tutte le regioni dove li aveva dispersi. E io li ricondurrò nel loro paese che avevo concesso ai l</w:t>
      </w:r>
      <w:r w:rsidR="002927F1" w:rsidRPr="000E1D1E">
        <w:rPr>
          <w:i/>
          <w:iCs/>
          <w:sz w:val="20"/>
        </w:rPr>
        <w:t>oro padri (</w:t>
      </w:r>
      <w:r w:rsidR="00BB0521" w:rsidRPr="000E1D1E">
        <w:rPr>
          <w:i/>
          <w:iCs/>
          <w:sz w:val="20"/>
        </w:rPr>
        <w:t>Ger 16, 15</w:t>
      </w:r>
      <w:r w:rsidR="002927F1" w:rsidRPr="000E1D1E">
        <w:rPr>
          <w:i/>
          <w:iCs/>
          <w:sz w:val="20"/>
        </w:rPr>
        <w:t xml:space="preserve">). </w:t>
      </w:r>
      <w:r w:rsidRPr="000E1D1E">
        <w:rPr>
          <w:i/>
          <w:iCs/>
          <w:sz w:val="20"/>
        </w:rPr>
        <w:t>Come fa il vento d'oriente io li disperderò davanti al loro nemico. Mostrerò loro le spalle e non il volt</w:t>
      </w:r>
      <w:r w:rsidR="002927F1" w:rsidRPr="000E1D1E">
        <w:rPr>
          <w:i/>
          <w:iCs/>
          <w:sz w:val="20"/>
        </w:rPr>
        <w:t>o nel giorno della loro rovina" (</w:t>
      </w:r>
      <w:r w:rsidR="00BB0521" w:rsidRPr="000E1D1E">
        <w:rPr>
          <w:i/>
          <w:iCs/>
          <w:sz w:val="20"/>
        </w:rPr>
        <w:t>Ger 18, 17</w:t>
      </w:r>
      <w:r w:rsidR="002927F1" w:rsidRPr="000E1D1E">
        <w:rPr>
          <w:i/>
          <w:iCs/>
          <w:sz w:val="20"/>
        </w:rPr>
        <w:t xml:space="preserve">). </w:t>
      </w:r>
      <w:r w:rsidRPr="000E1D1E">
        <w:rPr>
          <w:i/>
          <w:iCs/>
          <w:sz w:val="20"/>
        </w:rPr>
        <w:t>"Guai ai pastori che fanno perire e disperdono il gregge del mio pascolo". Oracolo d</w:t>
      </w:r>
      <w:r w:rsidR="002927F1" w:rsidRPr="000E1D1E">
        <w:rPr>
          <w:i/>
          <w:iCs/>
          <w:sz w:val="20"/>
        </w:rPr>
        <w:t>el Signore (</w:t>
      </w:r>
      <w:r w:rsidR="00BB0521" w:rsidRPr="000E1D1E">
        <w:rPr>
          <w:i/>
          <w:iCs/>
          <w:sz w:val="20"/>
        </w:rPr>
        <w:t>Ger 23, 1</w:t>
      </w:r>
      <w:r w:rsidR="002927F1" w:rsidRPr="000E1D1E">
        <w:rPr>
          <w:i/>
          <w:iCs/>
          <w:sz w:val="20"/>
        </w:rPr>
        <w:t xml:space="preserve">). </w:t>
      </w:r>
    </w:p>
    <w:p w14:paraId="1A4387A5" w14:textId="77777777" w:rsidR="00BB0521" w:rsidRPr="000E1D1E" w:rsidRDefault="007D0355" w:rsidP="000E1D1E">
      <w:pPr>
        <w:pStyle w:val="Corpotesto"/>
        <w:rPr>
          <w:i/>
          <w:iCs/>
          <w:sz w:val="20"/>
        </w:rPr>
      </w:pPr>
      <w:r w:rsidRPr="000E1D1E">
        <w:rPr>
          <w:i/>
          <w:iCs/>
          <w:sz w:val="20"/>
        </w:rPr>
        <w:t>Perciò dice il Signore, Dio di Israele, contro i pastori che devono pascere il mio popolo: "Voi avete disperso le mie pecore, le avete scacciate e non ve ne siete preoccupati; ecco io mi occuperò di voi e della malvagità delle vos</w:t>
      </w:r>
      <w:r w:rsidR="002927F1" w:rsidRPr="000E1D1E">
        <w:rPr>
          <w:i/>
          <w:iCs/>
          <w:sz w:val="20"/>
        </w:rPr>
        <w:t>tre azioni. Oracolo del Signore (</w:t>
      </w:r>
      <w:r w:rsidR="00BB0521" w:rsidRPr="000E1D1E">
        <w:rPr>
          <w:i/>
          <w:iCs/>
          <w:sz w:val="20"/>
        </w:rPr>
        <w:t>Ger 23, 2</w:t>
      </w:r>
      <w:r w:rsidR="002927F1" w:rsidRPr="000E1D1E">
        <w:rPr>
          <w:i/>
          <w:iCs/>
          <w:sz w:val="20"/>
        </w:rPr>
        <w:t xml:space="preserve">). </w:t>
      </w:r>
      <w:r w:rsidRPr="000E1D1E">
        <w:rPr>
          <w:i/>
          <w:iCs/>
          <w:sz w:val="20"/>
        </w:rPr>
        <w:t>Ma piuttosto: Per la vita del Signore che ha fatto uscire e che ha ricondotto la discendenza della casa di Israele dalla terra del settentrione e da tutte le regioni dove li aveva dispersi; costoro dimo</w:t>
      </w:r>
      <w:r w:rsidR="002927F1" w:rsidRPr="000E1D1E">
        <w:rPr>
          <w:i/>
          <w:iCs/>
          <w:sz w:val="20"/>
        </w:rPr>
        <w:t>reranno nella propria terra" (</w:t>
      </w:r>
      <w:r w:rsidR="00BB0521" w:rsidRPr="000E1D1E">
        <w:rPr>
          <w:i/>
          <w:iCs/>
          <w:sz w:val="20"/>
        </w:rPr>
        <w:t>Ger 23, 8</w:t>
      </w:r>
      <w:r w:rsidR="002927F1" w:rsidRPr="000E1D1E">
        <w:rPr>
          <w:i/>
          <w:iCs/>
          <w:sz w:val="20"/>
        </w:rPr>
        <w:t xml:space="preserve">). </w:t>
      </w:r>
      <w:r w:rsidRPr="000E1D1E">
        <w:rPr>
          <w:i/>
          <w:iCs/>
          <w:sz w:val="20"/>
        </w:rPr>
        <w:t>Costoro vi predicono menzogne per allontanarvi dal vostro paese e perché io vi disper</w:t>
      </w:r>
      <w:r w:rsidR="002927F1" w:rsidRPr="000E1D1E">
        <w:rPr>
          <w:i/>
          <w:iCs/>
          <w:sz w:val="20"/>
        </w:rPr>
        <w:t>da e così andiate in rovina (</w:t>
      </w:r>
      <w:r w:rsidR="00BB0521" w:rsidRPr="000E1D1E">
        <w:rPr>
          <w:i/>
          <w:iCs/>
          <w:sz w:val="20"/>
        </w:rPr>
        <w:t>Ger 27, 10</w:t>
      </w:r>
      <w:r w:rsidR="002927F1" w:rsidRPr="000E1D1E">
        <w:rPr>
          <w:i/>
          <w:iCs/>
          <w:sz w:val="20"/>
        </w:rPr>
        <w:t xml:space="preserve">). </w:t>
      </w:r>
      <w:r w:rsidRPr="000E1D1E">
        <w:rPr>
          <w:i/>
          <w:iCs/>
          <w:sz w:val="20"/>
        </w:rPr>
        <w:t>Io infatti non li ho mandati - dice il Signore - ed essi predicono menzogne in mio nome; perciò io sarò costretto a disperdervi e così perirete voi e i prof</w:t>
      </w:r>
      <w:r w:rsidR="002927F1" w:rsidRPr="000E1D1E">
        <w:rPr>
          <w:i/>
          <w:iCs/>
          <w:sz w:val="20"/>
        </w:rPr>
        <w:t>eti che vi fanno tali profezie" (</w:t>
      </w:r>
      <w:r w:rsidR="00BB0521" w:rsidRPr="000E1D1E">
        <w:rPr>
          <w:i/>
          <w:iCs/>
          <w:sz w:val="20"/>
        </w:rPr>
        <w:t>Ger 27, 15</w:t>
      </w:r>
      <w:r w:rsidR="002927F1" w:rsidRPr="000E1D1E">
        <w:rPr>
          <w:i/>
          <w:iCs/>
          <w:sz w:val="20"/>
        </w:rPr>
        <w:t xml:space="preserve">). </w:t>
      </w:r>
    </w:p>
    <w:p w14:paraId="2BB785D5" w14:textId="77777777" w:rsidR="00BB0521" w:rsidRPr="000E1D1E" w:rsidRDefault="007D0355" w:rsidP="000E1D1E">
      <w:pPr>
        <w:pStyle w:val="Corpotesto"/>
        <w:rPr>
          <w:i/>
          <w:iCs/>
          <w:sz w:val="20"/>
        </w:rPr>
      </w:pPr>
      <w:r w:rsidRPr="000E1D1E">
        <w:rPr>
          <w:i/>
          <w:iCs/>
          <w:sz w:val="20"/>
        </w:rPr>
        <w:t>Mi lascerò trovare da voi - dice il Signore - cambierò in meglio la vostra sorte e vi radunerò da tutte le nazioni e da tutti i luoghi dove vi ho disperso - dice il Signore - vi ricondurrò nel luogo da dove</w:t>
      </w:r>
      <w:r w:rsidR="002927F1" w:rsidRPr="000E1D1E">
        <w:rPr>
          <w:i/>
          <w:iCs/>
          <w:sz w:val="20"/>
        </w:rPr>
        <w:t xml:space="preserve"> vi ho fatto condurre in esilio (</w:t>
      </w:r>
      <w:r w:rsidR="00BB0521" w:rsidRPr="000E1D1E">
        <w:rPr>
          <w:i/>
          <w:iCs/>
          <w:sz w:val="20"/>
        </w:rPr>
        <w:t>Ger 29, 14</w:t>
      </w:r>
      <w:r w:rsidR="002927F1" w:rsidRPr="000E1D1E">
        <w:rPr>
          <w:i/>
          <w:iCs/>
          <w:sz w:val="20"/>
        </w:rPr>
        <w:t xml:space="preserve">). </w:t>
      </w:r>
      <w:r w:rsidRPr="000E1D1E">
        <w:rPr>
          <w:i/>
          <w:iCs/>
          <w:sz w:val="20"/>
        </w:rPr>
        <w:t>Li perseguiterò con la spada, la fame e la peste; li farò oggetto di orrore per tutti i regni della terra, oggetto di maledizione, di stupore, di scherno e di obbrobrio in tutte le nazioni nelle quali li ho disper</w:t>
      </w:r>
      <w:r w:rsidR="002927F1" w:rsidRPr="000E1D1E">
        <w:rPr>
          <w:i/>
          <w:iCs/>
          <w:sz w:val="20"/>
        </w:rPr>
        <w:t>si (</w:t>
      </w:r>
      <w:r w:rsidR="00BB0521" w:rsidRPr="000E1D1E">
        <w:rPr>
          <w:i/>
          <w:iCs/>
          <w:sz w:val="20"/>
        </w:rPr>
        <w:t>Ger 29, 18</w:t>
      </w:r>
      <w:r w:rsidR="002927F1" w:rsidRPr="000E1D1E">
        <w:rPr>
          <w:i/>
          <w:iCs/>
          <w:sz w:val="20"/>
        </w:rPr>
        <w:t xml:space="preserve">). </w:t>
      </w:r>
      <w:r w:rsidRPr="000E1D1E">
        <w:rPr>
          <w:i/>
          <w:iCs/>
          <w:sz w:val="20"/>
        </w:rPr>
        <w:t>Poichè io sono con te per salvarti, oracolo del Signore. Sterminerò tutte le nazioni, in mezzo alle quali ti ho disperso; ma con te non voglio operare una strage; cioè ti castigherò secondo giustizia, non</w:t>
      </w:r>
      <w:r w:rsidR="002927F1" w:rsidRPr="000E1D1E">
        <w:rPr>
          <w:i/>
          <w:iCs/>
          <w:sz w:val="20"/>
        </w:rPr>
        <w:t xml:space="preserve"> ti lascerò del tutto impunito" (</w:t>
      </w:r>
      <w:r w:rsidR="00BB0521" w:rsidRPr="000E1D1E">
        <w:rPr>
          <w:i/>
          <w:iCs/>
          <w:sz w:val="20"/>
        </w:rPr>
        <w:t>Ger 30, 11</w:t>
      </w:r>
      <w:r w:rsidR="002927F1" w:rsidRPr="000E1D1E">
        <w:rPr>
          <w:i/>
          <w:iCs/>
          <w:sz w:val="20"/>
        </w:rPr>
        <w:t xml:space="preserve">). </w:t>
      </w:r>
      <w:r w:rsidRPr="000E1D1E">
        <w:rPr>
          <w:i/>
          <w:iCs/>
          <w:sz w:val="20"/>
        </w:rPr>
        <w:t>Ascoltate popoli, la parola del Signore, annunziatela alle isole più lontane e dite: "Chi ha disperso Israele lo raduna e lo custodisce</w:t>
      </w:r>
      <w:r w:rsidR="002927F1" w:rsidRPr="000E1D1E">
        <w:rPr>
          <w:i/>
          <w:iCs/>
          <w:sz w:val="20"/>
        </w:rPr>
        <w:t xml:space="preserve"> come un pastore il suo gregge" (</w:t>
      </w:r>
      <w:r w:rsidR="00BB0521" w:rsidRPr="000E1D1E">
        <w:rPr>
          <w:i/>
          <w:iCs/>
          <w:sz w:val="20"/>
        </w:rPr>
        <w:t>Ger 31, 10</w:t>
      </w:r>
      <w:r w:rsidR="002927F1" w:rsidRPr="000E1D1E">
        <w:rPr>
          <w:i/>
          <w:iCs/>
          <w:sz w:val="20"/>
        </w:rPr>
        <w:t xml:space="preserve">). </w:t>
      </w:r>
      <w:r w:rsidRPr="000E1D1E">
        <w:rPr>
          <w:i/>
          <w:iCs/>
          <w:sz w:val="20"/>
        </w:rPr>
        <w:t>"Ecco, li radunerò da tutti i paesi nei quali li ho dispersi nella mia ira, nel mio furore e nel mio grande sdegno; li farò tornare in questo luo</w:t>
      </w:r>
      <w:r w:rsidR="002927F1" w:rsidRPr="000E1D1E">
        <w:rPr>
          <w:i/>
          <w:iCs/>
          <w:sz w:val="20"/>
        </w:rPr>
        <w:t>go e li farò abitare tranquilli (</w:t>
      </w:r>
      <w:r w:rsidR="00BB0521" w:rsidRPr="000E1D1E">
        <w:rPr>
          <w:i/>
          <w:iCs/>
          <w:sz w:val="20"/>
        </w:rPr>
        <w:t>Ger 32, 37</w:t>
      </w:r>
      <w:r w:rsidR="002927F1" w:rsidRPr="000E1D1E">
        <w:rPr>
          <w:i/>
          <w:iCs/>
          <w:sz w:val="20"/>
        </w:rPr>
        <w:t xml:space="preserve">). </w:t>
      </w:r>
      <w:r w:rsidRPr="000E1D1E">
        <w:rPr>
          <w:i/>
          <w:iCs/>
          <w:sz w:val="20"/>
        </w:rPr>
        <w:t>Tutti i capi dell'esercito, che si erano dispersi per la regione con i loro uomini, vennero a sapere che il re di Babilonia aveva messo a capo del paese Godolia figlio di Achikam, e gli aveva affidato gli uomini, le donne, i bambini e i poveri del paese che non er</w:t>
      </w:r>
      <w:r w:rsidR="002927F1" w:rsidRPr="000E1D1E">
        <w:rPr>
          <w:i/>
          <w:iCs/>
          <w:sz w:val="20"/>
        </w:rPr>
        <w:t>ano stati deportati a Babilonia (</w:t>
      </w:r>
      <w:r w:rsidR="00BB0521" w:rsidRPr="000E1D1E">
        <w:rPr>
          <w:i/>
          <w:iCs/>
          <w:sz w:val="20"/>
        </w:rPr>
        <w:t>Ger 40, 7</w:t>
      </w:r>
      <w:r w:rsidR="002927F1" w:rsidRPr="000E1D1E">
        <w:rPr>
          <w:i/>
          <w:iCs/>
          <w:sz w:val="20"/>
        </w:rPr>
        <w:t xml:space="preserve">). </w:t>
      </w:r>
    </w:p>
    <w:p w14:paraId="3A95FB65" w14:textId="77777777" w:rsidR="002927F1" w:rsidRPr="000E1D1E" w:rsidRDefault="007D0355" w:rsidP="000E1D1E">
      <w:pPr>
        <w:pStyle w:val="Corpotesto"/>
        <w:rPr>
          <w:i/>
          <w:iCs/>
          <w:sz w:val="20"/>
        </w:rPr>
      </w:pPr>
      <w:r w:rsidRPr="000E1D1E">
        <w:rPr>
          <w:i/>
          <w:iCs/>
          <w:sz w:val="20"/>
        </w:rPr>
        <w:t>Tutti questi Giudei ritornarono da tutti i luoghi nei quali si erano dispersi e vennero nel paese di Giuda presso Godolia a Mizpa. Raccolsero vin</w:t>
      </w:r>
      <w:r w:rsidR="002927F1" w:rsidRPr="000E1D1E">
        <w:rPr>
          <w:i/>
          <w:iCs/>
          <w:sz w:val="20"/>
        </w:rPr>
        <w:t>o e frutta in grande abbondanza (</w:t>
      </w:r>
      <w:r w:rsidR="00BB0521" w:rsidRPr="000E1D1E">
        <w:rPr>
          <w:i/>
          <w:iCs/>
          <w:sz w:val="20"/>
        </w:rPr>
        <w:t>Ger 40, 12</w:t>
      </w:r>
      <w:r w:rsidR="002927F1" w:rsidRPr="000E1D1E">
        <w:rPr>
          <w:i/>
          <w:iCs/>
          <w:sz w:val="20"/>
        </w:rPr>
        <w:t xml:space="preserve">). </w:t>
      </w:r>
      <w:r w:rsidRPr="000E1D1E">
        <w:rPr>
          <w:i/>
          <w:iCs/>
          <w:sz w:val="20"/>
        </w:rPr>
        <w:t>Ora Giovanni figlio di Kareca e tutti i capi delle bande armate che si erano dispersi per la regione, si recarono da Godolia in Mizpa</w:t>
      </w:r>
      <w:r w:rsidR="002927F1" w:rsidRPr="000E1D1E">
        <w:rPr>
          <w:i/>
          <w:iCs/>
          <w:sz w:val="20"/>
        </w:rPr>
        <w:t xml:space="preserve"> (</w:t>
      </w:r>
      <w:r w:rsidR="00BB0521" w:rsidRPr="000E1D1E">
        <w:rPr>
          <w:i/>
          <w:iCs/>
          <w:sz w:val="20"/>
        </w:rPr>
        <w:t>Ger 40, 13</w:t>
      </w:r>
      <w:r w:rsidR="002927F1" w:rsidRPr="000E1D1E">
        <w:rPr>
          <w:i/>
          <w:iCs/>
          <w:sz w:val="20"/>
        </w:rPr>
        <w:t xml:space="preserve">). </w:t>
      </w:r>
      <w:r w:rsidRPr="000E1D1E">
        <w:rPr>
          <w:i/>
          <w:iCs/>
          <w:sz w:val="20"/>
        </w:rPr>
        <w:t>Allora Giovanni figlio di Kareca parlò segretamente con Godolia in Mizpa: "Io andrò a colpire Ismaele figlio di Natania senza che alcuno lo sappia. Perché egli dovrebbe toglierti la vita, così che vadano dispersi tutti i Giudei che si sono raccolti intorno a te e pe</w:t>
      </w:r>
      <w:r w:rsidR="002927F1" w:rsidRPr="000E1D1E">
        <w:rPr>
          <w:i/>
          <w:iCs/>
          <w:sz w:val="20"/>
        </w:rPr>
        <w:t>risca tutto il resto di Giuda?" (</w:t>
      </w:r>
      <w:r w:rsidR="00BB0521" w:rsidRPr="000E1D1E">
        <w:rPr>
          <w:i/>
          <w:iCs/>
          <w:sz w:val="20"/>
        </w:rPr>
        <w:t>Ger 40, 15</w:t>
      </w:r>
      <w:r w:rsidR="002927F1" w:rsidRPr="000E1D1E">
        <w:rPr>
          <w:i/>
          <w:iCs/>
          <w:sz w:val="20"/>
        </w:rPr>
        <w:t xml:space="preserve">). </w:t>
      </w:r>
      <w:r w:rsidRPr="000E1D1E">
        <w:rPr>
          <w:i/>
          <w:iCs/>
          <w:sz w:val="20"/>
        </w:rPr>
        <w:t>Così Giovanni figlio di Kareca e tutti i capi delle bande armate raccolsero tutti i superstiti di Giuda, che erano ritornati per abitare nella terra di Giuda da tutte le regioni in mezzo alle quali erano stati disper</w:t>
      </w:r>
      <w:r w:rsidR="002927F1" w:rsidRPr="000E1D1E">
        <w:rPr>
          <w:i/>
          <w:iCs/>
          <w:sz w:val="20"/>
        </w:rPr>
        <w:t>si (</w:t>
      </w:r>
      <w:r w:rsidR="00BB0521" w:rsidRPr="000E1D1E">
        <w:rPr>
          <w:i/>
          <w:iCs/>
          <w:sz w:val="20"/>
        </w:rPr>
        <w:t>Ger 43, 5</w:t>
      </w:r>
      <w:r w:rsidR="002927F1" w:rsidRPr="000E1D1E">
        <w:rPr>
          <w:i/>
          <w:iCs/>
          <w:sz w:val="20"/>
        </w:rPr>
        <w:t xml:space="preserve">). </w:t>
      </w:r>
      <w:r w:rsidRPr="000E1D1E">
        <w:rPr>
          <w:i/>
          <w:iCs/>
          <w:sz w:val="20"/>
        </w:rPr>
        <w:t>Tu non temere, Giacobbe mio servo, - dice il Signore - perché io sono con te. Annienterò tutte le nazioni tra le quali ti ho disperso, ma di te non farò sterminio; ti castigherò secondo equità, ma non</w:t>
      </w:r>
      <w:r w:rsidR="002927F1" w:rsidRPr="000E1D1E">
        <w:rPr>
          <w:i/>
          <w:iCs/>
          <w:sz w:val="20"/>
        </w:rPr>
        <w:t xml:space="preserve"> ti lascerò del tutto impunito" (</w:t>
      </w:r>
      <w:r w:rsidR="00BB0521" w:rsidRPr="000E1D1E">
        <w:rPr>
          <w:i/>
          <w:iCs/>
          <w:sz w:val="20"/>
        </w:rPr>
        <w:t>Ger 46, 28</w:t>
      </w:r>
      <w:r w:rsidR="002927F1" w:rsidRPr="000E1D1E">
        <w:rPr>
          <w:i/>
          <w:iCs/>
          <w:sz w:val="20"/>
        </w:rPr>
        <w:t xml:space="preserve">). </w:t>
      </w:r>
    </w:p>
    <w:p w14:paraId="26DA2251" w14:textId="77777777" w:rsidR="00BB0521" w:rsidRPr="000E1D1E" w:rsidRDefault="007D0355" w:rsidP="000E1D1E">
      <w:pPr>
        <w:pStyle w:val="Corpotesto"/>
        <w:rPr>
          <w:i/>
          <w:iCs/>
          <w:sz w:val="20"/>
        </w:rPr>
      </w:pPr>
      <w:r w:rsidRPr="000E1D1E">
        <w:rPr>
          <w:i/>
          <w:iCs/>
          <w:sz w:val="20"/>
        </w:rPr>
        <w:t xml:space="preserve">I suoi cammelli saranno portati via come preda e la massa dei suoi greggi come bottino. Disperderò a tutti i venti coloro che si tagliano i capelli alle tempie, da ogni parte farò venire la </w:t>
      </w:r>
      <w:r w:rsidR="002927F1" w:rsidRPr="000E1D1E">
        <w:rPr>
          <w:i/>
          <w:iCs/>
          <w:sz w:val="20"/>
        </w:rPr>
        <w:t>loro rovina. Parola del Signore (</w:t>
      </w:r>
      <w:r w:rsidR="00BB0521" w:rsidRPr="000E1D1E">
        <w:rPr>
          <w:i/>
          <w:iCs/>
          <w:sz w:val="20"/>
        </w:rPr>
        <w:t>Ger 49, 32</w:t>
      </w:r>
      <w:r w:rsidR="002927F1" w:rsidRPr="000E1D1E">
        <w:rPr>
          <w:i/>
          <w:iCs/>
          <w:sz w:val="20"/>
        </w:rPr>
        <w:t xml:space="preserve">). </w:t>
      </w:r>
      <w:r w:rsidRPr="000E1D1E">
        <w:rPr>
          <w:i/>
          <w:iCs/>
          <w:sz w:val="20"/>
        </w:rPr>
        <w:t>Le truppe dei Caldei però inseguirono il re e raggiunsero Sedecìa nelle steppe di Gerico; allora tutto il suo esercito lo abbandonò e si disper</w:t>
      </w:r>
      <w:r w:rsidR="002927F1" w:rsidRPr="000E1D1E">
        <w:rPr>
          <w:i/>
          <w:iCs/>
          <w:sz w:val="20"/>
        </w:rPr>
        <w:t>se (</w:t>
      </w:r>
      <w:r w:rsidR="00BB0521" w:rsidRPr="000E1D1E">
        <w:rPr>
          <w:i/>
          <w:iCs/>
          <w:sz w:val="20"/>
        </w:rPr>
        <w:t>Ger 52, 8</w:t>
      </w:r>
      <w:r w:rsidR="002927F1" w:rsidRPr="000E1D1E">
        <w:rPr>
          <w:i/>
          <w:iCs/>
          <w:sz w:val="20"/>
        </w:rPr>
        <w:t xml:space="preserve">). </w:t>
      </w:r>
      <w:r w:rsidRPr="000E1D1E">
        <w:rPr>
          <w:i/>
          <w:iCs/>
          <w:sz w:val="20"/>
        </w:rPr>
        <w:t xml:space="preserve">Ah! come si è annerito l'oro, si è alterato l'oro migliore. Sono disperse le pietre </w:t>
      </w:r>
      <w:r w:rsidR="002927F1" w:rsidRPr="000E1D1E">
        <w:rPr>
          <w:i/>
          <w:iCs/>
          <w:sz w:val="20"/>
        </w:rPr>
        <w:t>sante all'angolo di ogni strada (</w:t>
      </w:r>
      <w:r w:rsidR="00BB0521" w:rsidRPr="000E1D1E">
        <w:rPr>
          <w:i/>
          <w:iCs/>
          <w:sz w:val="20"/>
        </w:rPr>
        <w:t>Lam 4, 1</w:t>
      </w:r>
      <w:r w:rsidR="002927F1" w:rsidRPr="000E1D1E">
        <w:rPr>
          <w:i/>
          <w:iCs/>
          <w:sz w:val="20"/>
        </w:rPr>
        <w:t xml:space="preserve">). </w:t>
      </w:r>
      <w:r w:rsidRPr="000E1D1E">
        <w:rPr>
          <w:i/>
          <w:iCs/>
          <w:sz w:val="20"/>
        </w:rPr>
        <w:t>La faccia del Signore li ha dispersi, egli non gli volgerà più lo sguardo; non si è avuto riguardo dei sacerdoti, no</w:t>
      </w:r>
      <w:r w:rsidR="002927F1" w:rsidRPr="000E1D1E">
        <w:rPr>
          <w:i/>
          <w:iCs/>
          <w:sz w:val="20"/>
        </w:rPr>
        <w:t>n si è usata pietà agli anziani (</w:t>
      </w:r>
      <w:r w:rsidR="00BB0521" w:rsidRPr="000E1D1E">
        <w:rPr>
          <w:i/>
          <w:iCs/>
          <w:sz w:val="20"/>
        </w:rPr>
        <w:t>Lam 4, 16</w:t>
      </w:r>
      <w:r w:rsidR="002927F1" w:rsidRPr="000E1D1E">
        <w:rPr>
          <w:i/>
          <w:iCs/>
          <w:sz w:val="20"/>
        </w:rPr>
        <w:t xml:space="preserve">). </w:t>
      </w:r>
      <w:r w:rsidRPr="000E1D1E">
        <w:rPr>
          <w:i/>
          <w:iCs/>
          <w:sz w:val="20"/>
        </w:rPr>
        <w:t>Il Signore li mise in potere di tutti i regni vicini e li rese oggetto di vituperio e di disprezzo per tutti quei popoli in mezzo ai quali li aveva disper</w:t>
      </w:r>
      <w:r w:rsidR="002927F1" w:rsidRPr="000E1D1E">
        <w:rPr>
          <w:i/>
          <w:iCs/>
          <w:sz w:val="20"/>
        </w:rPr>
        <w:t>si (</w:t>
      </w:r>
      <w:r w:rsidR="00BB0521" w:rsidRPr="000E1D1E">
        <w:rPr>
          <w:i/>
          <w:iCs/>
          <w:sz w:val="20"/>
        </w:rPr>
        <w:t>Bar 2, 4</w:t>
      </w:r>
      <w:r w:rsidR="002927F1" w:rsidRPr="000E1D1E">
        <w:rPr>
          <w:i/>
          <w:iCs/>
          <w:sz w:val="20"/>
        </w:rPr>
        <w:t xml:space="preserve">). </w:t>
      </w:r>
    </w:p>
    <w:p w14:paraId="196341FD" w14:textId="77777777" w:rsidR="00BB0521" w:rsidRPr="000E1D1E" w:rsidRDefault="007D0355" w:rsidP="000E1D1E">
      <w:pPr>
        <w:pStyle w:val="Corpotesto"/>
        <w:rPr>
          <w:i/>
          <w:iCs/>
          <w:sz w:val="20"/>
        </w:rPr>
      </w:pPr>
      <w:r w:rsidRPr="000E1D1E">
        <w:rPr>
          <w:i/>
          <w:iCs/>
          <w:sz w:val="20"/>
        </w:rPr>
        <w:t>Allontana da noi lo sdegno, poiché siamo rimasti molto pochi in mezzo alle genti fra le quali tu ci hai disper</w:t>
      </w:r>
      <w:r w:rsidR="002927F1" w:rsidRPr="000E1D1E">
        <w:rPr>
          <w:i/>
          <w:iCs/>
          <w:sz w:val="20"/>
        </w:rPr>
        <w:t>si (</w:t>
      </w:r>
      <w:r w:rsidR="00BB0521" w:rsidRPr="000E1D1E">
        <w:rPr>
          <w:i/>
          <w:iCs/>
          <w:sz w:val="20"/>
        </w:rPr>
        <w:t>Bar 2, 13</w:t>
      </w:r>
      <w:r w:rsidR="002927F1" w:rsidRPr="000E1D1E">
        <w:rPr>
          <w:i/>
          <w:iCs/>
          <w:sz w:val="20"/>
        </w:rPr>
        <w:t xml:space="preserve">). </w:t>
      </w:r>
      <w:r w:rsidRPr="000E1D1E">
        <w:rPr>
          <w:i/>
          <w:iCs/>
          <w:sz w:val="20"/>
        </w:rPr>
        <w:t>"Se voi non darete ascolto alla mia voce, questa moltitudine che ora è così grande sarà ridotta a un piccolo resto in mezzo alle nazioni fra le quali io la disper</w:t>
      </w:r>
      <w:r w:rsidR="002927F1" w:rsidRPr="000E1D1E">
        <w:rPr>
          <w:i/>
          <w:iCs/>
          <w:sz w:val="20"/>
        </w:rPr>
        <w:t>derò (</w:t>
      </w:r>
      <w:r w:rsidR="00BB0521" w:rsidRPr="000E1D1E">
        <w:rPr>
          <w:i/>
          <w:iCs/>
          <w:sz w:val="20"/>
        </w:rPr>
        <w:t>Bar 2, 29</w:t>
      </w:r>
      <w:r w:rsidR="002927F1" w:rsidRPr="000E1D1E">
        <w:rPr>
          <w:i/>
          <w:iCs/>
          <w:sz w:val="20"/>
        </w:rPr>
        <w:t xml:space="preserve">). </w:t>
      </w:r>
      <w:r w:rsidRPr="000E1D1E">
        <w:rPr>
          <w:i/>
          <w:iCs/>
          <w:sz w:val="20"/>
        </w:rPr>
        <w:t xml:space="preserve">Ecco, siamo ancor oggi esiliati e dispersi, oggetto di obbrobrio, di maledizione e di condanna per tutte le iniquità dei nostri padri, che si sono </w:t>
      </w:r>
      <w:r w:rsidR="002927F1" w:rsidRPr="000E1D1E">
        <w:rPr>
          <w:i/>
          <w:iCs/>
          <w:sz w:val="20"/>
        </w:rPr>
        <w:t>ribellati al Signore nostro Dio (</w:t>
      </w:r>
      <w:r w:rsidR="00BB0521" w:rsidRPr="000E1D1E">
        <w:rPr>
          <w:i/>
          <w:iCs/>
          <w:sz w:val="20"/>
        </w:rPr>
        <w:t>Bar 3, 8</w:t>
      </w:r>
      <w:r w:rsidR="002927F1" w:rsidRPr="000E1D1E">
        <w:rPr>
          <w:i/>
          <w:iCs/>
          <w:sz w:val="20"/>
        </w:rPr>
        <w:t xml:space="preserve">). </w:t>
      </w:r>
      <w:r w:rsidRPr="000E1D1E">
        <w:rPr>
          <w:i/>
          <w:iCs/>
          <w:sz w:val="20"/>
        </w:rPr>
        <w:t>In tal maniera, mi disse il Signore, mangeranno gli Israeliti il loro pane impuro, in mezzo alle genti fra le quali li disper</w:t>
      </w:r>
      <w:r w:rsidR="002927F1" w:rsidRPr="000E1D1E">
        <w:rPr>
          <w:i/>
          <w:iCs/>
          <w:sz w:val="20"/>
        </w:rPr>
        <w:t>derò" (</w:t>
      </w:r>
      <w:r w:rsidR="00BB0521" w:rsidRPr="000E1D1E">
        <w:rPr>
          <w:i/>
          <w:iCs/>
          <w:sz w:val="20"/>
        </w:rPr>
        <w:t>Ez 4, 13</w:t>
      </w:r>
      <w:r w:rsidR="002927F1" w:rsidRPr="000E1D1E">
        <w:rPr>
          <w:i/>
          <w:iCs/>
          <w:sz w:val="20"/>
        </w:rPr>
        <w:t xml:space="preserve">). </w:t>
      </w:r>
      <w:r w:rsidRPr="000E1D1E">
        <w:rPr>
          <w:i/>
          <w:iCs/>
          <w:sz w:val="20"/>
        </w:rPr>
        <w:t>Un terzo lo brucerai sul fuoco in mezzo alla città al termine dei giorni dell'assedio; prenderai un altro terzo e lo taglierai con la spada intorno alla città e l'altro terzo lo disperderai al vento, mentre io sg</w:t>
      </w:r>
      <w:r w:rsidR="002927F1" w:rsidRPr="000E1D1E">
        <w:rPr>
          <w:i/>
          <w:iCs/>
          <w:sz w:val="20"/>
        </w:rPr>
        <w:t>uainerò la spada dietro ad essi (</w:t>
      </w:r>
      <w:r w:rsidR="00BB0521" w:rsidRPr="000E1D1E">
        <w:rPr>
          <w:i/>
          <w:iCs/>
          <w:sz w:val="20"/>
        </w:rPr>
        <w:t>Ez 5, 2</w:t>
      </w:r>
      <w:r w:rsidR="002927F1" w:rsidRPr="000E1D1E">
        <w:rPr>
          <w:i/>
          <w:iCs/>
          <w:sz w:val="20"/>
        </w:rPr>
        <w:t xml:space="preserve">). </w:t>
      </w:r>
      <w:r w:rsidRPr="000E1D1E">
        <w:rPr>
          <w:i/>
          <w:iCs/>
          <w:sz w:val="20"/>
        </w:rPr>
        <w:t>Perciò in mezzo a te i padri divoreranno i figli e i figli divoreranno i padri. Compirò in te i miei giudizi e disperderò ad og</w:t>
      </w:r>
      <w:r w:rsidR="002927F1" w:rsidRPr="000E1D1E">
        <w:rPr>
          <w:i/>
          <w:iCs/>
          <w:sz w:val="20"/>
        </w:rPr>
        <w:t>ni vento quel che resterà di te (</w:t>
      </w:r>
      <w:r w:rsidR="00BB0521" w:rsidRPr="000E1D1E">
        <w:rPr>
          <w:i/>
          <w:iCs/>
          <w:sz w:val="20"/>
        </w:rPr>
        <w:t>Ez 5, 10</w:t>
      </w:r>
      <w:r w:rsidR="002927F1" w:rsidRPr="000E1D1E">
        <w:rPr>
          <w:i/>
          <w:iCs/>
          <w:sz w:val="20"/>
        </w:rPr>
        <w:t xml:space="preserve">). </w:t>
      </w:r>
    </w:p>
    <w:p w14:paraId="0FE7421B" w14:textId="77777777" w:rsidR="00BB0521" w:rsidRPr="000E1D1E" w:rsidRDefault="007D0355" w:rsidP="000E1D1E">
      <w:pPr>
        <w:pStyle w:val="Corpotesto"/>
        <w:rPr>
          <w:i/>
          <w:iCs/>
          <w:sz w:val="20"/>
        </w:rPr>
      </w:pPr>
      <w:r w:rsidRPr="000E1D1E">
        <w:rPr>
          <w:i/>
          <w:iCs/>
          <w:sz w:val="20"/>
        </w:rPr>
        <w:t>Un terzo dei tuoi morirà di peste e perirà di fame in mezzo a te; un terzo cadrà di spada nei tuoi dintorni e l'altro terzo lo disperderò a tutti i venti e sg</w:t>
      </w:r>
      <w:r w:rsidR="002927F1" w:rsidRPr="000E1D1E">
        <w:rPr>
          <w:i/>
          <w:iCs/>
          <w:sz w:val="20"/>
        </w:rPr>
        <w:t>uainerò la spada dietro di essi (</w:t>
      </w:r>
      <w:r w:rsidR="00BB0521" w:rsidRPr="000E1D1E">
        <w:rPr>
          <w:i/>
          <w:iCs/>
          <w:sz w:val="20"/>
        </w:rPr>
        <w:t>Ez 5, 12</w:t>
      </w:r>
      <w:r w:rsidR="002927F1" w:rsidRPr="000E1D1E">
        <w:rPr>
          <w:i/>
          <w:iCs/>
          <w:sz w:val="20"/>
        </w:rPr>
        <w:t xml:space="preserve">). </w:t>
      </w:r>
      <w:r w:rsidRPr="000E1D1E">
        <w:rPr>
          <w:i/>
          <w:iCs/>
          <w:sz w:val="20"/>
        </w:rPr>
        <w:t>Tuttavia lascerò alcuni di voi scampati alla spada in mezzo alle genti, quando vi avrò dispersi ne</w:t>
      </w:r>
      <w:r w:rsidR="002927F1" w:rsidRPr="000E1D1E">
        <w:rPr>
          <w:i/>
          <w:iCs/>
          <w:sz w:val="20"/>
        </w:rPr>
        <w:t>i vari paesi (</w:t>
      </w:r>
      <w:r w:rsidR="00BB0521" w:rsidRPr="000E1D1E">
        <w:rPr>
          <w:i/>
          <w:iCs/>
          <w:sz w:val="20"/>
        </w:rPr>
        <w:t>Ez 6, 8</w:t>
      </w:r>
      <w:r w:rsidR="002927F1" w:rsidRPr="000E1D1E">
        <w:rPr>
          <w:i/>
          <w:iCs/>
          <w:sz w:val="20"/>
        </w:rPr>
        <w:t xml:space="preserve">). </w:t>
      </w:r>
      <w:r w:rsidRPr="000E1D1E">
        <w:rPr>
          <w:i/>
          <w:iCs/>
          <w:sz w:val="20"/>
        </w:rPr>
        <w:t xml:space="preserve">Dì loro dunque: Dice il Signore Dio: Se li ho mandati lontano fra le genti, se li ho dispersi in terre straniere, sarò per loro un santuario per poco tempo </w:t>
      </w:r>
      <w:r w:rsidR="002927F1" w:rsidRPr="000E1D1E">
        <w:rPr>
          <w:i/>
          <w:iCs/>
          <w:sz w:val="20"/>
        </w:rPr>
        <w:t>nelle terre dove hanno emigrato (</w:t>
      </w:r>
      <w:r w:rsidR="00BB0521" w:rsidRPr="000E1D1E">
        <w:rPr>
          <w:i/>
          <w:iCs/>
          <w:sz w:val="20"/>
        </w:rPr>
        <w:t>Ez 11, 16</w:t>
      </w:r>
      <w:r w:rsidR="002927F1" w:rsidRPr="000E1D1E">
        <w:rPr>
          <w:i/>
          <w:iCs/>
          <w:sz w:val="20"/>
        </w:rPr>
        <w:t xml:space="preserve">). </w:t>
      </w:r>
      <w:r w:rsidRPr="000E1D1E">
        <w:rPr>
          <w:i/>
          <w:iCs/>
          <w:sz w:val="20"/>
        </w:rPr>
        <w:t xml:space="preserve">Riferisci: Così dice il Signore Dio: Vi raccoglierò in mezzo alle genti e vi radunerò dalle terre in cui siete stati dispersi </w:t>
      </w:r>
      <w:r w:rsidR="002927F1" w:rsidRPr="000E1D1E">
        <w:rPr>
          <w:i/>
          <w:iCs/>
          <w:sz w:val="20"/>
        </w:rPr>
        <w:t>e a voi darò il paese d'Israele (</w:t>
      </w:r>
      <w:r w:rsidR="00BB0521" w:rsidRPr="000E1D1E">
        <w:rPr>
          <w:i/>
          <w:iCs/>
          <w:sz w:val="20"/>
        </w:rPr>
        <w:t>Ez 11, 17</w:t>
      </w:r>
      <w:r w:rsidR="002927F1" w:rsidRPr="000E1D1E">
        <w:rPr>
          <w:i/>
          <w:iCs/>
          <w:sz w:val="20"/>
        </w:rPr>
        <w:t xml:space="preserve">). </w:t>
      </w:r>
      <w:r w:rsidRPr="000E1D1E">
        <w:rPr>
          <w:i/>
          <w:iCs/>
          <w:sz w:val="20"/>
        </w:rPr>
        <w:t>Disperderò ad ogni vento quanti sono intorno a lui, le sue guardie e tutte le sue truppe, e snuderò d</w:t>
      </w:r>
      <w:r w:rsidR="002927F1" w:rsidRPr="000E1D1E">
        <w:rPr>
          <w:i/>
          <w:iCs/>
          <w:sz w:val="20"/>
        </w:rPr>
        <w:t>ietro a loro la spada (</w:t>
      </w:r>
      <w:r w:rsidR="00BB0521" w:rsidRPr="000E1D1E">
        <w:rPr>
          <w:i/>
          <w:iCs/>
          <w:sz w:val="20"/>
        </w:rPr>
        <w:t>Ez 12, 14</w:t>
      </w:r>
      <w:r w:rsidR="002927F1" w:rsidRPr="000E1D1E">
        <w:rPr>
          <w:i/>
          <w:iCs/>
          <w:sz w:val="20"/>
        </w:rPr>
        <w:t xml:space="preserve">). </w:t>
      </w:r>
    </w:p>
    <w:p w14:paraId="35DFCC51" w14:textId="77777777" w:rsidR="00BB0521" w:rsidRPr="000E1D1E" w:rsidRDefault="007D0355" w:rsidP="000E1D1E">
      <w:pPr>
        <w:pStyle w:val="Corpotesto"/>
        <w:rPr>
          <w:i/>
          <w:iCs/>
          <w:sz w:val="20"/>
        </w:rPr>
      </w:pPr>
      <w:r w:rsidRPr="000E1D1E">
        <w:rPr>
          <w:i/>
          <w:iCs/>
          <w:sz w:val="20"/>
        </w:rPr>
        <w:t>Allora sapranno che io sono il Signore, quando li avrò dispersi fra le genti e li avrò</w:t>
      </w:r>
      <w:r w:rsidR="002927F1" w:rsidRPr="000E1D1E">
        <w:rPr>
          <w:i/>
          <w:iCs/>
          <w:sz w:val="20"/>
        </w:rPr>
        <w:t xml:space="preserve"> disseminati in paesi stranieri (</w:t>
      </w:r>
      <w:r w:rsidR="00BB0521" w:rsidRPr="000E1D1E">
        <w:rPr>
          <w:i/>
          <w:iCs/>
          <w:sz w:val="20"/>
        </w:rPr>
        <w:t>Ez 12, 15</w:t>
      </w:r>
      <w:r w:rsidR="002927F1" w:rsidRPr="000E1D1E">
        <w:rPr>
          <w:i/>
          <w:iCs/>
          <w:sz w:val="20"/>
        </w:rPr>
        <w:t xml:space="preserve">). </w:t>
      </w:r>
      <w:r w:rsidRPr="000E1D1E">
        <w:rPr>
          <w:i/>
          <w:iCs/>
          <w:sz w:val="20"/>
        </w:rPr>
        <w:t>Tutti i migliori delle sue schiere cadranno di spada e i superstiti saranno dispersi a tutti i venti: così saprete</w:t>
      </w:r>
      <w:r w:rsidR="002927F1" w:rsidRPr="000E1D1E">
        <w:rPr>
          <w:i/>
          <w:iCs/>
          <w:sz w:val="20"/>
        </w:rPr>
        <w:t xml:space="preserve"> che io, il Signore, ho parlato (</w:t>
      </w:r>
      <w:r w:rsidR="00BB0521" w:rsidRPr="000E1D1E">
        <w:rPr>
          <w:i/>
          <w:iCs/>
          <w:sz w:val="20"/>
        </w:rPr>
        <w:t>Ez 17, 21</w:t>
      </w:r>
      <w:r w:rsidR="002927F1" w:rsidRPr="000E1D1E">
        <w:rPr>
          <w:i/>
          <w:iCs/>
          <w:sz w:val="20"/>
        </w:rPr>
        <w:t xml:space="preserve">). </w:t>
      </w:r>
      <w:r w:rsidRPr="000E1D1E">
        <w:rPr>
          <w:i/>
          <w:iCs/>
          <w:sz w:val="20"/>
        </w:rPr>
        <w:t>E nel deserto giurai loro, alzando la mia mano, che li avrei dispersi fra le genti e</w:t>
      </w:r>
      <w:r w:rsidR="002927F1" w:rsidRPr="000E1D1E">
        <w:rPr>
          <w:i/>
          <w:iCs/>
          <w:sz w:val="20"/>
        </w:rPr>
        <w:t xml:space="preserve"> disseminati in paesi stranieri (</w:t>
      </w:r>
      <w:r w:rsidR="00BB0521" w:rsidRPr="000E1D1E">
        <w:rPr>
          <w:i/>
          <w:iCs/>
          <w:sz w:val="20"/>
        </w:rPr>
        <w:t>Ez 20, 23</w:t>
      </w:r>
      <w:r w:rsidR="002927F1" w:rsidRPr="000E1D1E">
        <w:rPr>
          <w:i/>
          <w:iCs/>
          <w:sz w:val="20"/>
        </w:rPr>
        <w:t xml:space="preserve">). </w:t>
      </w:r>
      <w:r w:rsidRPr="000E1D1E">
        <w:rPr>
          <w:i/>
          <w:iCs/>
          <w:sz w:val="20"/>
        </w:rPr>
        <w:t>Poi vi farò uscire di mezzo ai popoli e vi radunerò da quei territori dove foste dispersi con mano forte, con braccio possente e con la mia ira traboccante</w:t>
      </w:r>
      <w:r w:rsidR="002927F1" w:rsidRPr="000E1D1E">
        <w:rPr>
          <w:i/>
          <w:iCs/>
          <w:sz w:val="20"/>
        </w:rPr>
        <w:t xml:space="preserve"> (</w:t>
      </w:r>
      <w:r w:rsidR="00BB0521" w:rsidRPr="000E1D1E">
        <w:rPr>
          <w:i/>
          <w:iCs/>
          <w:sz w:val="20"/>
        </w:rPr>
        <w:t>Ez 20, 34</w:t>
      </w:r>
      <w:r w:rsidR="002927F1" w:rsidRPr="000E1D1E">
        <w:rPr>
          <w:i/>
          <w:iCs/>
          <w:sz w:val="20"/>
        </w:rPr>
        <w:t xml:space="preserve">). </w:t>
      </w:r>
      <w:r w:rsidRPr="000E1D1E">
        <w:rPr>
          <w:i/>
          <w:iCs/>
          <w:sz w:val="20"/>
        </w:rPr>
        <w:t xml:space="preserve">Io vi accetterò come soave profumo, quando vi avrò liberati dai popoli e vi avrò radunati dai paesi nei quali foste dispersi: mi mostrerò santo in voi </w:t>
      </w:r>
      <w:r w:rsidR="002927F1" w:rsidRPr="000E1D1E">
        <w:rPr>
          <w:i/>
          <w:iCs/>
          <w:sz w:val="20"/>
        </w:rPr>
        <w:t>agli occhi delle genti (</w:t>
      </w:r>
      <w:r w:rsidR="00BB0521" w:rsidRPr="000E1D1E">
        <w:rPr>
          <w:i/>
          <w:iCs/>
          <w:sz w:val="20"/>
        </w:rPr>
        <w:t>Ez 20, 41</w:t>
      </w:r>
      <w:r w:rsidR="002927F1" w:rsidRPr="000E1D1E">
        <w:rPr>
          <w:i/>
          <w:iCs/>
          <w:sz w:val="20"/>
        </w:rPr>
        <w:t xml:space="preserve">). </w:t>
      </w:r>
    </w:p>
    <w:p w14:paraId="65AE1657" w14:textId="77777777" w:rsidR="00BB0521" w:rsidRPr="000E1D1E" w:rsidRDefault="007D0355" w:rsidP="000E1D1E">
      <w:pPr>
        <w:pStyle w:val="Corpotesto"/>
        <w:rPr>
          <w:i/>
          <w:iCs/>
          <w:sz w:val="20"/>
        </w:rPr>
      </w:pPr>
      <w:r w:rsidRPr="000E1D1E">
        <w:rPr>
          <w:i/>
          <w:iCs/>
          <w:sz w:val="20"/>
        </w:rPr>
        <w:t>Ti disperderò fra le nazioni e ti disseminerò in paesi stranieri; ti p</w:t>
      </w:r>
      <w:r w:rsidR="002927F1" w:rsidRPr="000E1D1E">
        <w:rPr>
          <w:i/>
          <w:iCs/>
          <w:sz w:val="20"/>
        </w:rPr>
        <w:t>urificherò della tua immondezza (</w:t>
      </w:r>
      <w:r w:rsidR="00BB0521" w:rsidRPr="000E1D1E">
        <w:rPr>
          <w:i/>
          <w:iCs/>
          <w:sz w:val="20"/>
        </w:rPr>
        <w:t>Ez 22, 15</w:t>
      </w:r>
      <w:r w:rsidR="002927F1" w:rsidRPr="000E1D1E">
        <w:rPr>
          <w:i/>
          <w:iCs/>
          <w:sz w:val="20"/>
        </w:rPr>
        <w:t xml:space="preserve">). </w:t>
      </w:r>
      <w:r w:rsidRPr="000E1D1E">
        <w:rPr>
          <w:i/>
          <w:iCs/>
          <w:sz w:val="20"/>
        </w:rPr>
        <w:t xml:space="preserve">Così dice il Signore Dio; "Quando avrò radunato gli Israeliti di mezzo ai popoli fra i quali sono dispersi, io manifesterò in essi la mia santità davanti alle genti: abiteranno il paese </w:t>
      </w:r>
      <w:r w:rsidR="002927F1" w:rsidRPr="000E1D1E">
        <w:rPr>
          <w:i/>
          <w:iCs/>
          <w:sz w:val="20"/>
        </w:rPr>
        <w:t>che diedi al mio servo Giacobbe (</w:t>
      </w:r>
      <w:r w:rsidR="00BB0521" w:rsidRPr="000E1D1E">
        <w:rPr>
          <w:i/>
          <w:iCs/>
          <w:sz w:val="20"/>
        </w:rPr>
        <w:t>Ez 28, 25</w:t>
      </w:r>
      <w:r w:rsidR="002927F1" w:rsidRPr="000E1D1E">
        <w:rPr>
          <w:i/>
          <w:iCs/>
          <w:sz w:val="20"/>
        </w:rPr>
        <w:t xml:space="preserve">). </w:t>
      </w:r>
      <w:r w:rsidRPr="000E1D1E">
        <w:rPr>
          <w:i/>
          <w:iCs/>
          <w:sz w:val="20"/>
        </w:rPr>
        <w:t>Ridurrò l'Egitto una terra desolata fra le terre assolate e le sue città saranno distrutte, rimarranno una desolazione per quarant'anni e disperderò gli Egiziani fra le genti e li</w:t>
      </w:r>
      <w:r w:rsidR="002927F1" w:rsidRPr="000E1D1E">
        <w:rPr>
          <w:i/>
          <w:iCs/>
          <w:sz w:val="20"/>
        </w:rPr>
        <w:t xml:space="preserve"> disseminerò fra altre regioni" (</w:t>
      </w:r>
      <w:r w:rsidR="00BB0521" w:rsidRPr="000E1D1E">
        <w:rPr>
          <w:i/>
          <w:iCs/>
          <w:sz w:val="20"/>
        </w:rPr>
        <w:t>Ez 29, 12</w:t>
      </w:r>
      <w:r w:rsidR="002927F1" w:rsidRPr="000E1D1E">
        <w:rPr>
          <w:i/>
          <w:iCs/>
          <w:sz w:val="20"/>
        </w:rPr>
        <w:t xml:space="preserve">). </w:t>
      </w:r>
      <w:r w:rsidRPr="000E1D1E">
        <w:rPr>
          <w:i/>
          <w:iCs/>
          <w:sz w:val="20"/>
        </w:rPr>
        <w:t>Perché dice il Signore Dio: "Al termine dei quarant'anni io radunerò gli Egiziani dai popoli in mezzo ai quali li avevo disper</w:t>
      </w:r>
      <w:r w:rsidR="002927F1" w:rsidRPr="000E1D1E">
        <w:rPr>
          <w:i/>
          <w:iCs/>
          <w:sz w:val="20"/>
        </w:rPr>
        <w:t>si (</w:t>
      </w:r>
      <w:r w:rsidR="00BB0521" w:rsidRPr="000E1D1E">
        <w:rPr>
          <w:i/>
          <w:iCs/>
          <w:sz w:val="20"/>
        </w:rPr>
        <w:t>Ez 29, 13</w:t>
      </w:r>
      <w:r w:rsidR="002927F1" w:rsidRPr="000E1D1E">
        <w:rPr>
          <w:i/>
          <w:iCs/>
          <w:sz w:val="20"/>
        </w:rPr>
        <w:t xml:space="preserve">). </w:t>
      </w:r>
      <w:r w:rsidRPr="000E1D1E">
        <w:rPr>
          <w:i/>
          <w:iCs/>
          <w:sz w:val="20"/>
        </w:rPr>
        <w:t>Disperderò gli Egiziani fra le genti e li Disper</w:t>
      </w:r>
      <w:r w:rsidR="002927F1" w:rsidRPr="000E1D1E">
        <w:rPr>
          <w:i/>
          <w:iCs/>
          <w:sz w:val="20"/>
        </w:rPr>
        <w:t>derò in altre regioni (</w:t>
      </w:r>
      <w:r w:rsidR="00BB0521" w:rsidRPr="000E1D1E">
        <w:rPr>
          <w:i/>
          <w:iCs/>
          <w:sz w:val="20"/>
        </w:rPr>
        <w:t>Ez 30, 23</w:t>
      </w:r>
      <w:r w:rsidR="002927F1" w:rsidRPr="000E1D1E">
        <w:rPr>
          <w:i/>
          <w:iCs/>
          <w:sz w:val="20"/>
        </w:rPr>
        <w:t xml:space="preserve">). </w:t>
      </w:r>
      <w:r w:rsidRPr="000E1D1E">
        <w:rPr>
          <w:i/>
          <w:iCs/>
          <w:sz w:val="20"/>
        </w:rPr>
        <w:t>Disperderò gli Egiziani fra le genti e li Disperderò in altre regioni: s</w:t>
      </w:r>
      <w:r w:rsidR="002927F1" w:rsidRPr="000E1D1E">
        <w:rPr>
          <w:i/>
          <w:iCs/>
          <w:sz w:val="20"/>
        </w:rPr>
        <w:t>i saprà che io sono il Signore" (</w:t>
      </w:r>
      <w:r w:rsidR="00BB0521" w:rsidRPr="000E1D1E">
        <w:rPr>
          <w:i/>
          <w:iCs/>
          <w:sz w:val="20"/>
        </w:rPr>
        <w:t>Ez 30, 26</w:t>
      </w:r>
      <w:r w:rsidR="002927F1" w:rsidRPr="000E1D1E">
        <w:rPr>
          <w:i/>
          <w:iCs/>
          <w:sz w:val="20"/>
        </w:rPr>
        <w:t xml:space="preserve">). </w:t>
      </w:r>
      <w:r w:rsidRPr="000E1D1E">
        <w:rPr>
          <w:i/>
          <w:iCs/>
          <w:sz w:val="20"/>
        </w:rPr>
        <w:t xml:space="preserve">Non avete reso la forza alle pecore deboli, non avete curato le inferme, non avete fasciato quelle ferite, non avete riportato le disperse. Non siete andati in cerca delle smarrite, ma le avete </w:t>
      </w:r>
      <w:r w:rsidR="002927F1" w:rsidRPr="000E1D1E">
        <w:rPr>
          <w:i/>
          <w:iCs/>
          <w:sz w:val="20"/>
        </w:rPr>
        <w:t>guidate con crudeltà e violenza (</w:t>
      </w:r>
      <w:r w:rsidR="00BB0521" w:rsidRPr="000E1D1E">
        <w:rPr>
          <w:i/>
          <w:iCs/>
          <w:sz w:val="20"/>
        </w:rPr>
        <w:t>Ez 34, 4</w:t>
      </w:r>
      <w:r w:rsidR="002927F1" w:rsidRPr="000E1D1E">
        <w:rPr>
          <w:i/>
          <w:iCs/>
          <w:sz w:val="20"/>
        </w:rPr>
        <w:t xml:space="preserve">). </w:t>
      </w:r>
    </w:p>
    <w:p w14:paraId="629BFC6B" w14:textId="77777777" w:rsidR="00BB0521" w:rsidRPr="000E1D1E" w:rsidRDefault="007D0355" w:rsidP="000E1D1E">
      <w:pPr>
        <w:pStyle w:val="Corpotesto"/>
        <w:rPr>
          <w:i/>
          <w:iCs/>
          <w:sz w:val="20"/>
        </w:rPr>
      </w:pPr>
      <w:r w:rsidRPr="000E1D1E">
        <w:rPr>
          <w:i/>
          <w:iCs/>
          <w:sz w:val="20"/>
        </w:rPr>
        <w:t>Per colpa del pastore si sono disperse e son preda di tutte le b</w:t>
      </w:r>
      <w:r w:rsidR="002927F1" w:rsidRPr="000E1D1E">
        <w:rPr>
          <w:i/>
          <w:iCs/>
          <w:sz w:val="20"/>
        </w:rPr>
        <w:t>estie selvatiche: sono sbandate (</w:t>
      </w:r>
      <w:r w:rsidR="00BB0521" w:rsidRPr="000E1D1E">
        <w:rPr>
          <w:i/>
          <w:iCs/>
          <w:sz w:val="20"/>
        </w:rPr>
        <w:t>Ez 34, 5</w:t>
      </w:r>
      <w:r w:rsidR="002927F1" w:rsidRPr="000E1D1E">
        <w:rPr>
          <w:i/>
          <w:iCs/>
          <w:sz w:val="20"/>
        </w:rPr>
        <w:t xml:space="preserve">). </w:t>
      </w:r>
      <w:r w:rsidRPr="000E1D1E">
        <w:rPr>
          <w:i/>
          <w:iCs/>
          <w:sz w:val="20"/>
        </w:rPr>
        <w:t>Come un pastore passa in rassegna il suo gregge quando si trova in mezzo alle sue pecore che erano state disperse, così io passerò in rassegna le mie pecore e le radunerò da tutti i luoghi dove erano disperse ne</w:t>
      </w:r>
      <w:r w:rsidR="002927F1" w:rsidRPr="000E1D1E">
        <w:rPr>
          <w:i/>
          <w:iCs/>
          <w:sz w:val="20"/>
        </w:rPr>
        <w:t>i giorni nuvolosi e di caligine (</w:t>
      </w:r>
      <w:r w:rsidR="00BB0521" w:rsidRPr="000E1D1E">
        <w:rPr>
          <w:i/>
          <w:iCs/>
          <w:sz w:val="20"/>
        </w:rPr>
        <w:t>Ez 34, 12</w:t>
      </w:r>
      <w:r w:rsidR="002927F1" w:rsidRPr="000E1D1E">
        <w:rPr>
          <w:i/>
          <w:iCs/>
          <w:sz w:val="20"/>
        </w:rPr>
        <w:t xml:space="preserve">). </w:t>
      </w:r>
      <w:r w:rsidRPr="000E1D1E">
        <w:rPr>
          <w:i/>
          <w:iCs/>
          <w:sz w:val="20"/>
        </w:rPr>
        <w:t>Poiché voi avete spinto con il fianco e con le spalle e cozzato con le corna le più deboli fino a cacciarle e disper</w:t>
      </w:r>
      <w:r w:rsidR="002927F1" w:rsidRPr="000E1D1E">
        <w:rPr>
          <w:i/>
          <w:iCs/>
          <w:sz w:val="20"/>
        </w:rPr>
        <w:t>derle (</w:t>
      </w:r>
      <w:r w:rsidR="00BB0521" w:rsidRPr="000E1D1E">
        <w:rPr>
          <w:i/>
          <w:iCs/>
          <w:sz w:val="20"/>
        </w:rPr>
        <w:t>Ez 34, 21</w:t>
      </w:r>
      <w:r w:rsidR="002927F1" w:rsidRPr="000E1D1E">
        <w:rPr>
          <w:i/>
          <w:iCs/>
          <w:sz w:val="20"/>
        </w:rPr>
        <w:t xml:space="preserve">). </w:t>
      </w:r>
      <w:r w:rsidRPr="000E1D1E">
        <w:rPr>
          <w:i/>
          <w:iCs/>
          <w:sz w:val="20"/>
        </w:rPr>
        <w:t>Li ho dispersi fra le genti e sono stati dispersi in altri territori: li ho giudicati secondo la</w:t>
      </w:r>
      <w:r w:rsidR="002927F1" w:rsidRPr="000E1D1E">
        <w:rPr>
          <w:i/>
          <w:iCs/>
          <w:sz w:val="20"/>
        </w:rPr>
        <w:t xml:space="preserve"> loro condotta e le loro azioni (</w:t>
      </w:r>
      <w:r w:rsidR="00BB0521" w:rsidRPr="000E1D1E">
        <w:rPr>
          <w:i/>
          <w:iCs/>
          <w:sz w:val="20"/>
        </w:rPr>
        <w:t>Ez 36, 19</w:t>
      </w:r>
      <w:r w:rsidR="002927F1" w:rsidRPr="000E1D1E">
        <w:rPr>
          <w:i/>
          <w:iCs/>
          <w:sz w:val="20"/>
        </w:rPr>
        <w:t xml:space="preserve">). </w:t>
      </w:r>
      <w:r w:rsidRPr="000E1D1E">
        <w:rPr>
          <w:i/>
          <w:iCs/>
          <w:sz w:val="20"/>
        </w:rPr>
        <w:t>E gridò a voce alta: "Tagliate l'albero e stroncate i suoi rami: scuotete le foglie, disperdetene i frutti: fuggano le bestie di so</w:t>
      </w:r>
      <w:r w:rsidR="002927F1" w:rsidRPr="000E1D1E">
        <w:rPr>
          <w:i/>
          <w:iCs/>
          <w:sz w:val="20"/>
        </w:rPr>
        <w:t>tto e gli uccelli dai suoi rami (</w:t>
      </w:r>
      <w:r w:rsidR="00BB0521" w:rsidRPr="000E1D1E">
        <w:rPr>
          <w:i/>
          <w:iCs/>
          <w:sz w:val="20"/>
        </w:rPr>
        <w:t>Dn 4, 11</w:t>
      </w:r>
      <w:r w:rsidR="002927F1" w:rsidRPr="000E1D1E">
        <w:rPr>
          <w:i/>
          <w:iCs/>
          <w:sz w:val="20"/>
        </w:rPr>
        <w:t xml:space="preserve">). </w:t>
      </w:r>
      <w:r w:rsidRPr="000E1D1E">
        <w:rPr>
          <w:i/>
          <w:iCs/>
          <w:sz w:val="20"/>
        </w:rPr>
        <w:t>A te conviene la giustizia, o Signore, a noi la vergogna sul volto, come avviene ancor oggi per gli uomini di Giuda, per gli abitanti di Gerusalemme e per tutto Israele, vicini e lontani, in tutti i paesi dove tu li hai dispersi per i misfatti che hanno co</w:t>
      </w:r>
      <w:r w:rsidR="002927F1" w:rsidRPr="000E1D1E">
        <w:rPr>
          <w:i/>
          <w:iCs/>
          <w:sz w:val="20"/>
        </w:rPr>
        <w:t>mmesso contro di te (</w:t>
      </w:r>
      <w:r w:rsidR="00BB0521" w:rsidRPr="000E1D1E">
        <w:rPr>
          <w:i/>
          <w:iCs/>
          <w:sz w:val="20"/>
        </w:rPr>
        <w:t>Dn 9, 7</w:t>
      </w:r>
      <w:r w:rsidR="002927F1" w:rsidRPr="000E1D1E">
        <w:rPr>
          <w:i/>
          <w:iCs/>
          <w:sz w:val="20"/>
        </w:rPr>
        <w:t xml:space="preserve">). </w:t>
      </w:r>
    </w:p>
    <w:p w14:paraId="152F7588" w14:textId="77777777" w:rsidR="00BB0521" w:rsidRPr="000E1D1E" w:rsidRDefault="007D0355" w:rsidP="000E1D1E">
      <w:pPr>
        <w:pStyle w:val="Corpotesto"/>
        <w:rPr>
          <w:i/>
          <w:iCs/>
          <w:sz w:val="20"/>
        </w:rPr>
      </w:pPr>
      <w:r w:rsidRPr="000E1D1E">
        <w:rPr>
          <w:i/>
          <w:iCs/>
          <w:sz w:val="20"/>
        </w:rPr>
        <w:t>Ma notizie dall'oriente e dal settentrione lo turberanno: egli partirà con grande ira per distruggere e disper</w:t>
      </w:r>
      <w:r w:rsidR="002927F1" w:rsidRPr="000E1D1E">
        <w:rPr>
          <w:i/>
          <w:iCs/>
          <w:sz w:val="20"/>
        </w:rPr>
        <w:t>dere molti (</w:t>
      </w:r>
      <w:r w:rsidR="00BB0521" w:rsidRPr="000E1D1E">
        <w:rPr>
          <w:i/>
          <w:iCs/>
          <w:sz w:val="20"/>
        </w:rPr>
        <w:t>Dn 11, 44</w:t>
      </w:r>
      <w:r w:rsidR="002927F1" w:rsidRPr="000E1D1E">
        <w:rPr>
          <w:i/>
          <w:iCs/>
          <w:sz w:val="20"/>
        </w:rPr>
        <w:t xml:space="preserve">). </w:t>
      </w:r>
      <w:r w:rsidRPr="000E1D1E">
        <w:rPr>
          <w:i/>
          <w:iCs/>
          <w:sz w:val="20"/>
        </w:rPr>
        <w:t>riunirò tutte le nazioni e le farò scendere nella valle di Giòsafat, e là verrò a giudizio con loro per il mio popolo Israele, mia eredità, che essi hanno disperso fra le gen</w:t>
      </w:r>
      <w:r w:rsidR="002927F1" w:rsidRPr="000E1D1E">
        <w:rPr>
          <w:i/>
          <w:iCs/>
          <w:sz w:val="20"/>
        </w:rPr>
        <w:t>ti dividendosi poi la mia terra (</w:t>
      </w:r>
      <w:r w:rsidR="00BB0521" w:rsidRPr="000E1D1E">
        <w:rPr>
          <w:i/>
          <w:iCs/>
          <w:sz w:val="20"/>
        </w:rPr>
        <w:t>Gl 4, 2</w:t>
      </w:r>
      <w:r w:rsidR="002927F1" w:rsidRPr="000E1D1E">
        <w:rPr>
          <w:i/>
          <w:iCs/>
          <w:sz w:val="20"/>
        </w:rPr>
        <w:t xml:space="preserve">). </w:t>
      </w:r>
      <w:r w:rsidRPr="000E1D1E">
        <w:rPr>
          <w:i/>
          <w:iCs/>
          <w:sz w:val="20"/>
        </w:rPr>
        <w:t>Forse in quel giorno, dice il Signore, non disperderò i saggi da Edom e l'intelligenza dal monte di Esaù?</w:t>
      </w:r>
      <w:r w:rsidR="002927F1" w:rsidRPr="000E1D1E">
        <w:rPr>
          <w:i/>
          <w:iCs/>
          <w:sz w:val="20"/>
        </w:rPr>
        <w:t xml:space="preserve"> (</w:t>
      </w:r>
      <w:r w:rsidR="00BB0521" w:rsidRPr="000E1D1E">
        <w:rPr>
          <w:i/>
          <w:iCs/>
          <w:sz w:val="20"/>
        </w:rPr>
        <w:t>Abd 1, 8</w:t>
      </w:r>
      <w:r w:rsidR="002927F1" w:rsidRPr="000E1D1E">
        <w:rPr>
          <w:i/>
          <w:iCs/>
          <w:sz w:val="20"/>
        </w:rPr>
        <w:t xml:space="preserve">).  </w:t>
      </w:r>
      <w:r w:rsidRPr="000E1D1E">
        <w:rPr>
          <w:i/>
          <w:iCs/>
          <w:sz w:val="20"/>
        </w:rPr>
        <w:t>Con i tuoi dardi hai trafitto il capo dei suoi guerrieri che irrompevano per disperdermi con la gioia di c</w:t>
      </w:r>
      <w:r w:rsidR="002927F1" w:rsidRPr="000E1D1E">
        <w:rPr>
          <w:i/>
          <w:iCs/>
          <w:sz w:val="20"/>
        </w:rPr>
        <w:t>hi divora il povero di nascosto (</w:t>
      </w:r>
      <w:r w:rsidR="00BB0521" w:rsidRPr="000E1D1E">
        <w:rPr>
          <w:i/>
          <w:iCs/>
          <w:sz w:val="20"/>
        </w:rPr>
        <w:t>Ab 3, 14</w:t>
      </w:r>
      <w:r w:rsidR="002927F1" w:rsidRPr="000E1D1E">
        <w:rPr>
          <w:i/>
          <w:iCs/>
          <w:sz w:val="20"/>
        </w:rPr>
        <w:t xml:space="preserve">). </w:t>
      </w:r>
      <w:r w:rsidRPr="000E1D1E">
        <w:rPr>
          <w:i/>
          <w:iCs/>
          <w:sz w:val="20"/>
        </w:rPr>
        <w:t xml:space="preserve">Il Signore ha revocato la tua condanna, ha disperso il tuo nemico. Re d'Israele è il Signore in mezzo a te, tu non vedrai </w:t>
      </w:r>
      <w:r w:rsidR="002927F1" w:rsidRPr="000E1D1E">
        <w:rPr>
          <w:i/>
          <w:iCs/>
          <w:sz w:val="20"/>
        </w:rPr>
        <w:t>più la sventura (</w:t>
      </w:r>
      <w:r w:rsidR="00BB0521" w:rsidRPr="000E1D1E">
        <w:rPr>
          <w:i/>
          <w:iCs/>
          <w:sz w:val="20"/>
        </w:rPr>
        <w:t>Sof 3, 15</w:t>
      </w:r>
      <w:r w:rsidR="002927F1" w:rsidRPr="000E1D1E">
        <w:rPr>
          <w:i/>
          <w:iCs/>
          <w:sz w:val="20"/>
        </w:rPr>
        <w:t xml:space="preserve">). </w:t>
      </w:r>
      <w:r w:rsidRPr="000E1D1E">
        <w:rPr>
          <w:i/>
          <w:iCs/>
          <w:sz w:val="20"/>
        </w:rPr>
        <w:t>Ecco, in quel tempo io sterminerò tutti i tuoi oppressori. Soccorrerò gli zoppicanti, radunerò i dispersi, li porrò in lode e fama dovunque sulla terra</w:t>
      </w:r>
      <w:r w:rsidR="002927F1" w:rsidRPr="000E1D1E">
        <w:rPr>
          <w:i/>
          <w:iCs/>
          <w:sz w:val="20"/>
        </w:rPr>
        <w:t xml:space="preserve"> sono stati oggetto di vergogna (</w:t>
      </w:r>
      <w:r w:rsidR="00BB0521" w:rsidRPr="000E1D1E">
        <w:rPr>
          <w:i/>
          <w:iCs/>
          <w:sz w:val="20"/>
        </w:rPr>
        <w:t>Sof 3, 19</w:t>
      </w:r>
      <w:r w:rsidR="002927F1" w:rsidRPr="000E1D1E">
        <w:rPr>
          <w:i/>
          <w:iCs/>
          <w:sz w:val="20"/>
        </w:rPr>
        <w:t xml:space="preserve">). </w:t>
      </w:r>
      <w:r w:rsidRPr="000E1D1E">
        <w:rPr>
          <w:i/>
          <w:iCs/>
          <w:sz w:val="20"/>
        </w:rPr>
        <w:t>Facevate assegnamento sul molto e venne il poco: ciò che portavate in casa io lo disperdevo. E perché? - dice il Signore degli eserciti -. Perché la mia casa è in rovina, mentre ognuno di voi si</w:t>
      </w:r>
      <w:r w:rsidR="002927F1" w:rsidRPr="000E1D1E">
        <w:rPr>
          <w:i/>
          <w:iCs/>
          <w:sz w:val="20"/>
        </w:rPr>
        <w:t xml:space="preserve"> dá premura per la propria casa (</w:t>
      </w:r>
      <w:r w:rsidR="00BB0521" w:rsidRPr="000E1D1E">
        <w:rPr>
          <w:i/>
          <w:iCs/>
          <w:sz w:val="20"/>
        </w:rPr>
        <w:t>Ag 1, 9</w:t>
      </w:r>
      <w:r w:rsidR="002927F1" w:rsidRPr="000E1D1E">
        <w:rPr>
          <w:i/>
          <w:iCs/>
          <w:sz w:val="20"/>
        </w:rPr>
        <w:t xml:space="preserve">). </w:t>
      </w:r>
      <w:r w:rsidRPr="000E1D1E">
        <w:rPr>
          <w:i/>
          <w:iCs/>
          <w:sz w:val="20"/>
        </w:rPr>
        <w:t>Domandai all'angelo che parlava con me: "Che cosa sono queste?". Ed egli: "Sono le corna che hanno dispers</w:t>
      </w:r>
      <w:r w:rsidR="002927F1" w:rsidRPr="000E1D1E">
        <w:rPr>
          <w:i/>
          <w:iCs/>
          <w:sz w:val="20"/>
        </w:rPr>
        <w:t>o Giuda, Israele e Gerusalemme" (</w:t>
      </w:r>
      <w:r w:rsidR="00BB0521" w:rsidRPr="000E1D1E">
        <w:rPr>
          <w:i/>
          <w:iCs/>
          <w:sz w:val="20"/>
        </w:rPr>
        <w:t>Zc 2, 2</w:t>
      </w:r>
      <w:r w:rsidR="002927F1" w:rsidRPr="000E1D1E">
        <w:rPr>
          <w:i/>
          <w:iCs/>
          <w:sz w:val="20"/>
        </w:rPr>
        <w:t xml:space="preserve">). </w:t>
      </w:r>
      <w:r w:rsidRPr="000E1D1E">
        <w:rPr>
          <w:i/>
          <w:iCs/>
          <w:sz w:val="20"/>
        </w:rPr>
        <w:t>Domandai: "Che cosa vengono a fare costoro?". Mi rispose: "Le corna hanno disperso Giuda a tal segno che nessuno osa più alzare la testa e costoro vengono a demolire e abbattere le corna delle nazioni che cozzano contro il paese di Giuda per disper</w:t>
      </w:r>
      <w:r w:rsidR="002927F1" w:rsidRPr="000E1D1E">
        <w:rPr>
          <w:i/>
          <w:iCs/>
          <w:sz w:val="20"/>
        </w:rPr>
        <w:t>derlo" (</w:t>
      </w:r>
      <w:r w:rsidR="00BB0521" w:rsidRPr="000E1D1E">
        <w:rPr>
          <w:i/>
          <w:iCs/>
          <w:sz w:val="20"/>
        </w:rPr>
        <w:t>Zc 2, 4</w:t>
      </w:r>
      <w:r w:rsidR="002927F1" w:rsidRPr="000E1D1E">
        <w:rPr>
          <w:i/>
          <w:iCs/>
          <w:sz w:val="20"/>
        </w:rPr>
        <w:t xml:space="preserve">)., </w:t>
      </w:r>
      <w:r w:rsidRPr="000E1D1E">
        <w:rPr>
          <w:i/>
          <w:iCs/>
          <w:sz w:val="20"/>
        </w:rPr>
        <w:t>Su, su, fuggite dal paese del settentrione - parola del Signore - voi che ho dispersi ai quattro venti</w:t>
      </w:r>
      <w:r w:rsidR="002927F1" w:rsidRPr="000E1D1E">
        <w:rPr>
          <w:i/>
          <w:iCs/>
          <w:sz w:val="20"/>
        </w:rPr>
        <w:t xml:space="preserve"> del cielo - parola del Signore (</w:t>
      </w:r>
      <w:r w:rsidR="00BB0521" w:rsidRPr="000E1D1E">
        <w:rPr>
          <w:i/>
          <w:iCs/>
          <w:sz w:val="20"/>
        </w:rPr>
        <w:t>Zc 2, 10</w:t>
      </w:r>
      <w:r w:rsidR="002927F1" w:rsidRPr="000E1D1E">
        <w:rPr>
          <w:i/>
          <w:iCs/>
          <w:sz w:val="20"/>
        </w:rPr>
        <w:t xml:space="preserve">). </w:t>
      </w:r>
    </w:p>
    <w:p w14:paraId="58BCA205" w14:textId="77777777" w:rsidR="00BB0521" w:rsidRPr="000E1D1E" w:rsidRDefault="002927F1" w:rsidP="000E1D1E">
      <w:pPr>
        <w:pStyle w:val="Corpotesto"/>
        <w:rPr>
          <w:i/>
          <w:iCs/>
          <w:sz w:val="20"/>
        </w:rPr>
      </w:pPr>
      <w:r w:rsidRPr="000E1D1E">
        <w:rPr>
          <w:i/>
          <w:iCs/>
          <w:sz w:val="20"/>
        </w:rPr>
        <w:t>"Io li ho dispersi fra tutte quelle nazioni che essi non conoscevano e il paese si è desolato dietro di loro, senza che alcuno lo percorresse; la terra di delizie è stata ridotta a desolazione" (</w:t>
      </w:r>
      <w:r w:rsidR="00BB0521" w:rsidRPr="000E1D1E">
        <w:rPr>
          <w:i/>
          <w:iCs/>
          <w:sz w:val="20"/>
        </w:rPr>
        <w:t>Zc 7, 14</w:t>
      </w:r>
      <w:r w:rsidRPr="000E1D1E">
        <w:rPr>
          <w:i/>
          <w:iCs/>
          <w:sz w:val="20"/>
        </w:rPr>
        <w:t>). Dopo essere stati dispersi fra i popoli, nelle regioni remote, si ricorderanno di me, alleveranno i figli e torneranno (</w:t>
      </w:r>
      <w:r w:rsidR="00BB0521" w:rsidRPr="000E1D1E">
        <w:rPr>
          <w:i/>
          <w:iCs/>
          <w:sz w:val="20"/>
        </w:rPr>
        <w:t>Zc 10, 9</w:t>
      </w:r>
      <w:r w:rsidRPr="000E1D1E">
        <w:rPr>
          <w:i/>
          <w:iCs/>
          <w:sz w:val="20"/>
        </w:rPr>
        <w:t>). Poiché ecco, io susciterò nel paese un pastore, che non avrà cura di quelle che si perdono, non cercherà le disperse, non curerà le malate, non nutrirà le affamate; mangerà invece le carni delle più grasse e strapperà loro perfino le unghie (</w:t>
      </w:r>
      <w:r w:rsidR="00BB0521" w:rsidRPr="000E1D1E">
        <w:rPr>
          <w:i/>
          <w:iCs/>
          <w:sz w:val="20"/>
        </w:rPr>
        <w:t>Zc 11, 16</w:t>
      </w:r>
      <w:r w:rsidRPr="000E1D1E">
        <w:rPr>
          <w:i/>
          <w:iCs/>
          <w:sz w:val="20"/>
        </w:rPr>
        <w:t>). Insorgi, spada, contro il mio pastore, contro colui che è mio compagno. Oracolo del Signore degli eserciti. Percuoti il pastore e sia disperso il gregge, allora volgerò la mano sopra i deboli (</w:t>
      </w:r>
      <w:r w:rsidR="00BB0521" w:rsidRPr="000E1D1E">
        <w:rPr>
          <w:i/>
          <w:iCs/>
          <w:sz w:val="20"/>
        </w:rPr>
        <w:t>Zc 13, 7</w:t>
      </w:r>
      <w:r w:rsidRPr="000E1D1E">
        <w:rPr>
          <w:i/>
          <w:iCs/>
          <w:sz w:val="20"/>
        </w:rPr>
        <w:t>). Chi non è con me è contro di me, e chi non raccoglie con me, disperde (</w:t>
      </w:r>
      <w:r w:rsidR="00BB0521" w:rsidRPr="000E1D1E">
        <w:rPr>
          <w:i/>
          <w:iCs/>
          <w:sz w:val="20"/>
        </w:rPr>
        <w:t>Mt 12, 30</w:t>
      </w:r>
      <w:r w:rsidRPr="000E1D1E">
        <w:rPr>
          <w:i/>
          <w:iCs/>
          <w:sz w:val="20"/>
        </w:rPr>
        <w:t>). Allora Gesù disse loro: "Voi tutti vi scandalizzerete per causa mia in questa notte. Sta scritto infatti: Percuoterò il pastore e saranno disperse le pecore del gregge (</w:t>
      </w:r>
      <w:r w:rsidR="00BB0521" w:rsidRPr="000E1D1E">
        <w:rPr>
          <w:i/>
          <w:iCs/>
          <w:sz w:val="20"/>
        </w:rPr>
        <w:t>Mt 26, 31</w:t>
      </w:r>
      <w:r w:rsidRPr="000E1D1E">
        <w:rPr>
          <w:i/>
          <w:iCs/>
          <w:sz w:val="20"/>
        </w:rPr>
        <w:t>). Gesù disse loro: "Tutti rimarrete scandalizzati, poiché sta scritto: Percuoterò il pastore e le pecore saranno disperse (</w:t>
      </w:r>
      <w:r w:rsidR="00BB0521" w:rsidRPr="000E1D1E">
        <w:rPr>
          <w:i/>
          <w:iCs/>
          <w:sz w:val="20"/>
        </w:rPr>
        <w:t>Mc 14, 27</w:t>
      </w:r>
      <w:r w:rsidRPr="000E1D1E">
        <w:rPr>
          <w:i/>
          <w:iCs/>
          <w:sz w:val="20"/>
        </w:rPr>
        <w:t xml:space="preserve">). </w:t>
      </w:r>
    </w:p>
    <w:p w14:paraId="57A07BD2" w14:textId="77777777" w:rsidR="00BB0521" w:rsidRPr="000E1D1E" w:rsidRDefault="002927F1" w:rsidP="000E1D1E">
      <w:pPr>
        <w:pStyle w:val="Corpotesto"/>
        <w:rPr>
          <w:i/>
          <w:iCs/>
          <w:sz w:val="20"/>
        </w:rPr>
      </w:pPr>
      <w:r w:rsidRPr="000E1D1E">
        <w:rPr>
          <w:i/>
          <w:iCs/>
          <w:sz w:val="20"/>
        </w:rPr>
        <w:t>Ha spiegato la potenza del suo braccio, ha disperso i superbi nei pensieri del loro cuore (</w:t>
      </w:r>
      <w:r w:rsidR="00BB0521" w:rsidRPr="000E1D1E">
        <w:rPr>
          <w:i/>
          <w:iCs/>
          <w:sz w:val="20"/>
        </w:rPr>
        <w:t>Lc 1, 51</w:t>
      </w:r>
      <w:r w:rsidRPr="000E1D1E">
        <w:rPr>
          <w:i/>
          <w:iCs/>
          <w:sz w:val="20"/>
        </w:rPr>
        <w:t>). Chi non è con me, è contro di me; e chi non raccoglie con me, disperde (</w:t>
      </w:r>
      <w:r w:rsidR="00BB0521" w:rsidRPr="000E1D1E">
        <w:rPr>
          <w:i/>
          <w:iCs/>
          <w:sz w:val="20"/>
        </w:rPr>
        <w:t>Lc 11, 23</w:t>
      </w:r>
      <w:r w:rsidRPr="000E1D1E">
        <w:rPr>
          <w:i/>
          <w:iCs/>
          <w:sz w:val="20"/>
        </w:rPr>
        <w:t>). Dissero dunque tra loro i Giudei: "Dove mai sta per andare costui, che noi non potremo trovarlo? Andrà forse da quelli che sono dispersi fra i Greci e ammaestrerà i Greci? (</w:t>
      </w:r>
      <w:r w:rsidR="00BB0521" w:rsidRPr="000E1D1E">
        <w:rPr>
          <w:i/>
          <w:iCs/>
          <w:sz w:val="20"/>
        </w:rPr>
        <w:t>Gv 7, 35</w:t>
      </w:r>
      <w:r w:rsidRPr="000E1D1E">
        <w:rPr>
          <w:i/>
          <w:iCs/>
          <w:sz w:val="20"/>
        </w:rPr>
        <w:t>). Il mercenario invece, che non è pastore e al quale le pecore non appartengono, vede venire il lupo, abbandona le pecore e fugge e il lupo le rapisce e le disperde (</w:t>
      </w:r>
      <w:r w:rsidR="00BB0521" w:rsidRPr="000E1D1E">
        <w:rPr>
          <w:i/>
          <w:iCs/>
          <w:sz w:val="20"/>
        </w:rPr>
        <w:t>Gv 10, 12</w:t>
      </w:r>
      <w:r w:rsidRPr="000E1D1E">
        <w:rPr>
          <w:i/>
          <w:iCs/>
          <w:sz w:val="20"/>
        </w:rPr>
        <w:t>). E non per la nazione soltanto, ma anche per riunire insieme i figli di Dio che erano dispersi (</w:t>
      </w:r>
      <w:r w:rsidR="00BB0521" w:rsidRPr="000E1D1E">
        <w:rPr>
          <w:i/>
          <w:iCs/>
          <w:sz w:val="20"/>
        </w:rPr>
        <w:t>Gv 11, 52</w:t>
      </w:r>
      <w:r w:rsidRPr="000E1D1E">
        <w:rPr>
          <w:i/>
          <w:iCs/>
          <w:sz w:val="20"/>
        </w:rPr>
        <w:t>). Ecco, verrà l'ora, anzi è già venuta, in cui vi disperderete ciascuno per conto proprio e mi lascerete solo; ma io non sono solo, perché il Padre è con me (</w:t>
      </w:r>
      <w:r w:rsidR="00BB0521" w:rsidRPr="000E1D1E">
        <w:rPr>
          <w:i/>
          <w:iCs/>
          <w:sz w:val="20"/>
        </w:rPr>
        <w:t>Gv 16, 32</w:t>
      </w:r>
      <w:r w:rsidRPr="000E1D1E">
        <w:rPr>
          <w:i/>
          <w:iCs/>
          <w:sz w:val="20"/>
        </w:rPr>
        <w:t>). Qualche tempo fa venne Tèuda, dicendo di essere qualcuno, e a lui si aggregarono circa quattrocento uomini. Ma fu ucciso, e quanti s'erano lasciati persuadere da lui si dispersero e finirono nel nulla (</w:t>
      </w:r>
      <w:r w:rsidR="00BB0521" w:rsidRPr="000E1D1E">
        <w:rPr>
          <w:i/>
          <w:iCs/>
          <w:sz w:val="20"/>
        </w:rPr>
        <w:t>At 5, 36</w:t>
      </w:r>
      <w:r w:rsidRPr="000E1D1E">
        <w:rPr>
          <w:i/>
          <w:iCs/>
          <w:sz w:val="20"/>
        </w:rPr>
        <w:t>). Dopo di lui sorse Giuda il Galileo, al tempo del censimento, e indusse molta gente a seguirlo, ma anch'egli perì e quanti s'erano lasciati persuadere da lui furono dispersi (</w:t>
      </w:r>
      <w:r w:rsidR="00BB0521" w:rsidRPr="000E1D1E">
        <w:rPr>
          <w:i/>
          <w:iCs/>
          <w:sz w:val="20"/>
        </w:rPr>
        <w:t>At 5, 37</w:t>
      </w:r>
      <w:r w:rsidRPr="000E1D1E">
        <w:rPr>
          <w:i/>
          <w:iCs/>
          <w:sz w:val="20"/>
        </w:rPr>
        <w:t xml:space="preserve">). </w:t>
      </w:r>
    </w:p>
    <w:p w14:paraId="42BB179B" w14:textId="77777777" w:rsidR="00BB0521" w:rsidRPr="000E1D1E" w:rsidRDefault="002927F1" w:rsidP="000E1D1E">
      <w:pPr>
        <w:pStyle w:val="Corpotesto"/>
        <w:rPr>
          <w:i/>
          <w:iCs/>
          <w:sz w:val="20"/>
        </w:rPr>
      </w:pPr>
      <w:r w:rsidRPr="000E1D1E">
        <w:rPr>
          <w:i/>
          <w:iCs/>
          <w:sz w:val="20"/>
        </w:rPr>
        <w:t>Saulo era fra coloro che approvarono la sua uccisione. In quel giorno scoppiò una violenta persecuzione contro la Chiesa di Gerusalemme e tutti, ad eccezione degli apostoli, furono dispersi nelle regioni della Giudea e della Samaria (</w:t>
      </w:r>
      <w:r w:rsidR="00BB0521" w:rsidRPr="000E1D1E">
        <w:rPr>
          <w:i/>
          <w:iCs/>
          <w:sz w:val="20"/>
        </w:rPr>
        <w:t>At 8, 1</w:t>
      </w:r>
      <w:r w:rsidRPr="000E1D1E">
        <w:rPr>
          <w:i/>
          <w:iCs/>
          <w:sz w:val="20"/>
        </w:rPr>
        <w:t>). Quelli però che erano stati dispersi andavano per il paese e diffondevano la parola di Dio (</w:t>
      </w:r>
      <w:r w:rsidR="00BB0521" w:rsidRPr="000E1D1E">
        <w:rPr>
          <w:i/>
          <w:iCs/>
          <w:sz w:val="20"/>
        </w:rPr>
        <w:t>At 8, 4</w:t>
      </w:r>
      <w:r w:rsidRPr="000E1D1E">
        <w:rPr>
          <w:i/>
          <w:iCs/>
          <w:sz w:val="20"/>
        </w:rPr>
        <w:t xml:space="preserve">). Intanto quelli che erano stati dispersi dopo la persecuzione scoppiata al tempo di Stefano, erano arrivati fin nella Fenicia, a Cipro e ad Antiochia e non predicavano la parola a nessuno </w:t>
      </w:r>
      <w:r w:rsidR="000E1D1E" w:rsidRPr="000E1D1E">
        <w:rPr>
          <w:i/>
          <w:iCs/>
          <w:sz w:val="20"/>
        </w:rPr>
        <w:t>fuorché</w:t>
      </w:r>
      <w:r w:rsidRPr="000E1D1E">
        <w:rPr>
          <w:i/>
          <w:iCs/>
          <w:sz w:val="20"/>
        </w:rPr>
        <w:t xml:space="preserve"> ai Giudei (</w:t>
      </w:r>
      <w:r w:rsidR="00BB0521" w:rsidRPr="000E1D1E">
        <w:rPr>
          <w:i/>
          <w:iCs/>
          <w:sz w:val="20"/>
        </w:rPr>
        <w:t>At 11, 19</w:t>
      </w:r>
      <w:r w:rsidRPr="000E1D1E">
        <w:rPr>
          <w:i/>
          <w:iCs/>
          <w:sz w:val="20"/>
        </w:rPr>
        <w:t>). Giacomo, servo di Dio e del Signore Gesù Cristo, alle dodici tribù disper</w:t>
      </w:r>
      <w:r w:rsidR="000E1D1E" w:rsidRPr="000E1D1E">
        <w:rPr>
          <w:i/>
          <w:iCs/>
          <w:sz w:val="20"/>
        </w:rPr>
        <w:t>se nel mondo, salute (</w:t>
      </w:r>
      <w:r w:rsidR="00BB0521" w:rsidRPr="000E1D1E">
        <w:rPr>
          <w:i/>
          <w:iCs/>
          <w:sz w:val="20"/>
        </w:rPr>
        <w:t>Gc 1, 1</w:t>
      </w:r>
      <w:r w:rsidR="000E1D1E" w:rsidRPr="000E1D1E">
        <w:rPr>
          <w:i/>
          <w:iCs/>
          <w:sz w:val="20"/>
        </w:rPr>
        <w:t xml:space="preserve">). </w:t>
      </w:r>
      <w:r w:rsidRPr="000E1D1E">
        <w:rPr>
          <w:i/>
          <w:iCs/>
          <w:sz w:val="20"/>
        </w:rPr>
        <w:t>Pietro, apostolo di Gesù Cristo, ai fedeli dispersi nel Ponto, nella Galazia, nella Cappadòcia, nell'Asia e nella Bitinia, eletti</w:t>
      </w:r>
      <w:r w:rsidR="000E1D1E" w:rsidRPr="000E1D1E">
        <w:rPr>
          <w:i/>
          <w:iCs/>
          <w:sz w:val="20"/>
        </w:rPr>
        <w:t xml:space="preserve"> (</w:t>
      </w:r>
      <w:r w:rsidR="00BB0521" w:rsidRPr="000E1D1E">
        <w:rPr>
          <w:i/>
          <w:iCs/>
          <w:sz w:val="20"/>
        </w:rPr>
        <w:t>1Pt 1, 1</w:t>
      </w:r>
      <w:r w:rsidR="000E1D1E" w:rsidRPr="000E1D1E">
        <w:rPr>
          <w:i/>
          <w:iCs/>
          <w:sz w:val="20"/>
        </w:rPr>
        <w:t xml:space="preserve">). </w:t>
      </w:r>
      <w:r w:rsidRPr="000E1D1E">
        <w:rPr>
          <w:i/>
          <w:iCs/>
          <w:sz w:val="20"/>
        </w:rPr>
        <w:t>In un'ora sola è andata dispersa sì grande ricchezza!". Tutti i comandanti di navi e l'intera ciurma, i naviganti e quanti commerciano p</w:t>
      </w:r>
      <w:r w:rsidR="000E1D1E" w:rsidRPr="000E1D1E">
        <w:rPr>
          <w:i/>
          <w:iCs/>
          <w:sz w:val="20"/>
        </w:rPr>
        <w:t>er mare se ne stanno a distanza (</w:t>
      </w:r>
      <w:r w:rsidR="00BB0521" w:rsidRPr="000E1D1E">
        <w:rPr>
          <w:i/>
          <w:iCs/>
          <w:sz w:val="20"/>
        </w:rPr>
        <w:t>Ap 18, 17</w:t>
      </w:r>
      <w:r w:rsidR="000E1D1E" w:rsidRPr="000E1D1E">
        <w:rPr>
          <w:i/>
          <w:iCs/>
          <w:sz w:val="20"/>
        </w:rPr>
        <w:t xml:space="preserve">). </w:t>
      </w:r>
    </w:p>
    <w:p w14:paraId="1E8579DD" w14:textId="77777777" w:rsidR="00BB0521" w:rsidRDefault="000E1D1E" w:rsidP="00EA5530">
      <w:pPr>
        <w:pStyle w:val="Corpotesto"/>
      </w:pPr>
      <w:r>
        <w:t xml:space="preserve">Dicendo il Signore: </w:t>
      </w:r>
      <w:r w:rsidRPr="000E1D1E">
        <w:rPr>
          <w:i/>
        </w:rPr>
        <w:t>“Io vi disperderò”, “Io vi ho dispersi”</w:t>
      </w:r>
      <w:r>
        <w:t>, si vuole semplicemente affermare che la dispersione è il frutto del peccato di idolatria del popolo.</w:t>
      </w:r>
    </w:p>
    <w:p w14:paraId="01A0E3FD" w14:textId="77777777" w:rsidR="000E1D1E" w:rsidRDefault="000E1D1E" w:rsidP="00EA5530">
      <w:pPr>
        <w:pStyle w:val="Corpotesto"/>
      </w:pPr>
      <w:r>
        <w:t>Avendo il popolo rinnegato, tradito, abbandonato il suo Signore, è in tutto simile ad un gregge senza pastore. È dispe</w:t>
      </w:r>
      <w:r w:rsidR="009F649D">
        <w:t>r</w:t>
      </w:r>
      <w:r>
        <w:t>so. L’unità del gregge è data dal pastore.</w:t>
      </w:r>
    </w:p>
    <w:p w14:paraId="14570614" w14:textId="77777777" w:rsidR="004D7FA4" w:rsidRDefault="004D7FA4" w:rsidP="00F65CDA">
      <w:pPr>
        <w:pStyle w:val="Corpodeltesto2"/>
      </w:pPr>
      <w:r w:rsidRPr="004D7FA4">
        <w:rPr>
          <w:position w:val="6"/>
          <w:vertAlign w:val="superscript"/>
        </w:rPr>
        <w:t>7</w:t>
      </w:r>
      <w:r w:rsidRPr="004D7FA4">
        <w:t>Degli zoppi io farò un resto,</w:t>
      </w:r>
      <w:r w:rsidR="006B1868">
        <w:t xml:space="preserve"> </w:t>
      </w:r>
      <w:r w:rsidRPr="004D7FA4">
        <w:t>dei lontani una nazione forte».</w:t>
      </w:r>
      <w:r w:rsidR="006B1868">
        <w:t xml:space="preserve"> </w:t>
      </w:r>
      <w:r w:rsidRPr="004D7FA4">
        <w:t>E il Signore regnerà su di loro</w:t>
      </w:r>
      <w:r w:rsidR="006B1868">
        <w:t xml:space="preserve"> </w:t>
      </w:r>
      <w:r w:rsidRPr="004D7FA4">
        <w:t>sul monte Sion,</w:t>
      </w:r>
      <w:r w:rsidR="006B1868">
        <w:t xml:space="preserve"> </w:t>
      </w:r>
      <w:r w:rsidRPr="004D7FA4">
        <w:t>da allora e per sempre.</w:t>
      </w:r>
    </w:p>
    <w:p w14:paraId="6990E456" w14:textId="77777777" w:rsidR="006B1868" w:rsidRDefault="00F37B81" w:rsidP="00F37B81">
      <w:pPr>
        <w:pStyle w:val="Corpotesto"/>
      </w:pPr>
      <w:r>
        <w:t>Come un tempo il Signore ha fatto gli schiavi trattati da Lui dall’Egitto il suo popolo. Ora il suo popolo lo farà di zoppi e di lontani.</w:t>
      </w:r>
    </w:p>
    <w:p w14:paraId="7694AFFC" w14:textId="77777777" w:rsidR="00F37B81" w:rsidRDefault="00F37B81" w:rsidP="00F37B81">
      <w:pPr>
        <w:pStyle w:val="Corpotesto"/>
      </w:pPr>
      <w:r w:rsidRPr="00F37B81">
        <w:rPr>
          <w:i/>
        </w:rPr>
        <w:t>Degli zoppi io farò un resto, dei lontani una nazione forte». E il Signore regnerà su di loro sul monte Sion, da allora e per sempre</w:t>
      </w:r>
      <w:r w:rsidRPr="004D7FA4">
        <w:t>.</w:t>
      </w:r>
      <w:r>
        <w:t xml:space="preserve"> </w:t>
      </w:r>
    </w:p>
    <w:p w14:paraId="41305EEB" w14:textId="77777777" w:rsidR="00F37B81" w:rsidRDefault="00F37B81" w:rsidP="00F37B81">
      <w:pPr>
        <w:pStyle w:val="Corpotesto"/>
      </w:pPr>
      <w:r>
        <w:t xml:space="preserve">Nessun uomo penserebbe mai questo: prendere degli schiavi e farne il suo popolo. Prendere zoppi, dispesi, lontani </w:t>
      </w:r>
      <w:r w:rsidR="009F649D">
        <w:t xml:space="preserve">e </w:t>
      </w:r>
      <w:r>
        <w:t>fare la sua nazione santa.</w:t>
      </w:r>
    </w:p>
    <w:p w14:paraId="77B62752" w14:textId="77777777" w:rsidR="00F37B81" w:rsidRDefault="00F37B81" w:rsidP="00F37B81">
      <w:pPr>
        <w:pStyle w:val="Corpotesto"/>
      </w:pPr>
      <w:r>
        <w:t>Veramente i pensieri di Dio non sono i nostri pensieri e le sue vie non sono le nostre vie. Sempre il Signore è Creatore dal nulla. Dio fa ciò che non è.</w:t>
      </w:r>
    </w:p>
    <w:p w14:paraId="220F7FB5" w14:textId="77777777" w:rsidR="00F37B81" w:rsidRDefault="00F37B81" w:rsidP="00F37B81">
      <w:pPr>
        <w:pStyle w:val="Corpotesto"/>
      </w:pPr>
      <w:r>
        <w:t>A chi rivolge nel Nuovo Testamento Gesù il suo messaggio? Ad affamati, poveri, assetati, afflitti, sconsolati. A gente che è il niente.</w:t>
      </w:r>
    </w:p>
    <w:p w14:paraId="47A3139A" w14:textId="77777777" w:rsidR="00F37B81" w:rsidRDefault="00F37B81" w:rsidP="00F37B81">
      <w:pPr>
        <w:pStyle w:val="Corpotesto"/>
      </w:pPr>
      <w:r>
        <w:t>Con questo niente Lui vuole fare il suo nuovo popolo. Se non si ha fede, mai si potrà lavorare con il nostro Dio. Il nulla è la sua sola materia di creazione.</w:t>
      </w:r>
    </w:p>
    <w:p w14:paraId="5633D469" w14:textId="77777777" w:rsidR="00F37B81" w:rsidRDefault="00F37B81" w:rsidP="00F37B81">
      <w:pPr>
        <w:pStyle w:val="Corpotesto"/>
      </w:pPr>
      <w:r>
        <w:t>Con questi zoppi e con queste persone lontane il Signore farà il suo nuovo popolo e regnerà si di loro sul monte Sion, da allora e per sempre.</w:t>
      </w:r>
    </w:p>
    <w:p w14:paraId="1D689557" w14:textId="77777777" w:rsidR="004D7FA4" w:rsidRDefault="004D7FA4" w:rsidP="00F65CDA">
      <w:pPr>
        <w:pStyle w:val="Corpodeltesto2"/>
      </w:pPr>
      <w:r w:rsidRPr="004D7FA4">
        <w:rPr>
          <w:position w:val="6"/>
          <w:vertAlign w:val="superscript"/>
        </w:rPr>
        <w:t>8</w:t>
      </w:r>
      <w:r w:rsidRPr="004D7FA4">
        <w:t>E a te, torre del gregge,</w:t>
      </w:r>
      <w:r w:rsidR="006B1868">
        <w:t xml:space="preserve"> </w:t>
      </w:r>
      <w:r w:rsidRPr="004D7FA4">
        <w:t>colle della figlia di Sion, a te verrà,</w:t>
      </w:r>
      <w:r w:rsidR="006B1868">
        <w:t xml:space="preserve"> </w:t>
      </w:r>
      <w:r w:rsidRPr="004D7FA4">
        <w:t>ritornerà a te la sovranità di prima,</w:t>
      </w:r>
      <w:r w:rsidR="006B1868">
        <w:t xml:space="preserve"> </w:t>
      </w:r>
      <w:r w:rsidRPr="004D7FA4">
        <w:t>il regno della figlia di Gerusalemme.</w:t>
      </w:r>
    </w:p>
    <w:p w14:paraId="5035F23C" w14:textId="77777777" w:rsidR="006B1868" w:rsidRDefault="00367E97" w:rsidP="00367E97">
      <w:pPr>
        <w:pStyle w:val="Corpotesto"/>
      </w:pPr>
      <w:r>
        <w:t xml:space="preserve">Non solo il Signore radunerà il suo popolo, non solo lo comporrà di zoppi, a questo popolo lui darà la sovranità di prima, lo farà grande fra le nazioni. </w:t>
      </w:r>
    </w:p>
    <w:p w14:paraId="409ADA83" w14:textId="77777777" w:rsidR="00367E97" w:rsidRDefault="00367E97" w:rsidP="00367E97">
      <w:pPr>
        <w:pStyle w:val="Corpotesto"/>
      </w:pPr>
      <w:r w:rsidRPr="00367E97">
        <w:rPr>
          <w:i/>
        </w:rPr>
        <w:t>E a te, torre del gregge, colle della figlia di Sion, a te verrà, ritornerà a te la sovranità di prima, il regno della figlia di Gerusalemme</w:t>
      </w:r>
      <w:r w:rsidRPr="004D7FA4">
        <w:t>.</w:t>
      </w:r>
    </w:p>
    <w:p w14:paraId="0FBDB0F4" w14:textId="77777777" w:rsidR="00367E97" w:rsidRDefault="00367E97" w:rsidP="00367E97">
      <w:pPr>
        <w:pStyle w:val="Corpotesto"/>
      </w:pPr>
      <w:r>
        <w:t>Il Signore non crea un popolo per lasciarlo nella sua umiltà e prostrazione. Lo costituisce per innalzarlo sopra tutti i popoli.</w:t>
      </w:r>
    </w:p>
    <w:p w14:paraId="7B3A408D" w14:textId="77777777" w:rsidR="00367E97" w:rsidRDefault="00367E97" w:rsidP="00367E97">
      <w:pPr>
        <w:pStyle w:val="Corpotesto"/>
      </w:pPr>
      <w:r>
        <w:t>Il Signore crea per innalzare. Lui crea per rendere partecipi della sua stessa gloria. Al suo popolo Dio vuole donare la sua magnificenza e splendore.</w:t>
      </w:r>
    </w:p>
    <w:p w14:paraId="04CB5F1B" w14:textId="77777777" w:rsidR="00367E97" w:rsidRDefault="00367E97" w:rsidP="00367E97">
      <w:pPr>
        <w:pStyle w:val="Corpotesto"/>
      </w:pPr>
      <w:r>
        <w:t>La condizione perché tutta la gloria del Signore si riversi sul popolo si verifica solo quando il popolo dona tutta la gloria al suo Signore.</w:t>
      </w:r>
    </w:p>
    <w:p w14:paraId="090C4848" w14:textId="77777777" w:rsidR="00367E97" w:rsidRDefault="00367E97" w:rsidP="00367E97">
      <w:pPr>
        <w:pStyle w:val="Corpotesto"/>
      </w:pPr>
      <w:r>
        <w:t>Come questo può avvenire? Il popolo riconosce come Dio il suo solo ed unico Signore. Presta a Lui ogni  obbedienza. Osserva tutta la sua Legge.</w:t>
      </w:r>
    </w:p>
    <w:p w14:paraId="373DB1D9" w14:textId="77777777" w:rsidR="00367E97" w:rsidRDefault="00367E97" w:rsidP="00367E97">
      <w:pPr>
        <w:pStyle w:val="Corpotesto"/>
      </w:pPr>
      <w:r>
        <w:t>Il Signore riconosce il popolo come suo popolo e lo rende partecipe della sua gloria. Questa verità è così annunziata da Cristo Gesù.</w:t>
      </w:r>
    </w:p>
    <w:p w14:paraId="54DC9471" w14:textId="77777777" w:rsidR="00FB55F9" w:rsidRPr="00FB55F9" w:rsidRDefault="00FB55F9" w:rsidP="00FB55F9">
      <w:pPr>
        <w:pStyle w:val="Corpotesto"/>
        <w:rPr>
          <w:i/>
          <w:iCs/>
          <w:sz w:val="20"/>
        </w:rPr>
      </w:pPr>
      <w:r w:rsidRPr="00FB55F9">
        <w:rPr>
          <w:i/>
          <w:iCs/>
          <w:sz w:val="2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2D379F40" w14:textId="77777777" w:rsidR="00FB55F9" w:rsidRPr="00FB55F9" w:rsidRDefault="00FB55F9" w:rsidP="00FB55F9">
      <w:pPr>
        <w:pStyle w:val="Corpotesto"/>
        <w:rPr>
          <w:i/>
          <w:iCs/>
          <w:sz w:val="20"/>
        </w:rPr>
      </w:pPr>
      <w:r w:rsidRPr="00FB55F9">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9E518D1" w14:textId="77777777" w:rsidR="00FB55F9" w:rsidRPr="00FB55F9" w:rsidRDefault="00FB55F9" w:rsidP="00FB55F9">
      <w:pPr>
        <w:pStyle w:val="Corpotesto"/>
        <w:rPr>
          <w:i/>
          <w:iCs/>
          <w:sz w:val="20"/>
        </w:rPr>
      </w:pPr>
      <w:r w:rsidRPr="00FB55F9">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4F5D719" w14:textId="77777777" w:rsidR="00FB55F9" w:rsidRPr="00FB55F9" w:rsidRDefault="00FB55F9" w:rsidP="00FB55F9">
      <w:pPr>
        <w:pStyle w:val="Corpotesto"/>
        <w:rPr>
          <w:i/>
          <w:iCs/>
          <w:sz w:val="20"/>
        </w:rPr>
      </w:pPr>
      <w:r w:rsidRPr="00FB55F9">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649DDBC" w14:textId="77777777" w:rsidR="00FB55F9" w:rsidRPr="00FB55F9" w:rsidRDefault="00FB55F9" w:rsidP="00FB55F9">
      <w:pPr>
        <w:pStyle w:val="Corpotesto"/>
        <w:rPr>
          <w:i/>
          <w:iCs/>
          <w:sz w:val="20"/>
        </w:rPr>
      </w:pPr>
      <w:r w:rsidRPr="00FB55F9">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ACC2E52" w14:textId="77777777" w:rsidR="00FB55F9" w:rsidRPr="00FB55F9" w:rsidRDefault="00FB55F9" w:rsidP="00FB55F9">
      <w:pPr>
        <w:pStyle w:val="Corpotesto"/>
        <w:rPr>
          <w:i/>
          <w:iCs/>
          <w:sz w:val="20"/>
        </w:rPr>
      </w:pPr>
      <w:r w:rsidRPr="00FB55F9">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619BC07" w14:textId="77777777" w:rsidR="00FB55F9" w:rsidRPr="00FB55F9" w:rsidRDefault="00FB55F9" w:rsidP="00FB55F9">
      <w:pPr>
        <w:pStyle w:val="Corpotesto"/>
        <w:rPr>
          <w:i/>
          <w:iCs/>
          <w:sz w:val="20"/>
        </w:rPr>
      </w:pPr>
      <w:r w:rsidRPr="00FB55F9">
        <w:rPr>
          <w:i/>
          <w:iCs/>
          <w:sz w:val="20"/>
        </w:rPr>
        <w:t>Non prego solo per questi, ma anche per quelli che crederanno in me mediante la loro parola: perché tutti siano una sola cosa; come tu, Padre, sei in me e io in te, siano anch’essi in noi, perché il mondo creda che tu mi hai mandato.</w:t>
      </w:r>
    </w:p>
    <w:p w14:paraId="544F5A3E" w14:textId="77777777" w:rsidR="00FB55F9" w:rsidRPr="00FB55F9" w:rsidRDefault="00FB55F9" w:rsidP="00FB55F9">
      <w:pPr>
        <w:pStyle w:val="Corpotesto"/>
        <w:rPr>
          <w:i/>
          <w:iCs/>
          <w:sz w:val="20"/>
        </w:rPr>
      </w:pPr>
      <w:r w:rsidRPr="00FB55F9">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0345E68D" w14:textId="77777777" w:rsidR="00FB55F9" w:rsidRPr="00FB55F9" w:rsidRDefault="00FB55F9" w:rsidP="00FB55F9">
      <w:pPr>
        <w:pStyle w:val="Corpotesto"/>
        <w:rPr>
          <w:i/>
          <w:iCs/>
          <w:sz w:val="20"/>
        </w:rPr>
      </w:pPr>
      <w:r w:rsidRPr="00FB55F9">
        <w:rPr>
          <w:i/>
          <w:iCs/>
          <w:sz w:val="20"/>
        </w:rPr>
        <w:t>Padre, voglio che quelli che mi hai dato siano anch’essi con me dove sono io, perché contemplino la mia gloria, quella che tu mi hai dato; poiché mi hai amato prima della creazione del mondo.</w:t>
      </w:r>
    </w:p>
    <w:p w14:paraId="2BAA6386" w14:textId="77777777" w:rsidR="00FB55F9" w:rsidRPr="00FB55F9" w:rsidRDefault="00FB55F9" w:rsidP="00FB55F9">
      <w:pPr>
        <w:pStyle w:val="Corpotesto"/>
        <w:rPr>
          <w:i/>
          <w:iCs/>
          <w:sz w:val="20"/>
        </w:rPr>
      </w:pPr>
      <w:r w:rsidRPr="00FB55F9">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27.1-26). </w:t>
      </w:r>
    </w:p>
    <w:p w14:paraId="42B8DD47" w14:textId="77777777" w:rsidR="00367E97" w:rsidRDefault="00367E97" w:rsidP="00367E97">
      <w:pPr>
        <w:pStyle w:val="Corpotesto"/>
      </w:pPr>
      <w:r>
        <w:t>Cristo Signore ha glorificato il Padre, facendosi a Lui obbediente fino alla morte di Croce. Ora spetta al Padre glorifica</w:t>
      </w:r>
      <w:r w:rsidR="009F649D">
        <w:t>re</w:t>
      </w:r>
      <w:r>
        <w:t xml:space="preserve"> il Figlio, riconoscerlo suo vero Figlio.</w:t>
      </w:r>
    </w:p>
    <w:p w14:paraId="490DD638" w14:textId="77777777" w:rsidR="00FB55F9" w:rsidRDefault="00FB55F9" w:rsidP="00367E97">
      <w:pPr>
        <w:pStyle w:val="Corpotesto"/>
      </w:pPr>
      <w:r>
        <w:t xml:space="preserve">Anche per ogni uomo avverrà così. L’uomo riconosce Dio </w:t>
      </w:r>
      <w:r w:rsidR="009F649D">
        <w:t xml:space="preserve">come </w:t>
      </w:r>
      <w:r>
        <w:t>il suo Signore e Dio riconoscerà l’uomo come suo vero figlio e lo glorificherà.</w:t>
      </w:r>
    </w:p>
    <w:p w14:paraId="32DFEBA0" w14:textId="77777777" w:rsidR="00FB55F9" w:rsidRDefault="00FB55F9" w:rsidP="00367E97">
      <w:pPr>
        <w:pStyle w:val="Corpotesto"/>
      </w:pPr>
      <w:r>
        <w:t>Questa stessa legge vale per ogni discepolo  e Gesù. Il discepolo glorifica Gesù, Gesù glorifica il discepolo. È verità sempre da ricordare e vivere.</w:t>
      </w:r>
    </w:p>
    <w:p w14:paraId="535F2554" w14:textId="77777777" w:rsidR="00FB55F9" w:rsidRDefault="00FB55F9" w:rsidP="00367E97">
      <w:pPr>
        <w:pStyle w:val="Corpotesto"/>
      </w:pPr>
    </w:p>
    <w:p w14:paraId="0427D6F2" w14:textId="77777777" w:rsidR="006B1868" w:rsidRDefault="006B1868" w:rsidP="006B1868">
      <w:pPr>
        <w:pStyle w:val="Titolo2"/>
        <w:rPr>
          <w:i w:val="0"/>
          <w:sz w:val="40"/>
          <w:szCs w:val="40"/>
        </w:rPr>
      </w:pPr>
      <w:bookmarkStart w:id="59" w:name="_Toc62164106"/>
      <w:r>
        <w:rPr>
          <w:i w:val="0"/>
          <w:sz w:val="40"/>
          <w:szCs w:val="40"/>
        </w:rPr>
        <w:t>Assedio, esilio e liberazione di Sion</w:t>
      </w:r>
      <w:bookmarkEnd w:id="59"/>
    </w:p>
    <w:p w14:paraId="076DA3B6" w14:textId="77777777" w:rsidR="006B1868" w:rsidRPr="006B1868" w:rsidRDefault="006B1868" w:rsidP="006B1868"/>
    <w:p w14:paraId="142E2D86" w14:textId="77777777" w:rsidR="004D7FA4" w:rsidRDefault="004D7FA4" w:rsidP="00F65CDA">
      <w:pPr>
        <w:pStyle w:val="Corpodeltesto2"/>
      </w:pPr>
      <w:r w:rsidRPr="004D7FA4">
        <w:rPr>
          <w:position w:val="6"/>
          <w:vertAlign w:val="superscript"/>
        </w:rPr>
        <w:t>9</w:t>
      </w:r>
      <w:r w:rsidRPr="004D7FA4">
        <w:t>Ora, perché gridi così forte?</w:t>
      </w:r>
      <w:r w:rsidR="006B1868">
        <w:t xml:space="preserve"> </w:t>
      </w:r>
      <w:r w:rsidRPr="004D7FA4">
        <w:t>In te non c’è forse un re?</w:t>
      </w:r>
      <w:r w:rsidR="006B1868">
        <w:t xml:space="preserve"> </w:t>
      </w:r>
      <w:r w:rsidRPr="004D7FA4">
        <w:t>I tuoi consiglieri sono forse periti,</w:t>
      </w:r>
      <w:r w:rsidR="006B1868">
        <w:t xml:space="preserve"> </w:t>
      </w:r>
      <w:r w:rsidRPr="004D7FA4">
        <w:t>perché ti prendono i dolori come di partoriente?</w:t>
      </w:r>
    </w:p>
    <w:p w14:paraId="4A952E31" w14:textId="77777777" w:rsidR="006B1868" w:rsidRDefault="00FB55F9" w:rsidP="00FB55F9">
      <w:pPr>
        <w:pStyle w:val="Corpotesto"/>
      </w:pPr>
      <w:r>
        <w:t>Gerusalemme è nella grande angoscia. Vede che la Parola del suo Dio si sta compiendo tutta per essa. È assediata da ogni parte. Non c’è più salvezza.</w:t>
      </w:r>
    </w:p>
    <w:p w14:paraId="5819F6B3" w14:textId="77777777" w:rsidR="00FB55F9" w:rsidRDefault="00FB55F9" w:rsidP="00FB55F9">
      <w:pPr>
        <w:pStyle w:val="Corpotesto"/>
      </w:pPr>
      <w:r w:rsidRPr="00FB55F9">
        <w:rPr>
          <w:i/>
        </w:rPr>
        <w:t>Ora, perché gridi così forte? In te non c’è forse un re? I tuoi consiglieri sono forse periti, perché ti prendono i dolori come di partoriente?</w:t>
      </w:r>
      <w:r>
        <w:t xml:space="preserve">  </w:t>
      </w:r>
    </w:p>
    <w:p w14:paraId="771A1641" w14:textId="77777777" w:rsidR="00FB55F9" w:rsidRDefault="00FB55F9" w:rsidP="00FB55F9">
      <w:pPr>
        <w:pStyle w:val="Corpotesto"/>
      </w:pPr>
      <w:r>
        <w:t>Gerusalemme aveva confidato nei suoi consiglieri e nel suo re, contro ogni Parola del Signore. La parola dei suoi consiglieri è totalmente falsa.</w:t>
      </w:r>
    </w:p>
    <w:p w14:paraId="3ED4A4AA" w14:textId="77777777" w:rsidR="00FB55F9" w:rsidRDefault="00FB55F9" w:rsidP="00FB55F9">
      <w:pPr>
        <w:pStyle w:val="Corpotesto"/>
      </w:pPr>
      <w:r>
        <w:t>La Parola del Signore si sta rivelando tremendamente vera. Il Signore aveva profetizzato la caduta della città, ma i suoi abitanti non vollero credere.</w:t>
      </w:r>
    </w:p>
    <w:p w14:paraId="7EBDDAB5" w14:textId="77777777" w:rsidR="00FB55F9" w:rsidRDefault="00FB55F9" w:rsidP="00FB55F9">
      <w:pPr>
        <w:pStyle w:val="Corpotesto"/>
      </w:pPr>
      <w:r>
        <w:t>Essi confidavano nelle parole degli uomini, rigettavano la Parola del Signore. Mai un solo profeta è stato da essi ascoltato. Ora è il tempo della desolazione.</w:t>
      </w:r>
    </w:p>
    <w:p w14:paraId="547C407F" w14:textId="77777777" w:rsidR="00FB55F9" w:rsidRDefault="000C2891" w:rsidP="00FB55F9">
      <w:pPr>
        <w:pStyle w:val="Corpotesto"/>
      </w:pPr>
      <w:r>
        <w:t>A nulla serve gridare. A nulla serve sentire i dolori come di partoriente. Il re non ascolta e neanche i consiglieri. Ora è il tempo della deportazione.</w:t>
      </w:r>
    </w:p>
    <w:p w14:paraId="3DC333F6" w14:textId="77777777" w:rsidR="000C2891" w:rsidRDefault="000C2891" w:rsidP="00FB55F9">
      <w:pPr>
        <w:pStyle w:val="Corpotesto"/>
      </w:pPr>
      <w:r>
        <w:t>Vi è un tempo per ascoltare e convertirsi e vi è un tempo in cui né si può ascoltare e né ci si può convertire. Il tempo dell’ascolto mai va trascurato.</w:t>
      </w:r>
    </w:p>
    <w:p w14:paraId="04AD2675" w14:textId="77777777" w:rsidR="004D7FA4" w:rsidRDefault="004D7FA4" w:rsidP="006B1868">
      <w:pPr>
        <w:pStyle w:val="Corpodeltesto2"/>
      </w:pPr>
      <w:r w:rsidRPr="004D7FA4">
        <w:rPr>
          <w:position w:val="6"/>
          <w:vertAlign w:val="superscript"/>
        </w:rPr>
        <w:t>10</w:t>
      </w:r>
      <w:r w:rsidRPr="004D7FA4">
        <w:t>Spasima e gemi, figlia di Sion, come una partoriente,</w:t>
      </w:r>
      <w:r w:rsidR="006B1868">
        <w:t xml:space="preserve"> </w:t>
      </w:r>
      <w:r w:rsidRPr="004D7FA4">
        <w:t>perché presto uscirai dalla città</w:t>
      </w:r>
      <w:r w:rsidR="006B1868">
        <w:t xml:space="preserve"> </w:t>
      </w:r>
      <w:r w:rsidRPr="004D7FA4">
        <w:t>e dimorerai per la campagna</w:t>
      </w:r>
      <w:r w:rsidR="006B1868">
        <w:t xml:space="preserve"> </w:t>
      </w:r>
      <w:r w:rsidRPr="004D7FA4">
        <w:t>e andrai fino a Babilonia.</w:t>
      </w:r>
      <w:r w:rsidR="00964880">
        <w:t xml:space="preserve"> </w:t>
      </w:r>
      <w:r w:rsidRPr="004D7FA4">
        <w:t>Là sarai liberata,</w:t>
      </w:r>
      <w:r w:rsidR="006B1868">
        <w:t xml:space="preserve"> </w:t>
      </w:r>
      <w:r w:rsidRPr="004D7FA4">
        <w:t>là il Signore ti riscatterà</w:t>
      </w:r>
      <w:r w:rsidR="006B1868">
        <w:t xml:space="preserve"> </w:t>
      </w:r>
      <w:r w:rsidRPr="004D7FA4">
        <w:t>dalla mano dei tuoi nemici.</w:t>
      </w:r>
    </w:p>
    <w:p w14:paraId="01A911ED" w14:textId="77777777" w:rsidR="006B1868" w:rsidRDefault="000C2891" w:rsidP="000C2891">
      <w:pPr>
        <w:pStyle w:val="Corpotesto"/>
      </w:pPr>
      <w:r>
        <w:t>Sempre la profezia del Signore si compone di due verità: la verità dell’esilio e della deportazione, la verità della liberazione e del ritorno.</w:t>
      </w:r>
    </w:p>
    <w:p w14:paraId="4E216625" w14:textId="77777777" w:rsidR="000C2891" w:rsidRDefault="000C2891" w:rsidP="000C2891">
      <w:pPr>
        <w:pStyle w:val="Corpotesto"/>
      </w:pPr>
      <w:r>
        <w:t>La duplice verità riguarda il tempo, non riguarda l’eternità. Dopo per chi non ha ascoltato ci sarà la deportazione nell’inferno, dal quale non c’è ritorno.</w:t>
      </w:r>
    </w:p>
    <w:p w14:paraId="72588A5B" w14:textId="77777777" w:rsidR="000C2891" w:rsidRDefault="000C2891" w:rsidP="000C2891">
      <w:pPr>
        <w:pStyle w:val="Corpotesto"/>
      </w:pPr>
      <w:r w:rsidRPr="000C2891">
        <w:rPr>
          <w:i/>
        </w:rPr>
        <w:t>Spasima e gemi, figlia di Sion, come una partoriente, perché presto uscirai dalla città e dimorerai per la campagna e andrai fino a Babilonia. Là sarai liberata, là il Signore ti riscatterà dalla mano dei tuoi nemici</w:t>
      </w:r>
      <w:r w:rsidRPr="004D7FA4">
        <w:t>.</w:t>
      </w:r>
    </w:p>
    <w:p w14:paraId="49C0C676" w14:textId="77777777" w:rsidR="000C2891" w:rsidRDefault="000C2891" w:rsidP="000C2891">
      <w:pPr>
        <w:pStyle w:val="Corpotesto"/>
      </w:pPr>
      <w:r>
        <w:t>La Parola del Signore sta per compiersi. Gerusalemme sarà conquistata. Molti dei suoi abitanti periranno. Moltissimi altri prenderanno la via dell’esilio.</w:t>
      </w:r>
    </w:p>
    <w:p w14:paraId="038A6B05" w14:textId="77777777" w:rsidR="000C2891" w:rsidRDefault="000C2891" w:rsidP="000C2891">
      <w:pPr>
        <w:pStyle w:val="Corpotesto"/>
      </w:pPr>
      <w:r>
        <w:t>È questa la grandezza della misericordia del Signore: viene annunziato il ritorno a coloro che partono. Naturalmente non saranno loro a ritornare, ma i loro figli.</w:t>
      </w:r>
    </w:p>
    <w:p w14:paraId="70386399" w14:textId="77777777" w:rsidR="000C2891" w:rsidRDefault="000C2891" w:rsidP="000C2891">
      <w:pPr>
        <w:pStyle w:val="Corpotesto"/>
      </w:pPr>
      <w:r>
        <w:t>L’esilio sarà lungo, molto lungo. Durerà ben settant’anni. Sono quasi due generazioni, considerato che allora una generazione durava circa quarant’anni.</w:t>
      </w:r>
    </w:p>
    <w:p w14:paraId="3E51DB0B" w14:textId="77777777" w:rsidR="000C2891" w:rsidRDefault="000C2891" w:rsidP="000C2891">
      <w:pPr>
        <w:pStyle w:val="Corpotesto"/>
      </w:pPr>
      <w:r>
        <w:t>I figli di Gerusalemme partono per l’esilio con questa consolazione. La nostra vita non si consumerà in Babilonia. Ci sarà per noi un ritorno.</w:t>
      </w:r>
    </w:p>
    <w:p w14:paraId="654D1594" w14:textId="77777777" w:rsidR="000C2891" w:rsidRDefault="000C2891" w:rsidP="000C2891">
      <w:pPr>
        <w:pStyle w:val="Corpotesto"/>
      </w:pPr>
    </w:p>
    <w:p w14:paraId="5941ADC6" w14:textId="77777777" w:rsidR="00964880" w:rsidRDefault="00964880" w:rsidP="00964880">
      <w:pPr>
        <w:pStyle w:val="Titolo2"/>
        <w:rPr>
          <w:i w:val="0"/>
          <w:sz w:val="40"/>
          <w:szCs w:val="40"/>
        </w:rPr>
      </w:pPr>
      <w:bookmarkStart w:id="60" w:name="_Toc62164107"/>
      <w:r>
        <w:rPr>
          <w:i w:val="0"/>
          <w:sz w:val="40"/>
          <w:szCs w:val="40"/>
        </w:rPr>
        <w:t>Le nazioni stritolate sull’aia</w:t>
      </w:r>
      <w:bookmarkEnd w:id="60"/>
    </w:p>
    <w:p w14:paraId="47B46B0F" w14:textId="77777777" w:rsidR="00964880" w:rsidRPr="00964880" w:rsidRDefault="00964880" w:rsidP="00964880"/>
    <w:p w14:paraId="6F7BE807" w14:textId="77777777" w:rsidR="004D7FA4" w:rsidRDefault="004D7FA4" w:rsidP="006B1868">
      <w:pPr>
        <w:pStyle w:val="Corpodeltesto2"/>
      </w:pPr>
      <w:r w:rsidRPr="004D7FA4">
        <w:rPr>
          <w:position w:val="6"/>
          <w:vertAlign w:val="superscript"/>
        </w:rPr>
        <w:t>11</w:t>
      </w:r>
      <w:r w:rsidRPr="004D7FA4">
        <w:t>Ora si sono radunate contro di te</w:t>
      </w:r>
      <w:r w:rsidR="00964880">
        <w:t xml:space="preserve"> </w:t>
      </w:r>
      <w:r w:rsidRPr="004D7FA4">
        <w:t>molte nazioni,</w:t>
      </w:r>
      <w:r w:rsidR="00964880">
        <w:t xml:space="preserve"> </w:t>
      </w:r>
      <w:r w:rsidRPr="004D7FA4">
        <w:t>che dicono: «Sia profanata,</w:t>
      </w:r>
      <w:r w:rsidR="00964880">
        <w:t xml:space="preserve"> </w:t>
      </w:r>
      <w:r w:rsidRPr="004D7FA4">
        <w:t>e godano i nostri occhi</w:t>
      </w:r>
      <w:r w:rsidR="00964880">
        <w:t xml:space="preserve"> </w:t>
      </w:r>
      <w:r w:rsidRPr="004D7FA4">
        <w:t>alla vista di Sion».</w:t>
      </w:r>
    </w:p>
    <w:p w14:paraId="7F813C9D" w14:textId="77777777" w:rsidR="00964880" w:rsidRDefault="00224442" w:rsidP="00224442">
      <w:pPr>
        <w:pStyle w:val="Corpotesto"/>
      </w:pPr>
      <w:r>
        <w:t>Molte nazioni si stanno addensando contro Gerusalemme per espugnarla, per gioire della sua caduta. Essa si credeva città invincibile, eterna.</w:t>
      </w:r>
    </w:p>
    <w:p w14:paraId="1BFF5EC7" w14:textId="77777777" w:rsidR="00224442" w:rsidRDefault="00224442" w:rsidP="00224442">
      <w:pPr>
        <w:pStyle w:val="Corpotesto"/>
      </w:pPr>
      <w:r w:rsidRPr="00224442">
        <w:rPr>
          <w:i/>
        </w:rPr>
        <w:t>Ora si sono radunate contro di te molte nazioni, che dicono: «Sia profanata, e godano i nostri occhi alla vista di Sion»</w:t>
      </w:r>
      <w:r w:rsidRPr="004D7FA4">
        <w:t>.</w:t>
      </w:r>
      <w:r>
        <w:t xml:space="preserve"> Il loro intento è chiaro.</w:t>
      </w:r>
    </w:p>
    <w:p w14:paraId="2EE3C8FE" w14:textId="77777777" w:rsidR="00224442" w:rsidRDefault="00224442" w:rsidP="00224442">
      <w:pPr>
        <w:pStyle w:val="Corpotesto"/>
      </w:pPr>
      <w:r>
        <w:t>Quest</w:t>
      </w:r>
      <w:r w:rsidR="009F649D">
        <w:t>e</w:t>
      </w:r>
      <w:r>
        <w:t xml:space="preserve"> nazioni vogliono profanare Gerusalemme. Vogliono attestare dinanzi ad ogni altro popolo che i loro dèi sono più grandi del Dio che abita in Sion.</w:t>
      </w:r>
    </w:p>
    <w:p w14:paraId="73A283CC" w14:textId="77777777" w:rsidR="00224442" w:rsidRDefault="00224442" w:rsidP="00224442">
      <w:pPr>
        <w:pStyle w:val="Corpotesto"/>
      </w:pPr>
      <w:r>
        <w:t>Loro vogliono godere di questa sconfitta. Il Dio di Gerusalemme ai loro occhi non vale nulla. Questo è il pensiero malvagio che governa il loro cuore.</w:t>
      </w:r>
    </w:p>
    <w:p w14:paraId="3CA72CE9" w14:textId="77777777" w:rsidR="004D7FA4" w:rsidRDefault="004D7FA4" w:rsidP="006B1868">
      <w:pPr>
        <w:pStyle w:val="Corpodeltesto2"/>
      </w:pPr>
      <w:r w:rsidRPr="004D7FA4">
        <w:rPr>
          <w:position w:val="6"/>
          <w:vertAlign w:val="superscript"/>
        </w:rPr>
        <w:t>12</w:t>
      </w:r>
      <w:r w:rsidRPr="004D7FA4">
        <w:t>Ma esse non conoscono</w:t>
      </w:r>
      <w:r w:rsidR="00964880">
        <w:t xml:space="preserve"> </w:t>
      </w:r>
      <w:r w:rsidRPr="004D7FA4">
        <w:t>i pensieri del Signore</w:t>
      </w:r>
      <w:r w:rsidR="00964880">
        <w:t xml:space="preserve"> </w:t>
      </w:r>
      <w:r w:rsidRPr="004D7FA4">
        <w:t>e non comprendono il suo consiglio,</w:t>
      </w:r>
      <w:r w:rsidR="00964880">
        <w:t xml:space="preserve"> </w:t>
      </w:r>
      <w:r w:rsidRPr="004D7FA4">
        <w:t>poiché le ha radunate</w:t>
      </w:r>
      <w:r w:rsidR="00964880">
        <w:t xml:space="preserve"> </w:t>
      </w:r>
      <w:r w:rsidRPr="004D7FA4">
        <w:t>come covoni sull’aia.</w:t>
      </w:r>
    </w:p>
    <w:p w14:paraId="7472AD99" w14:textId="77777777" w:rsidR="00964880" w:rsidRDefault="00224442" w:rsidP="00224442">
      <w:pPr>
        <w:pStyle w:val="Corpotesto"/>
      </w:pPr>
      <w:r>
        <w:t>Non è la loro forza che conquista Gerusalemme e non è la superiorità dei loro dèi che sconfigge il Dio che abita in Sion. I popoli non conoscono la verità.</w:t>
      </w:r>
    </w:p>
    <w:p w14:paraId="6E7AC74E" w14:textId="77777777" w:rsidR="00224442" w:rsidRDefault="00224442" w:rsidP="00224442">
      <w:pPr>
        <w:pStyle w:val="Corpotesto"/>
      </w:pPr>
      <w:r w:rsidRPr="00224442">
        <w:rPr>
          <w:i/>
        </w:rPr>
        <w:t>Ma esse non conoscono i pensieri del Signore e non comprendono il suo consiglio, poiché le ha radunate come covoni sull’aia</w:t>
      </w:r>
      <w:r w:rsidRPr="004D7FA4">
        <w:t>.</w:t>
      </w:r>
    </w:p>
    <w:p w14:paraId="773CFDEF" w14:textId="77777777" w:rsidR="00224442" w:rsidRDefault="00224442" w:rsidP="00224442">
      <w:pPr>
        <w:pStyle w:val="Corpotesto"/>
      </w:pPr>
      <w:r>
        <w:t>È invece il Signore che ha convocato i popoli e li ha fatti venire sotto le mura di Gerusalemme. È Lui che ha radunato le nazioni come covoni sull’aia.</w:t>
      </w:r>
    </w:p>
    <w:p w14:paraId="79E6AABD" w14:textId="77777777" w:rsidR="00224442" w:rsidRDefault="00224442" w:rsidP="00224442">
      <w:pPr>
        <w:pStyle w:val="Corpotesto"/>
      </w:pPr>
      <w:r>
        <w:t xml:space="preserve">Il Signore ha convocato le nazioni per attestare a Gerusalemme che la sua Parola è purissima verità eterna. Ma i popoli ignorano i pensieri di Dio. </w:t>
      </w:r>
    </w:p>
    <w:p w14:paraId="21310AAD" w14:textId="77777777" w:rsidR="00237C7B" w:rsidRPr="002E62CE" w:rsidRDefault="00237C7B" w:rsidP="002E62CE">
      <w:pPr>
        <w:pStyle w:val="Corpotesto"/>
        <w:rPr>
          <w:i/>
          <w:iCs/>
          <w:sz w:val="20"/>
        </w:rPr>
      </w:pPr>
      <w:r w:rsidRPr="002E62CE">
        <w:rPr>
          <w:i/>
          <w:iCs/>
          <w:sz w:val="20"/>
        </w:rPr>
        <w:t>Dio guardò la condizione degli Israeliti e se ne prese pensier</w:t>
      </w:r>
      <w:r w:rsidR="002E62CE" w:rsidRPr="002E62CE">
        <w:rPr>
          <w:i/>
          <w:iCs/>
          <w:sz w:val="20"/>
        </w:rPr>
        <w:t>o (</w:t>
      </w:r>
      <w:r w:rsidRPr="002E62CE">
        <w:rPr>
          <w:i/>
          <w:iCs/>
          <w:sz w:val="20"/>
        </w:rPr>
        <w:t>Es 2, 25</w:t>
      </w:r>
      <w:r w:rsidR="002E62CE" w:rsidRPr="002E62CE">
        <w:rPr>
          <w:i/>
          <w:iCs/>
          <w:sz w:val="20"/>
        </w:rPr>
        <w:t xml:space="preserve">). </w:t>
      </w:r>
      <w:r w:rsidRPr="002E62CE">
        <w:rPr>
          <w:i/>
          <w:iCs/>
          <w:sz w:val="20"/>
        </w:rPr>
        <w:t>Bada bene che non ti entri in cuore questo pensiero iniquo: E' vicino il settimo anno, l'anno della remissione; e il tuo occhio sia cattivo verso il tuo fratello bisognoso e tu non gli dia nulla; egli griderebbe al Signore contro di t</w:t>
      </w:r>
      <w:r w:rsidR="002E62CE" w:rsidRPr="002E62CE">
        <w:rPr>
          <w:i/>
          <w:iCs/>
          <w:sz w:val="20"/>
        </w:rPr>
        <w:t>e e un peccato sarebbe su di te (</w:t>
      </w:r>
      <w:r w:rsidRPr="002E62CE">
        <w:rPr>
          <w:i/>
          <w:iCs/>
          <w:sz w:val="20"/>
        </w:rPr>
        <w:t>Dt 15, 9</w:t>
      </w:r>
      <w:r w:rsidR="002E62CE" w:rsidRPr="002E62CE">
        <w:rPr>
          <w:i/>
          <w:iCs/>
          <w:sz w:val="20"/>
        </w:rPr>
        <w:t xml:space="preserve">). </w:t>
      </w:r>
      <w:r w:rsidRPr="002E62CE">
        <w:rPr>
          <w:i/>
          <w:iCs/>
          <w:sz w:val="20"/>
        </w:rPr>
        <w:t>Se qualcuno, udendo le parole di questa imprecazione, si lusinga in cuor suo dicendo: Avrò benessere, anche se mi regolerò secondo l'ostinazione del mio cuore, con il pensiero che il terreno irrig</w:t>
      </w:r>
      <w:r w:rsidR="002E62CE" w:rsidRPr="002E62CE">
        <w:rPr>
          <w:i/>
          <w:iCs/>
          <w:sz w:val="20"/>
        </w:rPr>
        <w:t>ato faccia sparire quello arido (</w:t>
      </w:r>
      <w:r w:rsidRPr="002E62CE">
        <w:rPr>
          <w:i/>
          <w:iCs/>
          <w:sz w:val="20"/>
        </w:rPr>
        <w:t>Dt 29, 18</w:t>
      </w:r>
      <w:r w:rsidR="002E62CE" w:rsidRPr="002E62CE">
        <w:rPr>
          <w:i/>
          <w:iCs/>
          <w:sz w:val="20"/>
        </w:rPr>
        <w:t xml:space="preserve">). </w:t>
      </w:r>
      <w:r w:rsidRPr="002E62CE">
        <w:rPr>
          <w:i/>
          <w:iCs/>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2E62CE" w:rsidRPr="002E62CE">
        <w:rPr>
          <w:i/>
          <w:iCs/>
          <w:sz w:val="20"/>
        </w:rPr>
        <w:t>che ho promesso con giuramento" (</w:t>
      </w:r>
      <w:r w:rsidRPr="002E62CE">
        <w:rPr>
          <w:i/>
          <w:iCs/>
          <w:sz w:val="20"/>
        </w:rPr>
        <w:t>Dt 31, 21</w:t>
      </w:r>
      <w:r w:rsidR="002E62CE" w:rsidRPr="002E62CE">
        <w:rPr>
          <w:i/>
          <w:iCs/>
          <w:sz w:val="20"/>
        </w:rPr>
        <w:t xml:space="preserve">). </w:t>
      </w:r>
      <w:r w:rsidRPr="002E62CE">
        <w:rPr>
          <w:i/>
          <w:iCs/>
          <w:sz w:val="20"/>
        </w:rPr>
        <w:t xml:space="preserve">Riguardo poi alle tue asine smarrite tre giorni fa, non stare in pensiero, </w:t>
      </w:r>
      <w:r w:rsidR="002E62CE" w:rsidRPr="002E62CE">
        <w:rPr>
          <w:i/>
          <w:iCs/>
          <w:sz w:val="20"/>
        </w:rPr>
        <w:t>perché</w:t>
      </w:r>
      <w:r w:rsidRPr="002E62CE">
        <w:rPr>
          <w:i/>
          <w:iCs/>
          <w:sz w:val="20"/>
        </w:rPr>
        <w:t xml:space="preserve"> sono state ritrovate. A chi del resto appartiene il meglio d'Israele, se non a te e a tutta la casa di tuo padre?"</w:t>
      </w:r>
      <w:r w:rsidR="002E62CE" w:rsidRPr="002E62CE">
        <w:rPr>
          <w:i/>
          <w:iCs/>
          <w:sz w:val="20"/>
        </w:rPr>
        <w:t xml:space="preserve"> (</w:t>
      </w:r>
      <w:r w:rsidRPr="002E62CE">
        <w:rPr>
          <w:i/>
          <w:iCs/>
          <w:sz w:val="20"/>
        </w:rPr>
        <w:t>1Sam 9, 20</w:t>
      </w:r>
      <w:r w:rsidR="002E62CE" w:rsidRPr="002E62CE">
        <w:rPr>
          <w:i/>
          <w:iCs/>
          <w:sz w:val="20"/>
        </w:rPr>
        <w:t xml:space="preserve">). </w:t>
      </w:r>
    </w:p>
    <w:p w14:paraId="7173459E" w14:textId="77777777" w:rsidR="002E62CE" w:rsidRPr="002E62CE" w:rsidRDefault="00237C7B" w:rsidP="002E62CE">
      <w:pPr>
        <w:pStyle w:val="Corpotesto"/>
        <w:rPr>
          <w:i/>
          <w:iCs/>
          <w:sz w:val="20"/>
        </w:rPr>
      </w:pPr>
      <w:r w:rsidRPr="002E62CE">
        <w:rPr>
          <w:i/>
          <w:iCs/>
          <w:sz w:val="20"/>
        </w:rPr>
        <w:t>Essendo già mezzogiorno, Elia cominciò a beffarsi di loro dicendo: "Gridate con voce più alta, perché certo egli è un dio! Forse è soprappensiero oppure indaffarato o in viaggio; caso mai fo</w:t>
      </w:r>
      <w:r w:rsidR="002E62CE" w:rsidRPr="002E62CE">
        <w:rPr>
          <w:i/>
          <w:iCs/>
          <w:sz w:val="20"/>
        </w:rPr>
        <w:t>sse addormentato, si sveglierà" (</w:t>
      </w:r>
      <w:r w:rsidRPr="002E62CE">
        <w:rPr>
          <w:i/>
          <w:iCs/>
          <w:sz w:val="20"/>
        </w:rPr>
        <w:t>1Re 18, 27</w:t>
      </w:r>
      <w:r w:rsidR="002E62CE" w:rsidRPr="002E62CE">
        <w:rPr>
          <w:i/>
          <w:iCs/>
          <w:sz w:val="20"/>
        </w:rPr>
        <w:t xml:space="preserve">). </w:t>
      </w:r>
      <w:r w:rsidRPr="002E62CE">
        <w:rPr>
          <w:i/>
          <w:iCs/>
          <w:sz w:val="20"/>
        </w:rPr>
        <w:t>Tu, Salomone figlio mio, riconosci il Dio di tuo padre, servilo con cuore perfetto e con animo volenteroso, perché il Signore scruta i cuori e penetra ogni intimo pensiero; se lo ricercherai, ti si farà trovare; se invece l'abbandonera</w:t>
      </w:r>
      <w:r w:rsidR="002E62CE" w:rsidRPr="002E62CE">
        <w:rPr>
          <w:i/>
          <w:iCs/>
          <w:sz w:val="20"/>
        </w:rPr>
        <w:t>i, egli ti rigetterà per sempre (</w:t>
      </w:r>
      <w:r w:rsidRPr="002E62CE">
        <w:rPr>
          <w:i/>
          <w:iCs/>
          <w:sz w:val="20"/>
        </w:rPr>
        <w:t>1Cr 28, 9</w:t>
      </w:r>
      <w:r w:rsidR="002E62CE" w:rsidRPr="002E62CE">
        <w:rPr>
          <w:i/>
          <w:iCs/>
          <w:sz w:val="20"/>
        </w:rPr>
        <w:t xml:space="preserve">). </w:t>
      </w:r>
      <w:r w:rsidRPr="002E62CE">
        <w:rPr>
          <w:i/>
          <w:iCs/>
          <w:sz w:val="20"/>
        </w:rPr>
        <w:t>Le disse: "Non stare in pensiero: nostro figlio farà buon viaggio e tornerà in buona salute da noi. I tuoi occhi lo vedranno il giorno in</w:t>
      </w:r>
      <w:r w:rsidR="002E62CE" w:rsidRPr="002E62CE">
        <w:rPr>
          <w:i/>
          <w:iCs/>
          <w:sz w:val="20"/>
        </w:rPr>
        <w:t xml:space="preserve"> cui tornerà sano e salvo da te (</w:t>
      </w:r>
      <w:r w:rsidRPr="002E62CE">
        <w:rPr>
          <w:i/>
          <w:iCs/>
          <w:sz w:val="20"/>
        </w:rPr>
        <w:t>Tb 5, 21</w:t>
      </w:r>
      <w:r w:rsidR="002E62CE" w:rsidRPr="002E62CE">
        <w:rPr>
          <w:i/>
          <w:iCs/>
          <w:sz w:val="20"/>
        </w:rPr>
        <w:t xml:space="preserve">). </w:t>
      </w:r>
      <w:r w:rsidRPr="002E62CE">
        <w:rPr>
          <w:i/>
          <w:iCs/>
          <w:sz w:val="20"/>
        </w:rPr>
        <w:t>Non stare in pensiero, non temere per loro, o sorella. Un buon angelo infatti lo accompagnerà, riuscirà bene il suo viaggio e tornerà s</w:t>
      </w:r>
      <w:r w:rsidR="002E62CE" w:rsidRPr="002E62CE">
        <w:rPr>
          <w:i/>
          <w:iCs/>
          <w:sz w:val="20"/>
        </w:rPr>
        <w:t>ano e salvo" (</w:t>
      </w:r>
      <w:r w:rsidRPr="002E62CE">
        <w:rPr>
          <w:i/>
          <w:iCs/>
          <w:sz w:val="20"/>
        </w:rPr>
        <w:t>Tb 5, 22</w:t>
      </w:r>
      <w:r w:rsidR="002E62CE" w:rsidRPr="002E62CE">
        <w:rPr>
          <w:i/>
          <w:iCs/>
          <w:sz w:val="20"/>
        </w:rPr>
        <w:t xml:space="preserve">). </w:t>
      </w:r>
    </w:p>
    <w:p w14:paraId="6E42B622" w14:textId="77777777" w:rsidR="00237C7B" w:rsidRPr="002E62CE" w:rsidRDefault="00237C7B" w:rsidP="002E62CE">
      <w:pPr>
        <w:pStyle w:val="Corpotesto"/>
        <w:rPr>
          <w:i/>
          <w:iCs/>
          <w:sz w:val="20"/>
        </w:rPr>
      </w:pPr>
      <w:r w:rsidRPr="002E62CE">
        <w:rPr>
          <w:i/>
          <w:iCs/>
          <w:sz w:val="20"/>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w:t>
      </w:r>
      <w:r w:rsidR="002E62CE" w:rsidRPr="002E62CE">
        <w:rPr>
          <w:i/>
          <w:iCs/>
          <w:sz w:val="20"/>
        </w:rPr>
        <w:t>o" (</w:t>
      </w:r>
      <w:r w:rsidRPr="002E62CE">
        <w:rPr>
          <w:i/>
          <w:iCs/>
          <w:sz w:val="20"/>
        </w:rPr>
        <w:t>Tb 6, 18</w:t>
      </w:r>
      <w:r w:rsidR="002E62CE" w:rsidRPr="002E62CE">
        <w:rPr>
          <w:i/>
          <w:iCs/>
          <w:sz w:val="20"/>
        </w:rPr>
        <w:t xml:space="preserve">). </w:t>
      </w:r>
      <w:r w:rsidRPr="002E62CE">
        <w:rPr>
          <w:i/>
          <w:iCs/>
          <w:sz w:val="20"/>
        </w:rPr>
        <w:t>Le rispondeva Tobi: "Taci, non stare in pensiero, sorella; egli sta bene. Certo li trattiene là qualche fatto imprevisto. Del resto l'uomo che lo accompagnava è sicuro ed è uno dei nostri fratelli. Non affliggerti per l</w:t>
      </w:r>
      <w:r w:rsidR="002E62CE" w:rsidRPr="002E62CE">
        <w:rPr>
          <w:i/>
          <w:iCs/>
          <w:sz w:val="20"/>
        </w:rPr>
        <w:t>ui, sorella; tra poco sarà qui" (</w:t>
      </w:r>
      <w:r w:rsidRPr="002E62CE">
        <w:rPr>
          <w:i/>
          <w:iCs/>
          <w:sz w:val="20"/>
        </w:rPr>
        <w:t>Tb 10, 6</w:t>
      </w:r>
      <w:r w:rsidR="002E62CE" w:rsidRPr="002E62CE">
        <w:rPr>
          <w:i/>
          <w:iCs/>
          <w:sz w:val="20"/>
        </w:rPr>
        <w:t xml:space="preserve">). </w:t>
      </w:r>
      <w:r w:rsidRPr="002E62CE">
        <w:rPr>
          <w:i/>
          <w:iCs/>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2E62CE" w:rsidRPr="002E62CE">
        <w:rPr>
          <w:i/>
          <w:iCs/>
          <w:sz w:val="20"/>
        </w:rPr>
        <w:t xml:space="preserve"> irritare il Signore nostro Dio (</w:t>
      </w:r>
      <w:r w:rsidRPr="002E62CE">
        <w:rPr>
          <w:i/>
          <w:iCs/>
          <w:sz w:val="20"/>
        </w:rPr>
        <w:t>Gdt 8, 14</w:t>
      </w:r>
      <w:r w:rsidR="002E62CE" w:rsidRPr="002E62CE">
        <w:rPr>
          <w:i/>
          <w:iCs/>
          <w:sz w:val="20"/>
        </w:rPr>
        <w:t xml:space="preserve">). </w:t>
      </w:r>
    </w:p>
    <w:p w14:paraId="10521A62" w14:textId="77777777" w:rsidR="00237C7B" w:rsidRPr="002E62CE" w:rsidRDefault="00237C7B" w:rsidP="002E62CE">
      <w:pPr>
        <w:pStyle w:val="Corpotesto"/>
        <w:rPr>
          <w:i/>
          <w:iCs/>
          <w:sz w:val="20"/>
        </w:rPr>
      </w:pPr>
      <w:r w:rsidRPr="002E62CE">
        <w:rPr>
          <w:i/>
          <w:iCs/>
          <w:sz w:val="20"/>
        </w:rPr>
        <w:t xml:space="preserve">Se voi state bene e i figli e le vostre cose procedono secondo il vostro pensiero, io, riponendo le </w:t>
      </w:r>
      <w:r w:rsidR="002E62CE" w:rsidRPr="002E62CE">
        <w:rPr>
          <w:i/>
          <w:iCs/>
          <w:sz w:val="20"/>
        </w:rPr>
        <w:t>mie speranze nel Cielo (</w:t>
      </w:r>
      <w:r w:rsidRPr="002E62CE">
        <w:rPr>
          <w:i/>
          <w:iCs/>
          <w:sz w:val="20"/>
        </w:rPr>
        <w:t>2Mac 9, 20</w:t>
      </w:r>
      <w:r w:rsidR="002E62CE" w:rsidRPr="002E62CE">
        <w:rPr>
          <w:i/>
          <w:iCs/>
          <w:sz w:val="20"/>
        </w:rPr>
        <w:t xml:space="preserve">). </w:t>
      </w:r>
      <w:r w:rsidRPr="002E62CE">
        <w:rPr>
          <w:i/>
          <w:iCs/>
          <w:sz w:val="20"/>
        </w:rPr>
        <w:t>Poi fatta una colletta, con tanto a testa, per circa duemila dramme d'argento, le inviò a Gerusalemme perché fosse offerto un sacrificio espiatorio, compiendo così un'azione molto buona e nobile, suggerita dal pensiero d</w:t>
      </w:r>
      <w:r w:rsidR="002E62CE" w:rsidRPr="002E62CE">
        <w:rPr>
          <w:i/>
          <w:iCs/>
          <w:sz w:val="20"/>
        </w:rPr>
        <w:t>ella risurrezione (</w:t>
      </w:r>
      <w:r w:rsidRPr="002E62CE">
        <w:rPr>
          <w:i/>
          <w:iCs/>
          <w:sz w:val="20"/>
        </w:rPr>
        <w:t>2Mac 12, 43</w:t>
      </w:r>
      <w:r w:rsidR="002E62CE" w:rsidRPr="002E62CE">
        <w:rPr>
          <w:i/>
          <w:iCs/>
          <w:sz w:val="20"/>
        </w:rPr>
        <w:t xml:space="preserve">). </w:t>
      </w:r>
      <w:r w:rsidRPr="002E62CE">
        <w:rPr>
          <w:i/>
          <w:iCs/>
          <w:sz w:val="20"/>
        </w:rPr>
        <w:t>Rende vani i pensieri degli scaltri e le loro</w:t>
      </w:r>
      <w:r w:rsidR="002E62CE" w:rsidRPr="002E62CE">
        <w:rPr>
          <w:i/>
          <w:iCs/>
          <w:sz w:val="20"/>
        </w:rPr>
        <w:t xml:space="preserve"> mani non ne compiono i disegni (</w:t>
      </w:r>
      <w:r w:rsidRPr="002E62CE">
        <w:rPr>
          <w:i/>
          <w:iCs/>
          <w:sz w:val="20"/>
        </w:rPr>
        <w:t>Gb 5, 12</w:t>
      </w:r>
      <w:r w:rsidR="002E62CE" w:rsidRPr="002E62CE">
        <w:rPr>
          <w:i/>
          <w:iCs/>
          <w:sz w:val="20"/>
        </w:rPr>
        <w:t xml:space="preserve">). </w:t>
      </w:r>
      <w:r w:rsidRPr="002E62CE">
        <w:rPr>
          <w:i/>
          <w:iCs/>
          <w:sz w:val="20"/>
        </w:rPr>
        <w:t>Eppure, questo nascondevi nel cuore, so che questo avevi nel pensiero!</w:t>
      </w:r>
      <w:r w:rsidR="002E62CE" w:rsidRPr="002E62CE">
        <w:rPr>
          <w:i/>
          <w:iCs/>
          <w:sz w:val="20"/>
        </w:rPr>
        <w:t xml:space="preserve"> (</w:t>
      </w:r>
      <w:r w:rsidRPr="002E62CE">
        <w:rPr>
          <w:i/>
          <w:iCs/>
          <w:sz w:val="20"/>
        </w:rPr>
        <w:t>Gb 10, 13</w:t>
      </w:r>
      <w:r w:rsidR="002E62CE" w:rsidRPr="002E62CE">
        <w:rPr>
          <w:i/>
          <w:iCs/>
          <w:sz w:val="20"/>
        </w:rPr>
        <w:t xml:space="preserve">). </w:t>
      </w:r>
      <w:r w:rsidRPr="002E62CE">
        <w:rPr>
          <w:i/>
          <w:iCs/>
          <w:sz w:val="20"/>
        </w:rPr>
        <w:t>Per questo i miei pensieri mi spingono a rispondere e perciò v'è questa fretta dentro di me</w:t>
      </w:r>
      <w:r w:rsidR="002E62CE" w:rsidRPr="002E62CE">
        <w:rPr>
          <w:i/>
          <w:iCs/>
          <w:sz w:val="20"/>
        </w:rPr>
        <w:t xml:space="preserve"> (</w:t>
      </w:r>
      <w:r w:rsidRPr="002E62CE">
        <w:rPr>
          <w:i/>
          <w:iCs/>
          <w:sz w:val="20"/>
        </w:rPr>
        <w:t>Gb 20, 2</w:t>
      </w:r>
      <w:r w:rsidR="002E62CE" w:rsidRPr="002E62CE">
        <w:rPr>
          <w:i/>
          <w:iCs/>
          <w:sz w:val="20"/>
        </w:rPr>
        <w:t xml:space="preserve">). </w:t>
      </w:r>
      <w:r w:rsidRPr="002E62CE">
        <w:rPr>
          <w:i/>
          <w:iCs/>
          <w:sz w:val="20"/>
        </w:rPr>
        <w:t>Ecco, io conosco i vostri pensieri e gli iniqui giudizi che fate contro di me!</w:t>
      </w:r>
      <w:r w:rsidR="002E62CE" w:rsidRPr="002E62CE">
        <w:rPr>
          <w:i/>
          <w:iCs/>
          <w:sz w:val="20"/>
        </w:rPr>
        <w:t xml:space="preserve"> (</w:t>
      </w:r>
      <w:r w:rsidRPr="002E62CE">
        <w:rPr>
          <w:i/>
          <w:iCs/>
          <w:sz w:val="20"/>
        </w:rPr>
        <w:t>Gb 21, 27</w:t>
      </w:r>
      <w:r w:rsidR="002E62CE" w:rsidRPr="002E62CE">
        <w:rPr>
          <w:i/>
          <w:iCs/>
          <w:sz w:val="20"/>
        </w:rPr>
        <w:t xml:space="preserve">). </w:t>
      </w:r>
      <w:r w:rsidRPr="002E62CE">
        <w:rPr>
          <w:i/>
          <w:iCs/>
          <w:sz w:val="20"/>
        </w:rPr>
        <w:t>Io vi mostrerò la mano di Dio, non vi celerò i pensier</w:t>
      </w:r>
      <w:r w:rsidR="002E62CE" w:rsidRPr="002E62CE">
        <w:rPr>
          <w:i/>
          <w:iCs/>
          <w:sz w:val="20"/>
        </w:rPr>
        <w:t>i dell'Onnipotente (</w:t>
      </w:r>
      <w:r w:rsidRPr="002E62CE">
        <w:rPr>
          <w:i/>
          <w:iCs/>
          <w:sz w:val="20"/>
        </w:rPr>
        <w:t>Gb 27, 11</w:t>
      </w:r>
      <w:r w:rsidR="002E62CE" w:rsidRPr="002E62CE">
        <w:rPr>
          <w:i/>
          <w:iCs/>
          <w:sz w:val="20"/>
        </w:rPr>
        <w:t xml:space="preserve">). </w:t>
      </w:r>
    </w:p>
    <w:p w14:paraId="38CAE7F6" w14:textId="77777777" w:rsidR="00237C7B" w:rsidRPr="002E62CE" w:rsidRDefault="00237C7B" w:rsidP="002E62CE">
      <w:pPr>
        <w:pStyle w:val="Corpotesto"/>
        <w:rPr>
          <w:i/>
          <w:iCs/>
          <w:sz w:val="20"/>
        </w:rPr>
      </w:pPr>
      <w:r w:rsidRPr="002E62CE">
        <w:rPr>
          <w:i/>
          <w:iCs/>
          <w:sz w:val="20"/>
        </w:rPr>
        <w:t xml:space="preserve">L'empio insolente disprezza il Signore:òDio non se ne cura: Dio non </w:t>
      </w:r>
      <w:r w:rsidR="002E62CE" w:rsidRPr="002E62CE">
        <w:rPr>
          <w:i/>
          <w:iCs/>
          <w:sz w:val="20"/>
        </w:rPr>
        <w:t>esiste; questo</w:t>
      </w:r>
      <w:r w:rsidRPr="002E62CE">
        <w:rPr>
          <w:i/>
          <w:iCs/>
          <w:sz w:val="20"/>
        </w:rPr>
        <w:t xml:space="preserve"> è il suo pensier</w:t>
      </w:r>
      <w:r w:rsidR="002E62CE" w:rsidRPr="002E62CE">
        <w:rPr>
          <w:i/>
          <w:iCs/>
          <w:sz w:val="20"/>
        </w:rPr>
        <w:t>o (</w:t>
      </w:r>
      <w:r w:rsidRPr="002E62CE">
        <w:rPr>
          <w:i/>
          <w:iCs/>
          <w:sz w:val="20"/>
        </w:rPr>
        <w:t>Sal 9, 25</w:t>
      </w:r>
      <w:r w:rsidR="002E62CE" w:rsidRPr="002E62CE">
        <w:rPr>
          <w:i/>
          <w:iCs/>
          <w:sz w:val="20"/>
        </w:rPr>
        <w:t xml:space="preserve">). </w:t>
      </w:r>
      <w:r w:rsidRPr="002E62CE">
        <w:rPr>
          <w:i/>
          <w:iCs/>
          <w:sz w:val="20"/>
        </w:rPr>
        <w:t>Ti siano gradite le parole della mia bocca, davanti a te i pensieri del mio cuore. Si</w:t>
      </w:r>
      <w:r w:rsidR="002E62CE" w:rsidRPr="002E62CE">
        <w:rPr>
          <w:i/>
          <w:iCs/>
          <w:sz w:val="20"/>
        </w:rPr>
        <w:t>gnore, mia rupe e mio redentore (</w:t>
      </w:r>
      <w:r w:rsidRPr="002E62CE">
        <w:rPr>
          <w:i/>
          <w:iCs/>
          <w:sz w:val="20"/>
        </w:rPr>
        <w:t>Sal 18, 15</w:t>
      </w:r>
      <w:r w:rsidR="002E62CE" w:rsidRPr="002E62CE">
        <w:rPr>
          <w:i/>
          <w:iCs/>
          <w:sz w:val="20"/>
        </w:rPr>
        <w:t xml:space="preserve">). </w:t>
      </w:r>
      <w:r w:rsidRPr="002E62CE">
        <w:rPr>
          <w:i/>
          <w:iCs/>
          <w:sz w:val="20"/>
        </w:rPr>
        <w:t>Ma il piano del Signore sussiste per sempre, i pensieri del suo cuore per tutte le generazion</w:t>
      </w:r>
      <w:r w:rsidR="002E62CE" w:rsidRPr="002E62CE">
        <w:rPr>
          <w:i/>
          <w:iCs/>
          <w:sz w:val="20"/>
        </w:rPr>
        <w:t>i (</w:t>
      </w:r>
      <w:r w:rsidRPr="002E62CE">
        <w:rPr>
          <w:i/>
          <w:iCs/>
          <w:sz w:val="20"/>
        </w:rPr>
        <w:t>Sal 32, 11</w:t>
      </w:r>
      <w:r w:rsidR="002E62CE" w:rsidRPr="002E62CE">
        <w:rPr>
          <w:i/>
          <w:iCs/>
          <w:sz w:val="20"/>
        </w:rPr>
        <w:t xml:space="preserve">). </w:t>
      </w:r>
      <w:r w:rsidRPr="002E62CE">
        <w:rPr>
          <w:i/>
          <w:iCs/>
          <w:sz w:val="20"/>
        </w:rPr>
        <w:t>Esce l'iniquità dal loro grasso, dal loro cuore traboccano pensier</w:t>
      </w:r>
      <w:r w:rsidR="002E62CE" w:rsidRPr="002E62CE">
        <w:rPr>
          <w:i/>
          <w:iCs/>
          <w:sz w:val="20"/>
        </w:rPr>
        <w:t>i malvagi (</w:t>
      </w:r>
      <w:r w:rsidRPr="002E62CE">
        <w:rPr>
          <w:i/>
          <w:iCs/>
          <w:sz w:val="20"/>
        </w:rPr>
        <w:t>Sal 72, 7</w:t>
      </w:r>
      <w:r w:rsidR="002E62CE" w:rsidRPr="002E62CE">
        <w:rPr>
          <w:i/>
          <w:iCs/>
          <w:sz w:val="20"/>
        </w:rPr>
        <w:t xml:space="preserve">). </w:t>
      </w:r>
      <w:r w:rsidRPr="002E62CE">
        <w:rPr>
          <w:i/>
          <w:iCs/>
          <w:sz w:val="20"/>
        </w:rPr>
        <w:t>Come sono grandi le tue opere, Signore, quanto profondi i tuoi pensieri!</w:t>
      </w:r>
      <w:r w:rsidR="002E62CE" w:rsidRPr="002E62CE">
        <w:rPr>
          <w:i/>
          <w:iCs/>
          <w:sz w:val="20"/>
        </w:rPr>
        <w:t xml:space="preserve"> (</w:t>
      </w:r>
      <w:r w:rsidRPr="002E62CE">
        <w:rPr>
          <w:i/>
          <w:iCs/>
          <w:sz w:val="20"/>
        </w:rPr>
        <w:t>Sal 91, 6</w:t>
      </w:r>
      <w:r w:rsidR="002E62CE" w:rsidRPr="002E62CE">
        <w:rPr>
          <w:i/>
          <w:iCs/>
          <w:sz w:val="20"/>
        </w:rPr>
        <w:t xml:space="preserve">). </w:t>
      </w:r>
      <w:r w:rsidRPr="002E62CE">
        <w:rPr>
          <w:i/>
          <w:iCs/>
          <w:sz w:val="20"/>
        </w:rPr>
        <w:t>Il Signore conosce i pensieri de</w:t>
      </w:r>
      <w:r w:rsidR="002E62CE" w:rsidRPr="002E62CE">
        <w:rPr>
          <w:i/>
          <w:iCs/>
          <w:sz w:val="20"/>
        </w:rPr>
        <w:t>ll'uomo: non sono che un soffio (</w:t>
      </w:r>
      <w:r w:rsidRPr="002E62CE">
        <w:rPr>
          <w:i/>
          <w:iCs/>
          <w:sz w:val="20"/>
        </w:rPr>
        <w:t>Sal 93, 11</w:t>
      </w:r>
      <w:r w:rsidR="002E62CE" w:rsidRPr="002E62CE">
        <w:rPr>
          <w:i/>
          <w:iCs/>
          <w:sz w:val="20"/>
        </w:rPr>
        <w:t xml:space="preserve">). </w:t>
      </w:r>
      <w:r w:rsidRPr="002E62CE">
        <w:rPr>
          <w:i/>
          <w:iCs/>
          <w:sz w:val="20"/>
        </w:rPr>
        <w:t>Tu sai quando seggo e quando mi alzo. Penetri da lontano i miei pensier</w:t>
      </w:r>
      <w:r w:rsidR="002E62CE" w:rsidRPr="002E62CE">
        <w:rPr>
          <w:i/>
          <w:iCs/>
          <w:sz w:val="20"/>
        </w:rPr>
        <w:t>i (</w:t>
      </w:r>
      <w:r w:rsidRPr="002E62CE">
        <w:rPr>
          <w:i/>
          <w:iCs/>
          <w:sz w:val="20"/>
        </w:rPr>
        <w:t>Sal 138, 2</w:t>
      </w:r>
      <w:r w:rsidR="002E62CE" w:rsidRPr="002E62CE">
        <w:rPr>
          <w:i/>
          <w:iCs/>
          <w:sz w:val="20"/>
        </w:rPr>
        <w:t xml:space="preserve">). </w:t>
      </w:r>
      <w:r w:rsidRPr="002E62CE">
        <w:rPr>
          <w:i/>
          <w:iCs/>
          <w:sz w:val="20"/>
        </w:rPr>
        <w:t>Quanto profondi per me i tuoi pensieri, quan</w:t>
      </w:r>
      <w:r w:rsidR="002E62CE" w:rsidRPr="002E62CE">
        <w:rPr>
          <w:i/>
          <w:iCs/>
          <w:sz w:val="20"/>
        </w:rPr>
        <w:t>to grande il loro numero, o Dio (</w:t>
      </w:r>
      <w:r w:rsidRPr="002E62CE">
        <w:rPr>
          <w:i/>
          <w:iCs/>
          <w:sz w:val="20"/>
        </w:rPr>
        <w:t>Sal 138, 17</w:t>
      </w:r>
      <w:r w:rsidR="002E62CE" w:rsidRPr="002E62CE">
        <w:rPr>
          <w:i/>
          <w:iCs/>
          <w:sz w:val="20"/>
        </w:rPr>
        <w:t xml:space="preserve">). </w:t>
      </w:r>
      <w:r w:rsidRPr="002E62CE">
        <w:rPr>
          <w:i/>
          <w:iCs/>
          <w:sz w:val="20"/>
        </w:rPr>
        <w:t>Scrutami, Dio, e conosci il mio cuore, provami e conosci i miei pensier</w:t>
      </w:r>
      <w:r w:rsidR="002E62CE" w:rsidRPr="002E62CE">
        <w:rPr>
          <w:i/>
          <w:iCs/>
          <w:sz w:val="20"/>
        </w:rPr>
        <w:t>i (</w:t>
      </w:r>
      <w:r w:rsidRPr="002E62CE">
        <w:rPr>
          <w:i/>
          <w:iCs/>
          <w:sz w:val="20"/>
        </w:rPr>
        <w:t>Sal 138, 23</w:t>
      </w:r>
      <w:r w:rsidR="002E62CE" w:rsidRPr="002E62CE">
        <w:rPr>
          <w:i/>
          <w:iCs/>
          <w:sz w:val="20"/>
        </w:rPr>
        <w:t xml:space="preserve">). </w:t>
      </w:r>
      <w:r w:rsidRPr="002E62CE">
        <w:rPr>
          <w:i/>
          <w:iCs/>
          <w:sz w:val="20"/>
        </w:rPr>
        <w:t>Signore, che cos'è un uomo perché te ne curi? Un figlio d'uomo perché te ne dia pensiero?</w:t>
      </w:r>
      <w:r w:rsidR="002E62CE" w:rsidRPr="002E62CE">
        <w:rPr>
          <w:i/>
          <w:iCs/>
          <w:sz w:val="20"/>
        </w:rPr>
        <w:t xml:space="preserve"> (</w:t>
      </w:r>
      <w:r w:rsidRPr="002E62CE">
        <w:rPr>
          <w:i/>
          <w:iCs/>
          <w:sz w:val="20"/>
        </w:rPr>
        <w:t>Sal 143, 3</w:t>
      </w:r>
      <w:r w:rsidR="002E62CE" w:rsidRPr="002E62CE">
        <w:rPr>
          <w:i/>
          <w:iCs/>
          <w:sz w:val="20"/>
        </w:rPr>
        <w:t xml:space="preserve">). </w:t>
      </w:r>
      <w:r w:rsidRPr="002E62CE">
        <w:rPr>
          <w:i/>
          <w:iCs/>
          <w:sz w:val="20"/>
        </w:rPr>
        <w:t>Sì, lo sbandamento degli inesperti li ucciderà e la spensieratezza degli sciocchi li farà perire; ma chi ascolta me vivrà tranquill</w:t>
      </w:r>
      <w:r w:rsidR="002E62CE" w:rsidRPr="002E62CE">
        <w:rPr>
          <w:i/>
          <w:iCs/>
          <w:sz w:val="20"/>
        </w:rPr>
        <w:t>o e sicuro dal timore del male" (</w:t>
      </w:r>
      <w:r w:rsidRPr="002E62CE">
        <w:rPr>
          <w:i/>
          <w:iCs/>
          <w:sz w:val="20"/>
        </w:rPr>
        <w:t>Pr 1, 32</w:t>
      </w:r>
      <w:r w:rsidR="002E62CE" w:rsidRPr="002E62CE">
        <w:rPr>
          <w:i/>
          <w:iCs/>
          <w:sz w:val="20"/>
        </w:rPr>
        <w:t xml:space="preserve">). </w:t>
      </w:r>
      <w:r w:rsidRPr="002E62CE">
        <w:rPr>
          <w:i/>
          <w:iCs/>
          <w:sz w:val="20"/>
        </w:rPr>
        <w:t xml:space="preserve">I pensieri dei giusti sono equità, i </w:t>
      </w:r>
      <w:r w:rsidR="002E62CE" w:rsidRPr="002E62CE">
        <w:rPr>
          <w:i/>
          <w:iCs/>
          <w:sz w:val="20"/>
        </w:rPr>
        <w:t>propositi degli empi sono frode (</w:t>
      </w:r>
      <w:r w:rsidRPr="002E62CE">
        <w:rPr>
          <w:i/>
          <w:iCs/>
          <w:sz w:val="20"/>
        </w:rPr>
        <w:t>Pr 12, 5</w:t>
      </w:r>
      <w:r w:rsidR="002E62CE" w:rsidRPr="002E62CE">
        <w:rPr>
          <w:i/>
          <w:iCs/>
          <w:sz w:val="20"/>
        </w:rPr>
        <w:t xml:space="preserve">). </w:t>
      </w:r>
    </w:p>
    <w:p w14:paraId="5B319159" w14:textId="77777777" w:rsidR="00237C7B" w:rsidRPr="002E62CE" w:rsidRDefault="00237C7B" w:rsidP="002E62CE">
      <w:pPr>
        <w:pStyle w:val="Corpotesto"/>
        <w:rPr>
          <w:i/>
          <w:iCs/>
          <w:sz w:val="20"/>
        </w:rPr>
      </w:pPr>
      <w:r w:rsidRPr="002E62CE">
        <w:rPr>
          <w:i/>
          <w:iCs/>
          <w:sz w:val="20"/>
        </w:rPr>
        <w:t xml:space="preserve">Sono in abominio al Signore i pensieri malvagi, ma gli </w:t>
      </w:r>
      <w:r w:rsidR="002E62CE" w:rsidRPr="002E62CE">
        <w:rPr>
          <w:i/>
          <w:iCs/>
          <w:sz w:val="20"/>
        </w:rPr>
        <w:t>sono gradite le parole benevole (</w:t>
      </w:r>
      <w:r w:rsidRPr="002E62CE">
        <w:rPr>
          <w:i/>
          <w:iCs/>
          <w:sz w:val="20"/>
        </w:rPr>
        <w:t>Pr 15, 26</w:t>
      </w:r>
      <w:r w:rsidR="002E62CE" w:rsidRPr="002E62CE">
        <w:rPr>
          <w:i/>
          <w:iCs/>
          <w:sz w:val="20"/>
        </w:rPr>
        <w:t xml:space="preserve">). </w:t>
      </w:r>
      <w:r w:rsidRPr="002E62CE">
        <w:rPr>
          <w:i/>
          <w:iCs/>
          <w:sz w:val="20"/>
        </w:rPr>
        <w:t>Non affannarti per arricchire, rinunzia a un simile pensier</w:t>
      </w:r>
      <w:r w:rsidR="002E62CE" w:rsidRPr="002E62CE">
        <w:rPr>
          <w:i/>
          <w:iCs/>
          <w:sz w:val="20"/>
        </w:rPr>
        <w:t>o (</w:t>
      </w:r>
      <w:r w:rsidRPr="002E62CE">
        <w:rPr>
          <w:i/>
          <w:iCs/>
          <w:sz w:val="20"/>
        </w:rPr>
        <w:t>Pr 23, 4</w:t>
      </w:r>
      <w:r w:rsidR="002E62CE" w:rsidRPr="002E62CE">
        <w:rPr>
          <w:i/>
          <w:iCs/>
          <w:sz w:val="20"/>
        </w:rPr>
        <w:t xml:space="preserve">). </w:t>
      </w:r>
      <w:r w:rsidRPr="002E62CE">
        <w:rPr>
          <w:i/>
          <w:iCs/>
          <w:sz w:val="20"/>
        </w:rPr>
        <w:t>Non dir male del re neppure con il pensiero e nella tua stanza da letto non dir male del potente, perché un uccello del cielo trasporta la voce</w:t>
      </w:r>
      <w:r w:rsidR="002E62CE" w:rsidRPr="002E62CE">
        <w:rPr>
          <w:i/>
          <w:iCs/>
          <w:sz w:val="20"/>
        </w:rPr>
        <w:t xml:space="preserve"> e un alato riferisce la parola (</w:t>
      </w:r>
      <w:r w:rsidRPr="002E62CE">
        <w:rPr>
          <w:i/>
          <w:iCs/>
          <w:sz w:val="20"/>
        </w:rPr>
        <w:t>Qo 10, 20</w:t>
      </w:r>
      <w:r w:rsidR="002E62CE" w:rsidRPr="002E62CE">
        <w:rPr>
          <w:i/>
          <w:iCs/>
          <w:sz w:val="20"/>
        </w:rPr>
        <w:t xml:space="preserve">). </w:t>
      </w:r>
      <w:r w:rsidRPr="002E62CE">
        <w:rPr>
          <w:i/>
          <w:iCs/>
          <w:sz w:val="20"/>
        </w:rPr>
        <w:t>Siamo nati per caso e dopo saremo come se non fossimo stati. E' un fumo il soffio delle nostre narici, il pensiero è una scintil</w:t>
      </w:r>
      <w:r w:rsidR="002E62CE" w:rsidRPr="002E62CE">
        <w:rPr>
          <w:i/>
          <w:iCs/>
          <w:sz w:val="20"/>
        </w:rPr>
        <w:t>la nel palpito del nostro cuore (</w:t>
      </w:r>
      <w:r w:rsidRPr="002E62CE">
        <w:rPr>
          <w:i/>
          <w:iCs/>
          <w:sz w:val="20"/>
        </w:rPr>
        <w:t>Sap 2, 2</w:t>
      </w:r>
      <w:r w:rsidR="002E62CE" w:rsidRPr="002E62CE">
        <w:rPr>
          <w:i/>
          <w:iCs/>
          <w:sz w:val="20"/>
        </w:rPr>
        <w:t xml:space="preserve">). </w:t>
      </w:r>
      <w:r w:rsidRPr="002E62CE">
        <w:rPr>
          <w:i/>
          <w:iCs/>
          <w:sz w:val="20"/>
        </w:rPr>
        <w:t>Ma gli empi per i loro pensieri riceveranno il castigo, essi che han disprezzato il giust</w:t>
      </w:r>
      <w:r w:rsidR="002E62CE" w:rsidRPr="002E62CE">
        <w:rPr>
          <w:i/>
          <w:iCs/>
          <w:sz w:val="20"/>
        </w:rPr>
        <w:t>o e si son ribellati al Signore (</w:t>
      </w:r>
      <w:r w:rsidRPr="002E62CE">
        <w:rPr>
          <w:i/>
          <w:iCs/>
          <w:sz w:val="20"/>
        </w:rPr>
        <w:t>Sap 3, 10</w:t>
      </w:r>
      <w:r w:rsidR="002E62CE" w:rsidRPr="002E62CE">
        <w:rPr>
          <w:i/>
          <w:iCs/>
          <w:sz w:val="20"/>
        </w:rPr>
        <w:t xml:space="preserve">). </w:t>
      </w:r>
      <w:r w:rsidRPr="002E62CE">
        <w:rPr>
          <w:i/>
          <w:iCs/>
          <w:sz w:val="20"/>
        </w:rPr>
        <w:t>Perché un corpo corruttibile appesantisce l'anima e la tenda d'argilla grava la mente dai molti pensier</w:t>
      </w:r>
      <w:r w:rsidR="002E62CE" w:rsidRPr="002E62CE">
        <w:rPr>
          <w:i/>
          <w:iCs/>
          <w:sz w:val="20"/>
        </w:rPr>
        <w:t>i (</w:t>
      </w:r>
      <w:r w:rsidRPr="002E62CE">
        <w:rPr>
          <w:i/>
          <w:iCs/>
          <w:sz w:val="20"/>
        </w:rPr>
        <w:t>Sap 9, 15</w:t>
      </w:r>
      <w:r w:rsidR="002E62CE" w:rsidRPr="002E62CE">
        <w:rPr>
          <w:i/>
          <w:iCs/>
          <w:sz w:val="20"/>
        </w:rPr>
        <w:t xml:space="preserve">). </w:t>
      </w:r>
      <w:r w:rsidRPr="002E62CE">
        <w:rPr>
          <w:i/>
          <w:iCs/>
          <w:sz w:val="20"/>
        </w:rPr>
        <w:t>Chi ha conosciuto il tuo pensiero, se tu non gli hai concesso la sapienza e non gli hai inviato il tuo santo spirito dall'alto?</w:t>
      </w:r>
      <w:r w:rsidR="002E62CE" w:rsidRPr="002E62CE">
        <w:rPr>
          <w:i/>
          <w:iCs/>
          <w:sz w:val="20"/>
        </w:rPr>
        <w:t xml:space="preserve"> (</w:t>
      </w:r>
      <w:r w:rsidRPr="002E62CE">
        <w:rPr>
          <w:i/>
          <w:iCs/>
          <w:sz w:val="20"/>
        </w:rPr>
        <w:t>Sap 9, 17</w:t>
      </w:r>
      <w:r w:rsidR="002E62CE" w:rsidRPr="002E62CE">
        <w:rPr>
          <w:i/>
          <w:iCs/>
          <w:sz w:val="20"/>
        </w:rPr>
        <w:t xml:space="preserve">). </w:t>
      </w:r>
    </w:p>
    <w:p w14:paraId="17A1DA07" w14:textId="77777777" w:rsidR="00237C7B" w:rsidRPr="002E62CE" w:rsidRDefault="00237C7B" w:rsidP="002E62CE">
      <w:pPr>
        <w:pStyle w:val="Corpotesto"/>
        <w:rPr>
          <w:i/>
          <w:iCs/>
          <w:sz w:val="20"/>
        </w:rPr>
      </w:pPr>
      <w:r w:rsidRPr="002E62CE">
        <w:rPr>
          <w:i/>
          <w:iCs/>
          <w:sz w:val="20"/>
        </w:rPr>
        <w:t xml:space="preserve">Molti ha fatto smarrire la loro </w:t>
      </w:r>
      <w:r w:rsidR="002E62CE" w:rsidRPr="002E62CE">
        <w:rPr>
          <w:i/>
          <w:iCs/>
          <w:sz w:val="20"/>
        </w:rPr>
        <w:t>presunzione, una</w:t>
      </w:r>
      <w:r w:rsidRPr="002E62CE">
        <w:rPr>
          <w:i/>
          <w:iCs/>
          <w:sz w:val="20"/>
        </w:rPr>
        <w:t xml:space="preserve"> misera illusione ha fuorviato i loro pensier</w:t>
      </w:r>
      <w:r w:rsidR="002E62CE" w:rsidRPr="002E62CE">
        <w:rPr>
          <w:i/>
          <w:iCs/>
          <w:sz w:val="20"/>
        </w:rPr>
        <w:t>i (</w:t>
      </w:r>
      <w:r w:rsidRPr="002E62CE">
        <w:rPr>
          <w:i/>
          <w:iCs/>
          <w:sz w:val="20"/>
        </w:rPr>
        <w:t>Sir 3, 24</w:t>
      </w:r>
      <w:r w:rsidR="002E62CE" w:rsidRPr="002E62CE">
        <w:rPr>
          <w:i/>
          <w:iCs/>
          <w:sz w:val="20"/>
        </w:rPr>
        <w:t xml:space="preserve">). </w:t>
      </w:r>
      <w:r w:rsidRPr="002E62CE">
        <w:rPr>
          <w:i/>
          <w:iCs/>
          <w:sz w:val="20"/>
        </w:rPr>
        <w:t>Chi applicherà la frusta ai miei pensieri, al mio cuore la disciplina della sapienza? Perché non siano risparmiati i miei errori e i mi</w:t>
      </w:r>
      <w:r w:rsidR="002E62CE" w:rsidRPr="002E62CE">
        <w:rPr>
          <w:i/>
          <w:iCs/>
          <w:sz w:val="20"/>
        </w:rPr>
        <w:t>ei peccati non restino impuniti (</w:t>
      </w:r>
      <w:r w:rsidRPr="002E62CE">
        <w:rPr>
          <w:i/>
          <w:iCs/>
          <w:sz w:val="20"/>
        </w:rPr>
        <w:t>Sir 23, 2</w:t>
      </w:r>
      <w:r w:rsidR="002E62CE" w:rsidRPr="002E62CE">
        <w:rPr>
          <w:i/>
          <w:iCs/>
          <w:sz w:val="20"/>
        </w:rPr>
        <w:t xml:space="preserve">). </w:t>
      </w:r>
      <w:r w:rsidRPr="002E62CE">
        <w:rPr>
          <w:i/>
          <w:iCs/>
          <w:sz w:val="20"/>
        </w:rPr>
        <w:t xml:space="preserve">Il suo pensiero infatti è più vasto del mare e il suo </w:t>
      </w:r>
      <w:r w:rsidR="002E62CE" w:rsidRPr="002E62CE">
        <w:rPr>
          <w:i/>
          <w:iCs/>
          <w:sz w:val="20"/>
        </w:rPr>
        <w:t>consiglio più del grande abisso (</w:t>
      </w:r>
      <w:r w:rsidRPr="002E62CE">
        <w:rPr>
          <w:i/>
          <w:iCs/>
          <w:sz w:val="20"/>
        </w:rPr>
        <w:t>Sir 24, 27</w:t>
      </w:r>
      <w:r w:rsidR="002E62CE" w:rsidRPr="002E62CE">
        <w:rPr>
          <w:i/>
          <w:iCs/>
          <w:sz w:val="20"/>
        </w:rPr>
        <w:t xml:space="preserve">). </w:t>
      </w:r>
      <w:r w:rsidRPr="002E62CE">
        <w:rPr>
          <w:i/>
          <w:iCs/>
          <w:sz w:val="20"/>
        </w:rPr>
        <w:t>Non abbandonarti alla tristezza, non tormentarti con i tuoi pensier</w:t>
      </w:r>
      <w:r w:rsidR="002E62CE" w:rsidRPr="002E62CE">
        <w:rPr>
          <w:i/>
          <w:iCs/>
          <w:sz w:val="20"/>
        </w:rPr>
        <w:t>i (</w:t>
      </w:r>
      <w:r w:rsidRPr="002E62CE">
        <w:rPr>
          <w:i/>
          <w:iCs/>
          <w:sz w:val="20"/>
        </w:rPr>
        <w:t>Sir 30, 21</w:t>
      </w:r>
      <w:r w:rsidR="002E62CE" w:rsidRPr="002E62CE">
        <w:rPr>
          <w:i/>
          <w:iCs/>
          <w:sz w:val="20"/>
        </w:rPr>
        <w:t xml:space="preserve">). </w:t>
      </w:r>
      <w:r w:rsidRPr="002E62CE">
        <w:rPr>
          <w:i/>
          <w:iCs/>
          <w:sz w:val="20"/>
        </w:rPr>
        <w:t>Essi sono distinti secondo il pensiero del Signore che ha</w:t>
      </w:r>
      <w:r w:rsidR="002E62CE" w:rsidRPr="002E62CE">
        <w:rPr>
          <w:i/>
          <w:iCs/>
          <w:sz w:val="20"/>
        </w:rPr>
        <w:t xml:space="preserve"> variato le stagioni e le feste (</w:t>
      </w:r>
      <w:r w:rsidRPr="002E62CE">
        <w:rPr>
          <w:i/>
          <w:iCs/>
          <w:sz w:val="20"/>
        </w:rPr>
        <w:t>Sir 33, 8</w:t>
      </w:r>
      <w:r w:rsidR="002E62CE" w:rsidRPr="002E62CE">
        <w:rPr>
          <w:i/>
          <w:iCs/>
          <w:sz w:val="20"/>
        </w:rPr>
        <w:t xml:space="preserve">). </w:t>
      </w:r>
      <w:r w:rsidRPr="002E62CE">
        <w:rPr>
          <w:i/>
          <w:iCs/>
          <w:sz w:val="20"/>
        </w:rPr>
        <w:t>Radice dei pensieri è il cuore, q</w:t>
      </w:r>
      <w:r w:rsidR="002E62CE" w:rsidRPr="002E62CE">
        <w:rPr>
          <w:i/>
          <w:iCs/>
          <w:sz w:val="20"/>
        </w:rPr>
        <w:t>ueste quattro parti ne derivano (</w:t>
      </w:r>
      <w:r w:rsidRPr="002E62CE">
        <w:rPr>
          <w:i/>
          <w:iCs/>
          <w:sz w:val="20"/>
        </w:rPr>
        <w:t>Sir 37, 17</w:t>
      </w:r>
      <w:r w:rsidR="002E62CE" w:rsidRPr="002E62CE">
        <w:rPr>
          <w:i/>
          <w:iCs/>
          <w:sz w:val="20"/>
        </w:rPr>
        <w:t xml:space="preserve">). </w:t>
      </w:r>
      <w:r w:rsidRPr="002E62CE">
        <w:rPr>
          <w:i/>
          <w:iCs/>
          <w:sz w:val="20"/>
        </w:rPr>
        <w:t>Materia alle loro riflessioni e ansietà per il loro cuore offrono il pensiero di ciò che li</w:t>
      </w:r>
      <w:r w:rsidR="002E62CE" w:rsidRPr="002E62CE">
        <w:rPr>
          <w:i/>
          <w:iCs/>
          <w:sz w:val="20"/>
        </w:rPr>
        <w:t xml:space="preserve"> attende e il giorno della fine (</w:t>
      </w:r>
      <w:r w:rsidRPr="002E62CE">
        <w:rPr>
          <w:i/>
          <w:iCs/>
          <w:sz w:val="20"/>
        </w:rPr>
        <w:t>Sir 40, 2</w:t>
      </w:r>
      <w:r w:rsidR="002E62CE" w:rsidRPr="002E62CE">
        <w:rPr>
          <w:i/>
          <w:iCs/>
          <w:sz w:val="20"/>
        </w:rPr>
        <w:t xml:space="preserve">). </w:t>
      </w:r>
      <w:r w:rsidRPr="002E62CE">
        <w:rPr>
          <w:i/>
          <w:iCs/>
          <w:sz w:val="20"/>
        </w:rPr>
        <w:t>O morte, come è amaro il tuo pensiero per l'uomo che vive sereno nella sua agiatezza, per l'uomo senza assilli e fortunato in tutto, ancora in grado di gustare il cibo!</w:t>
      </w:r>
      <w:r w:rsidR="002E62CE" w:rsidRPr="002E62CE">
        <w:rPr>
          <w:i/>
          <w:iCs/>
          <w:sz w:val="20"/>
        </w:rPr>
        <w:t xml:space="preserve"> (</w:t>
      </w:r>
      <w:r w:rsidRPr="002E62CE">
        <w:rPr>
          <w:i/>
          <w:iCs/>
          <w:sz w:val="20"/>
        </w:rPr>
        <w:t>Sir 41, 1</w:t>
      </w:r>
      <w:r w:rsidR="002E62CE" w:rsidRPr="002E62CE">
        <w:rPr>
          <w:i/>
          <w:iCs/>
          <w:sz w:val="20"/>
        </w:rPr>
        <w:t xml:space="preserve">). </w:t>
      </w:r>
    </w:p>
    <w:p w14:paraId="3735F817" w14:textId="77777777" w:rsidR="00237C7B" w:rsidRPr="002E62CE" w:rsidRDefault="00237C7B" w:rsidP="002E62CE">
      <w:pPr>
        <w:pStyle w:val="Corpotesto"/>
        <w:rPr>
          <w:i/>
          <w:iCs/>
          <w:sz w:val="20"/>
        </w:rPr>
      </w:pPr>
      <w:r w:rsidRPr="002E62CE">
        <w:rPr>
          <w:i/>
          <w:iCs/>
          <w:sz w:val="20"/>
        </w:rPr>
        <w:t>Nessun pensiero gli sfugge, ne</w:t>
      </w:r>
      <w:r w:rsidR="002E62CE" w:rsidRPr="002E62CE">
        <w:rPr>
          <w:i/>
          <w:iCs/>
          <w:sz w:val="20"/>
        </w:rPr>
        <w:t>ppure una parola gli è nascosta (</w:t>
      </w:r>
      <w:r w:rsidRPr="002E62CE">
        <w:rPr>
          <w:i/>
          <w:iCs/>
          <w:sz w:val="20"/>
        </w:rPr>
        <w:t>Sir 42, 20</w:t>
      </w:r>
      <w:r w:rsidR="002E62CE" w:rsidRPr="002E62CE">
        <w:rPr>
          <w:i/>
          <w:iCs/>
          <w:sz w:val="20"/>
        </w:rPr>
        <w:t xml:space="preserve">). </w:t>
      </w:r>
      <w:r w:rsidRPr="002E62CE">
        <w:rPr>
          <w:i/>
          <w:iCs/>
          <w:sz w:val="20"/>
        </w:rPr>
        <w:t>Donne spensierate, suvvia ascoltate la mia voce; figlie baldanzose, por</w:t>
      </w:r>
      <w:r w:rsidR="002E62CE" w:rsidRPr="002E62CE">
        <w:rPr>
          <w:i/>
          <w:iCs/>
          <w:sz w:val="20"/>
        </w:rPr>
        <w:t>gete l'orecchio alle mie parole (</w:t>
      </w:r>
      <w:r w:rsidRPr="002E62CE">
        <w:rPr>
          <w:i/>
          <w:iCs/>
          <w:sz w:val="20"/>
        </w:rPr>
        <w:t>Is 32, 9</w:t>
      </w:r>
      <w:r w:rsidR="002E62CE" w:rsidRPr="002E62CE">
        <w:rPr>
          <w:i/>
          <w:iCs/>
          <w:sz w:val="20"/>
        </w:rPr>
        <w:t xml:space="preserve">). </w:t>
      </w:r>
      <w:r w:rsidRPr="002E62CE">
        <w:rPr>
          <w:i/>
          <w:iCs/>
          <w:sz w:val="20"/>
        </w:rPr>
        <w:t>Temete, o spensierate; tremate, o baldanzose, deponete le vesti, spogliatev</w:t>
      </w:r>
      <w:r w:rsidR="002E62CE" w:rsidRPr="002E62CE">
        <w:rPr>
          <w:i/>
          <w:iCs/>
          <w:sz w:val="20"/>
        </w:rPr>
        <w:t>i, cingetevi i fianchi di sacco (</w:t>
      </w:r>
      <w:r w:rsidRPr="002E62CE">
        <w:rPr>
          <w:i/>
          <w:iCs/>
          <w:sz w:val="20"/>
        </w:rPr>
        <w:t>Is 32, 11</w:t>
      </w:r>
      <w:r w:rsidR="002E62CE" w:rsidRPr="002E62CE">
        <w:rPr>
          <w:i/>
          <w:iCs/>
          <w:sz w:val="20"/>
        </w:rPr>
        <w:t xml:space="preserve">). </w:t>
      </w:r>
      <w:r w:rsidRPr="002E62CE">
        <w:rPr>
          <w:i/>
          <w:iCs/>
          <w:sz w:val="20"/>
        </w:rPr>
        <w:t>L'empio abbandoni la sua via e l'uomo iniquo i suoi pensieri; ritorni al Signore che avrà misericordia di lui e al no</w:t>
      </w:r>
      <w:r w:rsidR="002E62CE" w:rsidRPr="002E62CE">
        <w:rPr>
          <w:i/>
          <w:iCs/>
          <w:sz w:val="20"/>
        </w:rPr>
        <w:t>stro Dio che largamente perdona (</w:t>
      </w:r>
      <w:r w:rsidRPr="002E62CE">
        <w:rPr>
          <w:i/>
          <w:iCs/>
          <w:sz w:val="20"/>
        </w:rPr>
        <w:t>Is 55, 7</w:t>
      </w:r>
      <w:r w:rsidR="002E62CE" w:rsidRPr="002E62CE">
        <w:rPr>
          <w:i/>
          <w:iCs/>
          <w:sz w:val="20"/>
        </w:rPr>
        <w:t xml:space="preserve">). </w:t>
      </w:r>
      <w:r w:rsidRPr="002E62CE">
        <w:rPr>
          <w:i/>
          <w:iCs/>
          <w:sz w:val="20"/>
        </w:rPr>
        <w:t>Perché i miei pensieri non sono i vostri pensieri, le vostre vie non sono l</w:t>
      </w:r>
      <w:r w:rsidR="002E62CE" w:rsidRPr="002E62CE">
        <w:rPr>
          <w:i/>
          <w:iCs/>
          <w:sz w:val="20"/>
        </w:rPr>
        <w:t>e mie vie - oracolo del Signore (</w:t>
      </w:r>
      <w:r w:rsidRPr="002E62CE">
        <w:rPr>
          <w:i/>
          <w:iCs/>
          <w:sz w:val="20"/>
        </w:rPr>
        <w:t>Is 55, 8</w:t>
      </w:r>
      <w:r w:rsidR="002E62CE" w:rsidRPr="002E62CE">
        <w:rPr>
          <w:i/>
          <w:iCs/>
          <w:sz w:val="20"/>
        </w:rPr>
        <w:t>). Quanto il cielo sovrasta la terra, tanto le mie vie sovrastano le vostre vie, i miei pensieri sovrastano i vostri pensieri (</w:t>
      </w:r>
      <w:r w:rsidRPr="002E62CE">
        <w:rPr>
          <w:i/>
          <w:iCs/>
          <w:sz w:val="20"/>
        </w:rPr>
        <w:t>Is 55, 9</w:t>
      </w:r>
      <w:r w:rsidR="002E62CE" w:rsidRPr="002E62CE">
        <w:rPr>
          <w:i/>
          <w:iCs/>
          <w:sz w:val="20"/>
        </w:rPr>
        <w:t xml:space="preserve">). </w:t>
      </w:r>
      <w:r w:rsidRPr="002E62CE">
        <w:rPr>
          <w:i/>
          <w:iCs/>
          <w:sz w:val="20"/>
        </w:rPr>
        <w:t>I loro piedi corrono al male, si affrettano a spargere sangue innocente; i loro pensieri sono pensieri iniqui, desolazione e dis</w:t>
      </w:r>
      <w:r w:rsidR="002E62CE" w:rsidRPr="002E62CE">
        <w:rPr>
          <w:i/>
          <w:iCs/>
          <w:sz w:val="20"/>
        </w:rPr>
        <w:t>truzione sono sulle loro strade (</w:t>
      </w:r>
      <w:r w:rsidRPr="002E62CE">
        <w:rPr>
          <w:i/>
          <w:iCs/>
          <w:sz w:val="20"/>
        </w:rPr>
        <w:t>Is 59, 7</w:t>
      </w:r>
      <w:r w:rsidR="002E62CE" w:rsidRPr="002E62CE">
        <w:rPr>
          <w:i/>
          <w:iCs/>
          <w:sz w:val="20"/>
        </w:rPr>
        <w:t xml:space="preserve">). </w:t>
      </w:r>
      <w:r w:rsidRPr="002E62CE">
        <w:rPr>
          <w:i/>
          <w:iCs/>
          <w:sz w:val="20"/>
        </w:rPr>
        <w:t xml:space="preserve">Purifica il tuo cuore dalla malvagità, Gerusalemme, </w:t>
      </w:r>
      <w:r w:rsidR="002E62CE" w:rsidRPr="002E62CE">
        <w:rPr>
          <w:i/>
          <w:iCs/>
          <w:sz w:val="20"/>
        </w:rPr>
        <w:t>perché</w:t>
      </w:r>
      <w:r w:rsidRPr="002E62CE">
        <w:rPr>
          <w:i/>
          <w:iCs/>
          <w:sz w:val="20"/>
        </w:rPr>
        <w:t xml:space="preserve"> possa uscirne salva. Fino a quando albergheranno in te pensieri d'iniquità?</w:t>
      </w:r>
      <w:r w:rsidR="002E62CE" w:rsidRPr="002E62CE">
        <w:rPr>
          <w:i/>
          <w:iCs/>
          <w:sz w:val="20"/>
        </w:rPr>
        <w:t xml:space="preserve"> (</w:t>
      </w:r>
      <w:r w:rsidRPr="002E62CE">
        <w:rPr>
          <w:i/>
          <w:iCs/>
          <w:sz w:val="20"/>
        </w:rPr>
        <w:t>Ger 4, 14</w:t>
      </w:r>
      <w:r w:rsidR="002E62CE" w:rsidRPr="002E62CE">
        <w:rPr>
          <w:i/>
          <w:iCs/>
          <w:sz w:val="20"/>
        </w:rPr>
        <w:t xml:space="preserve">). </w:t>
      </w:r>
    </w:p>
    <w:p w14:paraId="2C7B5104" w14:textId="77777777" w:rsidR="00237C7B" w:rsidRPr="002E62CE" w:rsidRDefault="00237C7B" w:rsidP="002E62CE">
      <w:pPr>
        <w:pStyle w:val="Corpotesto"/>
        <w:rPr>
          <w:i/>
          <w:iCs/>
          <w:sz w:val="20"/>
        </w:rPr>
      </w:pPr>
      <w:r w:rsidRPr="002E62CE">
        <w:rPr>
          <w:i/>
          <w:iCs/>
          <w:sz w:val="20"/>
        </w:rPr>
        <w:t xml:space="preserve">Ascolta, o terra! "Ecco, io mando contro questo popolo la sventura, il frutto dei loro pensieri, </w:t>
      </w:r>
      <w:r w:rsidR="002E62CE" w:rsidRPr="002E62CE">
        <w:rPr>
          <w:i/>
          <w:iCs/>
          <w:sz w:val="20"/>
        </w:rPr>
        <w:t>perché</w:t>
      </w:r>
      <w:r w:rsidRPr="002E62CE">
        <w:rPr>
          <w:i/>
          <w:iCs/>
          <w:sz w:val="20"/>
        </w:rPr>
        <w:t xml:space="preserve"> non hanno prestato attenzione alle mie parole</w:t>
      </w:r>
      <w:r w:rsidR="002E62CE" w:rsidRPr="002E62CE">
        <w:rPr>
          <w:i/>
          <w:iCs/>
          <w:sz w:val="20"/>
        </w:rPr>
        <w:t xml:space="preserve"> e hanno rigettato la mia legge (</w:t>
      </w:r>
      <w:r w:rsidRPr="002E62CE">
        <w:rPr>
          <w:i/>
          <w:iCs/>
          <w:sz w:val="20"/>
        </w:rPr>
        <w:t>Ger 6, 19</w:t>
      </w:r>
      <w:r w:rsidR="002E62CE" w:rsidRPr="002E62CE">
        <w:rPr>
          <w:i/>
          <w:iCs/>
          <w:sz w:val="20"/>
        </w:rPr>
        <w:t xml:space="preserve">). </w:t>
      </w:r>
      <w:r w:rsidRPr="002E62CE">
        <w:rPr>
          <w:i/>
          <w:iCs/>
          <w:sz w:val="20"/>
        </w:rPr>
        <w:t>lo hanno ridotto una landa deserta, in uno stato deplorevole; sta desolato dinanzi a me. E' devastato tutto il paese, e nessuno se ne dá pensier</w:t>
      </w:r>
      <w:r w:rsidR="002E62CE" w:rsidRPr="002E62CE">
        <w:rPr>
          <w:i/>
          <w:iCs/>
          <w:sz w:val="20"/>
        </w:rPr>
        <w:t>o (</w:t>
      </w:r>
      <w:r w:rsidRPr="002E62CE">
        <w:rPr>
          <w:i/>
          <w:iCs/>
          <w:sz w:val="20"/>
        </w:rPr>
        <w:t>Ger 12, 11</w:t>
      </w:r>
      <w:r w:rsidR="002E62CE" w:rsidRPr="002E62CE">
        <w:rPr>
          <w:i/>
          <w:iCs/>
          <w:sz w:val="20"/>
        </w:rPr>
        <w:t xml:space="preserve">). </w:t>
      </w:r>
      <w:r w:rsidRPr="002E62CE">
        <w:rPr>
          <w:i/>
          <w:iCs/>
          <w:sz w:val="20"/>
        </w:rPr>
        <w:t xml:space="preserve">Tu sei grande nei pensieri e potente nelle opere, tu, i cui occhi sono aperti su tutte le vie degli uomini, per dare a ciascuno secondo la sua condotta e </w:t>
      </w:r>
      <w:r w:rsidR="002E62CE" w:rsidRPr="002E62CE">
        <w:rPr>
          <w:i/>
          <w:iCs/>
          <w:sz w:val="20"/>
        </w:rPr>
        <w:t>il merito delle sue azioni (</w:t>
      </w:r>
      <w:r w:rsidRPr="002E62CE">
        <w:rPr>
          <w:i/>
          <w:iCs/>
          <w:sz w:val="20"/>
        </w:rPr>
        <w:t>Ger 32, 19</w:t>
      </w:r>
      <w:r w:rsidR="002E62CE" w:rsidRPr="002E62CE">
        <w:rPr>
          <w:i/>
          <w:iCs/>
          <w:sz w:val="20"/>
        </w:rPr>
        <w:t xml:space="preserve">). </w:t>
      </w:r>
      <w:r w:rsidRPr="002E62CE">
        <w:rPr>
          <w:i/>
          <w:iCs/>
          <w:sz w:val="20"/>
        </w:rPr>
        <w:t>Dice il Signore Dio: In quel giorno ti verranno in mente dei pensier</w:t>
      </w:r>
      <w:r w:rsidR="002E62CE" w:rsidRPr="002E62CE">
        <w:rPr>
          <w:i/>
          <w:iCs/>
          <w:sz w:val="20"/>
        </w:rPr>
        <w:t>i e concepirai progetti malvagi (</w:t>
      </w:r>
      <w:r w:rsidRPr="002E62CE">
        <w:rPr>
          <w:i/>
          <w:iCs/>
          <w:sz w:val="20"/>
        </w:rPr>
        <w:t>Ez 38, 10</w:t>
      </w:r>
      <w:r w:rsidR="002E62CE" w:rsidRPr="002E62CE">
        <w:rPr>
          <w:i/>
          <w:iCs/>
          <w:sz w:val="20"/>
        </w:rPr>
        <w:t xml:space="preserve">). </w:t>
      </w:r>
      <w:r w:rsidRPr="002E62CE">
        <w:rPr>
          <w:i/>
          <w:iCs/>
          <w:sz w:val="20"/>
        </w:rPr>
        <w:t xml:space="preserve">O re, i pensieri che ti sono venuti mentre eri a letto riguardano il futuro; colui che svela i misteri ha voluto </w:t>
      </w:r>
      <w:r w:rsidR="002E62CE" w:rsidRPr="002E62CE">
        <w:rPr>
          <w:i/>
          <w:iCs/>
          <w:sz w:val="20"/>
        </w:rPr>
        <w:t>svelarti ciò che dovrà avvenire (</w:t>
      </w:r>
      <w:r w:rsidRPr="002E62CE">
        <w:rPr>
          <w:i/>
          <w:iCs/>
          <w:sz w:val="20"/>
        </w:rPr>
        <w:t>Dn 2, 29</w:t>
      </w:r>
      <w:r w:rsidR="002E62CE" w:rsidRPr="002E62CE">
        <w:rPr>
          <w:i/>
          <w:iCs/>
          <w:sz w:val="20"/>
        </w:rPr>
        <w:t xml:space="preserve">). </w:t>
      </w:r>
      <w:r w:rsidRPr="002E62CE">
        <w:rPr>
          <w:i/>
          <w:iCs/>
          <w:sz w:val="20"/>
        </w:rPr>
        <w:t>Se a me è stato svelato questo mistero, non è perché io possieda una sapienza superiore a tutti i viventi, ma perché ne sia data la spiegazione al re e tu possa conoscere i pensier</w:t>
      </w:r>
      <w:r w:rsidR="002E62CE" w:rsidRPr="002E62CE">
        <w:rPr>
          <w:i/>
          <w:iCs/>
          <w:sz w:val="20"/>
        </w:rPr>
        <w:t>i del tuo cuore (</w:t>
      </w:r>
      <w:r w:rsidRPr="002E62CE">
        <w:rPr>
          <w:i/>
          <w:iCs/>
          <w:sz w:val="20"/>
        </w:rPr>
        <w:t>Dn 2, 30</w:t>
      </w:r>
      <w:r w:rsidR="002E62CE" w:rsidRPr="002E62CE">
        <w:rPr>
          <w:i/>
          <w:iCs/>
          <w:sz w:val="20"/>
        </w:rPr>
        <w:t xml:space="preserve">). </w:t>
      </w:r>
    </w:p>
    <w:p w14:paraId="11DFC4F2" w14:textId="77777777" w:rsidR="00237C7B" w:rsidRPr="002E62CE" w:rsidRDefault="00237C7B" w:rsidP="002E62CE">
      <w:pPr>
        <w:pStyle w:val="Corpotesto"/>
        <w:rPr>
          <w:i/>
          <w:iCs/>
          <w:sz w:val="20"/>
        </w:rPr>
      </w:pPr>
      <w:r w:rsidRPr="002E62CE">
        <w:rPr>
          <w:i/>
          <w:iCs/>
          <w:sz w:val="20"/>
        </w:rPr>
        <w:t>Allora Daniele, chiamato Baltassar, rimase per qualche tempo confuso e turbato dai suoi pensieri. Ma il re gli si rivolse: "Baltassar, il sogno non ti turbi e neppure la sua spiegazione". Rispose Baltassar: "Signor mio, valga il sogno per i tuoi nemici e la sua s</w:t>
      </w:r>
      <w:r w:rsidR="002E62CE" w:rsidRPr="002E62CE">
        <w:rPr>
          <w:i/>
          <w:iCs/>
          <w:sz w:val="20"/>
        </w:rPr>
        <w:t>piegazione per i tuoi avversari (</w:t>
      </w:r>
      <w:r w:rsidRPr="002E62CE">
        <w:rPr>
          <w:i/>
          <w:iCs/>
          <w:sz w:val="20"/>
        </w:rPr>
        <w:t>Dn 4, 16</w:t>
      </w:r>
      <w:r w:rsidR="002E62CE" w:rsidRPr="002E62CE">
        <w:rPr>
          <w:i/>
          <w:iCs/>
          <w:sz w:val="20"/>
        </w:rPr>
        <w:t xml:space="preserve">). </w:t>
      </w:r>
      <w:r w:rsidRPr="002E62CE">
        <w:rPr>
          <w:i/>
          <w:iCs/>
          <w:sz w:val="20"/>
        </w:rPr>
        <w:t>il re cambiò d'aspetto: spaventosi pensieri lo assalirono, le giunture dei suoi fianchi si allentarono, i ginocchi gli</w:t>
      </w:r>
      <w:r w:rsidR="002E62CE" w:rsidRPr="002E62CE">
        <w:rPr>
          <w:i/>
          <w:iCs/>
          <w:sz w:val="20"/>
        </w:rPr>
        <w:t xml:space="preserve"> battevano l'uno contro l'altro (</w:t>
      </w:r>
      <w:r w:rsidRPr="002E62CE">
        <w:rPr>
          <w:i/>
          <w:iCs/>
          <w:sz w:val="20"/>
        </w:rPr>
        <w:t>Dn 5, 6</w:t>
      </w:r>
      <w:r w:rsidR="002E62CE" w:rsidRPr="002E62CE">
        <w:rPr>
          <w:i/>
          <w:iCs/>
          <w:sz w:val="20"/>
        </w:rPr>
        <w:t xml:space="preserve">). </w:t>
      </w:r>
      <w:r w:rsidRPr="002E62CE">
        <w:rPr>
          <w:i/>
          <w:iCs/>
          <w:sz w:val="20"/>
        </w:rPr>
        <w:t>La regina, alle parole del re e dei suoi grandi, entrò nella sala del banchetto e, rivolta al re, gli disse: "Re, vivi per sempre! I tuoi pensieri non ti spaventino né s</w:t>
      </w:r>
      <w:r w:rsidR="002E62CE" w:rsidRPr="002E62CE">
        <w:rPr>
          <w:i/>
          <w:iCs/>
          <w:sz w:val="20"/>
        </w:rPr>
        <w:t>i cambi il colore del tuo volto (</w:t>
      </w:r>
      <w:r w:rsidRPr="002E62CE">
        <w:rPr>
          <w:i/>
          <w:iCs/>
          <w:sz w:val="20"/>
        </w:rPr>
        <w:t>Dn 5, 10</w:t>
      </w:r>
      <w:r w:rsidR="002E62CE" w:rsidRPr="002E62CE">
        <w:rPr>
          <w:i/>
          <w:iCs/>
          <w:sz w:val="20"/>
        </w:rPr>
        <w:t xml:space="preserve">). </w:t>
      </w:r>
      <w:r w:rsidRPr="002E62CE">
        <w:rPr>
          <w:i/>
          <w:iCs/>
          <w:sz w:val="20"/>
        </w:rPr>
        <w:t>Qui finisce la relazione. Io, Daniele, rimasi molto turbato nei pensieri, il colore del mio volto si cambiò e c</w:t>
      </w:r>
      <w:r w:rsidR="002E62CE" w:rsidRPr="002E62CE">
        <w:rPr>
          <w:i/>
          <w:iCs/>
          <w:sz w:val="20"/>
        </w:rPr>
        <w:t>onservai tutto questo nel cuore (</w:t>
      </w:r>
      <w:r w:rsidRPr="002E62CE">
        <w:rPr>
          <w:i/>
          <w:iCs/>
          <w:sz w:val="20"/>
        </w:rPr>
        <w:t>Dn 7, 28</w:t>
      </w:r>
      <w:r w:rsidR="002E62CE" w:rsidRPr="002E62CE">
        <w:rPr>
          <w:i/>
          <w:iCs/>
          <w:sz w:val="20"/>
        </w:rPr>
        <w:t xml:space="preserve">). </w:t>
      </w:r>
    </w:p>
    <w:p w14:paraId="50933E1F" w14:textId="77777777" w:rsidR="00237C7B" w:rsidRPr="002E62CE" w:rsidRDefault="00237C7B" w:rsidP="002E62CE">
      <w:pPr>
        <w:pStyle w:val="Corpotesto"/>
        <w:rPr>
          <w:i/>
          <w:iCs/>
          <w:sz w:val="20"/>
        </w:rPr>
      </w:pPr>
      <w:r w:rsidRPr="002E62CE">
        <w:rPr>
          <w:i/>
          <w:iCs/>
          <w:sz w:val="20"/>
        </w:rPr>
        <w:t>Ecco colui che forma i monti e crea i venti, che manifesta all'uomo qual è il suo pensiero, che fa l'alba e le tenebre e cammina sulle alture della terra, Signore, Dio degli eserciti è il s</w:t>
      </w:r>
      <w:r w:rsidR="002E62CE" w:rsidRPr="002E62CE">
        <w:rPr>
          <w:i/>
          <w:iCs/>
          <w:sz w:val="20"/>
        </w:rPr>
        <w:t>uo nome (</w:t>
      </w:r>
      <w:r w:rsidRPr="002E62CE">
        <w:rPr>
          <w:i/>
          <w:iCs/>
          <w:sz w:val="20"/>
        </w:rPr>
        <w:t>Am 4, 13</w:t>
      </w:r>
      <w:r w:rsidR="002E62CE" w:rsidRPr="002E62CE">
        <w:rPr>
          <w:i/>
          <w:iCs/>
          <w:sz w:val="20"/>
        </w:rPr>
        <w:t xml:space="preserve">). </w:t>
      </w:r>
      <w:r w:rsidRPr="002E62CE">
        <w:rPr>
          <w:i/>
          <w:iCs/>
          <w:sz w:val="20"/>
        </w:rPr>
        <w:t>Guai agli spensierati di Sion e a quelli che si considerano sicuri sulla montagna di Samaria! Questi notabili della prima tra le nazioni, ai quali si recano gli Israeliti!</w:t>
      </w:r>
      <w:r w:rsidR="002E62CE" w:rsidRPr="002E62CE">
        <w:rPr>
          <w:i/>
          <w:iCs/>
          <w:sz w:val="20"/>
        </w:rPr>
        <w:t xml:space="preserve"> (</w:t>
      </w:r>
      <w:r w:rsidRPr="002E62CE">
        <w:rPr>
          <w:i/>
          <w:iCs/>
          <w:sz w:val="20"/>
        </w:rPr>
        <w:t>Am 6, 1</w:t>
      </w:r>
      <w:r w:rsidR="002E62CE" w:rsidRPr="002E62CE">
        <w:rPr>
          <w:i/>
          <w:iCs/>
          <w:sz w:val="20"/>
        </w:rPr>
        <w:t xml:space="preserve">). </w:t>
      </w:r>
      <w:r w:rsidRPr="002E62CE">
        <w:rPr>
          <w:i/>
          <w:iCs/>
          <w:sz w:val="20"/>
        </w:rPr>
        <w:t>Gli si avvicinò il capo dell'equipaggio e gli disse: "Che cos'hai così addormentato? Alzati, invoca il tuo Dio! Forse Dio si darà pensier</w:t>
      </w:r>
      <w:r w:rsidR="002E62CE" w:rsidRPr="002E62CE">
        <w:rPr>
          <w:i/>
          <w:iCs/>
          <w:sz w:val="20"/>
        </w:rPr>
        <w:t>o di noi e non periremo" (</w:t>
      </w:r>
      <w:r w:rsidRPr="002E62CE">
        <w:rPr>
          <w:i/>
          <w:iCs/>
          <w:sz w:val="20"/>
        </w:rPr>
        <w:t>Gn 1, 6</w:t>
      </w:r>
      <w:r w:rsidR="002E62CE" w:rsidRPr="002E62CE">
        <w:rPr>
          <w:i/>
          <w:iCs/>
          <w:sz w:val="20"/>
        </w:rPr>
        <w:t xml:space="preserve">). </w:t>
      </w:r>
      <w:r w:rsidRPr="002E62CE">
        <w:rPr>
          <w:i/>
          <w:iCs/>
          <w:sz w:val="20"/>
        </w:rPr>
        <w:t xml:space="preserve">Ma esse non conoscono i pensieri del Signore e non comprendono il suo consiglio, </w:t>
      </w:r>
      <w:r w:rsidR="002E62CE" w:rsidRPr="002E62CE">
        <w:rPr>
          <w:i/>
          <w:iCs/>
          <w:sz w:val="20"/>
        </w:rPr>
        <w:t>poiché</w:t>
      </w:r>
      <w:r w:rsidRPr="002E62CE">
        <w:rPr>
          <w:i/>
          <w:iCs/>
          <w:sz w:val="20"/>
        </w:rPr>
        <w:t xml:space="preserve"> le h</w:t>
      </w:r>
      <w:r w:rsidR="002E62CE" w:rsidRPr="002E62CE">
        <w:rPr>
          <w:i/>
          <w:iCs/>
          <w:sz w:val="20"/>
        </w:rPr>
        <w:t>a radunate come covoni sull'aia (</w:t>
      </w:r>
      <w:r w:rsidRPr="002E62CE">
        <w:rPr>
          <w:i/>
          <w:iCs/>
          <w:sz w:val="20"/>
        </w:rPr>
        <w:t>Mi 4, 12</w:t>
      </w:r>
      <w:r w:rsidR="002E62CE" w:rsidRPr="002E62CE">
        <w:rPr>
          <w:i/>
          <w:iCs/>
          <w:sz w:val="20"/>
        </w:rPr>
        <w:t xml:space="preserve">). </w:t>
      </w:r>
      <w:r w:rsidRPr="002E62CE">
        <w:rPr>
          <w:i/>
          <w:iCs/>
          <w:sz w:val="20"/>
        </w:rPr>
        <w:t>Ma Gesù, conoscendo i loro pensieri, disse: "Perché mai pensate cose malvagie nel vostro cuore?</w:t>
      </w:r>
      <w:r w:rsidR="002E62CE" w:rsidRPr="002E62CE">
        <w:rPr>
          <w:i/>
          <w:iCs/>
          <w:sz w:val="20"/>
        </w:rPr>
        <w:t xml:space="preserve"> (</w:t>
      </w:r>
      <w:r w:rsidRPr="002E62CE">
        <w:rPr>
          <w:i/>
          <w:iCs/>
          <w:sz w:val="20"/>
        </w:rPr>
        <w:t>Mt 9, 4</w:t>
      </w:r>
      <w:r w:rsidR="002E62CE" w:rsidRPr="002E62CE">
        <w:rPr>
          <w:i/>
          <w:iCs/>
          <w:sz w:val="20"/>
        </w:rPr>
        <w:t xml:space="preserve">). </w:t>
      </w:r>
      <w:r w:rsidRPr="002E62CE">
        <w:rPr>
          <w:i/>
          <w:iCs/>
          <w:sz w:val="20"/>
        </w:rPr>
        <w:t>Ma egli, conosciuto il loro pensiero, disse loro: "Ogni regno discorde cade in rovina e nessuna città o</w:t>
      </w:r>
      <w:r w:rsidR="002E62CE" w:rsidRPr="002E62CE">
        <w:rPr>
          <w:i/>
          <w:iCs/>
          <w:sz w:val="20"/>
        </w:rPr>
        <w:t xml:space="preserve"> famiglia discorde può reggersi (</w:t>
      </w:r>
      <w:r w:rsidRPr="002E62CE">
        <w:rPr>
          <w:i/>
          <w:iCs/>
          <w:sz w:val="20"/>
        </w:rPr>
        <w:t>Mt 12, 25</w:t>
      </w:r>
      <w:r w:rsidR="002E62CE" w:rsidRPr="002E62CE">
        <w:rPr>
          <w:i/>
          <w:iCs/>
          <w:sz w:val="20"/>
        </w:rPr>
        <w:t xml:space="preserve">). </w:t>
      </w:r>
    </w:p>
    <w:p w14:paraId="3BC30CAB" w14:textId="77777777" w:rsidR="00237C7B" w:rsidRPr="002E62CE" w:rsidRDefault="00237C7B" w:rsidP="002E62CE">
      <w:pPr>
        <w:pStyle w:val="Corpotesto"/>
        <w:rPr>
          <w:i/>
          <w:iCs/>
          <w:sz w:val="20"/>
        </w:rPr>
      </w:pPr>
      <w:r w:rsidRPr="002E62CE">
        <w:rPr>
          <w:i/>
          <w:iCs/>
          <w:sz w:val="20"/>
        </w:rPr>
        <w:t>Ha spiegato la potenza del suo braccio, ha disperso i superbi nei pensier</w:t>
      </w:r>
      <w:r w:rsidR="002E62CE" w:rsidRPr="002E62CE">
        <w:rPr>
          <w:i/>
          <w:iCs/>
          <w:sz w:val="20"/>
        </w:rPr>
        <w:t>i del loro cuore (</w:t>
      </w:r>
      <w:r w:rsidRPr="002E62CE">
        <w:rPr>
          <w:i/>
          <w:iCs/>
          <w:sz w:val="20"/>
        </w:rPr>
        <w:t>Lc 1, 51</w:t>
      </w:r>
      <w:r w:rsidR="002E62CE" w:rsidRPr="002E62CE">
        <w:rPr>
          <w:i/>
          <w:iCs/>
          <w:sz w:val="20"/>
        </w:rPr>
        <w:t xml:space="preserve">). </w:t>
      </w:r>
      <w:r w:rsidRPr="002E62CE">
        <w:rPr>
          <w:i/>
          <w:iCs/>
          <w:sz w:val="20"/>
        </w:rPr>
        <w:t>Perché siano svelati i pensieri di molti cuori. E anche a t</w:t>
      </w:r>
      <w:r w:rsidR="002E62CE" w:rsidRPr="002E62CE">
        <w:rPr>
          <w:i/>
          <w:iCs/>
          <w:sz w:val="20"/>
        </w:rPr>
        <w:t>e una spada trafiggerà l'anima" (</w:t>
      </w:r>
      <w:r w:rsidRPr="002E62CE">
        <w:rPr>
          <w:i/>
          <w:iCs/>
          <w:sz w:val="20"/>
        </w:rPr>
        <w:t>Lc 2, 35</w:t>
      </w:r>
      <w:r w:rsidR="002E62CE" w:rsidRPr="002E62CE">
        <w:rPr>
          <w:i/>
          <w:iCs/>
          <w:sz w:val="20"/>
        </w:rPr>
        <w:t xml:space="preserve">). </w:t>
      </w:r>
      <w:r w:rsidRPr="002E62CE">
        <w:rPr>
          <w:i/>
          <w:iCs/>
          <w:sz w:val="20"/>
        </w:rPr>
        <w:t>Ma Gesù era a conoscenza dei loro pensieri e disse all'uomo che aveva la mano inaridita: "Alzati e mettiti nel mezzo!". L'uomo, alzat</w:t>
      </w:r>
      <w:r w:rsidR="002E62CE" w:rsidRPr="002E62CE">
        <w:rPr>
          <w:i/>
          <w:iCs/>
          <w:sz w:val="20"/>
        </w:rPr>
        <w:t>osi, si mise nel punto indicato (</w:t>
      </w:r>
      <w:r w:rsidRPr="002E62CE">
        <w:rPr>
          <w:i/>
          <w:iCs/>
          <w:sz w:val="20"/>
        </w:rPr>
        <w:t>Lc 6, 8</w:t>
      </w:r>
      <w:r w:rsidR="002E62CE" w:rsidRPr="002E62CE">
        <w:rPr>
          <w:i/>
          <w:iCs/>
          <w:sz w:val="20"/>
        </w:rPr>
        <w:t xml:space="preserve">). </w:t>
      </w:r>
      <w:r w:rsidRPr="002E62CE">
        <w:rPr>
          <w:i/>
          <w:iCs/>
          <w:sz w:val="20"/>
        </w:rPr>
        <w:t>Allora Gesù, conoscendo il pensiero del loro cuore, prese un fanci</w:t>
      </w:r>
      <w:r w:rsidR="002E62CE" w:rsidRPr="002E62CE">
        <w:rPr>
          <w:i/>
          <w:iCs/>
          <w:sz w:val="20"/>
        </w:rPr>
        <w:t>ullo, se lo mise vicino e disse (</w:t>
      </w:r>
      <w:r w:rsidRPr="002E62CE">
        <w:rPr>
          <w:i/>
          <w:iCs/>
          <w:sz w:val="20"/>
        </w:rPr>
        <w:t>Lc 9, 47</w:t>
      </w:r>
      <w:r w:rsidR="002E62CE" w:rsidRPr="002E62CE">
        <w:rPr>
          <w:i/>
          <w:iCs/>
          <w:sz w:val="20"/>
        </w:rPr>
        <w:t xml:space="preserve">). </w:t>
      </w:r>
      <w:r w:rsidRPr="002E62CE">
        <w:rPr>
          <w:i/>
          <w:iCs/>
          <w:sz w:val="20"/>
        </w:rPr>
        <w:t>Egli, conoscendo i loro pensieri, disse: "Ogni regno diviso in se stesso va in ro</w:t>
      </w:r>
      <w:r w:rsidR="002E62CE" w:rsidRPr="002E62CE">
        <w:rPr>
          <w:i/>
          <w:iCs/>
          <w:sz w:val="20"/>
        </w:rPr>
        <w:t>vina e una casa cade sull'altra (</w:t>
      </w:r>
      <w:r w:rsidRPr="002E62CE">
        <w:rPr>
          <w:i/>
          <w:iCs/>
          <w:sz w:val="20"/>
        </w:rPr>
        <w:t>Lc 11, 17</w:t>
      </w:r>
      <w:r w:rsidR="002E62CE" w:rsidRPr="002E62CE">
        <w:rPr>
          <w:i/>
          <w:iCs/>
          <w:sz w:val="20"/>
        </w:rPr>
        <w:t xml:space="preserve">). </w:t>
      </w:r>
      <w:r w:rsidRPr="002E62CE">
        <w:rPr>
          <w:i/>
          <w:iCs/>
          <w:sz w:val="20"/>
        </w:rPr>
        <w:t xml:space="preserve">Poi disse ai discepoli: "Per questo io vi dico: Non datevi pensiero per la vostra vita, di quello che mangerete; né per il </w:t>
      </w:r>
      <w:r w:rsidR="002E62CE" w:rsidRPr="002E62CE">
        <w:rPr>
          <w:i/>
          <w:iCs/>
          <w:sz w:val="20"/>
        </w:rPr>
        <w:t>vostro corpo, come lo vestirete (</w:t>
      </w:r>
      <w:r w:rsidRPr="002E62CE">
        <w:rPr>
          <w:i/>
          <w:iCs/>
          <w:sz w:val="20"/>
        </w:rPr>
        <w:t>Lc 12, 22</w:t>
      </w:r>
      <w:r w:rsidR="002E62CE" w:rsidRPr="002E62CE">
        <w:rPr>
          <w:i/>
          <w:iCs/>
          <w:sz w:val="20"/>
        </w:rPr>
        <w:t xml:space="preserve">). </w:t>
      </w:r>
      <w:r w:rsidRPr="002E62CE">
        <w:rPr>
          <w:i/>
          <w:iCs/>
          <w:sz w:val="20"/>
        </w:rPr>
        <w:t>Pentiti dunque di questa tua iniquità e prega il Signore che ti sia perdonato questo pensiero</w:t>
      </w:r>
      <w:r w:rsidR="002E62CE" w:rsidRPr="002E62CE">
        <w:rPr>
          <w:i/>
          <w:iCs/>
          <w:sz w:val="20"/>
        </w:rPr>
        <w:t xml:space="preserve"> (</w:t>
      </w:r>
      <w:r w:rsidRPr="002E62CE">
        <w:rPr>
          <w:i/>
          <w:iCs/>
          <w:sz w:val="20"/>
        </w:rPr>
        <w:t>At 8, 22</w:t>
      </w:r>
      <w:r w:rsidR="002E62CE" w:rsidRPr="002E62CE">
        <w:rPr>
          <w:i/>
          <w:iCs/>
          <w:sz w:val="20"/>
        </w:rPr>
        <w:t xml:space="preserve">). </w:t>
      </w:r>
      <w:r w:rsidRPr="002E62CE">
        <w:rPr>
          <w:i/>
          <w:iCs/>
          <w:sz w:val="20"/>
        </w:rPr>
        <w:t>Infatti, chi mai ha potuto conoscere il pensiero del Signore? O chi mai è stato suo consigliere?</w:t>
      </w:r>
      <w:r w:rsidR="002E62CE" w:rsidRPr="002E62CE">
        <w:rPr>
          <w:i/>
          <w:iCs/>
          <w:sz w:val="20"/>
        </w:rPr>
        <w:t xml:space="preserve"> (</w:t>
      </w:r>
      <w:r w:rsidRPr="002E62CE">
        <w:rPr>
          <w:i/>
          <w:iCs/>
          <w:sz w:val="20"/>
        </w:rPr>
        <w:t>Rm 11, 34</w:t>
      </w:r>
      <w:r w:rsidR="002E62CE" w:rsidRPr="002E62CE">
        <w:rPr>
          <w:i/>
          <w:iCs/>
          <w:sz w:val="20"/>
        </w:rPr>
        <w:t xml:space="preserve">). </w:t>
      </w:r>
      <w:r w:rsidRPr="002E62CE">
        <w:rPr>
          <w:i/>
          <w:iCs/>
          <w:sz w:val="20"/>
        </w:rPr>
        <w:t>Vi esorto pertanto, fratelli, per il nome del Signore nostro Gesù Cristo, ad essere tutti unanimi nel parlare, perché non vi siano divisioni tra voi, ma siate in perfetta unione di pensier</w:t>
      </w:r>
      <w:r w:rsidR="002E62CE" w:rsidRPr="002E62CE">
        <w:rPr>
          <w:i/>
          <w:iCs/>
          <w:sz w:val="20"/>
        </w:rPr>
        <w:t>o e d'intenti (</w:t>
      </w:r>
      <w:r w:rsidRPr="002E62CE">
        <w:rPr>
          <w:i/>
          <w:iCs/>
          <w:sz w:val="20"/>
        </w:rPr>
        <w:t>1Cor 1, 10</w:t>
      </w:r>
      <w:r w:rsidR="002E62CE" w:rsidRPr="002E62CE">
        <w:rPr>
          <w:i/>
          <w:iCs/>
          <w:sz w:val="20"/>
        </w:rPr>
        <w:t xml:space="preserve">). </w:t>
      </w:r>
    </w:p>
    <w:p w14:paraId="44C9DB0E" w14:textId="77777777" w:rsidR="002E62CE" w:rsidRPr="002E62CE" w:rsidRDefault="00237C7B" w:rsidP="002E62CE">
      <w:pPr>
        <w:pStyle w:val="Corpotesto"/>
        <w:rPr>
          <w:i/>
          <w:iCs/>
          <w:sz w:val="20"/>
        </w:rPr>
      </w:pPr>
      <w:r w:rsidRPr="002E62CE">
        <w:rPr>
          <w:i/>
          <w:iCs/>
          <w:sz w:val="20"/>
        </w:rPr>
        <w:t>Chi infatti ha conosciuto il pensiero del Signore in modo da poterlo dirigere? Ora, noi abbiamo il pensier</w:t>
      </w:r>
      <w:r w:rsidR="002E62CE" w:rsidRPr="002E62CE">
        <w:rPr>
          <w:i/>
          <w:iCs/>
          <w:sz w:val="20"/>
        </w:rPr>
        <w:t>o di Cristo (</w:t>
      </w:r>
      <w:r w:rsidRPr="002E62CE">
        <w:rPr>
          <w:i/>
          <w:iCs/>
          <w:sz w:val="20"/>
        </w:rPr>
        <w:t>1Cor 2, 16</w:t>
      </w:r>
      <w:r w:rsidR="002E62CE" w:rsidRPr="002E62CE">
        <w:rPr>
          <w:i/>
          <w:iCs/>
          <w:sz w:val="20"/>
        </w:rPr>
        <w:t xml:space="preserve">). </w:t>
      </w:r>
      <w:r w:rsidRPr="002E62CE">
        <w:rPr>
          <w:i/>
          <w:iCs/>
          <w:sz w:val="20"/>
        </w:rPr>
        <w:t>Sta scritto infatti nella legge di Mosè: Non metterai la museruola al bue che trebbia. Forse Dio si dá pensiero dei buoi?</w:t>
      </w:r>
      <w:r w:rsidR="002E62CE" w:rsidRPr="002E62CE">
        <w:rPr>
          <w:i/>
          <w:iCs/>
          <w:sz w:val="20"/>
        </w:rPr>
        <w:t xml:space="preserve"> (</w:t>
      </w:r>
      <w:r w:rsidRPr="002E62CE">
        <w:rPr>
          <w:i/>
          <w:iCs/>
          <w:sz w:val="20"/>
        </w:rPr>
        <w:t>1Cor 9, 9</w:t>
      </w:r>
      <w:r w:rsidR="002E62CE" w:rsidRPr="002E62CE">
        <w:rPr>
          <w:i/>
          <w:iCs/>
          <w:sz w:val="20"/>
        </w:rPr>
        <w:t xml:space="preserve">). </w:t>
      </w:r>
      <w:r w:rsidRPr="002E62CE">
        <w:rPr>
          <w:i/>
          <w:iCs/>
          <w:sz w:val="20"/>
        </w:rPr>
        <w:t>Poiché l'amore del Cristo ci spinge, al pensiero che uno è morto per tutti</w:t>
      </w:r>
      <w:r w:rsidR="002E62CE" w:rsidRPr="002E62CE">
        <w:rPr>
          <w:i/>
          <w:iCs/>
          <w:sz w:val="20"/>
        </w:rPr>
        <w:t xml:space="preserve"> e quindi tutti sono morti (</w:t>
      </w:r>
      <w:r w:rsidRPr="002E62CE">
        <w:rPr>
          <w:i/>
          <w:iCs/>
          <w:sz w:val="20"/>
        </w:rPr>
        <w:t>2Cor 5, 14</w:t>
      </w:r>
      <w:r w:rsidR="002E62CE" w:rsidRPr="002E62CE">
        <w:rPr>
          <w:i/>
          <w:iCs/>
          <w:sz w:val="20"/>
        </w:rPr>
        <w:t xml:space="preserve">). </w:t>
      </w:r>
      <w:r w:rsidRPr="002E62CE">
        <w:rPr>
          <w:i/>
          <w:iCs/>
          <w:sz w:val="20"/>
        </w:rPr>
        <w:t>Temo però che, come il serpente nella sua malizia sedusse Eva, così i vostri pensieri vengano in qualche modo traviati dalla loro semplicità e</w:t>
      </w:r>
      <w:r w:rsidR="002E62CE" w:rsidRPr="002E62CE">
        <w:rPr>
          <w:i/>
          <w:iCs/>
          <w:sz w:val="20"/>
        </w:rPr>
        <w:t xml:space="preserve"> purezza nei riguardi di Cristo (</w:t>
      </w:r>
      <w:r w:rsidRPr="002E62CE">
        <w:rPr>
          <w:i/>
          <w:iCs/>
          <w:sz w:val="20"/>
        </w:rPr>
        <w:t>2Cor 11, 3</w:t>
      </w:r>
      <w:r w:rsidR="002E62CE" w:rsidRPr="002E62CE">
        <w:rPr>
          <w:i/>
          <w:iCs/>
          <w:sz w:val="20"/>
        </w:rPr>
        <w:t xml:space="preserve">). </w:t>
      </w:r>
      <w:r w:rsidRPr="002E62CE">
        <w:rPr>
          <w:i/>
          <w:iCs/>
          <w:sz w:val="20"/>
        </w:rPr>
        <w:t xml:space="preserve">Accecati nei loro pensieri, estranei alla vita di Dio a causa dell'ignoranza che è in loro, </w:t>
      </w:r>
      <w:r w:rsidR="002E62CE" w:rsidRPr="002E62CE">
        <w:rPr>
          <w:i/>
          <w:iCs/>
          <w:sz w:val="20"/>
        </w:rPr>
        <w:t>e per la durezza del loro cuore (</w:t>
      </w:r>
      <w:r w:rsidRPr="002E62CE">
        <w:rPr>
          <w:i/>
          <w:iCs/>
          <w:sz w:val="20"/>
        </w:rPr>
        <w:t>Ef 4, 18</w:t>
      </w:r>
      <w:r w:rsidR="002E62CE" w:rsidRPr="002E62CE">
        <w:rPr>
          <w:i/>
          <w:iCs/>
          <w:sz w:val="20"/>
        </w:rPr>
        <w:t>). E la pace di Dio, che sorpassa ogni intelligenza, custodirà i vostri cuori e i vostri pensieri in Cristo Gesù (</w:t>
      </w:r>
      <w:r w:rsidRPr="002E62CE">
        <w:rPr>
          <w:i/>
          <w:iCs/>
          <w:sz w:val="20"/>
        </w:rPr>
        <w:t>Fil 4, 7</w:t>
      </w:r>
      <w:r w:rsidR="002E62CE" w:rsidRPr="002E62CE">
        <w:rPr>
          <w:i/>
          <w:iCs/>
          <w:sz w:val="20"/>
        </w:rPr>
        <w:t>).</w:t>
      </w:r>
    </w:p>
    <w:p w14:paraId="0EE58740" w14:textId="77777777" w:rsidR="00237C7B" w:rsidRPr="002E62CE" w:rsidRDefault="002E62CE" w:rsidP="002E62CE">
      <w:pPr>
        <w:pStyle w:val="Corpotesto"/>
        <w:rPr>
          <w:i/>
          <w:iCs/>
          <w:sz w:val="20"/>
        </w:rPr>
      </w:pPr>
      <w:r w:rsidRPr="002E62CE">
        <w:rPr>
          <w:i/>
          <w:iCs/>
          <w:sz w:val="20"/>
        </w:rPr>
        <w:t xml:space="preserve"> In conclusione, fratelli, tutto quello che è vero, nobile, giusto, puro, amabile, onorato, quello che è virtù e merita lode, tutto questo sia oggetto dei vostri pensieri (</w:t>
      </w:r>
      <w:r w:rsidR="00237C7B" w:rsidRPr="002E62CE">
        <w:rPr>
          <w:i/>
          <w:iCs/>
          <w:sz w:val="20"/>
        </w:rPr>
        <w:t>Fil 4, 8</w:t>
      </w:r>
      <w:r w:rsidRPr="002E62CE">
        <w:rPr>
          <w:i/>
          <w:iCs/>
          <w:sz w:val="20"/>
        </w:rPr>
        <w:t>). Mai infatti abbiamo pronunziato parole di adulazione, come sapete, né avuto pensieri di cupidigia: Dio ne è testimone (</w:t>
      </w:r>
      <w:r w:rsidR="00237C7B" w:rsidRPr="002E62CE">
        <w:rPr>
          <w:i/>
          <w:iCs/>
          <w:sz w:val="20"/>
        </w:rPr>
        <w:t>1Ts 2, 5</w:t>
      </w:r>
      <w:r w:rsidRPr="002E62CE">
        <w:rPr>
          <w:i/>
          <w:iCs/>
          <w:sz w:val="20"/>
        </w:rPr>
        <w:t>). Infatti la parola di Dio è viva, efficace e più tagliente di ogni spada a doppio taglio; essa penetra fino al punto di divisione dell'anima e dello spirito, delle giunture e delle midolla e scruta i sentimenti e i pensieri del cuore (</w:t>
      </w:r>
      <w:r w:rsidR="00237C7B" w:rsidRPr="002E62CE">
        <w:rPr>
          <w:i/>
          <w:iCs/>
          <w:sz w:val="20"/>
        </w:rPr>
        <w:t>Eb 4, 12</w:t>
      </w:r>
      <w:r w:rsidRPr="002E62CE">
        <w:rPr>
          <w:i/>
          <w:iCs/>
          <w:sz w:val="20"/>
        </w:rPr>
        <w:t>). Colpirò a morte i suoi figli e tutte le Chiese sapranno che io sono Colui che scruta gli affetti e i pensieri degli uomini, e darò a ciascuno di voi secondo le proprie opere (</w:t>
      </w:r>
      <w:r w:rsidR="00237C7B" w:rsidRPr="002E62CE">
        <w:rPr>
          <w:i/>
          <w:iCs/>
          <w:sz w:val="20"/>
        </w:rPr>
        <w:t>Ap 2, 23</w:t>
      </w:r>
      <w:r w:rsidRPr="002E62CE">
        <w:rPr>
          <w:i/>
          <w:iCs/>
          <w:sz w:val="20"/>
        </w:rPr>
        <w:t xml:space="preserve">). </w:t>
      </w:r>
    </w:p>
    <w:p w14:paraId="16824997" w14:textId="77777777" w:rsidR="002E62CE" w:rsidRDefault="00224442" w:rsidP="00224442">
      <w:pPr>
        <w:pStyle w:val="Corpotesto"/>
      </w:pPr>
      <w:r>
        <w:t xml:space="preserve">Non solo ignorano il pensiero del Signore, neanche conoscono il suo consiglio. Agiscono nell’ignoranza e dall’ignoranza anche gioiscono. </w:t>
      </w:r>
    </w:p>
    <w:p w14:paraId="1F4DE732" w14:textId="77777777" w:rsidR="00224442" w:rsidRDefault="00224442" w:rsidP="00224442">
      <w:pPr>
        <w:pStyle w:val="Corpotesto"/>
      </w:pPr>
      <w:r>
        <w:t>La gioia ver</w:t>
      </w:r>
      <w:r w:rsidR="009F649D">
        <w:t>a</w:t>
      </w:r>
      <w:r>
        <w:t xml:space="preserve"> può nascere solo dalla verità. La purezza della verità dona valore eterno alla gioia. Una gioia che nasce dalla falsità è solamente effimera.</w:t>
      </w:r>
    </w:p>
    <w:p w14:paraId="0AAB2BA1" w14:textId="77777777" w:rsidR="00224442" w:rsidRDefault="00224442" w:rsidP="00224442">
      <w:pPr>
        <w:pStyle w:val="Corpotesto"/>
      </w:pPr>
      <w:r>
        <w:t xml:space="preserve">Non è neanche una gioia salutare. Spesso è mortifera, pestifera, creatrice di infiniti danni allo spirito, al corpo, all’anima. </w:t>
      </w:r>
      <w:r w:rsidR="002A7481">
        <w:t>Gioia e verità sono una cosa sola.</w:t>
      </w:r>
    </w:p>
    <w:p w14:paraId="63B57762" w14:textId="77777777" w:rsidR="002A7481" w:rsidRDefault="002A7481" w:rsidP="00224442">
      <w:pPr>
        <w:pStyle w:val="Corpotesto"/>
      </w:pPr>
      <w:r>
        <w:t>Oggi il mondo pretende di costruire, fondare, edificare la sua gioia sulla falsità. Questa mai potrà dirsi gioia. È una gioia di morte, non di vita.</w:t>
      </w:r>
    </w:p>
    <w:p w14:paraId="43B1D7C6" w14:textId="77777777" w:rsidR="002A7481" w:rsidRDefault="002A7481" w:rsidP="00224442">
      <w:pPr>
        <w:pStyle w:val="Corpotesto"/>
      </w:pPr>
      <w:r>
        <w:t>Secondo il consiglio eterno del Signore, che i popoli non conoscono, Gerusalemme cade perché deve convincersi che la Parola di Dio è vera.</w:t>
      </w:r>
    </w:p>
    <w:p w14:paraId="18AF935C" w14:textId="77777777" w:rsidR="002A7481" w:rsidRDefault="002A7481" w:rsidP="00224442">
      <w:pPr>
        <w:pStyle w:val="Corpotesto"/>
      </w:pPr>
      <w:r>
        <w:t>Ecco il consiglio del Signore: come aiutare Gerusalemme perché creda e confidi sempre nella Parola del suo Dio? Solo per la via della distruzione.</w:t>
      </w:r>
    </w:p>
    <w:p w14:paraId="22B4EE64" w14:textId="77777777" w:rsidR="002A7481" w:rsidRDefault="002A7481" w:rsidP="00224442">
      <w:pPr>
        <w:pStyle w:val="Corpotesto"/>
      </w:pPr>
      <w:r>
        <w:t>Chi la potrà distruggere? Le nazioni. Come verranno le nazioni? Chiamate dal Signore. Il Signore chiama, ammassa. Esse vengono e distruggono.</w:t>
      </w:r>
    </w:p>
    <w:p w14:paraId="122A2E20" w14:textId="77777777" w:rsidR="002A7481" w:rsidRDefault="002A7481" w:rsidP="00224442">
      <w:pPr>
        <w:pStyle w:val="Corpotesto"/>
      </w:pPr>
      <w:r>
        <w:t>Ora Gerusalemme, se vuole, se non si ostina, potrà credere nella verità della Parola del suo Signore. Essa è veramente, eternamente, infallibilmente vera.</w:t>
      </w:r>
    </w:p>
    <w:p w14:paraId="77383326" w14:textId="77777777" w:rsidR="00237C7B" w:rsidRPr="007F4AB9" w:rsidRDefault="002E62CE" w:rsidP="007F4AB9">
      <w:pPr>
        <w:pStyle w:val="Corpotesto"/>
        <w:rPr>
          <w:i/>
          <w:iCs/>
          <w:sz w:val="20"/>
        </w:rPr>
      </w:pPr>
      <w:r w:rsidRPr="007F4AB9">
        <w:rPr>
          <w:i/>
          <w:iCs/>
          <w:sz w:val="20"/>
        </w:rPr>
        <w:t>Intanto i Madianiti lo vendettero in Egitto a Potifar, consigliere del far</w:t>
      </w:r>
      <w:r w:rsidR="00931D44" w:rsidRPr="007F4AB9">
        <w:rPr>
          <w:i/>
          <w:iCs/>
          <w:sz w:val="20"/>
        </w:rPr>
        <w:t>aone e comandante delle guardie (</w:t>
      </w:r>
      <w:r w:rsidR="00237C7B" w:rsidRPr="007F4AB9">
        <w:rPr>
          <w:i/>
          <w:iCs/>
          <w:sz w:val="20"/>
        </w:rPr>
        <w:t>Gen 37, 36</w:t>
      </w:r>
      <w:r w:rsidR="00931D44" w:rsidRPr="007F4AB9">
        <w:rPr>
          <w:i/>
          <w:iCs/>
          <w:sz w:val="20"/>
        </w:rPr>
        <w:t xml:space="preserve">). </w:t>
      </w:r>
      <w:r w:rsidRPr="007F4AB9">
        <w:rPr>
          <w:i/>
          <w:iCs/>
          <w:sz w:val="20"/>
        </w:rPr>
        <w:t>Giuseppe era stato condotto in Egitto e Potifar, consigliere del faraone e comandante delle guardie, un Egiziano, lo acquistò da quegli Ismaelit</w:t>
      </w:r>
      <w:r w:rsidR="00931D44" w:rsidRPr="007F4AB9">
        <w:rPr>
          <w:i/>
          <w:iCs/>
          <w:sz w:val="20"/>
        </w:rPr>
        <w:t>i che l'avevano condotto laggiù (</w:t>
      </w:r>
      <w:r w:rsidR="00237C7B" w:rsidRPr="007F4AB9">
        <w:rPr>
          <w:i/>
          <w:iCs/>
          <w:sz w:val="20"/>
        </w:rPr>
        <w:t>Gen 39, 1</w:t>
      </w:r>
      <w:r w:rsidR="00931D44" w:rsidRPr="007F4AB9">
        <w:rPr>
          <w:i/>
          <w:iCs/>
          <w:sz w:val="20"/>
        </w:rPr>
        <w:t xml:space="preserve">). </w:t>
      </w:r>
      <w:r w:rsidRPr="007F4AB9">
        <w:rPr>
          <w:i/>
          <w:iCs/>
          <w:sz w:val="20"/>
        </w:rPr>
        <w:t xml:space="preserve">Ora ascoltami: ti voglio dare un consiglio e Dio sia con te! Tu </w:t>
      </w:r>
      <w:r w:rsidR="007F4AB9" w:rsidRPr="007F4AB9">
        <w:rPr>
          <w:i/>
          <w:iCs/>
          <w:sz w:val="20"/>
        </w:rPr>
        <w:t>sta’</w:t>
      </w:r>
      <w:r w:rsidRPr="007F4AB9">
        <w:rPr>
          <w:i/>
          <w:iCs/>
          <w:sz w:val="20"/>
        </w:rPr>
        <w:t xml:space="preserve"> davanti a Dio in nome del popol</w:t>
      </w:r>
      <w:r w:rsidR="00931D44" w:rsidRPr="007F4AB9">
        <w:rPr>
          <w:i/>
          <w:iCs/>
          <w:sz w:val="20"/>
        </w:rPr>
        <w:t>o e presenta le questioni a Dio (</w:t>
      </w:r>
      <w:r w:rsidR="00237C7B" w:rsidRPr="007F4AB9">
        <w:rPr>
          <w:i/>
          <w:iCs/>
          <w:sz w:val="20"/>
        </w:rPr>
        <w:t>Es 18, 19</w:t>
      </w:r>
      <w:r w:rsidR="00931D44" w:rsidRPr="007F4AB9">
        <w:rPr>
          <w:i/>
          <w:iCs/>
          <w:sz w:val="20"/>
        </w:rPr>
        <w:t xml:space="preserve">). </w:t>
      </w:r>
      <w:r w:rsidRPr="007F4AB9">
        <w:rPr>
          <w:i/>
          <w:iCs/>
          <w:sz w:val="20"/>
        </w:rPr>
        <w:t>presero altra gente e insorsero contro Mosè, con duecentocinquanta uomini tra gli Israeliti, capi della comunità, membri del consigli</w:t>
      </w:r>
      <w:r w:rsidR="00931D44" w:rsidRPr="007F4AB9">
        <w:rPr>
          <w:i/>
          <w:iCs/>
          <w:sz w:val="20"/>
        </w:rPr>
        <w:t>o, uomini stimati (</w:t>
      </w:r>
      <w:r w:rsidR="00237C7B" w:rsidRPr="007F4AB9">
        <w:rPr>
          <w:i/>
          <w:iCs/>
          <w:sz w:val="20"/>
        </w:rPr>
        <w:t>Nm 16, 2</w:t>
      </w:r>
      <w:r w:rsidR="00931D44" w:rsidRPr="007F4AB9">
        <w:rPr>
          <w:i/>
          <w:iCs/>
          <w:sz w:val="20"/>
        </w:rPr>
        <w:t xml:space="preserve">). </w:t>
      </w:r>
    </w:p>
    <w:p w14:paraId="420F3B7B" w14:textId="77777777" w:rsidR="00237C7B" w:rsidRPr="007F4AB9" w:rsidRDefault="002E62CE" w:rsidP="007F4AB9">
      <w:pPr>
        <w:pStyle w:val="Corpotesto"/>
        <w:rPr>
          <w:i/>
          <w:iCs/>
          <w:sz w:val="20"/>
        </w:rPr>
      </w:pPr>
      <w:r w:rsidRPr="007F4AB9">
        <w:rPr>
          <w:i/>
          <w:iCs/>
          <w:sz w:val="20"/>
        </w:rPr>
        <w:t xml:space="preserve">Figli di Eliab: Nemuel, Datan e Abiram. Questi sono quel Datan e quell'Abiram, membri del consiglio, che si ribellarono contro Mosè e contro Aronne con la gente di Core, quando questa si </w:t>
      </w:r>
      <w:r w:rsidR="00931D44" w:rsidRPr="007F4AB9">
        <w:rPr>
          <w:i/>
          <w:iCs/>
          <w:sz w:val="20"/>
        </w:rPr>
        <w:t>era ribellata contro il Signore (</w:t>
      </w:r>
      <w:r w:rsidR="00237C7B" w:rsidRPr="007F4AB9">
        <w:rPr>
          <w:i/>
          <w:iCs/>
          <w:sz w:val="20"/>
        </w:rPr>
        <w:t>Nm 26, 9</w:t>
      </w:r>
      <w:r w:rsidR="00931D44" w:rsidRPr="007F4AB9">
        <w:rPr>
          <w:i/>
          <w:iCs/>
          <w:sz w:val="20"/>
        </w:rPr>
        <w:t xml:space="preserve">). </w:t>
      </w:r>
      <w:r w:rsidRPr="007F4AB9">
        <w:rPr>
          <w:i/>
          <w:iCs/>
          <w:sz w:val="20"/>
        </w:rPr>
        <w:t>Sulle vostre sementi e sulle vostre vigne prenderà le decime e le darà ai suoi consigli</w:t>
      </w:r>
      <w:r w:rsidR="00931D44" w:rsidRPr="007F4AB9">
        <w:rPr>
          <w:i/>
          <w:iCs/>
          <w:sz w:val="20"/>
        </w:rPr>
        <w:t>eri e ai suoi ministri (</w:t>
      </w:r>
      <w:r w:rsidR="00237C7B" w:rsidRPr="007F4AB9">
        <w:rPr>
          <w:i/>
          <w:iCs/>
          <w:sz w:val="20"/>
        </w:rPr>
        <w:t>1Sam 8, 15</w:t>
      </w:r>
      <w:r w:rsidR="00931D44" w:rsidRPr="007F4AB9">
        <w:rPr>
          <w:i/>
          <w:iCs/>
          <w:sz w:val="20"/>
        </w:rPr>
        <w:t xml:space="preserve">). </w:t>
      </w:r>
      <w:r w:rsidRPr="007F4AB9">
        <w:rPr>
          <w:i/>
          <w:iCs/>
          <w:sz w:val="20"/>
        </w:rPr>
        <w:t>Assalonne convocò Achitofel il Ghilonita, consigliere di Davide, perché venisse dalla sua città di Ghilo ad assistere mentre offriva i sacrifici. La congiura divenne potente e il popolo andava crescendo</w:t>
      </w:r>
      <w:r w:rsidR="00931D44" w:rsidRPr="007F4AB9">
        <w:rPr>
          <w:i/>
          <w:iCs/>
          <w:sz w:val="20"/>
        </w:rPr>
        <w:t xml:space="preserve"> di numero intorno ad Assalonne (</w:t>
      </w:r>
      <w:r w:rsidR="00237C7B" w:rsidRPr="007F4AB9">
        <w:rPr>
          <w:i/>
          <w:iCs/>
          <w:sz w:val="20"/>
        </w:rPr>
        <w:t>2Sam 15, 12</w:t>
      </w:r>
      <w:r w:rsidR="00931D44" w:rsidRPr="007F4AB9">
        <w:rPr>
          <w:i/>
          <w:iCs/>
          <w:sz w:val="20"/>
        </w:rPr>
        <w:t xml:space="preserve">). </w:t>
      </w:r>
      <w:r w:rsidRPr="007F4AB9">
        <w:rPr>
          <w:i/>
          <w:iCs/>
          <w:sz w:val="20"/>
        </w:rPr>
        <w:t>Fu intanto portata a Davide la notizia: "Achitofel è con Assalonne tra i congiurati". Davide disse: "Rendi vani i consigli</w:t>
      </w:r>
      <w:r w:rsidR="00931D44" w:rsidRPr="007F4AB9">
        <w:rPr>
          <w:i/>
          <w:iCs/>
          <w:sz w:val="20"/>
        </w:rPr>
        <w:t xml:space="preserve"> di Achitofel, Signore!" (</w:t>
      </w:r>
      <w:r w:rsidR="00237C7B" w:rsidRPr="007F4AB9">
        <w:rPr>
          <w:i/>
          <w:iCs/>
          <w:sz w:val="20"/>
        </w:rPr>
        <w:t>2Sam 15, 31</w:t>
      </w:r>
      <w:r w:rsidR="00931D44" w:rsidRPr="007F4AB9">
        <w:rPr>
          <w:i/>
          <w:iCs/>
          <w:sz w:val="20"/>
        </w:rPr>
        <w:t xml:space="preserve">). </w:t>
      </w:r>
      <w:r w:rsidRPr="007F4AB9">
        <w:rPr>
          <w:i/>
          <w:iCs/>
          <w:sz w:val="20"/>
        </w:rPr>
        <w:t>Ma se torni in città e dici ad Assalonne: Io sarò tuo servo, o re; come sono stato servo di tuo padre prima, così sarò ora tuo servo, tu dissiperai in mio favore i consigli</w:t>
      </w:r>
      <w:r w:rsidR="00931D44" w:rsidRPr="007F4AB9">
        <w:rPr>
          <w:i/>
          <w:iCs/>
          <w:sz w:val="20"/>
        </w:rPr>
        <w:t xml:space="preserve"> di Achitofel (</w:t>
      </w:r>
      <w:r w:rsidR="00237C7B" w:rsidRPr="007F4AB9">
        <w:rPr>
          <w:i/>
          <w:iCs/>
          <w:sz w:val="20"/>
        </w:rPr>
        <w:t>2Sam 15, 34</w:t>
      </w:r>
      <w:r w:rsidR="00931D44" w:rsidRPr="007F4AB9">
        <w:rPr>
          <w:i/>
          <w:iCs/>
          <w:sz w:val="20"/>
        </w:rPr>
        <w:t xml:space="preserve">). </w:t>
      </w:r>
      <w:r w:rsidRPr="007F4AB9">
        <w:rPr>
          <w:i/>
          <w:iCs/>
          <w:sz w:val="20"/>
        </w:rPr>
        <w:t>In quei giorni un consiglio dato da Achitofel era come una parola data da Dio a chi lo consulta. Così era di tutti i consigli di Achitofel per Davide e pe</w:t>
      </w:r>
      <w:r w:rsidR="00931D44" w:rsidRPr="007F4AB9">
        <w:rPr>
          <w:i/>
          <w:iCs/>
          <w:sz w:val="20"/>
        </w:rPr>
        <w:t>r Assalonne (</w:t>
      </w:r>
      <w:r w:rsidR="00237C7B" w:rsidRPr="007F4AB9">
        <w:rPr>
          <w:i/>
          <w:iCs/>
          <w:sz w:val="20"/>
        </w:rPr>
        <w:t>2Sam 16, 23</w:t>
      </w:r>
      <w:r w:rsidR="00931D44" w:rsidRPr="007F4AB9">
        <w:rPr>
          <w:i/>
          <w:iCs/>
          <w:sz w:val="20"/>
        </w:rPr>
        <w:t xml:space="preserve">). </w:t>
      </w:r>
    </w:p>
    <w:p w14:paraId="5D69AF21" w14:textId="77777777" w:rsidR="00237C7B" w:rsidRPr="007F4AB9" w:rsidRDefault="002E62CE" w:rsidP="007F4AB9">
      <w:pPr>
        <w:pStyle w:val="Corpotesto"/>
        <w:rPr>
          <w:i/>
          <w:iCs/>
          <w:sz w:val="20"/>
        </w:rPr>
      </w:pPr>
      <w:r w:rsidRPr="007F4AB9">
        <w:rPr>
          <w:i/>
          <w:iCs/>
          <w:sz w:val="20"/>
        </w:rPr>
        <w:t>Cusai rispose ad Assalonne: "Questa volta il consiglio</w:t>
      </w:r>
      <w:r w:rsidR="00931D44" w:rsidRPr="007F4AB9">
        <w:rPr>
          <w:i/>
          <w:iCs/>
          <w:sz w:val="20"/>
        </w:rPr>
        <w:t xml:space="preserve"> dato da Achitofel non è buono" (</w:t>
      </w:r>
      <w:r w:rsidR="00237C7B" w:rsidRPr="007F4AB9">
        <w:rPr>
          <w:i/>
          <w:iCs/>
          <w:sz w:val="20"/>
        </w:rPr>
        <w:t>2Sam 17, 7</w:t>
      </w:r>
      <w:r w:rsidR="00931D44" w:rsidRPr="007F4AB9">
        <w:rPr>
          <w:i/>
          <w:iCs/>
          <w:sz w:val="20"/>
        </w:rPr>
        <w:t xml:space="preserve">). </w:t>
      </w:r>
      <w:r w:rsidRPr="007F4AB9">
        <w:rPr>
          <w:i/>
          <w:iCs/>
          <w:sz w:val="20"/>
        </w:rPr>
        <w:t>Perciò io consiglio che tutto Israele, da Dan fino a Bersabea, si raduni presso di te, numeroso come la sabbia che è sulla riva del mare, e che tu</w:t>
      </w:r>
      <w:r w:rsidR="00931D44" w:rsidRPr="007F4AB9">
        <w:rPr>
          <w:i/>
          <w:iCs/>
          <w:sz w:val="20"/>
        </w:rPr>
        <w:t xml:space="preserve"> vada in persona alla battaglia (</w:t>
      </w:r>
      <w:r w:rsidR="00237C7B" w:rsidRPr="007F4AB9">
        <w:rPr>
          <w:i/>
          <w:iCs/>
          <w:sz w:val="20"/>
        </w:rPr>
        <w:t>2Sam 17, 11</w:t>
      </w:r>
      <w:r w:rsidR="00931D44" w:rsidRPr="007F4AB9">
        <w:rPr>
          <w:i/>
          <w:iCs/>
          <w:sz w:val="20"/>
        </w:rPr>
        <w:t xml:space="preserve">). </w:t>
      </w:r>
      <w:r w:rsidRPr="007F4AB9">
        <w:rPr>
          <w:i/>
          <w:iCs/>
          <w:sz w:val="20"/>
        </w:rPr>
        <w:t xml:space="preserve">Assalonne e tutti gli Israeliti dissero: "Il consiglio di Cusai l'Archita è migliore di quello di Achitofel". Il Signore aveva stabilito di mandare a vuoto il saggio consiglio di Achitofel per far </w:t>
      </w:r>
      <w:r w:rsidR="00931D44" w:rsidRPr="007F4AB9">
        <w:rPr>
          <w:i/>
          <w:iCs/>
          <w:sz w:val="20"/>
        </w:rPr>
        <w:t>cadere la sciagura su Assalonne (</w:t>
      </w:r>
      <w:r w:rsidR="00237C7B" w:rsidRPr="007F4AB9">
        <w:rPr>
          <w:i/>
          <w:iCs/>
          <w:sz w:val="20"/>
        </w:rPr>
        <w:t>2Sam 17, 14</w:t>
      </w:r>
      <w:r w:rsidR="00931D44" w:rsidRPr="007F4AB9">
        <w:rPr>
          <w:i/>
          <w:iCs/>
          <w:sz w:val="20"/>
        </w:rPr>
        <w:t xml:space="preserve">). </w:t>
      </w:r>
      <w:r w:rsidRPr="007F4AB9">
        <w:rPr>
          <w:i/>
          <w:iCs/>
          <w:sz w:val="20"/>
        </w:rPr>
        <w:t>Allora Cusai disse ai sacerdoti Zadok ed Ebiatar: "Achitofel ha consigliato Assalonne e gli anziani d'Israele così e così, ma io ho consigli</w:t>
      </w:r>
      <w:r w:rsidR="00931D44" w:rsidRPr="007F4AB9">
        <w:rPr>
          <w:i/>
          <w:iCs/>
          <w:sz w:val="20"/>
        </w:rPr>
        <w:t>ato in questo modo (</w:t>
      </w:r>
      <w:r w:rsidR="00237C7B" w:rsidRPr="007F4AB9">
        <w:rPr>
          <w:i/>
          <w:iCs/>
          <w:sz w:val="20"/>
        </w:rPr>
        <w:t>2Sam 17, 15</w:t>
      </w:r>
      <w:r w:rsidR="00931D44" w:rsidRPr="007F4AB9">
        <w:rPr>
          <w:i/>
          <w:iCs/>
          <w:sz w:val="20"/>
        </w:rPr>
        <w:t xml:space="preserve">). </w:t>
      </w:r>
      <w:r w:rsidRPr="007F4AB9">
        <w:rPr>
          <w:i/>
          <w:iCs/>
          <w:sz w:val="20"/>
        </w:rPr>
        <w:t>Quando costoro se ne furono partiti, i due uscirono dalla cisterna e andarono ad informare il re Davide. Gli dissero: "Muovetevi e passate in fretta l'acqua, perché così ha consigli</w:t>
      </w:r>
      <w:r w:rsidR="00931D44" w:rsidRPr="007F4AB9">
        <w:rPr>
          <w:i/>
          <w:iCs/>
          <w:sz w:val="20"/>
        </w:rPr>
        <w:t>ato Achitofel a vostro danno" (</w:t>
      </w:r>
      <w:r w:rsidR="00237C7B" w:rsidRPr="007F4AB9">
        <w:rPr>
          <w:i/>
          <w:iCs/>
          <w:sz w:val="20"/>
        </w:rPr>
        <w:t>2Sam 17, 21</w:t>
      </w:r>
      <w:r w:rsidR="00931D44" w:rsidRPr="007F4AB9">
        <w:rPr>
          <w:i/>
          <w:iCs/>
          <w:sz w:val="20"/>
        </w:rPr>
        <w:t xml:space="preserve">). </w:t>
      </w:r>
    </w:p>
    <w:p w14:paraId="3A706FD6" w14:textId="77777777" w:rsidR="00237C7B" w:rsidRPr="007F4AB9" w:rsidRDefault="002E62CE" w:rsidP="007F4AB9">
      <w:pPr>
        <w:pStyle w:val="Corpotesto"/>
        <w:rPr>
          <w:i/>
          <w:iCs/>
          <w:sz w:val="20"/>
        </w:rPr>
      </w:pPr>
      <w:r w:rsidRPr="007F4AB9">
        <w:rPr>
          <w:i/>
          <w:iCs/>
          <w:sz w:val="20"/>
        </w:rPr>
        <w:t>Achitofel, vedendo che il suo consiglio non era stato seguito, sellò l'asino e partì per andare a casa sua nella sua città. Mise in ordine gli affari della casa e s'impiccò. Così morì e fu se</w:t>
      </w:r>
      <w:r w:rsidR="00931D44" w:rsidRPr="007F4AB9">
        <w:rPr>
          <w:i/>
          <w:iCs/>
          <w:sz w:val="20"/>
        </w:rPr>
        <w:t>polto nel sepolcro di suo padre (</w:t>
      </w:r>
      <w:r w:rsidR="00237C7B" w:rsidRPr="007F4AB9">
        <w:rPr>
          <w:i/>
          <w:iCs/>
          <w:sz w:val="20"/>
        </w:rPr>
        <w:t>2Sam 17, 23</w:t>
      </w:r>
      <w:r w:rsidR="00931D44" w:rsidRPr="007F4AB9">
        <w:rPr>
          <w:i/>
          <w:iCs/>
          <w:sz w:val="20"/>
        </w:rPr>
        <w:t xml:space="preserve">). </w:t>
      </w:r>
      <w:r w:rsidRPr="007F4AB9">
        <w:rPr>
          <w:i/>
          <w:iCs/>
          <w:sz w:val="20"/>
        </w:rPr>
        <w:t>Fu il più illustre dei Trenta, ma non giunse alla pari dei Tre. Davide lo ammise nel suo consigli</w:t>
      </w:r>
      <w:r w:rsidR="00931D44" w:rsidRPr="007F4AB9">
        <w:rPr>
          <w:i/>
          <w:iCs/>
          <w:sz w:val="20"/>
        </w:rPr>
        <w:t>o (</w:t>
      </w:r>
      <w:r w:rsidR="00237C7B" w:rsidRPr="007F4AB9">
        <w:rPr>
          <w:i/>
          <w:iCs/>
          <w:sz w:val="20"/>
        </w:rPr>
        <w:t>2Sam 23, 23</w:t>
      </w:r>
      <w:r w:rsidR="00931D44" w:rsidRPr="007F4AB9">
        <w:rPr>
          <w:i/>
          <w:iCs/>
          <w:sz w:val="20"/>
        </w:rPr>
        <w:t xml:space="preserve">). </w:t>
      </w:r>
      <w:r w:rsidRPr="007F4AB9">
        <w:rPr>
          <w:i/>
          <w:iCs/>
          <w:sz w:val="20"/>
        </w:rPr>
        <w:t>Ebbene, ti do un consiglio, perché tu salvi la tua vita e</w:t>
      </w:r>
      <w:r w:rsidR="00931D44" w:rsidRPr="007F4AB9">
        <w:rPr>
          <w:i/>
          <w:iCs/>
          <w:sz w:val="20"/>
        </w:rPr>
        <w:t xml:space="preserve"> quella del tuo figlio Salomone (</w:t>
      </w:r>
      <w:r w:rsidR="00237C7B" w:rsidRPr="007F4AB9">
        <w:rPr>
          <w:i/>
          <w:iCs/>
          <w:sz w:val="20"/>
        </w:rPr>
        <w:t>1Re 1, 12</w:t>
      </w:r>
      <w:r w:rsidR="00931D44" w:rsidRPr="007F4AB9">
        <w:rPr>
          <w:i/>
          <w:iCs/>
          <w:sz w:val="20"/>
        </w:rPr>
        <w:t xml:space="preserve">). </w:t>
      </w:r>
      <w:r w:rsidRPr="007F4AB9">
        <w:rPr>
          <w:i/>
          <w:iCs/>
          <w:sz w:val="20"/>
        </w:rPr>
        <w:t xml:space="preserve">Il re Roboamo si consigliò con gli anziani, che erano stati al servizio di Salomone suo padre durante la sua vita, domandando: "Che cosa mi consigliate </w:t>
      </w:r>
      <w:r w:rsidR="00931D44" w:rsidRPr="007F4AB9">
        <w:rPr>
          <w:i/>
          <w:iCs/>
          <w:sz w:val="20"/>
        </w:rPr>
        <w:t>di rispondere a questo popolo?" (</w:t>
      </w:r>
      <w:r w:rsidR="00237C7B" w:rsidRPr="007F4AB9">
        <w:rPr>
          <w:i/>
          <w:iCs/>
          <w:sz w:val="20"/>
        </w:rPr>
        <w:t>1Re 12, 6</w:t>
      </w:r>
      <w:r w:rsidR="00931D44" w:rsidRPr="007F4AB9">
        <w:rPr>
          <w:i/>
          <w:iCs/>
          <w:sz w:val="20"/>
        </w:rPr>
        <w:t xml:space="preserve">). </w:t>
      </w:r>
      <w:r w:rsidRPr="007F4AB9">
        <w:rPr>
          <w:i/>
          <w:iCs/>
          <w:sz w:val="20"/>
        </w:rPr>
        <w:t>Ma egli trascurò il consiglio che gli anziani gli avevano dato e si consultò con giovani che erano cresciuti c</w:t>
      </w:r>
      <w:r w:rsidR="00931D44" w:rsidRPr="007F4AB9">
        <w:rPr>
          <w:i/>
          <w:iCs/>
          <w:sz w:val="20"/>
        </w:rPr>
        <w:t>on lui ed erano al suo servizio (</w:t>
      </w:r>
      <w:r w:rsidR="00237C7B" w:rsidRPr="007F4AB9">
        <w:rPr>
          <w:i/>
          <w:iCs/>
          <w:sz w:val="20"/>
        </w:rPr>
        <w:t>1Re 12, 8</w:t>
      </w:r>
      <w:r w:rsidR="00931D44" w:rsidRPr="007F4AB9">
        <w:rPr>
          <w:i/>
          <w:iCs/>
          <w:sz w:val="20"/>
        </w:rPr>
        <w:t xml:space="preserve">). </w:t>
      </w:r>
      <w:r w:rsidRPr="007F4AB9">
        <w:rPr>
          <w:i/>
          <w:iCs/>
          <w:sz w:val="20"/>
        </w:rPr>
        <w:t>Domandò loro: "Che cosa mi consigliate di rispondere a questo popolo che mi ha chiesto di alleggerire il gi</w:t>
      </w:r>
      <w:r w:rsidR="00931D44" w:rsidRPr="007F4AB9">
        <w:rPr>
          <w:i/>
          <w:iCs/>
          <w:sz w:val="20"/>
        </w:rPr>
        <w:t>ogo imposto loro da mio padre?" (</w:t>
      </w:r>
      <w:r w:rsidR="00237C7B" w:rsidRPr="007F4AB9">
        <w:rPr>
          <w:i/>
          <w:iCs/>
          <w:sz w:val="20"/>
        </w:rPr>
        <w:t>1Re 12, 9</w:t>
      </w:r>
      <w:r w:rsidR="00931D44" w:rsidRPr="007F4AB9">
        <w:rPr>
          <w:i/>
          <w:iCs/>
          <w:sz w:val="20"/>
        </w:rPr>
        <w:t xml:space="preserve">). </w:t>
      </w:r>
      <w:r w:rsidRPr="007F4AB9">
        <w:rPr>
          <w:i/>
          <w:iCs/>
          <w:sz w:val="20"/>
        </w:rPr>
        <w:t>il re rispose duramente al popolo respingendo il consigli</w:t>
      </w:r>
      <w:r w:rsidR="00931D44" w:rsidRPr="007F4AB9">
        <w:rPr>
          <w:i/>
          <w:iCs/>
          <w:sz w:val="20"/>
        </w:rPr>
        <w:t>o degli anziani (</w:t>
      </w:r>
      <w:r w:rsidR="00237C7B" w:rsidRPr="007F4AB9">
        <w:rPr>
          <w:i/>
          <w:iCs/>
          <w:sz w:val="20"/>
        </w:rPr>
        <w:t>1Re 12, 13</w:t>
      </w:r>
      <w:r w:rsidR="00931D44" w:rsidRPr="007F4AB9">
        <w:rPr>
          <w:i/>
          <w:iCs/>
          <w:sz w:val="20"/>
        </w:rPr>
        <w:t xml:space="preserve">). </w:t>
      </w:r>
    </w:p>
    <w:p w14:paraId="067F3F56" w14:textId="77777777" w:rsidR="00237C7B" w:rsidRPr="007F4AB9" w:rsidRDefault="002E62CE" w:rsidP="007F4AB9">
      <w:pPr>
        <w:pStyle w:val="Corpotesto"/>
        <w:rPr>
          <w:i/>
          <w:iCs/>
          <w:sz w:val="20"/>
        </w:rPr>
      </w:pPr>
      <w:r w:rsidRPr="007F4AB9">
        <w:rPr>
          <w:i/>
          <w:iCs/>
          <w:sz w:val="20"/>
        </w:rPr>
        <w:t>Egli disse loro secondo il consiglio dei giovani: "Mio padre vi ha imposto un giogo pesante; io renderò ancora più grave il vostro giogo. Mio padre vi ha castigati con fruste,</w:t>
      </w:r>
      <w:r w:rsidR="00931D44" w:rsidRPr="007F4AB9">
        <w:rPr>
          <w:i/>
          <w:iCs/>
          <w:sz w:val="20"/>
        </w:rPr>
        <w:t xml:space="preserve"> io vi castigherò con flagelli" (</w:t>
      </w:r>
      <w:r w:rsidR="00237C7B" w:rsidRPr="007F4AB9">
        <w:rPr>
          <w:i/>
          <w:iCs/>
          <w:sz w:val="20"/>
        </w:rPr>
        <w:t>1Re 12, 14</w:t>
      </w:r>
      <w:r w:rsidR="00931D44" w:rsidRPr="007F4AB9">
        <w:rPr>
          <w:i/>
          <w:iCs/>
          <w:sz w:val="20"/>
        </w:rPr>
        <w:t xml:space="preserve">). </w:t>
      </w:r>
      <w:r w:rsidRPr="007F4AB9">
        <w:rPr>
          <w:i/>
          <w:iCs/>
          <w:sz w:val="20"/>
        </w:rPr>
        <w:t>Consigliatosi, il re preparò due vitelli d'oro e disse al popolo: "Siete andati troppo a Gerusalemme! Ecco, Israele, il tuo dio, che ti ha f</w:t>
      </w:r>
      <w:r w:rsidR="00931D44" w:rsidRPr="007F4AB9">
        <w:rPr>
          <w:i/>
          <w:iCs/>
          <w:sz w:val="20"/>
        </w:rPr>
        <w:t>atto uscire dal paese d'Egitto" (</w:t>
      </w:r>
      <w:r w:rsidR="00237C7B" w:rsidRPr="007F4AB9">
        <w:rPr>
          <w:i/>
          <w:iCs/>
          <w:sz w:val="20"/>
        </w:rPr>
        <w:t>1Re 12, 28</w:t>
      </w:r>
      <w:r w:rsidR="00931D44" w:rsidRPr="007F4AB9">
        <w:rPr>
          <w:i/>
          <w:iCs/>
          <w:sz w:val="20"/>
        </w:rPr>
        <w:t xml:space="preserve">). </w:t>
      </w:r>
      <w:r w:rsidRPr="007F4AB9">
        <w:rPr>
          <w:i/>
          <w:iCs/>
          <w:sz w:val="20"/>
        </w:rPr>
        <w:t xml:space="preserve">Mentre il re di Aram era in guerra contro Israele, in un consiglio con i suoi ufficiali disse: "In quel tal </w:t>
      </w:r>
      <w:r w:rsidR="00931D44" w:rsidRPr="007F4AB9">
        <w:rPr>
          <w:i/>
          <w:iCs/>
          <w:sz w:val="20"/>
        </w:rPr>
        <w:t>posto sarà il mio accampamento" (</w:t>
      </w:r>
      <w:r w:rsidR="00237C7B" w:rsidRPr="007F4AB9">
        <w:rPr>
          <w:i/>
          <w:iCs/>
          <w:sz w:val="20"/>
        </w:rPr>
        <w:t>2Re 6, 8</w:t>
      </w:r>
      <w:r w:rsidR="00931D44" w:rsidRPr="007F4AB9">
        <w:rPr>
          <w:i/>
          <w:iCs/>
          <w:sz w:val="20"/>
        </w:rPr>
        <w:t xml:space="preserve">). </w:t>
      </w:r>
      <w:r w:rsidRPr="007F4AB9">
        <w:rPr>
          <w:i/>
          <w:iCs/>
          <w:sz w:val="20"/>
        </w:rPr>
        <w:t>Pensi forse che la semplice parola possa sostituire il consiglio e la forza nella guerra? Ora, in chi confidi ribellandoti a me?</w:t>
      </w:r>
      <w:r w:rsidR="00931D44" w:rsidRPr="007F4AB9">
        <w:rPr>
          <w:i/>
          <w:iCs/>
          <w:sz w:val="20"/>
        </w:rPr>
        <w:t xml:space="preserve"> (</w:t>
      </w:r>
      <w:r w:rsidR="00237C7B" w:rsidRPr="007F4AB9">
        <w:rPr>
          <w:i/>
          <w:iCs/>
          <w:sz w:val="20"/>
        </w:rPr>
        <w:t>2Re 18, 20</w:t>
      </w:r>
      <w:r w:rsidR="00931D44" w:rsidRPr="007F4AB9">
        <w:rPr>
          <w:i/>
          <w:iCs/>
          <w:sz w:val="20"/>
        </w:rPr>
        <w:t xml:space="preserve">). </w:t>
      </w:r>
      <w:r w:rsidRPr="007F4AB9">
        <w:rPr>
          <w:i/>
          <w:iCs/>
          <w:sz w:val="20"/>
        </w:rPr>
        <w:t>Anche da Manàsse passarono a Davide, mentre insieme con i Filistei marciava in guerra contro Saul. Egli però non li aiutò perché nel consiglio i capi dei Filistei lo rimandarono dicendo: "A scapito delle nostre teste, egli</w:t>
      </w:r>
      <w:r w:rsidR="00931D44" w:rsidRPr="007F4AB9">
        <w:rPr>
          <w:i/>
          <w:iCs/>
          <w:sz w:val="20"/>
        </w:rPr>
        <w:t xml:space="preserve"> passerebbe a Saul suo signore" (</w:t>
      </w:r>
      <w:r w:rsidR="00237C7B" w:rsidRPr="007F4AB9">
        <w:rPr>
          <w:i/>
          <w:iCs/>
          <w:sz w:val="20"/>
        </w:rPr>
        <w:t>1Cr 12, 20</w:t>
      </w:r>
      <w:r w:rsidR="00931D44" w:rsidRPr="007F4AB9">
        <w:rPr>
          <w:i/>
          <w:iCs/>
          <w:sz w:val="20"/>
        </w:rPr>
        <w:t xml:space="preserve">). </w:t>
      </w:r>
    </w:p>
    <w:p w14:paraId="5AAD6A82" w14:textId="77777777" w:rsidR="00237C7B" w:rsidRPr="007F4AB9" w:rsidRDefault="002E62CE" w:rsidP="007F4AB9">
      <w:pPr>
        <w:pStyle w:val="Corpotesto"/>
        <w:rPr>
          <w:i/>
          <w:iCs/>
          <w:sz w:val="20"/>
        </w:rPr>
      </w:pPr>
      <w:r w:rsidRPr="007F4AB9">
        <w:rPr>
          <w:i/>
          <w:iCs/>
          <w:sz w:val="20"/>
        </w:rPr>
        <w:t>Davide si consigliò con i capi di migliaia e di c</w:t>
      </w:r>
      <w:r w:rsidR="00931D44" w:rsidRPr="007F4AB9">
        <w:rPr>
          <w:i/>
          <w:iCs/>
          <w:sz w:val="20"/>
        </w:rPr>
        <w:t>entinaia e con tutti i prìncipi (</w:t>
      </w:r>
      <w:r w:rsidR="00237C7B" w:rsidRPr="007F4AB9">
        <w:rPr>
          <w:i/>
          <w:iCs/>
          <w:sz w:val="20"/>
        </w:rPr>
        <w:t>1Cr 13, 1</w:t>
      </w:r>
      <w:r w:rsidR="00931D44" w:rsidRPr="007F4AB9">
        <w:rPr>
          <w:i/>
          <w:iCs/>
          <w:sz w:val="20"/>
        </w:rPr>
        <w:t xml:space="preserve">). </w:t>
      </w:r>
      <w:r w:rsidRPr="007F4AB9">
        <w:rPr>
          <w:i/>
          <w:iCs/>
          <w:sz w:val="20"/>
        </w:rPr>
        <w:t>Per il lato orientale la sorte toccò a Selemia; a Zaccaria suo figlio, consigliere assennato, in seguito a sortegg</w:t>
      </w:r>
      <w:r w:rsidR="00931D44" w:rsidRPr="007F4AB9">
        <w:rPr>
          <w:i/>
          <w:iCs/>
          <w:sz w:val="20"/>
        </w:rPr>
        <w:t>io toccò il lato settentrionale (</w:t>
      </w:r>
      <w:r w:rsidR="00237C7B" w:rsidRPr="007F4AB9">
        <w:rPr>
          <w:i/>
          <w:iCs/>
          <w:sz w:val="20"/>
        </w:rPr>
        <w:t>1Cr 26, 14</w:t>
      </w:r>
      <w:r w:rsidR="00931D44" w:rsidRPr="007F4AB9">
        <w:rPr>
          <w:i/>
          <w:iCs/>
          <w:sz w:val="20"/>
        </w:rPr>
        <w:t xml:space="preserve">). </w:t>
      </w:r>
      <w:r w:rsidRPr="007F4AB9">
        <w:rPr>
          <w:i/>
          <w:iCs/>
          <w:sz w:val="20"/>
        </w:rPr>
        <w:t>Giònata, zio di Davide, era consigliere; uomo intelligente e scriba, egli insieme con Iechiel, figlio di Cakmonì, si</w:t>
      </w:r>
      <w:r w:rsidR="00931D44" w:rsidRPr="007F4AB9">
        <w:rPr>
          <w:i/>
          <w:iCs/>
          <w:sz w:val="20"/>
        </w:rPr>
        <w:t xml:space="preserve"> occupava dei figli del re (</w:t>
      </w:r>
      <w:r w:rsidR="00237C7B" w:rsidRPr="007F4AB9">
        <w:rPr>
          <w:i/>
          <w:iCs/>
          <w:sz w:val="20"/>
        </w:rPr>
        <w:t>1Cr 27, 32</w:t>
      </w:r>
      <w:r w:rsidR="00931D44" w:rsidRPr="007F4AB9">
        <w:rPr>
          <w:i/>
          <w:iCs/>
          <w:sz w:val="20"/>
        </w:rPr>
        <w:t xml:space="preserve">). </w:t>
      </w:r>
      <w:r w:rsidRPr="007F4AB9">
        <w:rPr>
          <w:i/>
          <w:iCs/>
          <w:sz w:val="20"/>
        </w:rPr>
        <w:t xml:space="preserve">Achitofel era consigliere del re; </w:t>
      </w:r>
      <w:r w:rsidR="00931D44" w:rsidRPr="007F4AB9">
        <w:rPr>
          <w:i/>
          <w:iCs/>
          <w:sz w:val="20"/>
        </w:rPr>
        <w:t>Cusai l'Arkita era amico del re (</w:t>
      </w:r>
      <w:r w:rsidR="00237C7B" w:rsidRPr="007F4AB9">
        <w:rPr>
          <w:i/>
          <w:iCs/>
          <w:sz w:val="20"/>
        </w:rPr>
        <w:t>1Cr 27, 33</w:t>
      </w:r>
      <w:r w:rsidR="00931D44" w:rsidRPr="007F4AB9">
        <w:rPr>
          <w:i/>
          <w:iCs/>
          <w:sz w:val="20"/>
        </w:rPr>
        <w:t xml:space="preserve">). </w:t>
      </w:r>
      <w:r w:rsidRPr="007F4AB9">
        <w:rPr>
          <w:i/>
          <w:iCs/>
          <w:sz w:val="20"/>
        </w:rPr>
        <w:t>Davide convocò tutti gli ufficiali di Israele, i capitribù e i capi delle varie classi al servizio del re, i capi di migliaia, i capi di centinaia, gli amministratori di tutti i beni e di tutto il bestiame del re e dei suoi figli, insieme con i consiglieri, i prodi e o</w:t>
      </w:r>
      <w:r w:rsidR="00931D44" w:rsidRPr="007F4AB9">
        <w:rPr>
          <w:i/>
          <w:iCs/>
          <w:sz w:val="20"/>
        </w:rPr>
        <w:t>gni soldato valoroso in Israele (</w:t>
      </w:r>
      <w:r w:rsidR="00237C7B" w:rsidRPr="007F4AB9">
        <w:rPr>
          <w:i/>
          <w:iCs/>
          <w:sz w:val="20"/>
        </w:rPr>
        <w:t>1Cr 28, 1</w:t>
      </w:r>
      <w:r w:rsidR="00931D44" w:rsidRPr="007F4AB9">
        <w:rPr>
          <w:i/>
          <w:iCs/>
          <w:sz w:val="20"/>
        </w:rPr>
        <w:t xml:space="preserve">). </w:t>
      </w:r>
      <w:r w:rsidRPr="007F4AB9">
        <w:rPr>
          <w:i/>
          <w:iCs/>
          <w:sz w:val="20"/>
        </w:rPr>
        <w:t xml:space="preserve">Il re Roboamo si consigliò con gli anziani, che erano stati al servizio di Salomone suo padre durante la sua vita e domandò: "Che mi consigliate </w:t>
      </w:r>
      <w:r w:rsidR="00931D44" w:rsidRPr="007F4AB9">
        <w:rPr>
          <w:i/>
          <w:iCs/>
          <w:sz w:val="20"/>
        </w:rPr>
        <w:t>di rispondere a questo popolo?" (</w:t>
      </w:r>
      <w:r w:rsidR="00237C7B" w:rsidRPr="007F4AB9">
        <w:rPr>
          <w:i/>
          <w:iCs/>
          <w:sz w:val="20"/>
        </w:rPr>
        <w:t>2Cr 10, 6</w:t>
      </w:r>
      <w:r w:rsidR="00931D44" w:rsidRPr="007F4AB9">
        <w:rPr>
          <w:i/>
          <w:iCs/>
          <w:sz w:val="20"/>
        </w:rPr>
        <w:t xml:space="preserve">). </w:t>
      </w:r>
      <w:r w:rsidRPr="007F4AB9">
        <w:rPr>
          <w:i/>
          <w:iCs/>
          <w:sz w:val="20"/>
        </w:rPr>
        <w:t>Ma quegli trascurò il consiglio datogli dagli anziani e si consultò con i giovani, che erano cresciuti c</w:t>
      </w:r>
      <w:r w:rsidR="00931D44" w:rsidRPr="007F4AB9">
        <w:rPr>
          <w:i/>
          <w:iCs/>
          <w:sz w:val="20"/>
        </w:rPr>
        <w:t>on lui ed erano al suo servizio (</w:t>
      </w:r>
      <w:r w:rsidR="00237C7B" w:rsidRPr="007F4AB9">
        <w:rPr>
          <w:i/>
          <w:iCs/>
          <w:sz w:val="20"/>
        </w:rPr>
        <w:t>2Cr 10, 8</w:t>
      </w:r>
      <w:r w:rsidR="00931D44" w:rsidRPr="007F4AB9">
        <w:rPr>
          <w:i/>
          <w:iCs/>
          <w:sz w:val="20"/>
        </w:rPr>
        <w:t xml:space="preserve">). </w:t>
      </w:r>
    </w:p>
    <w:p w14:paraId="49DBD3C5" w14:textId="77777777" w:rsidR="00237C7B" w:rsidRPr="007F4AB9" w:rsidRDefault="002E62CE" w:rsidP="007F4AB9">
      <w:pPr>
        <w:pStyle w:val="Corpotesto"/>
        <w:rPr>
          <w:i/>
          <w:iCs/>
          <w:sz w:val="20"/>
        </w:rPr>
      </w:pPr>
      <w:r w:rsidRPr="007F4AB9">
        <w:rPr>
          <w:i/>
          <w:iCs/>
          <w:sz w:val="20"/>
        </w:rPr>
        <w:t>Domandò loro: "Che mi consigliate di rispondere a questo popolo che mi ha chiesto: Alleggerisci il</w:t>
      </w:r>
      <w:r w:rsidR="00931D44" w:rsidRPr="007F4AB9">
        <w:rPr>
          <w:i/>
          <w:iCs/>
          <w:sz w:val="20"/>
        </w:rPr>
        <w:t xml:space="preserve"> giogo impostoci da tuo padre?" (</w:t>
      </w:r>
      <w:r w:rsidR="00237C7B" w:rsidRPr="007F4AB9">
        <w:rPr>
          <w:i/>
          <w:iCs/>
          <w:sz w:val="20"/>
        </w:rPr>
        <w:t>2Cr 10, 9</w:t>
      </w:r>
      <w:r w:rsidR="00931D44" w:rsidRPr="007F4AB9">
        <w:rPr>
          <w:i/>
          <w:iCs/>
          <w:sz w:val="20"/>
        </w:rPr>
        <w:t xml:space="preserve">). </w:t>
      </w:r>
      <w:r w:rsidRPr="007F4AB9">
        <w:rPr>
          <w:i/>
          <w:iCs/>
          <w:sz w:val="20"/>
        </w:rPr>
        <w:t>Il re rispose loro duramente. Il re Roboamo, respinto il consigli</w:t>
      </w:r>
      <w:r w:rsidR="00931D44" w:rsidRPr="007F4AB9">
        <w:rPr>
          <w:i/>
          <w:iCs/>
          <w:sz w:val="20"/>
        </w:rPr>
        <w:t>o degli anziani (</w:t>
      </w:r>
      <w:r w:rsidR="00237C7B" w:rsidRPr="007F4AB9">
        <w:rPr>
          <w:i/>
          <w:iCs/>
          <w:sz w:val="20"/>
        </w:rPr>
        <w:t>2Cr 10, 13</w:t>
      </w:r>
      <w:r w:rsidR="00931D44" w:rsidRPr="007F4AB9">
        <w:rPr>
          <w:i/>
          <w:iCs/>
          <w:sz w:val="20"/>
        </w:rPr>
        <w:t xml:space="preserve">). </w:t>
      </w:r>
      <w:r w:rsidRPr="007F4AB9">
        <w:rPr>
          <w:i/>
          <w:iCs/>
          <w:sz w:val="20"/>
        </w:rPr>
        <w:t>Disse loro secondo il consiglio dei giovani: "Mio padre vi ha imposto un giogo pesante, io lo renderò ancora più grave. Mio padre vi ha castigati con fruste,</w:t>
      </w:r>
      <w:r w:rsidR="00931D44" w:rsidRPr="007F4AB9">
        <w:rPr>
          <w:i/>
          <w:iCs/>
          <w:sz w:val="20"/>
        </w:rPr>
        <w:t xml:space="preserve"> io vi castigherò con flagelli" (</w:t>
      </w:r>
      <w:r w:rsidR="00237C7B" w:rsidRPr="007F4AB9">
        <w:rPr>
          <w:i/>
          <w:iCs/>
          <w:sz w:val="20"/>
        </w:rPr>
        <w:t>2Cr 10, 14</w:t>
      </w:r>
      <w:r w:rsidR="00931D44" w:rsidRPr="007F4AB9">
        <w:rPr>
          <w:i/>
          <w:iCs/>
          <w:sz w:val="20"/>
        </w:rPr>
        <w:t xml:space="preserve">). </w:t>
      </w:r>
      <w:r w:rsidRPr="007F4AB9">
        <w:rPr>
          <w:i/>
          <w:iCs/>
          <w:sz w:val="20"/>
        </w:rPr>
        <w:t>Il re di Israele, chiamato un consigliere, gli ordinò: "Convoca subito Mi</w:t>
      </w:r>
      <w:r w:rsidR="00931D44" w:rsidRPr="007F4AB9">
        <w:rPr>
          <w:i/>
          <w:iCs/>
          <w:sz w:val="20"/>
        </w:rPr>
        <w:t>chea figlio di Imla!" (</w:t>
      </w:r>
      <w:r w:rsidR="00237C7B" w:rsidRPr="007F4AB9">
        <w:rPr>
          <w:i/>
          <w:iCs/>
          <w:sz w:val="20"/>
        </w:rPr>
        <w:t>2Cr 18, 8</w:t>
      </w:r>
      <w:r w:rsidR="00931D44" w:rsidRPr="007F4AB9">
        <w:rPr>
          <w:i/>
          <w:iCs/>
          <w:sz w:val="20"/>
        </w:rPr>
        <w:t xml:space="preserve">). </w:t>
      </w:r>
      <w:r w:rsidRPr="007F4AB9">
        <w:rPr>
          <w:i/>
          <w:iCs/>
          <w:sz w:val="20"/>
        </w:rPr>
        <w:t>Quindi, consigliatosi con il popolo, mise i cantori del Signore, vestiti con paramenti sacri, davanti agli uomini in armi, perché lodassero il Signore dicendo: Lodate il Signore, p</w:t>
      </w:r>
      <w:r w:rsidR="00931D44" w:rsidRPr="007F4AB9">
        <w:rPr>
          <w:i/>
          <w:iCs/>
          <w:sz w:val="20"/>
        </w:rPr>
        <w:t>erché la sua grazia dura sempre (</w:t>
      </w:r>
      <w:r w:rsidR="00237C7B" w:rsidRPr="007F4AB9">
        <w:rPr>
          <w:i/>
          <w:iCs/>
          <w:sz w:val="20"/>
        </w:rPr>
        <w:t>2Cr 20, 21</w:t>
      </w:r>
      <w:r w:rsidR="00931D44" w:rsidRPr="007F4AB9">
        <w:rPr>
          <w:i/>
          <w:iCs/>
          <w:sz w:val="20"/>
        </w:rPr>
        <w:t xml:space="preserve">). </w:t>
      </w:r>
      <w:r w:rsidRPr="007F4AB9">
        <w:rPr>
          <w:i/>
          <w:iCs/>
          <w:sz w:val="20"/>
        </w:rPr>
        <w:t>Anch'egli imitò la condotta della casa di Acab, perché sua madre lo consigli</w:t>
      </w:r>
      <w:r w:rsidR="00931D44" w:rsidRPr="007F4AB9">
        <w:rPr>
          <w:i/>
          <w:iCs/>
          <w:sz w:val="20"/>
        </w:rPr>
        <w:t>ava ad agire da empio (</w:t>
      </w:r>
      <w:r w:rsidR="00237C7B" w:rsidRPr="007F4AB9">
        <w:rPr>
          <w:i/>
          <w:iCs/>
          <w:sz w:val="20"/>
        </w:rPr>
        <w:t>2Cr 22, 3</w:t>
      </w:r>
      <w:r w:rsidR="00931D44" w:rsidRPr="007F4AB9">
        <w:rPr>
          <w:i/>
          <w:iCs/>
          <w:sz w:val="20"/>
        </w:rPr>
        <w:t xml:space="preserve">). </w:t>
      </w:r>
    </w:p>
    <w:p w14:paraId="1157FE8B" w14:textId="77777777" w:rsidR="00237C7B" w:rsidRPr="007F4AB9" w:rsidRDefault="002E62CE" w:rsidP="007F4AB9">
      <w:pPr>
        <w:pStyle w:val="Corpotesto"/>
        <w:rPr>
          <w:i/>
          <w:iCs/>
          <w:sz w:val="20"/>
        </w:rPr>
      </w:pPr>
      <w:r w:rsidRPr="007F4AB9">
        <w:rPr>
          <w:i/>
          <w:iCs/>
          <w:sz w:val="20"/>
        </w:rPr>
        <w:t>Fece ciò che è male agli occhi del Signore, come facevano quelli della famiglia di Acab, perché dopo la morte di suo padre costoro, per sua rovina, erano i suoi consigli</w:t>
      </w:r>
      <w:r w:rsidR="00931D44" w:rsidRPr="007F4AB9">
        <w:rPr>
          <w:i/>
          <w:iCs/>
          <w:sz w:val="20"/>
        </w:rPr>
        <w:t>eri (</w:t>
      </w:r>
      <w:r w:rsidR="00237C7B" w:rsidRPr="007F4AB9">
        <w:rPr>
          <w:i/>
          <w:iCs/>
          <w:sz w:val="20"/>
        </w:rPr>
        <w:t>2Cr 22, 4</w:t>
      </w:r>
      <w:r w:rsidR="00931D44" w:rsidRPr="007F4AB9">
        <w:rPr>
          <w:i/>
          <w:iCs/>
          <w:sz w:val="20"/>
        </w:rPr>
        <w:t xml:space="preserve">). </w:t>
      </w:r>
      <w:r w:rsidRPr="007F4AB9">
        <w:rPr>
          <w:i/>
          <w:iCs/>
          <w:sz w:val="20"/>
        </w:rPr>
        <w:t>Su consiglio di costoro entrò anche in guerra con Ioram figlio di Acab, re di Israele e contro Cazaèl re di Aram, in Ramot di Gà</w:t>
      </w:r>
      <w:r w:rsidR="00931D44" w:rsidRPr="007F4AB9">
        <w:rPr>
          <w:i/>
          <w:iCs/>
          <w:sz w:val="20"/>
        </w:rPr>
        <w:t>laad. Gli Aramei ferirono Ioram (</w:t>
      </w:r>
      <w:r w:rsidR="00237C7B" w:rsidRPr="007F4AB9">
        <w:rPr>
          <w:i/>
          <w:iCs/>
          <w:sz w:val="20"/>
        </w:rPr>
        <w:t>2Cr 22, 5</w:t>
      </w:r>
      <w:r w:rsidR="00931D44" w:rsidRPr="007F4AB9">
        <w:rPr>
          <w:i/>
          <w:iCs/>
          <w:sz w:val="20"/>
        </w:rPr>
        <w:t xml:space="preserve">). </w:t>
      </w:r>
      <w:r w:rsidR="00237DB4" w:rsidRPr="007F4AB9">
        <w:rPr>
          <w:i/>
          <w:iCs/>
          <w:sz w:val="20"/>
        </w:rPr>
        <w:t>Mentre costui lo apostrofava, il re lo interruppe: "Forse ti abbiamo costituito consigliere del re? Smettila! Perché vuoi farti uccidere?". Il profeta cessò, ma disse: "Vedo che Dio ha deciso di distruggerti, perché hai fatto una cosa simile e non hai dato retta al mio consigli</w:t>
      </w:r>
      <w:r w:rsidR="00931D44" w:rsidRPr="007F4AB9">
        <w:rPr>
          <w:i/>
          <w:iCs/>
          <w:sz w:val="20"/>
        </w:rPr>
        <w:t>o" (</w:t>
      </w:r>
      <w:r w:rsidR="00237C7B" w:rsidRPr="007F4AB9">
        <w:rPr>
          <w:i/>
          <w:iCs/>
          <w:sz w:val="20"/>
        </w:rPr>
        <w:t>2Cr 25, 16</w:t>
      </w:r>
      <w:r w:rsidR="00931D44" w:rsidRPr="007F4AB9">
        <w:rPr>
          <w:i/>
          <w:iCs/>
          <w:sz w:val="20"/>
        </w:rPr>
        <w:t xml:space="preserve">). </w:t>
      </w:r>
      <w:r w:rsidR="00237DB4" w:rsidRPr="007F4AB9">
        <w:rPr>
          <w:i/>
          <w:iCs/>
          <w:sz w:val="20"/>
        </w:rPr>
        <w:t>Consigliatosi, Amazia re di Giuda mandò a dire a Ioas figlio di Ioacaz, figlio di Ieu, re di Israel</w:t>
      </w:r>
      <w:r w:rsidR="00931D44" w:rsidRPr="007F4AB9">
        <w:rPr>
          <w:i/>
          <w:iCs/>
          <w:sz w:val="20"/>
        </w:rPr>
        <w:t>e: "Su, misuriamoci in guerra!" (</w:t>
      </w:r>
      <w:r w:rsidR="00237C7B" w:rsidRPr="007F4AB9">
        <w:rPr>
          <w:i/>
          <w:iCs/>
          <w:sz w:val="20"/>
        </w:rPr>
        <w:t>2Cr 25, 17</w:t>
      </w:r>
      <w:r w:rsidR="00931D44" w:rsidRPr="007F4AB9">
        <w:rPr>
          <w:i/>
          <w:iCs/>
          <w:sz w:val="20"/>
        </w:rPr>
        <w:t xml:space="preserve">). </w:t>
      </w:r>
      <w:r w:rsidR="00237DB4" w:rsidRPr="007F4AB9">
        <w:rPr>
          <w:i/>
          <w:iCs/>
          <w:sz w:val="20"/>
        </w:rPr>
        <w:t xml:space="preserve">infatti da parte del re e dei suoi sette consiglieri tu sei inviato a fare inchiesta in Giudea e a Gerusalemme intorno all'osservanza della legge </w:t>
      </w:r>
      <w:r w:rsidR="00931D44" w:rsidRPr="007F4AB9">
        <w:rPr>
          <w:i/>
          <w:iCs/>
          <w:sz w:val="20"/>
        </w:rPr>
        <w:t>del tuo Dio, che hai nelle mani (</w:t>
      </w:r>
      <w:r w:rsidR="00237C7B" w:rsidRPr="007F4AB9">
        <w:rPr>
          <w:i/>
          <w:iCs/>
          <w:sz w:val="20"/>
        </w:rPr>
        <w:t>Esd 7, 14</w:t>
      </w:r>
      <w:r w:rsidR="00931D44" w:rsidRPr="007F4AB9">
        <w:rPr>
          <w:i/>
          <w:iCs/>
          <w:sz w:val="20"/>
        </w:rPr>
        <w:t xml:space="preserve">). </w:t>
      </w:r>
    </w:p>
    <w:p w14:paraId="77CCC307" w14:textId="77777777" w:rsidR="00237C7B" w:rsidRPr="007F4AB9" w:rsidRDefault="00237DB4" w:rsidP="007F4AB9">
      <w:pPr>
        <w:pStyle w:val="Corpotesto"/>
        <w:rPr>
          <w:i/>
          <w:iCs/>
          <w:sz w:val="20"/>
        </w:rPr>
      </w:pPr>
      <w:r w:rsidRPr="007F4AB9">
        <w:rPr>
          <w:i/>
          <w:iCs/>
          <w:sz w:val="20"/>
        </w:rPr>
        <w:t>E a portare l'argento e l'oro che il re e i suoi consiglieri inviano come offerta volontaria per devozione al Dio</w:t>
      </w:r>
      <w:r w:rsidR="00931D44" w:rsidRPr="007F4AB9">
        <w:rPr>
          <w:i/>
          <w:iCs/>
          <w:sz w:val="20"/>
        </w:rPr>
        <w:t xml:space="preserve"> d'Israele che è in Gerusalemme (</w:t>
      </w:r>
      <w:r w:rsidR="00237C7B" w:rsidRPr="007F4AB9">
        <w:rPr>
          <w:i/>
          <w:iCs/>
          <w:sz w:val="20"/>
        </w:rPr>
        <w:t>Esd 7, 15</w:t>
      </w:r>
      <w:r w:rsidR="00931D44" w:rsidRPr="007F4AB9">
        <w:rPr>
          <w:i/>
          <w:iCs/>
          <w:sz w:val="20"/>
        </w:rPr>
        <w:t xml:space="preserve">). </w:t>
      </w:r>
      <w:r w:rsidRPr="007F4AB9">
        <w:rPr>
          <w:i/>
          <w:iCs/>
          <w:sz w:val="20"/>
        </w:rPr>
        <w:t>E ha volto verso di me la benevolenza del re, dei suoi consiglieri e di tutti i potenti principi reali. Allora io mi sono sentito incoraggiato, perché la mano del Signore mio Dio era su di me e ho radunato alcuni capi d'Is</w:t>
      </w:r>
      <w:r w:rsidR="00931D44" w:rsidRPr="007F4AB9">
        <w:rPr>
          <w:i/>
          <w:iCs/>
          <w:sz w:val="20"/>
        </w:rPr>
        <w:t>raele, perché partissero con me (</w:t>
      </w:r>
      <w:r w:rsidR="00237C7B" w:rsidRPr="007F4AB9">
        <w:rPr>
          <w:i/>
          <w:iCs/>
          <w:sz w:val="20"/>
        </w:rPr>
        <w:t>Esd 7, 28</w:t>
      </w:r>
      <w:r w:rsidR="00931D44" w:rsidRPr="007F4AB9">
        <w:rPr>
          <w:i/>
          <w:iCs/>
          <w:sz w:val="20"/>
        </w:rPr>
        <w:t xml:space="preserve">). </w:t>
      </w:r>
      <w:r w:rsidRPr="007F4AB9">
        <w:rPr>
          <w:i/>
          <w:iCs/>
          <w:sz w:val="20"/>
        </w:rPr>
        <w:t>Ho pesato loro l'argento, l'oro e gli arredi, che costituivano l'offerta per il tempio del nostro Dio fatta dal re, dai suoi consiglieri, dai suoi principi e da tutti gli Israeliti c</w:t>
      </w:r>
      <w:r w:rsidR="00931D44" w:rsidRPr="007F4AB9">
        <w:rPr>
          <w:i/>
          <w:iCs/>
          <w:sz w:val="20"/>
        </w:rPr>
        <w:t>he si trovavano da quelle parti (</w:t>
      </w:r>
      <w:r w:rsidR="00237C7B" w:rsidRPr="007F4AB9">
        <w:rPr>
          <w:i/>
          <w:iCs/>
          <w:sz w:val="20"/>
        </w:rPr>
        <w:t>Esd 8, 25</w:t>
      </w:r>
      <w:r w:rsidR="00931D44" w:rsidRPr="007F4AB9">
        <w:rPr>
          <w:i/>
          <w:iCs/>
          <w:sz w:val="20"/>
        </w:rPr>
        <w:t xml:space="preserve">). </w:t>
      </w:r>
      <w:r w:rsidRPr="007F4AB9">
        <w:rPr>
          <w:i/>
          <w:iCs/>
          <w:sz w:val="20"/>
        </w:rPr>
        <w:t>Ora noi facciamo questa alleanza davanti al nostro Dio: rimanderemo tutte queste donne e i figli nati da esse, secondo il tuo consiglio, mio signore, e il consiglio di quelli che tremano davanti al comando del nostro Dio. Si farà secondo la legge!</w:t>
      </w:r>
      <w:r w:rsidR="00931D44" w:rsidRPr="007F4AB9">
        <w:rPr>
          <w:i/>
          <w:iCs/>
          <w:sz w:val="20"/>
        </w:rPr>
        <w:t xml:space="preserve"> (</w:t>
      </w:r>
      <w:r w:rsidR="00237C7B" w:rsidRPr="007F4AB9">
        <w:rPr>
          <w:i/>
          <w:iCs/>
          <w:sz w:val="20"/>
        </w:rPr>
        <w:t>Esd 10, 3</w:t>
      </w:r>
      <w:r w:rsidR="00931D44" w:rsidRPr="007F4AB9">
        <w:rPr>
          <w:i/>
          <w:iCs/>
          <w:sz w:val="20"/>
        </w:rPr>
        <w:t xml:space="preserve">). </w:t>
      </w:r>
      <w:r w:rsidRPr="007F4AB9">
        <w:rPr>
          <w:i/>
          <w:iCs/>
          <w:sz w:val="20"/>
        </w:rPr>
        <w:t>A chiunque non fosse venuto entro tre giorni - così disponeva il consiglio dei capi e degli anziani - sarebbero stati votati allo sterminio tutti i beni ed egli stesso sarebbe stato escluso</w:t>
      </w:r>
      <w:r w:rsidR="00931D44" w:rsidRPr="007F4AB9">
        <w:rPr>
          <w:i/>
          <w:iCs/>
          <w:sz w:val="20"/>
        </w:rPr>
        <w:t xml:space="preserve"> dalla comunità dei rimpatriati (</w:t>
      </w:r>
      <w:r w:rsidR="00237C7B" w:rsidRPr="007F4AB9">
        <w:rPr>
          <w:i/>
          <w:iCs/>
          <w:sz w:val="20"/>
        </w:rPr>
        <w:t>Esd 10, 8</w:t>
      </w:r>
      <w:r w:rsidR="00931D44" w:rsidRPr="007F4AB9">
        <w:rPr>
          <w:i/>
          <w:iCs/>
          <w:sz w:val="20"/>
        </w:rPr>
        <w:t xml:space="preserve">).  </w:t>
      </w:r>
      <w:r w:rsidRPr="007F4AB9">
        <w:rPr>
          <w:i/>
          <w:iCs/>
          <w:sz w:val="20"/>
        </w:rPr>
        <w:t>Chiedi il parere ad ogni persona che sia saggia e non disprezzare nessun buon consigli</w:t>
      </w:r>
      <w:r w:rsidR="00931D44" w:rsidRPr="007F4AB9">
        <w:rPr>
          <w:i/>
          <w:iCs/>
          <w:sz w:val="20"/>
        </w:rPr>
        <w:t>o (</w:t>
      </w:r>
      <w:r w:rsidR="00237C7B" w:rsidRPr="007F4AB9">
        <w:rPr>
          <w:i/>
          <w:iCs/>
          <w:sz w:val="20"/>
        </w:rPr>
        <w:t>Tb 4, 18</w:t>
      </w:r>
      <w:r w:rsidR="00931D44" w:rsidRPr="007F4AB9">
        <w:rPr>
          <w:i/>
          <w:iCs/>
          <w:sz w:val="20"/>
        </w:rPr>
        <w:t xml:space="preserve">). </w:t>
      </w:r>
    </w:p>
    <w:p w14:paraId="0562EE04" w14:textId="77777777" w:rsidR="00237C7B" w:rsidRPr="007F4AB9" w:rsidRDefault="00237DB4" w:rsidP="007F4AB9">
      <w:pPr>
        <w:pStyle w:val="Corpotesto"/>
        <w:rPr>
          <w:i/>
          <w:iCs/>
          <w:sz w:val="20"/>
        </w:rPr>
      </w:pPr>
      <w:r w:rsidRPr="007F4AB9">
        <w:rPr>
          <w:i/>
          <w:iCs/>
          <w:sz w:val="20"/>
        </w:rPr>
        <w:t>Radunò tutti i suoi ministri e i suoi dignitari, tenne con loro consiglio segreto ed espose compiutamente con la sua parola tutt</w:t>
      </w:r>
      <w:r w:rsidR="00931D44" w:rsidRPr="007F4AB9">
        <w:rPr>
          <w:i/>
          <w:iCs/>
          <w:sz w:val="20"/>
        </w:rPr>
        <w:t>a la perfidia di quelle regioni (</w:t>
      </w:r>
      <w:r w:rsidR="00237C7B" w:rsidRPr="007F4AB9">
        <w:rPr>
          <w:i/>
          <w:iCs/>
          <w:sz w:val="20"/>
        </w:rPr>
        <w:t>Gdt 2, 2</w:t>
      </w:r>
      <w:r w:rsidR="00931D44" w:rsidRPr="007F4AB9">
        <w:rPr>
          <w:i/>
          <w:iCs/>
          <w:sz w:val="20"/>
        </w:rPr>
        <w:t xml:space="preserve">). </w:t>
      </w:r>
      <w:r w:rsidRPr="007F4AB9">
        <w:rPr>
          <w:i/>
          <w:iCs/>
          <w:sz w:val="20"/>
        </w:rPr>
        <w:t>Gli Israeliti fecero come aveva loro ordinato il sommo sacerdote Ioakìm e il consiglio degli anziani di tutto il popolo d'Israele, che si trovava a Gerusalemme</w:t>
      </w:r>
      <w:r w:rsidR="00931D44" w:rsidRPr="007F4AB9">
        <w:rPr>
          <w:i/>
          <w:iCs/>
          <w:sz w:val="20"/>
        </w:rPr>
        <w:t xml:space="preserve"> (</w:t>
      </w:r>
      <w:r w:rsidR="00237C7B" w:rsidRPr="007F4AB9">
        <w:rPr>
          <w:i/>
          <w:iCs/>
          <w:sz w:val="20"/>
        </w:rPr>
        <w:t>Gdt 4, 8</w:t>
      </w:r>
      <w:r w:rsidR="00931D44" w:rsidRPr="007F4AB9">
        <w:rPr>
          <w:i/>
          <w:iCs/>
          <w:sz w:val="20"/>
        </w:rPr>
        <w:t xml:space="preserve">). </w:t>
      </w:r>
      <w:r w:rsidRPr="007F4AB9">
        <w:rPr>
          <w:i/>
          <w:iCs/>
          <w:sz w:val="20"/>
        </w:rPr>
        <w:t>Quegli riferì loro le parole del consiglio di Oloferne e tutto il discorso che Oloferne aveva pronunziato in mezzo ai capi degli Assiri e quanto aveva detto superbam</w:t>
      </w:r>
      <w:r w:rsidR="00931D44" w:rsidRPr="007F4AB9">
        <w:rPr>
          <w:i/>
          <w:iCs/>
          <w:sz w:val="20"/>
        </w:rPr>
        <w:t>ente contro il popolo d'Israele (</w:t>
      </w:r>
      <w:r w:rsidR="00237C7B" w:rsidRPr="007F4AB9">
        <w:rPr>
          <w:i/>
          <w:iCs/>
          <w:sz w:val="20"/>
        </w:rPr>
        <w:t>Gdt 6, 17</w:t>
      </w:r>
      <w:r w:rsidR="00931D44" w:rsidRPr="007F4AB9">
        <w:rPr>
          <w:i/>
          <w:iCs/>
          <w:sz w:val="20"/>
        </w:rPr>
        <w:t xml:space="preserve">). </w:t>
      </w:r>
      <w:r w:rsidRPr="007F4AB9">
        <w:rPr>
          <w:i/>
          <w:iCs/>
          <w:sz w:val="20"/>
        </w:rPr>
        <w:t>Perciò hanno mandato messaggeri a Gerusalemme, dove anche i cittadini hanno fatto altrettanto, perché riportino loro il permesso da parte del consigli</w:t>
      </w:r>
      <w:r w:rsidR="00931D44" w:rsidRPr="007F4AB9">
        <w:rPr>
          <w:i/>
          <w:iCs/>
          <w:sz w:val="20"/>
        </w:rPr>
        <w:t>o degli anziani (</w:t>
      </w:r>
      <w:r w:rsidR="00237C7B" w:rsidRPr="007F4AB9">
        <w:rPr>
          <w:i/>
          <w:iCs/>
          <w:sz w:val="20"/>
        </w:rPr>
        <w:t>Gdt 11, 14</w:t>
      </w:r>
      <w:r w:rsidR="00931D44" w:rsidRPr="007F4AB9">
        <w:rPr>
          <w:i/>
          <w:iCs/>
          <w:sz w:val="20"/>
        </w:rPr>
        <w:t xml:space="preserve">). </w:t>
      </w:r>
      <w:r w:rsidRPr="007F4AB9">
        <w:rPr>
          <w:i/>
          <w:iCs/>
          <w:sz w:val="20"/>
        </w:rPr>
        <w:t>Allora il sommo sacerdote Ioakìm, e il consiglio degli anziani degli Israeliti, che abitavano in Gerusalemme, vennero a vedere i benefici che il Signore aveva operato per Israele e inoltre per vedere Giud</w:t>
      </w:r>
      <w:r w:rsidR="00931D44" w:rsidRPr="007F4AB9">
        <w:rPr>
          <w:i/>
          <w:iCs/>
          <w:sz w:val="20"/>
        </w:rPr>
        <w:t>itta e porgerle il loro omaggio (</w:t>
      </w:r>
      <w:r w:rsidR="00237C7B" w:rsidRPr="007F4AB9">
        <w:rPr>
          <w:i/>
          <w:iCs/>
          <w:sz w:val="20"/>
        </w:rPr>
        <w:t>Gdt 15, 8</w:t>
      </w:r>
      <w:r w:rsidR="00931D44" w:rsidRPr="007F4AB9">
        <w:rPr>
          <w:i/>
          <w:iCs/>
          <w:sz w:val="20"/>
        </w:rPr>
        <w:t xml:space="preserve">). </w:t>
      </w:r>
    </w:p>
    <w:p w14:paraId="3F51B657" w14:textId="77777777" w:rsidR="00237C7B" w:rsidRPr="007F4AB9" w:rsidRDefault="00237DB4" w:rsidP="007F4AB9">
      <w:pPr>
        <w:pStyle w:val="Corpotesto"/>
        <w:rPr>
          <w:i/>
          <w:iCs/>
          <w:sz w:val="20"/>
        </w:rPr>
      </w:pPr>
      <w:r w:rsidRPr="007F4AB9">
        <w:rPr>
          <w:i/>
          <w:iCs/>
          <w:sz w:val="20"/>
        </w:rPr>
        <w:t xml:space="preserve">E i più vicini a lui erano Carsenà, Setàr, Admàta, Tarsìs, Mères, Marsenà e Memucàn, sette capi della Persia e della Media che erano suoi consiglieri e sedevano ai primi posti nel regno. </w:t>
      </w:r>
      <w:r w:rsidR="00931D44" w:rsidRPr="007F4AB9">
        <w:rPr>
          <w:i/>
          <w:iCs/>
          <w:sz w:val="20"/>
        </w:rPr>
        <w:t>– (</w:t>
      </w:r>
      <w:r w:rsidR="00237C7B" w:rsidRPr="007F4AB9">
        <w:rPr>
          <w:i/>
          <w:iCs/>
          <w:sz w:val="20"/>
        </w:rPr>
        <w:t>Est 1, 14</w:t>
      </w:r>
      <w:r w:rsidR="00931D44" w:rsidRPr="007F4AB9">
        <w:rPr>
          <w:i/>
          <w:iCs/>
          <w:sz w:val="20"/>
        </w:rPr>
        <w:t xml:space="preserve">). </w:t>
      </w:r>
      <w:r w:rsidRPr="007F4AB9">
        <w:rPr>
          <w:i/>
          <w:iCs/>
          <w:sz w:val="20"/>
        </w:rPr>
        <w:t>Avendo io chiesto ai miei consiglieri come tutto questo possa essere attuato, Amàn, distinto presso di noi per prudenza, segnalato per inalterata devozione e sicura fedeltà ed elevato</w:t>
      </w:r>
      <w:r w:rsidR="00931D44" w:rsidRPr="007F4AB9">
        <w:rPr>
          <w:i/>
          <w:iCs/>
          <w:sz w:val="20"/>
        </w:rPr>
        <w:t xml:space="preserve"> alla seconda dignità del regno (</w:t>
      </w:r>
      <w:r w:rsidR="00237C7B" w:rsidRPr="007F4AB9">
        <w:rPr>
          <w:i/>
          <w:iCs/>
          <w:sz w:val="20"/>
        </w:rPr>
        <w:t>Est 3, 13c</w:t>
      </w:r>
      <w:r w:rsidR="00931D44" w:rsidRPr="007F4AB9">
        <w:rPr>
          <w:i/>
          <w:iCs/>
          <w:sz w:val="20"/>
        </w:rPr>
        <w:t xml:space="preserve">). </w:t>
      </w:r>
      <w:r w:rsidRPr="007F4AB9">
        <w:rPr>
          <w:i/>
          <w:iCs/>
          <w:sz w:val="20"/>
        </w:rPr>
        <w:t>Amàn raccontò a sua moglie Zeres e a tutti i suoi amici quanto gli era accaduto. I suoi consiglieri e sua moglie Zeres gli dissero: "Se Mardocheo, davanti al quale tu hai cominciato a decadere, è della stirpe dei Giudei, tu non potrai nulla contro di lui, anzi socco</w:t>
      </w:r>
      <w:r w:rsidR="00931D44" w:rsidRPr="007F4AB9">
        <w:rPr>
          <w:i/>
          <w:iCs/>
          <w:sz w:val="20"/>
        </w:rPr>
        <w:t>mberai del tutto davanti a lui" (</w:t>
      </w:r>
      <w:r w:rsidR="00237C7B" w:rsidRPr="007F4AB9">
        <w:rPr>
          <w:i/>
          <w:iCs/>
          <w:sz w:val="20"/>
        </w:rPr>
        <w:t>Est 6, 13</w:t>
      </w:r>
      <w:r w:rsidR="00931D44" w:rsidRPr="007F4AB9">
        <w:rPr>
          <w:i/>
          <w:iCs/>
          <w:sz w:val="20"/>
        </w:rPr>
        <w:t xml:space="preserve">). </w:t>
      </w:r>
      <w:r w:rsidRPr="007F4AB9">
        <w:rPr>
          <w:i/>
          <w:iCs/>
          <w:sz w:val="20"/>
        </w:rPr>
        <w:t>Tennero consiglio per decidere che cosa fare circa l'altare degli olo</w:t>
      </w:r>
      <w:r w:rsidR="00931D44" w:rsidRPr="007F4AB9">
        <w:rPr>
          <w:i/>
          <w:iCs/>
          <w:sz w:val="20"/>
        </w:rPr>
        <w:t>causti, che era stato profanato (</w:t>
      </w:r>
      <w:r w:rsidR="00237C7B" w:rsidRPr="007F4AB9">
        <w:rPr>
          <w:i/>
          <w:iCs/>
          <w:sz w:val="20"/>
        </w:rPr>
        <w:t>1Mac 4, 44</w:t>
      </w:r>
      <w:r w:rsidR="00931D44" w:rsidRPr="007F4AB9">
        <w:rPr>
          <w:i/>
          <w:iCs/>
          <w:sz w:val="20"/>
        </w:rPr>
        <w:t xml:space="preserve">). </w:t>
      </w:r>
      <w:r w:rsidRPr="007F4AB9">
        <w:rPr>
          <w:i/>
          <w:iCs/>
          <w:sz w:val="20"/>
        </w:rPr>
        <w:t>Essi hanno costituito un consiglio e ogni giorno trecentoventi consiglieri discutono pienamente riguardo a</w:t>
      </w:r>
      <w:r w:rsidR="00931D44" w:rsidRPr="007F4AB9">
        <w:rPr>
          <w:i/>
          <w:iCs/>
          <w:sz w:val="20"/>
        </w:rPr>
        <w:t>l popolo perché tutto vada bene (</w:t>
      </w:r>
      <w:r w:rsidR="00237C7B" w:rsidRPr="007F4AB9">
        <w:rPr>
          <w:i/>
          <w:iCs/>
          <w:sz w:val="20"/>
        </w:rPr>
        <w:t>1Mac 8, 15</w:t>
      </w:r>
      <w:r w:rsidR="00931D44" w:rsidRPr="007F4AB9">
        <w:rPr>
          <w:i/>
          <w:iCs/>
          <w:sz w:val="20"/>
        </w:rPr>
        <w:t xml:space="preserve">). </w:t>
      </w:r>
    </w:p>
    <w:p w14:paraId="3CCD0BDC" w14:textId="77777777" w:rsidR="00237C7B" w:rsidRPr="007F4AB9" w:rsidRDefault="00237DB4" w:rsidP="007F4AB9">
      <w:pPr>
        <w:pStyle w:val="Corpotesto"/>
        <w:rPr>
          <w:i/>
          <w:iCs/>
          <w:sz w:val="20"/>
        </w:rPr>
      </w:pPr>
      <w:r w:rsidRPr="007F4AB9">
        <w:rPr>
          <w:i/>
          <w:iCs/>
          <w:sz w:val="20"/>
        </w:rPr>
        <w:t>Tutti gli empi tennero questo consiglio: "Ecco Giònata e i suoi vivono tranquilli e sicuri. Noi dunque faremo venire Bàcchide e li cat</w:t>
      </w:r>
      <w:r w:rsidR="00931D44" w:rsidRPr="007F4AB9">
        <w:rPr>
          <w:i/>
          <w:iCs/>
          <w:sz w:val="20"/>
        </w:rPr>
        <w:t>turerà tutti in una sola notte" (</w:t>
      </w:r>
      <w:r w:rsidR="00237C7B" w:rsidRPr="007F4AB9">
        <w:rPr>
          <w:i/>
          <w:iCs/>
          <w:sz w:val="20"/>
        </w:rPr>
        <w:t>1Mac 9, 58</w:t>
      </w:r>
      <w:r w:rsidR="00931D44" w:rsidRPr="007F4AB9">
        <w:rPr>
          <w:i/>
          <w:iCs/>
          <w:sz w:val="20"/>
        </w:rPr>
        <w:t xml:space="preserve">). </w:t>
      </w:r>
      <w:r w:rsidRPr="007F4AB9">
        <w:rPr>
          <w:i/>
          <w:iCs/>
          <w:sz w:val="20"/>
        </w:rPr>
        <w:t>Andarono e tennero consigli</w:t>
      </w:r>
      <w:r w:rsidR="00931D44" w:rsidRPr="007F4AB9">
        <w:rPr>
          <w:i/>
          <w:iCs/>
          <w:sz w:val="20"/>
        </w:rPr>
        <w:t>o da lui (</w:t>
      </w:r>
      <w:r w:rsidR="00237C7B" w:rsidRPr="007F4AB9">
        <w:rPr>
          <w:i/>
          <w:iCs/>
          <w:sz w:val="20"/>
        </w:rPr>
        <w:t>1Mac 9, 59</w:t>
      </w:r>
      <w:r w:rsidR="00931D44" w:rsidRPr="007F4AB9">
        <w:rPr>
          <w:i/>
          <w:iCs/>
          <w:sz w:val="20"/>
        </w:rPr>
        <w:t xml:space="preserve">). </w:t>
      </w:r>
      <w:r w:rsidRPr="007F4AB9">
        <w:rPr>
          <w:i/>
          <w:iCs/>
          <w:sz w:val="20"/>
        </w:rPr>
        <w:t>Si rivolse con rabbia contro quei rinnegati che l'avevano consigliato di venire nel paese, e ne mandò a morte molti; poi prese la decis</w:t>
      </w:r>
      <w:r w:rsidR="00931D44" w:rsidRPr="007F4AB9">
        <w:rPr>
          <w:i/>
          <w:iCs/>
          <w:sz w:val="20"/>
        </w:rPr>
        <w:t>ione di ritornare nel suo paese (</w:t>
      </w:r>
      <w:r w:rsidR="00237C7B" w:rsidRPr="007F4AB9">
        <w:rPr>
          <w:i/>
          <w:iCs/>
          <w:sz w:val="20"/>
        </w:rPr>
        <w:t>1Mac 9, 69</w:t>
      </w:r>
      <w:r w:rsidR="00931D44" w:rsidRPr="007F4AB9">
        <w:rPr>
          <w:i/>
          <w:iCs/>
          <w:sz w:val="20"/>
        </w:rPr>
        <w:t xml:space="preserve">). </w:t>
      </w:r>
      <w:r w:rsidRPr="007F4AB9">
        <w:rPr>
          <w:i/>
          <w:iCs/>
          <w:sz w:val="20"/>
        </w:rPr>
        <w:t xml:space="preserve">Partirono dunque per Roma e là entrarono nel consiglio e dissero: "Giònata sommo sacerdote e il popolo dei Giudei ci hanno inviati a rinnovare la comune amicizia e </w:t>
      </w:r>
      <w:r w:rsidR="00931D44" w:rsidRPr="007F4AB9">
        <w:rPr>
          <w:i/>
          <w:iCs/>
          <w:sz w:val="20"/>
        </w:rPr>
        <w:t>l'alleanza come la prima volta" (</w:t>
      </w:r>
      <w:r w:rsidR="00237C7B" w:rsidRPr="007F4AB9">
        <w:rPr>
          <w:i/>
          <w:iCs/>
          <w:sz w:val="20"/>
        </w:rPr>
        <w:t>1Mac 12, 3</w:t>
      </w:r>
      <w:r w:rsidR="00931D44" w:rsidRPr="007F4AB9">
        <w:rPr>
          <w:i/>
          <w:iCs/>
          <w:sz w:val="20"/>
        </w:rPr>
        <w:t xml:space="preserve">). </w:t>
      </w:r>
      <w:r w:rsidRPr="007F4AB9">
        <w:rPr>
          <w:i/>
          <w:iCs/>
          <w:sz w:val="20"/>
        </w:rPr>
        <w:t>"Giònata sommo sacerdote e il consiglio degli anziani del popolo e i sacerdoti e tutto il resto del popolo giudaico, agl</w:t>
      </w:r>
      <w:r w:rsidR="00931D44" w:rsidRPr="007F4AB9">
        <w:rPr>
          <w:i/>
          <w:iCs/>
          <w:sz w:val="20"/>
        </w:rPr>
        <w:t>i Spartani loro fratelli salute (</w:t>
      </w:r>
      <w:r w:rsidR="00237C7B" w:rsidRPr="007F4AB9">
        <w:rPr>
          <w:i/>
          <w:iCs/>
          <w:sz w:val="20"/>
        </w:rPr>
        <w:t>1Mac 12, 6</w:t>
      </w:r>
      <w:r w:rsidR="00931D44" w:rsidRPr="007F4AB9">
        <w:rPr>
          <w:i/>
          <w:iCs/>
          <w:sz w:val="20"/>
        </w:rPr>
        <w:t xml:space="preserve">). </w:t>
      </w:r>
      <w:r w:rsidRPr="007F4AB9">
        <w:rPr>
          <w:i/>
          <w:iCs/>
          <w:sz w:val="20"/>
        </w:rPr>
        <w:t>I Giudei residenti in Gerusalemme e nella Giudea, il consiglio degli anziani e Giuda, ad Aristòbulo, maestro del re Tolomeo, appartenente alla stirpe dei sacerdoti consacrati con l'unzione, e ai Giudei dimoranti</w:t>
      </w:r>
      <w:r w:rsidR="00931D44" w:rsidRPr="007F4AB9">
        <w:rPr>
          <w:i/>
          <w:iCs/>
          <w:sz w:val="20"/>
        </w:rPr>
        <w:t xml:space="preserve"> in Egitto, salute e prosperità (</w:t>
      </w:r>
      <w:r w:rsidR="00237C7B" w:rsidRPr="007F4AB9">
        <w:rPr>
          <w:i/>
          <w:iCs/>
          <w:sz w:val="20"/>
        </w:rPr>
        <w:t>2Mac 1, 10</w:t>
      </w:r>
      <w:r w:rsidR="00931D44" w:rsidRPr="007F4AB9">
        <w:rPr>
          <w:i/>
          <w:iCs/>
          <w:sz w:val="20"/>
        </w:rPr>
        <w:t xml:space="preserve">). </w:t>
      </w:r>
    </w:p>
    <w:p w14:paraId="214CD21D" w14:textId="77777777" w:rsidR="00237C7B" w:rsidRPr="007F4AB9" w:rsidRDefault="00237DB4" w:rsidP="007F4AB9">
      <w:pPr>
        <w:pStyle w:val="Corpotesto"/>
        <w:rPr>
          <w:i/>
          <w:iCs/>
          <w:sz w:val="20"/>
        </w:rPr>
      </w:pPr>
      <w:r w:rsidRPr="007F4AB9">
        <w:rPr>
          <w:i/>
          <w:iCs/>
          <w:sz w:val="20"/>
        </w:rPr>
        <w:t>"Venuto il re a Tiro, i tre uomini mandati dal consiglio degli anziani difeser</w:t>
      </w:r>
      <w:r w:rsidR="00931D44" w:rsidRPr="007F4AB9">
        <w:rPr>
          <w:i/>
          <w:iCs/>
          <w:sz w:val="20"/>
        </w:rPr>
        <w:t>o presso di lui il loro diritto (</w:t>
      </w:r>
      <w:r w:rsidR="00237C7B" w:rsidRPr="007F4AB9">
        <w:rPr>
          <w:i/>
          <w:iCs/>
          <w:sz w:val="20"/>
        </w:rPr>
        <w:t>2Mac 4, 44</w:t>
      </w:r>
      <w:r w:rsidR="00931D44" w:rsidRPr="007F4AB9">
        <w:rPr>
          <w:i/>
          <w:iCs/>
          <w:sz w:val="20"/>
        </w:rPr>
        <w:t xml:space="preserve">). </w:t>
      </w:r>
      <w:r w:rsidRPr="007F4AB9">
        <w:rPr>
          <w:i/>
          <w:iCs/>
          <w:sz w:val="20"/>
        </w:rPr>
        <w:t>Ma poiché il giovinetto non badava per nulla a queste parole il re, chiamata la madre, la esortava a farsi consigli</w:t>
      </w:r>
      <w:r w:rsidR="00931D44" w:rsidRPr="007F4AB9">
        <w:rPr>
          <w:i/>
          <w:iCs/>
          <w:sz w:val="20"/>
        </w:rPr>
        <w:t>era di salvezza per il ragazzo (</w:t>
      </w:r>
      <w:r w:rsidR="00237C7B" w:rsidRPr="007F4AB9">
        <w:rPr>
          <w:i/>
          <w:iCs/>
          <w:sz w:val="20"/>
        </w:rPr>
        <w:t>2Mac 7, 25</w:t>
      </w:r>
      <w:r w:rsidR="00931D44" w:rsidRPr="007F4AB9">
        <w:rPr>
          <w:i/>
          <w:iCs/>
          <w:sz w:val="20"/>
        </w:rPr>
        <w:t xml:space="preserve">). </w:t>
      </w:r>
      <w:r w:rsidRPr="007F4AB9">
        <w:rPr>
          <w:i/>
          <w:iCs/>
          <w:sz w:val="20"/>
        </w:rPr>
        <w:t>La lettera del re indirizzata al popolo era così concepita: "Il re Antioco al consiglio degli anziani dei Gi</w:t>
      </w:r>
      <w:r w:rsidR="00931D44" w:rsidRPr="007F4AB9">
        <w:rPr>
          <w:i/>
          <w:iCs/>
          <w:sz w:val="20"/>
        </w:rPr>
        <w:t>udei e agli altri Giudei salute (</w:t>
      </w:r>
      <w:r w:rsidR="00237C7B" w:rsidRPr="007F4AB9">
        <w:rPr>
          <w:i/>
          <w:iCs/>
          <w:sz w:val="20"/>
        </w:rPr>
        <w:t>2Mac 11, 27</w:t>
      </w:r>
      <w:r w:rsidR="00931D44" w:rsidRPr="007F4AB9">
        <w:rPr>
          <w:i/>
          <w:iCs/>
          <w:sz w:val="20"/>
        </w:rPr>
        <w:t xml:space="preserve">). </w:t>
      </w:r>
      <w:r w:rsidRPr="007F4AB9">
        <w:rPr>
          <w:i/>
          <w:iCs/>
          <w:sz w:val="20"/>
        </w:rPr>
        <w:t>Ma colse l'occasione favorevole alla sua follia, quando fu chiamato da Demetrio al consiglio e fu interrogato in quale disposizione e mentalità si tenessero i Giu</w:t>
      </w:r>
      <w:r w:rsidR="00931D44" w:rsidRPr="007F4AB9">
        <w:rPr>
          <w:i/>
          <w:iCs/>
          <w:sz w:val="20"/>
        </w:rPr>
        <w:t>dei. A questa richiesta rispose (</w:t>
      </w:r>
      <w:r w:rsidR="00237C7B" w:rsidRPr="007F4AB9">
        <w:rPr>
          <w:i/>
          <w:iCs/>
          <w:sz w:val="20"/>
        </w:rPr>
        <w:t>2Mac 14, 5</w:t>
      </w:r>
      <w:r w:rsidR="00931D44" w:rsidRPr="007F4AB9">
        <w:rPr>
          <w:i/>
          <w:iCs/>
          <w:sz w:val="20"/>
        </w:rPr>
        <w:t xml:space="preserve">).  </w:t>
      </w:r>
      <w:r w:rsidRPr="007F4AB9">
        <w:rPr>
          <w:i/>
          <w:iCs/>
          <w:sz w:val="20"/>
        </w:rPr>
        <w:t>Coglie di sorpresa i saggi nella loro astuzia e manda in rovina il consigli</w:t>
      </w:r>
      <w:r w:rsidR="00931D44" w:rsidRPr="007F4AB9">
        <w:rPr>
          <w:i/>
          <w:iCs/>
          <w:sz w:val="20"/>
        </w:rPr>
        <w:t>o degli scaltri (</w:t>
      </w:r>
      <w:r w:rsidR="00237C7B" w:rsidRPr="007F4AB9">
        <w:rPr>
          <w:i/>
          <w:iCs/>
          <w:sz w:val="20"/>
        </w:rPr>
        <w:t>Gb 5, 13</w:t>
      </w:r>
      <w:r w:rsidR="00931D44" w:rsidRPr="007F4AB9">
        <w:rPr>
          <w:i/>
          <w:iCs/>
          <w:sz w:val="20"/>
        </w:rPr>
        <w:t xml:space="preserve">). </w:t>
      </w:r>
      <w:r w:rsidRPr="007F4AB9">
        <w:rPr>
          <w:i/>
          <w:iCs/>
          <w:sz w:val="20"/>
        </w:rPr>
        <w:t>In lui risiede la sapienza e la forza, a lui appartiene il consiglio e la prudenza!</w:t>
      </w:r>
      <w:r w:rsidR="00931D44" w:rsidRPr="007F4AB9">
        <w:rPr>
          <w:i/>
          <w:iCs/>
          <w:sz w:val="20"/>
        </w:rPr>
        <w:t xml:space="preserve"> (</w:t>
      </w:r>
      <w:r w:rsidR="00237C7B" w:rsidRPr="007F4AB9">
        <w:rPr>
          <w:i/>
          <w:iCs/>
          <w:sz w:val="20"/>
        </w:rPr>
        <w:t>Gb 12, 13</w:t>
      </w:r>
      <w:r w:rsidR="00931D44" w:rsidRPr="007F4AB9">
        <w:rPr>
          <w:i/>
          <w:iCs/>
          <w:sz w:val="20"/>
        </w:rPr>
        <w:t xml:space="preserve">). </w:t>
      </w:r>
      <w:r w:rsidRPr="007F4AB9">
        <w:rPr>
          <w:i/>
          <w:iCs/>
          <w:sz w:val="20"/>
        </w:rPr>
        <w:t xml:space="preserve">Rende stolti i consiglieri della </w:t>
      </w:r>
      <w:r w:rsidR="00931D44" w:rsidRPr="007F4AB9">
        <w:rPr>
          <w:i/>
          <w:iCs/>
          <w:sz w:val="20"/>
        </w:rPr>
        <w:t>terra, priva i giudici di senno (</w:t>
      </w:r>
      <w:r w:rsidR="00237C7B" w:rsidRPr="007F4AB9">
        <w:rPr>
          <w:i/>
          <w:iCs/>
          <w:sz w:val="20"/>
        </w:rPr>
        <w:t>Gb 12, 17</w:t>
      </w:r>
      <w:r w:rsidR="00931D44" w:rsidRPr="007F4AB9">
        <w:rPr>
          <w:i/>
          <w:iCs/>
          <w:sz w:val="20"/>
        </w:rPr>
        <w:t xml:space="preserve">). </w:t>
      </w:r>
      <w:r w:rsidRPr="007F4AB9">
        <w:rPr>
          <w:i/>
          <w:iCs/>
          <w:sz w:val="20"/>
        </w:rPr>
        <w:t>Hai tu avuto accesso ai segreti consigli di Dio e ti sei appropriata tu solo la sapienza?</w:t>
      </w:r>
      <w:r w:rsidR="00931D44" w:rsidRPr="007F4AB9">
        <w:rPr>
          <w:i/>
          <w:iCs/>
          <w:sz w:val="20"/>
        </w:rPr>
        <w:t xml:space="preserve"> (</w:t>
      </w:r>
      <w:r w:rsidR="00237C7B" w:rsidRPr="007F4AB9">
        <w:rPr>
          <w:i/>
          <w:iCs/>
          <w:sz w:val="20"/>
        </w:rPr>
        <w:t>Gb 15, 8</w:t>
      </w:r>
      <w:r w:rsidR="00931D44" w:rsidRPr="007F4AB9">
        <w:rPr>
          <w:i/>
          <w:iCs/>
          <w:sz w:val="20"/>
        </w:rPr>
        <w:t xml:space="preserve">). </w:t>
      </w:r>
    </w:p>
    <w:p w14:paraId="1B255830" w14:textId="77777777" w:rsidR="00237C7B" w:rsidRPr="007F4AB9" w:rsidRDefault="00237DB4" w:rsidP="007F4AB9">
      <w:pPr>
        <w:pStyle w:val="Corpotesto"/>
        <w:rPr>
          <w:i/>
          <w:iCs/>
          <w:sz w:val="20"/>
        </w:rPr>
      </w:pPr>
      <w:r w:rsidRPr="007F4AB9">
        <w:rPr>
          <w:i/>
          <w:iCs/>
          <w:sz w:val="20"/>
        </w:rPr>
        <w:t>Non hanno forse in mano il loro benessere? Il consiglio degli empi non è lungi da lui?</w:t>
      </w:r>
      <w:r w:rsidR="00931D44" w:rsidRPr="007F4AB9">
        <w:rPr>
          <w:i/>
          <w:iCs/>
          <w:sz w:val="20"/>
        </w:rPr>
        <w:t xml:space="preserve"> (</w:t>
      </w:r>
      <w:r w:rsidR="00237C7B" w:rsidRPr="007F4AB9">
        <w:rPr>
          <w:i/>
          <w:iCs/>
          <w:sz w:val="20"/>
        </w:rPr>
        <w:t>Gb 21, 16</w:t>
      </w:r>
      <w:r w:rsidR="00931D44" w:rsidRPr="007F4AB9">
        <w:rPr>
          <w:i/>
          <w:iCs/>
          <w:sz w:val="20"/>
        </w:rPr>
        <w:t xml:space="preserve">). </w:t>
      </w:r>
      <w:r w:rsidRPr="007F4AB9">
        <w:rPr>
          <w:i/>
          <w:iCs/>
          <w:sz w:val="20"/>
        </w:rPr>
        <w:t>Quanti buoni consigli hai dato all'ignorante e con quanta abbondanza hai manifestato la saggezza!</w:t>
      </w:r>
      <w:r w:rsidR="00931D44" w:rsidRPr="007F4AB9">
        <w:rPr>
          <w:i/>
          <w:iCs/>
          <w:sz w:val="20"/>
        </w:rPr>
        <w:t xml:space="preserve"> (</w:t>
      </w:r>
      <w:r w:rsidR="00237C7B" w:rsidRPr="007F4AB9">
        <w:rPr>
          <w:i/>
          <w:iCs/>
          <w:sz w:val="20"/>
        </w:rPr>
        <w:t>Gb 26, 3</w:t>
      </w:r>
      <w:r w:rsidR="00931D44" w:rsidRPr="007F4AB9">
        <w:rPr>
          <w:i/>
          <w:iCs/>
          <w:sz w:val="20"/>
        </w:rPr>
        <w:t xml:space="preserve">). </w:t>
      </w:r>
      <w:r w:rsidRPr="007F4AB9">
        <w:rPr>
          <w:i/>
          <w:iCs/>
          <w:sz w:val="20"/>
        </w:rPr>
        <w:t>Mi ascoltavano in attesa fiduciosa e tacevano per udire il mio consigli</w:t>
      </w:r>
      <w:r w:rsidR="00931D44" w:rsidRPr="007F4AB9">
        <w:rPr>
          <w:i/>
          <w:iCs/>
          <w:sz w:val="20"/>
        </w:rPr>
        <w:t>o (</w:t>
      </w:r>
      <w:r w:rsidR="00237C7B" w:rsidRPr="007F4AB9">
        <w:rPr>
          <w:i/>
          <w:iCs/>
          <w:sz w:val="20"/>
        </w:rPr>
        <w:t>Gb 29, 21</w:t>
      </w:r>
      <w:r w:rsidR="00931D44" w:rsidRPr="007F4AB9">
        <w:rPr>
          <w:i/>
          <w:iCs/>
          <w:sz w:val="20"/>
        </w:rPr>
        <w:t xml:space="preserve">). </w:t>
      </w:r>
      <w:r w:rsidRPr="007F4AB9">
        <w:rPr>
          <w:i/>
          <w:iCs/>
          <w:sz w:val="20"/>
        </w:rPr>
        <w:t>Chi è costui che oscura il consiglio con parole insipienti?</w:t>
      </w:r>
      <w:r w:rsidR="00931D44" w:rsidRPr="007F4AB9">
        <w:rPr>
          <w:i/>
          <w:iCs/>
          <w:sz w:val="20"/>
        </w:rPr>
        <w:t xml:space="preserve"> (</w:t>
      </w:r>
      <w:r w:rsidR="00237C7B" w:rsidRPr="007F4AB9">
        <w:rPr>
          <w:i/>
          <w:iCs/>
          <w:sz w:val="20"/>
        </w:rPr>
        <w:t>Gb 38, 2</w:t>
      </w:r>
      <w:r w:rsidR="00931D44" w:rsidRPr="007F4AB9">
        <w:rPr>
          <w:i/>
          <w:iCs/>
          <w:sz w:val="20"/>
        </w:rPr>
        <w:t xml:space="preserve">). </w:t>
      </w:r>
      <w:r w:rsidRPr="007F4AB9">
        <w:rPr>
          <w:i/>
          <w:iCs/>
          <w:sz w:val="20"/>
        </w:rPr>
        <w:t>Chi è colui che, senza aver scienza, può oscurare il tuo consiglio? Ho esposto dunque senza discernimento cose troppo super</w:t>
      </w:r>
      <w:r w:rsidR="00931D44" w:rsidRPr="007F4AB9">
        <w:rPr>
          <w:i/>
          <w:iCs/>
          <w:sz w:val="20"/>
        </w:rPr>
        <w:t>iori a me, che io non comprendo (</w:t>
      </w:r>
      <w:r w:rsidR="00237C7B" w:rsidRPr="007F4AB9">
        <w:rPr>
          <w:i/>
          <w:iCs/>
          <w:sz w:val="20"/>
        </w:rPr>
        <w:t>Gb 42, 3</w:t>
      </w:r>
      <w:r w:rsidR="00931D44" w:rsidRPr="007F4AB9">
        <w:rPr>
          <w:i/>
          <w:iCs/>
          <w:sz w:val="20"/>
        </w:rPr>
        <w:t xml:space="preserve">). </w:t>
      </w:r>
      <w:r w:rsidRPr="007F4AB9">
        <w:rPr>
          <w:i/>
          <w:iCs/>
          <w:sz w:val="20"/>
        </w:rPr>
        <w:t xml:space="preserve">Beato l'uomo che non segue il consiglio degli empi, non indugia nella via dei peccatori e non </w:t>
      </w:r>
      <w:r w:rsidR="00931D44" w:rsidRPr="007F4AB9">
        <w:rPr>
          <w:i/>
          <w:iCs/>
          <w:sz w:val="20"/>
        </w:rPr>
        <w:t>siede in compagnia degli stolti (</w:t>
      </w:r>
      <w:r w:rsidR="00237C7B" w:rsidRPr="007F4AB9">
        <w:rPr>
          <w:i/>
          <w:iCs/>
          <w:sz w:val="20"/>
        </w:rPr>
        <w:t>Sal 1, 1</w:t>
      </w:r>
      <w:r w:rsidR="00931D44" w:rsidRPr="007F4AB9">
        <w:rPr>
          <w:i/>
          <w:iCs/>
          <w:sz w:val="20"/>
        </w:rPr>
        <w:t xml:space="preserve">). </w:t>
      </w:r>
      <w:r w:rsidRPr="007F4AB9">
        <w:rPr>
          <w:i/>
          <w:iCs/>
          <w:sz w:val="20"/>
        </w:rPr>
        <w:t xml:space="preserve">Benedico il Signore che mi ha dato consiglio; anche di </w:t>
      </w:r>
      <w:r w:rsidR="00931D44" w:rsidRPr="007F4AB9">
        <w:rPr>
          <w:i/>
          <w:iCs/>
          <w:sz w:val="20"/>
        </w:rPr>
        <w:t>notte il mio cuore mi istruisce (</w:t>
      </w:r>
      <w:r w:rsidR="00237C7B" w:rsidRPr="007F4AB9">
        <w:rPr>
          <w:i/>
          <w:iCs/>
          <w:sz w:val="20"/>
        </w:rPr>
        <w:t>Sal 15, 7</w:t>
      </w:r>
      <w:r w:rsidR="00931D44" w:rsidRPr="007F4AB9">
        <w:rPr>
          <w:i/>
          <w:iCs/>
          <w:sz w:val="20"/>
        </w:rPr>
        <w:t xml:space="preserve">). </w:t>
      </w:r>
      <w:r w:rsidRPr="007F4AB9">
        <w:rPr>
          <w:i/>
          <w:iCs/>
          <w:sz w:val="20"/>
        </w:rPr>
        <w:t>Ti farò saggio, t'indicherò la via da seguire; con gli occhi su di te, ti darò consigli</w:t>
      </w:r>
      <w:r w:rsidR="00931D44" w:rsidRPr="007F4AB9">
        <w:rPr>
          <w:i/>
          <w:iCs/>
          <w:sz w:val="20"/>
        </w:rPr>
        <w:t>o (</w:t>
      </w:r>
      <w:r w:rsidR="00237C7B" w:rsidRPr="007F4AB9">
        <w:rPr>
          <w:i/>
          <w:iCs/>
          <w:sz w:val="20"/>
        </w:rPr>
        <w:t>Sal 31, 8</w:t>
      </w:r>
      <w:r w:rsidR="00931D44" w:rsidRPr="007F4AB9">
        <w:rPr>
          <w:i/>
          <w:iCs/>
          <w:sz w:val="20"/>
        </w:rPr>
        <w:t>). Mi guiderai con il tuo consiglio e poi mi accoglierai nella tua gloria (</w:t>
      </w:r>
      <w:r w:rsidR="00237C7B" w:rsidRPr="007F4AB9">
        <w:rPr>
          <w:i/>
          <w:iCs/>
          <w:sz w:val="20"/>
        </w:rPr>
        <w:t>Sal 72, 24</w:t>
      </w:r>
      <w:r w:rsidR="00931D44" w:rsidRPr="007F4AB9">
        <w:rPr>
          <w:i/>
          <w:iCs/>
          <w:sz w:val="20"/>
        </w:rPr>
        <w:t>). L'ho abbandonato alla durezza del suo cuore, che seguisse il proprio consiglio (</w:t>
      </w:r>
      <w:r w:rsidR="00237C7B" w:rsidRPr="007F4AB9">
        <w:rPr>
          <w:i/>
          <w:iCs/>
          <w:sz w:val="20"/>
        </w:rPr>
        <w:t>Sal 80, 13</w:t>
      </w:r>
      <w:r w:rsidR="00931D44" w:rsidRPr="007F4AB9">
        <w:rPr>
          <w:i/>
          <w:iCs/>
          <w:sz w:val="20"/>
        </w:rPr>
        <w:t>). Anche i tuoi ordini sono la mia gioia, miei consiglieri i tuoi precetti (</w:t>
      </w:r>
      <w:r w:rsidR="00237C7B" w:rsidRPr="007F4AB9">
        <w:rPr>
          <w:i/>
          <w:iCs/>
          <w:sz w:val="20"/>
        </w:rPr>
        <w:t>Sal 118, 24</w:t>
      </w:r>
      <w:r w:rsidR="00931D44" w:rsidRPr="007F4AB9">
        <w:rPr>
          <w:i/>
          <w:iCs/>
          <w:sz w:val="20"/>
        </w:rPr>
        <w:t xml:space="preserve">). </w:t>
      </w:r>
    </w:p>
    <w:p w14:paraId="02B4DF04" w14:textId="77777777" w:rsidR="00237C7B" w:rsidRPr="007F4AB9" w:rsidRDefault="00931D44" w:rsidP="007F4AB9">
      <w:pPr>
        <w:pStyle w:val="Corpotesto"/>
        <w:rPr>
          <w:i/>
          <w:iCs/>
          <w:sz w:val="20"/>
        </w:rPr>
      </w:pPr>
      <w:r w:rsidRPr="007F4AB9">
        <w:rPr>
          <w:i/>
          <w:iCs/>
          <w:sz w:val="20"/>
        </w:rPr>
        <w:t>Ascolti il saggio e aumenterà il sapere, e l'uomo accorto acquisterà il dono del consiglio (</w:t>
      </w:r>
      <w:r w:rsidR="00237C7B" w:rsidRPr="007F4AB9">
        <w:rPr>
          <w:i/>
          <w:iCs/>
          <w:sz w:val="20"/>
        </w:rPr>
        <w:t>Pr 1, 5</w:t>
      </w:r>
      <w:r w:rsidRPr="007F4AB9">
        <w:rPr>
          <w:i/>
          <w:iCs/>
          <w:sz w:val="20"/>
        </w:rPr>
        <w:t>). Avete trascurato ogni mio consiglio e la mia esortazione non avete accolto (</w:t>
      </w:r>
      <w:r w:rsidR="00237C7B" w:rsidRPr="007F4AB9">
        <w:rPr>
          <w:i/>
          <w:iCs/>
          <w:sz w:val="20"/>
        </w:rPr>
        <w:t>Pr 1, 25</w:t>
      </w:r>
      <w:r w:rsidRPr="007F4AB9">
        <w:rPr>
          <w:i/>
          <w:iCs/>
          <w:sz w:val="20"/>
        </w:rPr>
        <w:t>). Non hanno accettato il mio consiglio e hanno disprezzato tutte le mie esortazioni (</w:t>
      </w:r>
      <w:r w:rsidR="00237C7B" w:rsidRPr="007F4AB9">
        <w:rPr>
          <w:i/>
          <w:iCs/>
          <w:sz w:val="20"/>
        </w:rPr>
        <w:t>Pr 1, 30</w:t>
      </w:r>
      <w:r w:rsidRPr="007F4AB9">
        <w:rPr>
          <w:i/>
          <w:iCs/>
          <w:sz w:val="20"/>
        </w:rPr>
        <w:t>). Figlio mio, conserva il consiglio e la riflessione, né si allontanino mai dai tuoi occhi (</w:t>
      </w:r>
      <w:r w:rsidR="00237C7B" w:rsidRPr="007F4AB9">
        <w:rPr>
          <w:i/>
          <w:iCs/>
          <w:sz w:val="20"/>
        </w:rPr>
        <w:t>Pr 3, 21</w:t>
      </w:r>
      <w:r w:rsidRPr="007F4AB9">
        <w:rPr>
          <w:i/>
          <w:iCs/>
          <w:sz w:val="20"/>
        </w:rPr>
        <w:t>). A me appartiene il consiglio e il buon senso, io sono l'intelligenza, a me appartiene la potenza (</w:t>
      </w:r>
      <w:r w:rsidR="00237C7B" w:rsidRPr="007F4AB9">
        <w:rPr>
          <w:i/>
          <w:iCs/>
          <w:sz w:val="20"/>
        </w:rPr>
        <w:t>Pr 8, 14</w:t>
      </w:r>
      <w:r w:rsidRPr="007F4AB9">
        <w:rPr>
          <w:i/>
          <w:iCs/>
          <w:sz w:val="20"/>
        </w:rPr>
        <w:t>). Dá consigli al saggio e diventerà ancora più saggio; istruisci il giusto ed egli aumenterà la dottrina (</w:t>
      </w:r>
      <w:r w:rsidR="00237C7B" w:rsidRPr="007F4AB9">
        <w:rPr>
          <w:i/>
          <w:iCs/>
          <w:sz w:val="20"/>
        </w:rPr>
        <w:t>Pr 9, 9</w:t>
      </w:r>
      <w:r w:rsidRPr="007F4AB9">
        <w:rPr>
          <w:i/>
          <w:iCs/>
          <w:sz w:val="20"/>
        </w:rPr>
        <w:t>). Senza una direzione un popolo decade, il successo sta nel buon numero di consiglieri (</w:t>
      </w:r>
      <w:r w:rsidR="00237C7B" w:rsidRPr="007F4AB9">
        <w:rPr>
          <w:i/>
          <w:iCs/>
          <w:sz w:val="20"/>
        </w:rPr>
        <w:t>Pr 11, 14</w:t>
      </w:r>
      <w:r w:rsidRPr="007F4AB9">
        <w:rPr>
          <w:i/>
          <w:iCs/>
          <w:sz w:val="20"/>
        </w:rPr>
        <w:t>). Lo stolto giudica diritta la sua condotta, il saggio, invece, ascolta il consiglio (</w:t>
      </w:r>
      <w:r w:rsidR="00237C7B" w:rsidRPr="007F4AB9">
        <w:rPr>
          <w:i/>
          <w:iCs/>
          <w:sz w:val="20"/>
        </w:rPr>
        <w:t>Pr 12, 15</w:t>
      </w:r>
      <w:r w:rsidRPr="007F4AB9">
        <w:rPr>
          <w:i/>
          <w:iCs/>
          <w:sz w:val="20"/>
        </w:rPr>
        <w:t>). Amarezza è nel cuore di chi trama il male, gioia hanno i consiglieri di pace (</w:t>
      </w:r>
      <w:r w:rsidR="00237C7B" w:rsidRPr="007F4AB9">
        <w:rPr>
          <w:i/>
          <w:iCs/>
          <w:sz w:val="20"/>
        </w:rPr>
        <w:t>Pr 12, 20</w:t>
      </w:r>
      <w:r w:rsidRPr="007F4AB9">
        <w:rPr>
          <w:i/>
          <w:iCs/>
          <w:sz w:val="20"/>
        </w:rPr>
        <w:t>). L'insolenza provoca soltanto contese, la sapienza si trova presso coloro che prendono consiglio (</w:t>
      </w:r>
      <w:r w:rsidR="00237C7B" w:rsidRPr="007F4AB9">
        <w:rPr>
          <w:i/>
          <w:iCs/>
          <w:sz w:val="20"/>
        </w:rPr>
        <w:t>Pr 13, 10</w:t>
      </w:r>
      <w:r w:rsidRPr="007F4AB9">
        <w:rPr>
          <w:i/>
          <w:iCs/>
          <w:sz w:val="20"/>
        </w:rPr>
        <w:t xml:space="preserve">). </w:t>
      </w:r>
    </w:p>
    <w:p w14:paraId="6FDC4B0E" w14:textId="77777777" w:rsidR="00237C7B" w:rsidRPr="007F4AB9" w:rsidRDefault="00931D44" w:rsidP="007F4AB9">
      <w:pPr>
        <w:pStyle w:val="Corpotesto"/>
        <w:rPr>
          <w:i/>
          <w:iCs/>
          <w:sz w:val="20"/>
        </w:rPr>
      </w:pPr>
      <w:r w:rsidRPr="007F4AB9">
        <w:rPr>
          <w:i/>
          <w:iCs/>
          <w:sz w:val="20"/>
        </w:rPr>
        <w:t>Falliscono le decisioni prese senza consultazione, riescono quelle prese da molti consiglieri (</w:t>
      </w:r>
      <w:r w:rsidR="00237C7B" w:rsidRPr="007F4AB9">
        <w:rPr>
          <w:i/>
          <w:iCs/>
          <w:sz w:val="20"/>
        </w:rPr>
        <w:t>Pr 15, 22</w:t>
      </w:r>
      <w:r w:rsidRPr="007F4AB9">
        <w:rPr>
          <w:i/>
          <w:iCs/>
          <w:sz w:val="20"/>
        </w:rPr>
        <w:t>). Ascolta il consiglio e accetta la correzione, per essere saggio in avvenire (</w:t>
      </w:r>
      <w:r w:rsidR="00237C7B" w:rsidRPr="007F4AB9">
        <w:rPr>
          <w:i/>
          <w:iCs/>
          <w:sz w:val="20"/>
        </w:rPr>
        <w:t>Pr 19, 20</w:t>
      </w:r>
      <w:r w:rsidRPr="007F4AB9">
        <w:rPr>
          <w:i/>
          <w:iCs/>
          <w:sz w:val="20"/>
        </w:rPr>
        <w:t>). Come acque profonde sono i consigli nel cuore umano, l'uomo accorto le sa attingere (</w:t>
      </w:r>
      <w:r w:rsidR="00237C7B" w:rsidRPr="007F4AB9">
        <w:rPr>
          <w:i/>
          <w:iCs/>
          <w:sz w:val="20"/>
        </w:rPr>
        <w:t>Pr 20, 5</w:t>
      </w:r>
      <w:r w:rsidRPr="007F4AB9">
        <w:rPr>
          <w:i/>
          <w:iCs/>
          <w:sz w:val="20"/>
        </w:rPr>
        <w:t xml:space="preserve">). Pondera bene i tuoi disegni, consigliandoti, e </w:t>
      </w:r>
      <w:r w:rsidR="007F4AB9" w:rsidRPr="007F4AB9">
        <w:rPr>
          <w:i/>
          <w:iCs/>
          <w:sz w:val="20"/>
        </w:rPr>
        <w:t>fa’</w:t>
      </w:r>
      <w:r w:rsidRPr="007F4AB9">
        <w:rPr>
          <w:i/>
          <w:iCs/>
          <w:sz w:val="20"/>
        </w:rPr>
        <w:t xml:space="preserve"> la guerra con molta riflessione (</w:t>
      </w:r>
      <w:r w:rsidR="00237C7B" w:rsidRPr="007F4AB9">
        <w:rPr>
          <w:i/>
          <w:iCs/>
          <w:sz w:val="20"/>
        </w:rPr>
        <w:t>Pr 20, 18</w:t>
      </w:r>
      <w:r w:rsidRPr="007F4AB9">
        <w:rPr>
          <w:i/>
          <w:iCs/>
          <w:sz w:val="20"/>
        </w:rPr>
        <w:t>). Non c'è sapienza, non c'è prudenza, non c'è consiglio di fronte al Signore (</w:t>
      </w:r>
      <w:r w:rsidR="00237C7B" w:rsidRPr="007F4AB9">
        <w:rPr>
          <w:i/>
          <w:iCs/>
          <w:sz w:val="20"/>
        </w:rPr>
        <w:t>Pr 21, 30</w:t>
      </w:r>
      <w:r w:rsidRPr="007F4AB9">
        <w:rPr>
          <w:i/>
          <w:iCs/>
          <w:sz w:val="20"/>
        </w:rPr>
        <w:t>). Non ti ho scritto forse trenta tra consigli e istruzioni (</w:t>
      </w:r>
      <w:r w:rsidR="00237C7B" w:rsidRPr="007F4AB9">
        <w:rPr>
          <w:i/>
          <w:iCs/>
          <w:sz w:val="20"/>
        </w:rPr>
        <w:t>Pr 22, 20</w:t>
      </w:r>
      <w:r w:rsidRPr="007F4AB9">
        <w:rPr>
          <w:i/>
          <w:iCs/>
          <w:sz w:val="20"/>
        </w:rPr>
        <w:t xml:space="preserve">). </w:t>
      </w:r>
      <w:r w:rsidR="007F4AB9" w:rsidRPr="007F4AB9">
        <w:rPr>
          <w:i/>
          <w:iCs/>
          <w:sz w:val="20"/>
        </w:rPr>
        <w:t>Fa’</w:t>
      </w:r>
      <w:r w:rsidRPr="007F4AB9">
        <w:rPr>
          <w:i/>
          <w:iCs/>
          <w:sz w:val="20"/>
        </w:rPr>
        <w:t xml:space="preserve"> bene attenzione a me, figlio mio, e tieni fisso lo sguardo ai miei consigli (</w:t>
      </w:r>
      <w:r w:rsidR="00237C7B" w:rsidRPr="007F4AB9">
        <w:rPr>
          <w:i/>
          <w:iCs/>
          <w:sz w:val="20"/>
        </w:rPr>
        <w:t>Pr 23, 26</w:t>
      </w:r>
      <w:r w:rsidRPr="007F4AB9">
        <w:rPr>
          <w:i/>
          <w:iCs/>
          <w:sz w:val="20"/>
        </w:rPr>
        <w:t>). Perché con le decisioni prudenti si fa la guerra e la vittoria sta nel numero dei consiglieri (</w:t>
      </w:r>
      <w:r w:rsidR="00237C7B" w:rsidRPr="007F4AB9">
        <w:rPr>
          <w:i/>
          <w:iCs/>
          <w:sz w:val="20"/>
        </w:rPr>
        <w:t>Pr 24, 6</w:t>
      </w:r>
      <w:r w:rsidRPr="007F4AB9">
        <w:rPr>
          <w:i/>
          <w:iCs/>
          <w:sz w:val="20"/>
        </w:rPr>
        <w:t xml:space="preserve">). </w:t>
      </w:r>
    </w:p>
    <w:p w14:paraId="7138578A" w14:textId="77777777" w:rsidR="00237C7B" w:rsidRPr="007F4AB9" w:rsidRDefault="00931D44" w:rsidP="007F4AB9">
      <w:pPr>
        <w:pStyle w:val="Corpotesto"/>
        <w:rPr>
          <w:i/>
          <w:iCs/>
          <w:sz w:val="20"/>
        </w:rPr>
      </w:pPr>
      <w:r w:rsidRPr="007F4AB9">
        <w:rPr>
          <w:i/>
          <w:iCs/>
          <w:sz w:val="20"/>
        </w:rPr>
        <w:t>Meglio un ragazzo povero ma accorto, che un re vecchio e stolto che non sa ascoltare i consigli (</w:t>
      </w:r>
      <w:r w:rsidR="00237C7B" w:rsidRPr="007F4AB9">
        <w:rPr>
          <w:i/>
          <w:iCs/>
          <w:sz w:val="20"/>
        </w:rPr>
        <w:t>Qo 4, 13</w:t>
      </w:r>
      <w:r w:rsidRPr="007F4AB9">
        <w:rPr>
          <w:i/>
          <w:iCs/>
          <w:sz w:val="20"/>
        </w:rPr>
        <w:t>). Ho dunque deciso di prenderla a compagna della mia vita, sapendo che mi sarà consigliera di bene e conforto nelle preoccupazioni e nel dolore (</w:t>
      </w:r>
      <w:r w:rsidR="00237C7B" w:rsidRPr="007F4AB9">
        <w:rPr>
          <w:i/>
          <w:iCs/>
          <w:sz w:val="20"/>
        </w:rPr>
        <w:t>Sap 8, 9</w:t>
      </w:r>
      <w:r w:rsidRPr="007F4AB9">
        <w:rPr>
          <w:i/>
          <w:iCs/>
          <w:sz w:val="20"/>
        </w:rPr>
        <w:t>). Siano in molti coloro che vivono in pace con te, ma i tuoi consiglieri uno su mille (</w:t>
      </w:r>
      <w:r w:rsidR="00237C7B" w:rsidRPr="007F4AB9">
        <w:rPr>
          <w:i/>
          <w:iCs/>
          <w:sz w:val="20"/>
        </w:rPr>
        <w:t>Sir 6, 6</w:t>
      </w:r>
      <w:r w:rsidRPr="007F4AB9">
        <w:rPr>
          <w:i/>
          <w:iCs/>
          <w:sz w:val="20"/>
        </w:rPr>
        <w:t>). Ascolta, figlio, e accetta il mio parere; non rigettare il mio consiglio (</w:t>
      </w:r>
      <w:r w:rsidR="00237C7B" w:rsidRPr="007F4AB9">
        <w:rPr>
          <w:i/>
          <w:iCs/>
          <w:sz w:val="20"/>
        </w:rPr>
        <w:t>Sir 6, 23</w:t>
      </w:r>
      <w:r w:rsidRPr="007F4AB9">
        <w:rPr>
          <w:i/>
          <w:iCs/>
          <w:sz w:val="20"/>
        </w:rPr>
        <w:t>). Non consigliarti con lo stolto, perché non saprà mantenere un segreto (</w:t>
      </w:r>
      <w:r w:rsidR="00237C7B" w:rsidRPr="007F4AB9">
        <w:rPr>
          <w:i/>
          <w:iCs/>
          <w:sz w:val="20"/>
        </w:rPr>
        <w:t>Sir 8, 17</w:t>
      </w:r>
      <w:r w:rsidRPr="007F4AB9">
        <w:rPr>
          <w:i/>
          <w:iCs/>
          <w:sz w:val="20"/>
        </w:rPr>
        <w:t>). Non c'è sapienza nella conoscenza del male; non è mai prudenza il consiglio dei peccatori (</w:t>
      </w:r>
      <w:r w:rsidR="00237C7B" w:rsidRPr="007F4AB9">
        <w:rPr>
          <w:i/>
          <w:iCs/>
          <w:sz w:val="20"/>
        </w:rPr>
        <w:t>Sir 19, 19</w:t>
      </w:r>
      <w:r w:rsidRPr="007F4AB9">
        <w:rPr>
          <w:i/>
          <w:iCs/>
          <w:sz w:val="20"/>
        </w:rPr>
        <w:t>). La scienza del saggio cresce come una piena; il suo consiglio è come una sorgente di vita (</w:t>
      </w:r>
      <w:r w:rsidR="00237C7B" w:rsidRPr="007F4AB9">
        <w:rPr>
          <w:i/>
          <w:iCs/>
          <w:sz w:val="20"/>
        </w:rPr>
        <w:t>Sir 21, 13</w:t>
      </w:r>
      <w:r w:rsidRPr="007F4AB9">
        <w:rPr>
          <w:i/>
          <w:iCs/>
          <w:sz w:val="20"/>
        </w:rPr>
        <w:t>). Il suo pensiero infatti è più vasto del mare e il suo consiglio più del grande abisso (</w:t>
      </w:r>
      <w:r w:rsidR="00237C7B" w:rsidRPr="007F4AB9">
        <w:rPr>
          <w:i/>
          <w:iCs/>
          <w:sz w:val="20"/>
        </w:rPr>
        <w:t>Sir 24, 27</w:t>
      </w:r>
      <w:r w:rsidRPr="007F4AB9">
        <w:rPr>
          <w:i/>
          <w:iCs/>
          <w:sz w:val="20"/>
        </w:rPr>
        <w:t xml:space="preserve">). </w:t>
      </w:r>
    </w:p>
    <w:p w14:paraId="198338DB" w14:textId="77777777" w:rsidR="00237C7B" w:rsidRPr="007F4AB9" w:rsidRDefault="00931D44" w:rsidP="007F4AB9">
      <w:pPr>
        <w:pStyle w:val="Corpotesto"/>
        <w:rPr>
          <w:i/>
          <w:iCs/>
          <w:sz w:val="20"/>
        </w:rPr>
      </w:pPr>
      <w:r w:rsidRPr="007F4AB9">
        <w:rPr>
          <w:i/>
          <w:iCs/>
          <w:sz w:val="20"/>
        </w:rPr>
        <w:t>Come s'addice il giudicare ai capelli bianchi, e agli anziani intendersi di consigli! (</w:t>
      </w:r>
      <w:r w:rsidR="00237C7B" w:rsidRPr="007F4AB9">
        <w:rPr>
          <w:i/>
          <w:iCs/>
          <w:sz w:val="20"/>
        </w:rPr>
        <w:t>Sir 25, 4</w:t>
      </w:r>
      <w:r w:rsidRPr="007F4AB9">
        <w:rPr>
          <w:i/>
          <w:iCs/>
          <w:sz w:val="20"/>
        </w:rPr>
        <w:t>). Come s'addice la sapienza ai vecchi, il discernimento e il consiglio alle persone eminenti! (</w:t>
      </w:r>
      <w:r w:rsidR="00237C7B" w:rsidRPr="007F4AB9">
        <w:rPr>
          <w:i/>
          <w:iCs/>
          <w:sz w:val="20"/>
        </w:rPr>
        <w:t>Sir 25, 5</w:t>
      </w:r>
      <w:r w:rsidRPr="007F4AB9">
        <w:rPr>
          <w:i/>
          <w:iCs/>
          <w:sz w:val="20"/>
        </w:rPr>
        <w:t>). Ogni consigliere suggerisce consigli, ma c'è chi consiglia a proprio vantaggio (</w:t>
      </w:r>
      <w:r w:rsidR="00237C7B" w:rsidRPr="007F4AB9">
        <w:rPr>
          <w:i/>
          <w:iCs/>
          <w:sz w:val="20"/>
        </w:rPr>
        <w:t>Sir 37, 7</w:t>
      </w:r>
      <w:r w:rsidRPr="007F4AB9">
        <w:rPr>
          <w:i/>
          <w:iCs/>
          <w:sz w:val="20"/>
        </w:rPr>
        <w:t>). Guàrdati da un consigliere, infòrmati quali siano le sue necessità - egli nel consigliare penserà al suo interesse - perché non getti la sorte su di te (</w:t>
      </w:r>
      <w:r w:rsidR="00237C7B" w:rsidRPr="007F4AB9">
        <w:rPr>
          <w:i/>
          <w:iCs/>
          <w:sz w:val="20"/>
        </w:rPr>
        <w:t>Sir 37, 8</w:t>
      </w:r>
      <w:r w:rsidRPr="007F4AB9">
        <w:rPr>
          <w:i/>
          <w:iCs/>
          <w:sz w:val="20"/>
        </w:rPr>
        <w:t>). Non consigliarti con chi ti guarda di sbieco, nascondi la tua intenzione a quanti ti invidiano (</w:t>
      </w:r>
      <w:r w:rsidR="00237C7B" w:rsidRPr="007F4AB9">
        <w:rPr>
          <w:i/>
          <w:iCs/>
          <w:sz w:val="20"/>
        </w:rPr>
        <w:t>Sir 37, 10</w:t>
      </w:r>
      <w:r w:rsidRPr="007F4AB9">
        <w:rPr>
          <w:i/>
          <w:iCs/>
          <w:sz w:val="20"/>
        </w:rPr>
        <w:t>). 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w:t>
      </w:r>
      <w:r w:rsidR="00237C7B" w:rsidRPr="007F4AB9">
        <w:rPr>
          <w:i/>
          <w:iCs/>
          <w:sz w:val="20"/>
        </w:rPr>
        <w:t>Sir 37, 11</w:t>
      </w:r>
      <w:r w:rsidRPr="007F4AB9">
        <w:rPr>
          <w:i/>
          <w:iCs/>
          <w:sz w:val="20"/>
        </w:rPr>
        <w:t>). Segui il consiglio del tuo cuore, perché nessuno ti sarà più fedele di lui (</w:t>
      </w:r>
      <w:r w:rsidR="00237C7B" w:rsidRPr="007F4AB9">
        <w:rPr>
          <w:i/>
          <w:iCs/>
          <w:sz w:val="20"/>
        </w:rPr>
        <w:t>Sir 37, 13</w:t>
      </w:r>
      <w:r w:rsidRPr="007F4AB9">
        <w:rPr>
          <w:i/>
          <w:iCs/>
          <w:sz w:val="20"/>
        </w:rPr>
        <w:t xml:space="preserve">). </w:t>
      </w:r>
    </w:p>
    <w:p w14:paraId="5A28D670" w14:textId="77777777" w:rsidR="002A7481" w:rsidRDefault="00931D44" w:rsidP="007F4AB9">
      <w:pPr>
        <w:pStyle w:val="Corpotesto"/>
        <w:rPr>
          <w:i/>
          <w:iCs/>
          <w:sz w:val="20"/>
        </w:rPr>
      </w:pPr>
      <w:r w:rsidRPr="007F4AB9">
        <w:rPr>
          <w:i/>
          <w:iCs/>
          <w:sz w:val="20"/>
        </w:rPr>
        <w:t>Ma essi non sono ricercati nel consiglio del popolo, nell'assemblea non hanno un posto speciale, non siedono sul seggio del giudice, non conoscono le disposizioni del giudizio (</w:t>
      </w:r>
      <w:r w:rsidR="00237C7B" w:rsidRPr="007F4AB9">
        <w:rPr>
          <w:i/>
          <w:iCs/>
          <w:sz w:val="20"/>
        </w:rPr>
        <w:t>Sir 38, 33</w:t>
      </w:r>
      <w:r w:rsidRPr="007F4AB9">
        <w:rPr>
          <w:i/>
          <w:iCs/>
          <w:sz w:val="20"/>
        </w:rPr>
        <w:t>). Egli dirigerà il suo consiglio e la sua scienza, mediterà sui misteri di Dio (</w:t>
      </w:r>
      <w:r w:rsidR="00237C7B" w:rsidRPr="007F4AB9">
        <w:rPr>
          <w:i/>
          <w:iCs/>
          <w:sz w:val="20"/>
        </w:rPr>
        <w:t>Sir 39, 7</w:t>
      </w:r>
      <w:r w:rsidRPr="007F4AB9">
        <w:rPr>
          <w:i/>
          <w:iCs/>
          <w:sz w:val="20"/>
        </w:rPr>
        <w:t>). Oro e argento rendono sicuro il piede, ma ancora di più si apprezza un consiglio (</w:t>
      </w:r>
      <w:r w:rsidR="00237C7B" w:rsidRPr="007F4AB9">
        <w:rPr>
          <w:i/>
          <w:iCs/>
          <w:sz w:val="20"/>
        </w:rPr>
        <w:t>Sir 40, 25</w:t>
      </w:r>
      <w:r w:rsidRPr="007F4AB9">
        <w:rPr>
          <w:i/>
          <w:iCs/>
          <w:sz w:val="20"/>
        </w:rPr>
        <w:t>). Ha ordinato le meraviglie della sua sapienza, poiché egli è da sempre e per sempre. Nulla può essergli aggiunto e nulla tolto, non ha bisogno di alcun consigliere (</w:t>
      </w:r>
      <w:r w:rsidR="00237C7B" w:rsidRPr="007F4AB9">
        <w:rPr>
          <w:i/>
          <w:iCs/>
          <w:sz w:val="20"/>
        </w:rPr>
        <w:t>Sir 42, 21</w:t>
      </w:r>
      <w:r w:rsidRPr="007F4AB9">
        <w:rPr>
          <w:i/>
          <w:iCs/>
          <w:sz w:val="20"/>
        </w:rPr>
        <w:t>). Signori nei loro regni, uomini rinomati per la loro potenza; consiglieri per la loro intelligenza e annunziatori nelle profezie (</w:t>
      </w:r>
      <w:r w:rsidR="00237C7B" w:rsidRPr="007F4AB9">
        <w:rPr>
          <w:i/>
          <w:iCs/>
          <w:sz w:val="20"/>
        </w:rPr>
        <w:t>Sir 44, 3</w:t>
      </w:r>
      <w:r w:rsidRPr="007F4AB9">
        <w:rPr>
          <w:i/>
          <w:iCs/>
          <w:sz w:val="20"/>
        </w:rPr>
        <w:t xml:space="preserve">). </w:t>
      </w:r>
    </w:p>
    <w:p w14:paraId="6BB77F52" w14:textId="77777777" w:rsidR="00237C7B" w:rsidRPr="007F4AB9" w:rsidRDefault="00931D44" w:rsidP="007F4AB9">
      <w:pPr>
        <w:pStyle w:val="Corpotesto"/>
        <w:rPr>
          <w:i/>
          <w:iCs/>
          <w:sz w:val="20"/>
        </w:rPr>
      </w:pPr>
      <w:r w:rsidRPr="007F4AB9">
        <w:rPr>
          <w:i/>
          <w:iCs/>
          <w:sz w:val="20"/>
        </w:rPr>
        <w:t>Salomone andò a riposare con i suoi padri, lasciando dopo di sé un discendente, stoltezza del popolo e privo di senno, Roboàmo, che si alienò il popolo con i suoi consigli (</w:t>
      </w:r>
      <w:r w:rsidR="00237C7B" w:rsidRPr="007F4AB9">
        <w:rPr>
          <w:i/>
          <w:iCs/>
          <w:sz w:val="20"/>
        </w:rPr>
        <w:t>Sir 47, 23</w:t>
      </w:r>
      <w:r w:rsidRPr="007F4AB9">
        <w:rPr>
          <w:i/>
          <w:iCs/>
          <w:sz w:val="20"/>
        </w:rPr>
        <w:t xml:space="preserve">). Renderò i tuoi giudici come una </w:t>
      </w:r>
      <w:r w:rsidR="007F4AB9" w:rsidRPr="007F4AB9">
        <w:rPr>
          <w:i/>
          <w:iCs/>
          <w:sz w:val="20"/>
        </w:rPr>
        <w:t>volta, i</w:t>
      </w:r>
      <w:r w:rsidRPr="007F4AB9">
        <w:rPr>
          <w:i/>
          <w:iCs/>
          <w:sz w:val="20"/>
        </w:rPr>
        <w:t xml:space="preserve"> tuoi consiglieri come al </w:t>
      </w:r>
      <w:r w:rsidR="007F4AB9" w:rsidRPr="007F4AB9">
        <w:rPr>
          <w:i/>
          <w:iCs/>
          <w:sz w:val="20"/>
        </w:rPr>
        <w:t>principio. Dopo</w:t>
      </w:r>
      <w:r w:rsidRPr="007F4AB9">
        <w:rPr>
          <w:i/>
          <w:iCs/>
          <w:sz w:val="20"/>
        </w:rPr>
        <w:t xml:space="preserve">, sarai chiamata città della </w:t>
      </w:r>
      <w:r w:rsidR="007F4AB9" w:rsidRPr="007F4AB9">
        <w:rPr>
          <w:i/>
          <w:iCs/>
          <w:sz w:val="20"/>
        </w:rPr>
        <w:t>giustizia, città</w:t>
      </w:r>
      <w:r w:rsidRPr="007F4AB9">
        <w:rPr>
          <w:i/>
          <w:iCs/>
          <w:sz w:val="20"/>
        </w:rPr>
        <w:t xml:space="preserve"> fedele (</w:t>
      </w:r>
      <w:r w:rsidR="00237C7B" w:rsidRPr="007F4AB9">
        <w:rPr>
          <w:i/>
          <w:iCs/>
          <w:sz w:val="20"/>
        </w:rPr>
        <w:t>Is 1, 26</w:t>
      </w:r>
      <w:r w:rsidRPr="007F4AB9">
        <w:rPr>
          <w:i/>
          <w:iCs/>
          <w:sz w:val="20"/>
        </w:rPr>
        <w:t>). Il capo di una cinquantina e il notabile, il consigliere e il mago sapiente e l'esperto di incantesimi (</w:t>
      </w:r>
      <w:r w:rsidR="00237C7B" w:rsidRPr="007F4AB9">
        <w:rPr>
          <w:i/>
          <w:iCs/>
          <w:sz w:val="20"/>
        </w:rPr>
        <w:t>Is 3, 3</w:t>
      </w:r>
      <w:r w:rsidRPr="007F4AB9">
        <w:rPr>
          <w:i/>
          <w:iCs/>
          <w:sz w:val="20"/>
        </w:rPr>
        <w:t>). Poiché un bambino è nato per noi, ci è stato dato un figlio. Sulle sue spalle è il segno della sovranità ed è chiamato: Consigliere ammirabile, Dio potente, Padre per sempre, Principe della pace (</w:t>
      </w:r>
      <w:r w:rsidR="00237C7B" w:rsidRPr="007F4AB9">
        <w:rPr>
          <w:i/>
          <w:iCs/>
          <w:sz w:val="20"/>
        </w:rPr>
        <w:t>Is 9, 5</w:t>
      </w:r>
      <w:r w:rsidRPr="007F4AB9">
        <w:rPr>
          <w:i/>
          <w:iCs/>
          <w:sz w:val="20"/>
        </w:rPr>
        <w:t>). Su di lui si poserà lo spirito del Signore, spirito di sapienza e di intelligenza, spirito di consiglio e di fortezza, spirito di conoscenza e di timore del Signore (</w:t>
      </w:r>
      <w:r w:rsidR="00237C7B" w:rsidRPr="007F4AB9">
        <w:rPr>
          <w:i/>
          <w:iCs/>
          <w:sz w:val="20"/>
        </w:rPr>
        <w:t>Is 11, 2</w:t>
      </w:r>
      <w:r w:rsidRPr="007F4AB9">
        <w:rPr>
          <w:i/>
          <w:iCs/>
          <w:sz w:val="20"/>
        </w:rPr>
        <w:t xml:space="preserve">). </w:t>
      </w:r>
    </w:p>
    <w:p w14:paraId="799C578F" w14:textId="77777777" w:rsidR="00237C7B" w:rsidRPr="007F4AB9" w:rsidRDefault="00931D44" w:rsidP="007F4AB9">
      <w:pPr>
        <w:pStyle w:val="Corpotesto"/>
        <w:rPr>
          <w:i/>
          <w:iCs/>
          <w:sz w:val="20"/>
        </w:rPr>
      </w:pPr>
      <w:r w:rsidRPr="007F4AB9">
        <w:rPr>
          <w:i/>
          <w:iCs/>
          <w:sz w:val="20"/>
        </w:rPr>
        <w:t>Dacci un consiglio, prendi una decisione! Rendi come la notte la tua ombra in pieno mezzogiorno; nascondi i dispersi, non tradire i fuggiaschi (</w:t>
      </w:r>
      <w:r w:rsidR="00237C7B" w:rsidRPr="007F4AB9">
        <w:rPr>
          <w:i/>
          <w:iCs/>
          <w:sz w:val="20"/>
        </w:rPr>
        <w:t>Is 16, 3</w:t>
      </w:r>
      <w:r w:rsidRPr="007F4AB9">
        <w:rPr>
          <w:i/>
          <w:iCs/>
          <w:sz w:val="20"/>
        </w:rPr>
        <w:t>). Gli Egiziani perderanno il senno e io distruggerò il loro consiglio; per questo ricorreranno agli idoli e ai maghi, ai negromanti e agli indovini (</w:t>
      </w:r>
      <w:r w:rsidR="00237C7B" w:rsidRPr="007F4AB9">
        <w:rPr>
          <w:i/>
          <w:iCs/>
          <w:sz w:val="20"/>
        </w:rPr>
        <w:t>Is 19, 3</w:t>
      </w:r>
      <w:r w:rsidRPr="007F4AB9">
        <w:rPr>
          <w:i/>
          <w:iCs/>
          <w:sz w:val="20"/>
        </w:rPr>
        <w:t>). Quanto sono stolti i principi di Tanis! I più saggi consiglieri del faraone sono uno stupido consiglio. Come osate dire al faraone: "Sono figlio di saggi, figlio di re antichi"? (</w:t>
      </w:r>
      <w:r w:rsidR="00237C7B" w:rsidRPr="007F4AB9">
        <w:rPr>
          <w:i/>
          <w:iCs/>
          <w:sz w:val="20"/>
        </w:rPr>
        <w:t>Is 19, 11</w:t>
      </w:r>
      <w:r w:rsidRPr="007F4AB9">
        <w:rPr>
          <w:i/>
          <w:iCs/>
          <w:sz w:val="20"/>
        </w:rPr>
        <w:t xml:space="preserve">). Anche questo proviene dal Signore degli </w:t>
      </w:r>
      <w:r w:rsidR="007F4AB9" w:rsidRPr="007F4AB9">
        <w:rPr>
          <w:i/>
          <w:iCs/>
          <w:sz w:val="20"/>
        </w:rPr>
        <w:t>eserciti: egli</w:t>
      </w:r>
      <w:r w:rsidRPr="007F4AB9">
        <w:rPr>
          <w:i/>
          <w:iCs/>
          <w:sz w:val="20"/>
        </w:rPr>
        <w:t xml:space="preserve"> si mostra mirabile nel </w:t>
      </w:r>
      <w:r w:rsidR="007F4AB9" w:rsidRPr="007F4AB9">
        <w:rPr>
          <w:i/>
          <w:iCs/>
          <w:sz w:val="20"/>
        </w:rPr>
        <w:t>consiglio, grande</w:t>
      </w:r>
      <w:r w:rsidRPr="007F4AB9">
        <w:rPr>
          <w:i/>
          <w:iCs/>
          <w:sz w:val="20"/>
        </w:rPr>
        <w:t xml:space="preserve"> nella sapienza (</w:t>
      </w:r>
      <w:r w:rsidR="00237C7B" w:rsidRPr="007F4AB9">
        <w:rPr>
          <w:i/>
          <w:iCs/>
          <w:sz w:val="20"/>
        </w:rPr>
        <w:t>Is 28, 29</w:t>
      </w:r>
      <w:r w:rsidRPr="007F4AB9">
        <w:rPr>
          <w:i/>
          <w:iCs/>
          <w:sz w:val="20"/>
        </w:rPr>
        <w:t>). Pensi forse che la semplice parola possa sostituire il consiglio e la forza nella guerra? Ora, in chi confidi tu, che ti ribelli contro di me? (</w:t>
      </w:r>
      <w:r w:rsidR="00237C7B" w:rsidRPr="007F4AB9">
        <w:rPr>
          <w:i/>
          <w:iCs/>
          <w:sz w:val="20"/>
        </w:rPr>
        <w:t>Is 36, 5</w:t>
      </w:r>
      <w:r w:rsidRPr="007F4AB9">
        <w:rPr>
          <w:i/>
          <w:iCs/>
          <w:sz w:val="20"/>
        </w:rPr>
        <w:t>).  Chi ha diretto lo spirito del Signore e come suo consigliere gli ha dato suggerimenti? (</w:t>
      </w:r>
      <w:r w:rsidR="00237C7B" w:rsidRPr="007F4AB9">
        <w:rPr>
          <w:i/>
          <w:iCs/>
          <w:sz w:val="20"/>
        </w:rPr>
        <w:t>Is 40, 13</w:t>
      </w:r>
      <w:r w:rsidRPr="007F4AB9">
        <w:rPr>
          <w:i/>
          <w:iCs/>
          <w:sz w:val="20"/>
        </w:rPr>
        <w:t xml:space="preserve">). </w:t>
      </w:r>
    </w:p>
    <w:p w14:paraId="7DD80301" w14:textId="77777777" w:rsidR="00237C7B" w:rsidRPr="007F4AB9" w:rsidRDefault="00931D44" w:rsidP="007F4AB9">
      <w:pPr>
        <w:pStyle w:val="Corpotesto"/>
        <w:rPr>
          <w:i/>
          <w:iCs/>
          <w:sz w:val="20"/>
        </w:rPr>
      </w:pPr>
      <w:r w:rsidRPr="007F4AB9">
        <w:rPr>
          <w:i/>
          <w:iCs/>
          <w:sz w:val="20"/>
        </w:rPr>
        <w:t>A chi ha chiesto consiglio, perché lo istruisse e gli insegnasse il sentiero della giustizia e lo ammaestrasse nella scienza e gli rivelasse la via della prudenza? (</w:t>
      </w:r>
      <w:r w:rsidR="00237C7B" w:rsidRPr="007F4AB9">
        <w:rPr>
          <w:i/>
          <w:iCs/>
          <w:sz w:val="20"/>
        </w:rPr>
        <w:t>Is 40, 14</w:t>
      </w:r>
      <w:r w:rsidRPr="007F4AB9">
        <w:rPr>
          <w:i/>
          <w:iCs/>
          <w:sz w:val="20"/>
        </w:rPr>
        <w:t>). Guardai ma non c'era nessuno, tra costoro nessuno era capace di consigliare; nessuno da interrogare per averne una risposta (</w:t>
      </w:r>
      <w:r w:rsidR="00237C7B" w:rsidRPr="007F4AB9">
        <w:rPr>
          <w:i/>
          <w:iCs/>
          <w:sz w:val="20"/>
        </w:rPr>
        <w:t>Is 41, 28</w:t>
      </w:r>
      <w:r w:rsidRPr="007F4AB9">
        <w:rPr>
          <w:i/>
          <w:iCs/>
          <w:sz w:val="20"/>
        </w:rPr>
        <w:t>). Manifestate e portate le prove, consigliatevi pure insieme! Chi ha fatto sentire quelle cose da molto tempo e predetto ciò fin da allora? Non sono forse io, il Signore? Fuori di me non c'è altro Dio; Dio giusto e salvatore non c'è fuori di me (</w:t>
      </w:r>
      <w:r w:rsidR="00237C7B" w:rsidRPr="007F4AB9">
        <w:rPr>
          <w:i/>
          <w:iCs/>
          <w:sz w:val="20"/>
        </w:rPr>
        <w:t>Is 45, 21</w:t>
      </w:r>
      <w:r w:rsidRPr="007F4AB9">
        <w:rPr>
          <w:i/>
          <w:iCs/>
          <w:sz w:val="20"/>
        </w:rPr>
        <w:t>). Ti sei stancata dei tuoi molti consiglieri: si presentino e ti salvino gli astrologi che osservano le stelle, i quali ogni mese ti pronosticano che cosa ti capiterà (</w:t>
      </w:r>
      <w:r w:rsidR="00237C7B" w:rsidRPr="007F4AB9">
        <w:rPr>
          <w:i/>
          <w:iCs/>
          <w:sz w:val="20"/>
        </w:rPr>
        <w:t>Is 47, 13</w:t>
      </w:r>
      <w:r w:rsidRPr="007F4AB9">
        <w:rPr>
          <w:i/>
          <w:iCs/>
          <w:sz w:val="20"/>
        </w:rPr>
        <w:t>). Ora essi dissero: "Venite e tramiamo insidie contro Geremia, perché la legge non verrà meno ai sacerdoti, né il consiglio ai saggi, né l'oracolo ai profeti. Venite, colpiamolo a motivo della sua lingua e non badiamo a tutte le sue parole" (</w:t>
      </w:r>
      <w:r w:rsidR="00237C7B" w:rsidRPr="007F4AB9">
        <w:rPr>
          <w:i/>
          <w:iCs/>
          <w:sz w:val="20"/>
        </w:rPr>
        <w:t>Ger 18, 18</w:t>
      </w:r>
      <w:r w:rsidRPr="007F4AB9">
        <w:rPr>
          <w:i/>
          <w:iCs/>
          <w:sz w:val="20"/>
        </w:rPr>
        <w:t xml:space="preserve">). </w:t>
      </w:r>
    </w:p>
    <w:p w14:paraId="62F83985" w14:textId="77777777" w:rsidR="00931D44" w:rsidRPr="007F4AB9" w:rsidRDefault="00931D44" w:rsidP="007F4AB9">
      <w:pPr>
        <w:pStyle w:val="Corpotesto"/>
        <w:rPr>
          <w:i/>
          <w:iCs/>
          <w:sz w:val="20"/>
        </w:rPr>
      </w:pPr>
      <w:r w:rsidRPr="007F4AB9">
        <w:rPr>
          <w:i/>
          <w:iCs/>
          <w:sz w:val="20"/>
        </w:rPr>
        <w:t>Ma chi ha assistito al consiglio del Signore, chi l'ha visto e ha udito la sua parola? Chi ha ascoltato la sua parola e vi ha obbedito? (</w:t>
      </w:r>
      <w:r w:rsidR="00237C7B" w:rsidRPr="007F4AB9">
        <w:rPr>
          <w:i/>
          <w:iCs/>
          <w:sz w:val="20"/>
        </w:rPr>
        <w:t>Ger 23, 18</w:t>
      </w:r>
      <w:r w:rsidRPr="007F4AB9">
        <w:rPr>
          <w:i/>
          <w:iCs/>
          <w:sz w:val="20"/>
        </w:rPr>
        <w:t>). Se hanno assistito al mio consiglio, facciano udire le mie parole al mio popolo e li distolgano dalla loro condotta perversa e dalla malvagità delle loro azioni (</w:t>
      </w:r>
      <w:r w:rsidR="00237C7B" w:rsidRPr="007F4AB9">
        <w:rPr>
          <w:i/>
          <w:iCs/>
          <w:sz w:val="20"/>
        </w:rPr>
        <w:t>Ger 23, 22</w:t>
      </w:r>
      <w:r w:rsidRPr="007F4AB9">
        <w:rPr>
          <w:i/>
          <w:iCs/>
          <w:sz w:val="20"/>
        </w:rPr>
        <w:t>). Geremia rispose a Sedecìa: "Se te la dico, non mi farai forse morire? E se ti do un consiglio, non mi darai ascolto" (</w:t>
      </w:r>
      <w:r w:rsidR="00237C7B" w:rsidRPr="007F4AB9">
        <w:rPr>
          <w:i/>
          <w:iCs/>
          <w:sz w:val="20"/>
        </w:rPr>
        <w:t>Ger 38, 15</w:t>
      </w:r>
      <w:r w:rsidRPr="007F4AB9">
        <w:rPr>
          <w:i/>
          <w:iCs/>
          <w:sz w:val="20"/>
        </w:rPr>
        <w:t>). Su Edom. Così dice il Signore degli eserciti: "Non c'è più sapienza in Teman? E' scomparso il consiglio dei saggi? E' svanita la loro sapienza? (</w:t>
      </w:r>
      <w:r w:rsidR="00237C7B" w:rsidRPr="007F4AB9">
        <w:rPr>
          <w:i/>
          <w:iCs/>
          <w:sz w:val="20"/>
        </w:rPr>
        <w:t>Ger 49, 7</w:t>
      </w:r>
      <w:r w:rsidRPr="007F4AB9">
        <w:rPr>
          <w:i/>
          <w:iCs/>
          <w:sz w:val="20"/>
        </w:rPr>
        <w:t>). Difatti, quando sopraggiungono la guerra e le calamità, i sacerdoti si consigliano fra di loro sul come potranno nascondersi insieme con i loro dei (</w:t>
      </w:r>
      <w:r w:rsidR="00237C7B" w:rsidRPr="007F4AB9">
        <w:rPr>
          <w:i/>
          <w:iCs/>
          <w:sz w:val="20"/>
        </w:rPr>
        <w:t>Bar 6, 48</w:t>
      </w:r>
      <w:r w:rsidRPr="007F4AB9">
        <w:rPr>
          <w:i/>
          <w:iCs/>
          <w:sz w:val="20"/>
        </w:rPr>
        <w:t>). Sventura seguirà a sventura, allarme seguirà ad allarme: ai profeti chiederanno responsi, ai sacerdoti verrà meno la dottrina, agli anziani il consiglio (</w:t>
      </w:r>
      <w:r w:rsidR="00237C7B" w:rsidRPr="007F4AB9">
        <w:rPr>
          <w:i/>
          <w:iCs/>
          <w:sz w:val="20"/>
        </w:rPr>
        <w:t>Ez 7, 26</w:t>
      </w:r>
      <w:r w:rsidRPr="007F4AB9">
        <w:rPr>
          <w:i/>
          <w:iCs/>
          <w:sz w:val="20"/>
        </w:rPr>
        <w:t xml:space="preserve">). </w:t>
      </w:r>
    </w:p>
    <w:p w14:paraId="67C37C67" w14:textId="77777777" w:rsidR="00237C7B" w:rsidRPr="007F4AB9" w:rsidRDefault="00931D44" w:rsidP="007F4AB9">
      <w:pPr>
        <w:pStyle w:val="Corpotesto"/>
        <w:rPr>
          <w:i/>
          <w:iCs/>
          <w:sz w:val="20"/>
        </w:rPr>
      </w:pPr>
      <w:r w:rsidRPr="007F4AB9">
        <w:rPr>
          <w:i/>
          <w:iCs/>
          <w:sz w:val="20"/>
        </w:rPr>
        <w:t>Il Signore mi disse: "Figlio dell'uomo, questi sono gli uomini che tramano il male e danno consigli cattivi in questa città (</w:t>
      </w:r>
      <w:r w:rsidR="00237C7B" w:rsidRPr="007F4AB9">
        <w:rPr>
          <w:i/>
          <w:iCs/>
          <w:sz w:val="20"/>
        </w:rPr>
        <w:t>Ez 11, 2</w:t>
      </w:r>
      <w:r w:rsidRPr="007F4AB9">
        <w:rPr>
          <w:i/>
          <w:iCs/>
          <w:sz w:val="20"/>
        </w:rPr>
        <w:t>). Quindi il re Nabucodònosor aveva convocato i sàtrapi, i prefetti, i governatori, i consiglieri, i tesorieri, i giudici, i questori e tutte le alte autorità delle province, perché presenziassero all'inaugurazione della statua che il re Nabucodònosor aveva fatto erigere (</w:t>
      </w:r>
      <w:r w:rsidR="00237C7B" w:rsidRPr="007F4AB9">
        <w:rPr>
          <w:i/>
          <w:iCs/>
          <w:sz w:val="20"/>
        </w:rPr>
        <w:t>Dn 3, 2</w:t>
      </w:r>
      <w:r w:rsidRPr="007F4AB9">
        <w:rPr>
          <w:i/>
          <w:iCs/>
          <w:sz w:val="20"/>
        </w:rPr>
        <w:t>). I sàtrapi, i prefetti, i governatori, i consiglieri, i tesorieri, i giudici, i questori e tutte le alte autorità delle province vennero all'inaugurazione della statua. Essi si disposero davanti alla statua fatta erigere dal re (</w:t>
      </w:r>
      <w:r w:rsidR="00237C7B" w:rsidRPr="007F4AB9">
        <w:rPr>
          <w:i/>
          <w:iCs/>
          <w:sz w:val="20"/>
        </w:rPr>
        <w:t>Dn 3, 3</w:t>
      </w:r>
      <w:r w:rsidRPr="007F4AB9">
        <w:rPr>
          <w:i/>
          <w:iCs/>
          <w:sz w:val="20"/>
        </w:rPr>
        <w:t>). Perciò, re, accetta il mio consiglio: sconta i tuoi peccati con l'elemosina e le tue iniquità con atti di misericordia verso gli afflitti, perché tu possa godere lunga prosperità" (</w:t>
      </w:r>
      <w:r w:rsidR="00237C7B" w:rsidRPr="007F4AB9">
        <w:rPr>
          <w:i/>
          <w:iCs/>
          <w:sz w:val="20"/>
        </w:rPr>
        <w:t>Dn 4, 24</w:t>
      </w:r>
      <w:r w:rsidRPr="007F4AB9">
        <w:rPr>
          <w:i/>
          <w:iCs/>
          <w:sz w:val="20"/>
        </w:rPr>
        <w:t>). 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w:t>
      </w:r>
      <w:r w:rsidR="00237C7B" w:rsidRPr="007F4AB9">
        <w:rPr>
          <w:i/>
          <w:iCs/>
          <w:sz w:val="20"/>
        </w:rPr>
        <w:t>Dn 6, 8</w:t>
      </w:r>
      <w:r w:rsidRPr="007F4AB9">
        <w:rPr>
          <w:i/>
          <w:iCs/>
          <w:sz w:val="20"/>
        </w:rPr>
        <w:t xml:space="preserve">). </w:t>
      </w:r>
    </w:p>
    <w:p w14:paraId="51887A7F" w14:textId="77777777" w:rsidR="00237C7B" w:rsidRPr="007F4AB9" w:rsidRDefault="00931D44" w:rsidP="007F4AB9">
      <w:pPr>
        <w:pStyle w:val="Corpotesto"/>
        <w:rPr>
          <w:i/>
          <w:iCs/>
          <w:sz w:val="20"/>
        </w:rPr>
      </w:pPr>
      <w:r w:rsidRPr="007F4AB9">
        <w:rPr>
          <w:i/>
          <w:iCs/>
          <w:sz w:val="20"/>
        </w:rPr>
        <w:t>Sarà portato anch'esso in Assiria come offerta al gran re. Efraim ne avrà vergogna, Israele arrossirà del suo consiglio (</w:t>
      </w:r>
      <w:r w:rsidR="00237C7B" w:rsidRPr="007F4AB9">
        <w:rPr>
          <w:i/>
          <w:iCs/>
          <w:sz w:val="20"/>
        </w:rPr>
        <w:t>Os 10, 6</w:t>
      </w:r>
      <w:r w:rsidRPr="007F4AB9">
        <w:rPr>
          <w:i/>
          <w:iCs/>
          <w:sz w:val="20"/>
        </w:rPr>
        <w:t>). In verità, il Signore non fa cosa alcuna senza aver rivelato il suo consiglio ai suoi servitori, i profeti (</w:t>
      </w:r>
      <w:r w:rsidR="00237C7B" w:rsidRPr="007F4AB9">
        <w:rPr>
          <w:i/>
          <w:iCs/>
          <w:sz w:val="20"/>
        </w:rPr>
        <w:t>Am 3, 7</w:t>
      </w:r>
      <w:r w:rsidRPr="007F4AB9">
        <w:rPr>
          <w:i/>
          <w:iCs/>
          <w:sz w:val="20"/>
        </w:rPr>
        <w:t xml:space="preserve">). Ora perché gridi così forte? Non c'è forse nelle tue mura alcun re? I tuoi consiglieri sono forse periti, </w:t>
      </w:r>
      <w:r w:rsidR="007F4AB9" w:rsidRPr="007F4AB9">
        <w:rPr>
          <w:i/>
          <w:iCs/>
          <w:sz w:val="20"/>
        </w:rPr>
        <w:t>perché</w:t>
      </w:r>
      <w:r w:rsidRPr="007F4AB9">
        <w:rPr>
          <w:i/>
          <w:iCs/>
          <w:sz w:val="20"/>
        </w:rPr>
        <w:t xml:space="preserve"> ti prendono i dolori come di partoriente? (</w:t>
      </w:r>
      <w:r w:rsidR="00237C7B" w:rsidRPr="007F4AB9">
        <w:rPr>
          <w:i/>
          <w:iCs/>
          <w:sz w:val="20"/>
        </w:rPr>
        <w:t>Mi 4, 9</w:t>
      </w:r>
      <w:r w:rsidRPr="007F4AB9">
        <w:rPr>
          <w:i/>
          <w:iCs/>
          <w:sz w:val="20"/>
        </w:rPr>
        <w:t xml:space="preserve">). Ma esse non conoscono i pensieri del Signore e non comprendono il suo consiglio, </w:t>
      </w:r>
      <w:r w:rsidR="007F4AB9" w:rsidRPr="007F4AB9">
        <w:rPr>
          <w:i/>
          <w:iCs/>
          <w:sz w:val="20"/>
        </w:rPr>
        <w:t>poiché</w:t>
      </w:r>
      <w:r w:rsidRPr="007F4AB9">
        <w:rPr>
          <w:i/>
          <w:iCs/>
          <w:sz w:val="20"/>
        </w:rPr>
        <w:t xml:space="preserve"> le ha radunate come covoni sull'aia (</w:t>
      </w:r>
      <w:r w:rsidR="00237C7B" w:rsidRPr="007F4AB9">
        <w:rPr>
          <w:i/>
          <w:iCs/>
          <w:sz w:val="20"/>
        </w:rPr>
        <w:t>Mi 4, 12</w:t>
      </w:r>
      <w:r w:rsidRPr="007F4AB9">
        <w:rPr>
          <w:i/>
          <w:iCs/>
          <w:sz w:val="20"/>
        </w:rPr>
        <w:t>). Da te è uscito colui che trama il male contro il Signore, il consigliere malvagio  (</w:t>
      </w:r>
      <w:r w:rsidR="00237C7B" w:rsidRPr="007F4AB9">
        <w:rPr>
          <w:i/>
          <w:iCs/>
          <w:sz w:val="20"/>
        </w:rPr>
        <w:t>Na 1, 11</w:t>
      </w:r>
      <w:r w:rsidRPr="007F4AB9">
        <w:rPr>
          <w:i/>
          <w:iCs/>
          <w:sz w:val="20"/>
        </w:rPr>
        <w:t>). I farisei però, usciti, tennero consiglio contro di lui per toglierlo di mezzo (</w:t>
      </w:r>
      <w:r w:rsidR="00237C7B" w:rsidRPr="007F4AB9">
        <w:rPr>
          <w:i/>
          <w:iCs/>
          <w:sz w:val="20"/>
        </w:rPr>
        <w:t>Mt 12, 14</w:t>
      </w:r>
      <w:r w:rsidRPr="007F4AB9">
        <w:rPr>
          <w:i/>
          <w:iCs/>
          <w:sz w:val="20"/>
        </w:rPr>
        <w:t>). Allora i farisei, ritiratisi, tennero consiglio per vedere di coglierlo in fallo nei suoi discorsi (</w:t>
      </w:r>
      <w:r w:rsidR="00237C7B" w:rsidRPr="007F4AB9">
        <w:rPr>
          <w:i/>
          <w:iCs/>
          <w:sz w:val="20"/>
        </w:rPr>
        <w:t>Mt 22, 15</w:t>
      </w:r>
      <w:r w:rsidRPr="007F4AB9">
        <w:rPr>
          <w:i/>
          <w:iCs/>
          <w:sz w:val="20"/>
        </w:rPr>
        <w:t>). E tennero consiglio per arrestare con un inganno Gesù e farlo morire (</w:t>
      </w:r>
      <w:r w:rsidR="00237C7B" w:rsidRPr="007F4AB9">
        <w:rPr>
          <w:i/>
          <w:iCs/>
          <w:sz w:val="20"/>
        </w:rPr>
        <w:t>Mt 26, 4</w:t>
      </w:r>
      <w:r w:rsidRPr="007F4AB9">
        <w:rPr>
          <w:i/>
          <w:iCs/>
          <w:sz w:val="20"/>
        </w:rPr>
        <w:t>). Venuto il mattino, tutti i sommi sacerdoti e gli anziani del popolo tennero consiglio contro Gesù, per farlo morire (</w:t>
      </w:r>
      <w:r w:rsidR="00237C7B" w:rsidRPr="007F4AB9">
        <w:rPr>
          <w:i/>
          <w:iCs/>
          <w:sz w:val="20"/>
        </w:rPr>
        <w:t>Mt 27, 1</w:t>
      </w:r>
      <w:r w:rsidRPr="007F4AB9">
        <w:rPr>
          <w:i/>
          <w:iCs/>
          <w:sz w:val="20"/>
        </w:rPr>
        <w:t xml:space="preserve">). </w:t>
      </w:r>
    </w:p>
    <w:p w14:paraId="7BD0365F" w14:textId="77777777" w:rsidR="00237C7B" w:rsidRPr="007F4AB9" w:rsidRDefault="00931D44" w:rsidP="007F4AB9">
      <w:pPr>
        <w:pStyle w:val="Corpotesto"/>
        <w:rPr>
          <w:i/>
          <w:iCs/>
          <w:sz w:val="20"/>
        </w:rPr>
      </w:pPr>
      <w:r w:rsidRPr="007F4AB9">
        <w:rPr>
          <w:i/>
          <w:iCs/>
          <w:sz w:val="20"/>
        </w:rPr>
        <w:t>E tenuto consiglio, comprarono con esso il Campo del vasaio per la sepoltura degli stranieri (</w:t>
      </w:r>
      <w:r w:rsidR="00237C7B" w:rsidRPr="007F4AB9">
        <w:rPr>
          <w:i/>
          <w:iCs/>
          <w:sz w:val="20"/>
        </w:rPr>
        <w:t>Mt 27, 7</w:t>
      </w:r>
      <w:r w:rsidRPr="007F4AB9">
        <w:rPr>
          <w:i/>
          <w:iCs/>
          <w:sz w:val="20"/>
        </w:rPr>
        <w:t>). E i farisei uscirono subito con gli erodiani e tennero consiglio contro di lui per farlo morire (</w:t>
      </w:r>
      <w:r w:rsidR="00237C7B" w:rsidRPr="007F4AB9">
        <w:rPr>
          <w:i/>
          <w:iCs/>
          <w:sz w:val="20"/>
        </w:rPr>
        <w:t>Mc 3, 6</w:t>
      </w:r>
      <w:r w:rsidRPr="007F4AB9">
        <w:rPr>
          <w:i/>
          <w:iCs/>
          <w:sz w:val="20"/>
        </w:rPr>
        <w:t>). Al mattino i sommi sacerdoti, con gli anziani, gli scribi e tutto il sinedrio, dopo aver tenuto consiglio, misero in catene Gesù, lo condussero e lo consegnarono a Pilato (</w:t>
      </w:r>
      <w:r w:rsidR="00237C7B" w:rsidRPr="007F4AB9">
        <w:rPr>
          <w:i/>
          <w:iCs/>
          <w:sz w:val="20"/>
        </w:rPr>
        <w:t>Mc 15, 1</w:t>
      </w:r>
      <w:r w:rsidRPr="007F4AB9">
        <w:rPr>
          <w:i/>
          <w:iCs/>
          <w:sz w:val="20"/>
        </w:rPr>
        <w:t>). Appena fu giorno, si riunì il consiglio degli anziani del popolo, con i sommi sacerdoti e gli scribi; lo condussero davanti al sinedrio e gli dissero (</w:t>
      </w:r>
      <w:r w:rsidR="00237C7B" w:rsidRPr="007F4AB9">
        <w:rPr>
          <w:i/>
          <w:iCs/>
          <w:sz w:val="20"/>
        </w:rPr>
        <w:t>Lc 22, 66</w:t>
      </w:r>
      <w:r w:rsidRPr="007F4AB9">
        <w:rPr>
          <w:i/>
          <w:iCs/>
          <w:sz w:val="20"/>
        </w:rPr>
        <w:t>). Caifa poi era quello che aveva consigliato ai Giudei: "E' meglio che un uomo solo muoia per il popolo" (</w:t>
      </w:r>
      <w:r w:rsidR="00237C7B" w:rsidRPr="007F4AB9">
        <w:rPr>
          <w:i/>
          <w:iCs/>
          <w:sz w:val="20"/>
        </w:rPr>
        <w:t>Gv 18, 14</w:t>
      </w:r>
      <w:r w:rsidRPr="007F4AB9">
        <w:rPr>
          <w:i/>
          <w:iCs/>
          <w:sz w:val="20"/>
        </w:rPr>
        <w:t>).  Allora Festo, dopo aver conferito con il consiglio, rispose: "Ti sei appellato a Cesare, a Cesare andrai" (</w:t>
      </w:r>
      <w:r w:rsidR="00237C7B" w:rsidRPr="007F4AB9">
        <w:rPr>
          <w:i/>
          <w:iCs/>
          <w:sz w:val="20"/>
        </w:rPr>
        <w:t>At 25, 12</w:t>
      </w:r>
      <w:r w:rsidRPr="007F4AB9">
        <w:rPr>
          <w:i/>
          <w:iCs/>
          <w:sz w:val="20"/>
        </w:rPr>
        <w:t>). Infatti, chi mai ha potuto conoscere il pensiero del Signore? O chi mai è stato suo consigliere? (</w:t>
      </w:r>
      <w:r w:rsidR="00237C7B" w:rsidRPr="007F4AB9">
        <w:rPr>
          <w:i/>
          <w:iCs/>
          <w:sz w:val="20"/>
        </w:rPr>
        <w:t>Rm 11, 34</w:t>
      </w:r>
      <w:r w:rsidRPr="007F4AB9">
        <w:rPr>
          <w:i/>
          <w:iCs/>
          <w:sz w:val="20"/>
        </w:rPr>
        <w:t xml:space="preserve">). </w:t>
      </w:r>
    </w:p>
    <w:p w14:paraId="7DC2CB5A" w14:textId="77777777" w:rsidR="00237C7B" w:rsidRDefault="00931D44" w:rsidP="007F4AB9">
      <w:pPr>
        <w:pStyle w:val="Corpotesto"/>
        <w:rPr>
          <w:i/>
          <w:iCs/>
          <w:sz w:val="20"/>
        </w:rPr>
      </w:pPr>
      <w:r w:rsidRPr="007F4AB9">
        <w:rPr>
          <w:i/>
          <w:iCs/>
          <w:sz w:val="20"/>
        </w:rPr>
        <w:t>Quanto alle vergini, non ho alcun comando dal Signore, ma do un consiglio, come uno che ha ottenuto misericordia dal Signore e merita fiducia (</w:t>
      </w:r>
      <w:r w:rsidR="00237C7B" w:rsidRPr="007F4AB9">
        <w:rPr>
          <w:i/>
          <w:iCs/>
          <w:sz w:val="20"/>
        </w:rPr>
        <w:t>1Cor 7, 25</w:t>
      </w:r>
      <w:r w:rsidRPr="007F4AB9">
        <w:rPr>
          <w:i/>
          <w:iCs/>
          <w:sz w:val="20"/>
        </w:rPr>
        <w:t>). E a questo riguardo vi do un consiglio: si tratta di cosa vantaggiosa per voi, che fin dall'anno passato siete stati i primi, non solo a intraprenderla ma a desiderarla (</w:t>
      </w:r>
      <w:r w:rsidR="00237C7B" w:rsidRPr="007F4AB9">
        <w:rPr>
          <w:i/>
          <w:iCs/>
          <w:sz w:val="20"/>
        </w:rPr>
        <w:t>2Cor 8, 10</w:t>
      </w:r>
      <w:r w:rsidRPr="007F4AB9">
        <w:rPr>
          <w:i/>
          <w:iCs/>
          <w:sz w:val="20"/>
        </w:rPr>
        <w:t>).  Ti consiglio di comperare da me oro purificato dal fuoco per diventare ricco, vesti bianche per coprirti e nascondere la vergognosa tua nudità e collirio per ungerti gli occhi e ricuperare la vista (</w:t>
      </w:r>
      <w:r w:rsidR="00237C7B" w:rsidRPr="007F4AB9">
        <w:rPr>
          <w:i/>
          <w:iCs/>
          <w:sz w:val="20"/>
        </w:rPr>
        <w:t>Ap 3, 18</w:t>
      </w:r>
      <w:r w:rsidRPr="007F4AB9">
        <w:rPr>
          <w:i/>
          <w:iCs/>
          <w:sz w:val="20"/>
        </w:rPr>
        <w:t xml:space="preserve">). </w:t>
      </w:r>
    </w:p>
    <w:p w14:paraId="35002AD1" w14:textId="77777777" w:rsidR="002A7481" w:rsidRDefault="002A7481" w:rsidP="002A7481">
      <w:pPr>
        <w:pStyle w:val="Corpotesto"/>
      </w:pPr>
      <w:r>
        <w:t xml:space="preserve">Ma chi potrà conoscere il consiglio del Signore se Lui non lo rivela? Il consiglio era stato rivelato a Gerusalemme, da essa non era stato accolto. </w:t>
      </w:r>
    </w:p>
    <w:p w14:paraId="627755C9" w14:textId="77777777" w:rsidR="004D7FA4" w:rsidRDefault="004D7FA4" w:rsidP="006B1868">
      <w:pPr>
        <w:pStyle w:val="Corpodeltesto2"/>
      </w:pPr>
      <w:r w:rsidRPr="004D7FA4">
        <w:rPr>
          <w:position w:val="6"/>
          <w:vertAlign w:val="superscript"/>
        </w:rPr>
        <w:t>13</w:t>
      </w:r>
      <w:r w:rsidRPr="004D7FA4">
        <w:t>Àlzati e trebbia, figlia di Sion,</w:t>
      </w:r>
      <w:r w:rsidR="00964880">
        <w:t xml:space="preserve"> </w:t>
      </w:r>
      <w:r w:rsidRPr="004D7FA4">
        <w:t>perché renderò di ferro il tuo corno</w:t>
      </w:r>
      <w:r w:rsidR="00964880">
        <w:t xml:space="preserve"> </w:t>
      </w:r>
      <w:r w:rsidRPr="004D7FA4">
        <w:t>e di bronzo le tue unghie</w:t>
      </w:r>
      <w:r w:rsidR="00964880">
        <w:t xml:space="preserve"> </w:t>
      </w:r>
      <w:r w:rsidRPr="004D7FA4">
        <w:t>e tu stritolerai molti popoli:</w:t>
      </w:r>
      <w:r w:rsidR="00964880">
        <w:t xml:space="preserve"> </w:t>
      </w:r>
      <w:r w:rsidRPr="004D7FA4">
        <w:t>consacrerai al Signore i loro guadagni</w:t>
      </w:r>
      <w:r w:rsidR="00964880">
        <w:t xml:space="preserve"> </w:t>
      </w:r>
      <w:r w:rsidRPr="004D7FA4">
        <w:t>e le loro ricchezze al padrone di tutta la terra.</w:t>
      </w:r>
    </w:p>
    <w:p w14:paraId="1722F343" w14:textId="77777777" w:rsidR="00237C7B" w:rsidRDefault="002A7481" w:rsidP="002A7481">
      <w:pPr>
        <w:pStyle w:val="Corpotesto"/>
      </w:pPr>
      <w:r>
        <w:t>Ora è Gerusalemme che è invitata a trebbiare i popoli. È alla figli</w:t>
      </w:r>
      <w:r w:rsidR="009F649D">
        <w:t>a</w:t>
      </w:r>
      <w:r>
        <w:t xml:space="preserve"> di Sion che è chiesto di depredare i popoli e di consacrare al Signore le loro ricchezze.</w:t>
      </w:r>
    </w:p>
    <w:p w14:paraId="32DB12C1" w14:textId="77777777" w:rsidR="002A7481" w:rsidRDefault="002A7481" w:rsidP="002A7481">
      <w:pPr>
        <w:pStyle w:val="Corpotesto"/>
      </w:pPr>
      <w:r w:rsidRPr="002A7481">
        <w:rPr>
          <w:i/>
        </w:rPr>
        <w:t>Àlzati e trebbia, figlia di Sion, perché renderò di ferro il tuo corno e di bronzo le tue unghie e tu stritolerai molti popoli: consacrerai al Signore i loro guadagni e le loro ricchezze al padrone di tutta la terra</w:t>
      </w:r>
      <w:r w:rsidRPr="004D7FA4">
        <w:t>.</w:t>
      </w:r>
    </w:p>
    <w:p w14:paraId="196B3F8C" w14:textId="77777777" w:rsidR="002A7481" w:rsidRDefault="002A7481" w:rsidP="002A7481">
      <w:pPr>
        <w:pStyle w:val="Corpotesto"/>
      </w:pPr>
      <w:r>
        <w:t>In questa profezia si vede il popolo del Signore in tutto come il popolo che è uscito dall’esilio d’Egitto. Entrando nella terra promessa, sconfisse tutti i popoli.</w:t>
      </w:r>
    </w:p>
    <w:p w14:paraId="427191A3" w14:textId="77777777" w:rsidR="002A7481" w:rsidRDefault="002A7481" w:rsidP="002A7481">
      <w:pPr>
        <w:pStyle w:val="Corpotesto"/>
      </w:pPr>
      <w:r>
        <w:t>Questa profezia deve dare coraggio, forza a tutti coloro che partono, perché non si perdano d’animo. Essi alla fine saranno gloriosi dinanzi alle genti.</w:t>
      </w:r>
    </w:p>
    <w:p w14:paraId="19ECE166" w14:textId="77777777" w:rsidR="002A7481" w:rsidRDefault="00F24445" w:rsidP="002A7481">
      <w:pPr>
        <w:pStyle w:val="Corpotesto"/>
      </w:pPr>
      <w:r>
        <w:t xml:space="preserve">Dalle profezie di Isaia e di Geremia sappiamo invece che quanti hanno distrutto Gerusalemme, hanno ricevuto dal Signore l’annunzio della loro distruzione. </w:t>
      </w:r>
    </w:p>
    <w:p w14:paraId="2F8FCEF6" w14:textId="77777777" w:rsidR="00237C7B" w:rsidRPr="00237C7B" w:rsidRDefault="00237C7B" w:rsidP="00237C7B">
      <w:pPr>
        <w:pStyle w:val="Corpotesto"/>
        <w:rPr>
          <w:i/>
          <w:iCs/>
          <w:sz w:val="20"/>
        </w:rPr>
      </w:pPr>
      <w:r w:rsidRPr="00237C7B">
        <w:rPr>
          <w:i/>
          <w:iCs/>
          <w:sz w:val="20"/>
        </w:rPr>
        <w:t xml:space="preserve">La trebbiatura durerà per voi fino alla vendemmia e la vendemmia durerà fino alla semina; avrete cibo a sazietà e abiterete tranquilli il vostro paese ( Lv 26, 5). Non metterai la museruola al bue, mentre sta trebbiando (Dt 25, 4). Arauna disse a Davide: "Il re mio signore prenda e offra quanto gli piacerà! Ecco i buoi per l'olocausto; le trebbie e gli arnesi dei buoi serviranno da legna (2Sam 24, 22). Ornan si volse e vide l'angelo; i suoi quattro figli, che erano con lui, si nascosero. Ornan stava trebbiando il grano (1Cr 21, 20). Ornan rispose a Davide: "Prenditelo; il re mio signore ne faccia quello che vuole. Vedi, io ti dò anche i buoi per gli olocausti, le trebbie per la legna e il grano per l'offerta; tutto io ti offro" (1Cr 21, 23). </w:t>
      </w:r>
    </w:p>
    <w:p w14:paraId="3B038317" w14:textId="77777777" w:rsidR="00237C7B" w:rsidRPr="00237C7B" w:rsidRDefault="00237C7B" w:rsidP="00237C7B">
      <w:pPr>
        <w:pStyle w:val="Corpotesto"/>
        <w:rPr>
          <w:i/>
          <w:iCs/>
          <w:sz w:val="20"/>
        </w:rPr>
      </w:pPr>
      <w:r w:rsidRPr="00237C7B">
        <w:rPr>
          <w:i/>
          <w:iCs/>
          <w:sz w:val="20"/>
        </w:rPr>
        <w:t xml:space="preserve">O popolo mio, calpestato, che ho trebbiato come su un'aia, ciò che ho udito dal Signore degli eserciti, Dio di Israele, a voi ho annunziato (Is 21, 10). Ecco, ti rendo come una trebbia acuminata, nuova, munita di molte punte; tu trebbierai i monti e li stritolerai, ridurrai i colli in pula (Is 41, 15). Efraim è una giovenca addestrata cui piace trebbiare il grano. Ma io farò pesare il giogo sul suo bel collo; attaccherò Efraim all'aratro e Giacobbe all'erpice (Os 10, 11). Così dice il Signore: "Per tre misfatti di Damasco e per quattro non revocherò il mio decreto, perché hanno trebbiato con trebbie ferrate Galaad (Am 1, 3). Alzati e trebbia, figlia di Sion, perché renderò di ferro il tuo corno e di bronzo le tue unghie e tu stritolerai molti popoli: consacrerai al Signore i loro guadagni e le loro ricchezze al padrone di tutta la terra (Mi 4, 13). </w:t>
      </w:r>
    </w:p>
    <w:p w14:paraId="10C8ED63" w14:textId="77777777" w:rsidR="00237C7B" w:rsidRPr="00237C7B" w:rsidRDefault="00237C7B" w:rsidP="00237C7B">
      <w:pPr>
        <w:pStyle w:val="Corpotesto"/>
        <w:rPr>
          <w:i/>
          <w:iCs/>
          <w:sz w:val="20"/>
        </w:rPr>
      </w:pPr>
      <w:r w:rsidRPr="00237C7B">
        <w:rPr>
          <w:i/>
          <w:iCs/>
          <w:sz w:val="20"/>
        </w:rPr>
        <w:t xml:space="preserve">Sta scritto infatti nella legge di Mosè: Non metterai la museruola al bue che trebbia. Forse Dio si dá pensiero dei buoi? (1Cor 9, 9). Oppure lo dice proprio per noi? Certamente fu scritto per noi. Poiché colui che ara deve arare nella speranza di avere la sua parte, come il trebbiatore trebbiare nella stessa speranza (1Cor 9, 10). Dice infatti la Scrittura: Non metterai la museruola al bue che trebbia e: Il lavoratore ha diritto al suo salario (1Tm 5, 18=- </w:t>
      </w:r>
    </w:p>
    <w:p w14:paraId="0747B540" w14:textId="77777777" w:rsidR="00237C7B" w:rsidRDefault="00F24445" w:rsidP="00F24445">
      <w:pPr>
        <w:pStyle w:val="Corpotesto"/>
      </w:pPr>
      <w:r>
        <w:t xml:space="preserve">Non si conosce una conquista dei popoli da parte di Gerusalemme dopo l’esilio. Con i Maccabei si combattono i popoli, ma per toglierli dalla terra dei padri. </w:t>
      </w:r>
    </w:p>
    <w:p w14:paraId="65011A43" w14:textId="77777777" w:rsidR="00F24445" w:rsidRDefault="00F24445" w:rsidP="00F24445">
      <w:pPr>
        <w:pStyle w:val="Corpotesto"/>
      </w:pPr>
      <w:r>
        <w:t>Si conoscono invece s</w:t>
      </w:r>
      <w:r w:rsidR="009F649D">
        <w:t>i</w:t>
      </w:r>
      <w:r>
        <w:t>a la profezia di Isaia che quella di Geremia contro Babilonia. Sono profezie nelle quali si annunzia una severissima condanna.</w:t>
      </w:r>
    </w:p>
    <w:p w14:paraId="76595726" w14:textId="77777777" w:rsidR="00F24445" w:rsidRPr="00BE27D0" w:rsidRDefault="00F24445" w:rsidP="00BE27D0">
      <w:pPr>
        <w:pStyle w:val="Corpotesto"/>
        <w:rPr>
          <w:i/>
          <w:iCs/>
          <w:sz w:val="20"/>
        </w:rPr>
      </w:pPr>
      <w:r w:rsidRPr="00BE27D0">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5C7152B3" w14:textId="77777777" w:rsidR="00F24445" w:rsidRPr="00BE27D0" w:rsidRDefault="00F24445" w:rsidP="00BE27D0">
      <w:pPr>
        <w:pStyle w:val="Corpotesto"/>
        <w:rPr>
          <w:i/>
          <w:iCs/>
          <w:sz w:val="20"/>
        </w:rPr>
      </w:pPr>
      <w:r w:rsidRPr="00BE27D0">
        <w:rPr>
          <w:i/>
          <w:iCs/>
          <w:sz w:val="20"/>
        </w:rPr>
        <w:t>In quel giorno avverrà che il Signore ti libererà dalle tue pene, dal tuo affanno e dalla tua dura schiavitù a cui eri stato assoggettato. Allora intonerai questa canzone sul re di Babilonia e dirai:</w:t>
      </w:r>
    </w:p>
    <w:p w14:paraId="027E8DA6" w14:textId="77777777" w:rsidR="00F24445" w:rsidRPr="00BE27D0" w:rsidRDefault="00F24445" w:rsidP="00BE27D0">
      <w:pPr>
        <w:pStyle w:val="Corpotesto"/>
        <w:rPr>
          <w:i/>
          <w:iCs/>
          <w:sz w:val="20"/>
        </w:rPr>
      </w:pPr>
      <w:r w:rsidRPr="00BE27D0">
        <w:rPr>
          <w:i/>
          <w:iCs/>
          <w:sz w:val="20"/>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4C0CCD01" w14:textId="77777777" w:rsidR="00F24445" w:rsidRPr="00BE27D0" w:rsidRDefault="00F24445" w:rsidP="00BE27D0">
      <w:pPr>
        <w:pStyle w:val="Corpotesto"/>
        <w:rPr>
          <w:i/>
          <w:iCs/>
          <w:sz w:val="20"/>
        </w:rPr>
      </w:pPr>
      <w:r w:rsidRPr="00BE27D0">
        <w:rPr>
          <w:i/>
          <w:iCs/>
          <w:sz w:val="20"/>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w:t>
      </w:r>
    </w:p>
    <w:p w14:paraId="222185F2" w14:textId="77777777" w:rsidR="00F24445" w:rsidRPr="00BE27D0" w:rsidRDefault="00F24445" w:rsidP="00BE27D0">
      <w:pPr>
        <w:pStyle w:val="Corpotesto"/>
        <w:rPr>
          <w:i/>
          <w:iCs/>
          <w:sz w:val="20"/>
        </w:rPr>
      </w:pPr>
      <w:r w:rsidRPr="00BE27D0">
        <w:rPr>
          <w:i/>
          <w:iCs/>
          <w:sz w:val="20"/>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7B1C5294" w14:textId="77777777" w:rsidR="00F24445" w:rsidRPr="00BE27D0" w:rsidRDefault="00F24445" w:rsidP="00BE27D0">
      <w:pPr>
        <w:pStyle w:val="Corpotesto"/>
        <w:rPr>
          <w:i/>
          <w:iCs/>
          <w:sz w:val="20"/>
        </w:rPr>
      </w:pPr>
      <w:r w:rsidRPr="00BE27D0">
        <w:rPr>
          <w:i/>
          <w:iCs/>
          <w:sz w:val="20"/>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w:t>
      </w:r>
    </w:p>
    <w:p w14:paraId="0898E46A" w14:textId="77777777" w:rsidR="00F24445" w:rsidRPr="00BE27D0" w:rsidRDefault="00F24445" w:rsidP="00BE27D0">
      <w:pPr>
        <w:pStyle w:val="Corpotesto"/>
        <w:rPr>
          <w:i/>
          <w:iCs/>
          <w:sz w:val="20"/>
        </w:rPr>
      </w:pPr>
      <w:r w:rsidRPr="00BE27D0">
        <w:rPr>
          <w:i/>
          <w:iCs/>
          <w:sz w:val="20"/>
        </w:rPr>
        <w:t>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w:t>
      </w:r>
    </w:p>
    <w:p w14:paraId="6C7F78AB" w14:textId="77777777" w:rsidR="00F24445" w:rsidRPr="00BE27D0" w:rsidRDefault="00F24445" w:rsidP="00BE27D0">
      <w:pPr>
        <w:pStyle w:val="Corpotesto"/>
        <w:rPr>
          <w:i/>
          <w:iCs/>
          <w:sz w:val="20"/>
        </w:rPr>
      </w:pPr>
      <w:r w:rsidRPr="00BE27D0">
        <w:rPr>
          <w:i/>
          <w:iCs/>
          <w:sz w:val="20"/>
        </w:rPr>
        <w:t>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714520DE" w14:textId="77777777" w:rsidR="00F24445" w:rsidRPr="00BE27D0" w:rsidRDefault="00F24445" w:rsidP="00BE27D0">
      <w:pPr>
        <w:pStyle w:val="Corpotesto"/>
        <w:rPr>
          <w:i/>
          <w:iCs/>
          <w:sz w:val="20"/>
        </w:rPr>
      </w:pPr>
      <w:r w:rsidRPr="00BE27D0">
        <w:rPr>
          <w:i/>
          <w:iCs/>
          <w:sz w:val="20"/>
        </w:rPr>
        <w:t xml:space="preserve">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14,1-29). </w:t>
      </w:r>
    </w:p>
    <w:p w14:paraId="040AE275" w14:textId="77777777" w:rsidR="00F24445" w:rsidRPr="00BE27D0" w:rsidRDefault="00F24445" w:rsidP="00BE27D0">
      <w:pPr>
        <w:pStyle w:val="Corpotesto"/>
        <w:rPr>
          <w:i/>
          <w:iCs/>
          <w:sz w:val="20"/>
        </w:rPr>
      </w:pPr>
      <w:r w:rsidRPr="00BE27D0">
        <w:rPr>
          <w:i/>
          <w:iCs/>
          <w:sz w:val="20"/>
        </w:rPr>
        <w:t>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w:t>
      </w:r>
    </w:p>
    <w:p w14:paraId="309E5515" w14:textId="77777777" w:rsidR="00F24445" w:rsidRPr="00BE27D0" w:rsidRDefault="00F24445" w:rsidP="00BE27D0">
      <w:pPr>
        <w:pStyle w:val="Corpotesto"/>
        <w:rPr>
          <w:i/>
          <w:iCs/>
          <w:sz w:val="20"/>
        </w:rPr>
      </w:pPr>
      <w:r w:rsidRPr="00BE27D0">
        <w:rPr>
          <w:i/>
          <w:iCs/>
          <w:sz w:val="20"/>
        </w:rPr>
        <w:t>Ma Israele e Giuda non sono vedove del loro Dio, il Signore degli eserciti. Fuggite da Babilonia, ognuno salvi la sua vita; non vogliate perire per la sua iniquità, poiché questo è il tempo della vendetta del Signore: egli la ripaga per quanto ha meritato.</w:t>
      </w:r>
    </w:p>
    <w:p w14:paraId="4532D168" w14:textId="77777777" w:rsidR="00F24445" w:rsidRPr="00BE27D0" w:rsidRDefault="00F24445" w:rsidP="00BE27D0">
      <w:pPr>
        <w:pStyle w:val="Corpotesto"/>
        <w:rPr>
          <w:i/>
          <w:iCs/>
          <w:sz w:val="20"/>
        </w:rPr>
      </w:pPr>
      <w:r w:rsidRPr="00BE27D0">
        <w:rPr>
          <w:i/>
          <w:iCs/>
          <w:sz w:val="20"/>
        </w:rPr>
        <w:t>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w:t>
      </w:r>
    </w:p>
    <w:p w14:paraId="49986743" w14:textId="77777777" w:rsidR="00F24445" w:rsidRPr="00BE27D0" w:rsidRDefault="00F24445" w:rsidP="00BE27D0">
      <w:pPr>
        <w:pStyle w:val="Corpotesto"/>
        <w:rPr>
          <w:i/>
          <w:iCs/>
          <w:sz w:val="20"/>
        </w:rPr>
      </w:pPr>
      <w:r w:rsidRPr="00BE27D0">
        <w:rPr>
          <w:i/>
          <w:iCs/>
          <w:sz w:val="20"/>
        </w:rPr>
        <w:t>«Abbiamo curato Babilonia, ma non è guarita. Lasciatela e andiamo ciascuno al proprio paese; poiché la sua punizione giunge fino al cielo e si alza fino alle nubi. Il Signore ha fatto trionfare la nostra giusta causa,  venite, raccontiamo in Sion  l’opera del Signore, nostro Dio». Aguzzate le frecce, riempite le faretre! Il Signore suscita lo spirito del re di Media, perché il suo piano riguardo a Babilonia è di distruggerla; perché questa è la vendetta del Signore, la vendetta per il suo tempio.</w:t>
      </w:r>
    </w:p>
    <w:p w14:paraId="76BE3F11" w14:textId="77777777" w:rsidR="00F24445" w:rsidRPr="00BE27D0" w:rsidRDefault="00F24445" w:rsidP="00BE27D0">
      <w:pPr>
        <w:pStyle w:val="Corpotesto"/>
        <w:rPr>
          <w:i/>
          <w:iCs/>
          <w:sz w:val="20"/>
        </w:rPr>
      </w:pPr>
      <w:r w:rsidRPr="00BE27D0">
        <w:rPr>
          <w:i/>
          <w:iCs/>
          <w:sz w:val="20"/>
        </w:rPr>
        <w:t>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w:t>
      </w:r>
    </w:p>
    <w:p w14:paraId="7B86652F" w14:textId="77777777" w:rsidR="00F24445" w:rsidRPr="00BE27D0" w:rsidRDefault="00F24445" w:rsidP="00BE27D0">
      <w:pPr>
        <w:pStyle w:val="Corpotesto"/>
        <w:rPr>
          <w:i/>
          <w:iCs/>
          <w:sz w:val="20"/>
        </w:rPr>
      </w:pPr>
      <w:r w:rsidRPr="00BE27D0">
        <w:rPr>
          <w:i/>
          <w:iCs/>
          <w:sz w:val="20"/>
        </w:rPr>
        <w:t>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w:t>
      </w:r>
    </w:p>
    <w:p w14:paraId="6DE4BF92" w14:textId="77777777" w:rsidR="00F24445" w:rsidRPr="00BE27D0" w:rsidRDefault="00F24445" w:rsidP="00BE27D0">
      <w:pPr>
        <w:pStyle w:val="Corpotesto"/>
        <w:rPr>
          <w:i/>
          <w:iCs/>
          <w:sz w:val="20"/>
        </w:rPr>
      </w:pPr>
      <w:r w:rsidRPr="00BE27D0">
        <w:rPr>
          <w:i/>
          <w:iCs/>
          <w:sz w:val="20"/>
        </w:rPr>
        <w:t>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7B963BD9" w14:textId="77777777" w:rsidR="00F24445" w:rsidRPr="00BE27D0" w:rsidRDefault="00F24445" w:rsidP="00BE27D0">
      <w:pPr>
        <w:pStyle w:val="Corpotesto"/>
        <w:rPr>
          <w:i/>
          <w:iCs/>
          <w:sz w:val="20"/>
        </w:rPr>
      </w:pPr>
      <w:r w:rsidRPr="00BE27D0">
        <w:rPr>
          <w:i/>
          <w:iCs/>
          <w:sz w:val="20"/>
        </w:rPr>
        <w:t>Ma ora ripagherò Babilonia e tutti gli abitanti della Caldea di tutto il male che hanno fatto a Sion, sotto i vostri occhi. Oracolo del Signore.</w:t>
      </w:r>
    </w:p>
    <w:p w14:paraId="4D82DEC1" w14:textId="77777777" w:rsidR="00F24445" w:rsidRPr="00BE27D0" w:rsidRDefault="00F24445" w:rsidP="00BE27D0">
      <w:pPr>
        <w:pStyle w:val="Corpotesto"/>
        <w:rPr>
          <w:i/>
          <w:iCs/>
          <w:sz w:val="20"/>
        </w:rPr>
      </w:pPr>
      <w:r w:rsidRPr="00BE27D0">
        <w:rPr>
          <w:i/>
          <w:iCs/>
          <w:sz w:val="20"/>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w:t>
      </w:r>
    </w:p>
    <w:p w14:paraId="30A873BF" w14:textId="77777777" w:rsidR="00F24445" w:rsidRPr="00BE27D0" w:rsidRDefault="00F24445" w:rsidP="00BE27D0">
      <w:pPr>
        <w:pStyle w:val="Corpotesto"/>
        <w:rPr>
          <w:i/>
          <w:iCs/>
          <w:sz w:val="20"/>
        </w:rPr>
      </w:pPr>
      <w:r w:rsidRPr="00BE27D0">
        <w:rPr>
          <w:i/>
          <w:iCs/>
          <w:sz w:val="20"/>
        </w:rPr>
        <w:t>Alzate un vessillo nel paese, suonate il corno fra le nazioni, convocandole per la guerra contro di lei; reclutate contro di lei i regni di Araràt, di Minnì e di Aschenàz. Nominate contro di lei un comandante, fate avanzare i cavalli come cavallette spinose.</w:t>
      </w:r>
    </w:p>
    <w:p w14:paraId="496D33DD" w14:textId="77777777" w:rsidR="00F24445" w:rsidRPr="00BE27D0" w:rsidRDefault="00F24445" w:rsidP="00BE27D0">
      <w:pPr>
        <w:pStyle w:val="Corpotesto"/>
        <w:rPr>
          <w:i/>
          <w:iCs/>
          <w:sz w:val="20"/>
        </w:rPr>
      </w:pPr>
      <w:r w:rsidRPr="00BE27D0">
        <w:rPr>
          <w:i/>
          <w:iCs/>
          <w:sz w:val="20"/>
        </w:rPr>
        <w:t>Preparate alla guerra contro di lei le nazioni, il re della Media, i suoi prìncipi, tutti i suoi governatori e tutta la terra del suo dominio.</w:t>
      </w:r>
    </w:p>
    <w:p w14:paraId="7D6B7814" w14:textId="77777777" w:rsidR="00F24445" w:rsidRPr="00BE27D0" w:rsidRDefault="00F24445" w:rsidP="00BE27D0">
      <w:pPr>
        <w:pStyle w:val="Corpotesto"/>
        <w:rPr>
          <w:i/>
          <w:iCs/>
          <w:sz w:val="20"/>
        </w:rPr>
      </w:pPr>
      <w:r w:rsidRPr="00BE27D0">
        <w:rPr>
          <w:i/>
          <w:iCs/>
          <w:sz w:val="20"/>
        </w:rPr>
        <w:t>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w:t>
      </w:r>
    </w:p>
    <w:p w14:paraId="1EEA8C75" w14:textId="77777777" w:rsidR="00F24445" w:rsidRPr="00BE27D0" w:rsidRDefault="00F24445" w:rsidP="00BE27D0">
      <w:pPr>
        <w:pStyle w:val="Corpotesto"/>
        <w:rPr>
          <w:i/>
          <w:iCs/>
          <w:sz w:val="20"/>
        </w:rPr>
      </w:pPr>
      <w:r w:rsidRPr="00BE27D0">
        <w:rPr>
          <w:i/>
          <w:iCs/>
          <w:sz w:val="20"/>
        </w:rPr>
        <w:t>Corriere rincorre corriere, messaggero rincorre messaggero, per annunciare al re di Babilonia che la sua città è presa da ogni parte. I guadi sono occupati, le fortezze bruciano, i guerrieri sono sconvolti dal terrore. Poiché dice il Signore degli eserciti, Dio d’Israele: «La figlia di Babilonia è come un’aia al tempo in cui viene spianata; ancora un poco e verrà per essa il tempo della mietitura».</w:t>
      </w:r>
    </w:p>
    <w:p w14:paraId="271B1B47" w14:textId="77777777" w:rsidR="00F24445" w:rsidRPr="00BE27D0" w:rsidRDefault="00F24445" w:rsidP="00BE27D0">
      <w:pPr>
        <w:pStyle w:val="Corpotesto"/>
        <w:rPr>
          <w:i/>
          <w:iCs/>
          <w:sz w:val="20"/>
        </w:rPr>
      </w:pPr>
      <w:r w:rsidRPr="00BE27D0">
        <w:rPr>
          <w:i/>
          <w:iCs/>
          <w:sz w:val="20"/>
        </w:rPr>
        <w:t>«Mi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55F2442A" w14:textId="77777777" w:rsidR="00F24445" w:rsidRPr="00BE27D0" w:rsidRDefault="00F24445" w:rsidP="00BE27D0">
      <w:pPr>
        <w:pStyle w:val="Corpotesto"/>
        <w:rPr>
          <w:i/>
          <w:iCs/>
          <w:sz w:val="20"/>
        </w:rPr>
      </w:pPr>
      <w:r w:rsidRPr="00BE27D0">
        <w:rPr>
          <w:i/>
          <w:iCs/>
          <w:sz w:val="20"/>
        </w:rPr>
        <w:t>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w:t>
      </w:r>
      <w:r w:rsidR="00BE27D0" w:rsidRPr="00BE27D0">
        <w:rPr>
          <w:i/>
          <w:iCs/>
          <w:sz w:val="20"/>
        </w:rPr>
        <w:t xml:space="preserve">  </w:t>
      </w:r>
      <w:r w:rsidRPr="00BE27D0">
        <w:rPr>
          <w:i/>
          <w:iCs/>
          <w:sz w:val="20"/>
        </w:rPr>
        <w:t>e non si svegli</w:t>
      </w:r>
      <w:r w:rsidR="00BE27D0" w:rsidRPr="00BE27D0">
        <w:rPr>
          <w:i/>
          <w:iCs/>
          <w:sz w:val="20"/>
        </w:rPr>
        <w:t>e</w:t>
      </w:r>
      <w:r w:rsidRPr="00BE27D0">
        <w:rPr>
          <w:i/>
          <w:iCs/>
          <w:sz w:val="20"/>
        </w:rPr>
        <w:t>ranno mai più.</w:t>
      </w:r>
      <w:r w:rsidR="00BE27D0" w:rsidRPr="00BE27D0">
        <w:rPr>
          <w:i/>
          <w:iCs/>
          <w:sz w:val="20"/>
        </w:rPr>
        <w:t xml:space="preserve"> </w:t>
      </w:r>
      <w:r w:rsidRPr="00BE27D0">
        <w:rPr>
          <w:i/>
          <w:iCs/>
          <w:sz w:val="20"/>
        </w:rPr>
        <w:t>Oracolo del Signore.</w:t>
      </w:r>
    </w:p>
    <w:p w14:paraId="4A2DE323" w14:textId="77777777" w:rsidR="00F24445" w:rsidRPr="00BE27D0" w:rsidRDefault="00F24445" w:rsidP="00BE27D0">
      <w:pPr>
        <w:pStyle w:val="Corpotesto"/>
        <w:rPr>
          <w:i/>
          <w:iCs/>
          <w:sz w:val="20"/>
        </w:rPr>
      </w:pPr>
      <w:r w:rsidRPr="00BE27D0">
        <w:rPr>
          <w:i/>
          <w:iCs/>
          <w:sz w:val="20"/>
        </w:rPr>
        <w:t>Li farò scendere al macello come agnelli,</w:t>
      </w:r>
      <w:r w:rsidR="00BE27D0" w:rsidRPr="00BE27D0">
        <w:rPr>
          <w:i/>
          <w:iCs/>
          <w:sz w:val="20"/>
        </w:rPr>
        <w:t xml:space="preserve"> </w:t>
      </w:r>
      <w:r w:rsidRPr="00BE27D0">
        <w:rPr>
          <w:i/>
          <w:iCs/>
          <w:sz w:val="20"/>
        </w:rPr>
        <w:t>come montoni insieme con i capri».</w:t>
      </w:r>
      <w:r w:rsidR="00BE27D0" w:rsidRPr="00BE27D0">
        <w:rPr>
          <w:i/>
          <w:iCs/>
          <w:sz w:val="20"/>
        </w:rPr>
        <w:t xml:space="preserve"> </w:t>
      </w:r>
      <w:r w:rsidRPr="00BE27D0">
        <w:rPr>
          <w:i/>
          <w:iCs/>
          <w:sz w:val="20"/>
        </w:rPr>
        <w:t>Come è stata presa e occupata</w:t>
      </w:r>
      <w:r w:rsidR="00BE27D0" w:rsidRPr="00BE27D0">
        <w:rPr>
          <w:i/>
          <w:iCs/>
          <w:sz w:val="20"/>
        </w:rPr>
        <w:t xml:space="preserve"> </w:t>
      </w:r>
      <w:r w:rsidRPr="00BE27D0">
        <w:rPr>
          <w:i/>
          <w:iCs/>
          <w:sz w:val="20"/>
        </w:rPr>
        <w:t>Sesac, l’orgoglio di tutta la terra?</w:t>
      </w:r>
      <w:r w:rsidR="00BE27D0" w:rsidRPr="00BE27D0">
        <w:rPr>
          <w:i/>
          <w:iCs/>
          <w:sz w:val="20"/>
        </w:rPr>
        <w:t xml:space="preserve"> </w:t>
      </w:r>
      <w:r w:rsidRPr="00BE27D0">
        <w:rPr>
          <w:i/>
          <w:iCs/>
          <w:sz w:val="20"/>
        </w:rPr>
        <w:t>Come è diventata un orrore</w:t>
      </w:r>
      <w:r w:rsidR="00BE27D0" w:rsidRPr="00BE27D0">
        <w:rPr>
          <w:i/>
          <w:iCs/>
          <w:sz w:val="20"/>
        </w:rPr>
        <w:t xml:space="preserve"> </w:t>
      </w:r>
      <w:r w:rsidRPr="00BE27D0">
        <w:rPr>
          <w:i/>
          <w:iCs/>
          <w:sz w:val="20"/>
        </w:rPr>
        <w:t>Babilonia fra le nazioni?</w:t>
      </w:r>
      <w:r w:rsidR="00BE27D0" w:rsidRPr="00BE27D0">
        <w:rPr>
          <w:i/>
          <w:iCs/>
          <w:sz w:val="20"/>
        </w:rPr>
        <w:t xml:space="preserve"> </w:t>
      </w:r>
      <w:r w:rsidRPr="00BE27D0">
        <w:rPr>
          <w:i/>
          <w:iCs/>
          <w:sz w:val="20"/>
        </w:rPr>
        <w:t>Il mare dilaga su Babilonia,</w:t>
      </w:r>
      <w:r w:rsidR="00BE27D0" w:rsidRPr="00BE27D0">
        <w:rPr>
          <w:i/>
          <w:iCs/>
          <w:sz w:val="20"/>
        </w:rPr>
        <w:t xml:space="preserve"> </w:t>
      </w:r>
      <w:r w:rsidRPr="00BE27D0">
        <w:rPr>
          <w:i/>
          <w:iCs/>
          <w:sz w:val="20"/>
        </w:rPr>
        <w:t>essa è stata sommersa dalla massa delle onde.</w:t>
      </w:r>
      <w:r w:rsidR="00BE27D0" w:rsidRPr="00BE27D0">
        <w:rPr>
          <w:i/>
          <w:iCs/>
          <w:sz w:val="20"/>
        </w:rPr>
        <w:t xml:space="preserve"> </w:t>
      </w:r>
      <w:r w:rsidRPr="00BE27D0">
        <w:rPr>
          <w:i/>
          <w:iCs/>
          <w:sz w:val="20"/>
        </w:rPr>
        <w:t>Sono diventate una desolazione le sue città,</w:t>
      </w:r>
      <w:r w:rsidR="00BE27D0" w:rsidRPr="00BE27D0">
        <w:rPr>
          <w:i/>
          <w:iCs/>
          <w:sz w:val="20"/>
        </w:rPr>
        <w:t xml:space="preserve"> </w:t>
      </w:r>
      <w:r w:rsidRPr="00BE27D0">
        <w:rPr>
          <w:i/>
          <w:iCs/>
          <w:sz w:val="20"/>
        </w:rPr>
        <w:t>una terra riarsa, una steppa.</w:t>
      </w:r>
      <w:r w:rsidR="00BE27D0" w:rsidRPr="00BE27D0">
        <w:rPr>
          <w:i/>
          <w:iCs/>
          <w:sz w:val="20"/>
        </w:rPr>
        <w:t xml:space="preserve"> </w:t>
      </w:r>
      <w:r w:rsidRPr="00BE27D0">
        <w:rPr>
          <w:i/>
          <w:iCs/>
          <w:sz w:val="20"/>
        </w:rPr>
        <w:t>Nessuno abita più in esse</w:t>
      </w:r>
      <w:r w:rsidR="00BE27D0" w:rsidRPr="00BE27D0">
        <w:rPr>
          <w:i/>
          <w:iCs/>
          <w:sz w:val="20"/>
        </w:rPr>
        <w:t xml:space="preserve"> </w:t>
      </w:r>
      <w:r w:rsidRPr="00BE27D0">
        <w:rPr>
          <w:i/>
          <w:iCs/>
          <w:sz w:val="20"/>
        </w:rPr>
        <w:t>non vi passa più nessun essere umano.</w:t>
      </w:r>
      <w:r w:rsidR="00BE27D0" w:rsidRPr="00BE27D0">
        <w:rPr>
          <w:i/>
          <w:iCs/>
          <w:sz w:val="20"/>
        </w:rPr>
        <w:t xml:space="preserve"> </w:t>
      </w:r>
      <w:r w:rsidRPr="00BE27D0">
        <w:rPr>
          <w:i/>
          <w:iCs/>
          <w:sz w:val="20"/>
        </w:rPr>
        <w:t>«Io punirò Bel a Babilonia,</w:t>
      </w:r>
      <w:r w:rsidR="00BE27D0" w:rsidRPr="00BE27D0">
        <w:rPr>
          <w:i/>
          <w:iCs/>
          <w:sz w:val="20"/>
        </w:rPr>
        <w:t xml:space="preserve"> </w:t>
      </w:r>
      <w:r w:rsidRPr="00BE27D0">
        <w:rPr>
          <w:i/>
          <w:iCs/>
          <w:sz w:val="20"/>
        </w:rPr>
        <w:t>gli estrarrò dalla gola quanto ha inghiottito.</w:t>
      </w:r>
      <w:r w:rsidR="00BE27D0" w:rsidRPr="00BE27D0">
        <w:rPr>
          <w:i/>
          <w:iCs/>
          <w:sz w:val="20"/>
        </w:rPr>
        <w:t xml:space="preserve"> </w:t>
      </w:r>
      <w:r w:rsidRPr="00BE27D0">
        <w:rPr>
          <w:i/>
          <w:iCs/>
          <w:sz w:val="20"/>
        </w:rPr>
        <w:t>Non andranno più a lui le nazioni.</w:t>
      </w:r>
      <w:r w:rsidR="00BE27D0" w:rsidRPr="00BE27D0">
        <w:rPr>
          <w:i/>
          <w:iCs/>
          <w:sz w:val="20"/>
        </w:rPr>
        <w:t xml:space="preserve"> </w:t>
      </w:r>
      <w:r w:rsidRPr="00BE27D0">
        <w:rPr>
          <w:i/>
          <w:iCs/>
          <w:sz w:val="20"/>
        </w:rPr>
        <w:t>Persino le mura di Babilonia sono crollate.</w:t>
      </w:r>
      <w:r w:rsidR="00BE27D0" w:rsidRPr="00BE27D0">
        <w:rPr>
          <w:i/>
          <w:iCs/>
          <w:sz w:val="20"/>
        </w:rPr>
        <w:t xml:space="preserve"> </w:t>
      </w:r>
      <w:r w:rsidRPr="00BE27D0">
        <w:rPr>
          <w:i/>
          <w:iCs/>
          <w:sz w:val="20"/>
        </w:rPr>
        <w:t>Esci fuori, popolo mio,</w:t>
      </w:r>
      <w:r w:rsidR="00BE27D0" w:rsidRPr="00BE27D0">
        <w:rPr>
          <w:i/>
          <w:iCs/>
          <w:sz w:val="20"/>
        </w:rPr>
        <w:t xml:space="preserve"> </w:t>
      </w:r>
      <w:r w:rsidRPr="00BE27D0">
        <w:rPr>
          <w:i/>
          <w:iCs/>
          <w:sz w:val="20"/>
        </w:rPr>
        <w:t>ognuno salvi la sua vita dall’ira ardente del Signore.</w:t>
      </w:r>
    </w:p>
    <w:p w14:paraId="5D6F946C" w14:textId="77777777" w:rsidR="00F24445" w:rsidRPr="00BE27D0" w:rsidRDefault="00F24445" w:rsidP="00BE27D0">
      <w:pPr>
        <w:pStyle w:val="Corpotesto"/>
        <w:rPr>
          <w:i/>
          <w:iCs/>
          <w:sz w:val="20"/>
        </w:rPr>
      </w:pPr>
      <w:r w:rsidRPr="00BE27D0">
        <w:rPr>
          <w:i/>
          <w:iCs/>
          <w:sz w:val="20"/>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1C9DE3DB" w14:textId="77777777" w:rsidR="00F24445" w:rsidRPr="00BE27D0" w:rsidRDefault="00F24445" w:rsidP="00BE27D0">
      <w:pPr>
        <w:pStyle w:val="Corpotesto"/>
        <w:rPr>
          <w:i/>
          <w:iCs/>
          <w:sz w:val="20"/>
        </w:rPr>
      </w:pPr>
      <w:r w:rsidRPr="00BE27D0">
        <w:rPr>
          <w:i/>
          <w:iCs/>
          <w:sz w:val="20"/>
        </w:rPr>
        <w:t>“Sentiamo vergogna perché abbiamo udito l’insulto; la confusione ha coperto i nostri volti, perché stranieri sono entrati nel santuario del tempio del Signore”.</w:t>
      </w:r>
    </w:p>
    <w:p w14:paraId="703AFC42" w14:textId="77777777" w:rsidR="00F24445" w:rsidRPr="00BE27D0" w:rsidRDefault="00F24445" w:rsidP="00BE27D0">
      <w:pPr>
        <w:pStyle w:val="Corpotesto"/>
        <w:rPr>
          <w:i/>
          <w:iCs/>
          <w:sz w:val="20"/>
        </w:rPr>
      </w:pPr>
      <w:r w:rsidRPr="00BE27D0">
        <w:rPr>
          <w:i/>
          <w:iCs/>
          <w:sz w:val="20"/>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21EC568E" w14:textId="77777777" w:rsidR="00F24445" w:rsidRPr="00BE27D0" w:rsidRDefault="00F24445" w:rsidP="00BE27D0">
      <w:pPr>
        <w:pStyle w:val="Corpotesto"/>
        <w:rPr>
          <w:i/>
          <w:iCs/>
          <w:sz w:val="20"/>
        </w:rPr>
      </w:pPr>
      <w:r w:rsidRPr="00BE27D0">
        <w:rPr>
          <w:i/>
          <w:iCs/>
          <w:sz w:val="20"/>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02C152B1" w14:textId="77777777" w:rsidR="00F24445" w:rsidRPr="00BE27D0" w:rsidRDefault="00F24445" w:rsidP="00BE27D0">
      <w:pPr>
        <w:pStyle w:val="Corpotesto"/>
        <w:rPr>
          <w:i/>
          <w:iCs/>
          <w:sz w:val="20"/>
        </w:rPr>
      </w:pPr>
      <w:r w:rsidRPr="00BE27D0">
        <w:rPr>
          <w:i/>
          <w:iCs/>
          <w:sz w:val="20"/>
        </w:rPr>
        <w:t>Così dice il Signore degli eserciti:</w:t>
      </w:r>
      <w:r w:rsidR="00BE27D0" w:rsidRPr="00BE27D0">
        <w:rPr>
          <w:i/>
          <w:iCs/>
          <w:sz w:val="20"/>
        </w:rPr>
        <w:t xml:space="preserve"> </w:t>
      </w:r>
      <w:r w:rsidRPr="00BE27D0">
        <w:rPr>
          <w:i/>
          <w:iCs/>
          <w:sz w:val="20"/>
        </w:rPr>
        <w:t>«Le larghe mura di Babilonia saranno rase al suolo,</w:t>
      </w:r>
      <w:r w:rsidR="00BE27D0" w:rsidRPr="00BE27D0">
        <w:rPr>
          <w:i/>
          <w:iCs/>
          <w:sz w:val="20"/>
        </w:rPr>
        <w:t xml:space="preserve"> </w:t>
      </w:r>
      <w:r w:rsidRPr="00BE27D0">
        <w:rPr>
          <w:i/>
          <w:iCs/>
          <w:sz w:val="20"/>
        </w:rPr>
        <w:t>le sue alte porte saranno date alle fiamme.</w:t>
      </w:r>
      <w:r w:rsidR="00BE27D0" w:rsidRPr="00BE27D0">
        <w:rPr>
          <w:i/>
          <w:iCs/>
          <w:sz w:val="20"/>
        </w:rPr>
        <w:t xml:space="preserve"> </w:t>
      </w:r>
      <w:r w:rsidRPr="00BE27D0">
        <w:rPr>
          <w:i/>
          <w:iCs/>
          <w:sz w:val="20"/>
        </w:rPr>
        <w:t>Si affannano dunque invano i popoli,</w:t>
      </w:r>
      <w:r w:rsidR="00BE27D0" w:rsidRPr="00BE27D0">
        <w:rPr>
          <w:i/>
          <w:iCs/>
          <w:sz w:val="20"/>
        </w:rPr>
        <w:t xml:space="preserve"> </w:t>
      </w:r>
      <w:r w:rsidRPr="00BE27D0">
        <w:rPr>
          <w:i/>
          <w:iCs/>
          <w:sz w:val="20"/>
        </w:rPr>
        <w:t>le nazioni si affaticano per il fuoco».</w:t>
      </w:r>
    </w:p>
    <w:p w14:paraId="4D8E0041" w14:textId="77777777" w:rsidR="00F24445" w:rsidRPr="00BE27D0" w:rsidRDefault="00F24445" w:rsidP="00BE27D0">
      <w:pPr>
        <w:pStyle w:val="Corpotesto"/>
        <w:rPr>
          <w:i/>
          <w:iCs/>
          <w:sz w:val="20"/>
        </w:rPr>
      </w:pPr>
      <w:r w:rsidRPr="00BE27D0">
        <w:rPr>
          <w:i/>
          <w:iCs/>
          <w:sz w:val="20"/>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5BACA10B" w14:textId="77777777" w:rsidR="00BE27D0" w:rsidRDefault="00F6342F" w:rsidP="00F24445">
      <w:pPr>
        <w:pStyle w:val="Corpotesto"/>
      </w:pPr>
      <w:r>
        <w:t>Conoscono il pensiero e il consiglio del Signore solo i suoi profeti. Questa rivelazione è fatta al popolo per mezzo del profeta Amos.</w:t>
      </w:r>
    </w:p>
    <w:p w14:paraId="08AB1544" w14:textId="77777777" w:rsidR="00F6342F" w:rsidRPr="002D1A32" w:rsidRDefault="00F6342F" w:rsidP="002D1A32">
      <w:pPr>
        <w:pStyle w:val="Corpotesto"/>
        <w:rPr>
          <w:i/>
          <w:iCs/>
          <w:sz w:val="20"/>
        </w:rPr>
      </w:pPr>
      <w:r w:rsidRPr="002D1A32">
        <w:rPr>
          <w:i/>
          <w:iCs/>
          <w:sz w:val="20"/>
        </w:rPr>
        <w:t>Ascoltate questa parola,</w:t>
      </w:r>
      <w:r w:rsidR="002D1A32" w:rsidRPr="002D1A32">
        <w:rPr>
          <w:i/>
          <w:iCs/>
          <w:sz w:val="20"/>
        </w:rPr>
        <w:t xml:space="preserve"> </w:t>
      </w:r>
      <w:r w:rsidRPr="002D1A32">
        <w:rPr>
          <w:i/>
          <w:iCs/>
          <w:sz w:val="20"/>
        </w:rPr>
        <w:t>che il Signore ha detto riguardo a voi,</w:t>
      </w:r>
      <w:r w:rsidR="002D1A32" w:rsidRPr="002D1A32">
        <w:rPr>
          <w:i/>
          <w:iCs/>
          <w:sz w:val="20"/>
        </w:rPr>
        <w:t xml:space="preserve"> </w:t>
      </w:r>
      <w:r w:rsidRPr="002D1A32">
        <w:rPr>
          <w:i/>
          <w:iCs/>
          <w:sz w:val="20"/>
        </w:rPr>
        <w:t>figli d’Israele,</w:t>
      </w:r>
      <w:r w:rsidR="002D1A32" w:rsidRPr="002D1A32">
        <w:rPr>
          <w:i/>
          <w:iCs/>
          <w:sz w:val="20"/>
        </w:rPr>
        <w:t xml:space="preserve"> </w:t>
      </w:r>
      <w:r w:rsidRPr="002D1A32">
        <w:rPr>
          <w:i/>
          <w:iCs/>
          <w:sz w:val="20"/>
        </w:rPr>
        <w:t>e riguardo a tutta la stirpe</w:t>
      </w:r>
      <w:r w:rsidR="002D1A32" w:rsidRPr="002D1A32">
        <w:rPr>
          <w:i/>
          <w:iCs/>
          <w:sz w:val="20"/>
        </w:rPr>
        <w:t xml:space="preserve"> </w:t>
      </w:r>
      <w:r w:rsidRPr="002D1A32">
        <w:rPr>
          <w:i/>
          <w:iCs/>
          <w:sz w:val="20"/>
        </w:rPr>
        <w:t>che ho fatto salire dall’Egitto:</w:t>
      </w:r>
      <w:r w:rsidR="002D1A32" w:rsidRPr="002D1A32">
        <w:rPr>
          <w:i/>
          <w:iCs/>
          <w:sz w:val="20"/>
        </w:rPr>
        <w:t xml:space="preserve"> </w:t>
      </w:r>
      <w:r w:rsidRPr="002D1A32">
        <w:rPr>
          <w:i/>
          <w:iCs/>
          <w:sz w:val="20"/>
        </w:rPr>
        <w:t>«Soltanto voi ho conosciuto</w:t>
      </w:r>
      <w:r w:rsidR="002D1A32" w:rsidRPr="002D1A32">
        <w:rPr>
          <w:i/>
          <w:iCs/>
          <w:sz w:val="20"/>
        </w:rPr>
        <w:t xml:space="preserve"> </w:t>
      </w:r>
      <w:r w:rsidRPr="002D1A32">
        <w:rPr>
          <w:i/>
          <w:iCs/>
          <w:sz w:val="20"/>
        </w:rPr>
        <w:t>tra tutte le stirpi della terra;</w:t>
      </w:r>
      <w:r w:rsidR="002D1A32" w:rsidRPr="002D1A32">
        <w:rPr>
          <w:i/>
          <w:iCs/>
          <w:sz w:val="20"/>
        </w:rPr>
        <w:t xml:space="preserve"> </w:t>
      </w:r>
      <w:r w:rsidRPr="002D1A32">
        <w:rPr>
          <w:i/>
          <w:iCs/>
          <w:sz w:val="20"/>
        </w:rPr>
        <w:t>perciò io vi farò scontare</w:t>
      </w:r>
      <w:r w:rsidR="002D1A32" w:rsidRPr="002D1A32">
        <w:rPr>
          <w:i/>
          <w:iCs/>
          <w:sz w:val="20"/>
        </w:rPr>
        <w:t xml:space="preserve"> </w:t>
      </w:r>
      <w:r w:rsidRPr="002D1A32">
        <w:rPr>
          <w:i/>
          <w:iCs/>
          <w:sz w:val="20"/>
        </w:rPr>
        <w:t>tutte le vostre colpe.</w:t>
      </w:r>
    </w:p>
    <w:p w14:paraId="265B8541" w14:textId="77777777" w:rsidR="00F6342F" w:rsidRPr="002D1A32" w:rsidRDefault="00F6342F" w:rsidP="002D1A32">
      <w:pPr>
        <w:pStyle w:val="Corpotesto"/>
        <w:rPr>
          <w:i/>
          <w:iCs/>
          <w:sz w:val="20"/>
        </w:rPr>
      </w:pPr>
      <w:r w:rsidRPr="002D1A32">
        <w:rPr>
          <w:i/>
          <w:iCs/>
          <w:sz w:val="20"/>
        </w:rPr>
        <w:t>Camminano forse due uomini insieme,</w:t>
      </w:r>
      <w:r w:rsidR="002D1A32" w:rsidRPr="002D1A32">
        <w:rPr>
          <w:i/>
          <w:iCs/>
          <w:sz w:val="20"/>
        </w:rPr>
        <w:t xml:space="preserve"> </w:t>
      </w:r>
      <w:r w:rsidRPr="002D1A32">
        <w:rPr>
          <w:i/>
          <w:iCs/>
          <w:sz w:val="20"/>
        </w:rPr>
        <w:t>senza essersi messi d’accordo?</w:t>
      </w:r>
      <w:r w:rsidR="002D1A32" w:rsidRPr="002D1A32">
        <w:rPr>
          <w:i/>
          <w:iCs/>
          <w:sz w:val="20"/>
        </w:rPr>
        <w:t xml:space="preserve"> </w:t>
      </w:r>
      <w:r w:rsidRPr="002D1A32">
        <w:rPr>
          <w:i/>
          <w:iCs/>
          <w:sz w:val="20"/>
        </w:rPr>
        <w:t>Ruggisce forse il leone nella foresta,</w:t>
      </w:r>
      <w:r w:rsidR="002D1A32" w:rsidRPr="002D1A32">
        <w:rPr>
          <w:i/>
          <w:iCs/>
          <w:sz w:val="20"/>
        </w:rPr>
        <w:t xml:space="preserve"> </w:t>
      </w:r>
      <w:r w:rsidRPr="002D1A32">
        <w:rPr>
          <w:i/>
          <w:iCs/>
          <w:sz w:val="20"/>
        </w:rPr>
        <w:t>se non ha qualche preda?</w:t>
      </w:r>
      <w:r w:rsidR="002D1A32" w:rsidRPr="002D1A32">
        <w:rPr>
          <w:i/>
          <w:iCs/>
          <w:sz w:val="20"/>
        </w:rPr>
        <w:t xml:space="preserve"> </w:t>
      </w:r>
      <w:r w:rsidRPr="002D1A32">
        <w:rPr>
          <w:i/>
          <w:iCs/>
          <w:sz w:val="20"/>
        </w:rPr>
        <w:t>Il leoncello manda un grido dalla sua tana,</w:t>
      </w:r>
      <w:r w:rsidR="002D1A32" w:rsidRPr="002D1A32">
        <w:rPr>
          <w:i/>
          <w:iCs/>
          <w:sz w:val="20"/>
        </w:rPr>
        <w:t xml:space="preserve"> </w:t>
      </w:r>
      <w:r w:rsidRPr="002D1A32">
        <w:rPr>
          <w:i/>
          <w:iCs/>
          <w:sz w:val="20"/>
        </w:rPr>
        <w:t>se non ha preso nulla?</w:t>
      </w:r>
      <w:r w:rsidR="002D1A32" w:rsidRPr="002D1A32">
        <w:rPr>
          <w:i/>
          <w:iCs/>
          <w:sz w:val="20"/>
        </w:rPr>
        <w:t xml:space="preserve"> </w:t>
      </w:r>
      <w:r w:rsidRPr="002D1A32">
        <w:rPr>
          <w:i/>
          <w:iCs/>
          <w:sz w:val="20"/>
        </w:rPr>
        <w:t>Si precipita forse un uccello a terra in una trappola,</w:t>
      </w:r>
      <w:r w:rsidR="002D1A32" w:rsidRPr="002D1A32">
        <w:rPr>
          <w:i/>
          <w:iCs/>
          <w:sz w:val="20"/>
        </w:rPr>
        <w:t xml:space="preserve"> </w:t>
      </w:r>
      <w:r w:rsidRPr="002D1A32">
        <w:rPr>
          <w:i/>
          <w:iCs/>
          <w:sz w:val="20"/>
        </w:rPr>
        <w:t>senza che vi sia un’esca?</w:t>
      </w:r>
      <w:r w:rsidR="002D1A32" w:rsidRPr="002D1A32">
        <w:rPr>
          <w:i/>
          <w:iCs/>
          <w:sz w:val="20"/>
        </w:rPr>
        <w:t xml:space="preserve"> </w:t>
      </w:r>
      <w:r w:rsidRPr="002D1A32">
        <w:rPr>
          <w:i/>
          <w:iCs/>
          <w:sz w:val="20"/>
        </w:rPr>
        <w:t>Scatta forse la trappola dal suolo,</w:t>
      </w:r>
      <w:r w:rsidR="002D1A32" w:rsidRPr="002D1A32">
        <w:rPr>
          <w:i/>
          <w:iCs/>
          <w:sz w:val="20"/>
        </w:rPr>
        <w:t xml:space="preserve"> </w:t>
      </w:r>
      <w:r w:rsidRPr="002D1A32">
        <w:rPr>
          <w:i/>
          <w:iCs/>
          <w:sz w:val="20"/>
        </w:rPr>
        <w:t>se non ha preso qualche cosa?</w:t>
      </w:r>
      <w:r w:rsidR="002D1A32" w:rsidRPr="002D1A32">
        <w:rPr>
          <w:i/>
          <w:iCs/>
          <w:sz w:val="20"/>
        </w:rPr>
        <w:t xml:space="preserve"> </w:t>
      </w:r>
      <w:r w:rsidRPr="002D1A32">
        <w:rPr>
          <w:i/>
          <w:iCs/>
          <w:sz w:val="20"/>
        </w:rPr>
        <w:t>Risuona forse il corno nella città,</w:t>
      </w:r>
      <w:r w:rsidR="002D1A32" w:rsidRPr="002D1A32">
        <w:rPr>
          <w:i/>
          <w:iCs/>
          <w:sz w:val="20"/>
        </w:rPr>
        <w:t xml:space="preserve"> </w:t>
      </w:r>
      <w:r w:rsidRPr="002D1A32">
        <w:rPr>
          <w:i/>
          <w:iCs/>
          <w:sz w:val="20"/>
        </w:rPr>
        <w:t>senza che il popolo si metta in allarme?</w:t>
      </w:r>
    </w:p>
    <w:p w14:paraId="2013E741" w14:textId="77777777" w:rsidR="00F6342F" w:rsidRPr="002D1A32" w:rsidRDefault="00F6342F" w:rsidP="002D1A32">
      <w:pPr>
        <w:pStyle w:val="Corpotesto"/>
        <w:rPr>
          <w:i/>
          <w:iCs/>
          <w:sz w:val="20"/>
        </w:rPr>
      </w:pPr>
      <w:r w:rsidRPr="002D1A32">
        <w:rPr>
          <w:i/>
          <w:iCs/>
          <w:sz w:val="20"/>
        </w:rPr>
        <w:t>Avviene forse nella città una sventura,</w:t>
      </w:r>
      <w:r w:rsidR="002D1A32" w:rsidRPr="002D1A32">
        <w:rPr>
          <w:i/>
          <w:iCs/>
          <w:sz w:val="20"/>
        </w:rPr>
        <w:t xml:space="preserve"> </w:t>
      </w:r>
      <w:r w:rsidRPr="002D1A32">
        <w:rPr>
          <w:i/>
          <w:iCs/>
          <w:sz w:val="20"/>
        </w:rPr>
        <w:t>che non sia causata dal Signore?</w:t>
      </w:r>
      <w:r w:rsidR="002D1A32" w:rsidRPr="002D1A32">
        <w:rPr>
          <w:i/>
          <w:iCs/>
          <w:sz w:val="20"/>
        </w:rPr>
        <w:t xml:space="preserve"> </w:t>
      </w:r>
      <w:r w:rsidRPr="002D1A32">
        <w:rPr>
          <w:i/>
          <w:iCs/>
          <w:sz w:val="20"/>
        </w:rPr>
        <w:t>In verità, il Signore non fa cosa alcuna</w:t>
      </w:r>
      <w:r w:rsidR="002D1A32" w:rsidRPr="002D1A32">
        <w:rPr>
          <w:i/>
          <w:iCs/>
          <w:sz w:val="20"/>
        </w:rPr>
        <w:t xml:space="preserve"> </w:t>
      </w:r>
      <w:r w:rsidRPr="002D1A32">
        <w:rPr>
          <w:i/>
          <w:iCs/>
          <w:sz w:val="20"/>
        </w:rPr>
        <w:t>senza aver rivelato il suo piano</w:t>
      </w:r>
      <w:r w:rsidR="002D1A32" w:rsidRPr="002D1A32">
        <w:rPr>
          <w:i/>
          <w:iCs/>
          <w:sz w:val="20"/>
        </w:rPr>
        <w:t xml:space="preserve"> </w:t>
      </w:r>
      <w:r w:rsidRPr="002D1A32">
        <w:rPr>
          <w:i/>
          <w:iCs/>
          <w:sz w:val="20"/>
        </w:rPr>
        <w:t>ai suoi servitori, i profeti.</w:t>
      </w:r>
      <w:r w:rsidR="002D1A32" w:rsidRPr="002D1A32">
        <w:rPr>
          <w:i/>
          <w:iCs/>
          <w:sz w:val="20"/>
        </w:rPr>
        <w:t xml:space="preserve"> </w:t>
      </w:r>
    </w:p>
    <w:p w14:paraId="369B7DE2" w14:textId="77777777" w:rsidR="00F6342F" w:rsidRPr="002D1A32" w:rsidRDefault="00F6342F" w:rsidP="002D1A32">
      <w:pPr>
        <w:pStyle w:val="Corpotesto"/>
        <w:rPr>
          <w:i/>
          <w:iCs/>
          <w:sz w:val="20"/>
        </w:rPr>
      </w:pPr>
      <w:r w:rsidRPr="002D1A32">
        <w:rPr>
          <w:i/>
          <w:iCs/>
          <w:sz w:val="20"/>
        </w:rPr>
        <w:t>Ruggisce il leone:</w:t>
      </w:r>
      <w:r w:rsidR="002D1A32" w:rsidRPr="002D1A32">
        <w:rPr>
          <w:i/>
          <w:iCs/>
          <w:sz w:val="20"/>
        </w:rPr>
        <w:t xml:space="preserve"> </w:t>
      </w:r>
      <w:r w:rsidRPr="002D1A32">
        <w:rPr>
          <w:i/>
          <w:iCs/>
          <w:sz w:val="20"/>
        </w:rPr>
        <w:t>chi non tremerà?</w:t>
      </w:r>
      <w:r w:rsidR="002D1A32" w:rsidRPr="002D1A32">
        <w:rPr>
          <w:i/>
          <w:iCs/>
          <w:sz w:val="20"/>
        </w:rPr>
        <w:t xml:space="preserve"> </w:t>
      </w:r>
      <w:r w:rsidRPr="002D1A32">
        <w:rPr>
          <w:i/>
          <w:iCs/>
          <w:sz w:val="20"/>
        </w:rPr>
        <w:t>Il Signore Dio ha parlato:</w:t>
      </w:r>
      <w:r w:rsidR="002D1A32" w:rsidRPr="002D1A32">
        <w:rPr>
          <w:i/>
          <w:iCs/>
          <w:sz w:val="20"/>
        </w:rPr>
        <w:t xml:space="preserve"> </w:t>
      </w:r>
      <w:r w:rsidRPr="002D1A32">
        <w:rPr>
          <w:i/>
          <w:iCs/>
          <w:sz w:val="20"/>
        </w:rPr>
        <w:t>chi non profeterà?</w:t>
      </w:r>
      <w:r w:rsidR="002D1A32" w:rsidRPr="002D1A32">
        <w:rPr>
          <w:i/>
          <w:iCs/>
          <w:sz w:val="20"/>
        </w:rPr>
        <w:t xml:space="preserve"> </w:t>
      </w:r>
      <w:r w:rsidRPr="002D1A32">
        <w:rPr>
          <w:i/>
          <w:iCs/>
          <w:sz w:val="20"/>
        </w:rPr>
        <w:t>Fatelo udire nei palazzi di Asdod</w:t>
      </w:r>
      <w:r w:rsidR="002D1A32" w:rsidRPr="002D1A32">
        <w:rPr>
          <w:i/>
          <w:iCs/>
          <w:sz w:val="20"/>
        </w:rPr>
        <w:t xml:space="preserve"> </w:t>
      </w:r>
      <w:r w:rsidRPr="002D1A32">
        <w:rPr>
          <w:i/>
          <w:iCs/>
          <w:sz w:val="20"/>
        </w:rPr>
        <w:t>e nei palazzi della terra d’Egitto e dite:</w:t>
      </w:r>
      <w:r w:rsidR="002D1A32" w:rsidRPr="002D1A32">
        <w:rPr>
          <w:i/>
          <w:iCs/>
          <w:sz w:val="20"/>
        </w:rPr>
        <w:t xml:space="preserve"> </w:t>
      </w:r>
      <w:r w:rsidRPr="002D1A32">
        <w:rPr>
          <w:i/>
          <w:iCs/>
          <w:sz w:val="20"/>
        </w:rPr>
        <w:t>“Adunatevi sui monti di Samaria</w:t>
      </w:r>
      <w:r w:rsidR="002D1A32" w:rsidRPr="002D1A32">
        <w:rPr>
          <w:i/>
          <w:iCs/>
          <w:sz w:val="20"/>
        </w:rPr>
        <w:t xml:space="preserve"> </w:t>
      </w:r>
      <w:r w:rsidRPr="002D1A32">
        <w:rPr>
          <w:i/>
          <w:iCs/>
          <w:sz w:val="20"/>
        </w:rPr>
        <w:t>e osservate quanti disordini sono in essa</w:t>
      </w:r>
      <w:r w:rsidR="002D1A32" w:rsidRPr="002D1A32">
        <w:rPr>
          <w:i/>
          <w:iCs/>
          <w:sz w:val="20"/>
        </w:rPr>
        <w:t xml:space="preserve"> </w:t>
      </w:r>
      <w:r w:rsidRPr="002D1A32">
        <w:rPr>
          <w:i/>
          <w:iCs/>
          <w:sz w:val="20"/>
        </w:rPr>
        <w:t>e quali violenze sono nel suo seno”.</w:t>
      </w:r>
    </w:p>
    <w:p w14:paraId="063915B5" w14:textId="77777777" w:rsidR="002D1A32" w:rsidRPr="002D1A32" w:rsidRDefault="00F6342F" w:rsidP="002D1A32">
      <w:pPr>
        <w:pStyle w:val="Corpotesto"/>
        <w:rPr>
          <w:i/>
          <w:iCs/>
          <w:sz w:val="20"/>
        </w:rPr>
      </w:pPr>
      <w:r w:rsidRPr="002D1A32">
        <w:rPr>
          <w:i/>
          <w:iCs/>
          <w:sz w:val="20"/>
        </w:rPr>
        <w:t>Non sanno agire con rettitudine</w:t>
      </w:r>
      <w:r w:rsidR="002D1A32" w:rsidRPr="002D1A32">
        <w:rPr>
          <w:i/>
          <w:iCs/>
          <w:sz w:val="20"/>
        </w:rPr>
        <w:t xml:space="preserve"> </w:t>
      </w:r>
      <w:r w:rsidRPr="002D1A32">
        <w:rPr>
          <w:i/>
          <w:iCs/>
          <w:sz w:val="20"/>
        </w:rPr>
        <w:t>– oracolo del Signore –;</w:t>
      </w:r>
      <w:r w:rsidR="002D1A32" w:rsidRPr="002D1A32">
        <w:rPr>
          <w:i/>
          <w:iCs/>
          <w:sz w:val="20"/>
        </w:rPr>
        <w:t xml:space="preserve"> </w:t>
      </w:r>
      <w:r w:rsidRPr="002D1A32">
        <w:rPr>
          <w:i/>
          <w:iCs/>
          <w:sz w:val="20"/>
        </w:rPr>
        <w:t>violenza e rapina accumulano nei loro palazzi».</w:t>
      </w:r>
      <w:r w:rsidR="002D1A32" w:rsidRPr="002D1A32">
        <w:rPr>
          <w:i/>
          <w:iCs/>
          <w:sz w:val="20"/>
        </w:rPr>
        <w:t xml:space="preserve"> </w:t>
      </w:r>
      <w:r w:rsidRPr="002D1A32">
        <w:rPr>
          <w:i/>
          <w:iCs/>
          <w:sz w:val="20"/>
        </w:rPr>
        <w:t>Perciò così dice il Signore Dio:</w:t>
      </w:r>
      <w:r w:rsidR="002D1A32" w:rsidRPr="002D1A32">
        <w:rPr>
          <w:i/>
          <w:iCs/>
          <w:sz w:val="20"/>
        </w:rPr>
        <w:t xml:space="preserve"> </w:t>
      </w:r>
      <w:r w:rsidRPr="002D1A32">
        <w:rPr>
          <w:i/>
          <w:iCs/>
          <w:sz w:val="20"/>
        </w:rPr>
        <w:t>«Il nemico circonderà il paese,</w:t>
      </w:r>
      <w:r w:rsidR="002D1A32" w:rsidRPr="002D1A32">
        <w:rPr>
          <w:i/>
          <w:iCs/>
          <w:sz w:val="20"/>
        </w:rPr>
        <w:t xml:space="preserve"> </w:t>
      </w:r>
      <w:r w:rsidRPr="002D1A32">
        <w:rPr>
          <w:i/>
          <w:iCs/>
          <w:sz w:val="20"/>
        </w:rPr>
        <w:t>sarà abbattuta la tua potenza</w:t>
      </w:r>
      <w:r w:rsidR="002D1A32" w:rsidRPr="002D1A32">
        <w:rPr>
          <w:i/>
          <w:iCs/>
          <w:sz w:val="20"/>
        </w:rPr>
        <w:t xml:space="preserve"> </w:t>
      </w:r>
      <w:r w:rsidRPr="002D1A32">
        <w:rPr>
          <w:i/>
          <w:iCs/>
          <w:sz w:val="20"/>
        </w:rPr>
        <w:t>e i tuoi palazzi saranno saccheggiati».</w:t>
      </w:r>
      <w:r w:rsidR="002D1A32" w:rsidRPr="002D1A32">
        <w:rPr>
          <w:i/>
          <w:iCs/>
          <w:sz w:val="20"/>
        </w:rPr>
        <w:t xml:space="preserve"> </w:t>
      </w:r>
    </w:p>
    <w:p w14:paraId="5702629F" w14:textId="77777777" w:rsidR="00F6342F" w:rsidRPr="002D1A32" w:rsidRDefault="00F6342F" w:rsidP="002D1A32">
      <w:pPr>
        <w:pStyle w:val="Corpotesto"/>
        <w:rPr>
          <w:i/>
          <w:iCs/>
          <w:sz w:val="20"/>
        </w:rPr>
      </w:pPr>
      <w:r w:rsidRPr="002D1A32">
        <w:rPr>
          <w:i/>
          <w:iCs/>
          <w:sz w:val="20"/>
        </w:rPr>
        <w:t>Così dice il Signore:</w:t>
      </w:r>
      <w:r w:rsidR="002D1A32" w:rsidRPr="002D1A32">
        <w:rPr>
          <w:i/>
          <w:iCs/>
          <w:sz w:val="20"/>
        </w:rPr>
        <w:t xml:space="preserve"> </w:t>
      </w:r>
      <w:r w:rsidRPr="002D1A32">
        <w:rPr>
          <w:i/>
          <w:iCs/>
          <w:sz w:val="20"/>
        </w:rPr>
        <w:t>«Come il pastore strappa dalla bocca del leone</w:t>
      </w:r>
      <w:r w:rsidR="002D1A32" w:rsidRPr="002D1A32">
        <w:rPr>
          <w:i/>
          <w:iCs/>
          <w:sz w:val="20"/>
        </w:rPr>
        <w:t xml:space="preserve"> </w:t>
      </w:r>
      <w:r w:rsidRPr="002D1A32">
        <w:rPr>
          <w:i/>
          <w:iCs/>
          <w:sz w:val="20"/>
        </w:rPr>
        <w:t>due zampe o il lobo d’un orecchio,</w:t>
      </w:r>
      <w:r w:rsidR="002D1A32" w:rsidRPr="002D1A32">
        <w:rPr>
          <w:i/>
          <w:iCs/>
          <w:sz w:val="20"/>
        </w:rPr>
        <w:t xml:space="preserve"> </w:t>
      </w:r>
      <w:r w:rsidRPr="002D1A32">
        <w:rPr>
          <w:i/>
          <w:iCs/>
          <w:sz w:val="20"/>
        </w:rPr>
        <w:t>così scamperanno i figli d’Israele</w:t>
      </w:r>
      <w:r w:rsidR="002D1A32" w:rsidRPr="002D1A32">
        <w:rPr>
          <w:i/>
          <w:iCs/>
          <w:sz w:val="20"/>
        </w:rPr>
        <w:t xml:space="preserve"> </w:t>
      </w:r>
      <w:r w:rsidRPr="002D1A32">
        <w:rPr>
          <w:i/>
          <w:iCs/>
          <w:sz w:val="20"/>
        </w:rPr>
        <w:t>che siedono a Samaria</w:t>
      </w:r>
      <w:r w:rsidR="002D1A32" w:rsidRPr="002D1A32">
        <w:rPr>
          <w:i/>
          <w:iCs/>
          <w:sz w:val="20"/>
        </w:rPr>
        <w:t xml:space="preserve"> </w:t>
      </w:r>
      <w:r w:rsidRPr="002D1A32">
        <w:rPr>
          <w:i/>
          <w:iCs/>
          <w:sz w:val="20"/>
        </w:rPr>
        <w:t>nell’angolo di un letto,</w:t>
      </w:r>
      <w:r w:rsidR="002D1A32" w:rsidRPr="002D1A32">
        <w:rPr>
          <w:i/>
          <w:iCs/>
          <w:sz w:val="20"/>
        </w:rPr>
        <w:t xml:space="preserve"> </w:t>
      </w:r>
      <w:r w:rsidRPr="002D1A32">
        <w:rPr>
          <w:i/>
          <w:iCs/>
          <w:sz w:val="20"/>
        </w:rPr>
        <w:t>sulla sponda di un divano.</w:t>
      </w:r>
    </w:p>
    <w:p w14:paraId="118E4B80" w14:textId="77777777" w:rsidR="00F6342F" w:rsidRPr="002D1A32" w:rsidRDefault="00F6342F" w:rsidP="002D1A32">
      <w:pPr>
        <w:pStyle w:val="Corpotesto"/>
        <w:rPr>
          <w:i/>
          <w:iCs/>
          <w:sz w:val="20"/>
        </w:rPr>
      </w:pPr>
      <w:r w:rsidRPr="002D1A32">
        <w:rPr>
          <w:i/>
          <w:iCs/>
          <w:sz w:val="20"/>
        </w:rPr>
        <w:t>Ascoltate e attestatelo nella casa di Giacobbe,</w:t>
      </w:r>
      <w:r w:rsidR="002D1A32" w:rsidRPr="002D1A32">
        <w:rPr>
          <w:i/>
          <w:iCs/>
          <w:sz w:val="20"/>
        </w:rPr>
        <w:t xml:space="preserve"> </w:t>
      </w:r>
      <w:r w:rsidRPr="002D1A32">
        <w:rPr>
          <w:i/>
          <w:iCs/>
          <w:sz w:val="20"/>
        </w:rPr>
        <w:t>oracolo del Signore Dio, Dio degli eserciti:</w:t>
      </w:r>
      <w:r w:rsidR="002D1A32" w:rsidRPr="002D1A32">
        <w:rPr>
          <w:i/>
          <w:iCs/>
          <w:sz w:val="20"/>
        </w:rPr>
        <w:t xml:space="preserve"> </w:t>
      </w:r>
      <w:r w:rsidRPr="002D1A32">
        <w:rPr>
          <w:i/>
          <w:iCs/>
          <w:sz w:val="20"/>
        </w:rPr>
        <w:t>Quando colpirò Israele</w:t>
      </w:r>
      <w:r w:rsidR="002D1A32" w:rsidRPr="002D1A32">
        <w:rPr>
          <w:i/>
          <w:iCs/>
          <w:sz w:val="20"/>
        </w:rPr>
        <w:t xml:space="preserve"> </w:t>
      </w:r>
      <w:r w:rsidRPr="002D1A32">
        <w:rPr>
          <w:i/>
          <w:iCs/>
          <w:sz w:val="20"/>
        </w:rPr>
        <w:t>per i suoi misfatti,</w:t>
      </w:r>
      <w:r w:rsidR="002D1A32" w:rsidRPr="002D1A32">
        <w:rPr>
          <w:i/>
          <w:iCs/>
          <w:sz w:val="20"/>
        </w:rPr>
        <w:t xml:space="preserve"> </w:t>
      </w:r>
      <w:r w:rsidRPr="002D1A32">
        <w:rPr>
          <w:i/>
          <w:iCs/>
          <w:sz w:val="20"/>
        </w:rPr>
        <w:t>colpirò gli altari di Betel;</w:t>
      </w:r>
      <w:r w:rsidR="002D1A32" w:rsidRPr="002D1A32">
        <w:rPr>
          <w:i/>
          <w:iCs/>
          <w:sz w:val="20"/>
        </w:rPr>
        <w:t xml:space="preserve"> </w:t>
      </w:r>
      <w:r w:rsidRPr="002D1A32">
        <w:rPr>
          <w:i/>
          <w:iCs/>
          <w:sz w:val="20"/>
        </w:rPr>
        <w:t>saranno spezzati i corni dell’altare</w:t>
      </w:r>
      <w:r w:rsidR="002D1A32" w:rsidRPr="002D1A32">
        <w:rPr>
          <w:i/>
          <w:iCs/>
          <w:sz w:val="20"/>
        </w:rPr>
        <w:t xml:space="preserve"> </w:t>
      </w:r>
      <w:r w:rsidRPr="002D1A32">
        <w:rPr>
          <w:i/>
          <w:iCs/>
          <w:sz w:val="20"/>
        </w:rPr>
        <w:t>e cadranno a terra.</w:t>
      </w:r>
      <w:r w:rsidR="002D1A32" w:rsidRPr="002D1A32">
        <w:rPr>
          <w:i/>
          <w:iCs/>
          <w:sz w:val="20"/>
        </w:rPr>
        <w:t xml:space="preserve"> </w:t>
      </w:r>
      <w:r w:rsidRPr="002D1A32">
        <w:rPr>
          <w:i/>
          <w:iCs/>
          <w:sz w:val="20"/>
        </w:rPr>
        <w:t>Demolirò la casa d’inverno</w:t>
      </w:r>
      <w:r w:rsidR="002D1A32" w:rsidRPr="002D1A32">
        <w:rPr>
          <w:i/>
          <w:iCs/>
          <w:sz w:val="20"/>
        </w:rPr>
        <w:t xml:space="preserve"> </w:t>
      </w:r>
      <w:r w:rsidRPr="002D1A32">
        <w:rPr>
          <w:i/>
          <w:iCs/>
          <w:sz w:val="20"/>
        </w:rPr>
        <w:t>insieme con la casa d’estate,</w:t>
      </w:r>
      <w:r w:rsidR="002D1A32" w:rsidRPr="002D1A32">
        <w:rPr>
          <w:i/>
          <w:iCs/>
          <w:sz w:val="20"/>
        </w:rPr>
        <w:t xml:space="preserve"> </w:t>
      </w:r>
      <w:r w:rsidRPr="002D1A32">
        <w:rPr>
          <w:i/>
          <w:iCs/>
          <w:sz w:val="20"/>
        </w:rPr>
        <w:t>e andranno in rovina le case d’avorio</w:t>
      </w:r>
      <w:r w:rsidR="002D1A32" w:rsidRPr="002D1A32">
        <w:rPr>
          <w:i/>
          <w:iCs/>
          <w:sz w:val="20"/>
        </w:rPr>
        <w:t xml:space="preserve"> </w:t>
      </w:r>
      <w:r w:rsidRPr="002D1A32">
        <w:rPr>
          <w:i/>
          <w:iCs/>
          <w:sz w:val="20"/>
        </w:rPr>
        <w:t>e scompariranno i grandi palazzi».</w:t>
      </w:r>
      <w:r w:rsidR="002D1A32" w:rsidRPr="002D1A32">
        <w:rPr>
          <w:i/>
          <w:iCs/>
          <w:sz w:val="20"/>
        </w:rPr>
        <w:t xml:space="preserve"> </w:t>
      </w:r>
      <w:r w:rsidRPr="002D1A32">
        <w:rPr>
          <w:i/>
          <w:iCs/>
          <w:sz w:val="20"/>
        </w:rPr>
        <w:t xml:space="preserve">Oracolo del Signore (Am 3.1-15). </w:t>
      </w:r>
    </w:p>
    <w:p w14:paraId="1AF329E5" w14:textId="77777777" w:rsidR="00F6342F" w:rsidRDefault="002D1A32" w:rsidP="00F24445">
      <w:pPr>
        <w:pStyle w:val="Corpotesto"/>
      </w:pPr>
      <w:r>
        <w:t xml:space="preserve">Il consiglio del Signore è la divina ed eterna </w:t>
      </w:r>
      <w:r w:rsidRPr="002D1A32">
        <w:rPr>
          <w:i/>
        </w:rPr>
        <w:t>“ragione”</w:t>
      </w:r>
      <w:r>
        <w:t xml:space="preserve"> per la quale il Signore agisce in vista di un fine da raggiungere. Questa </w:t>
      </w:r>
      <w:r w:rsidRPr="002D1A32">
        <w:rPr>
          <w:i/>
        </w:rPr>
        <w:t>“ragione”</w:t>
      </w:r>
      <w:r>
        <w:t xml:space="preserve"> nessuno la conosce.</w:t>
      </w:r>
    </w:p>
    <w:p w14:paraId="7D9AF919" w14:textId="77777777" w:rsidR="002D1A32" w:rsidRDefault="002D1A32" w:rsidP="00F24445">
      <w:pPr>
        <w:pStyle w:val="Corpotesto"/>
      </w:pPr>
      <w:r>
        <w:t xml:space="preserve">Come nessuno conosce il pensiero di Dio se da Lui non viene rivelato. Il </w:t>
      </w:r>
      <w:r w:rsidRPr="002D1A32">
        <w:rPr>
          <w:i/>
        </w:rPr>
        <w:t>“pensiero”</w:t>
      </w:r>
      <w:r>
        <w:t xml:space="preserve"> è la luce, la sapienza eterna e divina che muove Dio ad agire.</w:t>
      </w:r>
    </w:p>
    <w:p w14:paraId="3D533C27" w14:textId="77777777" w:rsidR="002D1A32" w:rsidRDefault="002D1A32" w:rsidP="00F24445">
      <w:pPr>
        <w:pStyle w:val="Corpotesto"/>
      </w:pPr>
      <w:r>
        <w:t>Le nazioni assediano Gerusalemme, ma non conoscono né il pensiero né il consiglio del Signore. Se lo conoscessero, agirebbero diversamente.</w:t>
      </w:r>
    </w:p>
    <w:p w14:paraId="3D37789D" w14:textId="77777777" w:rsidR="002D1A32" w:rsidRDefault="002D1A32" w:rsidP="00F24445">
      <w:pPr>
        <w:pStyle w:val="Corpotesto"/>
      </w:pPr>
      <w:r>
        <w:t>A noi il Signore vuole rivelare sia il pensiero che il consiglio. È necessario però abitare nella sua Parola ed essere veri suoi amici, compiendo la sua volontà.</w:t>
      </w:r>
    </w:p>
    <w:p w14:paraId="141AEDB6" w14:textId="77777777" w:rsidR="002D1A32" w:rsidRDefault="002D1A32" w:rsidP="00F24445">
      <w:pPr>
        <w:pStyle w:val="Corpotesto"/>
      </w:pPr>
    </w:p>
    <w:p w14:paraId="681E2E50" w14:textId="77777777" w:rsidR="00964880" w:rsidRDefault="00964880" w:rsidP="00964880">
      <w:pPr>
        <w:pStyle w:val="Titolo2"/>
        <w:rPr>
          <w:i w:val="0"/>
          <w:sz w:val="40"/>
          <w:szCs w:val="40"/>
        </w:rPr>
      </w:pPr>
      <w:bookmarkStart w:id="61" w:name="_Toc62164108"/>
      <w:r>
        <w:rPr>
          <w:i w:val="0"/>
          <w:sz w:val="40"/>
          <w:szCs w:val="40"/>
        </w:rPr>
        <w:t>Miseria e gloria della dinastia di Davide</w:t>
      </w:r>
      <w:bookmarkEnd w:id="61"/>
    </w:p>
    <w:p w14:paraId="68E3B30A" w14:textId="77777777" w:rsidR="00964880" w:rsidRPr="00964880" w:rsidRDefault="00964880" w:rsidP="00964880"/>
    <w:p w14:paraId="025869C4" w14:textId="77777777" w:rsidR="004D7FA4" w:rsidRPr="004D7FA4" w:rsidRDefault="004D7FA4" w:rsidP="006B1868">
      <w:pPr>
        <w:pStyle w:val="Corpodeltesto2"/>
      </w:pPr>
      <w:r w:rsidRPr="004D7FA4">
        <w:rPr>
          <w:position w:val="6"/>
          <w:vertAlign w:val="superscript"/>
        </w:rPr>
        <w:t>14</w:t>
      </w:r>
      <w:r w:rsidRPr="004D7FA4">
        <w:t>Ora fatti delle incisioni, o figlia guerriera;</w:t>
      </w:r>
      <w:r w:rsidR="00964880">
        <w:t xml:space="preserve"> </w:t>
      </w:r>
      <w:r w:rsidRPr="004D7FA4">
        <w:t>hanno posto l’assedio intorno a noi,</w:t>
      </w:r>
      <w:r w:rsidR="00964880">
        <w:t xml:space="preserve"> </w:t>
      </w:r>
      <w:r w:rsidRPr="004D7FA4">
        <w:t>con la verga percuotono sulla guancia</w:t>
      </w:r>
      <w:r w:rsidR="00964880">
        <w:t xml:space="preserve"> </w:t>
      </w:r>
      <w:r w:rsidRPr="004D7FA4">
        <w:t>il giudice d’Israele.</w:t>
      </w:r>
    </w:p>
    <w:p w14:paraId="14DE4398" w14:textId="77777777" w:rsidR="00190FE6" w:rsidRDefault="002D1A32" w:rsidP="002D1A32">
      <w:pPr>
        <w:pStyle w:val="Corpotesto"/>
      </w:pPr>
      <w:r>
        <w:t xml:space="preserve">Il momento dell’assedio e della distruzione di Gerusalemme è stata una delle ore più tristi della vita del popolo del Signore. </w:t>
      </w:r>
      <w:r w:rsidR="00673B41">
        <w:t>È la grande devastazione.</w:t>
      </w:r>
    </w:p>
    <w:p w14:paraId="2DD3EB53" w14:textId="77777777" w:rsidR="00673B41" w:rsidRPr="004D7FA4" w:rsidRDefault="00673B41" w:rsidP="00673B41">
      <w:pPr>
        <w:pStyle w:val="Corpotesto"/>
      </w:pPr>
      <w:r w:rsidRPr="00673B41">
        <w:rPr>
          <w:i/>
        </w:rPr>
        <w:t>Ora fatti delle incisioni, o figlia guerriera; hanno posto l’assedio intorno a noi, con la verga percuotono sulla guancia il giudice d’Israele</w:t>
      </w:r>
      <w:r w:rsidRPr="004D7FA4">
        <w:t>.</w:t>
      </w:r>
    </w:p>
    <w:p w14:paraId="35F7961C" w14:textId="77777777" w:rsidR="00673B41" w:rsidRDefault="00673B41" w:rsidP="00673B41">
      <w:pPr>
        <w:pStyle w:val="Corpotesto"/>
      </w:pPr>
      <w:r>
        <w:t>Questo versetto rivela il punto più triste e più nero di tutta</w:t>
      </w:r>
      <w:r w:rsidR="009F649D">
        <w:t xml:space="preserve"> </w:t>
      </w:r>
      <w:r>
        <w:t>la vita del popolo di Dio. Dalla grande gloria del passato ad una miseria mai vista prima.</w:t>
      </w:r>
    </w:p>
    <w:p w14:paraId="76468A88" w14:textId="77777777" w:rsidR="00673B41" w:rsidRDefault="00673B41" w:rsidP="00673B41">
      <w:pPr>
        <w:pStyle w:val="Corpotesto"/>
      </w:pPr>
      <w:r>
        <w:t>Per il grande dolore Gerusalemme è invitata a farsi incisioni. Questo vuol dire che veramente i giorni che l’attendono saranno di grande calamità.</w:t>
      </w:r>
    </w:p>
    <w:p w14:paraId="0B3D85DC" w14:textId="77777777" w:rsidR="00673B41" w:rsidRDefault="00673B41" w:rsidP="00673B41">
      <w:pPr>
        <w:pStyle w:val="Corpotesto"/>
      </w:pPr>
      <w:r>
        <w:t>Anche per il re non sarà un giorno di gloria. Sarà uno dei più tristi di tutta la monarchia. E tutto questo avviene per la sordità dei re e dei capi.</w:t>
      </w:r>
    </w:p>
    <w:p w14:paraId="5245058A" w14:textId="77777777" w:rsidR="00673B41" w:rsidRDefault="00673B41" w:rsidP="00673B41">
      <w:pPr>
        <w:pStyle w:val="Corpotesto"/>
      </w:pPr>
      <w:r>
        <w:t>Neanche per il tempio santissimo ci sarà futuro. Esso sarà bruciato, depredato, saccheggiato, profanato. Gerusalemme è nella dissacrazione e desolazione.</w:t>
      </w:r>
    </w:p>
    <w:p w14:paraId="3CF256F3" w14:textId="77777777" w:rsidR="002D1A32" w:rsidRDefault="002D1A32" w:rsidP="002D1A32">
      <w:pPr>
        <w:pStyle w:val="Corpotesto"/>
        <w:jc w:val="center"/>
        <w:sectPr w:rsidR="002D1A32" w:rsidSect="00190FE6">
          <w:headerReference w:type="default" r:id="rId15"/>
          <w:type w:val="oddPage"/>
          <w:pgSz w:w="11906" w:h="16838"/>
          <w:pgMar w:top="1701" w:right="1701" w:bottom="1701" w:left="1701" w:header="567" w:footer="567" w:gutter="0"/>
          <w:cols w:space="708"/>
          <w:titlePg/>
          <w:docGrid w:linePitch="360"/>
        </w:sectPr>
      </w:pPr>
    </w:p>
    <w:p w14:paraId="37FE7D9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 w:name="_Toc62164109"/>
      <w:r>
        <w:rPr>
          <w:rFonts w:ascii="Arial" w:hAnsi="Arial" w:cs="Arial"/>
          <w:color w:val="000000"/>
          <w:sz w:val="40"/>
          <w:szCs w:val="40"/>
        </w:rPr>
        <w:t>CAPITOLO V</w:t>
      </w:r>
      <w:bookmarkEnd w:id="62"/>
    </w:p>
    <w:p w14:paraId="39261255" w14:textId="77777777" w:rsidR="00190FE6" w:rsidRDefault="00190FE6" w:rsidP="00190FE6"/>
    <w:p w14:paraId="049A0AFE" w14:textId="77777777" w:rsidR="00190FE6" w:rsidRDefault="00190FE6" w:rsidP="00190FE6"/>
    <w:p w14:paraId="24A46A06" w14:textId="77777777" w:rsidR="00190FE6" w:rsidRDefault="00190FE6" w:rsidP="00190FE6">
      <w:pPr>
        <w:pStyle w:val="Titolo4"/>
        <w:rPr>
          <w:rFonts w:ascii="Arial" w:hAnsi="Arial" w:cs="Arial"/>
        </w:rPr>
      </w:pPr>
      <w:bookmarkStart w:id="63" w:name="_Toc62164110"/>
      <w:r w:rsidRPr="00A30629">
        <w:rPr>
          <w:rFonts w:ascii="Arial" w:hAnsi="Arial" w:cs="Arial"/>
        </w:rPr>
        <w:t>LETTURA DEL TESTO</w:t>
      </w:r>
      <w:bookmarkEnd w:id="63"/>
    </w:p>
    <w:p w14:paraId="5284210D" w14:textId="77777777" w:rsidR="004D7FA4" w:rsidRDefault="004D7FA4" w:rsidP="004D7FA4"/>
    <w:p w14:paraId="31F4C465" w14:textId="77777777" w:rsidR="004D7FA4" w:rsidRPr="004D7FA4" w:rsidRDefault="004D7FA4" w:rsidP="004D7FA4">
      <w:pPr>
        <w:tabs>
          <w:tab w:val="left" w:pos="851"/>
          <w:tab w:val="left" w:pos="2268"/>
        </w:tabs>
        <w:ind w:left="851" w:hanging="851"/>
        <w:jc w:val="both"/>
        <w:rPr>
          <w:color w:val="000000"/>
          <w:sz w:val="24"/>
        </w:rPr>
      </w:pPr>
      <w:r w:rsidRPr="004D7FA4">
        <w:rPr>
          <w:color w:val="000000"/>
          <w:sz w:val="24"/>
        </w:rPr>
        <w:tab/>
      </w:r>
      <w:r w:rsidRPr="004D7FA4">
        <w:rPr>
          <w:color w:val="000000"/>
          <w:sz w:val="24"/>
        </w:rPr>
        <w:tab/>
      </w:r>
      <w:r w:rsidRPr="004D7FA4">
        <w:rPr>
          <w:color w:val="000000"/>
          <w:position w:val="6"/>
          <w:vertAlign w:val="superscript"/>
        </w:rPr>
        <w:t>1</w:t>
      </w:r>
      <w:r w:rsidRPr="004D7FA4">
        <w:rPr>
          <w:color w:val="000000"/>
          <w:sz w:val="24"/>
        </w:rPr>
        <w:t>E tu, Betlemme di Èfrata,</w:t>
      </w:r>
    </w:p>
    <w:p w14:paraId="161F13E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così piccola per essere fra i villaggi di Giuda,</w:t>
      </w:r>
    </w:p>
    <w:p w14:paraId="414B947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 te uscirà per me</w:t>
      </w:r>
    </w:p>
    <w:p w14:paraId="0B8C0D6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colui che deve essere il dominatore in Israele;</w:t>
      </w:r>
    </w:p>
    <w:p w14:paraId="16EBC0C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 sue origini sono dall’antichità,</w:t>
      </w:r>
    </w:p>
    <w:p w14:paraId="6D5046C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dai giorni più remoti.</w:t>
      </w:r>
    </w:p>
    <w:p w14:paraId="3BB7ECA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Perciò Dio li metterà in potere altrui</w:t>
      </w:r>
    </w:p>
    <w:p w14:paraId="19FE8A8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fino a quando partorirà colei che deve partorire;</w:t>
      </w:r>
    </w:p>
    <w:p w14:paraId="551517F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il resto dei tuoi fratelli ritornerà ai figli d’Israele.</w:t>
      </w:r>
    </w:p>
    <w:p w14:paraId="2544233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Egli si leverà e pascerà con la forza del Signore,</w:t>
      </w:r>
    </w:p>
    <w:p w14:paraId="4206A97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 la maestà del nome del Signore, suo Dio.</w:t>
      </w:r>
    </w:p>
    <w:p w14:paraId="14A07A4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Abiteranno sicuri, perché egli allora sarà grande</w:t>
      </w:r>
    </w:p>
    <w:p w14:paraId="6B7F97C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fino agli estremi confini della terra.</w:t>
      </w:r>
    </w:p>
    <w:p w14:paraId="18EFCBE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Egli stesso sarà la pace!</w:t>
      </w:r>
    </w:p>
    <w:p w14:paraId="426D049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Se Assur entrerà nella nostra terra</w:t>
      </w:r>
    </w:p>
    <w:p w14:paraId="6B56529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metterà il piede nei nostri palazzi,</w:t>
      </w:r>
    </w:p>
    <w:p w14:paraId="69AAA7F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noi schiereremo contro di lui</w:t>
      </w:r>
    </w:p>
    <w:p w14:paraId="52F9C0F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sette pastori e otto capi di uomini,</w:t>
      </w:r>
    </w:p>
    <w:p w14:paraId="526C733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che governeranno la terra di Assur con la spada,</w:t>
      </w:r>
    </w:p>
    <w:p w14:paraId="258DA4C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la terra di Nimrod con il suo stesso pugnale.</w:t>
      </w:r>
    </w:p>
    <w:p w14:paraId="45F75A4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Egli ci libererà da Assur,</w:t>
      </w:r>
    </w:p>
    <w:p w14:paraId="3D4F5CE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se entrerà nella nostra terra</w:t>
      </w:r>
    </w:p>
    <w:p w14:paraId="28AB5D6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metterà piede entro i nostri confini.</w:t>
      </w:r>
    </w:p>
    <w:p w14:paraId="512B630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Il resto di Giacobbe</w:t>
      </w:r>
    </w:p>
    <w:p w14:paraId="0882F43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sarà, in mezzo a molti popoli,</w:t>
      </w:r>
    </w:p>
    <w:p w14:paraId="22E082D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rugiada mandata dal Signore</w:t>
      </w:r>
    </w:p>
    <w:p w14:paraId="1A07E17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come pioggia che cade sull’erba,</w:t>
      </w:r>
    </w:p>
    <w:p w14:paraId="3B61AC5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non attende nulla dall’uomo</w:t>
      </w:r>
    </w:p>
    <w:p w14:paraId="2D1E114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nulla spera dai figli dell’uomo.</w:t>
      </w:r>
    </w:p>
    <w:p w14:paraId="7588973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Allora il resto di Giacobbe</w:t>
      </w:r>
    </w:p>
    <w:p w14:paraId="141D35E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sarà in mezzo a numerose nazioni</w:t>
      </w:r>
    </w:p>
    <w:p w14:paraId="3FAA9A2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un leone tra le belve della foresta,</w:t>
      </w:r>
    </w:p>
    <w:p w14:paraId="0EE8372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un leoncello tra greggi di pecore,</w:t>
      </w:r>
    </w:p>
    <w:p w14:paraId="7D980E4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quale, se entra, calpesta e sbrana</w:t>
      </w:r>
    </w:p>
    <w:p w14:paraId="4D69C94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non c’è scampo.</w:t>
      </w:r>
    </w:p>
    <w:p w14:paraId="6E5CC90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La tua mano si alzerà</w:t>
      </w:r>
    </w:p>
    <w:p w14:paraId="78989F2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contro tutti i tuoi nemici,</w:t>
      </w:r>
    </w:p>
    <w:p w14:paraId="121F83F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tutti i tuoi avversari</w:t>
      </w:r>
    </w:p>
    <w:p w14:paraId="5E15CBD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saranno sterminati.</w:t>
      </w:r>
    </w:p>
    <w:p w14:paraId="053979F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«In quel giorno – oracolo del Signore –</w:t>
      </w:r>
    </w:p>
    <w:p w14:paraId="09085BB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distruggerò i tuoi cavalli in mezzo a te</w:t>
      </w:r>
    </w:p>
    <w:p w14:paraId="20B409D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manderò in rovina i tuoi carri;</w:t>
      </w:r>
    </w:p>
    <w:p w14:paraId="35E9A4E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10</w:t>
      </w:r>
      <w:r w:rsidRPr="004D7FA4">
        <w:rPr>
          <w:color w:val="000000"/>
          <w:sz w:val="24"/>
        </w:rPr>
        <w:t>distruggerò le città della tua terra</w:t>
      </w:r>
    </w:p>
    <w:p w14:paraId="5F6886D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demolirò tutte le tue fortezze.</w:t>
      </w:r>
    </w:p>
    <w:p w14:paraId="480AAEA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Ti strapperò di mano i sortilegi</w:t>
      </w:r>
    </w:p>
    <w:p w14:paraId="5CDB9C8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non avrai più indovini.</w:t>
      </w:r>
    </w:p>
    <w:p w14:paraId="7011C38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Distruggerò in mezzo a te</w:t>
      </w:r>
    </w:p>
    <w:p w14:paraId="7487315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tuoi idoli e le tue stele,</w:t>
      </w:r>
    </w:p>
    <w:p w14:paraId="017CB70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né più ti prostrerai</w:t>
      </w:r>
    </w:p>
    <w:p w14:paraId="2886CBC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davanti a un’opera delle tue mani.</w:t>
      </w:r>
    </w:p>
    <w:p w14:paraId="564486A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13</w:t>
      </w:r>
      <w:r w:rsidRPr="004D7FA4">
        <w:rPr>
          <w:color w:val="000000"/>
          <w:sz w:val="24"/>
        </w:rPr>
        <w:t>Estirperò da te i tuoi pali sacri,</w:t>
      </w:r>
    </w:p>
    <w:p w14:paraId="1DEDC51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distruggerò le tue città.</w:t>
      </w:r>
    </w:p>
    <w:p w14:paraId="45ADCEA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14</w:t>
      </w:r>
      <w:r w:rsidRPr="004D7FA4">
        <w:rPr>
          <w:color w:val="000000"/>
          <w:sz w:val="24"/>
        </w:rPr>
        <w:t>Con ira e furore,</w:t>
      </w:r>
    </w:p>
    <w:p w14:paraId="37DCCBD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farò vendetta delle nazioni</w:t>
      </w:r>
    </w:p>
    <w:p w14:paraId="2C847FF3" w14:textId="77777777" w:rsidR="004D7FA4" w:rsidRDefault="004D7FA4" w:rsidP="004D7FA4">
      <w:pPr>
        <w:tabs>
          <w:tab w:val="left" w:pos="851"/>
          <w:tab w:val="left" w:pos="2268"/>
        </w:tabs>
        <w:ind w:left="851" w:firstLine="1417"/>
        <w:jc w:val="both"/>
        <w:rPr>
          <w:color w:val="000000"/>
          <w:sz w:val="24"/>
        </w:rPr>
      </w:pPr>
      <w:r w:rsidRPr="004D7FA4">
        <w:rPr>
          <w:color w:val="000000"/>
          <w:sz w:val="24"/>
        </w:rPr>
        <w:t>che non hanno voluto obbedire».</w:t>
      </w:r>
    </w:p>
    <w:p w14:paraId="722D5162" w14:textId="77777777" w:rsidR="00661486" w:rsidRPr="004D7FA4" w:rsidRDefault="00661486" w:rsidP="004D7FA4">
      <w:pPr>
        <w:tabs>
          <w:tab w:val="left" w:pos="851"/>
          <w:tab w:val="left" w:pos="2268"/>
        </w:tabs>
        <w:ind w:left="851" w:firstLine="1417"/>
        <w:jc w:val="both"/>
        <w:rPr>
          <w:color w:val="000000"/>
          <w:sz w:val="24"/>
        </w:rPr>
      </w:pPr>
    </w:p>
    <w:p w14:paraId="4F982113" w14:textId="77777777" w:rsidR="004D7FA4" w:rsidRPr="004D7FA4" w:rsidRDefault="004D7FA4" w:rsidP="004D7FA4">
      <w:pPr>
        <w:tabs>
          <w:tab w:val="left" w:pos="851"/>
          <w:tab w:val="left" w:pos="2268"/>
        </w:tabs>
        <w:ind w:left="851" w:firstLine="1417"/>
        <w:jc w:val="both"/>
        <w:rPr>
          <w:color w:val="000000"/>
          <w:sz w:val="24"/>
        </w:rPr>
      </w:pPr>
    </w:p>
    <w:p w14:paraId="1A39B524" w14:textId="77777777" w:rsidR="00190FE6" w:rsidRDefault="00190FE6" w:rsidP="00190FE6">
      <w:pPr>
        <w:pStyle w:val="Titolo1"/>
        <w:jc w:val="center"/>
        <w:rPr>
          <w:rFonts w:ascii="Arial" w:hAnsi="Arial" w:cs="Arial"/>
          <w:bCs/>
          <w:sz w:val="40"/>
          <w:szCs w:val="40"/>
        </w:rPr>
      </w:pPr>
      <w:bookmarkStart w:id="64" w:name="_Toc62164111"/>
      <w:r w:rsidRPr="00A30629">
        <w:rPr>
          <w:rFonts w:ascii="Arial" w:hAnsi="Arial" w:cs="Arial"/>
          <w:bCs/>
          <w:sz w:val="40"/>
          <w:szCs w:val="40"/>
        </w:rPr>
        <w:t>COMMENTO TEOLOGICO DEL TESTO</w:t>
      </w:r>
      <w:bookmarkEnd w:id="64"/>
    </w:p>
    <w:p w14:paraId="32E6D463" w14:textId="77777777" w:rsidR="00964880" w:rsidRPr="00964880" w:rsidRDefault="00964880" w:rsidP="00964880"/>
    <w:p w14:paraId="5C6E972E" w14:textId="77777777" w:rsidR="004D7FA4" w:rsidRDefault="004D7FA4" w:rsidP="00964880">
      <w:pPr>
        <w:pStyle w:val="Corpodeltesto2"/>
        <w:rPr>
          <w:color w:val="000000"/>
        </w:rPr>
      </w:pPr>
      <w:r w:rsidRPr="004D7FA4">
        <w:rPr>
          <w:color w:val="000000"/>
          <w:position w:val="6"/>
          <w:vertAlign w:val="superscript"/>
        </w:rPr>
        <w:t>1</w:t>
      </w:r>
      <w:r w:rsidRPr="004D7FA4">
        <w:rPr>
          <w:color w:val="000000"/>
        </w:rPr>
        <w:t>E tu, Betlemme di Èfrata,</w:t>
      </w:r>
      <w:r w:rsidR="00964880">
        <w:rPr>
          <w:color w:val="000000"/>
        </w:rPr>
        <w:t xml:space="preserve"> </w:t>
      </w:r>
      <w:r w:rsidRPr="004D7FA4">
        <w:rPr>
          <w:color w:val="000000"/>
        </w:rPr>
        <w:t>così piccola per essere fra i villaggi di Giuda,</w:t>
      </w:r>
      <w:r w:rsidR="00964880">
        <w:rPr>
          <w:color w:val="000000"/>
        </w:rPr>
        <w:t xml:space="preserve"> </w:t>
      </w:r>
      <w:r w:rsidRPr="004D7FA4">
        <w:rPr>
          <w:color w:val="000000"/>
        </w:rPr>
        <w:t>da te uscirà per me</w:t>
      </w:r>
      <w:r w:rsidR="00964880">
        <w:rPr>
          <w:color w:val="000000"/>
        </w:rPr>
        <w:t xml:space="preserve"> </w:t>
      </w:r>
      <w:r w:rsidRPr="004D7FA4">
        <w:rPr>
          <w:color w:val="000000"/>
        </w:rPr>
        <w:t>colui che deve essere il dominatore in Israele;</w:t>
      </w:r>
      <w:r w:rsidR="00964880">
        <w:rPr>
          <w:color w:val="000000"/>
        </w:rPr>
        <w:t xml:space="preserve"> </w:t>
      </w:r>
      <w:r w:rsidRPr="004D7FA4">
        <w:rPr>
          <w:color w:val="000000"/>
        </w:rPr>
        <w:t>le sue origini sono dall’antichità,</w:t>
      </w:r>
      <w:r w:rsidR="00964880">
        <w:rPr>
          <w:color w:val="000000"/>
        </w:rPr>
        <w:t xml:space="preserve"> </w:t>
      </w:r>
      <w:r w:rsidRPr="004D7FA4">
        <w:rPr>
          <w:color w:val="000000"/>
        </w:rPr>
        <w:t>dai giorni più remoti.</w:t>
      </w:r>
    </w:p>
    <w:p w14:paraId="19AAA8EA" w14:textId="77777777" w:rsidR="00964880" w:rsidRDefault="001C3AC0" w:rsidP="00673B41">
      <w:pPr>
        <w:pStyle w:val="Corpotesto"/>
      </w:pPr>
      <w:r>
        <w:t>Ora il profeta si rivolge direttamente a Betlemme, che è la città nella quale Davide è nato. Essa è detta la più piccola fra i villaggi di Giuda.</w:t>
      </w:r>
    </w:p>
    <w:p w14:paraId="431ECD62" w14:textId="77777777" w:rsidR="00661486" w:rsidRDefault="001C3AC0" w:rsidP="001C3AC0">
      <w:pPr>
        <w:pStyle w:val="Corpotesto"/>
      </w:pPr>
      <w:r w:rsidRPr="001C3AC0">
        <w:rPr>
          <w:i/>
        </w:rPr>
        <w:t>E tu, Betlemme di Èfrata, così piccola per essere fra i villaggi di Giuda, da te uscirà per me colui che deve essere il dominatore in Israele; le sue origini sono dall’antichità, dai giorni più remoti</w:t>
      </w:r>
      <w:r w:rsidRPr="004D7FA4">
        <w:t>.</w:t>
      </w:r>
      <w:r>
        <w:t xml:space="preserve"> Di Betlemme si parla </w:t>
      </w:r>
      <w:r w:rsidR="00661486">
        <w:t xml:space="preserve">già nella Genesi. </w:t>
      </w:r>
    </w:p>
    <w:p w14:paraId="0FBA012C" w14:textId="77777777" w:rsidR="00661486" w:rsidRPr="00BA29F3" w:rsidRDefault="00661486" w:rsidP="00BA29F3">
      <w:pPr>
        <w:pStyle w:val="Corpotesto"/>
        <w:rPr>
          <w:i/>
          <w:iCs/>
          <w:sz w:val="20"/>
        </w:rPr>
      </w:pPr>
      <w:r w:rsidRPr="00BA29F3">
        <w:rPr>
          <w:i/>
          <w:iCs/>
          <w:sz w:val="20"/>
        </w:rPr>
        <w:t xml:space="preserve">Così Rachele morì e fu sepolta lungo la strada verso Èfrata, cioè Betlemme (Gen 35, 19). Quanto a me, mentre giungevo da Paddan, Rachele, tua madre, mi morì nel paese di Canaan durante il viaggio, quando mancava un tratto di cammino per arrivare a Efrata, e l'ho sepolta là lungo la strada di Efrata, cioè Betlemme" (Gen 48, 7). Maarat, Bet-Anot e Eltekon: sei città e i loro villaggi. Tekoa, Efrata, cioè Betlemme, Peor, Etam, Culon, Tatam, Sores, Carem, Gallim, Beter, Manak: undici città e i loro villaggi (Gs 15, 59). Esso includeva inoltre: Kattat, Naalal, Simron, Ideala e Betlemme: dodici città e i loro villaggi (Gs 19, 15). </w:t>
      </w:r>
    </w:p>
    <w:p w14:paraId="6DCB9CEB" w14:textId="77777777" w:rsidR="00661486" w:rsidRPr="00BA29F3" w:rsidRDefault="00661486" w:rsidP="00BA29F3">
      <w:pPr>
        <w:pStyle w:val="Corpotesto"/>
        <w:rPr>
          <w:i/>
          <w:iCs/>
          <w:sz w:val="20"/>
        </w:rPr>
      </w:pPr>
      <w:r w:rsidRPr="00BA29F3">
        <w:rPr>
          <w:i/>
          <w:iCs/>
          <w:sz w:val="20"/>
        </w:rPr>
        <w:t xml:space="preserve">Dopo di lui fu giudice d'Israele Ibsan di Betlemme (Gdc 12, 8). Poi Ibsan morì e fu sepolto a Betlemme (Gdc 12, 10). Ora c'era un giovane di Betlemme di Giuda, della tribù di Giuda, il quale era un levita e abitava in quel luogo come forestiero (Gdc 17, 7). Questo uomo era partito dalla città di Betlemme di Giuda, per cercare una dimora dovunque la trovasse. Cammin facendo era giunto sulle montagne di Efraim, alla casa di Mica (Gdc 17, 8). Mica gli domandò: "Da dove vieni?". Gli rispose: "Sono un levita di Betlemme di Giuda e vado a cercare una dimora dove la troverò" (Gdc 17, 9). In quel tempo, quando non c'era un re in Israele, un levita, il quale dimorava all'interno delle montagne di Efraim, si prese per concubina una donna di Betlemme di Giuda (Gdc 19, 1). Ma la concubina in un momento di collera lo abbandonò, tornando a casa del padre a Betlemme di Giuda e vi rimase per quattro mesi (Gdc 19, 2). </w:t>
      </w:r>
    </w:p>
    <w:p w14:paraId="374FDC75" w14:textId="77777777" w:rsidR="00661486" w:rsidRPr="00BA29F3" w:rsidRDefault="00661486" w:rsidP="00BA29F3">
      <w:pPr>
        <w:pStyle w:val="Corpotesto"/>
        <w:rPr>
          <w:i/>
          <w:iCs/>
          <w:sz w:val="20"/>
        </w:rPr>
      </w:pPr>
      <w:r w:rsidRPr="00BA29F3">
        <w:rPr>
          <w:i/>
          <w:iCs/>
          <w:sz w:val="20"/>
        </w:rPr>
        <w:t>Quegli rispose: "Andiamo da Betlemme di Giuda fino all'estremità delle montagne di Efraim. Io sono di là ed ero andato a Betlemme di Giuda; ora mi reco alla casa del Signore, ma nessuno mi accoglie sotto il suo tetto (Gdc 19, 18). Al tempo in cui governavano i giudici, ci fu nel paese una carestia e un uomo di Betlemme di Giuda emigrò nella campagna di Moab, con la moglie e i suoi due figli (Rt 1, 1). Quest'uomo si chiamava Elimelech, sua moglie Noemi e i suoi due figli Maclon e Chilion; erano Efratei di Betlemme di Giuda. Giunti nella campagna di Moab, vi si stabilirono (Rt 1, 2). Così fecero il viaggio insieme fino a Betlemme. Quando giunsero a Betlemme, tutta la città s'interessò di loro. Le donne dicevano: "E' proprio Noemi!" (Rt 1, 19). Così Noemi tornò con Rut, la Moabita, sua nuora, venuta dalle campagne di Moab. Esse arrivarono a Betlemme quando si cominciava a mietere l'orzo (Rt 1, 22).</w:t>
      </w:r>
    </w:p>
    <w:p w14:paraId="0DC93C5D" w14:textId="77777777" w:rsidR="00661486" w:rsidRPr="00BA29F3" w:rsidRDefault="00661486" w:rsidP="00BA29F3">
      <w:pPr>
        <w:pStyle w:val="Corpotesto"/>
        <w:rPr>
          <w:i/>
          <w:iCs/>
          <w:sz w:val="20"/>
        </w:rPr>
      </w:pPr>
      <w:r w:rsidRPr="00BA29F3">
        <w:rPr>
          <w:i/>
          <w:iCs/>
          <w:sz w:val="20"/>
        </w:rPr>
        <w:t xml:space="preserve">Ed ecco Booz arrivò da Betlemme e disse ai mietitori: "Il Signore sia con voi!". Quelli gli risposero: "Il Signore ti benedica!" (Rt 2, 4). Tutto il popolo che si trovava alla porta rispose: "Ne siamo testimoni". Gli anziani aggiunsero: "Il Signore renda la donna, che entra in casa tua, come Rachele e Lia, le due donne che fondarono la casa d'Israele. Procurati ricchezze in Efrata, fatti un nome in Betlemme! (Rt 4, 11). Samuele fece quello che il Signore gli aveva comandato e venne a Betlemme; gli anziani della città gli vennero incontro trepidanti e gli chiesero: "E' di buon augurio la tua venuta?" (1Sam 16, 4). Davide era figlio di un Efratita da Betlemme di Giuda chiamato Iesse, che aveva otto figli. Al tempo di Saul, quest'uomo era anziano e avanti negli anni (1Sam 17, 12). Egli andava e veniva dal seguito di Saul e badava al gregge di suo padre in Betlemme (1Sam 17, 15). </w:t>
      </w:r>
    </w:p>
    <w:p w14:paraId="7C1D76AD" w14:textId="77777777" w:rsidR="00661486" w:rsidRPr="00BA29F3" w:rsidRDefault="00661486" w:rsidP="00BA29F3">
      <w:pPr>
        <w:pStyle w:val="Corpotesto"/>
        <w:rPr>
          <w:i/>
          <w:iCs/>
          <w:sz w:val="20"/>
        </w:rPr>
      </w:pPr>
      <w:r w:rsidRPr="00BA29F3">
        <w:rPr>
          <w:i/>
          <w:iCs/>
          <w:sz w:val="20"/>
        </w:rPr>
        <w:t xml:space="preserve">Se tuo padre mi cercherà, dirai: Davide mi ha chiesto di lasciarlo andare in fretta a Betlemme sua città </w:t>
      </w:r>
      <w:r w:rsidR="00BA29F3" w:rsidRPr="00BA29F3">
        <w:rPr>
          <w:i/>
          <w:iCs/>
          <w:sz w:val="20"/>
        </w:rPr>
        <w:t>perché</w:t>
      </w:r>
      <w:r w:rsidRPr="00BA29F3">
        <w:rPr>
          <w:i/>
          <w:iCs/>
          <w:sz w:val="20"/>
        </w:rPr>
        <w:t xml:space="preserve"> vi si celebra il sacrificio annuale per tutta la famiglia (1Sam 20, 6). Giònata rispose a Saul: "Davide mi ha chiesto con insistenza di lasciarlo andare a Betlemme (1Sam 20, 28). Essi presero Asael e lo seppellirono nel sepolcro di suo padre, che è in Betlemme. Ioab e i suoi uomini marciarono tutta la notte; spuntava il giorno quando furono in Ebron (2Sam 2, 32). Ci fu un'altra battaglia contro i Filistei a Gob; Elcanan, figlio di Iair di Betlemme, uccise il fratello di Golia di Gat: l'asta della sua lancia era come un subbio di tessitori (2Sam 21, 19). Davide era allora nella fortezza e c'era un appostamento di Filistei a Betlemme (2Sam 23, 14). Davide espresse un desiderio e disse: "Se qualcuno mi desse da bere l'acqua del pozzo che è vicino alla porta di Betlemme!" (2Sam 23, 15). </w:t>
      </w:r>
    </w:p>
    <w:p w14:paraId="115EC236" w14:textId="77777777" w:rsidR="00661486" w:rsidRPr="00BA29F3" w:rsidRDefault="00661486" w:rsidP="00BA29F3">
      <w:pPr>
        <w:pStyle w:val="Corpotesto"/>
        <w:rPr>
          <w:i/>
          <w:iCs/>
          <w:sz w:val="20"/>
        </w:rPr>
      </w:pPr>
      <w:r w:rsidRPr="00BA29F3">
        <w:rPr>
          <w:i/>
          <w:iCs/>
          <w:sz w:val="20"/>
        </w:rPr>
        <w:t xml:space="preserve">I tre prodi si aprirono un varco attraverso il campo filisteo, attinsero l'acqua dal pozzo di Betlemme, vicino alla porta, la presero e la presentarono a Davide; il quale però non ne volle bere, ma la sparse davanti al Signore (2Sam 23, 16). Poi vi erano Asael fratello di Ioab, uno dei Trenta; Elcanàn figlio di Dodo, di Betlemme (2Sam 23, 24). Salma, padre di Betlemme, Haref, padre di Bet-Gader (1Cr 2, 51). Figli di Salma: Betlemme, i Netofatiti, Atarot-Bet-Ioab e metà dei Manactei e degli Zoreatei (1Cr 2, 54). Penuel fu padre di Ghedor; Ezer fu padre di Cusa. Questi furono i figli di Cur il primogenito di Efrata padre di Betlemme (1Cr 4, 4). Iokim e la gente di Cozeba, Ioas e Saraf, che dominarono in Moab e poi tornarono in Betlemme. Ma si tratta di fatti antichi (1Cr 4, 22). Davide era nella fortezza, mentre un presidio di Filistei era in Betlemme (1Cr 11, 16). Davide ebbe un desiderio che espresse a parole: "Potessi bere l'acqua della cisterna che sta alla porta di Betlemme!" (1Cr 11, 17).  I tre attraversarono il campo dei Filistei, attinsero l'acqua dalla cisterna che era alla porta di Betlemme e la portarono a Davide, ma egli non volle berla; la versò in libazione al Signore (1Cr 11, 18). </w:t>
      </w:r>
    </w:p>
    <w:p w14:paraId="7B4D52BA" w14:textId="77777777" w:rsidR="00BA29F3" w:rsidRPr="00BA29F3" w:rsidRDefault="00BA29F3" w:rsidP="00BA29F3">
      <w:pPr>
        <w:pStyle w:val="Corpotesto"/>
        <w:rPr>
          <w:i/>
          <w:iCs/>
          <w:sz w:val="20"/>
        </w:rPr>
      </w:pPr>
      <w:r w:rsidRPr="00BA29F3">
        <w:rPr>
          <w:i/>
          <w:iCs/>
          <w:sz w:val="20"/>
        </w:rPr>
        <w:t>Ecco i prodi valorosi: Asaèl fratello di Ioab, Elcanan figlio di Dodo, di Betlemme (1Cr 11, 26).</w:t>
      </w:r>
      <w:r w:rsidR="00661486" w:rsidRPr="00BA29F3">
        <w:rPr>
          <w:i/>
          <w:iCs/>
          <w:sz w:val="20"/>
        </w:rPr>
        <w:t xml:space="preserve"> Ricostruì Betlemme, Etam, Tekòa (2Cr 11, 6). Figli di Betlemme: </w:t>
      </w:r>
      <w:r w:rsidRPr="00BA29F3">
        <w:rPr>
          <w:i/>
          <w:iCs/>
          <w:sz w:val="20"/>
        </w:rPr>
        <w:t>cento ventitré</w:t>
      </w:r>
      <w:r w:rsidR="00661486" w:rsidRPr="00BA29F3">
        <w:rPr>
          <w:i/>
          <w:iCs/>
          <w:sz w:val="20"/>
        </w:rPr>
        <w:t xml:space="preserve"> (Esd 2, 21). Uomini di Betlemme e di Netofa: </w:t>
      </w:r>
      <w:r w:rsidRPr="00BA29F3">
        <w:rPr>
          <w:i/>
          <w:iCs/>
          <w:sz w:val="20"/>
        </w:rPr>
        <w:t>centottant’otto</w:t>
      </w:r>
      <w:r w:rsidR="00661486" w:rsidRPr="00BA29F3">
        <w:rPr>
          <w:i/>
          <w:iCs/>
          <w:sz w:val="20"/>
        </w:rPr>
        <w:t xml:space="preserve"> (Ne 7, 26). Essi partirono e sostarono in Gherut-Chimam, che si trova a fianco di Betlemme, per proseguire ed entrare in Egitto (Ger 41, 17). E tu, Betlemme di Efrata così piccola per essere fra i capoluoghi di Giuda, da te mi uscirà colui che deve essere il dominatore in Israele; le sue origini sono dall'antichità, dai giorni più remoti (Mi 5, 1). Gesù nacque a Betlemme di Giudea, al tempo del re Erode. Alcuni Magi giunsero da oriente a Gerusalemme e domandavano (Mt 2, 1). Gli risposero: "A Betlemme di Giudea, perché così è scritto per mezzo del profeta (Mt 2, 5). </w:t>
      </w:r>
    </w:p>
    <w:p w14:paraId="606BA3DA" w14:textId="77777777" w:rsidR="00661486" w:rsidRPr="00BA29F3" w:rsidRDefault="00661486" w:rsidP="00BA29F3">
      <w:pPr>
        <w:pStyle w:val="Corpotesto"/>
        <w:rPr>
          <w:i/>
          <w:iCs/>
          <w:sz w:val="20"/>
        </w:rPr>
      </w:pPr>
      <w:r w:rsidRPr="00BA29F3">
        <w:rPr>
          <w:i/>
          <w:iCs/>
          <w:sz w:val="20"/>
        </w:rPr>
        <w:t xml:space="preserve">E tu, Betlemme, terra di </w:t>
      </w:r>
      <w:r w:rsidR="00BA29F3" w:rsidRPr="00BA29F3">
        <w:rPr>
          <w:i/>
          <w:iCs/>
          <w:sz w:val="20"/>
        </w:rPr>
        <w:t>Giuda, non</w:t>
      </w:r>
      <w:r w:rsidRPr="00BA29F3">
        <w:rPr>
          <w:i/>
          <w:iCs/>
          <w:sz w:val="20"/>
        </w:rPr>
        <w:t xml:space="preserve"> sei davvero il più piccolo capoluogo di Giuda: da te uscirà infatti un capo che</w:t>
      </w:r>
      <w:r w:rsidR="00BA29F3" w:rsidRPr="00BA29F3">
        <w:rPr>
          <w:i/>
          <w:iCs/>
          <w:sz w:val="20"/>
        </w:rPr>
        <w:t xml:space="preserve"> pascerà il mio popolo, Israele (</w:t>
      </w:r>
      <w:r w:rsidRPr="00BA29F3">
        <w:rPr>
          <w:i/>
          <w:iCs/>
          <w:sz w:val="20"/>
        </w:rPr>
        <w:t>Mt 2, 6</w:t>
      </w:r>
      <w:r w:rsidR="00BA29F3" w:rsidRPr="00BA29F3">
        <w:rPr>
          <w:i/>
          <w:iCs/>
          <w:sz w:val="20"/>
        </w:rPr>
        <w:t xml:space="preserve">). </w:t>
      </w:r>
      <w:r w:rsidRPr="00BA29F3">
        <w:rPr>
          <w:i/>
          <w:iCs/>
          <w:sz w:val="20"/>
        </w:rPr>
        <w:t>E li inviò a Betlemme esortandoli: "Andate e informatevi accuratamente del bambino e, quando l'avrete trovato, fatemelo sapere, pe</w:t>
      </w:r>
      <w:r w:rsidR="00BA29F3" w:rsidRPr="00BA29F3">
        <w:rPr>
          <w:i/>
          <w:iCs/>
          <w:sz w:val="20"/>
        </w:rPr>
        <w:t>rché anch'io venga ad adorarlo" (</w:t>
      </w:r>
      <w:r w:rsidRPr="00BA29F3">
        <w:rPr>
          <w:i/>
          <w:iCs/>
          <w:sz w:val="20"/>
        </w:rPr>
        <w:t>Mt 2, 8</w:t>
      </w:r>
      <w:r w:rsidR="00BA29F3" w:rsidRPr="00BA29F3">
        <w:rPr>
          <w:i/>
          <w:iCs/>
          <w:sz w:val="20"/>
        </w:rPr>
        <w:t xml:space="preserve">). </w:t>
      </w:r>
      <w:r w:rsidRPr="00BA29F3">
        <w:rPr>
          <w:i/>
          <w:iCs/>
          <w:sz w:val="20"/>
        </w:rPr>
        <w:t>Erode, accortosi che i Magi si erano presi gioco di lui, s'infuriò e mandò ad uccidere tutti i bambini di Betlemme e del suo territorio dai due anni in giù, corrispondenti al tempo su c</w:t>
      </w:r>
      <w:r w:rsidR="00BA29F3" w:rsidRPr="00BA29F3">
        <w:rPr>
          <w:i/>
          <w:iCs/>
          <w:sz w:val="20"/>
        </w:rPr>
        <w:t>ui era stato informato dai Magi (</w:t>
      </w:r>
      <w:r w:rsidRPr="00BA29F3">
        <w:rPr>
          <w:i/>
          <w:iCs/>
          <w:sz w:val="20"/>
        </w:rPr>
        <w:t>Mt 2, 16</w:t>
      </w:r>
      <w:r w:rsidR="00BA29F3" w:rsidRPr="00BA29F3">
        <w:rPr>
          <w:i/>
          <w:iCs/>
          <w:sz w:val="20"/>
        </w:rPr>
        <w:t xml:space="preserve">). </w:t>
      </w:r>
      <w:r w:rsidRPr="00BA29F3">
        <w:rPr>
          <w:i/>
          <w:iCs/>
          <w:sz w:val="20"/>
        </w:rPr>
        <w:t>Anche Giuseppe, che era della casa e della famiglia di Davide, dalla città di Nazaret e dalla Galilea salì in Giudea alla città di Davide, chiamata Betlemme</w:t>
      </w:r>
      <w:r w:rsidR="00BA29F3" w:rsidRPr="00BA29F3">
        <w:rPr>
          <w:i/>
          <w:iCs/>
          <w:sz w:val="20"/>
        </w:rPr>
        <w:t xml:space="preserve"> (</w:t>
      </w:r>
      <w:r w:rsidRPr="00BA29F3">
        <w:rPr>
          <w:i/>
          <w:iCs/>
          <w:sz w:val="20"/>
        </w:rPr>
        <w:t>Lc 2, 4</w:t>
      </w:r>
      <w:r w:rsidR="00BA29F3" w:rsidRPr="00BA29F3">
        <w:rPr>
          <w:i/>
          <w:iCs/>
          <w:sz w:val="20"/>
        </w:rPr>
        <w:t xml:space="preserve">). </w:t>
      </w:r>
      <w:r w:rsidRPr="00BA29F3">
        <w:rPr>
          <w:i/>
          <w:iCs/>
          <w:sz w:val="20"/>
        </w:rPr>
        <w:t>Appena gli angeli si furono allontanati per tornare al cielo, i pastori dicevano fra loro: "Andiamo fino a Betlemme, vediamo questo avvenimento che il</w:t>
      </w:r>
      <w:r w:rsidR="00BA29F3" w:rsidRPr="00BA29F3">
        <w:rPr>
          <w:i/>
          <w:iCs/>
          <w:sz w:val="20"/>
        </w:rPr>
        <w:t xml:space="preserve"> Signore ci ha fatto conoscere" (</w:t>
      </w:r>
      <w:r w:rsidRPr="00BA29F3">
        <w:rPr>
          <w:i/>
          <w:iCs/>
          <w:sz w:val="20"/>
        </w:rPr>
        <w:t>Lc 2, 15</w:t>
      </w:r>
      <w:r w:rsidR="00BA29F3" w:rsidRPr="00BA29F3">
        <w:rPr>
          <w:i/>
          <w:iCs/>
          <w:sz w:val="20"/>
        </w:rPr>
        <w:t xml:space="preserve">). </w:t>
      </w:r>
      <w:r w:rsidRPr="00BA29F3">
        <w:rPr>
          <w:i/>
          <w:iCs/>
          <w:sz w:val="20"/>
        </w:rPr>
        <w:t>Non dice forse la Scrittura che il Cristo verrà dalla stirpe di Davide e da Betlemme</w:t>
      </w:r>
      <w:r w:rsidR="00BA29F3" w:rsidRPr="00BA29F3">
        <w:rPr>
          <w:i/>
          <w:iCs/>
          <w:sz w:val="20"/>
        </w:rPr>
        <w:t>, il villaggio di Davide?" (</w:t>
      </w:r>
      <w:r w:rsidRPr="00BA29F3">
        <w:rPr>
          <w:i/>
          <w:iCs/>
          <w:sz w:val="20"/>
        </w:rPr>
        <w:t>Gv 7, 42</w:t>
      </w:r>
      <w:r w:rsidR="00BA29F3" w:rsidRPr="00BA29F3">
        <w:rPr>
          <w:i/>
          <w:iCs/>
          <w:sz w:val="20"/>
        </w:rPr>
        <w:t xml:space="preserve">). </w:t>
      </w:r>
    </w:p>
    <w:p w14:paraId="1C79CCD2" w14:textId="77777777" w:rsidR="001C3AC0" w:rsidRDefault="001C3AC0" w:rsidP="001C3AC0">
      <w:pPr>
        <w:pStyle w:val="Corpotesto"/>
      </w:pPr>
      <w:r>
        <w:t>Da questo piccolo villaggio uscirà per me, cioè per il Signore, colui che deve essere il dominatore di Israele, cioè il Messia del Signore.</w:t>
      </w:r>
    </w:p>
    <w:p w14:paraId="07B359FA" w14:textId="77777777" w:rsidR="001C3AC0" w:rsidRDefault="001C3AC0" w:rsidP="001C3AC0">
      <w:pPr>
        <w:pStyle w:val="Corpotesto"/>
      </w:pPr>
      <w:r>
        <w:t>Ora le parole della profezia rivela</w:t>
      </w:r>
      <w:r w:rsidR="00C35E68">
        <w:t>no</w:t>
      </w:r>
      <w:r>
        <w:t xml:space="preserve"> qualcosa di umanamente impossibile: le origini del re che nascerà sono dall’antichità, dai giorni più remoti. </w:t>
      </w:r>
    </w:p>
    <w:p w14:paraId="068F7C74" w14:textId="77777777" w:rsidR="001C3AC0" w:rsidRDefault="001C3AC0" w:rsidP="001C3AC0">
      <w:pPr>
        <w:pStyle w:val="Corpotesto"/>
      </w:pPr>
      <w:r>
        <w:t>Questi giorni remoti, questa antichità non appartiene ai giorni dell</w:t>
      </w:r>
      <w:r w:rsidR="009F649D">
        <w:t>a</w:t>
      </w:r>
      <w:r>
        <w:t xml:space="preserve"> creazione. L’antichità appartiene all’eternità. Il Messia ha origini eterne.</w:t>
      </w:r>
    </w:p>
    <w:p w14:paraId="49A61D32" w14:textId="77777777" w:rsidR="001C3AC0" w:rsidRDefault="001C3AC0" w:rsidP="001C3AC0">
      <w:pPr>
        <w:pStyle w:val="Corpotesto"/>
      </w:pPr>
      <w:r>
        <w:t xml:space="preserve">Nasce nel tempo, ma viene dall’eternità, viene da Dio. L’origine anche divina del Messia è chiaramente rivelata nei Salmi 2 e 110 (109). </w:t>
      </w:r>
    </w:p>
    <w:p w14:paraId="04BAE3B4" w14:textId="77777777" w:rsidR="001C3AC0" w:rsidRPr="00161FA9" w:rsidRDefault="00161FA9" w:rsidP="00161FA9">
      <w:pPr>
        <w:pStyle w:val="Corpotesto"/>
        <w:rPr>
          <w:i/>
          <w:iCs/>
          <w:sz w:val="20"/>
        </w:rPr>
      </w:pPr>
      <w:r w:rsidRPr="00161FA9">
        <w:rPr>
          <w:i/>
          <w:iCs/>
          <w:sz w:val="20"/>
        </w:rPr>
        <w:t>P</w:t>
      </w:r>
      <w:r w:rsidR="001C3AC0" w:rsidRPr="00161FA9">
        <w:rPr>
          <w:i/>
          <w:iCs/>
          <w:sz w:val="20"/>
        </w:rPr>
        <w:t>erché le genti sono in tumulto</w:t>
      </w:r>
      <w:r w:rsidRPr="00161FA9">
        <w:rPr>
          <w:i/>
          <w:iCs/>
          <w:sz w:val="20"/>
        </w:rPr>
        <w:t xml:space="preserve"> </w:t>
      </w:r>
      <w:r w:rsidR="001C3AC0" w:rsidRPr="00161FA9">
        <w:rPr>
          <w:i/>
          <w:iCs/>
          <w:sz w:val="20"/>
        </w:rPr>
        <w:t>e i popoli cospirano invano?</w:t>
      </w:r>
      <w:r w:rsidRPr="00161FA9">
        <w:rPr>
          <w:i/>
          <w:iCs/>
          <w:sz w:val="20"/>
        </w:rPr>
        <w:t xml:space="preserve"> </w:t>
      </w:r>
      <w:r w:rsidR="001C3AC0" w:rsidRPr="00161FA9">
        <w:rPr>
          <w:i/>
          <w:iCs/>
          <w:sz w:val="20"/>
        </w:rPr>
        <w:t>Insorgono i re della terra</w:t>
      </w:r>
      <w:r w:rsidRPr="00161FA9">
        <w:rPr>
          <w:i/>
          <w:iCs/>
          <w:sz w:val="20"/>
        </w:rPr>
        <w:t xml:space="preserve"> </w:t>
      </w:r>
      <w:r w:rsidR="001C3AC0" w:rsidRPr="00161FA9">
        <w:rPr>
          <w:i/>
          <w:iCs/>
          <w:sz w:val="20"/>
        </w:rPr>
        <w:t>e i prìncipi congiurano insieme</w:t>
      </w:r>
      <w:r w:rsidRPr="00161FA9">
        <w:rPr>
          <w:i/>
          <w:iCs/>
          <w:sz w:val="20"/>
        </w:rPr>
        <w:t xml:space="preserve"> </w:t>
      </w:r>
      <w:r w:rsidR="001C3AC0" w:rsidRPr="00161FA9">
        <w:rPr>
          <w:i/>
          <w:iCs/>
          <w:sz w:val="20"/>
        </w:rPr>
        <w:t>contro il Signore e il suo consacrato:</w:t>
      </w:r>
      <w:r w:rsidRPr="00161FA9">
        <w:rPr>
          <w:i/>
          <w:iCs/>
          <w:sz w:val="20"/>
        </w:rPr>
        <w:t xml:space="preserve"> </w:t>
      </w:r>
      <w:r w:rsidR="001C3AC0" w:rsidRPr="00161FA9">
        <w:rPr>
          <w:i/>
          <w:iCs/>
          <w:sz w:val="20"/>
        </w:rPr>
        <w:t>«Spezziamo le loro catene,</w:t>
      </w:r>
      <w:r w:rsidRPr="00161FA9">
        <w:rPr>
          <w:i/>
          <w:iCs/>
          <w:sz w:val="20"/>
        </w:rPr>
        <w:t xml:space="preserve"> </w:t>
      </w:r>
      <w:r w:rsidR="001C3AC0" w:rsidRPr="00161FA9">
        <w:rPr>
          <w:i/>
          <w:iCs/>
          <w:sz w:val="20"/>
        </w:rPr>
        <w:t>gettiamo via da noi il loro giogo!».</w:t>
      </w:r>
      <w:r w:rsidRPr="00161FA9">
        <w:rPr>
          <w:i/>
          <w:iCs/>
          <w:sz w:val="20"/>
        </w:rPr>
        <w:t xml:space="preserve"> </w:t>
      </w:r>
      <w:r w:rsidR="001C3AC0" w:rsidRPr="00161FA9">
        <w:rPr>
          <w:i/>
          <w:iCs/>
          <w:sz w:val="20"/>
        </w:rPr>
        <w:t>Ride colui che sta nei cieli,</w:t>
      </w:r>
      <w:r w:rsidRPr="00161FA9">
        <w:rPr>
          <w:i/>
          <w:iCs/>
          <w:sz w:val="20"/>
        </w:rPr>
        <w:t xml:space="preserve"> </w:t>
      </w:r>
      <w:r w:rsidR="001C3AC0" w:rsidRPr="00161FA9">
        <w:rPr>
          <w:i/>
          <w:iCs/>
          <w:sz w:val="20"/>
        </w:rPr>
        <w:t>il Signore si fa beffe di loro.</w:t>
      </w:r>
      <w:r w:rsidRPr="00161FA9">
        <w:rPr>
          <w:i/>
          <w:iCs/>
          <w:sz w:val="20"/>
        </w:rPr>
        <w:t xml:space="preserve"> </w:t>
      </w:r>
      <w:r w:rsidR="001C3AC0" w:rsidRPr="00161FA9">
        <w:rPr>
          <w:i/>
          <w:iCs/>
          <w:sz w:val="20"/>
        </w:rPr>
        <w:t>Egli parla nella sua ira,</w:t>
      </w:r>
      <w:r w:rsidRPr="00161FA9">
        <w:rPr>
          <w:i/>
          <w:iCs/>
          <w:sz w:val="20"/>
        </w:rPr>
        <w:t xml:space="preserve"> </w:t>
      </w:r>
      <w:r w:rsidR="001C3AC0" w:rsidRPr="00161FA9">
        <w:rPr>
          <w:i/>
          <w:iCs/>
          <w:sz w:val="20"/>
        </w:rPr>
        <w:t>li spaventa con la sua collera:</w:t>
      </w:r>
      <w:r w:rsidRPr="00161FA9">
        <w:rPr>
          <w:i/>
          <w:iCs/>
          <w:sz w:val="20"/>
        </w:rPr>
        <w:t xml:space="preserve"> </w:t>
      </w:r>
      <w:r w:rsidR="001C3AC0" w:rsidRPr="00161FA9">
        <w:rPr>
          <w:i/>
          <w:iCs/>
          <w:sz w:val="20"/>
        </w:rPr>
        <w:t>«Io stesso ho stabilito il mio sovrano</w:t>
      </w:r>
      <w:r w:rsidRPr="00161FA9">
        <w:rPr>
          <w:i/>
          <w:iCs/>
          <w:sz w:val="20"/>
        </w:rPr>
        <w:t xml:space="preserve"> </w:t>
      </w:r>
      <w:r w:rsidR="001C3AC0" w:rsidRPr="00161FA9">
        <w:rPr>
          <w:i/>
          <w:iCs/>
          <w:sz w:val="20"/>
        </w:rPr>
        <w:t>sul Sion, mia santa montagna».</w:t>
      </w:r>
    </w:p>
    <w:p w14:paraId="10BE3062" w14:textId="77777777" w:rsidR="001C3AC0" w:rsidRPr="00161FA9" w:rsidRDefault="001C3AC0" w:rsidP="00161FA9">
      <w:pPr>
        <w:pStyle w:val="Corpotesto"/>
        <w:rPr>
          <w:i/>
          <w:iCs/>
          <w:sz w:val="20"/>
        </w:rPr>
      </w:pPr>
      <w:r w:rsidRPr="00161FA9">
        <w:rPr>
          <w:i/>
          <w:iCs/>
          <w:sz w:val="20"/>
        </w:rPr>
        <w:t>Voglio annunciare il decreto del Signore.</w:t>
      </w:r>
      <w:r w:rsidR="00161FA9" w:rsidRPr="00161FA9">
        <w:rPr>
          <w:i/>
          <w:iCs/>
          <w:sz w:val="20"/>
        </w:rPr>
        <w:t xml:space="preserve"> </w:t>
      </w:r>
      <w:r w:rsidRPr="00161FA9">
        <w:rPr>
          <w:i/>
          <w:iCs/>
          <w:sz w:val="20"/>
        </w:rPr>
        <w:t>Egli mi ha detto: «Tu sei mio figlio,</w:t>
      </w:r>
      <w:r w:rsidR="00161FA9" w:rsidRPr="00161FA9">
        <w:rPr>
          <w:i/>
          <w:iCs/>
          <w:sz w:val="20"/>
        </w:rPr>
        <w:t xml:space="preserve"> </w:t>
      </w:r>
      <w:r w:rsidRPr="00161FA9">
        <w:rPr>
          <w:i/>
          <w:iCs/>
          <w:sz w:val="20"/>
        </w:rPr>
        <w:t>io oggi ti ho generato.</w:t>
      </w:r>
      <w:r w:rsidR="00161FA9" w:rsidRPr="00161FA9">
        <w:rPr>
          <w:i/>
          <w:iCs/>
          <w:sz w:val="20"/>
        </w:rPr>
        <w:t xml:space="preserve"> </w:t>
      </w:r>
      <w:r w:rsidRPr="00161FA9">
        <w:rPr>
          <w:i/>
          <w:iCs/>
          <w:sz w:val="20"/>
        </w:rPr>
        <w:t>Chiedimi e ti darò in eredità le genti</w:t>
      </w:r>
      <w:r w:rsidR="00161FA9" w:rsidRPr="00161FA9">
        <w:rPr>
          <w:i/>
          <w:iCs/>
          <w:sz w:val="20"/>
        </w:rPr>
        <w:t xml:space="preserve"> </w:t>
      </w:r>
      <w:r w:rsidRPr="00161FA9">
        <w:rPr>
          <w:i/>
          <w:iCs/>
          <w:sz w:val="20"/>
        </w:rPr>
        <w:t>e in tuo dominio le terre più lontane.</w:t>
      </w:r>
      <w:r w:rsidR="00161FA9" w:rsidRPr="00161FA9">
        <w:rPr>
          <w:i/>
          <w:iCs/>
          <w:sz w:val="20"/>
        </w:rPr>
        <w:t xml:space="preserve"> </w:t>
      </w:r>
      <w:r w:rsidRPr="00161FA9">
        <w:rPr>
          <w:i/>
          <w:iCs/>
          <w:sz w:val="20"/>
        </w:rPr>
        <w:t>Le spezzerai con scettro di ferro,</w:t>
      </w:r>
      <w:r w:rsidR="00161FA9" w:rsidRPr="00161FA9">
        <w:rPr>
          <w:i/>
          <w:iCs/>
          <w:sz w:val="20"/>
        </w:rPr>
        <w:t xml:space="preserve"> </w:t>
      </w:r>
      <w:r w:rsidRPr="00161FA9">
        <w:rPr>
          <w:i/>
          <w:iCs/>
          <w:sz w:val="20"/>
        </w:rPr>
        <w:t>come vaso di argilla le frantumerai».</w:t>
      </w:r>
      <w:r w:rsidR="00161FA9" w:rsidRPr="00161FA9">
        <w:rPr>
          <w:i/>
          <w:iCs/>
          <w:sz w:val="20"/>
        </w:rPr>
        <w:t xml:space="preserve"> </w:t>
      </w:r>
      <w:r w:rsidRPr="00161FA9">
        <w:rPr>
          <w:i/>
          <w:iCs/>
          <w:sz w:val="20"/>
        </w:rPr>
        <w:t xml:space="preserve">E ora siate saggi, o sovrani; </w:t>
      </w:r>
      <w:r w:rsidR="00161FA9" w:rsidRPr="00161FA9">
        <w:rPr>
          <w:i/>
          <w:iCs/>
          <w:sz w:val="20"/>
        </w:rPr>
        <w:t xml:space="preserve"> </w:t>
      </w:r>
      <w:r w:rsidRPr="00161FA9">
        <w:rPr>
          <w:i/>
          <w:iCs/>
          <w:sz w:val="20"/>
        </w:rPr>
        <w:t>lasciatevi correggere, o giudici della terra;</w:t>
      </w:r>
      <w:r w:rsidR="00161FA9" w:rsidRPr="00161FA9">
        <w:rPr>
          <w:i/>
          <w:iCs/>
          <w:sz w:val="20"/>
        </w:rPr>
        <w:t xml:space="preserve"> </w:t>
      </w:r>
      <w:r w:rsidRPr="00161FA9">
        <w:rPr>
          <w:i/>
          <w:iCs/>
          <w:sz w:val="20"/>
        </w:rPr>
        <w:t>servite il Signore con timore</w:t>
      </w:r>
      <w:r w:rsidR="00161FA9" w:rsidRPr="00161FA9">
        <w:rPr>
          <w:i/>
          <w:iCs/>
          <w:sz w:val="20"/>
        </w:rPr>
        <w:t xml:space="preserve"> </w:t>
      </w:r>
      <w:r w:rsidRPr="00161FA9">
        <w:rPr>
          <w:i/>
          <w:iCs/>
          <w:sz w:val="20"/>
        </w:rPr>
        <w:t>e rallegratevi con tremore.</w:t>
      </w:r>
      <w:r w:rsidR="00161FA9" w:rsidRPr="00161FA9">
        <w:rPr>
          <w:i/>
          <w:iCs/>
          <w:sz w:val="20"/>
        </w:rPr>
        <w:t xml:space="preserve"> </w:t>
      </w:r>
      <w:r w:rsidRPr="00161FA9">
        <w:rPr>
          <w:i/>
          <w:iCs/>
          <w:sz w:val="20"/>
        </w:rPr>
        <w:t>Imparate la disciplina,</w:t>
      </w:r>
      <w:r w:rsidR="00161FA9" w:rsidRPr="00161FA9">
        <w:rPr>
          <w:i/>
          <w:iCs/>
          <w:sz w:val="20"/>
        </w:rPr>
        <w:t xml:space="preserve"> </w:t>
      </w:r>
      <w:r w:rsidRPr="00161FA9">
        <w:rPr>
          <w:i/>
          <w:iCs/>
          <w:sz w:val="20"/>
        </w:rPr>
        <w:t>perché non si adiri e voi perdiate la via:</w:t>
      </w:r>
      <w:r w:rsidR="00161FA9" w:rsidRPr="00161FA9">
        <w:rPr>
          <w:i/>
          <w:iCs/>
          <w:sz w:val="20"/>
        </w:rPr>
        <w:t xml:space="preserve"> </w:t>
      </w:r>
      <w:r w:rsidRPr="00161FA9">
        <w:rPr>
          <w:i/>
          <w:iCs/>
          <w:sz w:val="20"/>
        </w:rPr>
        <w:t>in un attimo divampa la sua ira.</w:t>
      </w:r>
      <w:r w:rsidR="00161FA9" w:rsidRPr="00161FA9">
        <w:rPr>
          <w:i/>
          <w:iCs/>
          <w:sz w:val="20"/>
        </w:rPr>
        <w:t xml:space="preserve"> </w:t>
      </w:r>
      <w:r w:rsidRPr="00161FA9">
        <w:rPr>
          <w:i/>
          <w:iCs/>
          <w:sz w:val="20"/>
        </w:rPr>
        <w:t>Beato chi in lui si rifugia (Sal 2.1-12).</w:t>
      </w:r>
    </w:p>
    <w:p w14:paraId="6B52D7B8" w14:textId="77777777" w:rsidR="001C3AC0" w:rsidRPr="00161FA9" w:rsidRDefault="001C3AC0" w:rsidP="00161FA9">
      <w:pPr>
        <w:pStyle w:val="Corpotesto"/>
        <w:rPr>
          <w:i/>
          <w:iCs/>
          <w:sz w:val="20"/>
        </w:rPr>
      </w:pPr>
      <w:r w:rsidRPr="00161FA9">
        <w:rPr>
          <w:i/>
          <w:iCs/>
          <w:sz w:val="20"/>
        </w:rPr>
        <w:t>Di Davide. Salmo.</w:t>
      </w:r>
      <w:r w:rsidR="00161FA9" w:rsidRPr="00161FA9">
        <w:rPr>
          <w:i/>
          <w:iCs/>
          <w:sz w:val="20"/>
        </w:rPr>
        <w:t xml:space="preserve"> </w:t>
      </w:r>
      <w:r w:rsidRPr="00161FA9">
        <w:rPr>
          <w:i/>
          <w:iCs/>
          <w:sz w:val="20"/>
        </w:rPr>
        <w:t>Oracolo del Signore al mio signore:</w:t>
      </w:r>
      <w:r w:rsidR="00161FA9" w:rsidRPr="00161FA9">
        <w:rPr>
          <w:i/>
          <w:iCs/>
          <w:sz w:val="20"/>
        </w:rPr>
        <w:t xml:space="preserve"> </w:t>
      </w:r>
      <w:r w:rsidRPr="00161FA9">
        <w:rPr>
          <w:i/>
          <w:iCs/>
          <w:sz w:val="20"/>
        </w:rPr>
        <w:t>«Siedi alla mia destra</w:t>
      </w:r>
      <w:r w:rsidR="00161FA9" w:rsidRPr="00161FA9">
        <w:rPr>
          <w:i/>
          <w:iCs/>
          <w:sz w:val="20"/>
        </w:rPr>
        <w:t xml:space="preserve"> </w:t>
      </w:r>
      <w:r w:rsidRPr="00161FA9">
        <w:rPr>
          <w:i/>
          <w:iCs/>
          <w:sz w:val="20"/>
        </w:rPr>
        <w:t>finché io ponga i tuoi nemici</w:t>
      </w:r>
      <w:r w:rsidR="00161FA9" w:rsidRPr="00161FA9">
        <w:rPr>
          <w:i/>
          <w:iCs/>
          <w:sz w:val="20"/>
        </w:rPr>
        <w:t xml:space="preserve"> </w:t>
      </w:r>
      <w:r w:rsidRPr="00161FA9">
        <w:rPr>
          <w:i/>
          <w:iCs/>
          <w:sz w:val="20"/>
        </w:rPr>
        <w:t>a sgabello dei tuoi piedi».</w:t>
      </w:r>
      <w:r w:rsidR="00161FA9" w:rsidRPr="00161FA9">
        <w:rPr>
          <w:i/>
          <w:iCs/>
          <w:sz w:val="20"/>
        </w:rPr>
        <w:t xml:space="preserve"> </w:t>
      </w:r>
      <w:r w:rsidRPr="00161FA9">
        <w:rPr>
          <w:i/>
          <w:iCs/>
          <w:sz w:val="20"/>
        </w:rPr>
        <w:t>Lo scettro del tuo potere</w:t>
      </w:r>
      <w:r w:rsidR="00161FA9" w:rsidRPr="00161FA9">
        <w:rPr>
          <w:i/>
          <w:iCs/>
          <w:sz w:val="20"/>
        </w:rPr>
        <w:t xml:space="preserve"> </w:t>
      </w:r>
      <w:r w:rsidRPr="00161FA9">
        <w:rPr>
          <w:i/>
          <w:iCs/>
          <w:sz w:val="20"/>
        </w:rPr>
        <w:t>stende il Signore da Sion:</w:t>
      </w:r>
      <w:r w:rsidR="00161FA9" w:rsidRPr="00161FA9">
        <w:rPr>
          <w:i/>
          <w:iCs/>
          <w:sz w:val="20"/>
        </w:rPr>
        <w:t xml:space="preserve"> </w:t>
      </w:r>
      <w:r w:rsidRPr="00161FA9">
        <w:rPr>
          <w:i/>
          <w:iCs/>
          <w:sz w:val="20"/>
        </w:rPr>
        <w:t>domina in mezzo ai tuoi nemici!</w:t>
      </w:r>
      <w:r w:rsidR="00161FA9" w:rsidRPr="00161FA9">
        <w:rPr>
          <w:i/>
          <w:iCs/>
          <w:sz w:val="20"/>
        </w:rPr>
        <w:t xml:space="preserve"> </w:t>
      </w:r>
      <w:r w:rsidRPr="00161FA9">
        <w:rPr>
          <w:i/>
          <w:iCs/>
          <w:sz w:val="20"/>
        </w:rPr>
        <w:t>A te il principato</w:t>
      </w:r>
      <w:r w:rsidR="00161FA9" w:rsidRPr="00161FA9">
        <w:rPr>
          <w:i/>
          <w:iCs/>
          <w:sz w:val="20"/>
        </w:rPr>
        <w:t xml:space="preserve"> </w:t>
      </w:r>
      <w:r w:rsidRPr="00161FA9">
        <w:rPr>
          <w:i/>
          <w:iCs/>
          <w:sz w:val="20"/>
        </w:rPr>
        <w:t xml:space="preserve">nel giorno della tua potenza </w:t>
      </w:r>
      <w:r w:rsidR="00161FA9" w:rsidRPr="00161FA9">
        <w:rPr>
          <w:i/>
          <w:iCs/>
          <w:sz w:val="20"/>
        </w:rPr>
        <w:t xml:space="preserve"> </w:t>
      </w:r>
      <w:r w:rsidRPr="00161FA9">
        <w:rPr>
          <w:i/>
          <w:iCs/>
          <w:sz w:val="20"/>
        </w:rPr>
        <w:t>tra santi splendori;</w:t>
      </w:r>
      <w:r w:rsidR="00161FA9" w:rsidRPr="00161FA9">
        <w:rPr>
          <w:i/>
          <w:iCs/>
          <w:sz w:val="20"/>
        </w:rPr>
        <w:t xml:space="preserve"> </w:t>
      </w:r>
      <w:r w:rsidRPr="00161FA9">
        <w:rPr>
          <w:i/>
          <w:iCs/>
          <w:sz w:val="20"/>
        </w:rPr>
        <w:t>dal seno dell’aurora,</w:t>
      </w:r>
      <w:r w:rsidR="00161FA9" w:rsidRPr="00161FA9">
        <w:rPr>
          <w:i/>
          <w:iCs/>
          <w:sz w:val="20"/>
        </w:rPr>
        <w:t xml:space="preserve"> </w:t>
      </w:r>
      <w:r w:rsidRPr="00161FA9">
        <w:rPr>
          <w:i/>
          <w:iCs/>
          <w:sz w:val="20"/>
        </w:rPr>
        <w:t>come rugiada, io ti ho generato.</w:t>
      </w:r>
      <w:r w:rsidR="00161FA9" w:rsidRPr="00161FA9">
        <w:rPr>
          <w:i/>
          <w:iCs/>
          <w:sz w:val="20"/>
        </w:rPr>
        <w:t xml:space="preserve"> </w:t>
      </w:r>
      <w:r w:rsidRPr="00161FA9">
        <w:rPr>
          <w:i/>
          <w:iCs/>
          <w:sz w:val="20"/>
        </w:rPr>
        <w:t>Il Signore ha giurato e non si pente:</w:t>
      </w:r>
      <w:r w:rsidR="00161FA9" w:rsidRPr="00161FA9">
        <w:rPr>
          <w:i/>
          <w:iCs/>
          <w:sz w:val="20"/>
        </w:rPr>
        <w:t xml:space="preserve"> </w:t>
      </w:r>
      <w:r w:rsidRPr="00161FA9">
        <w:rPr>
          <w:i/>
          <w:iCs/>
          <w:sz w:val="20"/>
        </w:rPr>
        <w:t>«Tu sei sacerdote per sempre</w:t>
      </w:r>
      <w:r w:rsidR="00161FA9" w:rsidRPr="00161FA9">
        <w:rPr>
          <w:i/>
          <w:iCs/>
          <w:sz w:val="20"/>
        </w:rPr>
        <w:t xml:space="preserve"> </w:t>
      </w:r>
      <w:r w:rsidRPr="00161FA9">
        <w:rPr>
          <w:i/>
          <w:iCs/>
          <w:sz w:val="20"/>
        </w:rPr>
        <w:t>al modo di Melchìsedek».</w:t>
      </w:r>
      <w:r w:rsidR="00161FA9" w:rsidRPr="00161FA9">
        <w:rPr>
          <w:i/>
          <w:iCs/>
          <w:sz w:val="20"/>
        </w:rPr>
        <w:t xml:space="preserve"> </w:t>
      </w:r>
      <w:r w:rsidRPr="00161FA9">
        <w:rPr>
          <w:i/>
          <w:iCs/>
          <w:sz w:val="20"/>
        </w:rPr>
        <w:t>Il Signore è alla tua destra!</w:t>
      </w:r>
      <w:r w:rsidR="00161FA9" w:rsidRPr="00161FA9">
        <w:rPr>
          <w:i/>
          <w:iCs/>
          <w:sz w:val="20"/>
        </w:rPr>
        <w:t xml:space="preserve"> </w:t>
      </w:r>
      <w:r w:rsidRPr="00161FA9">
        <w:rPr>
          <w:i/>
          <w:iCs/>
          <w:sz w:val="20"/>
        </w:rPr>
        <w:t>Egli abbatterà i re nel giorno della sua ira,</w:t>
      </w:r>
      <w:r w:rsidR="00161FA9" w:rsidRPr="00161FA9">
        <w:rPr>
          <w:i/>
          <w:iCs/>
          <w:sz w:val="20"/>
        </w:rPr>
        <w:t xml:space="preserve"> </w:t>
      </w:r>
      <w:r w:rsidRPr="00161FA9">
        <w:rPr>
          <w:i/>
          <w:iCs/>
          <w:sz w:val="20"/>
        </w:rPr>
        <w:t>sarà giudice fra le genti,</w:t>
      </w:r>
      <w:r w:rsidR="00161FA9" w:rsidRPr="00161FA9">
        <w:rPr>
          <w:i/>
          <w:iCs/>
          <w:sz w:val="20"/>
        </w:rPr>
        <w:t xml:space="preserve"> </w:t>
      </w:r>
      <w:r w:rsidRPr="00161FA9">
        <w:rPr>
          <w:i/>
          <w:iCs/>
          <w:sz w:val="20"/>
        </w:rPr>
        <w:t>ammucchierà cadaveri,</w:t>
      </w:r>
      <w:r w:rsidR="00161FA9" w:rsidRPr="00161FA9">
        <w:rPr>
          <w:i/>
          <w:iCs/>
          <w:sz w:val="20"/>
        </w:rPr>
        <w:t xml:space="preserve"> </w:t>
      </w:r>
      <w:r w:rsidRPr="00161FA9">
        <w:rPr>
          <w:i/>
          <w:iCs/>
          <w:sz w:val="20"/>
        </w:rPr>
        <w:t>abbatterà teste su vasta terra;</w:t>
      </w:r>
      <w:r w:rsidR="00161FA9" w:rsidRPr="00161FA9">
        <w:rPr>
          <w:i/>
          <w:iCs/>
          <w:sz w:val="20"/>
        </w:rPr>
        <w:t xml:space="preserve"> </w:t>
      </w:r>
      <w:r w:rsidRPr="00161FA9">
        <w:rPr>
          <w:i/>
          <w:iCs/>
          <w:sz w:val="20"/>
        </w:rPr>
        <w:t>lungo il cammino si disseta al torrente,</w:t>
      </w:r>
      <w:r w:rsidR="00161FA9" w:rsidRPr="00161FA9">
        <w:rPr>
          <w:i/>
          <w:iCs/>
          <w:sz w:val="20"/>
        </w:rPr>
        <w:t xml:space="preserve"> </w:t>
      </w:r>
      <w:r w:rsidRPr="00161FA9">
        <w:rPr>
          <w:i/>
          <w:iCs/>
          <w:sz w:val="20"/>
        </w:rPr>
        <w:t xml:space="preserve">perciò solleva alta la testa (Sal 110 (109) 1-6). </w:t>
      </w:r>
    </w:p>
    <w:p w14:paraId="642AAFEB" w14:textId="77777777" w:rsidR="001C3AC0" w:rsidRDefault="00161FA9" w:rsidP="00161FA9">
      <w:pPr>
        <w:pStyle w:val="Corpotesto"/>
      </w:pPr>
      <w:r>
        <w:t xml:space="preserve">Mentre tutto ciò che è fuori di Dio, viene alla luce per creazione non da materia preesistente, solo per il Messia Dio </w:t>
      </w:r>
      <w:r w:rsidR="00C35E68">
        <w:t xml:space="preserve">si </w:t>
      </w:r>
      <w:r>
        <w:t xml:space="preserve">parla di generazione. </w:t>
      </w:r>
    </w:p>
    <w:p w14:paraId="54ABB0CC" w14:textId="77777777" w:rsidR="00161FA9" w:rsidRDefault="00161FA9" w:rsidP="00161FA9">
      <w:pPr>
        <w:pStyle w:val="Corpotesto"/>
      </w:pPr>
      <w:r>
        <w:t>La generazione è</w:t>
      </w:r>
      <w:r w:rsidRPr="00C35E68">
        <w:rPr>
          <w:i/>
        </w:rPr>
        <w:t xml:space="preserve"> “luce da luce, Dio vero da Dio vero”.</w:t>
      </w:r>
      <w:r>
        <w:t xml:space="preserve"> Il Messia è della stessa sostanza del Padre. </w:t>
      </w:r>
      <w:r w:rsidR="00C35E68">
        <w:t xml:space="preserve">Come vero </w:t>
      </w:r>
      <w:r>
        <w:t xml:space="preserve">uomo, è della stessa sostanza </w:t>
      </w:r>
      <w:r w:rsidR="00C35E68">
        <w:t xml:space="preserve">della donna. </w:t>
      </w:r>
      <w:r>
        <w:t>.</w:t>
      </w:r>
    </w:p>
    <w:p w14:paraId="59AA6790" w14:textId="77777777" w:rsidR="00161FA9" w:rsidRDefault="00161FA9" w:rsidP="00161FA9">
      <w:pPr>
        <w:pStyle w:val="Corpotesto"/>
      </w:pPr>
      <w:r>
        <w:t>Questa profezia di Michea ricordano al re Erode gli scribi in occasione della venuta dei Magi in Gerusalemme. Il Messia nascerà a Betlemme.</w:t>
      </w:r>
    </w:p>
    <w:p w14:paraId="7953D6E7" w14:textId="77777777" w:rsidR="00161FA9" w:rsidRDefault="00161FA9" w:rsidP="00161FA9">
      <w:pPr>
        <w:pStyle w:val="Corpotesto"/>
      </w:pPr>
      <w:r>
        <w:t xml:space="preserve">Chi con chiarezza divina spiega questi giorni remoti e questa antichità è </w:t>
      </w:r>
      <w:r w:rsidR="009F649D">
        <w:t>l</w:t>
      </w:r>
      <w:r>
        <w:t xml:space="preserve">’evangelista Giovanni nel Prologo del Suo Vangelo. </w:t>
      </w:r>
    </w:p>
    <w:p w14:paraId="206842B9" w14:textId="77777777" w:rsidR="00161FA9" w:rsidRPr="00161FA9" w:rsidRDefault="00161FA9" w:rsidP="00161FA9">
      <w:pPr>
        <w:pStyle w:val="Corpotesto"/>
        <w:rPr>
          <w:i/>
          <w:iCs/>
          <w:sz w:val="20"/>
        </w:rPr>
      </w:pPr>
      <w:r w:rsidRPr="00161FA9">
        <w:rPr>
          <w:i/>
          <w:iCs/>
          <w:sz w:val="20"/>
        </w:rPr>
        <w:t>In principio era il Verbo,</w:t>
      </w:r>
      <w:r>
        <w:rPr>
          <w:i/>
          <w:iCs/>
          <w:sz w:val="20"/>
        </w:rPr>
        <w:t xml:space="preserve"> </w:t>
      </w:r>
      <w:r w:rsidRPr="00161FA9">
        <w:rPr>
          <w:i/>
          <w:iCs/>
          <w:sz w:val="20"/>
        </w:rPr>
        <w:t>e il Verbo era presso Dio</w:t>
      </w:r>
      <w:r>
        <w:rPr>
          <w:i/>
          <w:iCs/>
          <w:sz w:val="20"/>
        </w:rPr>
        <w:t xml:space="preserve"> </w:t>
      </w:r>
      <w:r w:rsidRPr="00161FA9">
        <w:rPr>
          <w:i/>
          <w:iCs/>
          <w:sz w:val="20"/>
        </w:rPr>
        <w:t>e il Verbo era Dio.</w:t>
      </w:r>
      <w:r>
        <w:rPr>
          <w:i/>
          <w:iCs/>
          <w:sz w:val="20"/>
        </w:rPr>
        <w:t xml:space="preserve"> </w:t>
      </w:r>
      <w:r w:rsidRPr="00161FA9">
        <w:rPr>
          <w:i/>
          <w:iCs/>
          <w:sz w:val="20"/>
        </w:rPr>
        <w:t>Egli era, in principio, presso Dio:</w:t>
      </w:r>
      <w:r>
        <w:rPr>
          <w:i/>
          <w:iCs/>
          <w:sz w:val="20"/>
        </w:rPr>
        <w:t xml:space="preserve"> </w:t>
      </w:r>
      <w:r w:rsidRPr="00161FA9">
        <w:rPr>
          <w:i/>
          <w:iCs/>
          <w:sz w:val="20"/>
        </w:rPr>
        <w:t>tutto è stato fatto per mezzo di lui</w:t>
      </w:r>
      <w:r>
        <w:rPr>
          <w:i/>
          <w:iCs/>
          <w:sz w:val="20"/>
        </w:rPr>
        <w:t xml:space="preserve"> </w:t>
      </w:r>
      <w:r w:rsidRPr="00161FA9">
        <w:rPr>
          <w:i/>
          <w:iCs/>
          <w:sz w:val="20"/>
        </w:rPr>
        <w:t>e senza di lui nulla è stato fatto di ciò che esiste.</w:t>
      </w:r>
      <w:r>
        <w:rPr>
          <w:i/>
          <w:iCs/>
          <w:sz w:val="20"/>
        </w:rPr>
        <w:t xml:space="preserve"> </w:t>
      </w:r>
      <w:r w:rsidRPr="00161FA9">
        <w:rPr>
          <w:i/>
          <w:iCs/>
          <w:sz w:val="20"/>
        </w:rPr>
        <w:t>In lui era la vita</w:t>
      </w:r>
      <w:r>
        <w:rPr>
          <w:i/>
          <w:iCs/>
          <w:sz w:val="20"/>
        </w:rPr>
        <w:t xml:space="preserve"> </w:t>
      </w:r>
      <w:r w:rsidRPr="00161FA9">
        <w:rPr>
          <w:i/>
          <w:iCs/>
          <w:sz w:val="20"/>
        </w:rPr>
        <w:t>e la vita era la luce degli uomini;</w:t>
      </w:r>
      <w:r>
        <w:rPr>
          <w:i/>
          <w:iCs/>
          <w:sz w:val="20"/>
        </w:rPr>
        <w:t xml:space="preserve"> </w:t>
      </w:r>
      <w:r w:rsidRPr="00161FA9">
        <w:rPr>
          <w:i/>
          <w:iCs/>
          <w:sz w:val="20"/>
        </w:rPr>
        <w:t>la luce splende nelle tenebre</w:t>
      </w:r>
      <w:r>
        <w:rPr>
          <w:i/>
          <w:iCs/>
          <w:sz w:val="20"/>
        </w:rPr>
        <w:t xml:space="preserve"> </w:t>
      </w:r>
      <w:r w:rsidRPr="00161FA9">
        <w:rPr>
          <w:i/>
          <w:iCs/>
          <w:sz w:val="20"/>
        </w:rPr>
        <w:t>e le tenebre non l’hanno vinta.</w:t>
      </w:r>
      <w:r>
        <w:rPr>
          <w:i/>
          <w:iCs/>
          <w:sz w:val="20"/>
        </w:rPr>
        <w:t xml:space="preserve"> </w:t>
      </w:r>
      <w:r w:rsidRPr="00161FA9">
        <w:rPr>
          <w:i/>
          <w:iCs/>
          <w:sz w:val="20"/>
        </w:rPr>
        <w:t>Venne un uomo mandato da Dio:</w:t>
      </w:r>
      <w:r>
        <w:rPr>
          <w:i/>
          <w:iCs/>
          <w:sz w:val="20"/>
        </w:rPr>
        <w:t xml:space="preserve"> </w:t>
      </w:r>
      <w:r w:rsidRPr="00161FA9">
        <w:rPr>
          <w:i/>
          <w:iCs/>
          <w:sz w:val="20"/>
        </w:rPr>
        <w:t>il suo nome era Giovanni.</w:t>
      </w:r>
      <w:r>
        <w:rPr>
          <w:i/>
          <w:iCs/>
          <w:sz w:val="20"/>
        </w:rPr>
        <w:t xml:space="preserve"> </w:t>
      </w:r>
      <w:r w:rsidRPr="00161FA9">
        <w:rPr>
          <w:i/>
          <w:iCs/>
          <w:sz w:val="20"/>
        </w:rPr>
        <w:t>Egli venne come testimone</w:t>
      </w:r>
      <w:r>
        <w:rPr>
          <w:i/>
          <w:iCs/>
          <w:sz w:val="20"/>
        </w:rPr>
        <w:t xml:space="preserve"> </w:t>
      </w:r>
      <w:r w:rsidRPr="00161FA9">
        <w:rPr>
          <w:i/>
          <w:iCs/>
          <w:sz w:val="20"/>
        </w:rPr>
        <w:t>per dare testimonianza alla luce,</w:t>
      </w:r>
      <w:r>
        <w:rPr>
          <w:i/>
          <w:iCs/>
          <w:sz w:val="20"/>
        </w:rPr>
        <w:t xml:space="preserve"> </w:t>
      </w:r>
      <w:r w:rsidRPr="00161FA9">
        <w:rPr>
          <w:i/>
          <w:iCs/>
          <w:sz w:val="20"/>
        </w:rPr>
        <w:t>perché tutti credessero per mezzo di lui.</w:t>
      </w:r>
      <w:r>
        <w:rPr>
          <w:i/>
          <w:iCs/>
          <w:sz w:val="20"/>
        </w:rPr>
        <w:t xml:space="preserve"> </w:t>
      </w:r>
      <w:r w:rsidRPr="00161FA9">
        <w:rPr>
          <w:i/>
          <w:iCs/>
          <w:sz w:val="20"/>
        </w:rPr>
        <w:t>Non era lui la luce,</w:t>
      </w:r>
      <w:r>
        <w:rPr>
          <w:i/>
          <w:iCs/>
          <w:sz w:val="20"/>
        </w:rPr>
        <w:t xml:space="preserve"> </w:t>
      </w:r>
      <w:r w:rsidRPr="00161FA9">
        <w:rPr>
          <w:i/>
          <w:iCs/>
          <w:sz w:val="20"/>
        </w:rPr>
        <w:t>ma doveva dare testimonianza alla luce.</w:t>
      </w:r>
      <w:r>
        <w:rPr>
          <w:i/>
          <w:iCs/>
          <w:sz w:val="20"/>
        </w:rPr>
        <w:t xml:space="preserve"> </w:t>
      </w:r>
      <w:r w:rsidRPr="00161FA9">
        <w:rPr>
          <w:i/>
          <w:iCs/>
          <w:sz w:val="20"/>
        </w:rPr>
        <w:t>Veniva nel mondo la luce vera,</w:t>
      </w:r>
      <w:r>
        <w:rPr>
          <w:i/>
          <w:iCs/>
          <w:sz w:val="20"/>
        </w:rPr>
        <w:t xml:space="preserve"> </w:t>
      </w:r>
      <w:r w:rsidRPr="00161FA9">
        <w:rPr>
          <w:i/>
          <w:iCs/>
          <w:sz w:val="20"/>
        </w:rPr>
        <w:t>quella che illumina ogni uomo.</w:t>
      </w:r>
      <w:r>
        <w:rPr>
          <w:i/>
          <w:iCs/>
          <w:sz w:val="20"/>
        </w:rPr>
        <w:t xml:space="preserve"> </w:t>
      </w:r>
      <w:r w:rsidRPr="00161FA9">
        <w:rPr>
          <w:i/>
          <w:iCs/>
          <w:sz w:val="20"/>
        </w:rPr>
        <w:t>Era nel mondo</w:t>
      </w:r>
      <w:r>
        <w:rPr>
          <w:i/>
          <w:iCs/>
          <w:sz w:val="20"/>
        </w:rPr>
        <w:t xml:space="preserve"> </w:t>
      </w:r>
      <w:r w:rsidRPr="00161FA9">
        <w:rPr>
          <w:i/>
          <w:iCs/>
          <w:sz w:val="20"/>
        </w:rPr>
        <w:t>e il mondo è stato fatto per mezzo di lui;</w:t>
      </w:r>
      <w:r>
        <w:rPr>
          <w:i/>
          <w:iCs/>
          <w:sz w:val="20"/>
        </w:rPr>
        <w:t xml:space="preserve"> </w:t>
      </w:r>
      <w:r w:rsidRPr="00161FA9">
        <w:rPr>
          <w:i/>
          <w:iCs/>
          <w:sz w:val="20"/>
        </w:rPr>
        <w:t>eppure il mondo non lo ha riconosciuto.</w:t>
      </w:r>
      <w:r w:rsidR="00661486">
        <w:rPr>
          <w:i/>
          <w:iCs/>
          <w:sz w:val="20"/>
        </w:rPr>
        <w:t xml:space="preserve"> </w:t>
      </w:r>
      <w:r w:rsidRPr="00161FA9">
        <w:rPr>
          <w:i/>
          <w:iCs/>
          <w:sz w:val="20"/>
        </w:rPr>
        <w:t>Venne fra i suoi,</w:t>
      </w:r>
      <w:r w:rsidR="00661486">
        <w:rPr>
          <w:i/>
          <w:iCs/>
          <w:sz w:val="20"/>
        </w:rPr>
        <w:t xml:space="preserve"> </w:t>
      </w:r>
      <w:r w:rsidRPr="00161FA9">
        <w:rPr>
          <w:i/>
          <w:iCs/>
          <w:sz w:val="20"/>
        </w:rPr>
        <w:t>e i suoi non lo hanno accolto.</w:t>
      </w:r>
      <w:r w:rsidR="00661486">
        <w:rPr>
          <w:i/>
          <w:iCs/>
          <w:sz w:val="20"/>
        </w:rPr>
        <w:t xml:space="preserve"> </w:t>
      </w:r>
      <w:r w:rsidRPr="00161FA9">
        <w:rPr>
          <w:i/>
          <w:iCs/>
          <w:sz w:val="20"/>
        </w:rPr>
        <w:t>A quanti però lo hanno accolto</w:t>
      </w:r>
      <w:r w:rsidR="00661486">
        <w:rPr>
          <w:i/>
          <w:iCs/>
          <w:sz w:val="20"/>
        </w:rPr>
        <w:t xml:space="preserve"> </w:t>
      </w:r>
      <w:r w:rsidRPr="00161FA9">
        <w:rPr>
          <w:i/>
          <w:iCs/>
          <w:sz w:val="20"/>
        </w:rPr>
        <w:t>ha dato potere di diventare figli di Dio:</w:t>
      </w:r>
      <w:r w:rsidR="00661486">
        <w:rPr>
          <w:i/>
          <w:iCs/>
          <w:sz w:val="20"/>
        </w:rPr>
        <w:t xml:space="preserve"> </w:t>
      </w:r>
      <w:r w:rsidRPr="00161FA9">
        <w:rPr>
          <w:i/>
          <w:iCs/>
          <w:sz w:val="20"/>
        </w:rPr>
        <w:t>a quelli che credono nel suo nome,</w:t>
      </w:r>
      <w:r w:rsidR="00661486">
        <w:rPr>
          <w:i/>
          <w:iCs/>
          <w:sz w:val="20"/>
        </w:rPr>
        <w:t xml:space="preserve"> </w:t>
      </w:r>
      <w:r w:rsidRPr="00161FA9">
        <w:rPr>
          <w:i/>
          <w:iCs/>
          <w:sz w:val="20"/>
        </w:rPr>
        <w:t>i quali, non da sangue</w:t>
      </w:r>
      <w:r w:rsidR="00661486">
        <w:rPr>
          <w:i/>
          <w:iCs/>
          <w:sz w:val="20"/>
        </w:rPr>
        <w:t xml:space="preserve"> </w:t>
      </w:r>
      <w:r w:rsidRPr="00161FA9">
        <w:rPr>
          <w:i/>
          <w:iCs/>
          <w:sz w:val="20"/>
        </w:rPr>
        <w:t>né da volere di carne</w:t>
      </w:r>
      <w:r w:rsidR="00661486">
        <w:rPr>
          <w:i/>
          <w:iCs/>
          <w:sz w:val="20"/>
        </w:rPr>
        <w:t xml:space="preserve"> </w:t>
      </w:r>
      <w:r w:rsidRPr="00161FA9">
        <w:rPr>
          <w:i/>
          <w:iCs/>
          <w:sz w:val="20"/>
        </w:rPr>
        <w:t>né da volere di uomo,</w:t>
      </w:r>
      <w:r w:rsidR="00661486">
        <w:rPr>
          <w:i/>
          <w:iCs/>
          <w:sz w:val="20"/>
        </w:rPr>
        <w:t xml:space="preserve"> </w:t>
      </w:r>
      <w:r w:rsidRPr="00161FA9">
        <w:rPr>
          <w:i/>
          <w:iCs/>
          <w:sz w:val="20"/>
        </w:rPr>
        <w:t>ma da Dio sono stati generati.</w:t>
      </w:r>
    </w:p>
    <w:p w14:paraId="5AD46EC6" w14:textId="77777777" w:rsidR="00161FA9" w:rsidRPr="00161FA9" w:rsidRDefault="00161FA9" w:rsidP="00161FA9">
      <w:pPr>
        <w:pStyle w:val="Corpotesto"/>
        <w:rPr>
          <w:i/>
          <w:iCs/>
          <w:sz w:val="20"/>
        </w:rPr>
      </w:pPr>
      <w:r w:rsidRPr="00161FA9">
        <w:rPr>
          <w:i/>
          <w:iCs/>
          <w:sz w:val="20"/>
        </w:rPr>
        <w:t>E il Verbo si fece carne</w:t>
      </w:r>
      <w:r w:rsidR="00661486">
        <w:rPr>
          <w:i/>
          <w:iCs/>
          <w:sz w:val="20"/>
        </w:rPr>
        <w:t xml:space="preserve"> </w:t>
      </w:r>
      <w:r w:rsidRPr="00161FA9">
        <w:rPr>
          <w:i/>
          <w:iCs/>
          <w:sz w:val="20"/>
        </w:rPr>
        <w:t>e venne ad abitare in mezzo a noi;</w:t>
      </w:r>
      <w:r w:rsidR="00661486">
        <w:rPr>
          <w:i/>
          <w:iCs/>
          <w:sz w:val="20"/>
        </w:rPr>
        <w:t xml:space="preserve"> </w:t>
      </w:r>
      <w:r w:rsidRPr="00161FA9">
        <w:rPr>
          <w:i/>
          <w:iCs/>
          <w:sz w:val="20"/>
        </w:rPr>
        <w:t>e noi abbiamo contemplato la sua gloria,</w:t>
      </w:r>
      <w:r w:rsidR="00661486">
        <w:rPr>
          <w:i/>
          <w:iCs/>
          <w:sz w:val="20"/>
        </w:rPr>
        <w:t xml:space="preserve"> </w:t>
      </w:r>
      <w:r w:rsidRPr="00161FA9">
        <w:rPr>
          <w:i/>
          <w:iCs/>
          <w:sz w:val="20"/>
        </w:rPr>
        <w:t>gloria come del Figlio unigenito</w:t>
      </w:r>
      <w:r w:rsidR="00661486">
        <w:rPr>
          <w:i/>
          <w:iCs/>
          <w:sz w:val="20"/>
        </w:rPr>
        <w:t xml:space="preserve"> </w:t>
      </w:r>
      <w:r w:rsidRPr="00161FA9">
        <w:rPr>
          <w:i/>
          <w:iCs/>
          <w:sz w:val="20"/>
        </w:rPr>
        <w:t>che viene dal Padre,</w:t>
      </w:r>
      <w:r w:rsidR="00661486">
        <w:rPr>
          <w:i/>
          <w:iCs/>
          <w:sz w:val="20"/>
        </w:rPr>
        <w:t xml:space="preserve"> </w:t>
      </w:r>
      <w:r w:rsidRPr="00161FA9">
        <w:rPr>
          <w:i/>
          <w:iCs/>
          <w:sz w:val="20"/>
        </w:rPr>
        <w:t>pieno di grazia e di verità.</w:t>
      </w:r>
      <w:r w:rsidR="00661486">
        <w:rPr>
          <w:i/>
          <w:iCs/>
          <w:sz w:val="20"/>
        </w:rPr>
        <w:t xml:space="preserve"> </w:t>
      </w:r>
      <w:r w:rsidRPr="00161FA9">
        <w:rPr>
          <w:i/>
          <w:iCs/>
          <w:sz w:val="20"/>
        </w:rPr>
        <w:t>Giovanni gli dà testimonianza e proclama:</w:t>
      </w:r>
      <w:r w:rsidR="00661486">
        <w:rPr>
          <w:i/>
          <w:iCs/>
          <w:sz w:val="20"/>
        </w:rPr>
        <w:t xml:space="preserve"> </w:t>
      </w:r>
      <w:r w:rsidRPr="00161FA9">
        <w:rPr>
          <w:i/>
          <w:iCs/>
          <w:sz w:val="20"/>
        </w:rPr>
        <w:t>«Era di lui che io dissi:</w:t>
      </w:r>
      <w:r w:rsidR="00661486">
        <w:rPr>
          <w:i/>
          <w:iCs/>
          <w:sz w:val="20"/>
        </w:rPr>
        <w:t xml:space="preserve"> </w:t>
      </w:r>
      <w:r w:rsidRPr="00161FA9">
        <w:rPr>
          <w:i/>
          <w:iCs/>
          <w:sz w:val="20"/>
        </w:rPr>
        <w:t>Colui che viene dopo di me</w:t>
      </w:r>
      <w:r w:rsidR="00661486">
        <w:rPr>
          <w:i/>
          <w:iCs/>
          <w:sz w:val="20"/>
        </w:rPr>
        <w:t xml:space="preserve"> </w:t>
      </w:r>
      <w:r w:rsidRPr="00161FA9">
        <w:rPr>
          <w:i/>
          <w:iCs/>
          <w:sz w:val="20"/>
        </w:rPr>
        <w:t>è avanti a me,</w:t>
      </w:r>
      <w:r w:rsidR="00661486">
        <w:rPr>
          <w:i/>
          <w:iCs/>
          <w:sz w:val="20"/>
        </w:rPr>
        <w:t xml:space="preserve"> </w:t>
      </w:r>
      <w:r w:rsidRPr="00161FA9">
        <w:rPr>
          <w:i/>
          <w:iCs/>
          <w:sz w:val="20"/>
        </w:rPr>
        <w:t>perché era prima di me».</w:t>
      </w:r>
      <w:r w:rsidR="00661486">
        <w:rPr>
          <w:i/>
          <w:iCs/>
          <w:sz w:val="20"/>
        </w:rPr>
        <w:t xml:space="preserve"> </w:t>
      </w:r>
      <w:r w:rsidRPr="00161FA9">
        <w:rPr>
          <w:i/>
          <w:iCs/>
          <w:sz w:val="20"/>
        </w:rPr>
        <w:t>Dalla sua pienezza</w:t>
      </w:r>
      <w:r w:rsidR="00661486">
        <w:rPr>
          <w:i/>
          <w:iCs/>
          <w:sz w:val="20"/>
        </w:rPr>
        <w:t xml:space="preserve"> </w:t>
      </w:r>
      <w:r w:rsidRPr="00161FA9">
        <w:rPr>
          <w:i/>
          <w:iCs/>
          <w:sz w:val="20"/>
        </w:rPr>
        <w:t>noi tutti abbiamo ricevuto:</w:t>
      </w:r>
      <w:r w:rsidR="00661486">
        <w:rPr>
          <w:i/>
          <w:iCs/>
          <w:sz w:val="20"/>
        </w:rPr>
        <w:t xml:space="preserve"> </w:t>
      </w:r>
      <w:r w:rsidRPr="00161FA9">
        <w:rPr>
          <w:i/>
          <w:iCs/>
          <w:sz w:val="20"/>
        </w:rPr>
        <w:t>grazia su grazia.</w:t>
      </w:r>
      <w:r w:rsidR="00661486">
        <w:rPr>
          <w:i/>
          <w:iCs/>
          <w:sz w:val="20"/>
        </w:rPr>
        <w:t xml:space="preserve"> </w:t>
      </w:r>
      <w:r w:rsidRPr="00161FA9">
        <w:rPr>
          <w:i/>
          <w:iCs/>
          <w:sz w:val="20"/>
        </w:rPr>
        <w:t>Perché la Legge fu data per mezzo di Mosè,</w:t>
      </w:r>
      <w:r w:rsidR="00661486">
        <w:rPr>
          <w:i/>
          <w:iCs/>
          <w:sz w:val="20"/>
        </w:rPr>
        <w:t xml:space="preserve"> </w:t>
      </w:r>
      <w:r w:rsidRPr="00161FA9">
        <w:rPr>
          <w:i/>
          <w:iCs/>
          <w:sz w:val="20"/>
        </w:rPr>
        <w:t>la grazia e la verità vennero per mezzo di Gesù Cristo.</w:t>
      </w:r>
      <w:r w:rsidR="00661486">
        <w:rPr>
          <w:i/>
          <w:iCs/>
          <w:sz w:val="20"/>
        </w:rPr>
        <w:t xml:space="preserve"> </w:t>
      </w:r>
      <w:r w:rsidRPr="00161FA9">
        <w:rPr>
          <w:i/>
          <w:iCs/>
          <w:sz w:val="20"/>
        </w:rPr>
        <w:t>Dio, nessuno lo ha mai visto:</w:t>
      </w:r>
      <w:r w:rsidR="00661486">
        <w:rPr>
          <w:i/>
          <w:iCs/>
          <w:sz w:val="20"/>
        </w:rPr>
        <w:t xml:space="preserve"> </w:t>
      </w:r>
      <w:r w:rsidRPr="00161FA9">
        <w:rPr>
          <w:i/>
          <w:iCs/>
          <w:sz w:val="20"/>
        </w:rPr>
        <w:t>il Figlio unigenito, che è Dio</w:t>
      </w:r>
      <w:r w:rsidR="00661486">
        <w:rPr>
          <w:i/>
          <w:iCs/>
          <w:sz w:val="20"/>
        </w:rPr>
        <w:t xml:space="preserve"> </w:t>
      </w:r>
      <w:r w:rsidRPr="00161FA9">
        <w:rPr>
          <w:i/>
          <w:iCs/>
          <w:sz w:val="20"/>
        </w:rPr>
        <w:t>ed è nel seno del Padre,</w:t>
      </w:r>
      <w:r w:rsidR="00661486">
        <w:rPr>
          <w:i/>
          <w:iCs/>
          <w:sz w:val="20"/>
        </w:rPr>
        <w:t xml:space="preserve"> </w:t>
      </w:r>
      <w:r w:rsidRPr="00161FA9">
        <w:rPr>
          <w:i/>
          <w:iCs/>
          <w:sz w:val="20"/>
        </w:rPr>
        <w:t xml:space="preserve">è lui che lo ha rivelato (Gv 1,1-14). </w:t>
      </w:r>
    </w:p>
    <w:p w14:paraId="22AA8B48" w14:textId="77777777" w:rsidR="00161FA9" w:rsidRDefault="00661486" w:rsidP="00161FA9">
      <w:pPr>
        <w:pStyle w:val="Corpotesto"/>
      </w:pPr>
      <w:r>
        <w:t xml:space="preserve">Nel Prologo </w:t>
      </w:r>
      <w:r w:rsidR="00161FA9">
        <w:t>antichità e tempo sono mirabilmente illuminati. Chi esisteva dall’eternità, nell’eternità, solo 2017 anni fa, è iniziato ad esistere nel tempo.</w:t>
      </w:r>
    </w:p>
    <w:p w14:paraId="03AE0B79" w14:textId="77777777" w:rsidR="00964880" w:rsidRDefault="004D7FA4" w:rsidP="00964880">
      <w:pPr>
        <w:pStyle w:val="Corpodeltesto2"/>
        <w:rPr>
          <w:color w:val="000000"/>
        </w:rPr>
      </w:pPr>
      <w:r w:rsidRPr="004D7FA4">
        <w:rPr>
          <w:color w:val="000000"/>
          <w:position w:val="6"/>
          <w:vertAlign w:val="superscript"/>
        </w:rPr>
        <w:t>2</w:t>
      </w:r>
      <w:r w:rsidRPr="004D7FA4">
        <w:rPr>
          <w:color w:val="000000"/>
        </w:rPr>
        <w:t>Perciò Dio li metterà in potere altrui</w:t>
      </w:r>
      <w:r w:rsidR="00964880">
        <w:rPr>
          <w:color w:val="000000"/>
        </w:rPr>
        <w:t xml:space="preserve"> </w:t>
      </w:r>
      <w:r w:rsidRPr="004D7FA4">
        <w:rPr>
          <w:color w:val="000000"/>
        </w:rPr>
        <w:t>fino a quando partorirà colei che deve partorire;</w:t>
      </w:r>
      <w:r w:rsidR="00964880">
        <w:rPr>
          <w:color w:val="000000"/>
        </w:rPr>
        <w:t xml:space="preserve"> </w:t>
      </w:r>
      <w:r w:rsidRPr="004D7FA4">
        <w:rPr>
          <w:color w:val="000000"/>
        </w:rPr>
        <w:t>e il resto dei tuoi fratelli ritornerà ai figli d’Israele.</w:t>
      </w:r>
    </w:p>
    <w:p w14:paraId="46FACAEB" w14:textId="77777777" w:rsidR="00BA29F3" w:rsidRDefault="00BA29F3" w:rsidP="00BA29F3">
      <w:pPr>
        <w:pStyle w:val="Corpotesto"/>
      </w:pPr>
      <w:r>
        <w:t>Questa profezia ricorda in qualche modo quella fatta da Giacobbe a Giuda, nel giorno della benedizione, quando lo costituì erede della promessa.</w:t>
      </w:r>
    </w:p>
    <w:p w14:paraId="1E47686C" w14:textId="77777777" w:rsidR="00BA29F3" w:rsidRPr="00BA29F3" w:rsidRDefault="00BA29F3" w:rsidP="00BA29F3">
      <w:pPr>
        <w:pStyle w:val="Corpotesto"/>
        <w:rPr>
          <w:i/>
          <w:iCs/>
          <w:sz w:val="20"/>
        </w:rPr>
      </w:pPr>
      <w:r w:rsidRPr="00BA29F3">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49,8-12). </w:t>
      </w:r>
    </w:p>
    <w:p w14:paraId="347DC2EA" w14:textId="77777777" w:rsidR="00BA29F3" w:rsidRDefault="00BA29F3" w:rsidP="00BA29F3">
      <w:pPr>
        <w:pStyle w:val="Corpotesto"/>
      </w:pPr>
      <w:r>
        <w:t xml:space="preserve">La promessa è quella fatta da Dio ad Abramo: </w:t>
      </w:r>
      <w:r w:rsidRPr="00BA29F3">
        <w:rPr>
          <w:i/>
        </w:rPr>
        <w:t>“Nella tua discendenza saranno benedette tutte le nazioni della terra”</w:t>
      </w:r>
      <w:r>
        <w:t>. La promessa si compie per obbedienza.</w:t>
      </w:r>
    </w:p>
    <w:p w14:paraId="57AB5004" w14:textId="77777777" w:rsidR="006E2E1E" w:rsidRDefault="006E2E1E" w:rsidP="006E2E1E">
      <w:pPr>
        <w:pStyle w:val="Corpotesto"/>
      </w:pPr>
      <w:r w:rsidRPr="006E2E1E">
        <w:rPr>
          <w:i/>
        </w:rPr>
        <w:t>Perciò Dio li metterà in potere altrui fino a quando partorirà colei che deve partorire; e il resto dei tuoi fratelli ritornerà ai figli d’Israele</w:t>
      </w:r>
      <w:r w:rsidRPr="004D7FA4">
        <w:t>.</w:t>
      </w:r>
    </w:p>
    <w:p w14:paraId="62298E74" w14:textId="77777777" w:rsidR="00E743F4" w:rsidRDefault="006E2E1E" w:rsidP="006E2E1E">
      <w:pPr>
        <w:pStyle w:val="Corpotesto"/>
      </w:pPr>
      <w:r>
        <w:t xml:space="preserve">La profezia lo dice con chiarezza. Il Messia verrà quando </w:t>
      </w:r>
      <w:r w:rsidR="00E743F4">
        <w:t>Israele perderà la sua indipendenza politica, pe</w:t>
      </w:r>
      <w:r w:rsidR="00C35E68">
        <w:t>rché sottomesso ad altri popoli o nazioni.</w:t>
      </w:r>
    </w:p>
    <w:p w14:paraId="6F4AF2A5" w14:textId="77777777" w:rsidR="00BA29F3" w:rsidRDefault="00E743F4" w:rsidP="006E2E1E">
      <w:pPr>
        <w:pStyle w:val="Corpotesto"/>
      </w:pPr>
      <w:r>
        <w:t>Le parole di Michea sembrano alquanto differenti in ordine alla perdita della libertà politica da quelle pronunciate da Giacobbe.</w:t>
      </w:r>
    </w:p>
    <w:p w14:paraId="294BA379" w14:textId="77777777" w:rsidR="00E743F4" w:rsidRDefault="00E743F4" w:rsidP="006E2E1E">
      <w:pPr>
        <w:pStyle w:val="Corpotesto"/>
      </w:pPr>
      <w:r>
        <w:t>Giacobbe dice a Giuda che il potere gli sarà sottratto nel momento in cui verrà colui al quale esso appartiene e al quale è dovuta l’obbedienza dei popoli.</w:t>
      </w:r>
    </w:p>
    <w:p w14:paraId="55CB126D" w14:textId="77777777" w:rsidR="00E743F4" w:rsidRDefault="00E743F4" w:rsidP="006E2E1E">
      <w:pPr>
        <w:pStyle w:val="Corpotesto"/>
      </w:pPr>
      <w:r>
        <w:t>Michea profetizza invece che il potere altrui finirà quando la vergine partorirà colui che deve partorire, cioè il Messia del Signore.</w:t>
      </w:r>
    </w:p>
    <w:p w14:paraId="6A8EC5A6" w14:textId="77777777" w:rsidR="00E743F4" w:rsidRDefault="00E743F4" w:rsidP="006E2E1E">
      <w:pPr>
        <w:pStyle w:val="Corpotesto"/>
      </w:pPr>
      <w:r>
        <w:t>È in questo tempo che il resto dei tuoi fratelli, cioè i fratelli di Giuda, ritornerà ai figli d’Israele. Sono parole misteriose dalla difficile interpretazione.</w:t>
      </w:r>
    </w:p>
    <w:p w14:paraId="02415A49" w14:textId="77777777" w:rsidR="00E743F4" w:rsidRDefault="00E743F4" w:rsidP="006E2E1E">
      <w:pPr>
        <w:pStyle w:val="Corpotesto"/>
      </w:pPr>
      <w:r>
        <w:t>La storia conferma l’una e l’altra profezia. Sappiamo che prima della nascita del Messia, i figli di Israele avevano perduto la loro libertà politica.</w:t>
      </w:r>
    </w:p>
    <w:p w14:paraId="203141FE" w14:textId="77777777" w:rsidR="00E743F4" w:rsidRDefault="00E743F4" w:rsidP="006E2E1E">
      <w:pPr>
        <w:pStyle w:val="Corpotesto"/>
      </w:pPr>
      <w:r>
        <w:t>Erano sotto il potere di Roma. Godevano però di ogni libertà religiosa. Dopo la caduta di Gerusalemme, i figli di Israele furono dispersi tra le nazioni.</w:t>
      </w:r>
    </w:p>
    <w:p w14:paraId="1CBD6BD8" w14:textId="77777777" w:rsidR="003131BA" w:rsidRDefault="003131BA" w:rsidP="006E2E1E">
      <w:pPr>
        <w:pStyle w:val="Corpotesto"/>
      </w:pPr>
      <w:r>
        <w:t>Da Michea conosciamo ciò che si compie prima della venuta del Messia. Da Giacobbe conosciamo ciò che avverrà dopo. Il regno è tolto ai Giudei.</w:t>
      </w:r>
    </w:p>
    <w:p w14:paraId="29DEFB49" w14:textId="77777777" w:rsidR="003131BA" w:rsidRDefault="003131BA" w:rsidP="006E2E1E">
      <w:pPr>
        <w:pStyle w:val="Corpotesto"/>
      </w:pPr>
      <w:r>
        <w:t xml:space="preserve">Le altre parole – </w:t>
      </w:r>
      <w:r w:rsidRPr="003131BA">
        <w:rPr>
          <w:i/>
        </w:rPr>
        <w:t>il resto dei tuoi fratelli ritornerà ai figli d’Israele</w:t>
      </w:r>
      <w:r>
        <w:t xml:space="preserve"> – possono essere intese come il frutto della benedizione accolta dai pagani.</w:t>
      </w:r>
    </w:p>
    <w:p w14:paraId="6A5AF3BD" w14:textId="77777777" w:rsidR="00C35E68" w:rsidRDefault="00C35E68" w:rsidP="006E2E1E">
      <w:pPr>
        <w:pStyle w:val="Corpotesto"/>
      </w:pPr>
      <w:r>
        <w:t>Sappiamo anche che un piccolo gregge accoglie Gesù come suo re e messia. Tutto il resto della casa di Gerusalemme è rimasto con i suoi fratelli.</w:t>
      </w:r>
    </w:p>
    <w:p w14:paraId="3E4579CB" w14:textId="77777777" w:rsidR="003131BA" w:rsidRDefault="003131BA" w:rsidP="006E2E1E">
      <w:pPr>
        <w:pStyle w:val="Corpotesto"/>
      </w:pPr>
      <w:r>
        <w:t>Le verità certe riguardano l’essenza. Le verità incerte riguardano solo il tempo. La sostanza la conosciamo. Il Messia nascerà a Betlemme. Prima verità.</w:t>
      </w:r>
    </w:p>
    <w:p w14:paraId="0A5E3C50" w14:textId="77777777" w:rsidR="003131BA" w:rsidRDefault="003131BA" w:rsidP="006E2E1E">
      <w:pPr>
        <w:pStyle w:val="Corpotesto"/>
      </w:pPr>
      <w:r>
        <w:t>Come seco</w:t>
      </w:r>
      <w:r w:rsidR="00C35E68">
        <w:t>nda</w:t>
      </w:r>
      <w:r>
        <w:t xml:space="preserve"> verità sappiamo che il Messia non viene dalla sola terra. Le sue origini sono più antiche della stessa creazione dell’uomo. Sono origini eterne.</w:t>
      </w:r>
    </w:p>
    <w:p w14:paraId="5C3C7B30" w14:textId="77777777" w:rsidR="003131BA" w:rsidRDefault="003131BA" w:rsidP="006E2E1E">
      <w:pPr>
        <w:pStyle w:val="Corpotesto"/>
      </w:pPr>
      <w:r>
        <w:t xml:space="preserve">Come terza verità ci è rivelato che Israele perderà la sua libertà politica. Infine la quarta verità, in verità molto lacunosa, parla di un ritorno dei fratelli. </w:t>
      </w:r>
    </w:p>
    <w:p w14:paraId="174ECE23" w14:textId="77777777" w:rsidR="003131BA" w:rsidRDefault="003131BA" w:rsidP="006E2E1E">
      <w:pPr>
        <w:pStyle w:val="Corpotesto"/>
      </w:pPr>
      <w:r>
        <w:t>No</w:t>
      </w:r>
      <w:r w:rsidR="009F649D">
        <w:t>n</w:t>
      </w:r>
      <w:r>
        <w:t xml:space="preserve"> sappiamo chi sono questi fratelli, se figli di Abramo o figli di Adamo. Neanche sappiamo chi sono i figli d‘Israele, se </w:t>
      </w:r>
      <w:r w:rsidR="00ED18AA">
        <w:t xml:space="preserve">del </w:t>
      </w:r>
      <w:r>
        <w:t>nuovo o del vecchio.</w:t>
      </w:r>
    </w:p>
    <w:p w14:paraId="4546C532" w14:textId="77777777" w:rsidR="002E5BE9" w:rsidRDefault="002E5BE9" w:rsidP="006E2E1E">
      <w:pPr>
        <w:pStyle w:val="Corpotesto"/>
      </w:pPr>
      <w:r>
        <w:t>Volendo essere più esaustivi in ogni cosa, è giusto avvalersi anche di altre profezie, specie del profeta Isaia. La luce che da esse promana non è piccola.</w:t>
      </w:r>
    </w:p>
    <w:p w14:paraId="4707D6A5" w14:textId="77777777" w:rsidR="00CC50D9" w:rsidRPr="00CC50D9" w:rsidRDefault="00CC50D9" w:rsidP="00CC50D9">
      <w:pPr>
        <w:pStyle w:val="Corpotesto"/>
        <w:rPr>
          <w:i/>
          <w:iCs/>
          <w:sz w:val="20"/>
        </w:rPr>
      </w:pPr>
      <w:r w:rsidRPr="00CC50D9">
        <w:rPr>
          <w:i/>
          <w:iCs/>
          <w:sz w:val="20"/>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w:t>
      </w:r>
    </w:p>
    <w:p w14:paraId="12C25CB9" w14:textId="77777777" w:rsidR="00CC50D9" w:rsidRPr="00CC50D9" w:rsidRDefault="00CC50D9" w:rsidP="00CC50D9">
      <w:pPr>
        <w:pStyle w:val="Corpotesto"/>
        <w:rPr>
          <w:i/>
          <w:iCs/>
          <w:sz w:val="20"/>
        </w:rPr>
      </w:pPr>
      <w:r w:rsidRPr="00CC50D9">
        <w:rPr>
          <w:i/>
          <w:iCs/>
          <w:sz w:val="20"/>
        </w:rPr>
        <w:t xml:space="preserve">Perché un bambino è nato per noi, ci è stato dato un figlio. Sulle sue spalle è il potere </w:t>
      </w:r>
      <w:bookmarkStart w:id="65" w:name="OLE_LINK1"/>
      <w:r w:rsidRPr="00CC50D9">
        <w:rPr>
          <w:i/>
          <w:iCs/>
          <w:sz w:val="20"/>
        </w:rPr>
        <w:t xml:space="preserve">e  il suo nome sarà: Consigliere mirabile, Dio potente, Padre per sempre, Principe della pace. </w:t>
      </w:r>
      <w:bookmarkEnd w:id="65"/>
      <w:r w:rsidRPr="00CC50D9">
        <w:rPr>
          <w:i/>
          <w:iCs/>
          <w:sz w:val="20"/>
        </w:rPr>
        <w:t xml:space="preserve">Grande sarà il suo potere e la pace non avrà fine  sul trono di Davide e sul suo regno, che egli viene a consolidare e rafforzare con il diritto e la giustizia, ora e per sempre. Questo farà lo zelo del Signore degli eserciti (Is 9.16). </w:t>
      </w:r>
    </w:p>
    <w:p w14:paraId="456BE472" w14:textId="77777777" w:rsidR="00CC50D9" w:rsidRPr="00CC50D9" w:rsidRDefault="00CC50D9" w:rsidP="00CC50D9">
      <w:pPr>
        <w:pStyle w:val="Corpotesto"/>
        <w:rPr>
          <w:i/>
          <w:iCs/>
          <w:sz w:val="20"/>
        </w:rPr>
      </w:pPr>
      <w:r w:rsidRPr="00CC50D9">
        <w:rPr>
          <w:i/>
          <w:iCs/>
          <w:sz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5727CEF1" w14:textId="77777777" w:rsidR="00CC50D9" w:rsidRPr="00CC50D9" w:rsidRDefault="00CC50D9" w:rsidP="00CC50D9">
      <w:pPr>
        <w:pStyle w:val="Corpotesto"/>
        <w:rPr>
          <w:i/>
          <w:iCs/>
          <w:sz w:val="20"/>
        </w:rPr>
      </w:pPr>
      <w:r w:rsidRPr="00CC50D9">
        <w:rPr>
          <w:i/>
          <w:iCs/>
          <w:sz w:val="20"/>
        </w:rPr>
        <w:t>Visione che Isaia, figlio di Amoz, ebbe su Giuda e su Gerusalemme al tempo dei re di Giuda Ozia, Iotam, Acaz ed Ezechia.</w:t>
      </w:r>
      <w:r>
        <w:rPr>
          <w:i/>
          <w:iCs/>
          <w:sz w:val="20"/>
        </w:rPr>
        <w:t xml:space="preserve"> </w:t>
      </w:r>
      <w:r w:rsidRPr="00CC50D9">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2D3AD21D" w14:textId="77777777" w:rsidR="00CC50D9" w:rsidRPr="00CC50D9" w:rsidRDefault="00CC50D9" w:rsidP="00CC50D9">
      <w:pPr>
        <w:pStyle w:val="Corpotesto"/>
        <w:rPr>
          <w:i/>
          <w:iCs/>
          <w:sz w:val="20"/>
        </w:rPr>
      </w:pPr>
      <w:r w:rsidRPr="00CC50D9">
        <w:rPr>
          <w:i/>
          <w:iCs/>
          <w:sz w:val="20"/>
        </w:rPr>
        <w:t xml:space="preserve">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1,1-9). </w:t>
      </w:r>
    </w:p>
    <w:p w14:paraId="449B5EDA" w14:textId="77777777" w:rsidR="00CC50D9" w:rsidRPr="00CC50D9" w:rsidRDefault="00CC50D9" w:rsidP="00CC50D9">
      <w:pPr>
        <w:pStyle w:val="Corpotesto"/>
        <w:rPr>
          <w:i/>
          <w:iCs/>
          <w:sz w:val="20"/>
        </w:rPr>
      </w:pPr>
      <w:r w:rsidRPr="00CC50D9">
        <w:rPr>
          <w:i/>
          <w:iCs/>
          <w:sz w:val="20"/>
        </w:rPr>
        <w:t xml:space="preserve">«In quel giorno – oracolo del Signore – radunerò gli zoppi, raccoglierò i dispersi e coloro che ho trattato duramente. Degli zoppi io farò un resto, dei lontani una nazione forte». E il Signore regnerà su di loro sul monte Sion, da allora e per sempre. E a te, torre del gregge, colle della figlia di Sion, a te verrà, ritornerà a te la sovranità di prima, il regno della figlia di Gerusalemme (Mi 4,6-8). </w:t>
      </w:r>
    </w:p>
    <w:p w14:paraId="1792B381" w14:textId="77777777" w:rsidR="002E5BE9" w:rsidRDefault="00CC50D9" w:rsidP="006E2E1E">
      <w:pPr>
        <w:pStyle w:val="Corpotesto"/>
      </w:pPr>
      <w:r>
        <w:t>S</w:t>
      </w:r>
      <w:r w:rsidR="002E5BE9">
        <w:t>olo dopo la nascita di Cristo, la sua missione, la sua morte e risurrezione, la discesa dello Spirito Santo, la nascita della Chiesa, tutto diviene chiaro.</w:t>
      </w:r>
    </w:p>
    <w:p w14:paraId="71FD1B53" w14:textId="77777777" w:rsidR="002E5BE9" w:rsidRDefault="002E5BE9" w:rsidP="006E2E1E">
      <w:pPr>
        <w:pStyle w:val="Corpotesto"/>
      </w:pPr>
      <w:r>
        <w:t>Tuttavia ci sono delle verità evident</w:t>
      </w:r>
      <w:r w:rsidR="00ED18AA">
        <w:t>i</w:t>
      </w:r>
      <w:r>
        <w:t>, inequivocabili, dalle quali sempre partire se si vuole dare chiarezza a ciò che invece chiaro non è.</w:t>
      </w:r>
    </w:p>
    <w:p w14:paraId="160E3997" w14:textId="77777777" w:rsidR="00C35E68" w:rsidRDefault="00C35E68" w:rsidP="006E2E1E">
      <w:pPr>
        <w:pStyle w:val="Corpotesto"/>
      </w:pPr>
      <w:r>
        <w:t xml:space="preserve">Un piccolo numero di figli di Abramo accoglie Cristo Signore. Tutti gli altri rimangono figli dell’Antica Alleanza. Non passano nella Nuova. </w:t>
      </w:r>
    </w:p>
    <w:p w14:paraId="3AC401D7" w14:textId="77777777" w:rsidR="004D7FA4" w:rsidRDefault="004D7FA4" w:rsidP="00964880">
      <w:pPr>
        <w:pStyle w:val="Corpodeltesto2"/>
        <w:rPr>
          <w:color w:val="000000"/>
        </w:rPr>
      </w:pPr>
      <w:r w:rsidRPr="004D7FA4">
        <w:rPr>
          <w:color w:val="000000"/>
          <w:position w:val="6"/>
          <w:vertAlign w:val="superscript"/>
        </w:rPr>
        <w:t>3</w:t>
      </w:r>
      <w:r w:rsidRPr="004D7FA4">
        <w:rPr>
          <w:color w:val="000000"/>
        </w:rPr>
        <w:t>Egli si leverà e pascerà con la forza del Signore,</w:t>
      </w:r>
      <w:r w:rsidR="00964880">
        <w:rPr>
          <w:color w:val="000000"/>
        </w:rPr>
        <w:t xml:space="preserve"> </w:t>
      </w:r>
      <w:r w:rsidRPr="004D7FA4">
        <w:rPr>
          <w:color w:val="000000"/>
        </w:rPr>
        <w:t>con la maestà del nome del Signore, suo Dio.</w:t>
      </w:r>
      <w:r w:rsidR="00964880">
        <w:rPr>
          <w:color w:val="000000"/>
        </w:rPr>
        <w:t xml:space="preserve"> </w:t>
      </w:r>
      <w:r w:rsidRPr="004D7FA4">
        <w:rPr>
          <w:color w:val="000000"/>
        </w:rPr>
        <w:t>Abiteranno sicuri, perché egli allora sarà grande</w:t>
      </w:r>
      <w:r w:rsidR="00964880">
        <w:rPr>
          <w:color w:val="000000"/>
        </w:rPr>
        <w:t xml:space="preserve"> </w:t>
      </w:r>
      <w:r w:rsidRPr="004D7FA4">
        <w:rPr>
          <w:color w:val="000000"/>
        </w:rPr>
        <w:t>fino agli estremi confini della terra.</w:t>
      </w:r>
    </w:p>
    <w:p w14:paraId="0C87607D" w14:textId="77777777" w:rsidR="002E5BE9" w:rsidRDefault="00CC50D9" w:rsidP="002E5BE9">
      <w:pPr>
        <w:pStyle w:val="Corpotesto"/>
      </w:pPr>
      <w:r>
        <w:t>La forza del Signore è il suo Santo Spirito. La maestà del nome del Signore, suo Dio, è la sua luce di verità, grazia, giustizia, giudizio, diritto.</w:t>
      </w:r>
    </w:p>
    <w:p w14:paraId="408D448C" w14:textId="77777777" w:rsidR="00CC50D9" w:rsidRDefault="00CC50D9" w:rsidP="00CC50D9">
      <w:pPr>
        <w:pStyle w:val="Corpotesto"/>
      </w:pPr>
      <w:r w:rsidRPr="00CC50D9">
        <w:rPr>
          <w:i/>
        </w:rPr>
        <w:t>Egli si leverà e pascerà con la forza del Signore, con la maestà del nome del Signore, suo Dio. Abiteranno sicuri, perché egli allora sarà grande fino agli estremi confini della terra</w:t>
      </w:r>
      <w:r w:rsidRPr="004D7FA4">
        <w:t>.</w:t>
      </w:r>
      <w:r>
        <w:t xml:space="preserve"> Nel re che nascerà Dio abiterà con la sua potenza.</w:t>
      </w:r>
    </w:p>
    <w:p w14:paraId="068B7DFD" w14:textId="77777777" w:rsidR="00CC50D9" w:rsidRDefault="00CC50D9" w:rsidP="00CC50D9">
      <w:pPr>
        <w:pStyle w:val="Corpotesto"/>
      </w:pPr>
      <w:r>
        <w:t xml:space="preserve">Il profeta Isaia </w:t>
      </w:r>
      <w:r w:rsidR="00584CE9">
        <w:t>dona luce perfetta sulla forza e la maestà con la quale il re che viene pascer</w:t>
      </w:r>
      <w:r w:rsidR="00ED18AA">
        <w:t>à</w:t>
      </w:r>
      <w:r w:rsidR="00584CE9">
        <w:t xml:space="preserve"> il gregge del Signore. Dio agirà per mezzo di lui.</w:t>
      </w:r>
    </w:p>
    <w:p w14:paraId="306CFF32" w14:textId="77777777" w:rsidR="00584CE9" w:rsidRPr="00584CE9" w:rsidRDefault="00584CE9" w:rsidP="00584CE9">
      <w:pPr>
        <w:pStyle w:val="Corpotesto"/>
        <w:rPr>
          <w:i/>
          <w:iCs/>
          <w:sz w:val="20"/>
        </w:rPr>
      </w:pPr>
      <w:r w:rsidRPr="00584CE9">
        <w:rPr>
          <w:i/>
          <w:iCs/>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6086E20D" w14:textId="77777777" w:rsidR="00584CE9" w:rsidRPr="00584CE9" w:rsidRDefault="00584CE9" w:rsidP="00584CE9">
      <w:pPr>
        <w:pStyle w:val="Corpotesto"/>
        <w:rPr>
          <w:i/>
          <w:iCs/>
          <w:sz w:val="20"/>
        </w:rPr>
      </w:pPr>
      <w:r w:rsidRPr="00584CE9">
        <w:rPr>
          <w:i/>
          <w:iCs/>
          <w:sz w:val="20"/>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319AF21A" w14:textId="77777777" w:rsidR="00584CE9" w:rsidRPr="00584CE9" w:rsidRDefault="00584CE9" w:rsidP="00584CE9">
      <w:pPr>
        <w:pStyle w:val="Corpotesto"/>
        <w:rPr>
          <w:i/>
          <w:iCs/>
          <w:sz w:val="20"/>
        </w:rPr>
      </w:pPr>
      <w:r w:rsidRPr="00584CE9">
        <w:rPr>
          <w:i/>
          <w:iCs/>
          <w:sz w:val="20"/>
        </w:rPr>
        <w:t>In quel giorno avverrà che la radice di Iesse sarà un vessillo per i popoli. Le nazioni la cercheranno con ansia. La sua dimora sarà gloriosa.</w:t>
      </w:r>
    </w:p>
    <w:p w14:paraId="2046A012" w14:textId="77777777" w:rsidR="00584CE9" w:rsidRPr="00584CE9" w:rsidRDefault="00584CE9" w:rsidP="00584CE9">
      <w:pPr>
        <w:pStyle w:val="Corpotesto"/>
        <w:rPr>
          <w:i/>
          <w:iCs/>
          <w:sz w:val="20"/>
        </w:rPr>
      </w:pPr>
      <w:r w:rsidRPr="00584CE9">
        <w:rPr>
          <w:i/>
          <w:iCs/>
          <w:sz w:val="20"/>
        </w:rPr>
        <w:t>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p>
    <w:p w14:paraId="50779719" w14:textId="77777777" w:rsidR="00584CE9" w:rsidRPr="00584CE9" w:rsidRDefault="00584CE9" w:rsidP="00584CE9">
      <w:pPr>
        <w:pStyle w:val="Corpotesto"/>
        <w:rPr>
          <w:i/>
          <w:iCs/>
          <w:sz w:val="20"/>
        </w:rPr>
      </w:pPr>
      <w:r w:rsidRPr="00584CE9">
        <w:rPr>
          <w:i/>
          <w:iCs/>
          <w:sz w:val="20"/>
        </w:rPr>
        <w:t xml:space="preserve">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16EC7BA4" w14:textId="77777777" w:rsidR="00584CE9" w:rsidRDefault="00584CE9" w:rsidP="00584CE9">
      <w:pPr>
        <w:pStyle w:val="Corpotesto"/>
      </w:pPr>
      <w:r w:rsidRPr="00584CE9">
        <w:t xml:space="preserve">Questa frase - </w:t>
      </w:r>
      <w:r w:rsidRPr="00584CE9">
        <w:rPr>
          <w:i/>
        </w:rPr>
        <w:t>a</w:t>
      </w:r>
      <w:r w:rsidR="00CC50D9" w:rsidRPr="00584CE9">
        <w:rPr>
          <w:i/>
        </w:rPr>
        <w:t>biteranno sicuri, perché egli allora sarà grande fino a</w:t>
      </w:r>
      <w:r w:rsidRPr="00584CE9">
        <w:rPr>
          <w:i/>
        </w:rPr>
        <w:t>gli estremi confini della terra</w:t>
      </w:r>
      <w:r>
        <w:t xml:space="preserve"> – letta alla luce della vita di Gesù acquisisce un valore nuovo.</w:t>
      </w:r>
    </w:p>
    <w:p w14:paraId="09500917" w14:textId="77777777" w:rsidR="00CC50D9" w:rsidRDefault="00584CE9" w:rsidP="00584CE9">
      <w:pPr>
        <w:pStyle w:val="Corpotesto"/>
      </w:pPr>
      <w:r>
        <w:t>L’abitazione sicura è sulla croce. La vita di Cristo è un albero di croce. Sotto e sopra la croce di Gesù si abiterà sicuro, perché il male non trionferà.</w:t>
      </w:r>
    </w:p>
    <w:p w14:paraId="5E7967E8" w14:textId="77777777" w:rsidR="00584CE9" w:rsidRDefault="00C35E68" w:rsidP="00584CE9">
      <w:pPr>
        <w:pStyle w:val="Corpotesto"/>
      </w:pPr>
      <w:r>
        <w:t>Se si esce dall’ombra della croce di Gesù oppure si scende dai suoi rami, non c’è alcuna sicurezza. Il peccato ci divorerà. Il male ci consumerà.</w:t>
      </w:r>
    </w:p>
    <w:p w14:paraId="72942417" w14:textId="77777777" w:rsidR="00C35E68" w:rsidRDefault="00C35E68" w:rsidP="00584CE9">
      <w:pPr>
        <w:pStyle w:val="Corpotesto"/>
      </w:pPr>
      <w:r>
        <w:t xml:space="preserve">L’albero della croce estenderà i suoi rami sino ai confini della terra. Chi vuole sempre potrà trovare rifugio e sicurezza </w:t>
      </w:r>
      <w:r w:rsidR="009535BF">
        <w:t>sotto i suoi rami o sull’albero.</w:t>
      </w:r>
    </w:p>
    <w:p w14:paraId="38398D61" w14:textId="77777777" w:rsidR="009535BF" w:rsidRDefault="009535BF" w:rsidP="00584CE9">
      <w:pPr>
        <w:pStyle w:val="Corpotesto"/>
      </w:pPr>
      <w:r>
        <w:t>Quanti non sono raggiunti dalla sua ombra, saranno divorati dal fuoco cocente del peccato. Non c’è salvezza. È come se fosse</w:t>
      </w:r>
      <w:r w:rsidR="00ED18AA">
        <w:t>ro</w:t>
      </w:r>
      <w:r>
        <w:t xml:space="preserve"> nella fornace del male.</w:t>
      </w:r>
    </w:p>
    <w:p w14:paraId="12F18201" w14:textId="77777777" w:rsidR="009535BF" w:rsidRDefault="009535BF" w:rsidP="00584CE9">
      <w:pPr>
        <w:pStyle w:val="Corpotesto"/>
      </w:pPr>
      <w:r>
        <w:t>Dobbiamo sempre ricordarci nella lettera della Scrittura che la lettera uccide mentre lo Spirito vivifica. Lo Spirito dona la vita della verità alla Scrittura.</w:t>
      </w:r>
    </w:p>
    <w:p w14:paraId="561529F1" w14:textId="77777777" w:rsidR="009535BF" w:rsidRDefault="009535BF" w:rsidP="00584CE9">
      <w:pPr>
        <w:pStyle w:val="Corpotesto"/>
      </w:pPr>
    </w:p>
    <w:p w14:paraId="04F6EAA1" w14:textId="77777777" w:rsidR="00964880" w:rsidRDefault="00964880" w:rsidP="00964880">
      <w:pPr>
        <w:pStyle w:val="Titolo2"/>
        <w:rPr>
          <w:i w:val="0"/>
          <w:sz w:val="40"/>
          <w:szCs w:val="40"/>
        </w:rPr>
      </w:pPr>
      <w:bookmarkStart w:id="66" w:name="_Toc62164112"/>
      <w:r>
        <w:rPr>
          <w:i w:val="0"/>
          <w:sz w:val="40"/>
          <w:szCs w:val="40"/>
        </w:rPr>
        <w:t>Il vincitore futuro di Assur</w:t>
      </w:r>
      <w:bookmarkEnd w:id="66"/>
    </w:p>
    <w:p w14:paraId="0F93E16E" w14:textId="77777777" w:rsidR="00964880" w:rsidRPr="00964880" w:rsidRDefault="00964880" w:rsidP="00964880"/>
    <w:p w14:paraId="373C029E" w14:textId="77777777" w:rsidR="004D7FA4" w:rsidRDefault="004D7FA4" w:rsidP="00964880">
      <w:pPr>
        <w:pStyle w:val="Corpodeltesto2"/>
        <w:rPr>
          <w:color w:val="000000"/>
        </w:rPr>
      </w:pPr>
      <w:r w:rsidRPr="004D7FA4">
        <w:rPr>
          <w:color w:val="000000"/>
          <w:position w:val="6"/>
          <w:vertAlign w:val="superscript"/>
        </w:rPr>
        <w:t>4</w:t>
      </w:r>
      <w:r w:rsidRPr="004D7FA4">
        <w:rPr>
          <w:color w:val="000000"/>
        </w:rPr>
        <w:t>Egli stesso sarà la pace!</w:t>
      </w:r>
      <w:r w:rsidR="00964880">
        <w:rPr>
          <w:color w:val="000000"/>
        </w:rPr>
        <w:t xml:space="preserve"> </w:t>
      </w:r>
      <w:r w:rsidRPr="004D7FA4">
        <w:rPr>
          <w:color w:val="000000"/>
        </w:rPr>
        <w:t>Se Assur entrerà nella nostra terra</w:t>
      </w:r>
      <w:r w:rsidR="00964880">
        <w:rPr>
          <w:color w:val="000000"/>
        </w:rPr>
        <w:t xml:space="preserve"> </w:t>
      </w:r>
      <w:r w:rsidRPr="004D7FA4">
        <w:rPr>
          <w:color w:val="000000"/>
        </w:rPr>
        <w:t>e metterà il piede nei nostri palazzi,</w:t>
      </w:r>
      <w:r w:rsidR="00964880">
        <w:rPr>
          <w:color w:val="000000"/>
        </w:rPr>
        <w:t xml:space="preserve"> </w:t>
      </w:r>
      <w:r w:rsidRPr="004D7FA4">
        <w:rPr>
          <w:color w:val="000000"/>
        </w:rPr>
        <w:t>noi schiereremo contro di lui</w:t>
      </w:r>
      <w:r w:rsidR="00964880">
        <w:rPr>
          <w:color w:val="000000"/>
        </w:rPr>
        <w:t xml:space="preserve"> </w:t>
      </w:r>
      <w:r w:rsidRPr="004D7FA4">
        <w:rPr>
          <w:color w:val="000000"/>
        </w:rPr>
        <w:t>sette pastori e otto capi di uomini,</w:t>
      </w:r>
    </w:p>
    <w:p w14:paraId="143D3015" w14:textId="77777777" w:rsidR="00964880" w:rsidRDefault="009535BF" w:rsidP="009535BF">
      <w:pPr>
        <w:pStyle w:val="Corpotesto"/>
      </w:pPr>
      <w:r>
        <w:t xml:space="preserve">Due verità vanno affermate. Apparentemente sono separate. In realtà esse formano una sola verità. Sono </w:t>
      </w:r>
      <w:r w:rsidR="00ED18AA">
        <w:t xml:space="preserve">una </w:t>
      </w:r>
      <w:r>
        <w:t>l’albero e l’altra il suo frutto.</w:t>
      </w:r>
    </w:p>
    <w:p w14:paraId="0A6A5074" w14:textId="77777777" w:rsidR="009535BF" w:rsidRDefault="009535BF" w:rsidP="009535BF">
      <w:pPr>
        <w:pStyle w:val="Corpotesto"/>
      </w:pPr>
      <w:r w:rsidRPr="009535BF">
        <w:rPr>
          <w:i/>
        </w:rPr>
        <w:t>Egli stesso sarà la pace! Se Assur entrerà nella nostra terra e metterà il piede nei nostri palazzi, noi schiereremo contro di lui sette pastori e otto capi di uomini.</w:t>
      </w:r>
      <w:r>
        <w:t xml:space="preserve"> Si faccia attenzione. Non si dice che il Messia porta la pace.</w:t>
      </w:r>
    </w:p>
    <w:p w14:paraId="2B9D15CF" w14:textId="77777777" w:rsidR="009535BF" w:rsidRDefault="009535BF" w:rsidP="009535BF">
      <w:pPr>
        <w:pStyle w:val="Corpotesto"/>
      </w:pPr>
      <w:r>
        <w:t>Si dice invece che Egli stesso sarà la pace! La pace non è fuori di Lui. La pace è Lui e si vive divenendo una cosa sola con  Lui. Si vive in Lui, con Lui, per Lui.</w:t>
      </w:r>
    </w:p>
    <w:p w14:paraId="445A6B5C" w14:textId="77777777" w:rsidR="009535BF" w:rsidRDefault="009535BF" w:rsidP="009535BF">
      <w:pPr>
        <w:pStyle w:val="Corpotesto"/>
      </w:pPr>
      <w:r>
        <w:t xml:space="preserve">Di per sé non si chiede a Dio la pace, come fosse un dono fuori di Cristo. </w:t>
      </w:r>
      <w:r w:rsidR="00ED18AA">
        <w:t xml:space="preserve">Si </w:t>
      </w:r>
      <w:r>
        <w:t>chiede a Cristo che ogni uomo trovi in Lui la pace, vivendo con Lui e per Lui.</w:t>
      </w:r>
    </w:p>
    <w:p w14:paraId="5BD574FF" w14:textId="77777777" w:rsidR="009535BF" w:rsidRDefault="00CD1A1B" w:rsidP="009535BF">
      <w:pPr>
        <w:pStyle w:val="Corpotesto"/>
      </w:pPr>
      <w:r>
        <w:t xml:space="preserve">La pace è in Lui, ma nell’obbedienza a Lui, nell’accoglienza della sua Parola. Si accoglie la sua Parola, ci si lascia battezzare, si è una cosa sola con Lui. </w:t>
      </w:r>
    </w:p>
    <w:p w14:paraId="26F64CE7" w14:textId="77777777" w:rsidR="00CD1A1B" w:rsidRDefault="00CD1A1B" w:rsidP="009535BF">
      <w:pPr>
        <w:pStyle w:val="Corpotesto"/>
      </w:pPr>
      <w:r>
        <w:t xml:space="preserve">Si vive tutta la sua Parola, si è nella pace, perché si dimora in Cristo. Si esce dalla Parola, non c’è pace, perché non si </w:t>
      </w:r>
      <w:r w:rsidR="00ED18AA">
        <w:t xml:space="preserve">è </w:t>
      </w:r>
      <w:r>
        <w:t>più in Gesù Signore.</w:t>
      </w:r>
    </w:p>
    <w:p w14:paraId="51F113D5" w14:textId="77777777" w:rsidR="00CD1A1B" w:rsidRDefault="00CD1A1B" w:rsidP="009535BF">
      <w:pPr>
        <w:pStyle w:val="Corpotesto"/>
      </w:pPr>
      <w:r>
        <w:t>La seconda verità riguarda Assur, che era a quei tempi la potenza più potente della terra. Non vi era esercito che potesse resistere. Essa stritolava i popoli.</w:t>
      </w:r>
    </w:p>
    <w:p w14:paraId="2892AB05" w14:textId="77777777" w:rsidR="004E12DA" w:rsidRPr="00EF3916" w:rsidRDefault="00EF3916" w:rsidP="00EF3916">
      <w:pPr>
        <w:pStyle w:val="Corpotesto"/>
        <w:rPr>
          <w:i/>
          <w:iCs/>
          <w:sz w:val="20"/>
        </w:rPr>
      </w:pPr>
      <w:r w:rsidRPr="00EF3916">
        <w:rPr>
          <w:i/>
          <w:iCs/>
          <w:sz w:val="20"/>
        </w:rPr>
        <w:t>Il terzo fiume si chiama Tigri: esso scorre ad oriente di Assur. Il quarto fiume è l'Eufrate (</w:t>
      </w:r>
      <w:r w:rsidR="004E12DA" w:rsidRPr="00EF3916">
        <w:rPr>
          <w:i/>
          <w:iCs/>
          <w:sz w:val="20"/>
        </w:rPr>
        <w:t>Gen 2, 14</w:t>
      </w:r>
      <w:r w:rsidRPr="00EF3916">
        <w:rPr>
          <w:i/>
          <w:iCs/>
          <w:sz w:val="20"/>
        </w:rPr>
        <w:t>). Da quella terra si portò ad Assur e costruì Ninive, Recobot-Ir e Calach (</w:t>
      </w:r>
      <w:r w:rsidR="004E12DA" w:rsidRPr="00EF3916">
        <w:rPr>
          <w:i/>
          <w:iCs/>
          <w:sz w:val="20"/>
        </w:rPr>
        <w:t>Gen 10, 11</w:t>
      </w:r>
      <w:r w:rsidRPr="00EF3916">
        <w:rPr>
          <w:i/>
          <w:iCs/>
          <w:sz w:val="20"/>
        </w:rPr>
        <w:t>). I figli di Sem: Elam, Assur, Arpacsad, Lud e Aram (</w:t>
      </w:r>
      <w:r w:rsidR="004E12DA" w:rsidRPr="00EF3916">
        <w:rPr>
          <w:i/>
          <w:iCs/>
          <w:sz w:val="20"/>
        </w:rPr>
        <w:t>Gen 10, 22</w:t>
      </w:r>
      <w:r w:rsidRPr="00EF3916">
        <w:rPr>
          <w:i/>
          <w:iCs/>
          <w:sz w:val="20"/>
        </w:rPr>
        <w:t>). Egli abitò da Avila fino a Sur, che è lungo il confine dell'Egitto in direzione di Assur; egli si era stabilito di fronte a tutti i suoi fratelli (</w:t>
      </w:r>
      <w:r w:rsidR="004E12DA" w:rsidRPr="00EF3916">
        <w:rPr>
          <w:i/>
          <w:iCs/>
          <w:sz w:val="20"/>
        </w:rPr>
        <w:t>Gen 25, 18</w:t>
      </w:r>
      <w:r w:rsidRPr="00EF3916">
        <w:rPr>
          <w:i/>
          <w:iCs/>
          <w:sz w:val="20"/>
        </w:rPr>
        <w:t>). Eppure sarà dato alla distruzione, finché Assur ti deporterà in prigionia" (</w:t>
      </w:r>
      <w:r w:rsidR="004E12DA" w:rsidRPr="00EF3916">
        <w:rPr>
          <w:i/>
          <w:iCs/>
          <w:sz w:val="20"/>
        </w:rPr>
        <w:t>Nm 24, 22</w:t>
      </w:r>
      <w:r w:rsidRPr="00EF3916">
        <w:rPr>
          <w:i/>
          <w:iCs/>
          <w:sz w:val="20"/>
        </w:rPr>
        <w:t>). Verranno navi dalla parte di Cipro e opprimeranno Assur e opprimeranno Eber, ma anch'egli andrà in perdizione" (</w:t>
      </w:r>
      <w:r w:rsidR="004E12DA" w:rsidRPr="00EF3916">
        <w:rPr>
          <w:i/>
          <w:iCs/>
          <w:sz w:val="20"/>
        </w:rPr>
        <w:t>Nm 24, 24</w:t>
      </w:r>
      <w:r w:rsidRPr="00EF3916">
        <w:rPr>
          <w:i/>
          <w:iCs/>
          <w:sz w:val="20"/>
        </w:rPr>
        <w:t>). Il re di Assur lo ascoltò e assalì Damasco e la prese, ne deportò la popolazione a Kir e uccise Rezin (</w:t>
      </w:r>
      <w:r w:rsidR="004E12DA" w:rsidRPr="00EF3916">
        <w:rPr>
          <w:i/>
          <w:iCs/>
          <w:sz w:val="20"/>
        </w:rPr>
        <w:t>2Re 16, 9</w:t>
      </w:r>
      <w:r w:rsidRPr="00EF3916">
        <w:rPr>
          <w:i/>
          <w:iCs/>
          <w:sz w:val="20"/>
        </w:rPr>
        <w:t xml:space="preserve">). </w:t>
      </w:r>
    </w:p>
    <w:p w14:paraId="1DB7B416" w14:textId="77777777" w:rsidR="004E12DA" w:rsidRPr="00EF3916" w:rsidRDefault="00EF3916" w:rsidP="00EF3916">
      <w:pPr>
        <w:pStyle w:val="Corpotesto"/>
        <w:rPr>
          <w:i/>
          <w:iCs/>
          <w:sz w:val="20"/>
        </w:rPr>
      </w:pPr>
      <w:r w:rsidRPr="00EF3916">
        <w:rPr>
          <w:i/>
          <w:iCs/>
          <w:sz w:val="20"/>
        </w:rPr>
        <w:t>Figli di Sem: Elam, Assur, Arpacsàd, Lud e Aram. Figli di Aram: Uz, Cul, Gheter e Mesech (</w:t>
      </w:r>
      <w:r w:rsidR="004E12DA" w:rsidRPr="00EF3916">
        <w:rPr>
          <w:i/>
          <w:iCs/>
          <w:sz w:val="20"/>
        </w:rPr>
        <w:t>1Cr 1, 17</w:t>
      </w:r>
      <w:r w:rsidRPr="00EF3916">
        <w:rPr>
          <w:i/>
          <w:iCs/>
          <w:sz w:val="20"/>
        </w:rPr>
        <w:t>). Fu riferito intanto ad Oloferne, comandante supremo dell'esercito di Assur, che gli Israeliti si preparavano alla guerra e avevano bloccato i passi montani, avevano fortificato tutte le sommità dei monti e avevano disposto ostacoli nelle pianure (</w:t>
      </w:r>
      <w:r w:rsidR="004E12DA" w:rsidRPr="00EF3916">
        <w:rPr>
          <w:i/>
          <w:iCs/>
          <w:sz w:val="20"/>
        </w:rPr>
        <w:t>Gdt 5, 1</w:t>
      </w:r>
      <w:r w:rsidRPr="00EF3916">
        <w:rPr>
          <w:i/>
          <w:iCs/>
          <w:sz w:val="20"/>
        </w:rPr>
        <w:t>). Quando si fu calmata l'agitazione degli uomini che presenziavano tutt'intorno al convegno, parlò Oloferne, comandante supremo dell'esercito di Assur, rivolgendosi ad Achior alla presenza di tutta quell'assemblea di stranieri e a tutti i Moabiti (</w:t>
      </w:r>
      <w:r w:rsidR="004E12DA" w:rsidRPr="00EF3916">
        <w:rPr>
          <w:i/>
          <w:iCs/>
          <w:sz w:val="20"/>
        </w:rPr>
        <w:t>Gdt 6, 1</w:t>
      </w:r>
      <w:r w:rsidRPr="00EF3916">
        <w:rPr>
          <w:i/>
          <w:iCs/>
          <w:sz w:val="20"/>
        </w:rPr>
        <w:t>). Calò Assur dai monti, giù da settentrione, calò con le torme dei suoi armati, il suo numero ostruì i torrenti, i suoi cavalli coprirono i colli (</w:t>
      </w:r>
      <w:r w:rsidR="004E12DA" w:rsidRPr="00EF3916">
        <w:rPr>
          <w:i/>
          <w:iCs/>
          <w:sz w:val="20"/>
        </w:rPr>
        <w:t>Gdt 16, 3</w:t>
      </w:r>
      <w:r w:rsidRPr="00EF3916">
        <w:rPr>
          <w:i/>
          <w:iCs/>
          <w:sz w:val="20"/>
        </w:rPr>
        <w:t>). Anche Assur è loro alleato e ai figli di Lot presta man forte (</w:t>
      </w:r>
      <w:r w:rsidR="004E12DA" w:rsidRPr="00EF3916">
        <w:rPr>
          <w:i/>
          <w:iCs/>
          <w:sz w:val="20"/>
        </w:rPr>
        <w:t>Sal 82, 9</w:t>
      </w:r>
      <w:r w:rsidRPr="00EF3916">
        <w:rPr>
          <w:i/>
          <w:iCs/>
          <w:sz w:val="20"/>
        </w:rPr>
        <w:t>). Carran, Cannè, Eden, i mercanti di Saba, Assur, Kilmàd commerciavano con te (</w:t>
      </w:r>
      <w:r w:rsidR="004E12DA" w:rsidRPr="00EF3916">
        <w:rPr>
          <w:i/>
          <w:iCs/>
          <w:sz w:val="20"/>
        </w:rPr>
        <w:t>Ez 27, 23</w:t>
      </w:r>
      <w:r w:rsidRPr="00EF3916">
        <w:rPr>
          <w:i/>
          <w:iCs/>
          <w:sz w:val="20"/>
        </w:rPr>
        <w:t xml:space="preserve">). </w:t>
      </w:r>
    </w:p>
    <w:p w14:paraId="2B847E98" w14:textId="77777777" w:rsidR="004E12DA" w:rsidRPr="00EF3916" w:rsidRDefault="00EF3916" w:rsidP="00EF3916">
      <w:pPr>
        <w:pStyle w:val="Corpotesto"/>
        <w:rPr>
          <w:i/>
          <w:iCs/>
          <w:sz w:val="20"/>
        </w:rPr>
      </w:pPr>
      <w:r w:rsidRPr="00EF3916">
        <w:rPr>
          <w:i/>
          <w:iCs/>
          <w:sz w:val="20"/>
        </w:rPr>
        <w:t>Là è Assur e tutta la sua gente, intorno al suo sepolcro, uccisi, tutti trafitti di spada (</w:t>
      </w:r>
      <w:r w:rsidR="004E12DA" w:rsidRPr="00EF3916">
        <w:rPr>
          <w:i/>
          <w:iCs/>
          <w:sz w:val="20"/>
        </w:rPr>
        <w:t>Ez 32, 22</w:t>
      </w:r>
      <w:r w:rsidRPr="00EF3916">
        <w:rPr>
          <w:i/>
          <w:iCs/>
          <w:sz w:val="20"/>
        </w:rPr>
        <w:t>). Essi sono saliti fino ad Assur, asino selvaggio, che si aggira solitario; Efraim si è acquistato degli amanti (</w:t>
      </w:r>
      <w:r w:rsidR="004E12DA" w:rsidRPr="00EF3916">
        <w:rPr>
          <w:i/>
          <w:iCs/>
          <w:sz w:val="20"/>
        </w:rPr>
        <w:t>Os 8, 9</w:t>
      </w:r>
      <w:r w:rsidRPr="00EF3916">
        <w:rPr>
          <w:i/>
          <w:iCs/>
          <w:sz w:val="20"/>
        </w:rPr>
        <w:t>). Ritornerà al paese d'Egitto, Assur sarà il suo re, perché non hanno voluto convertirsi (</w:t>
      </w:r>
      <w:r w:rsidR="004E12DA" w:rsidRPr="00EF3916">
        <w:rPr>
          <w:i/>
          <w:iCs/>
          <w:sz w:val="20"/>
        </w:rPr>
        <w:t>Os 11, 5</w:t>
      </w:r>
      <w:r w:rsidRPr="00EF3916">
        <w:rPr>
          <w:i/>
          <w:iCs/>
          <w:sz w:val="20"/>
        </w:rPr>
        <w:t>). Assur non ci salverà, non cavalcheremo più su cavalli, né chiameremo più dio nostro l'opera delle nostre mani, poiché presso di te l'orfano trova misericordia" (</w:t>
      </w:r>
      <w:r w:rsidR="004E12DA" w:rsidRPr="00EF3916">
        <w:rPr>
          <w:i/>
          <w:iCs/>
          <w:sz w:val="20"/>
        </w:rPr>
        <w:t>Os 14, 4</w:t>
      </w:r>
      <w:r w:rsidRPr="00EF3916">
        <w:rPr>
          <w:i/>
          <w:iCs/>
          <w:sz w:val="20"/>
        </w:rPr>
        <w:t>). E tale sarà la pace: se Assur entrerà nella nostra terra e metterà il piede sul nostro suolo, noi schiereremo contro di lui sette pastori e otto capi di uomini (</w:t>
      </w:r>
      <w:r w:rsidR="004E12DA" w:rsidRPr="00EF3916">
        <w:rPr>
          <w:i/>
          <w:iCs/>
          <w:sz w:val="20"/>
        </w:rPr>
        <w:t>Mi 5, 4</w:t>
      </w:r>
      <w:r w:rsidRPr="00EF3916">
        <w:rPr>
          <w:i/>
          <w:iCs/>
          <w:sz w:val="20"/>
        </w:rPr>
        <w:t>). Che governeranno la terra di Assur con la spada, il paese di Nimròd con il suo stesso pugnale. Ci libereranno da Assur, se entrerà nella nostra terra e metterà piede entro i nostri confini (</w:t>
      </w:r>
      <w:r w:rsidR="004E12DA" w:rsidRPr="00EF3916">
        <w:rPr>
          <w:i/>
          <w:iCs/>
          <w:sz w:val="20"/>
        </w:rPr>
        <w:t>Mi 5, 5</w:t>
      </w:r>
      <w:r w:rsidRPr="00EF3916">
        <w:rPr>
          <w:i/>
          <w:iCs/>
          <w:sz w:val="20"/>
        </w:rPr>
        <w:t>). Re d'Assur, i tuoi pastori dormono, si riposano i tuoi eroi! Il tuo popolo vaga sbandato per i monti e nessuno lo raduna (</w:t>
      </w:r>
      <w:r w:rsidR="004E12DA" w:rsidRPr="00EF3916">
        <w:rPr>
          <w:i/>
          <w:iCs/>
          <w:sz w:val="20"/>
        </w:rPr>
        <w:t>Na 3, 18</w:t>
      </w:r>
      <w:r w:rsidRPr="00EF3916">
        <w:rPr>
          <w:i/>
          <w:iCs/>
          <w:sz w:val="20"/>
        </w:rPr>
        <w:t>). Stenderà la mano anche al settentrione e distruggerà Assur, farà di Ninive una desolazione, arida come il deserto (</w:t>
      </w:r>
      <w:r w:rsidR="004E12DA" w:rsidRPr="00EF3916">
        <w:rPr>
          <w:i/>
          <w:iCs/>
          <w:sz w:val="20"/>
        </w:rPr>
        <w:t>Sof 2, 13</w:t>
      </w:r>
      <w:r w:rsidRPr="00EF3916">
        <w:rPr>
          <w:i/>
          <w:iCs/>
          <w:sz w:val="20"/>
        </w:rPr>
        <w:t>). Attraverseranno il mare verso Tiro, percuoteranno le onde del mare, saranno inariditi i gorghi del Nilo. Sarà abbattuto l'orgoglio di Assur e rimosso lo scettro d'Egitto (</w:t>
      </w:r>
      <w:r w:rsidR="004E12DA" w:rsidRPr="00EF3916">
        <w:rPr>
          <w:i/>
          <w:iCs/>
          <w:sz w:val="20"/>
        </w:rPr>
        <w:t>Zc 10, 11</w:t>
      </w:r>
      <w:r w:rsidRPr="00EF3916">
        <w:rPr>
          <w:i/>
          <w:iCs/>
          <w:sz w:val="20"/>
        </w:rPr>
        <w:t xml:space="preserve">). </w:t>
      </w:r>
    </w:p>
    <w:p w14:paraId="14F95574" w14:textId="77777777" w:rsidR="004E12DA" w:rsidRDefault="00CD1A1B" w:rsidP="00CD1A1B">
      <w:pPr>
        <w:pStyle w:val="Corpotesto"/>
      </w:pPr>
      <w:r>
        <w:t>Cosa annunzia ora la profezia su questa potenza invincibile? Rivela semplicemente che dinanzi al Messia non vi sono potenze che resistono.</w:t>
      </w:r>
    </w:p>
    <w:p w14:paraId="3C4FFA83" w14:textId="77777777" w:rsidR="00CD1A1B" w:rsidRDefault="00CD1A1B" w:rsidP="00CD1A1B">
      <w:pPr>
        <w:pStyle w:val="Corpotesto"/>
      </w:pPr>
      <w:r w:rsidRPr="004D7FA4">
        <w:t>Se Assur entrerà nella nostra terra</w:t>
      </w:r>
      <w:r>
        <w:t xml:space="preserve"> </w:t>
      </w:r>
      <w:r w:rsidRPr="004D7FA4">
        <w:t>e metterà il piede nei nostri palazzi,</w:t>
      </w:r>
      <w:r>
        <w:t xml:space="preserve"> Gerusalemme non subirà alcun danno. La vittoria è del Messia di Dio.</w:t>
      </w:r>
    </w:p>
    <w:p w14:paraId="634A5658" w14:textId="77777777" w:rsidR="00CD1A1B" w:rsidRDefault="00CD1A1B" w:rsidP="00CD1A1B">
      <w:pPr>
        <w:pStyle w:val="Corpotesto"/>
      </w:pPr>
      <w:r>
        <w:t xml:space="preserve">Non occorrono eserciti per sconfiggere Assur. Basta schierare </w:t>
      </w:r>
      <w:r w:rsidRPr="004D7FA4">
        <w:t>contro di lui</w:t>
      </w:r>
      <w:r>
        <w:t xml:space="preserve"> </w:t>
      </w:r>
      <w:r w:rsidRPr="004D7FA4">
        <w:t>sett</w:t>
      </w:r>
      <w:r>
        <w:t>e pastori e otto capi di uomini. Non c’è confronto tra le due potenze.</w:t>
      </w:r>
    </w:p>
    <w:p w14:paraId="35DF573E" w14:textId="77777777" w:rsidR="00CD1A1B" w:rsidRDefault="00CD1A1B" w:rsidP="00CD1A1B">
      <w:pPr>
        <w:pStyle w:val="Corpotesto"/>
      </w:pPr>
      <w:r>
        <w:t>Eppure sette pastori e otto capi di uomini mettono a tacere la più grande potenza militare di quel tempo e di ogni tempo. Nulla resiste dinanzi al Messia.</w:t>
      </w:r>
    </w:p>
    <w:p w14:paraId="5422C73B" w14:textId="77777777" w:rsidR="00CD1A1B" w:rsidRDefault="00CD1A1B" w:rsidP="00CD1A1B">
      <w:pPr>
        <w:pStyle w:val="Corpotesto"/>
      </w:pPr>
      <w:r>
        <w:t>È da confessare che al Signore basta una sola persona per operare la vittoria anche sul più potente esercito della terra. Giuditta, una donna, lo attesta.</w:t>
      </w:r>
    </w:p>
    <w:p w14:paraId="5541F6E0" w14:textId="77777777" w:rsidR="00CD1A1B" w:rsidRDefault="00E623A4" w:rsidP="00CD1A1B">
      <w:pPr>
        <w:pStyle w:val="Corpotesto"/>
      </w:pPr>
      <w:r>
        <w:t>Sono bastati pochi cristiani per far crollare l’impero più potente del tempo di allora. Non con le armi, ma con l'amore. Mettendo in campo una verità nuova.</w:t>
      </w:r>
    </w:p>
    <w:p w14:paraId="5EA8E469" w14:textId="77777777" w:rsidR="00E623A4" w:rsidRDefault="00E623A4" w:rsidP="00CD1A1B">
      <w:pPr>
        <w:pStyle w:val="Corpotesto"/>
      </w:pPr>
      <w:r>
        <w:t>Urge nuovamente lasciare la lettera e ritornare allo Spirito. Gesù non è venuto per creare un regno della terra, così come ha fatto Davide.</w:t>
      </w:r>
    </w:p>
    <w:p w14:paraId="104F85B6" w14:textId="77777777" w:rsidR="00E623A4" w:rsidRDefault="00E623A4" w:rsidP="00CD1A1B">
      <w:pPr>
        <w:pStyle w:val="Corpotesto"/>
      </w:pPr>
      <w:r>
        <w:t>Gesù è venuto a fondare il regno eterno del Padre suo, che è regno di verità, amore, giustizia, vita. Se il regno è spirituale anche la vittoria è spirituale.</w:t>
      </w:r>
    </w:p>
    <w:p w14:paraId="55C94A5E" w14:textId="77777777" w:rsidR="00E623A4" w:rsidRDefault="00E623A4" w:rsidP="00CD1A1B">
      <w:pPr>
        <w:pStyle w:val="Corpotesto"/>
      </w:pPr>
      <w:r>
        <w:t>Gesù è venuto non per abbattere una potenza della terra, ma la potenza del principe di questo mondo che è Satana. Anche il cristiano abbatte Satana.</w:t>
      </w:r>
    </w:p>
    <w:p w14:paraId="2636DB48" w14:textId="77777777" w:rsidR="00E623A4" w:rsidRDefault="00E623A4" w:rsidP="00CD1A1B">
      <w:pPr>
        <w:pStyle w:val="Corpotesto"/>
      </w:pPr>
      <w:r>
        <w:t>Basta</w:t>
      </w:r>
      <w:r w:rsidR="00ED18AA">
        <w:t>no</w:t>
      </w:r>
      <w:r>
        <w:t xml:space="preserve"> pochi cristiani sulla terra, cristiani che credono in Cristo, per abbattere la potenza del male. Assur, la potenza del male, si può vincere, è vincibile.</w:t>
      </w:r>
    </w:p>
    <w:p w14:paraId="2187188C" w14:textId="77777777" w:rsidR="004D7FA4" w:rsidRDefault="004D7FA4" w:rsidP="00964880">
      <w:pPr>
        <w:pStyle w:val="Corpodeltesto2"/>
        <w:rPr>
          <w:color w:val="000000"/>
        </w:rPr>
      </w:pPr>
      <w:r w:rsidRPr="004D7FA4">
        <w:rPr>
          <w:color w:val="000000"/>
          <w:position w:val="6"/>
          <w:vertAlign w:val="superscript"/>
        </w:rPr>
        <w:t>5</w:t>
      </w:r>
      <w:r w:rsidRPr="004D7FA4">
        <w:rPr>
          <w:color w:val="000000"/>
        </w:rPr>
        <w:t>che governeranno la terra di Assur con la spada,</w:t>
      </w:r>
      <w:r w:rsidR="00964880">
        <w:rPr>
          <w:color w:val="000000"/>
        </w:rPr>
        <w:t xml:space="preserve"> </w:t>
      </w:r>
      <w:r w:rsidRPr="004D7FA4">
        <w:rPr>
          <w:color w:val="000000"/>
        </w:rPr>
        <w:t>la terra di Nimrod con il suo stesso pugnale.</w:t>
      </w:r>
      <w:r w:rsidR="00964880">
        <w:rPr>
          <w:color w:val="000000"/>
        </w:rPr>
        <w:t xml:space="preserve"> </w:t>
      </w:r>
      <w:r w:rsidRPr="004D7FA4">
        <w:rPr>
          <w:color w:val="000000"/>
        </w:rPr>
        <w:t>Egli ci libererà da Assur,</w:t>
      </w:r>
      <w:r w:rsidR="00964880">
        <w:rPr>
          <w:color w:val="000000"/>
        </w:rPr>
        <w:t xml:space="preserve"> </w:t>
      </w:r>
      <w:r w:rsidRPr="004D7FA4">
        <w:rPr>
          <w:color w:val="000000"/>
        </w:rPr>
        <w:t>se entrerà nella nostra terra</w:t>
      </w:r>
      <w:r w:rsidR="00964880">
        <w:rPr>
          <w:color w:val="000000"/>
        </w:rPr>
        <w:t xml:space="preserve"> </w:t>
      </w:r>
      <w:r w:rsidRPr="004D7FA4">
        <w:rPr>
          <w:color w:val="000000"/>
        </w:rPr>
        <w:t>e metterà piede entro i nostri confini.</w:t>
      </w:r>
    </w:p>
    <w:p w14:paraId="56C57FF6" w14:textId="77777777" w:rsidR="004E12DA" w:rsidRDefault="00E623A4" w:rsidP="00E623A4">
      <w:pPr>
        <w:pStyle w:val="Corpotesto"/>
      </w:pPr>
      <w:r>
        <w:t>Chi governerà la terra di Assur con la spada, la terra di Nimrod</w:t>
      </w:r>
      <w:r w:rsidR="00ED18AA">
        <w:t xml:space="preserve"> con</w:t>
      </w:r>
      <w:r>
        <w:t xml:space="preserve"> il suo stesso pugnale, sono i sett</w:t>
      </w:r>
      <w:r w:rsidR="00ED18AA">
        <w:t>e</w:t>
      </w:r>
      <w:r>
        <w:t xml:space="preserve"> pastori e gli otto capi del popolo.</w:t>
      </w:r>
    </w:p>
    <w:p w14:paraId="71CAD6AF" w14:textId="77777777" w:rsidR="00E623A4" w:rsidRDefault="00E623A4" w:rsidP="00E623A4">
      <w:pPr>
        <w:pStyle w:val="Corpotesto"/>
      </w:pPr>
      <w:r w:rsidRPr="00E623A4">
        <w:rPr>
          <w:i/>
        </w:rPr>
        <w:t>Che governeranno la terra di Assur con la spada, la terra di Nimrod con il suo stesso pugnale. Egli ci libererà da Assur, se entrerà nella nostra terra e metterà piede entro i nostri confini</w:t>
      </w:r>
      <w:r w:rsidRPr="004D7FA4">
        <w:t>.</w:t>
      </w:r>
      <w:r>
        <w:t xml:space="preserve"> Assur sarà sconfitto e sottomesso.</w:t>
      </w:r>
    </w:p>
    <w:p w14:paraId="0D9ADB02" w14:textId="77777777" w:rsidR="00E623A4" w:rsidRDefault="00E623A4" w:rsidP="00E623A4">
      <w:pPr>
        <w:pStyle w:val="Corpotesto"/>
      </w:pPr>
      <w:r>
        <w:t>Ecco l’opera del Messia: se Assur entrerà nella terra d’Israele e metterà entro i suoi confini, il Messia libererà terra e abitanti da Assur. Il Messia è invincibile.</w:t>
      </w:r>
    </w:p>
    <w:p w14:paraId="08D090B4" w14:textId="77777777" w:rsidR="004E12DA" w:rsidRPr="00EF3916" w:rsidRDefault="00EF3916" w:rsidP="00EF3916">
      <w:pPr>
        <w:pStyle w:val="Corpotesto"/>
        <w:rPr>
          <w:i/>
          <w:iCs/>
          <w:sz w:val="20"/>
        </w:rPr>
      </w:pPr>
      <w:r w:rsidRPr="00EF3916">
        <w:rPr>
          <w:i/>
          <w:iCs/>
          <w:sz w:val="20"/>
        </w:rPr>
        <w:t>Etiopia generò Nimrod: costui cominciò a essere potente sulla terra (</w:t>
      </w:r>
      <w:r w:rsidR="004E12DA" w:rsidRPr="00EF3916">
        <w:rPr>
          <w:i/>
          <w:iCs/>
          <w:sz w:val="20"/>
        </w:rPr>
        <w:t>Gen 10, 8</w:t>
      </w:r>
      <w:r w:rsidRPr="00EF3916">
        <w:rPr>
          <w:i/>
          <w:iCs/>
          <w:sz w:val="20"/>
        </w:rPr>
        <w:t>). Egli era valente nella caccia davanti al Signore, perciò si dice: "Come Nimrod, valente cacciatore davanti al Signore"(</w:t>
      </w:r>
      <w:r w:rsidR="004E12DA" w:rsidRPr="00EF3916">
        <w:rPr>
          <w:i/>
          <w:iCs/>
          <w:sz w:val="20"/>
        </w:rPr>
        <w:t>Gen 10, 9</w:t>
      </w:r>
      <w:r w:rsidRPr="00EF3916">
        <w:rPr>
          <w:i/>
          <w:iCs/>
          <w:sz w:val="20"/>
        </w:rPr>
        <w:t>). Etiopia generò Nimròd, che fu il primo eroe sulla terra (</w:t>
      </w:r>
      <w:r w:rsidR="004E12DA" w:rsidRPr="00EF3916">
        <w:rPr>
          <w:i/>
          <w:iCs/>
          <w:sz w:val="20"/>
        </w:rPr>
        <w:t>1Cr 1, 10</w:t>
      </w:r>
      <w:r w:rsidRPr="00EF3916">
        <w:rPr>
          <w:i/>
          <w:iCs/>
          <w:sz w:val="20"/>
        </w:rPr>
        <w:t>). che governeranno la terra di Assur con la spada, il paese di Nimròd con il suo stesso pugnale. Ci libereranno da Assur, se entrerà nella nostra terra e metterà piede entro i nostri confini. (</w:t>
      </w:r>
      <w:r w:rsidR="004E12DA" w:rsidRPr="00EF3916">
        <w:rPr>
          <w:i/>
          <w:iCs/>
          <w:sz w:val="20"/>
        </w:rPr>
        <w:t>Mi 5, 5</w:t>
      </w:r>
      <w:r w:rsidRPr="00EF3916">
        <w:rPr>
          <w:i/>
          <w:iCs/>
          <w:sz w:val="20"/>
        </w:rPr>
        <w:t xml:space="preserve">). </w:t>
      </w:r>
    </w:p>
    <w:p w14:paraId="444C0CFA" w14:textId="77777777" w:rsidR="004E12DA" w:rsidRDefault="00731E52" w:rsidP="00E623A4">
      <w:pPr>
        <w:pStyle w:val="Corpotesto"/>
      </w:pPr>
      <w:r>
        <w:t>Tutto però va letto secondo lo Spirito, non secondo la lettera. Sul piano fisico o materiale il Messia del Signore sarà catturato, condannato, crocifisso.</w:t>
      </w:r>
    </w:p>
    <w:p w14:paraId="349AA684" w14:textId="77777777" w:rsidR="00731E52" w:rsidRDefault="00731E52" w:rsidP="00E623A4">
      <w:pPr>
        <w:pStyle w:val="Corpotesto"/>
      </w:pPr>
      <w:r>
        <w:t>Sul piano fisico o materiale il Messia è uno sconfitto. Ha dato alla potenza di Satana anche il suo corpo per essere inchiodato sul legno.</w:t>
      </w:r>
    </w:p>
    <w:p w14:paraId="2BF2EBAC" w14:textId="77777777" w:rsidR="00731E52" w:rsidRDefault="00731E52" w:rsidP="00E623A4">
      <w:pPr>
        <w:pStyle w:val="Corpotesto"/>
      </w:pPr>
      <w:r>
        <w:t>Sul piano spirituale, dell’obbedienza a Dio, Satana ha avuto schiacciata la testa. Apparentemente Satana è il vincitore, invece è lo sconfitto per l’eternità.</w:t>
      </w:r>
    </w:p>
    <w:p w14:paraId="2147F788" w14:textId="77777777" w:rsidR="00731E52" w:rsidRDefault="00731E52" w:rsidP="00E623A4">
      <w:pPr>
        <w:pStyle w:val="Corpotesto"/>
      </w:pPr>
      <w:r>
        <w:t>Gesù invece sembra essere stato sconfitto, ma è il trionfatore. Ha sconfitto Satana con la sua purissima obbedienza e la morte scendendo nel suo regno.</w:t>
      </w:r>
    </w:p>
    <w:p w14:paraId="60EFF246" w14:textId="77777777" w:rsidR="00731E52" w:rsidRDefault="00731E52" w:rsidP="00E623A4">
      <w:pPr>
        <w:pStyle w:val="Corpotesto"/>
      </w:pPr>
      <w:r>
        <w:t xml:space="preserve">Chi è in Cristo e vive con Lui e per Lui, sempre sconfiggerà Satana. L’Apostolo Giovanni lo grida: </w:t>
      </w:r>
      <w:r w:rsidRPr="00731E52">
        <w:rPr>
          <w:i/>
        </w:rPr>
        <w:t>“È questa la potenza che vince il mondo: la nostra fede”</w:t>
      </w:r>
      <w:r>
        <w:t>.</w:t>
      </w:r>
    </w:p>
    <w:p w14:paraId="702E4769" w14:textId="77777777" w:rsidR="004E12DA" w:rsidRDefault="00731E52" w:rsidP="00E623A4">
      <w:pPr>
        <w:pStyle w:val="Corpotesto"/>
        <w:rPr>
          <w:color w:val="000000"/>
        </w:rPr>
      </w:pPr>
      <w:r>
        <w:rPr>
          <w:color w:val="000000"/>
        </w:rPr>
        <w:t xml:space="preserve">Sul piano fisico e materiale il discepolo di Gesù è chiamato dal suo Maestro a dare al nemico tunica, mantello, suoi averi e lo stesso suo corpo.  </w:t>
      </w:r>
    </w:p>
    <w:p w14:paraId="3A767B22" w14:textId="77777777" w:rsidR="00731E52" w:rsidRPr="00D6583E" w:rsidRDefault="00731E52" w:rsidP="00D6583E">
      <w:pPr>
        <w:pStyle w:val="Corpotesto"/>
        <w:rPr>
          <w:i/>
          <w:iCs/>
          <w:sz w:val="20"/>
        </w:rPr>
      </w:pPr>
      <w:r w:rsidRPr="00D6583E">
        <w:rPr>
          <w:i/>
          <w:iCs/>
          <w:sz w:val="20"/>
        </w:rPr>
        <w:t>Io vi dico infatti: se la vostra giustizia non supererà quella degli scribi e dei farisei, non entrerete nel regno dei cieli.</w:t>
      </w:r>
    </w:p>
    <w:p w14:paraId="6E5EA815" w14:textId="77777777" w:rsidR="00731E52" w:rsidRPr="00D6583E" w:rsidRDefault="00731E52" w:rsidP="00D6583E">
      <w:pPr>
        <w:pStyle w:val="Corpotesto"/>
        <w:rPr>
          <w:i/>
          <w:iCs/>
          <w:sz w:val="20"/>
        </w:rPr>
      </w:pPr>
      <w:r w:rsidRPr="00D6583E">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0631A93" w14:textId="77777777" w:rsidR="00731E52" w:rsidRPr="00D6583E" w:rsidRDefault="00731E52" w:rsidP="00D6583E">
      <w:pPr>
        <w:pStyle w:val="Corpotesto"/>
        <w:rPr>
          <w:i/>
          <w:iCs/>
          <w:sz w:val="20"/>
        </w:rPr>
      </w:pPr>
      <w:r w:rsidRPr="00D6583E">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34FF5770" w14:textId="77777777" w:rsidR="00731E52" w:rsidRPr="00D6583E" w:rsidRDefault="00731E52" w:rsidP="00D6583E">
      <w:pPr>
        <w:pStyle w:val="Corpotesto"/>
        <w:rPr>
          <w:i/>
          <w:iCs/>
          <w:sz w:val="20"/>
        </w:rPr>
      </w:pPr>
      <w:r w:rsidRPr="00D6583E">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2CA3BF4" w14:textId="77777777" w:rsidR="00731E52" w:rsidRPr="00D6583E" w:rsidRDefault="00731E52" w:rsidP="00D6583E">
      <w:pPr>
        <w:pStyle w:val="Corpotesto"/>
        <w:rPr>
          <w:i/>
          <w:iCs/>
          <w:sz w:val="20"/>
        </w:rPr>
      </w:pPr>
      <w:r w:rsidRPr="00D6583E">
        <w:rPr>
          <w:i/>
          <w:iCs/>
          <w:sz w:val="20"/>
        </w:rPr>
        <w:t>Avete inteso che fu detto: Non commetterai adulterio. Ma io vi dico: chiunque guarda una donna per desiderarla, ha già commesso adulterio con lei nel proprio cuore.</w:t>
      </w:r>
    </w:p>
    <w:p w14:paraId="636AD86E" w14:textId="77777777" w:rsidR="00731E52" w:rsidRPr="00D6583E" w:rsidRDefault="00731E52" w:rsidP="00D6583E">
      <w:pPr>
        <w:pStyle w:val="Corpotesto"/>
        <w:rPr>
          <w:i/>
          <w:iCs/>
          <w:sz w:val="20"/>
        </w:rPr>
      </w:pPr>
      <w:r w:rsidRPr="00D6583E">
        <w:rPr>
          <w:i/>
          <w:iCs/>
          <w:sz w:val="20"/>
        </w:rPr>
        <w:t>Se il tuo occhio destro ti è motivo di scandalo, cavalo e gettalo via da te: ti conviene infatti perdere una delle tue membra, piuttosto che tutto il tuo corpo venga gettato nella Geènna.</w:t>
      </w:r>
      <w:r w:rsidRPr="00D6583E">
        <w:rPr>
          <w:i/>
          <w:iCs/>
          <w:sz w:val="20"/>
          <w:szCs w:val="24"/>
        </w:rPr>
        <w:t xml:space="preserve"> </w:t>
      </w:r>
      <w:r w:rsidRPr="00D6583E">
        <w:rPr>
          <w:i/>
          <w:iCs/>
          <w:sz w:val="20"/>
        </w:rPr>
        <w:t>E se la tua mano destra ti è motivo di scandalo, tagliala e gettala via da te: ti conviene infatti perdere una delle tue membra, piuttosto che tutto il tuo corpo vada a finire nella Geènna.</w:t>
      </w:r>
    </w:p>
    <w:p w14:paraId="14FDD72B" w14:textId="77777777" w:rsidR="00731E52" w:rsidRPr="00D6583E" w:rsidRDefault="00731E52" w:rsidP="00D6583E">
      <w:pPr>
        <w:pStyle w:val="Corpotesto"/>
        <w:rPr>
          <w:i/>
          <w:iCs/>
          <w:sz w:val="20"/>
        </w:rPr>
      </w:pPr>
      <w:r w:rsidRPr="00D6583E">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693452FA" w14:textId="77777777" w:rsidR="00731E52" w:rsidRPr="00D6583E" w:rsidRDefault="00731E52" w:rsidP="00D6583E">
      <w:pPr>
        <w:pStyle w:val="Corpotesto"/>
        <w:rPr>
          <w:i/>
          <w:iCs/>
          <w:sz w:val="20"/>
        </w:rPr>
      </w:pPr>
      <w:r w:rsidRPr="00D6583E">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6583E">
        <w:rPr>
          <w:i/>
          <w:iCs/>
          <w:sz w:val="20"/>
          <w:szCs w:val="24"/>
        </w:rPr>
        <w:t xml:space="preserve"> </w:t>
      </w:r>
      <w:r w:rsidRPr="00D6583E">
        <w:rPr>
          <w:i/>
          <w:iCs/>
          <w:sz w:val="20"/>
        </w:rPr>
        <w:t>Sia invece il vostro parlare: “Sì, sì”, “No, no”; il di più viene dal Maligno.</w:t>
      </w:r>
    </w:p>
    <w:p w14:paraId="1760302B" w14:textId="77777777" w:rsidR="00731E52" w:rsidRPr="00D6583E" w:rsidRDefault="00731E52" w:rsidP="00D6583E">
      <w:pPr>
        <w:pStyle w:val="Corpotesto"/>
        <w:rPr>
          <w:i/>
          <w:iCs/>
          <w:sz w:val="20"/>
        </w:rPr>
      </w:pPr>
      <w:r w:rsidRPr="00D6583E">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6583E">
        <w:rPr>
          <w:i/>
          <w:iCs/>
          <w:sz w:val="20"/>
          <w:szCs w:val="24"/>
        </w:rPr>
        <w:t xml:space="preserve"> </w:t>
      </w:r>
      <w:r w:rsidRPr="00D6583E">
        <w:rPr>
          <w:i/>
          <w:iCs/>
          <w:sz w:val="20"/>
        </w:rPr>
        <w:t>E se uno ti costringerà ad accompagnarlo per un miglio, tu con lui fanne due. Da’ a chi ti chiede, e a chi desidera da te un prestito non voltare le spalle.</w:t>
      </w:r>
    </w:p>
    <w:p w14:paraId="602491F3" w14:textId="77777777" w:rsidR="00731E52" w:rsidRPr="00D6583E" w:rsidRDefault="00731E52" w:rsidP="00D6583E">
      <w:pPr>
        <w:pStyle w:val="Corpotesto"/>
        <w:rPr>
          <w:i/>
          <w:iCs/>
          <w:sz w:val="20"/>
        </w:rPr>
      </w:pPr>
      <w:r w:rsidRPr="00D6583E">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 </w:t>
      </w:r>
    </w:p>
    <w:p w14:paraId="75FFF72F" w14:textId="77777777" w:rsidR="00731E52" w:rsidRDefault="00731E52" w:rsidP="00E623A4">
      <w:pPr>
        <w:pStyle w:val="Corpotesto"/>
        <w:rPr>
          <w:color w:val="000000"/>
        </w:rPr>
      </w:pPr>
      <w:r>
        <w:rPr>
          <w:color w:val="000000"/>
        </w:rPr>
        <w:t xml:space="preserve">Sul piano spirituale mai deve cedere qualcosa, neanche grande quanto un atomo. L’obbedienza alla Parola deve essere perfettissima sempre. </w:t>
      </w:r>
    </w:p>
    <w:p w14:paraId="77BAB318" w14:textId="77777777" w:rsidR="007D376E" w:rsidRDefault="007D376E" w:rsidP="00E623A4">
      <w:pPr>
        <w:pStyle w:val="Corpotesto"/>
        <w:rPr>
          <w:color w:val="000000"/>
        </w:rPr>
      </w:pPr>
    </w:p>
    <w:p w14:paraId="507584A6" w14:textId="77777777" w:rsidR="00964880" w:rsidRDefault="00964880" w:rsidP="00964880">
      <w:pPr>
        <w:pStyle w:val="Titolo2"/>
        <w:rPr>
          <w:i w:val="0"/>
          <w:sz w:val="40"/>
          <w:szCs w:val="40"/>
        </w:rPr>
      </w:pPr>
      <w:bookmarkStart w:id="67" w:name="_Toc62164113"/>
      <w:r>
        <w:rPr>
          <w:i w:val="0"/>
          <w:sz w:val="40"/>
          <w:szCs w:val="40"/>
        </w:rPr>
        <w:t>Ruolo futuro del resto tra le nazioni</w:t>
      </w:r>
      <w:bookmarkEnd w:id="67"/>
    </w:p>
    <w:p w14:paraId="476EA18E" w14:textId="77777777" w:rsidR="00D6583E" w:rsidRPr="00D6583E" w:rsidRDefault="00D6583E" w:rsidP="00D6583E"/>
    <w:p w14:paraId="7A38A8D6" w14:textId="77777777" w:rsidR="004D7FA4" w:rsidRDefault="004D7FA4" w:rsidP="00964880">
      <w:pPr>
        <w:pStyle w:val="Corpodeltesto2"/>
        <w:rPr>
          <w:color w:val="000000"/>
        </w:rPr>
      </w:pPr>
      <w:r w:rsidRPr="004D7FA4">
        <w:rPr>
          <w:color w:val="000000"/>
          <w:position w:val="6"/>
          <w:vertAlign w:val="superscript"/>
        </w:rPr>
        <w:t>6</w:t>
      </w:r>
      <w:r w:rsidRPr="004D7FA4">
        <w:rPr>
          <w:color w:val="000000"/>
        </w:rPr>
        <w:t>Il resto di Giacobbe</w:t>
      </w:r>
      <w:r w:rsidR="00315BA7">
        <w:rPr>
          <w:color w:val="000000"/>
        </w:rPr>
        <w:t xml:space="preserve"> </w:t>
      </w:r>
      <w:r w:rsidRPr="004D7FA4">
        <w:rPr>
          <w:color w:val="000000"/>
        </w:rPr>
        <w:t>sarà, in mezzo a molti popoli,</w:t>
      </w:r>
      <w:r w:rsidR="00315BA7">
        <w:rPr>
          <w:color w:val="000000"/>
        </w:rPr>
        <w:t xml:space="preserve"> </w:t>
      </w:r>
      <w:r w:rsidRPr="004D7FA4">
        <w:rPr>
          <w:color w:val="000000"/>
        </w:rPr>
        <w:t>come rugiada mandata dal Signore</w:t>
      </w:r>
      <w:r w:rsidR="00315BA7">
        <w:rPr>
          <w:color w:val="000000"/>
        </w:rPr>
        <w:t xml:space="preserve"> </w:t>
      </w:r>
      <w:r w:rsidRPr="004D7FA4">
        <w:rPr>
          <w:color w:val="000000"/>
        </w:rPr>
        <w:t>e come pioggia che cade sull’erba,</w:t>
      </w:r>
      <w:r w:rsidR="00315BA7">
        <w:rPr>
          <w:color w:val="000000"/>
        </w:rPr>
        <w:t xml:space="preserve"> </w:t>
      </w:r>
      <w:r w:rsidRPr="004D7FA4">
        <w:rPr>
          <w:color w:val="000000"/>
        </w:rPr>
        <w:t>che non attende nulla dall’uomo</w:t>
      </w:r>
      <w:r w:rsidR="00315BA7">
        <w:rPr>
          <w:color w:val="000000"/>
        </w:rPr>
        <w:t xml:space="preserve"> </w:t>
      </w:r>
      <w:r w:rsidRPr="004D7FA4">
        <w:rPr>
          <w:color w:val="000000"/>
        </w:rPr>
        <w:t>e nulla spera dai figli dell’uomo.</w:t>
      </w:r>
      <w:r w:rsidR="00315BA7">
        <w:rPr>
          <w:color w:val="000000"/>
        </w:rPr>
        <w:t xml:space="preserve"> </w:t>
      </w:r>
    </w:p>
    <w:p w14:paraId="6AB21B4A" w14:textId="77777777" w:rsidR="00D6583E" w:rsidRDefault="007D376E" w:rsidP="00D6583E">
      <w:pPr>
        <w:pStyle w:val="Corpotesto"/>
      </w:pPr>
      <w:r>
        <w:t>Il resto di Giacobbe è il nuovo popolo del Signore. Questo popolo è senza popolo, senza nazione, senza  città, senza nulla che appartiene alla terra.</w:t>
      </w:r>
    </w:p>
    <w:p w14:paraId="4DCDE855" w14:textId="77777777" w:rsidR="007D376E" w:rsidRDefault="007D376E" w:rsidP="007D376E">
      <w:pPr>
        <w:pStyle w:val="Corpotesto"/>
      </w:pPr>
      <w:r w:rsidRPr="007D376E">
        <w:rPr>
          <w:i/>
        </w:rPr>
        <w:t>Il resto di Giacobbe sarà, in mezzo a molti popoli, come rugiada mandata dal Signore e come pioggia che cade sull’erba, che non attende nulla dall’uomo e nulla spera dai figli dell’uomo</w:t>
      </w:r>
      <w:r w:rsidRPr="004D7FA4">
        <w:t>.</w:t>
      </w:r>
      <w:r>
        <w:t xml:space="preserve"> Questo popolo vive in mezzo ai popoli.</w:t>
      </w:r>
    </w:p>
    <w:p w14:paraId="6F56E7C8" w14:textId="77777777" w:rsidR="007D376E" w:rsidRDefault="007D376E" w:rsidP="007D376E">
      <w:pPr>
        <w:pStyle w:val="Corpotesto"/>
      </w:pPr>
      <w:r>
        <w:t>Qual è la grande missione del popolo del Signore? Essere come rugiada mandata dal Signore e come pioggia che cade sull’erba.</w:t>
      </w:r>
    </w:p>
    <w:p w14:paraId="7406DADD" w14:textId="77777777" w:rsidR="007D376E" w:rsidRDefault="007D376E" w:rsidP="007D376E">
      <w:pPr>
        <w:pStyle w:val="Corpotesto"/>
      </w:pPr>
      <w:r>
        <w:t>È grande la missione del popolo di Dio in mezzo ai popoli. Lui deve portare la vita ad ogni vita senza vita. Senz’acqua non c’è vita. Tutto si inaridisce.</w:t>
      </w:r>
    </w:p>
    <w:p w14:paraId="46075030" w14:textId="77777777" w:rsidR="007D376E" w:rsidRDefault="007D376E" w:rsidP="007D376E">
      <w:pPr>
        <w:pStyle w:val="Corpotesto"/>
      </w:pPr>
      <w:r>
        <w:t>Il popolo del Signore è in mezzo ai popoli vita di verità, amore, giustizia, santità, compassione, pietà misericordia, redenzione, salvezza, giustificazione.</w:t>
      </w:r>
    </w:p>
    <w:p w14:paraId="219C1DAD" w14:textId="77777777" w:rsidR="007D376E" w:rsidRDefault="00F756B6" w:rsidP="007D376E">
      <w:pPr>
        <w:pStyle w:val="Corpotesto"/>
      </w:pPr>
      <w:r>
        <w:t xml:space="preserve">Se esso non è rugiada e non è pioggia di vita eterna, tutti i popoli saranno divorati dall’arsura del peccato e del vizio. Saranno tutti erba secca. </w:t>
      </w:r>
    </w:p>
    <w:p w14:paraId="7D2B4053" w14:textId="77777777" w:rsidR="00F756B6" w:rsidRDefault="00F756B6" w:rsidP="007D376E">
      <w:pPr>
        <w:pStyle w:val="Corpotesto"/>
      </w:pPr>
      <w:r>
        <w:t xml:space="preserve">Cosa ancora deve mostrare il nuovo popolo di Dio a tutti i popoli? Che esso nulla si attende dall’uomo e nulla spera dai figli dell’uomo. </w:t>
      </w:r>
    </w:p>
    <w:p w14:paraId="7F4F9F1E" w14:textId="77777777" w:rsidR="00F756B6" w:rsidRDefault="00F756B6" w:rsidP="007D376E">
      <w:pPr>
        <w:pStyle w:val="Corpotesto"/>
      </w:pPr>
      <w:r>
        <w:t>La vita del nuovo popolo di Dio è Dio, in Cristo, per lo Spirito Santo. Dio sarà la sua vita ed esso sarà vita per tutti i popoli e le nazioni.</w:t>
      </w:r>
    </w:p>
    <w:p w14:paraId="2C98428D" w14:textId="77777777" w:rsidR="00F756B6" w:rsidRDefault="00F756B6" w:rsidP="007D376E">
      <w:pPr>
        <w:pStyle w:val="Corpotesto"/>
      </w:pPr>
      <w:r>
        <w:t>Se il popolo del Signore non attinge vita in Dio, mai potrà dare vita. Non solo scivola esso in un processo di morte, non dona vi</w:t>
      </w:r>
      <w:r w:rsidR="00ED18AA">
        <w:t>t</w:t>
      </w:r>
      <w:r>
        <w:t>a neanche ai popoli.</w:t>
      </w:r>
    </w:p>
    <w:p w14:paraId="683DF06A" w14:textId="77777777" w:rsidR="00F756B6" w:rsidRDefault="00F756B6" w:rsidP="007D376E">
      <w:pPr>
        <w:pStyle w:val="Corpotesto"/>
      </w:pPr>
      <w:r>
        <w:t>Esso muore e i popoli muoiono, ma la responsabilità è tutta del nuovo popolo. Non ha assolto la sua missione. Ha abbandonato il suo Dio, fonte della vita.</w:t>
      </w:r>
    </w:p>
    <w:p w14:paraId="2B3D0081" w14:textId="77777777" w:rsidR="00F756B6" w:rsidRDefault="00F756B6" w:rsidP="007D376E">
      <w:pPr>
        <w:pStyle w:val="Corpotesto"/>
      </w:pPr>
      <w:r>
        <w:t xml:space="preserve">Rugiada e pioggia sono vera sorgente di vita per terra, erba, arbusti, alberi, animali, lo stesso uomo. Senz’acqua non c’è alcuna vita. </w:t>
      </w:r>
    </w:p>
    <w:p w14:paraId="5E492137" w14:textId="77777777" w:rsidR="00F756B6" w:rsidRPr="00E977A9" w:rsidRDefault="00F756B6" w:rsidP="00E977A9">
      <w:pPr>
        <w:pStyle w:val="Corpotesto"/>
        <w:rPr>
          <w:i/>
          <w:iCs/>
          <w:sz w:val="20"/>
        </w:rPr>
      </w:pPr>
      <w:r w:rsidRPr="00E977A9">
        <w:rPr>
          <w:i/>
          <w:iCs/>
          <w:sz w:val="20"/>
        </w:rPr>
        <w:t>Dio ti conceda rugiada del cielo e terre grasse e ab</w:t>
      </w:r>
      <w:r w:rsidR="00E977A9" w:rsidRPr="00E977A9">
        <w:rPr>
          <w:i/>
          <w:iCs/>
          <w:sz w:val="20"/>
        </w:rPr>
        <w:t>bondanza di frumento e di mosto (</w:t>
      </w:r>
      <w:r w:rsidRPr="00E977A9">
        <w:rPr>
          <w:i/>
          <w:iCs/>
          <w:sz w:val="20"/>
        </w:rPr>
        <w:t>Gen 27, 28</w:t>
      </w:r>
      <w:r w:rsidR="00E977A9" w:rsidRPr="00E977A9">
        <w:rPr>
          <w:i/>
          <w:iCs/>
          <w:sz w:val="20"/>
        </w:rPr>
        <w:t>). Allora suo padre Isacco prese la parola e gli disse: "Ecco, lungi dalle terre grasse sarà la tua sede e lungi dalla rugiada del cielo dall'alto (</w:t>
      </w:r>
      <w:r w:rsidRPr="00E977A9">
        <w:rPr>
          <w:i/>
          <w:iCs/>
          <w:sz w:val="20"/>
        </w:rPr>
        <w:t>Gen 27, 39</w:t>
      </w:r>
      <w:r w:rsidR="00E977A9" w:rsidRPr="00E977A9">
        <w:rPr>
          <w:i/>
          <w:iCs/>
          <w:sz w:val="20"/>
        </w:rPr>
        <w:t>). Ora alla sera le quaglie salirono e coprirono l'accampamento; al mattino vi era uno strato di rugiada intorno all'accampamento (</w:t>
      </w:r>
      <w:r w:rsidRPr="00E977A9">
        <w:rPr>
          <w:i/>
          <w:iCs/>
          <w:sz w:val="20"/>
        </w:rPr>
        <w:t>Es 16, 13</w:t>
      </w:r>
      <w:r w:rsidR="00E977A9" w:rsidRPr="00E977A9">
        <w:rPr>
          <w:i/>
          <w:iCs/>
          <w:sz w:val="20"/>
        </w:rPr>
        <w:t>). Poi lo strato di rugiada svanì ed ecco sulla superficie del deserto vi era una cosa minuta e granulosa, minuta come è la brina sulla terra (</w:t>
      </w:r>
      <w:r w:rsidRPr="00E977A9">
        <w:rPr>
          <w:i/>
          <w:iCs/>
          <w:sz w:val="20"/>
        </w:rPr>
        <w:t>Es 16, 14</w:t>
      </w:r>
      <w:r w:rsidR="00E977A9" w:rsidRPr="00E977A9">
        <w:rPr>
          <w:i/>
          <w:iCs/>
          <w:sz w:val="20"/>
        </w:rPr>
        <w:t>). Quando di notte cadeva la rugiada sul campo, cadeva anche la manna (</w:t>
      </w:r>
      <w:r w:rsidRPr="00E977A9">
        <w:rPr>
          <w:i/>
          <w:iCs/>
          <w:sz w:val="20"/>
        </w:rPr>
        <w:t>Nm 11, 9</w:t>
      </w:r>
      <w:r w:rsidR="00E977A9" w:rsidRPr="00E977A9">
        <w:rPr>
          <w:i/>
          <w:iCs/>
          <w:sz w:val="20"/>
        </w:rPr>
        <w:t>). Stilli come pioggia la mia dottrina, scenda come rugiada il mio dire; come scroscio sull'erba del prato, come spruzzo sugli steli di grano (</w:t>
      </w:r>
      <w:r w:rsidRPr="00E977A9">
        <w:rPr>
          <w:i/>
          <w:iCs/>
          <w:sz w:val="20"/>
        </w:rPr>
        <w:t>Dt 32, 2</w:t>
      </w:r>
      <w:r w:rsidR="00E977A9" w:rsidRPr="00E977A9">
        <w:rPr>
          <w:i/>
          <w:iCs/>
          <w:sz w:val="20"/>
        </w:rPr>
        <w:t>). Per Giuseppe disse: "Benedetta dal Signore la sua terra! Dalla rugiada abbia il meglio dei cieli, e dall'abisso disteso al di sotto (</w:t>
      </w:r>
      <w:r w:rsidRPr="00E977A9">
        <w:rPr>
          <w:i/>
          <w:iCs/>
          <w:sz w:val="20"/>
        </w:rPr>
        <w:t>Dt 33, 13</w:t>
      </w:r>
      <w:r w:rsidR="00E977A9" w:rsidRPr="00E977A9">
        <w:rPr>
          <w:i/>
          <w:iCs/>
          <w:sz w:val="20"/>
        </w:rPr>
        <w:t xml:space="preserve">). </w:t>
      </w:r>
    </w:p>
    <w:p w14:paraId="368C1858" w14:textId="77777777" w:rsidR="00F756B6" w:rsidRPr="00E977A9" w:rsidRDefault="00E977A9" w:rsidP="00E977A9">
      <w:pPr>
        <w:pStyle w:val="Corpotesto"/>
        <w:rPr>
          <w:i/>
          <w:iCs/>
          <w:sz w:val="20"/>
        </w:rPr>
      </w:pPr>
      <w:r w:rsidRPr="00E977A9">
        <w:rPr>
          <w:i/>
          <w:iCs/>
          <w:sz w:val="20"/>
        </w:rPr>
        <w:t>Israele abita tranquillo, la fonte di Giacobbe in luogo appartato, in terra di frumento e di mosto, dove il cielo stilla rugiada (</w:t>
      </w:r>
      <w:r w:rsidR="00F756B6" w:rsidRPr="00E977A9">
        <w:rPr>
          <w:i/>
          <w:iCs/>
          <w:sz w:val="20"/>
        </w:rPr>
        <w:t>Dt 33, 28</w:t>
      </w:r>
      <w:r w:rsidRPr="00E977A9">
        <w:rPr>
          <w:i/>
          <w:iCs/>
          <w:sz w:val="20"/>
        </w:rPr>
        <w:t>). Ecco, io metterò un vello di lana sull'aia: se c'è rugiada soltanto sul vello e tutto il terreno resta asciutto, io saprò che tu salverai Israele per mia mano, come hai detto" (</w:t>
      </w:r>
      <w:r w:rsidR="00F756B6" w:rsidRPr="00E977A9">
        <w:rPr>
          <w:i/>
          <w:iCs/>
          <w:sz w:val="20"/>
        </w:rPr>
        <w:t>Gdc 6, 37</w:t>
      </w:r>
      <w:r w:rsidRPr="00E977A9">
        <w:rPr>
          <w:i/>
          <w:iCs/>
          <w:sz w:val="20"/>
        </w:rPr>
        <w:t>). Così avvenne. La mattina dopo, Gedeone si alzò per tempo, strizzò il vello e ne spremette la rugiada: una coppa piena d'acqua (</w:t>
      </w:r>
      <w:r w:rsidR="00F756B6" w:rsidRPr="00E977A9">
        <w:rPr>
          <w:i/>
          <w:iCs/>
          <w:sz w:val="20"/>
        </w:rPr>
        <w:t>Gdc 6, 38</w:t>
      </w:r>
      <w:r w:rsidRPr="00E977A9">
        <w:rPr>
          <w:i/>
          <w:iCs/>
          <w:sz w:val="20"/>
        </w:rPr>
        <w:t>). Gedeone disse a Dio: "Non adirarti contro di me; io parlerò ancora una volta. Lasciami fare la prova con il vello, solo ancora una volta: resti asciutto soltanto il vello e ci sia la rugiada su tutto il terreno" (</w:t>
      </w:r>
      <w:r w:rsidR="00F756B6" w:rsidRPr="00E977A9">
        <w:rPr>
          <w:i/>
          <w:iCs/>
          <w:sz w:val="20"/>
        </w:rPr>
        <w:t>Gdc 6, 39</w:t>
      </w:r>
      <w:r w:rsidRPr="00E977A9">
        <w:rPr>
          <w:i/>
          <w:iCs/>
          <w:sz w:val="20"/>
        </w:rPr>
        <w:t>). Dio fece così quella notte: il vello soltanto restò asciutto e ci fu rugiada su tutto il terreno (</w:t>
      </w:r>
      <w:r w:rsidR="00F756B6" w:rsidRPr="00E977A9">
        <w:rPr>
          <w:i/>
          <w:iCs/>
          <w:sz w:val="20"/>
        </w:rPr>
        <w:t>Gdc 6, 40</w:t>
      </w:r>
      <w:r w:rsidRPr="00E977A9">
        <w:rPr>
          <w:i/>
          <w:iCs/>
          <w:sz w:val="20"/>
        </w:rPr>
        <w:t>). O monti di Gelboe, non più rugiada né pioggia su di voi né campi di primizie, perché qui fu avvilito lo scudo degli eroi, lo scudo di Saul, unto non di olio (</w:t>
      </w:r>
      <w:r w:rsidR="00F756B6" w:rsidRPr="00E977A9">
        <w:rPr>
          <w:i/>
          <w:iCs/>
          <w:sz w:val="20"/>
        </w:rPr>
        <w:t>2Sam 1, 21</w:t>
      </w:r>
      <w:r w:rsidRPr="00E977A9">
        <w:rPr>
          <w:i/>
          <w:iCs/>
          <w:sz w:val="20"/>
        </w:rPr>
        <w:t xml:space="preserve">). </w:t>
      </w:r>
    </w:p>
    <w:p w14:paraId="378EA7E2" w14:textId="77777777" w:rsidR="00F756B6" w:rsidRPr="00E977A9" w:rsidRDefault="00E977A9" w:rsidP="00E977A9">
      <w:pPr>
        <w:pStyle w:val="Corpotesto"/>
        <w:rPr>
          <w:i/>
          <w:iCs/>
          <w:sz w:val="20"/>
        </w:rPr>
      </w:pPr>
      <w:r w:rsidRPr="00E977A9">
        <w:rPr>
          <w:i/>
          <w:iCs/>
          <w:sz w:val="20"/>
        </w:rPr>
        <w:t>Così lo raggiungeremo in qualunque luogo si troverà e gli piomberemo addosso come la rugiada cade sul suolo; di tutti i suoi uomini non ne scamperà uno solo (</w:t>
      </w:r>
      <w:r w:rsidR="00F756B6" w:rsidRPr="00E977A9">
        <w:rPr>
          <w:i/>
          <w:iCs/>
          <w:sz w:val="20"/>
        </w:rPr>
        <w:t>2Sam 17, 12</w:t>
      </w:r>
      <w:r w:rsidRPr="00E977A9">
        <w:rPr>
          <w:i/>
          <w:iCs/>
          <w:sz w:val="20"/>
        </w:rPr>
        <w:t>). Elia, il Tisbita, uno degli abitanti di Galaad, disse ad Acab: "Per la vita del Signore, Dio di Israele, alla cui presenza io sto, in questi anni non ci sarà né rugiada né pioggia, se non quando lo dirò io" (</w:t>
      </w:r>
      <w:r w:rsidR="00F756B6" w:rsidRPr="00E977A9">
        <w:rPr>
          <w:i/>
          <w:iCs/>
          <w:sz w:val="20"/>
        </w:rPr>
        <w:t>1Re 17, 1</w:t>
      </w:r>
      <w:r w:rsidRPr="00E977A9">
        <w:rPr>
          <w:i/>
          <w:iCs/>
          <w:sz w:val="20"/>
        </w:rPr>
        <w:t>). La mia radice avrà adito alle acque e la rugiada cadrà di notte sul mio ramo (</w:t>
      </w:r>
      <w:r w:rsidR="00F756B6" w:rsidRPr="00E977A9">
        <w:rPr>
          <w:i/>
          <w:iCs/>
          <w:sz w:val="20"/>
        </w:rPr>
        <w:t>Gb 29, 19</w:t>
      </w:r>
      <w:r w:rsidRPr="00E977A9">
        <w:rPr>
          <w:i/>
          <w:iCs/>
          <w:sz w:val="20"/>
        </w:rPr>
        <w:t>). Ha forse un padre la pioggia? O chi mette al mondo le gocce della rugiada? (</w:t>
      </w:r>
      <w:r w:rsidR="00F756B6" w:rsidRPr="00E977A9">
        <w:rPr>
          <w:i/>
          <w:iCs/>
          <w:sz w:val="20"/>
        </w:rPr>
        <w:t>Gb 38, 28</w:t>
      </w:r>
      <w:r w:rsidRPr="00E977A9">
        <w:rPr>
          <w:i/>
          <w:iCs/>
          <w:sz w:val="20"/>
        </w:rPr>
        <w:t>). A te il principato nel giorno della tua potenza tra santi splendori; dal seno dell'aurora, come rugiada, io ti ho generato" (</w:t>
      </w:r>
      <w:r w:rsidR="00F756B6" w:rsidRPr="00E977A9">
        <w:rPr>
          <w:i/>
          <w:iCs/>
          <w:sz w:val="20"/>
        </w:rPr>
        <w:t>Sal 109, 3</w:t>
      </w:r>
      <w:r w:rsidRPr="00E977A9">
        <w:rPr>
          <w:i/>
          <w:iCs/>
          <w:sz w:val="20"/>
        </w:rPr>
        <w:t>). E' come rugiada dell'Ermon, che scende sui monti di Sion. Là il Signore dona la benedizione e la vita per sempre (</w:t>
      </w:r>
      <w:r w:rsidR="00F756B6" w:rsidRPr="00E977A9">
        <w:rPr>
          <w:i/>
          <w:iCs/>
          <w:sz w:val="20"/>
        </w:rPr>
        <w:t>Sal 132, 3</w:t>
      </w:r>
      <w:r w:rsidRPr="00E977A9">
        <w:rPr>
          <w:i/>
          <w:iCs/>
          <w:sz w:val="20"/>
        </w:rPr>
        <w:t xml:space="preserve">). </w:t>
      </w:r>
    </w:p>
    <w:p w14:paraId="76CB609D" w14:textId="77777777" w:rsidR="00F756B6" w:rsidRPr="00E977A9" w:rsidRDefault="00E977A9" w:rsidP="00E977A9">
      <w:pPr>
        <w:pStyle w:val="Corpotesto"/>
        <w:rPr>
          <w:i/>
          <w:iCs/>
          <w:sz w:val="20"/>
        </w:rPr>
      </w:pPr>
      <w:r w:rsidRPr="00E977A9">
        <w:rPr>
          <w:i/>
          <w:iCs/>
          <w:sz w:val="20"/>
        </w:rPr>
        <w:t>Dalla sua scienza sono stati aperti gli abissi e le nubi stillano rugiada (</w:t>
      </w:r>
      <w:r w:rsidR="00F756B6" w:rsidRPr="00E977A9">
        <w:rPr>
          <w:i/>
          <w:iCs/>
          <w:sz w:val="20"/>
        </w:rPr>
        <w:t>Pr 3, 20</w:t>
      </w:r>
      <w:r w:rsidRPr="00E977A9">
        <w:rPr>
          <w:i/>
          <w:iCs/>
          <w:sz w:val="20"/>
        </w:rPr>
        <w:t>). Lo sdegno del re è simile al ruggito del leone e il suo favore è come la rugiada sull'erba (</w:t>
      </w:r>
      <w:r w:rsidR="00F756B6" w:rsidRPr="00E977A9">
        <w:rPr>
          <w:i/>
          <w:iCs/>
          <w:sz w:val="20"/>
        </w:rPr>
        <w:t>Pr 19, 12</w:t>
      </w:r>
      <w:r w:rsidRPr="00E977A9">
        <w:rPr>
          <w:i/>
          <w:iCs/>
          <w:sz w:val="20"/>
        </w:rPr>
        <w:t>). Io dormo, ma il mio cuore veglia. Un rumore! E' il mio diletto che bussa: "Aprimi, sorella mia, mia amica, mia colomba, perfetta mia; perché il mio capo è bagnato di rugiada, i miei riccioli di gocce notturne" (</w:t>
      </w:r>
      <w:r w:rsidR="00F756B6" w:rsidRPr="00E977A9">
        <w:rPr>
          <w:i/>
          <w:iCs/>
          <w:sz w:val="20"/>
        </w:rPr>
        <w:t>Ct 5, 2</w:t>
      </w:r>
      <w:r w:rsidRPr="00E977A9">
        <w:rPr>
          <w:i/>
          <w:iCs/>
          <w:sz w:val="20"/>
        </w:rPr>
        <w:t>). Tutto il mondo davanti a te, come polvere sulla bilancia, come una stilla di rugiada mattutina caduta sulla terra (</w:t>
      </w:r>
      <w:r w:rsidR="00F756B6" w:rsidRPr="00E977A9">
        <w:rPr>
          <w:i/>
          <w:iCs/>
          <w:sz w:val="20"/>
        </w:rPr>
        <w:t>Sap 11, 22</w:t>
      </w:r>
      <w:r w:rsidRPr="00E977A9">
        <w:rPr>
          <w:i/>
          <w:iCs/>
          <w:sz w:val="20"/>
        </w:rPr>
        <w:t>). La rugiada non mitiga forse il calore? Così una parola è più pregiata del dono (</w:t>
      </w:r>
      <w:r w:rsidR="00F756B6" w:rsidRPr="00E977A9">
        <w:rPr>
          <w:i/>
          <w:iCs/>
          <w:sz w:val="20"/>
        </w:rPr>
        <w:t>Sir 18, 16</w:t>
      </w:r>
      <w:r w:rsidRPr="00E977A9">
        <w:rPr>
          <w:i/>
          <w:iCs/>
          <w:sz w:val="20"/>
        </w:rPr>
        <w:t>). Il rimedio di tutto, un annuvolamento improvviso, l'arrivo della rugiada ristora dal caldo (</w:t>
      </w:r>
      <w:r w:rsidR="00F756B6" w:rsidRPr="00E977A9">
        <w:rPr>
          <w:i/>
          <w:iCs/>
          <w:sz w:val="20"/>
        </w:rPr>
        <w:t>Sir 43, 22</w:t>
      </w:r>
      <w:r w:rsidRPr="00E977A9">
        <w:rPr>
          <w:i/>
          <w:iCs/>
          <w:sz w:val="20"/>
        </w:rPr>
        <w:t>). Poiché questo mi ha detto il Signore: "Io osserverò tranquillo dalla mia dimora, come il calore sereno alla luce del sole, come una nube di rugiada al calore della mietitura" (</w:t>
      </w:r>
      <w:r w:rsidR="00F756B6" w:rsidRPr="00E977A9">
        <w:rPr>
          <w:i/>
          <w:iCs/>
          <w:sz w:val="20"/>
        </w:rPr>
        <w:t>Is 18, 4</w:t>
      </w:r>
      <w:r w:rsidRPr="00E977A9">
        <w:rPr>
          <w:i/>
          <w:iCs/>
          <w:sz w:val="20"/>
        </w:rPr>
        <w:t>). Ma di nuovo vivranno i tuoi morti, risorgeranno i loro cadaveri. Si sveglieranno ed esulteranno quelli che giacciono nella polvere, perché la tua rugiada è rugiada luminosa, la terra darà alla luce le ombre (</w:t>
      </w:r>
      <w:r w:rsidR="00F756B6" w:rsidRPr="00E977A9">
        <w:rPr>
          <w:i/>
          <w:iCs/>
          <w:sz w:val="20"/>
        </w:rPr>
        <w:t>Is 26, 19</w:t>
      </w:r>
      <w:r w:rsidRPr="00E977A9">
        <w:rPr>
          <w:i/>
          <w:iCs/>
          <w:sz w:val="20"/>
        </w:rPr>
        <w:t xml:space="preserve">). </w:t>
      </w:r>
    </w:p>
    <w:p w14:paraId="73466D3B" w14:textId="77777777" w:rsidR="00F756B6" w:rsidRPr="00E977A9" w:rsidRDefault="00E977A9" w:rsidP="00E977A9">
      <w:pPr>
        <w:pStyle w:val="Corpotesto"/>
        <w:rPr>
          <w:i/>
          <w:iCs/>
          <w:sz w:val="20"/>
        </w:rPr>
      </w:pPr>
      <w:r w:rsidRPr="00E977A9">
        <w:rPr>
          <w:i/>
          <w:iCs/>
          <w:sz w:val="20"/>
        </w:rPr>
        <w:t>E rese l'interno della fornace come un luogo dove soffiasse un vento pieno di rugiada. Così il fuoco non li toccò affatto, non fece loro alcun male, non diede loro alcuna molestia (</w:t>
      </w:r>
      <w:r w:rsidR="00F756B6" w:rsidRPr="00E977A9">
        <w:rPr>
          <w:i/>
          <w:iCs/>
          <w:sz w:val="20"/>
        </w:rPr>
        <w:t>Dn 3, 50</w:t>
      </w:r>
      <w:r w:rsidRPr="00E977A9">
        <w:rPr>
          <w:i/>
          <w:iCs/>
          <w:sz w:val="20"/>
        </w:rPr>
        <w:t>). Benedite, rugiada e brina, il Signore, lodatelo ed esaltatelo nei secoli (</w:t>
      </w:r>
      <w:r w:rsidR="00F756B6" w:rsidRPr="00E977A9">
        <w:rPr>
          <w:i/>
          <w:iCs/>
          <w:sz w:val="20"/>
        </w:rPr>
        <w:t>Dn 3, 68</w:t>
      </w:r>
      <w:r w:rsidRPr="00E977A9">
        <w:rPr>
          <w:i/>
          <w:iCs/>
          <w:sz w:val="20"/>
        </w:rPr>
        <w:t>). Lasciate però nella terra il ceppo con le radici, legato con catene di ferro e di bronzo fra l'erba della campagna. Sia bagnato dalla rugiada del cielo e la sua sorte sia insieme con le bestie sui prati (</w:t>
      </w:r>
      <w:r w:rsidR="00F756B6" w:rsidRPr="00E977A9">
        <w:rPr>
          <w:i/>
          <w:iCs/>
          <w:sz w:val="20"/>
        </w:rPr>
        <w:t>Dn 4, 12</w:t>
      </w:r>
      <w:r w:rsidRPr="00E977A9">
        <w:rPr>
          <w:i/>
          <w:iCs/>
          <w:sz w:val="20"/>
        </w:rPr>
        <w:t>).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w:t>
      </w:r>
      <w:r w:rsidR="00F756B6" w:rsidRPr="00E977A9">
        <w:rPr>
          <w:i/>
          <w:iCs/>
          <w:sz w:val="20"/>
        </w:rPr>
        <w:t>Dn 4, 20</w:t>
      </w:r>
      <w:r w:rsidRPr="00E977A9">
        <w:rPr>
          <w:i/>
          <w:iCs/>
          <w:sz w:val="20"/>
        </w:rPr>
        <w:t xml:space="preserve">). </w:t>
      </w:r>
    </w:p>
    <w:p w14:paraId="6FD9568F" w14:textId="77777777" w:rsidR="00F756B6" w:rsidRPr="00E977A9" w:rsidRDefault="00E977A9" w:rsidP="00E977A9">
      <w:pPr>
        <w:pStyle w:val="Corpotesto"/>
        <w:rPr>
          <w:i/>
          <w:iCs/>
          <w:sz w:val="20"/>
        </w:rPr>
      </w:pPr>
      <w:r w:rsidRPr="00E977A9">
        <w:rPr>
          <w:i/>
          <w:iCs/>
          <w:sz w:val="20"/>
        </w:rPr>
        <w:t>Tu sarai cacciato dal consorzio umano e la tua dimora sarà con le bestie della terra; ti pascerai d'erba come i buoi e sarai bagnato dalla rugiada del cielo; sette tempi passeranno su di te, finché tu riconosca che l'Altissimo domina sul regno degli uomini e che egli lo dá a chi vuole (</w:t>
      </w:r>
      <w:r w:rsidR="00F756B6" w:rsidRPr="00E977A9">
        <w:rPr>
          <w:i/>
          <w:iCs/>
          <w:sz w:val="20"/>
        </w:rPr>
        <w:t>Dn 4, 22</w:t>
      </w:r>
      <w:r w:rsidRPr="00E977A9">
        <w:rPr>
          <w:i/>
          <w:iCs/>
          <w:sz w:val="20"/>
        </w:rPr>
        <w:t>). In quel momento stesso si adempì la parola sopra Nabucodònosor. Egli fu cacciato dal consorzio umano, mangiò l'erba come i buoi e il suo corpo fu bagnato dalla rugiada del cielo: il pelo gli crebbe come le penne alle aquile e le unghie come agli uccelli (</w:t>
      </w:r>
      <w:r w:rsidR="00F756B6" w:rsidRPr="00E977A9">
        <w:rPr>
          <w:i/>
          <w:iCs/>
          <w:sz w:val="20"/>
        </w:rPr>
        <w:t>Dn 4, 30</w:t>
      </w:r>
      <w:r w:rsidRPr="00E977A9">
        <w:rPr>
          <w:i/>
          <w:iCs/>
          <w:sz w:val="20"/>
        </w:rPr>
        <w:t>). 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w:t>
      </w:r>
      <w:r w:rsidR="00F756B6" w:rsidRPr="00E977A9">
        <w:rPr>
          <w:i/>
          <w:iCs/>
          <w:sz w:val="20"/>
        </w:rPr>
        <w:t>Dn 5, 21</w:t>
      </w:r>
      <w:r w:rsidRPr="00E977A9">
        <w:rPr>
          <w:i/>
          <w:iCs/>
          <w:sz w:val="20"/>
        </w:rPr>
        <w:t>). Che dovrò fare per te, Efraim, che dovrò fare per te, Giuda? Il vostro amore è come una nube del mattino, come la rugiada che all'alba svanisce (</w:t>
      </w:r>
      <w:r w:rsidR="00F756B6" w:rsidRPr="00E977A9">
        <w:rPr>
          <w:i/>
          <w:iCs/>
          <w:sz w:val="20"/>
        </w:rPr>
        <w:t>Os 6, 4</w:t>
      </w:r>
      <w:r w:rsidRPr="00E977A9">
        <w:rPr>
          <w:i/>
          <w:iCs/>
          <w:sz w:val="20"/>
        </w:rPr>
        <w:t xml:space="preserve">). </w:t>
      </w:r>
    </w:p>
    <w:p w14:paraId="7FDA9BF7" w14:textId="77777777" w:rsidR="00F756B6" w:rsidRPr="00E977A9" w:rsidRDefault="00E977A9" w:rsidP="00E977A9">
      <w:pPr>
        <w:pStyle w:val="Corpotesto"/>
        <w:rPr>
          <w:i/>
          <w:iCs/>
          <w:sz w:val="20"/>
        </w:rPr>
      </w:pPr>
      <w:r w:rsidRPr="00E977A9">
        <w:rPr>
          <w:i/>
          <w:iCs/>
          <w:sz w:val="20"/>
        </w:rPr>
        <w:t>Perciò saranno come nube del mattino, come rugiada che all'alba svanisce, come pula lanciata lontano dall'aia, come fumo che esce dalla finestra (</w:t>
      </w:r>
      <w:r w:rsidR="00F756B6" w:rsidRPr="00E977A9">
        <w:rPr>
          <w:i/>
          <w:iCs/>
          <w:sz w:val="20"/>
        </w:rPr>
        <w:t>Os 13, 3</w:t>
      </w:r>
      <w:r w:rsidRPr="00E977A9">
        <w:rPr>
          <w:i/>
          <w:iCs/>
          <w:sz w:val="20"/>
        </w:rPr>
        <w:t>). Sarò come rugiada per Israele; esso fiorirà come un giglio e metterà radici come un albero del Libano (</w:t>
      </w:r>
      <w:r w:rsidR="00F756B6" w:rsidRPr="00E977A9">
        <w:rPr>
          <w:i/>
          <w:iCs/>
          <w:sz w:val="20"/>
        </w:rPr>
        <w:t>Os 14, 6</w:t>
      </w:r>
      <w:r w:rsidRPr="00E977A9">
        <w:rPr>
          <w:i/>
          <w:iCs/>
          <w:sz w:val="20"/>
        </w:rPr>
        <w:t>). Il resto di Giacobbe sarà, in mezzo a molti popoli, come rugiada mandata dal Signore e come pioggia che cade sull'erba, che non attende nulla dall'uomo e nulla spera dai figli dell'uomo (</w:t>
      </w:r>
      <w:r w:rsidR="00F756B6" w:rsidRPr="00E977A9">
        <w:rPr>
          <w:i/>
          <w:iCs/>
          <w:sz w:val="20"/>
        </w:rPr>
        <w:t>Mi 5, 6</w:t>
      </w:r>
      <w:r w:rsidRPr="00E977A9">
        <w:rPr>
          <w:i/>
          <w:iCs/>
          <w:sz w:val="20"/>
        </w:rPr>
        <w:t>). Perciò su di voi i cieli hanno chiuso la rugiada e anche la terra ha diminuito il suo prodotto (</w:t>
      </w:r>
      <w:r w:rsidR="00F756B6" w:rsidRPr="00E977A9">
        <w:rPr>
          <w:i/>
          <w:iCs/>
          <w:sz w:val="20"/>
        </w:rPr>
        <w:t>Ag 1, 10</w:t>
      </w:r>
      <w:r w:rsidRPr="00E977A9">
        <w:rPr>
          <w:i/>
          <w:iCs/>
          <w:sz w:val="20"/>
        </w:rPr>
        <w:t>). E' un seme di pace: la vite produrrà il suo frutto, la terra darà i suoi prodotti, i cieli daranno la rugiada: darò tutto ciò al resto di questo popolo (</w:t>
      </w:r>
      <w:r w:rsidR="00F756B6" w:rsidRPr="00E977A9">
        <w:rPr>
          <w:i/>
          <w:iCs/>
          <w:sz w:val="20"/>
        </w:rPr>
        <w:t>Zc 8, 12</w:t>
      </w:r>
      <w:r w:rsidRPr="00E977A9">
        <w:rPr>
          <w:i/>
          <w:iCs/>
          <w:sz w:val="20"/>
        </w:rPr>
        <w:t>).</w:t>
      </w:r>
    </w:p>
    <w:p w14:paraId="009E41DA" w14:textId="77777777" w:rsidR="00F756B6" w:rsidRPr="001F6FF4" w:rsidRDefault="00E977A9" w:rsidP="001F6FF4">
      <w:pPr>
        <w:pStyle w:val="Corpotesto"/>
        <w:rPr>
          <w:i/>
          <w:iCs/>
          <w:sz w:val="20"/>
        </w:rPr>
      </w:pPr>
      <w:r w:rsidRPr="001F6FF4">
        <w:rPr>
          <w:i/>
          <w:iCs/>
          <w:sz w:val="20"/>
        </w:rPr>
        <w:t>Cadde la pioggia sulla terra per quaranta giorni e quaranta notti (</w:t>
      </w:r>
      <w:r w:rsidR="00F756B6" w:rsidRPr="001F6FF4">
        <w:rPr>
          <w:i/>
          <w:iCs/>
          <w:sz w:val="20"/>
        </w:rPr>
        <w:t>Gen 7, 12</w:t>
      </w:r>
      <w:r w:rsidRPr="001F6FF4">
        <w:rPr>
          <w:i/>
          <w:iCs/>
          <w:sz w:val="20"/>
        </w:rPr>
        <w:t>). Le fonti dell'abisso e le cateratte del cielo furono chiuse e fu trattenuta la pioggia dal cielo (</w:t>
      </w:r>
      <w:r w:rsidR="00F756B6" w:rsidRPr="001F6FF4">
        <w:rPr>
          <w:i/>
          <w:iCs/>
          <w:sz w:val="20"/>
        </w:rPr>
        <w:t>Gen 8, 2</w:t>
      </w:r>
      <w:r w:rsidRPr="001F6FF4">
        <w:rPr>
          <w:i/>
          <w:iCs/>
          <w:sz w:val="20"/>
        </w:rPr>
        <w:t>). Mosè si allontanò dal faraone e dalla città; stese allora le mani verso il Signore: i tuoni e la grandine cessarono e la pioggia non si rovesciò più sulla terra (</w:t>
      </w:r>
      <w:r w:rsidR="00F756B6" w:rsidRPr="001F6FF4">
        <w:rPr>
          <w:i/>
          <w:iCs/>
          <w:sz w:val="20"/>
        </w:rPr>
        <w:t>Es 9, 33</w:t>
      </w:r>
      <w:r w:rsidRPr="001F6FF4">
        <w:rPr>
          <w:i/>
          <w:iCs/>
          <w:sz w:val="20"/>
        </w:rPr>
        <w:t>). Il faraone vide che la pioggia era cessata, come anche la grandine e i tuoni, e allora continuò a peccare e si ostinò, insieme con i suoi ministri (</w:t>
      </w:r>
      <w:r w:rsidR="00F756B6" w:rsidRPr="001F6FF4">
        <w:rPr>
          <w:i/>
          <w:iCs/>
          <w:sz w:val="20"/>
        </w:rPr>
        <w:t>Es 9, 34</w:t>
      </w:r>
      <w:r w:rsidRPr="001F6FF4">
        <w:rPr>
          <w:i/>
          <w:iCs/>
          <w:sz w:val="20"/>
        </w:rPr>
        <w:t>). Ma il paese che andate a prendere in possesso è un paese di monti e di valli, beve l'acqua della pioggia che viene dal cielo (</w:t>
      </w:r>
      <w:r w:rsidR="00F756B6" w:rsidRPr="001F6FF4">
        <w:rPr>
          <w:i/>
          <w:iCs/>
          <w:sz w:val="20"/>
        </w:rPr>
        <w:t>Dt 11, 11</w:t>
      </w:r>
      <w:r w:rsidRPr="001F6FF4">
        <w:rPr>
          <w:i/>
          <w:iCs/>
          <w:sz w:val="20"/>
        </w:rPr>
        <w:t xml:space="preserve">). </w:t>
      </w:r>
    </w:p>
    <w:p w14:paraId="52510A0E" w14:textId="77777777" w:rsidR="00F756B6" w:rsidRPr="001F6FF4" w:rsidRDefault="00E977A9" w:rsidP="001F6FF4">
      <w:pPr>
        <w:pStyle w:val="Corpotesto"/>
        <w:rPr>
          <w:i/>
          <w:iCs/>
          <w:sz w:val="20"/>
        </w:rPr>
      </w:pPr>
      <w:r w:rsidRPr="001F6FF4">
        <w:rPr>
          <w:i/>
          <w:iCs/>
          <w:sz w:val="20"/>
        </w:rPr>
        <w:t>Io darò al vostro paese la pioggia al suo tempo: la pioggia d'autunno e la pioggia di primavera, perché tu possa raccogliere il tuo frumento, il tuo vino e il tuo olio (</w:t>
      </w:r>
      <w:r w:rsidR="00F756B6" w:rsidRPr="001F6FF4">
        <w:rPr>
          <w:i/>
          <w:iCs/>
          <w:sz w:val="20"/>
        </w:rPr>
        <w:t>Dt 11, 14</w:t>
      </w:r>
      <w:r w:rsidRPr="001F6FF4">
        <w:rPr>
          <w:i/>
          <w:iCs/>
          <w:sz w:val="20"/>
        </w:rPr>
        <w:t>). Allora si accenderebbe contro di voi l'ira del Signore ed egli chiuderebbe i cieli e non vi sarebbe più pioggia e la terra non darebbe più i prodotti e voi perireste ben presto, scomparendo dalla fertile terra che il Signore sta per darvi (</w:t>
      </w:r>
      <w:r w:rsidR="00F756B6" w:rsidRPr="001F6FF4">
        <w:rPr>
          <w:i/>
          <w:iCs/>
          <w:sz w:val="20"/>
        </w:rPr>
        <w:t>Dt 11, 17</w:t>
      </w:r>
      <w:r w:rsidRPr="001F6FF4">
        <w:rPr>
          <w:i/>
          <w:iCs/>
          <w:sz w:val="20"/>
        </w:rPr>
        <w:t>). Il Signore aprirà per te il suo benefico tesoro, il cielo, per dare alla tua terra la pioggia a suo tempo e per benedire tutto il lavoro delle tue mani; così presterai a molte nazioni, mentre tu non domanderai prestiti (</w:t>
      </w:r>
      <w:r w:rsidR="00F756B6" w:rsidRPr="001F6FF4">
        <w:rPr>
          <w:i/>
          <w:iCs/>
          <w:sz w:val="20"/>
        </w:rPr>
        <w:t>Dt 28, 12</w:t>
      </w:r>
      <w:r w:rsidRPr="001F6FF4">
        <w:rPr>
          <w:i/>
          <w:iCs/>
          <w:sz w:val="20"/>
        </w:rPr>
        <w:t>). Il Signore darà come pioggia al tuo paese sabbia e polvere, che scenderanno dal cielo su di te finché tu sia distrutto (</w:t>
      </w:r>
      <w:r w:rsidR="00F756B6" w:rsidRPr="001F6FF4">
        <w:rPr>
          <w:i/>
          <w:iCs/>
          <w:sz w:val="20"/>
        </w:rPr>
        <w:t>Dt 28, 24</w:t>
      </w:r>
      <w:r w:rsidRPr="001F6FF4">
        <w:rPr>
          <w:i/>
          <w:iCs/>
          <w:sz w:val="20"/>
        </w:rPr>
        <w:t>). Stilli come pioggia la mia dottrina, scenda come rugiada il mio dire; come scroscio sull'erba del prato, come spruzzo sugli steli di grano (</w:t>
      </w:r>
      <w:r w:rsidR="00F756B6" w:rsidRPr="001F6FF4">
        <w:rPr>
          <w:i/>
          <w:iCs/>
          <w:sz w:val="20"/>
        </w:rPr>
        <w:t>Dt 32, 2</w:t>
      </w:r>
      <w:r w:rsidRPr="001F6FF4">
        <w:rPr>
          <w:i/>
          <w:iCs/>
          <w:sz w:val="20"/>
        </w:rPr>
        <w:t xml:space="preserve">). </w:t>
      </w:r>
    </w:p>
    <w:p w14:paraId="09FBAE55" w14:textId="77777777" w:rsidR="00F756B6" w:rsidRPr="001F6FF4" w:rsidRDefault="00E977A9" w:rsidP="001F6FF4">
      <w:pPr>
        <w:pStyle w:val="Corpotesto"/>
        <w:rPr>
          <w:i/>
          <w:iCs/>
          <w:sz w:val="20"/>
        </w:rPr>
      </w:pPr>
      <w:r w:rsidRPr="001F6FF4">
        <w:rPr>
          <w:i/>
          <w:iCs/>
          <w:sz w:val="20"/>
        </w:rPr>
        <w:t>Non è forse questo il tempo della mietitura del grano? Ma io griderò al Signore ed Egli manderà tuoni e pioggia. Così vi persuaderete e constaterete che grande è il peccato che avete fatto davanti al Signore chiedendo un re per voi" (</w:t>
      </w:r>
      <w:r w:rsidR="00F756B6" w:rsidRPr="001F6FF4">
        <w:rPr>
          <w:i/>
          <w:iCs/>
          <w:sz w:val="20"/>
        </w:rPr>
        <w:t>1Sam 12, 17</w:t>
      </w:r>
      <w:r w:rsidRPr="001F6FF4">
        <w:rPr>
          <w:i/>
          <w:iCs/>
          <w:sz w:val="20"/>
        </w:rPr>
        <w:t>). Samuele allora invocò il Signore e il Signore mandò subito tuoni e pioggia in quel giorno. Tutto il popolo fu preso da grande timore del Signore e di Samuele (</w:t>
      </w:r>
      <w:r w:rsidR="00F756B6" w:rsidRPr="001F6FF4">
        <w:rPr>
          <w:i/>
          <w:iCs/>
          <w:sz w:val="20"/>
        </w:rPr>
        <w:t>1Sam 12, 18</w:t>
      </w:r>
      <w:r w:rsidRPr="001F6FF4">
        <w:rPr>
          <w:i/>
          <w:iCs/>
          <w:sz w:val="20"/>
        </w:rPr>
        <w:t>). O monti di Gelboe, non più rugiada né pioggia su di voi né campi di primizie, perché qui fu avvilito lo scudo degli eroi, lo scudo di Saul, unto non di olio (</w:t>
      </w:r>
      <w:r w:rsidR="00F756B6" w:rsidRPr="001F6FF4">
        <w:rPr>
          <w:i/>
          <w:iCs/>
          <w:sz w:val="20"/>
        </w:rPr>
        <w:t>2Sam 1, 21</w:t>
      </w:r>
      <w:r w:rsidRPr="001F6FF4">
        <w:rPr>
          <w:i/>
          <w:iCs/>
          <w:sz w:val="20"/>
        </w:rPr>
        <w:t>). Allora Rizpa, figlia di Aia, prese il mantello di sacco e lo tese, fissandolo alla roccia, e stette là dal principio della mietitura dell'orzo finché dal cielo non cadde su di loro la pioggia. Essa non permise agli uccelli del cielo di posarsi su di essi di giorno e alle bestie selvatiche di accostarsi di notte (</w:t>
      </w:r>
      <w:r w:rsidR="00F756B6" w:rsidRPr="001F6FF4">
        <w:rPr>
          <w:i/>
          <w:iCs/>
          <w:sz w:val="20"/>
        </w:rPr>
        <w:t>2Sam 21, 10</w:t>
      </w:r>
      <w:r w:rsidRPr="001F6FF4">
        <w:rPr>
          <w:i/>
          <w:iCs/>
          <w:sz w:val="20"/>
        </w:rPr>
        <w:t>). È come la luce del mattino al sorgere del sole, in un mattino senza nubi, che fa scintillare dopo la pioggia i germogli della terra (</w:t>
      </w:r>
      <w:r w:rsidR="00F756B6" w:rsidRPr="001F6FF4">
        <w:rPr>
          <w:i/>
          <w:iCs/>
          <w:sz w:val="20"/>
        </w:rPr>
        <w:t>2Sam 23, 4</w:t>
      </w:r>
      <w:r w:rsidRPr="001F6FF4">
        <w:rPr>
          <w:i/>
          <w:iCs/>
          <w:sz w:val="20"/>
        </w:rPr>
        <w:t xml:space="preserve">). </w:t>
      </w:r>
    </w:p>
    <w:p w14:paraId="175B9965" w14:textId="77777777" w:rsidR="00F756B6" w:rsidRPr="001F6FF4" w:rsidRDefault="00E977A9" w:rsidP="001F6FF4">
      <w:pPr>
        <w:pStyle w:val="Corpotesto"/>
        <w:rPr>
          <w:i/>
          <w:iCs/>
          <w:sz w:val="20"/>
        </w:rPr>
      </w:pPr>
      <w:r w:rsidRPr="001F6FF4">
        <w:rPr>
          <w:i/>
          <w:iCs/>
          <w:sz w:val="20"/>
        </w:rPr>
        <w:t>Quando si chiuderà il cielo e non ci sarà pioggia perché hanno peccato contro di te, se ti pregano in questo luogo, se lodano il tuo nome e si convertono dal loro peccato perché tu li hai umiliati (</w:t>
      </w:r>
      <w:r w:rsidR="00F756B6" w:rsidRPr="001F6FF4">
        <w:rPr>
          <w:i/>
          <w:iCs/>
          <w:sz w:val="20"/>
        </w:rPr>
        <w:t>1Re 8, 35</w:t>
      </w:r>
      <w:r w:rsidRPr="001F6FF4">
        <w:rPr>
          <w:i/>
          <w:iCs/>
          <w:sz w:val="20"/>
        </w:rPr>
        <w:t>). Tu ascolta dal cielo e perdona il peccato dei tuoi servi e di Israele tuo popolo, ai quali indicherai la strada buona su cui camminare, e concedi la pioggia alla terra che hai dato in eredità al tuo popolo (</w:t>
      </w:r>
      <w:r w:rsidR="00F756B6" w:rsidRPr="001F6FF4">
        <w:rPr>
          <w:i/>
          <w:iCs/>
          <w:sz w:val="20"/>
        </w:rPr>
        <w:t>1Re 8, 36</w:t>
      </w:r>
      <w:r w:rsidRPr="001F6FF4">
        <w:rPr>
          <w:i/>
          <w:iCs/>
          <w:sz w:val="20"/>
        </w:rPr>
        <w:t>). Elia, il Tisbita, uno degli abitanti di Galaad, disse ad Acab: "Per la vita del Signore, Dio di Israele, alla cui presenza io sto, in questi anni non ci sarà né rugiada né pioggia, se non quando lo dirò io" (</w:t>
      </w:r>
      <w:r w:rsidR="00F756B6" w:rsidRPr="001F6FF4">
        <w:rPr>
          <w:i/>
          <w:iCs/>
          <w:sz w:val="20"/>
        </w:rPr>
        <w:t>1Re 17, 1</w:t>
      </w:r>
      <w:r w:rsidRPr="001F6FF4">
        <w:rPr>
          <w:i/>
          <w:iCs/>
          <w:sz w:val="20"/>
        </w:rPr>
        <w:t>). Dopo molto tempo, il Signore disse a Elia, nell'anno terzo: "Su, mostrati ad Acab; io concederò la pioggia alla terra" (</w:t>
      </w:r>
      <w:r w:rsidR="00F756B6" w:rsidRPr="001F6FF4">
        <w:rPr>
          <w:i/>
          <w:iCs/>
          <w:sz w:val="20"/>
        </w:rPr>
        <w:t>1Re 18, 1</w:t>
      </w:r>
      <w:r w:rsidRPr="001F6FF4">
        <w:rPr>
          <w:i/>
          <w:iCs/>
          <w:sz w:val="20"/>
        </w:rPr>
        <w:t>). Elia disse ad Acab: "Su, mangia e bevi, perché sento un rumore di pioggia torrenziale" (</w:t>
      </w:r>
      <w:r w:rsidR="00F756B6" w:rsidRPr="001F6FF4">
        <w:rPr>
          <w:i/>
          <w:iCs/>
          <w:sz w:val="20"/>
        </w:rPr>
        <w:t>1Re 18, 41</w:t>
      </w:r>
      <w:r w:rsidRPr="001F6FF4">
        <w:rPr>
          <w:i/>
          <w:iCs/>
          <w:sz w:val="20"/>
        </w:rPr>
        <w:t>). La settima volta riferì: "Ecco, una nuvoletta, come una mano d'uomo, sale dal mare". Elia gli disse: "Và a dire ad Acab: Attacca i cavalli al carro e scendi perché non ti sorprenda la pioggia!" (</w:t>
      </w:r>
      <w:r w:rsidR="00F756B6" w:rsidRPr="001F6FF4">
        <w:rPr>
          <w:i/>
          <w:iCs/>
          <w:sz w:val="20"/>
        </w:rPr>
        <w:t>1Re 18, 44</w:t>
      </w:r>
      <w:r w:rsidRPr="001F6FF4">
        <w:rPr>
          <w:i/>
          <w:iCs/>
          <w:sz w:val="20"/>
        </w:rPr>
        <w:t xml:space="preserve">). </w:t>
      </w:r>
    </w:p>
    <w:p w14:paraId="3018791B" w14:textId="77777777" w:rsidR="00F756B6" w:rsidRPr="001F6FF4" w:rsidRDefault="00E977A9" w:rsidP="001F6FF4">
      <w:pPr>
        <w:pStyle w:val="Corpotesto"/>
        <w:rPr>
          <w:i/>
          <w:iCs/>
          <w:sz w:val="20"/>
        </w:rPr>
      </w:pPr>
      <w:r w:rsidRPr="001F6FF4">
        <w:rPr>
          <w:i/>
          <w:iCs/>
          <w:sz w:val="20"/>
        </w:rPr>
        <w:t>Subito il cielo si oscurò per le nubi e per il vento; la pioggia cadde a dirotto. Acab montò sul carro e se ne</w:t>
      </w:r>
      <w:r w:rsidR="001F6FF4" w:rsidRPr="001F6FF4">
        <w:rPr>
          <w:i/>
          <w:iCs/>
          <w:sz w:val="20"/>
        </w:rPr>
        <w:t xml:space="preserve"> andò a Izreel (</w:t>
      </w:r>
      <w:r w:rsidR="00F756B6" w:rsidRPr="001F6FF4">
        <w:rPr>
          <w:i/>
          <w:iCs/>
          <w:sz w:val="20"/>
        </w:rPr>
        <w:t>1Re 18, 45</w:t>
      </w:r>
      <w:r w:rsidR="001F6FF4" w:rsidRPr="001F6FF4">
        <w:rPr>
          <w:i/>
          <w:iCs/>
          <w:sz w:val="20"/>
        </w:rPr>
        <w:t xml:space="preserve">). </w:t>
      </w:r>
      <w:r w:rsidRPr="001F6FF4">
        <w:rPr>
          <w:i/>
          <w:iCs/>
          <w:sz w:val="20"/>
        </w:rPr>
        <w:t>Perché dice il Signore: Voi non sentirete il vento né vedrete la pioggia, eppure questa valle si riempirà d'acqua; berrete voi, la vostra tr</w:t>
      </w:r>
      <w:r w:rsidR="001F6FF4" w:rsidRPr="001F6FF4">
        <w:rPr>
          <w:i/>
          <w:iCs/>
          <w:sz w:val="20"/>
        </w:rPr>
        <w:t>uppa e le vostre bestie da soma (</w:t>
      </w:r>
      <w:r w:rsidR="00F756B6" w:rsidRPr="001F6FF4">
        <w:rPr>
          <w:i/>
          <w:iCs/>
          <w:sz w:val="20"/>
        </w:rPr>
        <w:t>2Re 3, 17</w:t>
      </w:r>
      <w:r w:rsidR="001F6FF4" w:rsidRPr="001F6FF4">
        <w:rPr>
          <w:i/>
          <w:iCs/>
          <w:sz w:val="20"/>
        </w:rPr>
        <w:t xml:space="preserve">). </w:t>
      </w:r>
      <w:r w:rsidRPr="001F6FF4">
        <w:rPr>
          <w:i/>
          <w:iCs/>
          <w:sz w:val="20"/>
        </w:rPr>
        <w:t>Quando si chiuderà il cielo e non ci sarà pioggia perché hanno peccato contro di te, se ti pregheranno in questo luogo, loderanno il tuo nome e si convertiranno dal loro pecc</w:t>
      </w:r>
      <w:r w:rsidR="001F6FF4" w:rsidRPr="001F6FF4">
        <w:rPr>
          <w:i/>
          <w:iCs/>
          <w:sz w:val="20"/>
        </w:rPr>
        <w:t>ato perché tu li avrai umiliati (</w:t>
      </w:r>
      <w:r w:rsidR="00F756B6" w:rsidRPr="001F6FF4">
        <w:rPr>
          <w:i/>
          <w:iCs/>
          <w:sz w:val="20"/>
        </w:rPr>
        <w:t>2Cr 6, 26</w:t>
      </w:r>
      <w:r w:rsidR="001F6FF4" w:rsidRPr="001F6FF4">
        <w:rPr>
          <w:i/>
          <w:iCs/>
          <w:sz w:val="20"/>
        </w:rPr>
        <w:t xml:space="preserve">). </w:t>
      </w:r>
      <w:r w:rsidRPr="001F6FF4">
        <w:rPr>
          <w:i/>
          <w:iCs/>
          <w:sz w:val="20"/>
        </w:rPr>
        <w:t>Tu ascolta dal cielo e perdona il peccato dei tuoi servi e del tuo popolo Israele, ai quali indicherai la strada buona su cui camminare, e concedi la pioggia alla terra, che ha</w:t>
      </w:r>
      <w:r w:rsidR="001F6FF4" w:rsidRPr="001F6FF4">
        <w:rPr>
          <w:i/>
          <w:iCs/>
          <w:sz w:val="20"/>
        </w:rPr>
        <w:t>i dato in eredità al tuo popolo (</w:t>
      </w:r>
      <w:r w:rsidR="00F756B6" w:rsidRPr="001F6FF4">
        <w:rPr>
          <w:i/>
          <w:iCs/>
          <w:sz w:val="20"/>
        </w:rPr>
        <w:t>2Cr 6, 27</w:t>
      </w:r>
      <w:r w:rsidR="001F6FF4" w:rsidRPr="001F6FF4">
        <w:rPr>
          <w:i/>
          <w:iCs/>
          <w:sz w:val="20"/>
        </w:rPr>
        <w:t xml:space="preserve">). </w:t>
      </w:r>
      <w:r w:rsidRPr="001F6FF4">
        <w:rPr>
          <w:i/>
          <w:iCs/>
          <w:sz w:val="20"/>
        </w:rPr>
        <w:t>Se chiuderò il cielo e non ci sarà più pioggia, se comanderò alle cavallette di divorare la campagna e se invierò la pe</w:t>
      </w:r>
      <w:r w:rsidR="001F6FF4" w:rsidRPr="001F6FF4">
        <w:rPr>
          <w:i/>
          <w:iCs/>
          <w:sz w:val="20"/>
        </w:rPr>
        <w:t>ste in mezzo al mio popolo (</w:t>
      </w:r>
      <w:r w:rsidR="00F756B6" w:rsidRPr="001F6FF4">
        <w:rPr>
          <w:i/>
          <w:iCs/>
          <w:sz w:val="20"/>
        </w:rPr>
        <w:t>2Cr 7, 13</w:t>
      </w:r>
      <w:r w:rsidR="001F6FF4" w:rsidRPr="001F6FF4">
        <w:rPr>
          <w:i/>
          <w:iCs/>
          <w:sz w:val="20"/>
        </w:rPr>
        <w:t xml:space="preserve">). </w:t>
      </w:r>
      <w:r w:rsidRPr="001F6FF4">
        <w:rPr>
          <w:i/>
          <w:iCs/>
          <w:sz w:val="20"/>
        </w:rPr>
        <w:t>Allora tutti gli uomini di Giuda e di Beniamino si radunarono a Gerusalemme entro tre giorni; si era al nono mese, il venti del mese. Tutto il popolo stava nella piazza del tempio, tremante per questo evento e per gli scrosci della pioggia</w:t>
      </w:r>
      <w:r w:rsidR="001F6FF4" w:rsidRPr="001F6FF4">
        <w:rPr>
          <w:i/>
          <w:iCs/>
          <w:sz w:val="20"/>
        </w:rPr>
        <w:t xml:space="preserve"> (</w:t>
      </w:r>
      <w:r w:rsidR="00F756B6" w:rsidRPr="001F6FF4">
        <w:rPr>
          <w:i/>
          <w:iCs/>
          <w:sz w:val="20"/>
        </w:rPr>
        <w:t>Esd 10, 9</w:t>
      </w:r>
      <w:r w:rsidR="001F6FF4" w:rsidRPr="001F6FF4">
        <w:rPr>
          <w:i/>
          <w:iCs/>
          <w:sz w:val="20"/>
        </w:rPr>
        <w:t xml:space="preserve">). </w:t>
      </w:r>
    </w:p>
    <w:p w14:paraId="35EACA3D" w14:textId="77777777" w:rsidR="00F756B6" w:rsidRPr="001F6FF4" w:rsidRDefault="00E977A9" w:rsidP="001F6FF4">
      <w:pPr>
        <w:pStyle w:val="Corpotesto"/>
        <w:rPr>
          <w:i/>
          <w:iCs/>
          <w:sz w:val="20"/>
        </w:rPr>
      </w:pPr>
      <w:r w:rsidRPr="001F6FF4">
        <w:rPr>
          <w:i/>
          <w:iCs/>
          <w:sz w:val="20"/>
        </w:rPr>
        <w:t>Ma ora prega per noi tu che sei donna pia e il Signore invierà la pioggia a riempire le nostre cisterne e</w:t>
      </w:r>
      <w:r w:rsidR="001F6FF4" w:rsidRPr="001F6FF4">
        <w:rPr>
          <w:i/>
          <w:iCs/>
          <w:sz w:val="20"/>
        </w:rPr>
        <w:t xml:space="preserve"> non continueremo a venir meno" (</w:t>
      </w:r>
      <w:r w:rsidR="00F756B6" w:rsidRPr="001F6FF4">
        <w:rPr>
          <w:i/>
          <w:iCs/>
          <w:sz w:val="20"/>
        </w:rPr>
        <w:t>Gdt 8, 31</w:t>
      </w:r>
      <w:r w:rsidR="001F6FF4" w:rsidRPr="001F6FF4">
        <w:rPr>
          <w:i/>
          <w:iCs/>
          <w:sz w:val="20"/>
        </w:rPr>
        <w:t xml:space="preserve">). </w:t>
      </w:r>
      <w:r w:rsidRPr="001F6FF4">
        <w:rPr>
          <w:i/>
          <w:iCs/>
          <w:sz w:val="20"/>
        </w:rPr>
        <w:t xml:space="preserve">Che dá la pioggia alla terra </w:t>
      </w:r>
      <w:r w:rsidR="001F6FF4" w:rsidRPr="001F6FF4">
        <w:rPr>
          <w:i/>
          <w:iCs/>
          <w:sz w:val="20"/>
        </w:rPr>
        <w:t>e manda le acque sulle campagne (</w:t>
      </w:r>
      <w:r w:rsidR="00F756B6" w:rsidRPr="001F6FF4">
        <w:rPr>
          <w:i/>
          <w:iCs/>
          <w:sz w:val="20"/>
        </w:rPr>
        <w:t>Gb 5, 10</w:t>
      </w:r>
      <w:r w:rsidR="001F6FF4" w:rsidRPr="001F6FF4">
        <w:rPr>
          <w:i/>
          <w:iCs/>
          <w:sz w:val="20"/>
        </w:rPr>
        <w:t xml:space="preserve">). </w:t>
      </w:r>
      <w:r w:rsidRPr="001F6FF4">
        <w:rPr>
          <w:i/>
          <w:iCs/>
          <w:sz w:val="20"/>
        </w:rPr>
        <w:t xml:space="preserve">Quando impose una legge alla pioggia e </w:t>
      </w:r>
      <w:r w:rsidR="001F6FF4" w:rsidRPr="001F6FF4">
        <w:rPr>
          <w:i/>
          <w:iCs/>
          <w:sz w:val="20"/>
        </w:rPr>
        <w:t>una via al lampo dei tuoni (</w:t>
      </w:r>
      <w:r w:rsidR="00F756B6" w:rsidRPr="001F6FF4">
        <w:rPr>
          <w:i/>
          <w:iCs/>
          <w:sz w:val="20"/>
        </w:rPr>
        <w:t>Gb 28, 26</w:t>
      </w:r>
      <w:r w:rsidR="001F6FF4" w:rsidRPr="001F6FF4">
        <w:rPr>
          <w:i/>
          <w:iCs/>
          <w:sz w:val="20"/>
        </w:rPr>
        <w:t xml:space="preserve">). </w:t>
      </w:r>
      <w:r w:rsidRPr="001F6FF4">
        <w:rPr>
          <w:i/>
          <w:iCs/>
          <w:sz w:val="20"/>
        </w:rPr>
        <w:t xml:space="preserve">Mi attendevano come si attende la pioggia e aprivano la </w:t>
      </w:r>
      <w:r w:rsidR="001F6FF4" w:rsidRPr="001F6FF4">
        <w:rPr>
          <w:i/>
          <w:iCs/>
          <w:sz w:val="20"/>
        </w:rPr>
        <w:t>bocca come ad acqua primaverile (</w:t>
      </w:r>
      <w:r w:rsidR="00F756B6" w:rsidRPr="001F6FF4">
        <w:rPr>
          <w:i/>
          <w:iCs/>
          <w:sz w:val="20"/>
        </w:rPr>
        <w:t>Gb 29, 23</w:t>
      </w:r>
      <w:r w:rsidR="001F6FF4" w:rsidRPr="001F6FF4">
        <w:rPr>
          <w:i/>
          <w:iCs/>
          <w:sz w:val="20"/>
        </w:rPr>
        <w:t xml:space="preserve">). </w:t>
      </w:r>
      <w:r w:rsidRPr="001F6FF4">
        <w:rPr>
          <w:i/>
          <w:iCs/>
          <w:sz w:val="20"/>
        </w:rPr>
        <w:t>Egli attrae in alto le gocce dell'acqua e scioglie in pioggia</w:t>
      </w:r>
      <w:r w:rsidR="001F6FF4" w:rsidRPr="001F6FF4">
        <w:rPr>
          <w:i/>
          <w:iCs/>
          <w:sz w:val="20"/>
        </w:rPr>
        <w:t xml:space="preserve"> i suoi vapori (</w:t>
      </w:r>
      <w:r w:rsidR="00F756B6" w:rsidRPr="001F6FF4">
        <w:rPr>
          <w:i/>
          <w:iCs/>
          <w:sz w:val="20"/>
        </w:rPr>
        <w:t>Gb 36, 27</w:t>
      </w:r>
      <w:r w:rsidR="001F6FF4" w:rsidRPr="001F6FF4">
        <w:rPr>
          <w:i/>
          <w:iCs/>
          <w:sz w:val="20"/>
        </w:rPr>
        <w:t xml:space="preserve">). </w:t>
      </w:r>
      <w:r w:rsidRPr="001F6FF4">
        <w:rPr>
          <w:i/>
          <w:iCs/>
          <w:sz w:val="20"/>
        </w:rPr>
        <w:t>Ha forse un padre la pioggia? O chi mette al mondo le gocce della rugiada?</w:t>
      </w:r>
      <w:r w:rsidR="001F6FF4" w:rsidRPr="001F6FF4">
        <w:rPr>
          <w:i/>
          <w:iCs/>
          <w:sz w:val="20"/>
        </w:rPr>
        <w:t xml:space="preserve"> (</w:t>
      </w:r>
      <w:r w:rsidR="00F756B6" w:rsidRPr="001F6FF4">
        <w:rPr>
          <w:i/>
          <w:iCs/>
          <w:sz w:val="20"/>
        </w:rPr>
        <w:t>Gb 38, 28</w:t>
      </w:r>
      <w:r w:rsidR="001F6FF4" w:rsidRPr="001F6FF4">
        <w:rPr>
          <w:i/>
          <w:iCs/>
          <w:sz w:val="20"/>
        </w:rPr>
        <w:t xml:space="preserve">). </w:t>
      </w:r>
      <w:r w:rsidRPr="001F6FF4">
        <w:rPr>
          <w:i/>
          <w:iCs/>
          <w:sz w:val="20"/>
        </w:rPr>
        <w:t xml:space="preserve">Pioggia abbondante riversavi, o </w:t>
      </w:r>
      <w:r w:rsidR="001F6FF4" w:rsidRPr="001F6FF4">
        <w:rPr>
          <w:i/>
          <w:iCs/>
          <w:sz w:val="20"/>
        </w:rPr>
        <w:t>Dio, rinvigorivi la tua eredità esausta (</w:t>
      </w:r>
      <w:r w:rsidR="00F756B6" w:rsidRPr="001F6FF4">
        <w:rPr>
          <w:i/>
          <w:iCs/>
          <w:sz w:val="20"/>
        </w:rPr>
        <w:t>Sal 67, 10</w:t>
      </w:r>
      <w:r w:rsidR="001F6FF4" w:rsidRPr="001F6FF4">
        <w:rPr>
          <w:i/>
          <w:iCs/>
          <w:sz w:val="20"/>
        </w:rPr>
        <w:t xml:space="preserve">). </w:t>
      </w:r>
      <w:r w:rsidRPr="001F6FF4">
        <w:rPr>
          <w:i/>
          <w:iCs/>
          <w:sz w:val="20"/>
        </w:rPr>
        <w:t>Scenderà come pioggia sull'erba,</w:t>
      </w:r>
      <w:r w:rsidR="001F6FF4" w:rsidRPr="001F6FF4">
        <w:rPr>
          <w:i/>
          <w:iCs/>
          <w:sz w:val="20"/>
        </w:rPr>
        <w:t xml:space="preserve"> come acqua che irrora la terra (</w:t>
      </w:r>
      <w:r w:rsidR="00F756B6" w:rsidRPr="001F6FF4">
        <w:rPr>
          <w:i/>
          <w:iCs/>
          <w:sz w:val="20"/>
        </w:rPr>
        <w:t>Sal 71, 6</w:t>
      </w:r>
      <w:r w:rsidR="001F6FF4" w:rsidRPr="001F6FF4">
        <w:rPr>
          <w:i/>
          <w:iCs/>
          <w:sz w:val="20"/>
        </w:rPr>
        <w:t xml:space="preserve">). </w:t>
      </w:r>
      <w:r w:rsidRPr="001F6FF4">
        <w:rPr>
          <w:i/>
          <w:iCs/>
          <w:sz w:val="20"/>
        </w:rPr>
        <w:t>Passando per la valle del pianto la cambia in una sorgente, anche la prima pioggia</w:t>
      </w:r>
      <w:r w:rsidR="001F6FF4" w:rsidRPr="001F6FF4">
        <w:rPr>
          <w:i/>
          <w:iCs/>
          <w:sz w:val="20"/>
        </w:rPr>
        <w:t xml:space="preserve"> l'ammanta di benedizioni (</w:t>
      </w:r>
      <w:r w:rsidR="00F756B6" w:rsidRPr="001F6FF4">
        <w:rPr>
          <w:i/>
          <w:iCs/>
          <w:sz w:val="20"/>
        </w:rPr>
        <w:t>Sal 83, 7</w:t>
      </w:r>
      <w:r w:rsidR="001F6FF4" w:rsidRPr="001F6FF4">
        <w:rPr>
          <w:i/>
          <w:iCs/>
          <w:sz w:val="20"/>
        </w:rPr>
        <w:t xml:space="preserve">). </w:t>
      </w:r>
      <w:r w:rsidRPr="001F6FF4">
        <w:rPr>
          <w:i/>
          <w:iCs/>
          <w:sz w:val="20"/>
        </w:rPr>
        <w:t>Fa salire le nubi dall'estremità della terra, produce le folgori per la pioggia, d</w:t>
      </w:r>
      <w:r w:rsidR="001F6FF4" w:rsidRPr="001F6FF4">
        <w:rPr>
          <w:i/>
          <w:iCs/>
          <w:sz w:val="20"/>
        </w:rPr>
        <w:t>alle sue riserve libera i venti (</w:t>
      </w:r>
      <w:r w:rsidR="00F756B6" w:rsidRPr="001F6FF4">
        <w:rPr>
          <w:i/>
          <w:iCs/>
          <w:sz w:val="20"/>
        </w:rPr>
        <w:t>Sal 134, 7</w:t>
      </w:r>
      <w:r w:rsidR="001F6FF4" w:rsidRPr="001F6FF4">
        <w:rPr>
          <w:i/>
          <w:iCs/>
          <w:sz w:val="20"/>
        </w:rPr>
        <w:t xml:space="preserve">). </w:t>
      </w:r>
    </w:p>
    <w:p w14:paraId="0B5D604D" w14:textId="77777777" w:rsidR="00F756B6" w:rsidRPr="001F6FF4" w:rsidRDefault="00E977A9" w:rsidP="001F6FF4">
      <w:pPr>
        <w:pStyle w:val="Corpotesto"/>
        <w:rPr>
          <w:i/>
          <w:iCs/>
          <w:sz w:val="20"/>
        </w:rPr>
      </w:pPr>
      <w:r w:rsidRPr="001F6FF4">
        <w:rPr>
          <w:i/>
          <w:iCs/>
          <w:sz w:val="20"/>
        </w:rPr>
        <w:t xml:space="preserve">Egli copre il cielo di nubi, prepara la pioggia per la terra, </w:t>
      </w:r>
      <w:r w:rsidR="001F6FF4" w:rsidRPr="001F6FF4">
        <w:rPr>
          <w:i/>
          <w:iCs/>
          <w:sz w:val="20"/>
        </w:rPr>
        <w:t>fa germogliare l'erba sui monti (</w:t>
      </w:r>
      <w:r w:rsidR="00F756B6" w:rsidRPr="001F6FF4">
        <w:rPr>
          <w:i/>
          <w:iCs/>
          <w:sz w:val="20"/>
        </w:rPr>
        <w:t>Sal 146, 8</w:t>
      </w:r>
      <w:r w:rsidR="001F6FF4" w:rsidRPr="001F6FF4">
        <w:rPr>
          <w:i/>
          <w:iCs/>
          <w:sz w:val="20"/>
        </w:rPr>
        <w:t xml:space="preserve">). </w:t>
      </w:r>
      <w:r w:rsidRPr="001F6FF4">
        <w:rPr>
          <w:i/>
          <w:iCs/>
          <w:sz w:val="20"/>
        </w:rPr>
        <w:t>Nuvole e vento, ma senza pioggia, tale è l'uomo ch</w:t>
      </w:r>
      <w:r w:rsidR="001F6FF4" w:rsidRPr="001F6FF4">
        <w:rPr>
          <w:i/>
          <w:iCs/>
          <w:sz w:val="20"/>
        </w:rPr>
        <w:t>e si vanta di regali che non fa (</w:t>
      </w:r>
      <w:r w:rsidR="00F756B6" w:rsidRPr="001F6FF4">
        <w:rPr>
          <w:i/>
          <w:iCs/>
          <w:sz w:val="20"/>
        </w:rPr>
        <w:t>Pr 25, 14</w:t>
      </w:r>
      <w:r w:rsidR="001F6FF4" w:rsidRPr="001F6FF4">
        <w:rPr>
          <w:i/>
          <w:iCs/>
          <w:sz w:val="20"/>
        </w:rPr>
        <w:t xml:space="preserve">). </w:t>
      </w:r>
      <w:r w:rsidRPr="001F6FF4">
        <w:rPr>
          <w:i/>
          <w:iCs/>
          <w:sz w:val="20"/>
        </w:rPr>
        <w:t>La tramontana porta la pioggia, un parlare in segreto provoca lo</w:t>
      </w:r>
      <w:r w:rsidR="001F6FF4" w:rsidRPr="001F6FF4">
        <w:rPr>
          <w:i/>
          <w:iCs/>
          <w:sz w:val="20"/>
        </w:rPr>
        <w:t xml:space="preserve"> sdegno sul volto (</w:t>
      </w:r>
      <w:r w:rsidR="00F756B6" w:rsidRPr="001F6FF4">
        <w:rPr>
          <w:i/>
          <w:iCs/>
          <w:sz w:val="20"/>
        </w:rPr>
        <w:t>Pr 25, 23</w:t>
      </w:r>
      <w:r w:rsidR="001F6FF4" w:rsidRPr="001F6FF4">
        <w:rPr>
          <w:i/>
          <w:iCs/>
          <w:sz w:val="20"/>
        </w:rPr>
        <w:t xml:space="preserve">). </w:t>
      </w:r>
      <w:r w:rsidRPr="001F6FF4">
        <w:rPr>
          <w:i/>
          <w:iCs/>
          <w:sz w:val="20"/>
        </w:rPr>
        <w:t>Come la neve d'estate e la pioggia alla mietitura, così l</w:t>
      </w:r>
      <w:r w:rsidR="001F6FF4" w:rsidRPr="001F6FF4">
        <w:rPr>
          <w:i/>
          <w:iCs/>
          <w:sz w:val="20"/>
        </w:rPr>
        <w:t>'onore non conviene allo stolto (</w:t>
      </w:r>
      <w:r w:rsidR="00F756B6" w:rsidRPr="001F6FF4">
        <w:rPr>
          <w:i/>
          <w:iCs/>
          <w:sz w:val="20"/>
        </w:rPr>
        <w:t>Pr 26, 1</w:t>
      </w:r>
      <w:r w:rsidR="001F6FF4" w:rsidRPr="001F6FF4">
        <w:rPr>
          <w:i/>
          <w:iCs/>
          <w:sz w:val="20"/>
        </w:rPr>
        <w:t xml:space="preserve">). </w:t>
      </w:r>
      <w:r w:rsidRPr="001F6FF4">
        <w:rPr>
          <w:i/>
          <w:iCs/>
          <w:sz w:val="20"/>
        </w:rPr>
        <w:t>Il gocciolar continuo in tempo di pioggia e una mog</w:t>
      </w:r>
      <w:r w:rsidR="001F6FF4" w:rsidRPr="001F6FF4">
        <w:rPr>
          <w:i/>
          <w:iCs/>
          <w:sz w:val="20"/>
        </w:rPr>
        <w:t>lie litigiosa, si rassomigliano (</w:t>
      </w:r>
      <w:r w:rsidR="00F756B6" w:rsidRPr="001F6FF4">
        <w:rPr>
          <w:i/>
          <w:iCs/>
          <w:sz w:val="20"/>
        </w:rPr>
        <w:t>Pr 27, 15</w:t>
      </w:r>
      <w:r w:rsidR="001F6FF4" w:rsidRPr="001F6FF4">
        <w:rPr>
          <w:i/>
          <w:iCs/>
          <w:sz w:val="20"/>
        </w:rPr>
        <w:t xml:space="preserve">). </w:t>
      </w:r>
      <w:r w:rsidRPr="001F6FF4">
        <w:rPr>
          <w:i/>
          <w:iCs/>
          <w:sz w:val="20"/>
        </w:rPr>
        <w:t>Un uomo empio che opprime i miseri è una pioggia</w:t>
      </w:r>
      <w:r w:rsidR="001F6FF4" w:rsidRPr="001F6FF4">
        <w:rPr>
          <w:i/>
          <w:iCs/>
          <w:sz w:val="20"/>
        </w:rPr>
        <w:t xml:space="preserve"> torrenziale che non porta pane (</w:t>
      </w:r>
      <w:r w:rsidR="00F756B6" w:rsidRPr="001F6FF4">
        <w:rPr>
          <w:i/>
          <w:iCs/>
          <w:sz w:val="20"/>
        </w:rPr>
        <w:t>Pr 28, 3</w:t>
      </w:r>
      <w:r w:rsidR="001F6FF4" w:rsidRPr="001F6FF4">
        <w:rPr>
          <w:i/>
          <w:iCs/>
          <w:sz w:val="20"/>
        </w:rPr>
        <w:t xml:space="preserve">). </w:t>
      </w:r>
      <w:r w:rsidRPr="001F6FF4">
        <w:rPr>
          <w:i/>
          <w:iCs/>
          <w:sz w:val="20"/>
        </w:rPr>
        <w:t>Prima che si oscuri il sole, la luce, la luna e le stelle e ritornino le nubi dopo la pioggia</w:t>
      </w:r>
      <w:r w:rsidR="001F6FF4" w:rsidRPr="001F6FF4">
        <w:rPr>
          <w:i/>
          <w:iCs/>
          <w:sz w:val="20"/>
        </w:rPr>
        <w:t xml:space="preserve"> (</w:t>
      </w:r>
      <w:r w:rsidR="00F756B6" w:rsidRPr="001F6FF4">
        <w:rPr>
          <w:i/>
          <w:iCs/>
          <w:sz w:val="20"/>
        </w:rPr>
        <w:t>Qo 12, 2</w:t>
      </w:r>
      <w:r w:rsidR="001F6FF4" w:rsidRPr="001F6FF4">
        <w:rPr>
          <w:i/>
          <w:iCs/>
          <w:sz w:val="20"/>
        </w:rPr>
        <w:t xml:space="preserve">). </w:t>
      </w:r>
      <w:r w:rsidRPr="001F6FF4">
        <w:rPr>
          <w:i/>
          <w:iCs/>
          <w:sz w:val="20"/>
        </w:rPr>
        <w:t>Perché, ecco, l'inverno è passato, è cessata la pioggia</w:t>
      </w:r>
      <w:r w:rsidR="001F6FF4" w:rsidRPr="001F6FF4">
        <w:rPr>
          <w:i/>
          <w:iCs/>
          <w:sz w:val="20"/>
        </w:rPr>
        <w:t>, se n'è andata (</w:t>
      </w:r>
      <w:r w:rsidR="00F756B6" w:rsidRPr="001F6FF4">
        <w:rPr>
          <w:i/>
          <w:iCs/>
          <w:sz w:val="20"/>
        </w:rPr>
        <w:t>Ct 2, 11</w:t>
      </w:r>
      <w:r w:rsidR="001F6FF4" w:rsidRPr="001F6FF4">
        <w:rPr>
          <w:i/>
          <w:iCs/>
          <w:sz w:val="20"/>
        </w:rPr>
        <w:t xml:space="preserve">). </w:t>
      </w:r>
      <w:r w:rsidRPr="001F6FF4">
        <w:rPr>
          <w:i/>
          <w:iCs/>
          <w:sz w:val="20"/>
        </w:rPr>
        <w:t>La sabbia del mare, le gocce della pioggia e i giorni del mondo chi potrà contarli?</w:t>
      </w:r>
      <w:r w:rsidR="001F6FF4" w:rsidRPr="001F6FF4">
        <w:rPr>
          <w:i/>
          <w:iCs/>
          <w:sz w:val="20"/>
        </w:rPr>
        <w:t xml:space="preserve"> (</w:t>
      </w:r>
      <w:r w:rsidR="00F756B6" w:rsidRPr="001F6FF4">
        <w:rPr>
          <w:i/>
          <w:iCs/>
          <w:sz w:val="20"/>
        </w:rPr>
        <w:t>Sir 1, 2</w:t>
      </w:r>
      <w:r w:rsidR="001F6FF4" w:rsidRPr="001F6FF4">
        <w:rPr>
          <w:i/>
          <w:iCs/>
          <w:sz w:val="20"/>
        </w:rPr>
        <w:t xml:space="preserve">). </w:t>
      </w:r>
    </w:p>
    <w:p w14:paraId="18443128" w14:textId="77777777" w:rsidR="00F756B6" w:rsidRPr="001F6FF4" w:rsidRDefault="00E977A9" w:rsidP="001F6FF4">
      <w:pPr>
        <w:pStyle w:val="Corpotesto"/>
        <w:rPr>
          <w:i/>
          <w:iCs/>
          <w:sz w:val="20"/>
        </w:rPr>
      </w:pPr>
      <w:r w:rsidRPr="001F6FF4">
        <w:rPr>
          <w:i/>
          <w:iCs/>
          <w:sz w:val="20"/>
        </w:rPr>
        <w:t>Bella è la misericordia al tempo dell'afflizione, come le nubi apportatrici di pioggia</w:t>
      </w:r>
      <w:r w:rsidR="001F6FF4" w:rsidRPr="001F6FF4">
        <w:rPr>
          <w:i/>
          <w:iCs/>
          <w:sz w:val="20"/>
        </w:rPr>
        <w:t xml:space="preserve"> in tempo di siccità (</w:t>
      </w:r>
      <w:r w:rsidR="00F756B6" w:rsidRPr="001F6FF4">
        <w:rPr>
          <w:i/>
          <w:iCs/>
          <w:sz w:val="20"/>
        </w:rPr>
        <w:t>Sir 35, 24</w:t>
      </w:r>
      <w:r w:rsidR="001F6FF4" w:rsidRPr="001F6FF4">
        <w:rPr>
          <w:i/>
          <w:iCs/>
          <w:sz w:val="20"/>
        </w:rPr>
        <w:t xml:space="preserve">). </w:t>
      </w:r>
      <w:r w:rsidRPr="001F6FF4">
        <w:rPr>
          <w:i/>
          <w:iCs/>
          <w:sz w:val="20"/>
        </w:rPr>
        <w:t>Se questa è la volontà del Signore grande, egli sarà ricolmato di spirito di intelligenza, come pioggia effonderà parole di sapienza, nella pr</w:t>
      </w:r>
      <w:r w:rsidR="001F6FF4" w:rsidRPr="001F6FF4">
        <w:rPr>
          <w:i/>
          <w:iCs/>
          <w:sz w:val="20"/>
        </w:rPr>
        <w:t>eghiera renderà lode al Signore (</w:t>
      </w:r>
      <w:r w:rsidR="00F756B6" w:rsidRPr="001F6FF4">
        <w:rPr>
          <w:i/>
          <w:iCs/>
          <w:sz w:val="20"/>
        </w:rPr>
        <w:t>Sir 39, 6</w:t>
      </w:r>
      <w:r w:rsidR="001F6FF4" w:rsidRPr="001F6FF4">
        <w:rPr>
          <w:i/>
          <w:iCs/>
          <w:sz w:val="20"/>
        </w:rPr>
        <w:t xml:space="preserve">). </w:t>
      </w:r>
      <w:r w:rsidRPr="001F6FF4">
        <w:rPr>
          <w:i/>
          <w:iCs/>
          <w:sz w:val="20"/>
        </w:rPr>
        <w:t>Le ricchezze degli ingiusti si seccheranno come un torrente, come un grande tuono rimbomba via durante la pioggia</w:t>
      </w:r>
      <w:r w:rsidR="001F6FF4" w:rsidRPr="001F6FF4">
        <w:rPr>
          <w:i/>
          <w:iCs/>
          <w:sz w:val="20"/>
        </w:rPr>
        <w:t xml:space="preserve"> (</w:t>
      </w:r>
      <w:r w:rsidR="00F756B6" w:rsidRPr="001F6FF4">
        <w:rPr>
          <w:i/>
          <w:iCs/>
          <w:sz w:val="20"/>
        </w:rPr>
        <w:t>Sir 40, 13</w:t>
      </w:r>
      <w:r w:rsidR="001F6FF4" w:rsidRPr="001F6FF4">
        <w:rPr>
          <w:i/>
          <w:iCs/>
          <w:sz w:val="20"/>
        </w:rPr>
        <w:t xml:space="preserve">). </w:t>
      </w:r>
      <w:r w:rsidRPr="001F6FF4">
        <w:rPr>
          <w:i/>
          <w:iCs/>
          <w:sz w:val="20"/>
        </w:rPr>
        <w:t>Una dottrina di sapienza e di scienza ha condensato in questo libro Gesù figlio di Sirach, figlio di Eleàzaro, di Gerusalemme, che ha riversato come pioggia</w:t>
      </w:r>
      <w:r w:rsidR="001F6FF4" w:rsidRPr="001F6FF4">
        <w:rPr>
          <w:i/>
          <w:iCs/>
          <w:sz w:val="20"/>
        </w:rPr>
        <w:t xml:space="preserve"> la sapienza dal cuore (</w:t>
      </w:r>
      <w:r w:rsidR="00F756B6" w:rsidRPr="001F6FF4">
        <w:rPr>
          <w:i/>
          <w:iCs/>
          <w:sz w:val="20"/>
        </w:rPr>
        <w:t>Sir 50, 27</w:t>
      </w:r>
      <w:r w:rsidR="001F6FF4" w:rsidRPr="001F6FF4">
        <w:rPr>
          <w:i/>
          <w:iCs/>
          <w:sz w:val="20"/>
        </w:rPr>
        <w:t xml:space="preserve">). </w:t>
      </w:r>
      <w:r w:rsidRPr="001F6FF4">
        <w:rPr>
          <w:i/>
          <w:iCs/>
          <w:sz w:val="20"/>
        </w:rPr>
        <w:t>Una tenda fornirà ombra contro il caldo di giorno e rifugio e riparo contro i temporali e contro la pioggia</w:t>
      </w:r>
      <w:r w:rsidR="001F6FF4" w:rsidRPr="001F6FF4">
        <w:rPr>
          <w:i/>
          <w:iCs/>
          <w:sz w:val="20"/>
        </w:rPr>
        <w:t xml:space="preserve"> (</w:t>
      </w:r>
      <w:r w:rsidR="00F756B6" w:rsidRPr="001F6FF4">
        <w:rPr>
          <w:i/>
          <w:iCs/>
          <w:sz w:val="20"/>
        </w:rPr>
        <w:t>Is 4, 6</w:t>
      </w:r>
      <w:r w:rsidR="001F6FF4" w:rsidRPr="001F6FF4">
        <w:rPr>
          <w:i/>
          <w:iCs/>
          <w:sz w:val="20"/>
        </w:rPr>
        <w:t xml:space="preserve">).  </w:t>
      </w:r>
      <w:r w:rsidRPr="001F6FF4">
        <w:rPr>
          <w:i/>
          <w:iCs/>
          <w:sz w:val="20"/>
        </w:rPr>
        <w:t>La renderò un deserto, non sarà potata né vangata e vi cresceranno rovi e pruni; alle nubi comanderò di non mandarvi la pioggia</w:t>
      </w:r>
      <w:r w:rsidR="001F6FF4" w:rsidRPr="001F6FF4">
        <w:rPr>
          <w:i/>
          <w:iCs/>
          <w:sz w:val="20"/>
        </w:rPr>
        <w:t xml:space="preserve"> (</w:t>
      </w:r>
      <w:r w:rsidR="00F756B6" w:rsidRPr="001F6FF4">
        <w:rPr>
          <w:i/>
          <w:iCs/>
          <w:sz w:val="20"/>
        </w:rPr>
        <w:t>Is 5, 6</w:t>
      </w:r>
      <w:r w:rsidR="001F6FF4" w:rsidRPr="001F6FF4">
        <w:rPr>
          <w:i/>
          <w:iCs/>
          <w:sz w:val="20"/>
        </w:rPr>
        <w:t xml:space="preserve">). </w:t>
      </w:r>
    </w:p>
    <w:p w14:paraId="0B1E9471" w14:textId="77777777" w:rsidR="001F6FF4" w:rsidRPr="001F6FF4" w:rsidRDefault="00E977A9" w:rsidP="001F6FF4">
      <w:pPr>
        <w:pStyle w:val="Corpotesto"/>
        <w:rPr>
          <w:i/>
          <w:iCs/>
          <w:sz w:val="20"/>
        </w:rPr>
      </w:pPr>
      <w:r w:rsidRPr="001F6FF4">
        <w:rPr>
          <w:i/>
          <w:iCs/>
          <w:sz w:val="20"/>
        </w:rPr>
        <w:t>Perché tu sei sostegno al misero, sostegno al povero nella sua angoscia, riparo dalla tempesta, ombra contro il caldo; poiché lo sbuffare dei tiranni è come pioggia</w:t>
      </w:r>
      <w:r w:rsidR="001F6FF4" w:rsidRPr="001F6FF4">
        <w:rPr>
          <w:i/>
          <w:iCs/>
          <w:sz w:val="20"/>
        </w:rPr>
        <w:t xml:space="preserve"> d'inverno (</w:t>
      </w:r>
      <w:r w:rsidR="00F756B6" w:rsidRPr="001F6FF4">
        <w:rPr>
          <w:i/>
          <w:iCs/>
          <w:sz w:val="20"/>
        </w:rPr>
        <w:t>Is 25, 4</w:t>
      </w:r>
      <w:r w:rsidR="001F6FF4" w:rsidRPr="001F6FF4">
        <w:rPr>
          <w:i/>
          <w:iCs/>
          <w:sz w:val="20"/>
        </w:rPr>
        <w:t xml:space="preserve">). </w:t>
      </w:r>
      <w:r w:rsidRPr="001F6FF4">
        <w:rPr>
          <w:i/>
          <w:iCs/>
          <w:sz w:val="20"/>
        </w:rPr>
        <w:t>Allora egli concederà la pioggia per il seme che avrai seminato nel terreno; il pane, prodotto della terra, sarà abbondante e sostanzioso; in quel giorno il tuo besti</w:t>
      </w:r>
      <w:r w:rsidR="001F6FF4" w:rsidRPr="001F6FF4">
        <w:rPr>
          <w:i/>
          <w:iCs/>
          <w:sz w:val="20"/>
        </w:rPr>
        <w:t>ame pascolerà su un vasto prato (</w:t>
      </w:r>
      <w:r w:rsidR="00F756B6" w:rsidRPr="001F6FF4">
        <w:rPr>
          <w:i/>
          <w:iCs/>
          <w:sz w:val="20"/>
        </w:rPr>
        <w:t>Is 30, 23</w:t>
      </w:r>
      <w:r w:rsidR="001F6FF4" w:rsidRPr="001F6FF4">
        <w:rPr>
          <w:i/>
          <w:iCs/>
          <w:sz w:val="20"/>
        </w:rPr>
        <w:t xml:space="preserve">). </w:t>
      </w:r>
      <w:r w:rsidRPr="001F6FF4">
        <w:rPr>
          <w:i/>
          <w:iCs/>
          <w:sz w:val="20"/>
        </w:rPr>
        <w:t>Egli si taglia cedri, prende un cipresso o una quercia che lascia crescere robusta nella selva; pianta un frassino che la pioggia</w:t>
      </w:r>
      <w:r w:rsidR="001F6FF4" w:rsidRPr="001F6FF4">
        <w:rPr>
          <w:i/>
          <w:iCs/>
          <w:sz w:val="20"/>
        </w:rPr>
        <w:t xml:space="preserve"> farà crescere (</w:t>
      </w:r>
      <w:r w:rsidR="00F756B6" w:rsidRPr="001F6FF4">
        <w:rPr>
          <w:i/>
          <w:iCs/>
          <w:sz w:val="20"/>
        </w:rPr>
        <w:t>Is 44, 14</w:t>
      </w:r>
      <w:r w:rsidR="001F6FF4" w:rsidRPr="001F6FF4">
        <w:rPr>
          <w:i/>
          <w:iCs/>
          <w:sz w:val="20"/>
        </w:rPr>
        <w:t xml:space="preserve">). </w:t>
      </w:r>
      <w:r w:rsidRPr="001F6FF4">
        <w:rPr>
          <w:i/>
          <w:iCs/>
          <w:sz w:val="20"/>
        </w:rPr>
        <w:t>Come infatti la pioggia e la neve scendono dal cielo e non vi ritornano senza avere irrigato la terra, senza averla fecondata e fatta germogliare, perché dia il seme a</w:t>
      </w:r>
      <w:r w:rsidR="001F6FF4" w:rsidRPr="001F6FF4">
        <w:rPr>
          <w:i/>
          <w:iCs/>
          <w:sz w:val="20"/>
        </w:rPr>
        <w:t>l seminatore e pane da mangiare (</w:t>
      </w:r>
      <w:r w:rsidR="00F756B6" w:rsidRPr="001F6FF4">
        <w:rPr>
          <w:i/>
          <w:iCs/>
          <w:sz w:val="20"/>
        </w:rPr>
        <w:t>Is 55, 10</w:t>
      </w:r>
      <w:r w:rsidR="001F6FF4" w:rsidRPr="001F6FF4">
        <w:rPr>
          <w:i/>
          <w:iCs/>
          <w:sz w:val="20"/>
        </w:rPr>
        <w:t>).</w:t>
      </w:r>
    </w:p>
    <w:p w14:paraId="2F315C6A" w14:textId="77777777" w:rsidR="00F756B6" w:rsidRPr="001F6FF4" w:rsidRDefault="00E977A9" w:rsidP="001F6FF4">
      <w:pPr>
        <w:pStyle w:val="Corpotesto"/>
        <w:rPr>
          <w:i/>
          <w:iCs/>
          <w:sz w:val="20"/>
        </w:rPr>
      </w:pPr>
      <w:r w:rsidRPr="001F6FF4">
        <w:rPr>
          <w:i/>
          <w:iCs/>
          <w:sz w:val="20"/>
        </w:rPr>
        <w:t>E non dicono in cuor loro: "Temiamo il Signore nostro Dio che elargisce la pioggia d'autunno e quella di primavera a suo tempo, ha fissato le settimane per la m</w:t>
      </w:r>
      <w:r w:rsidR="001F6FF4" w:rsidRPr="001F6FF4">
        <w:rPr>
          <w:i/>
          <w:iCs/>
          <w:sz w:val="20"/>
        </w:rPr>
        <w:t>esse e ce le mantiene costanti" (</w:t>
      </w:r>
      <w:r w:rsidR="00F756B6" w:rsidRPr="001F6FF4">
        <w:rPr>
          <w:i/>
          <w:iCs/>
          <w:sz w:val="20"/>
        </w:rPr>
        <w:t>Ger 5, 24</w:t>
      </w:r>
      <w:r w:rsidR="001F6FF4" w:rsidRPr="001F6FF4">
        <w:rPr>
          <w:i/>
          <w:iCs/>
          <w:sz w:val="20"/>
        </w:rPr>
        <w:t xml:space="preserve">). </w:t>
      </w:r>
      <w:r w:rsidRPr="001F6FF4">
        <w:rPr>
          <w:i/>
          <w:iCs/>
          <w:sz w:val="20"/>
        </w:rPr>
        <w:t>Al rombo della sua voce rumoreggiano le acque nel cielo. Egli fa salire le nubi dall'estremità della terra, produce lampi per la pioggia e manda f</w:t>
      </w:r>
      <w:r w:rsidR="001F6FF4" w:rsidRPr="001F6FF4">
        <w:rPr>
          <w:i/>
          <w:iCs/>
          <w:sz w:val="20"/>
        </w:rPr>
        <w:t>uori il vento dalle sue riserve (</w:t>
      </w:r>
      <w:r w:rsidR="00F756B6" w:rsidRPr="001F6FF4">
        <w:rPr>
          <w:i/>
          <w:iCs/>
          <w:sz w:val="20"/>
        </w:rPr>
        <w:t>Ger 10, 13</w:t>
      </w:r>
      <w:r w:rsidR="001F6FF4" w:rsidRPr="001F6FF4">
        <w:rPr>
          <w:i/>
          <w:iCs/>
          <w:sz w:val="20"/>
        </w:rPr>
        <w:t xml:space="preserve">). </w:t>
      </w:r>
      <w:r w:rsidRPr="001F6FF4">
        <w:rPr>
          <w:i/>
          <w:iCs/>
          <w:sz w:val="20"/>
        </w:rPr>
        <w:t>Per il terreno screpolato, perché non cade pioggia nel paese, gli agricoltori sono delusi</w:t>
      </w:r>
      <w:r w:rsidR="001F6FF4" w:rsidRPr="001F6FF4">
        <w:rPr>
          <w:i/>
          <w:iCs/>
          <w:sz w:val="20"/>
        </w:rPr>
        <w:t xml:space="preserve"> e confusi e si coprono il capo (</w:t>
      </w:r>
      <w:r w:rsidR="00F756B6" w:rsidRPr="001F6FF4">
        <w:rPr>
          <w:i/>
          <w:iCs/>
          <w:sz w:val="20"/>
        </w:rPr>
        <w:t>Ger 14, 4</w:t>
      </w:r>
      <w:r w:rsidR="001F6FF4" w:rsidRPr="001F6FF4">
        <w:rPr>
          <w:i/>
          <w:iCs/>
          <w:sz w:val="20"/>
        </w:rPr>
        <w:t xml:space="preserve">). </w:t>
      </w:r>
      <w:r w:rsidRPr="001F6FF4">
        <w:rPr>
          <w:i/>
          <w:iCs/>
          <w:sz w:val="20"/>
        </w:rPr>
        <w:t>Al rombo della sua voce rumoreggiano le acque nel cielo. Egli fa salire le nubi dall'estremità della terra, produce lampi per la pioggia e manda f</w:t>
      </w:r>
      <w:r w:rsidR="001F6FF4" w:rsidRPr="001F6FF4">
        <w:rPr>
          <w:i/>
          <w:iCs/>
          <w:sz w:val="20"/>
        </w:rPr>
        <w:t>uori il vento dalle sue riserve (</w:t>
      </w:r>
      <w:r w:rsidR="00F756B6" w:rsidRPr="001F6FF4">
        <w:rPr>
          <w:i/>
          <w:iCs/>
          <w:sz w:val="20"/>
        </w:rPr>
        <w:t>Ger 51, 16</w:t>
      </w:r>
      <w:r w:rsidR="001F6FF4" w:rsidRPr="001F6FF4">
        <w:rPr>
          <w:i/>
          <w:iCs/>
          <w:sz w:val="20"/>
        </w:rPr>
        <w:t xml:space="preserve">). </w:t>
      </w:r>
      <w:r w:rsidRPr="001F6FF4">
        <w:rPr>
          <w:i/>
          <w:iCs/>
          <w:sz w:val="20"/>
        </w:rPr>
        <w:t>Essi infatti non possono costituire un re sul</w:t>
      </w:r>
      <w:r w:rsidR="001F6FF4" w:rsidRPr="001F6FF4">
        <w:rPr>
          <w:i/>
          <w:iCs/>
          <w:sz w:val="20"/>
        </w:rPr>
        <w:t xml:space="preserve">la terra né </w:t>
      </w:r>
      <w:r w:rsidRPr="001F6FF4">
        <w:rPr>
          <w:i/>
          <w:iCs/>
          <w:sz w:val="20"/>
        </w:rPr>
        <w:t>concedere la pioggia</w:t>
      </w:r>
      <w:r w:rsidR="001F6FF4" w:rsidRPr="001F6FF4">
        <w:rPr>
          <w:i/>
          <w:iCs/>
          <w:sz w:val="20"/>
        </w:rPr>
        <w:t xml:space="preserve"> agli uomini (</w:t>
      </w:r>
      <w:r w:rsidR="00F756B6" w:rsidRPr="001F6FF4">
        <w:rPr>
          <w:i/>
          <w:iCs/>
          <w:sz w:val="20"/>
        </w:rPr>
        <w:t>Bar 6, 52</w:t>
      </w:r>
      <w:r w:rsidR="001F6FF4" w:rsidRPr="001F6FF4">
        <w:rPr>
          <w:i/>
          <w:iCs/>
          <w:sz w:val="20"/>
        </w:rPr>
        <w:t xml:space="preserve">). </w:t>
      </w:r>
      <w:r w:rsidRPr="001F6FF4">
        <w:rPr>
          <w:i/>
          <w:iCs/>
          <w:sz w:val="20"/>
        </w:rPr>
        <w:t xml:space="preserve">Il cui aspetto era simile a quello dell'arcobaleno nelle nubi in un giorno di pioggia. Tale mi apparve l'aspetto della gloria del Signore. Quando la vidi, caddi con la faccia a terra e </w:t>
      </w:r>
      <w:r w:rsidR="001F6FF4" w:rsidRPr="001F6FF4">
        <w:rPr>
          <w:i/>
          <w:iCs/>
          <w:sz w:val="20"/>
        </w:rPr>
        <w:t>udii la voce di uno che parlava (</w:t>
      </w:r>
      <w:r w:rsidR="00F756B6" w:rsidRPr="001F6FF4">
        <w:rPr>
          <w:i/>
          <w:iCs/>
          <w:sz w:val="20"/>
        </w:rPr>
        <w:t>Ez 1, 28</w:t>
      </w:r>
      <w:r w:rsidR="001F6FF4" w:rsidRPr="001F6FF4">
        <w:rPr>
          <w:i/>
          <w:iCs/>
          <w:sz w:val="20"/>
        </w:rPr>
        <w:t xml:space="preserve">). </w:t>
      </w:r>
      <w:r w:rsidRPr="001F6FF4">
        <w:rPr>
          <w:i/>
          <w:iCs/>
          <w:sz w:val="20"/>
        </w:rPr>
        <w:t>Dì a quegli intonacatori di mota: Cadrà! Scenderà una pioggia torrenziale, una grandine grossa, si scatenerà un uragano</w:t>
      </w:r>
      <w:r w:rsidR="001F6FF4" w:rsidRPr="001F6FF4">
        <w:rPr>
          <w:i/>
          <w:iCs/>
          <w:sz w:val="20"/>
        </w:rPr>
        <w:t xml:space="preserve"> (</w:t>
      </w:r>
      <w:r w:rsidR="00F756B6" w:rsidRPr="001F6FF4">
        <w:rPr>
          <w:i/>
          <w:iCs/>
          <w:sz w:val="20"/>
        </w:rPr>
        <w:t>Ez 13, 11</w:t>
      </w:r>
      <w:r w:rsidR="001F6FF4" w:rsidRPr="001F6FF4">
        <w:rPr>
          <w:i/>
          <w:iCs/>
          <w:sz w:val="20"/>
        </w:rPr>
        <w:t xml:space="preserve">). </w:t>
      </w:r>
      <w:r w:rsidRPr="001F6FF4">
        <w:rPr>
          <w:i/>
          <w:iCs/>
          <w:sz w:val="20"/>
        </w:rPr>
        <w:t>Perciò dice il Signore Dio: Con ira scatenerò un uragano, per la mia collera cadrà una pioggia torrenziale, nel mio furore per la distruz</w:t>
      </w:r>
      <w:r w:rsidR="001F6FF4" w:rsidRPr="001F6FF4">
        <w:rPr>
          <w:i/>
          <w:iCs/>
          <w:sz w:val="20"/>
        </w:rPr>
        <w:t>ione cadrà grandine come pietre (</w:t>
      </w:r>
      <w:r w:rsidR="00F756B6" w:rsidRPr="001F6FF4">
        <w:rPr>
          <w:i/>
          <w:iCs/>
          <w:sz w:val="20"/>
        </w:rPr>
        <w:t>Ez 13, 13</w:t>
      </w:r>
      <w:r w:rsidR="001F6FF4" w:rsidRPr="001F6FF4">
        <w:rPr>
          <w:i/>
          <w:iCs/>
          <w:sz w:val="20"/>
        </w:rPr>
        <w:t xml:space="preserve">). </w:t>
      </w:r>
      <w:r w:rsidRPr="001F6FF4">
        <w:rPr>
          <w:i/>
          <w:iCs/>
          <w:sz w:val="20"/>
        </w:rPr>
        <w:t>"Figlio dell'uomo, dì a Gerusalemme: Tu sei una terra non purificata, non lavata da pioggia</w:t>
      </w:r>
      <w:r w:rsidR="001F6FF4" w:rsidRPr="001F6FF4">
        <w:rPr>
          <w:i/>
          <w:iCs/>
          <w:sz w:val="20"/>
        </w:rPr>
        <w:t xml:space="preserve"> in un giorno di tempesta (</w:t>
      </w:r>
      <w:r w:rsidR="00F756B6" w:rsidRPr="001F6FF4">
        <w:rPr>
          <w:i/>
          <w:iCs/>
          <w:sz w:val="20"/>
        </w:rPr>
        <w:t>Ez 22, 24</w:t>
      </w:r>
      <w:r w:rsidR="001F6FF4" w:rsidRPr="001F6FF4">
        <w:rPr>
          <w:i/>
          <w:iCs/>
          <w:sz w:val="20"/>
        </w:rPr>
        <w:t xml:space="preserve">). </w:t>
      </w:r>
    </w:p>
    <w:p w14:paraId="13B30C2D" w14:textId="77777777" w:rsidR="00F756B6" w:rsidRPr="001F6FF4" w:rsidRDefault="00E977A9" w:rsidP="001F6FF4">
      <w:pPr>
        <w:pStyle w:val="Corpotesto"/>
        <w:rPr>
          <w:i/>
          <w:iCs/>
          <w:sz w:val="20"/>
        </w:rPr>
      </w:pPr>
      <w:r w:rsidRPr="001F6FF4">
        <w:rPr>
          <w:i/>
          <w:iCs/>
          <w:sz w:val="20"/>
        </w:rPr>
        <w:t>Farò di loro e delle regioni attorno al mio colle una benedizione: manderò la pioggia a tempo opportuno e sarà pioggia</w:t>
      </w:r>
      <w:r w:rsidR="001F6FF4" w:rsidRPr="001F6FF4">
        <w:rPr>
          <w:i/>
          <w:iCs/>
          <w:sz w:val="20"/>
        </w:rPr>
        <w:t xml:space="preserve"> di benedizione (</w:t>
      </w:r>
      <w:r w:rsidR="00F756B6" w:rsidRPr="001F6FF4">
        <w:rPr>
          <w:i/>
          <w:iCs/>
          <w:sz w:val="20"/>
        </w:rPr>
        <w:t>Ez 34, 26</w:t>
      </w:r>
      <w:r w:rsidR="001F6FF4" w:rsidRPr="001F6FF4">
        <w:rPr>
          <w:i/>
          <w:iCs/>
          <w:sz w:val="20"/>
        </w:rPr>
        <w:t xml:space="preserve">). </w:t>
      </w:r>
      <w:r w:rsidRPr="001F6FF4">
        <w:rPr>
          <w:i/>
          <w:iCs/>
          <w:sz w:val="20"/>
        </w:rPr>
        <w:t>Farò giustizia di lui con la peste e con il sangue: farò piovere su di lui e le sue schiere, sopra i popoli numerosi che sono con lui, torrenti di pioggia</w:t>
      </w:r>
      <w:r w:rsidR="001F6FF4" w:rsidRPr="001F6FF4">
        <w:rPr>
          <w:i/>
          <w:iCs/>
          <w:sz w:val="20"/>
        </w:rPr>
        <w:t xml:space="preserve"> e grandine, fuoco e zolfo (</w:t>
      </w:r>
      <w:r w:rsidR="00F756B6" w:rsidRPr="001F6FF4">
        <w:rPr>
          <w:i/>
          <w:iCs/>
          <w:sz w:val="20"/>
        </w:rPr>
        <w:t>Ez 38, 22</w:t>
      </w:r>
      <w:r w:rsidR="001F6FF4" w:rsidRPr="001F6FF4">
        <w:rPr>
          <w:i/>
          <w:iCs/>
          <w:sz w:val="20"/>
        </w:rPr>
        <w:t xml:space="preserve">). </w:t>
      </w:r>
      <w:r w:rsidRPr="001F6FF4">
        <w:rPr>
          <w:i/>
          <w:iCs/>
          <w:sz w:val="20"/>
        </w:rPr>
        <w:t>Affrettiamoci a conoscere il Signore, la sua venuta è sicura come l'aurora. Verrà a noi come la pioggia di autunno, come la pioggia di p</w:t>
      </w:r>
      <w:r w:rsidR="001F6FF4" w:rsidRPr="001F6FF4">
        <w:rPr>
          <w:i/>
          <w:iCs/>
          <w:sz w:val="20"/>
        </w:rPr>
        <w:t>rimavera, che feconda la terra" (</w:t>
      </w:r>
      <w:r w:rsidR="00F756B6" w:rsidRPr="001F6FF4">
        <w:rPr>
          <w:i/>
          <w:iCs/>
          <w:sz w:val="20"/>
        </w:rPr>
        <w:t>Os 6, 3</w:t>
      </w:r>
      <w:r w:rsidR="001F6FF4" w:rsidRPr="001F6FF4">
        <w:rPr>
          <w:i/>
          <w:iCs/>
          <w:sz w:val="20"/>
        </w:rPr>
        <w:t xml:space="preserve">). </w:t>
      </w:r>
      <w:r w:rsidRPr="001F6FF4">
        <w:rPr>
          <w:i/>
          <w:iCs/>
          <w:sz w:val="20"/>
        </w:rPr>
        <w:t xml:space="preserve">Voi, figli di Sion, rallegratevi, gioite nel Signore vostro Dio, </w:t>
      </w:r>
      <w:r w:rsidR="001F6FF4" w:rsidRPr="001F6FF4">
        <w:rPr>
          <w:i/>
          <w:iCs/>
          <w:sz w:val="20"/>
        </w:rPr>
        <w:t>perché</w:t>
      </w:r>
      <w:r w:rsidRPr="001F6FF4">
        <w:rPr>
          <w:i/>
          <w:iCs/>
          <w:sz w:val="20"/>
        </w:rPr>
        <w:t xml:space="preserve"> vi dá la pioggia in giusta misura, per voi fa scendere l'acqua, la pioggia d'autunno </w:t>
      </w:r>
      <w:r w:rsidR="001F6FF4" w:rsidRPr="001F6FF4">
        <w:rPr>
          <w:i/>
          <w:iCs/>
          <w:sz w:val="20"/>
        </w:rPr>
        <w:t>e di primavera, come in passato (</w:t>
      </w:r>
      <w:r w:rsidR="00F756B6" w:rsidRPr="001F6FF4">
        <w:rPr>
          <w:i/>
          <w:iCs/>
          <w:sz w:val="20"/>
        </w:rPr>
        <w:t>Gl 2, 23</w:t>
      </w:r>
      <w:r w:rsidR="001F6FF4" w:rsidRPr="001F6FF4">
        <w:rPr>
          <w:i/>
          <w:iCs/>
          <w:sz w:val="20"/>
        </w:rPr>
        <w:t xml:space="preserve">). </w:t>
      </w:r>
      <w:r w:rsidRPr="001F6FF4">
        <w:rPr>
          <w:i/>
          <w:iCs/>
          <w:sz w:val="20"/>
        </w:rPr>
        <w:t>Vi ho pure rifiutato la pioggia tre mesi prima della mietitura; facevo piovere sopra una città e non sopra l'altra; un campo era bagnato di pioggia, mentre l'alt</w:t>
      </w:r>
      <w:r w:rsidR="001F6FF4" w:rsidRPr="001F6FF4">
        <w:rPr>
          <w:i/>
          <w:iCs/>
          <w:sz w:val="20"/>
        </w:rPr>
        <w:t>ro, su cui non pioveva, seccava (</w:t>
      </w:r>
      <w:r w:rsidR="00F756B6" w:rsidRPr="001F6FF4">
        <w:rPr>
          <w:i/>
          <w:iCs/>
          <w:sz w:val="20"/>
        </w:rPr>
        <w:t>Am 4, 7</w:t>
      </w:r>
      <w:r w:rsidR="001F6FF4" w:rsidRPr="001F6FF4">
        <w:rPr>
          <w:i/>
          <w:iCs/>
          <w:sz w:val="20"/>
        </w:rPr>
        <w:t xml:space="preserve">). </w:t>
      </w:r>
      <w:r w:rsidRPr="001F6FF4">
        <w:rPr>
          <w:i/>
          <w:iCs/>
          <w:sz w:val="20"/>
        </w:rPr>
        <w:t xml:space="preserve">Il resto di Giacobbe sarà, in mezzo a molti popoli, come rugiada mandata dal Signore e come pioggia che cade sull'erba, che non attende nulla dall'uomo e </w:t>
      </w:r>
      <w:r w:rsidR="001F6FF4" w:rsidRPr="001F6FF4">
        <w:rPr>
          <w:i/>
          <w:iCs/>
          <w:sz w:val="20"/>
        </w:rPr>
        <w:t>nulla spera dai figli dell'uomo (</w:t>
      </w:r>
      <w:r w:rsidR="00F756B6" w:rsidRPr="001F6FF4">
        <w:rPr>
          <w:i/>
          <w:iCs/>
          <w:sz w:val="20"/>
        </w:rPr>
        <w:t>Mi 5, 6</w:t>
      </w:r>
      <w:r w:rsidR="001F6FF4" w:rsidRPr="001F6FF4">
        <w:rPr>
          <w:i/>
          <w:iCs/>
          <w:sz w:val="20"/>
        </w:rPr>
        <w:t xml:space="preserve">). </w:t>
      </w:r>
    </w:p>
    <w:p w14:paraId="56E6E0A1" w14:textId="77777777" w:rsidR="00F756B6" w:rsidRPr="001F6FF4" w:rsidRDefault="00E977A9" w:rsidP="001F6FF4">
      <w:pPr>
        <w:pStyle w:val="Corpotesto"/>
        <w:rPr>
          <w:i/>
          <w:iCs/>
          <w:sz w:val="20"/>
        </w:rPr>
      </w:pPr>
      <w:r w:rsidRPr="001F6FF4">
        <w:rPr>
          <w:i/>
          <w:iCs/>
          <w:sz w:val="20"/>
        </w:rPr>
        <w:t>Chiedete al Signore la pioggia tardiva di primavera; è il Signore che forma i nembi, egli riversa pioggia abbondante dá il pane agli uo</w:t>
      </w:r>
      <w:r w:rsidR="001F6FF4" w:rsidRPr="001F6FF4">
        <w:rPr>
          <w:i/>
          <w:iCs/>
          <w:sz w:val="20"/>
        </w:rPr>
        <w:t>mini, a ognuno l'erba dei campi (</w:t>
      </w:r>
      <w:r w:rsidR="00F756B6" w:rsidRPr="001F6FF4">
        <w:rPr>
          <w:i/>
          <w:iCs/>
          <w:sz w:val="20"/>
        </w:rPr>
        <w:t>Zc 10, 1</w:t>
      </w:r>
      <w:r w:rsidR="001F6FF4" w:rsidRPr="001F6FF4">
        <w:rPr>
          <w:i/>
          <w:iCs/>
          <w:sz w:val="20"/>
        </w:rPr>
        <w:t xml:space="preserve">). </w:t>
      </w:r>
      <w:r w:rsidRPr="001F6FF4">
        <w:rPr>
          <w:i/>
          <w:iCs/>
          <w:sz w:val="20"/>
        </w:rPr>
        <w:t>Se qualche stirpe della terra non andrà a Gerusalemme per adorare il re, il Signore degli eserciti, su di essa non ci sarà pioggia</w:t>
      </w:r>
      <w:r w:rsidR="001F6FF4" w:rsidRPr="001F6FF4">
        <w:rPr>
          <w:i/>
          <w:iCs/>
          <w:sz w:val="20"/>
        </w:rPr>
        <w:t xml:space="preserve"> (</w:t>
      </w:r>
      <w:r w:rsidR="00F756B6" w:rsidRPr="001F6FF4">
        <w:rPr>
          <w:i/>
          <w:iCs/>
          <w:sz w:val="20"/>
        </w:rPr>
        <w:t>Zc 14, 17</w:t>
      </w:r>
      <w:r w:rsidR="001F6FF4" w:rsidRPr="001F6FF4">
        <w:rPr>
          <w:i/>
          <w:iCs/>
          <w:sz w:val="20"/>
        </w:rPr>
        <w:t xml:space="preserve">). </w:t>
      </w:r>
      <w:r w:rsidRPr="001F6FF4">
        <w:rPr>
          <w:i/>
          <w:iCs/>
          <w:sz w:val="20"/>
        </w:rPr>
        <w:t>Cadde la pioggia, strariparono i fiumi, soffiarono i venti e si abbatterono su quella casa, ed essa non cadde, perché</w:t>
      </w:r>
      <w:r w:rsidR="001F6FF4" w:rsidRPr="001F6FF4">
        <w:rPr>
          <w:i/>
          <w:iCs/>
          <w:sz w:val="20"/>
        </w:rPr>
        <w:t xml:space="preserve"> era fondata sopra la roccia (</w:t>
      </w:r>
      <w:r w:rsidR="00F756B6" w:rsidRPr="001F6FF4">
        <w:rPr>
          <w:i/>
          <w:iCs/>
          <w:sz w:val="20"/>
        </w:rPr>
        <w:t>Mt 7, 25</w:t>
      </w:r>
      <w:r w:rsidR="001F6FF4" w:rsidRPr="001F6FF4">
        <w:rPr>
          <w:i/>
          <w:iCs/>
          <w:sz w:val="20"/>
        </w:rPr>
        <w:t xml:space="preserve">). </w:t>
      </w:r>
      <w:r w:rsidRPr="001F6FF4">
        <w:rPr>
          <w:i/>
          <w:iCs/>
          <w:sz w:val="20"/>
        </w:rPr>
        <w:t>Cadde la pioggia, strariparono i fiumi, soffiarono i venti e si abbatterono su quella casa, ed essa ca</w:t>
      </w:r>
      <w:r w:rsidR="001F6FF4" w:rsidRPr="001F6FF4">
        <w:rPr>
          <w:i/>
          <w:iCs/>
          <w:sz w:val="20"/>
        </w:rPr>
        <w:t>dde, e la sua rovina fu grande" (</w:t>
      </w:r>
      <w:r w:rsidR="00F756B6" w:rsidRPr="001F6FF4">
        <w:rPr>
          <w:i/>
          <w:iCs/>
          <w:sz w:val="20"/>
        </w:rPr>
        <w:t>Mt 7, 27</w:t>
      </w:r>
      <w:r w:rsidR="001F6FF4" w:rsidRPr="001F6FF4">
        <w:rPr>
          <w:i/>
          <w:iCs/>
          <w:sz w:val="20"/>
        </w:rPr>
        <w:t xml:space="preserve">). </w:t>
      </w:r>
      <w:r w:rsidRPr="001F6FF4">
        <w:rPr>
          <w:i/>
          <w:iCs/>
          <w:sz w:val="20"/>
        </w:rPr>
        <w:t>Diceva ancora alle folle: "Quando vedete una nuvola salire da ponente, subito dite: Viene la pioggia</w:t>
      </w:r>
      <w:r w:rsidR="001F6FF4" w:rsidRPr="001F6FF4">
        <w:rPr>
          <w:i/>
          <w:iCs/>
          <w:sz w:val="20"/>
        </w:rPr>
        <w:t>, e così accade (</w:t>
      </w:r>
      <w:r w:rsidR="00F756B6" w:rsidRPr="001F6FF4">
        <w:rPr>
          <w:i/>
          <w:iCs/>
          <w:sz w:val="20"/>
        </w:rPr>
        <w:t>Lc 12, 54</w:t>
      </w:r>
      <w:r w:rsidR="001F6FF4" w:rsidRPr="001F6FF4">
        <w:rPr>
          <w:i/>
          <w:iCs/>
          <w:sz w:val="20"/>
        </w:rPr>
        <w:t xml:space="preserve">). </w:t>
      </w:r>
      <w:r w:rsidRPr="001F6FF4">
        <w:rPr>
          <w:i/>
          <w:iCs/>
          <w:sz w:val="20"/>
        </w:rPr>
        <w:t>Gli indigeni ci trattarono con rara umanità; ci accolsero tutti attorno a un gran fuoco, che avevano acceso perché era sopraggiunta la pioggia</w:t>
      </w:r>
      <w:r w:rsidR="001F6FF4" w:rsidRPr="001F6FF4">
        <w:rPr>
          <w:i/>
          <w:iCs/>
          <w:sz w:val="20"/>
        </w:rPr>
        <w:t xml:space="preserve"> ed era freddo (</w:t>
      </w:r>
      <w:r w:rsidR="00F756B6" w:rsidRPr="001F6FF4">
        <w:rPr>
          <w:i/>
          <w:iCs/>
          <w:sz w:val="20"/>
        </w:rPr>
        <w:t>At 28, 2</w:t>
      </w:r>
      <w:r w:rsidR="001F6FF4" w:rsidRPr="001F6FF4">
        <w:rPr>
          <w:i/>
          <w:iCs/>
          <w:sz w:val="20"/>
        </w:rPr>
        <w:t xml:space="preserve">). </w:t>
      </w:r>
    </w:p>
    <w:p w14:paraId="724468DC" w14:textId="77777777" w:rsidR="00F756B6" w:rsidRPr="001F6FF4" w:rsidRDefault="00E977A9" w:rsidP="001F6FF4">
      <w:pPr>
        <w:pStyle w:val="Corpotesto"/>
        <w:rPr>
          <w:i/>
          <w:iCs/>
          <w:sz w:val="20"/>
        </w:rPr>
      </w:pPr>
      <w:r w:rsidRPr="001F6FF4">
        <w:rPr>
          <w:i/>
          <w:iCs/>
          <w:sz w:val="20"/>
        </w:rPr>
        <w:t>Infatti quando una terra dalla pioggia abbondante, produce erbe utili a quanti la coltivano, viene a godere de</w:t>
      </w:r>
      <w:r w:rsidR="001F6FF4" w:rsidRPr="001F6FF4">
        <w:rPr>
          <w:i/>
          <w:iCs/>
          <w:sz w:val="20"/>
        </w:rPr>
        <w:t>lla benedizione da parte di Dio (</w:t>
      </w:r>
      <w:r w:rsidR="00F756B6" w:rsidRPr="001F6FF4">
        <w:rPr>
          <w:i/>
          <w:iCs/>
          <w:sz w:val="20"/>
        </w:rPr>
        <w:t>Eb 6, 7</w:t>
      </w:r>
      <w:r w:rsidR="001F6FF4" w:rsidRPr="001F6FF4">
        <w:rPr>
          <w:i/>
          <w:iCs/>
          <w:sz w:val="20"/>
        </w:rPr>
        <w:t xml:space="preserve">). </w:t>
      </w:r>
      <w:r w:rsidRPr="001F6FF4">
        <w:rPr>
          <w:i/>
          <w:iCs/>
          <w:sz w:val="20"/>
        </w:rPr>
        <w:t xml:space="preserve">Poi pregò di nuovo e il cielo diede la pioggia e </w:t>
      </w:r>
      <w:r w:rsidR="001F6FF4" w:rsidRPr="001F6FF4">
        <w:rPr>
          <w:i/>
          <w:iCs/>
          <w:sz w:val="20"/>
        </w:rPr>
        <w:t>la terra produsse il suo frutto (</w:t>
      </w:r>
      <w:r w:rsidR="00F756B6" w:rsidRPr="001F6FF4">
        <w:rPr>
          <w:i/>
          <w:iCs/>
          <w:sz w:val="20"/>
        </w:rPr>
        <w:t>Gc 5, 18</w:t>
      </w:r>
      <w:r w:rsidR="001F6FF4" w:rsidRPr="001F6FF4">
        <w:rPr>
          <w:i/>
          <w:iCs/>
          <w:sz w:val="20"/>
        </w:rPr>
        <w:t xml:space="preserve">). </w:t>
      </w:r>
      <w:r w:rsidRPr="001F6FF4">
        <w:rPr>
          <w:i/>
          <w:iCs/>
          <w:sz w:val="20"/>
        </w:rPr>
        <w:t>Sono la sozzura dei vostri banchetti sedendo insieme a mensa senza ritegno, pascendo se stessi; come nuvole senza pioggia portate via dai venti, o alberi di fine stagione senza fru</w:t>
      </w:r>
      <w:r w:rsidR="001F6FF4" w:rsidRPr="001F6FF4">
        <w:rPr>
          <w:i/>
          <w:iCs/>
          <w:sz w:val="20"/>
        </w:rPr>
        <w:t>tto, due volte morti, sradicati (</w:t>
      </w:r>
      <w:r w:rsidR="00F756B6" w:rsidRPr="001F6FF4">
        <w:rPr>
          <w:i/>
          <w:iCs/>
          <w:sz w:val="20"/>
        </w:rPr>
        <w:t>Gd 1, 12</w:t>
      </w:r>
      <w:r w:rsidR="001F6FF4" w:rsidRPr="001F6FF4">
        <w:rPr>
          <w:i/>
          <w:iCs/>
          <w:sz w:val="20"/>
        </w:rPr>
        <w:t xml:space="preserve">). </w:t>
      </w:r>
      <w:r w:rsidRPr="001F6FF4">
        <w:rPr>
          <w:i/>
          <w:iCs/>
          <w:sz w:val="20"/>
        </w:rPr>
        <w:t>Essi hanno il potere di chiudere il cielo, perché non cada pioggia nei giorni del loro ministero profetico. Essi hanno anche potere di cambiar l'acqua in sangue e di colpire la terra con ogni sorta di flagelli</w:t>
      </w:r>
      <w:r w:rsidR="001F6FF4" w:rsidRPr="001F6FF4">
        <w:rPr>
          <w:i/>
          <w:iCs/>
          <w:sz w:val="20"/>
        </w:rPr>
        <w:t xml:space="preserve"> tutte le volte che lo vorranno (</w:t>
      </w:r>
      <w:r w:rsidR="00F756B6" w:rsidRPr="001F6FF4">
        <w:rPr>
          <w:i/>
          <w:iCs/>
          <w:sz w:val="20"/>
        </w:rPr>
        <w:t>Ap 11, 6</w:t>
      </w:r>
      <w:r w:rsidR="001F6FF4" w:rsidRPr="001F6FF4">
        <w:rPr>
          <w:i/>
          <w:iCs/>
          <w:sz w:val="20"/>
        </w:rPr>
        <w:t xml:space="preserve">). </w:t>
      </w:r>
    </w:p>
    <w:p w14:paraId="4577C119" w14:textId="77777777" w:rsidR="00F756B6" w:rsidRDefault="001F6FF4" w:rsidP="001F6FF4">
      <w:pPr>
        <w:pStyle w:val="Corpotesto"/>
      </w:pPr>
      <w:r>
        <w:t>Non è una missione umana quella che il Signore affida al suo nuovo popolo. Esso dovrà essere per tutti i popoli la sua rugiada e la sua pioggia.</w:t>
      </w:r>
    </w:p>
    <w:p w14:paraId="1E37BB9E" w14:textId="77777777" w:rsidR="001F6FF4" w:rsidRDefault="001F6FF4" w:rsidP="001F6FF4">
      <w:pPr>
        <w:pStyle w:val="Corpotesto"/>
      </w:pPr>
      <w:r>
        <w:t>Questa missione non si svolge a tempo e neanche secondo la volontà dell’uomo. Il nuovo popolo del Signore deve essere sempre dal suo Dio.</w:t>
      </w:r>
    </w:p>
    <w:p w14:paraId="5B256693" w14:textId="77777777" w:rsidR="001F6FF4" w:rsidRDefault="001F6FF4" w:rsidP="001F6FF4">
      <w:pPr>
        <w:pStyle w:val="Corpotesto"/>
      </w:pPr>
      <w:r>
        <w:t>Se è del suo Dio, Dio se ne potrà servire come pioggia di grazia, verità, giustizia, santità, misericordia per dare vita ad ogni altro popolo.</w:t>
      </w:r>
    </w:p>
    <w:p w14:paraId="44DD0EDC" w14:textId="77777777" w:rsidR="004E12DA" w:rsidRDefault="00B577CC" w:rsidP="00D6583E">
      <w:pPr>
        <w:pStyle w:val="Corpotesto"/>
      </w:pPr>
      <w:r>
        <w:t>Non vi è sulla terra missione più necessaria, vitale, come quella del nuovo popolo del Signore. La vita è per esso sulla terra. Altrimenti è la morte.</w:t>
      </w:r>
    </w:p>
    <w:p w14:paraId="6F8FF89E" w14:textId="77777777" w:rsidR="004D7FA4" w:rsidRDefault="004D7FA4" w:rsidP="00964880">
      <w:pPr>
        <w:pStyle w:val="Corpodeltesto2"/>
        <w:rPr>
          <w:color w:val="000000"/>
        </w:rPr>
      </w:pPr>
      <w:r w:rsidRPr="004D7FA4">
        <w:rPr>
          <w:color w:val="000000"/>
          <w:position w:val="6"/>
          <w:vertAlign w:val="superscript"/>
        </w:rPr>
        <w:t>7</w:t>
      </w:r>
      <w:r w:rsidRPr="004D7FA4">
        <w:rPr>
          <w:color w:val="000000"/>
        </w:rPr>
        <w:t>Allora il resto di Giacobbe</w:t>
      </w:r>
      <w:r w:rsidR="00315BA7">
        <w:rPr>
          <w:color w:val="000000"/>
        </w:rPr>
        <w:t xml:space="preserve"> </w:t>
      </w:r>
      <w:r w:rsidRPr="004D7FA4">
        <w:rPr>
          <w:color w:val="000000"/>
        </w:rPr>
        <w:t>sarà in mezzo a numerose nazioni</w:t>
      </w:r>
      <w:r w:rsidR="00315BA7">
        <w:rPr>
          <w:color w:val="000000"/>
        </w:rPr>
        <w:t xml:space="preserve"> </w:t>
      </w:r>
      <w:r w:rsidRPr="004D7FA4">
        <w:rPr>
          <w:color w:val="000000"/>
        </w:rPr>
        <w:t>come un leone tra le belve della foresta,</w:t>
      </w:r>
      <w:r w:rsidR="00315BA7">
        <w:rPr>
          <w:color w:val="000000"/>
        </w:rPr>
        <w:t xml:space="preserve"> </w:t>
      </w:r>
      <w:r w:rsidRPr="004D7FA4">
        <w:rPr>
          <w:color w:val="000000"/>
        </w:rPr>
        <w:t>come un leoncello tra greggi di pecore,</w:t>
      </w:r>
      <w:r w:rsidR="00315BA7">
        <w:rPr>
          <w:color w:val="000000"/>
        </w:rPr>
        <w:t xml:space="preserve"> </w:t>
      </w:r>
      <w:r w:rsidRPr="004D7FA4">
        <w:rPr>
          <w:color w:val="000000"/>
        </w:rPr>
        <w:t>il quale, se entra, calpesta e sbrana</w:t>
      </w:r>
      <w:r w:rsidR="00315BA7">
        <w:rPr>
          <w:color w:val="000000"/>
        </w:rPr>
        <w:t xml:space="preserve"> </w:t>
      </w:r>
      <w:r w:rsidRPr="004D7FA4">
        <w:rPr>
          <w:color w:val="000000"/>
        </w:rPr>
        <w:t>e non c’è scampo.</w:t>
      </w:r>
    </w:p>
    <w:p w14:paraId="0141B86B" w14:textId="77777777" w:rsidR="004E12DA" w:rsidRDefault="00B577CC" w:rsidP="00B577CC">
      <w:pPr>
        <w:pStyle w:val="Corpotesto"/>
      </w:pPr>
      <w:r>
        <w:t>Altra missione del popolo del Signore, anch’essa portatrice non di morte, ma di vita in mezzo alle nazioni. Esso dovrà dominare sul male sempre.</w:t>
      </w:r>
    </w:p>
    <w:p w14:paraId="514C8D74" w14:textId="77777777" w:rsidR="00B577CC" w:rsidRDefault="00B577CC" w:rsidP="00B577CC">
      <w:pPr>
        <w:pStyle w:val="Corpotesto"/>
      </w:pPr>
      <w:r w:rsidRPr="00202472">
        <w:rPr>
          <w:i/>
        </w:rPr>
        <w:t>Allora il resto di Giacobbe sarà in mezzo a numerose nazioni come un leone tra le belve della foresta, come un leoncello tra greggi di pecore, il quale, se entra, calpesta e sbrana e non c’è scampo</w:t>
      </w:r>
      <w:r w:rsidRPr="004D7FA4">
        <w:t>.</w:t>
      </w:r>
      <w:r w:rsidR="00202472">
        <w:t xml:space="preserve"> Leone e leoncelli sono animali di vittoria.</w:t>
      </w:r>
    </w:p>
    <w:p w14:paraId="00DB77E8" w14:textId="77777777" w:rsidR="00202472" w:rsidRDefault="00202472" w:rsidP="00B577CC">
      <w:pPr>
        <w:pStyle w:val="Corpotesto"/>
      </w:pPr>
      <w:r>
        <w:t>Il resto di Giacobbe, cioè il nuovo popolo del Signore non combatte contro gli uomini, ma contro le potenze del male. Esso le sconfigge tutte.</w:t>
      </w:r>
    </w:p>
    <w:p w14:paraId="7E93B946" w14:textId="77777777" w:rsidR="00202472" w:rsidRDefault="00202472" w:rsidP="00B577CC">
      <w:pPr>
        <w:pStyle w:val="Corpotesto"/>
      </w:pPr>
      <w:r>
        <w:t>Il nuovo popol</w:t>
      </w:r>
      <w:r w:rsidR="00ED18AA">
        <w:t>o del Signore vive in mezzo alle</w:t>
      </w:r>
      <w:r>
        <w:t xml:space="preserve"> nazioni per insegnare ad ogni uomo che il male può essere vinto. Esso lo vince e tutti possono vincerlo.</w:t>
      </w:r>
    </w:p>
    <w:p w14:paraId="0437A2E7" w14:textId="77777777" w:rsidR="00202472" w:rsidRDefault="00202472" w:rsidP="00B577CC">
      <w:pPr>
        <w:pStyle w:val="Corpotesto"/>
      </w:pPr>
      <w:r>
        <w:t>A nulla serve il nuovo popolo di Dio nelle nazioni, in mezzo agli altri popoli, se non è rugiada, non è pioggia, non è vittoria sul peccato e sul vizio.</w:t>
      </w:r>
    </w:p>
    <w:p w14:paraId="6571294B" w14:textId="77777777" w:rsidR="00202472" w:rsidRDefault="00202472" w:rsidP="00B577CC">
      <w:pPr>
        <w:pStyle w:val="Corpotesto"/>
      </w:pPr>
      <w:r>
        <w:t>San Paolo vede ogni discepolo di Gesù come un vero soldato, un vero uomo forte che scende in campo per vincer</w:t>
      </w:r>
      <w:r w:rsidR="00ED18AA">
        <w:t>e</w:t>
      </w:r>
      <w:r>
        <w:t xml:space="preserve"> e vi scende bene equipaggiato.</w:t>
      </w:r>
    </w:p>
    <w:p w14:paraId="414A16FC" w14:textId="77777777" w:rsidR="00202472" w:rsidRPr="00202472" w:rsidRDefault="00202472" w:rsidP="00202472">
      <w:pPr>
        <w:pStyle w:val="Corpotesto"/>
        <w:rPr>
          <w:i/>
          <w:iCs/>
          <w:sz w:val="20"/>
        </w:rPr>
      </w:pPr>
      <w:r w:rsidRPr="00202472">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52609B3C" w14:textId="77777777" w:rsidR="00202472" w:rsidRPr="00202472" w:rsidRDefault="00202472" w:rsidP="00202472">
      <w:pPr>
        <w:pStyle w:val="Corpotesto"/>
        <w:rPr>
          <w:i/>
          <w:iCs/>
          <w:sz w:val="20"/>
        </w:rPr>
      </w:pPr>
      <w:r w:rsidRPr="00202472">
        <w:rPr>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F3036E5" w14:textId="77777777" w:rsidR="00202472" w:rsidRDefault="00202472" w:rsidP="00B577CC">
      <w:pPr>
        <w:pStyle w:val="Corpotesto"/>
      </w:pPr>
      <w:r>
        <w:t xml:space="preserve">Gesù manifesterà la stessa verità con una espressione semplice, fatta di pochissime parole: </w:t>
      </w:r>
      <w:r w:rsidRPr="00202472">
        <w:rPr>
          <w:i/>
        </w:rPr>
        <w:t>“Sono nel mondo, non sono del mondo”.</w:t>
      </w:r>
      <w:r>
        <w:t xml:space="preserve"> </w:t>
      </w:r>
    </w:p>
    <w:p w14:paraId="57B6D0D2" w14:textId="77777777" w:rsidR="00202472" w:rsidRPr="00FE3AC2" w:rsidRDefault="00202472" w:rsidP="00FE3AC2">
      <w:pPr>
        <w:pStyle w:val="Corpotesto"/>
        <w:rPr>
          <w:i/>
          <w:iCs/>
          <w:sz w:val="20"/>
        </w:rPr>
      </w:pPr>
      <w:r w:rsidRPr="00FE3AC2">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B75FC21" w14:textId="77777777" w:rsidR="00202472" w:rsidRPr="00FE3AC2" w:rsidRDefault="00202472" w:rsidP="00FE3AC2">
      <w:pPr>
        <w:pStyle w:val="Corpotesto"/>
        <w:rPr>
          <w:i/>
          <w:iCs/>
          <w:sz w:val="20"/>
        </w:rPr>
      </w:pPr>
      <w:r w:rsidRPr="00FE3AC2">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185650C9" w14:textId="77777777" w:rsidR="00202472" w:rsidRDefault="00202472" w:rsidP="00FE3AC2">
      <w:pPr>
        <w:pStyle w:val="Corpotesto"/>
        <w:rPr>
          <w:i/>
          <w:iCs/>
          <w:sz w:val="20"/>
        </w:rPr>
      </w:pPr>
      <w:r w:rsidRPr="00FE3AC2">
        <w:rPr>
          <w:i/>
          <w:iCs/>
          <w:sz w:val="20"/>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17,9-19). </w:t>
      </w:r>
    </w:p>
    <w:p w14:paraId="4265FDD8" w14:textId="77777777" w:rsidR="00202472" w:rsidRDefault="00FE3AC2" w:rsidP="00B577CC">
      <w:pPr>
        <w:pStyle w:val="Corpotesto"/>
      </w:pPr>
      <w:r>
        <w:t xml:space="preserve">La rugiada e la pioggia data da Dio al mondo è Cristo Signore. In Cristo sono rugiada e pioggia tutti i suoi discepoli. Sono essi il dono di salvezza e di vita. </w:t>
      </w:r>
    </w:p>
    <w:p w14:paraId="5DC8249A" w14:textId="77777777" w:rsidR="00FE3AC2" w:rsidRDefault="00FE3AC2" w:rsidP="00B577CC">
      <w:pPr>
        <w:pStyle w:val="Corpotesto"/>
      </w:pPr>
      <w:r>
        <w:t>Questa verità è rivelata dallo Spirito Santo per tramite dell’Evangelista Giovanni. Sul mondo sempre devono piovere rugiada e pioggia di salvezza.</w:t>
      </w:r>
    </w:p>
    <w:p w14:paraId="62311FAE" w14:textId="77777777" w:rsidR="00FE3AC2" w:rsidRPr="00C1553D" w:rsidRDefault="00FE3AC2" w:rsidP="00C1553D">
      <w:pPr>
        <w:pStyle w:val="Corpotesto"/>
        <w:rPr>
          <w:i/>
          <w:iCs/>
          <w:sz w:val="20"/>
        </w:rPr>
      </w:pPr>
      <w:r w:rsidRPr="00C1553D">
        <w:rPr>
          <w:i/>
          <w:iCs/>
          <w:sz w:val="20"/>
        </w:rPr>
        <w:t>Veniva nel mondo la luce vera</w:t>
      </w:r>
      <w:r w:rsidR="00DC20A1" w:rsidRPr="00C1553D">
        <w:rPr>
          <w:i/>
          <w:iCs/>
          <w:sz w:val="20"/>
        </w:rPr>
        <w:t>, quella che illumina ogni uomo (</w:t>
      </w:r>
      <w:r w:rsidRPr="00C1553D">
        <w:rPr>
          <w:i/>
          <w:iCs/>
          <w:sz w:val="20"/>
        </w:rPr>
        <w:t>Gv 1, 9</w:t>
      </w:r>
      <w:r w:rsidR="00DC20A1" w:rsidRPr="00C1553D">
        <w:rPr>
          <w:i/>
          <w:iCs/>
          <w:sz w:val="20"/>
        </w:rPr>
        <w:t xml:space="preserve">). </w:t>
      </w:r>
      <w:r w:rsidRPr="00C1553D">
        <w:rPr>
          <w:i/>
          <w:iCs/>
          <w:sz w:val="20"/>
        </w:rPr>
        <w:t>Egli era nel mondo, e il mondo fu fatto per mezzo di lui, eppure il mondo</w:t>
      </w:r>
      <w:r w:rsidR="00DC20A1" w:rsidRPr="00C1553D">
        <w:rPr>
          <w:i/>
          <w:iCs/>
          <w:sz w:val="20"/>
        </w:rPr>
        <w:t xml:space="preserve"> non lo riconobbe (</w:t>
      </w:r>
      <w:r w:rsidRPr="00C1553D">
        <w:rPr>
          <w:i/>
          <w:iCs/>
          <w:sz w:val="20"/>
        </w:rPr>
        <w:t>Gv 1, 10</w:t>
      </w:r>
      <w:r w:rsidR="00DC20A1" w:rsidRPr="00C1553D">
        <w:rPr>
          <w:i/>
          <w:iCs/>
          <w:sz w:val="20"/>
        </w:rPr>
        <w:t xml:space="preserve">). </w:t>
      </w:r>
      <w:r w:rsidRPr="00C1553D">
        <w:rPr>
          <w:i/>
          <w:iCs/>
          <w:sz w:val="20"/>
        </w:rPr>
        <w:t>Il giorno dopo, Giovanni vedendo Gesù venire verso di lui disse: "Ecco l'agnello di Dio, ecco colui che toglie il peccato del mondo!</w:t>
      </w:r>
      <w:r w:rsidR="00DC20A1" w:rsidRPr="00C1553D">
        <w:rPr>
          <w:i/>
          <w:iCs/>
          <w:sz w:val="20"/>
        </w:rPr>
        <w:t xml:space="preserve"> (</w:t>
      </w:r>
      <w:r w:rsidRPr="00C1553D">
        <w:rPr>
          <w:i/>
          <w:iCs/>
          <w:sz w:val="20"/>
        </w:rPr>
        <w:t>Gv 1, 29</w:t>
      </w:r>
      <w:r w:rsidR="00DC20A1" w:rsidRPr="00C1553D">
        <w:rPr>
          <w:i/>
          <w:iCs/>
          <w:sz w:val="20"/>
        </w:rPr>
        <w:t xml:space="preserve">). </w:t>
      </w:r>
      <w:r w:rsidRPr="00C1553D">
        <w:rPr>
          <w:i/>
          <w:iCs/>
          <w:sz w:val="20"/>
        </w:rPr>
        <w:t>Dio infatti ha tanto amato il mondo da dare il suo Figlio unigenito, perché chiunque crede in lui non</w:t>
      </w:r>
      <w:r w:rsidR="00DC20A1" w:rsidRPr="00C1553D">
        <w:rPr>
          <w:i/>
          <w:iCs/>
          <w:sz w:val="20"/>
        </w:rPr>
        <w:t xml:space="preserve"> muoia, ma abbia la vita eterna (</w:t>
      </w:r>
      <w:r w:rsidRPr="00C1553D">
        <w:rPr>
          <w:i/>
          <w:iCs/>
          <w:sz w:val="20"/>
        </w:rPr>
        <w:t>Gv 3, 16</w:t>
      </w:r>
      <w:r w:rsidR="00DC20A1" w:rsidRPr="00C1553D">
        <w:rPr>
          <w:i/>
          <w:iCs/>
          <w:sz w:val="20"/>
        </w:rPr>
        <w:t xml:space="preserve">). </w:t>
      </w:r>
      <w:r w:rsidRPr="00C1553D">
        <w:rPr>
          <w:i/>
          <w:iCs/>
          <w:sz w:val="20"/>
        </w:rPr>
        <w:t>Dio non ha mandato il Figlio nel mondo per giudicare il mondo, ma perché il mondo</w:t>
      </w:r>
      <w:r w:rsidR="00DC20A1" w:rsidRPr="00C1553D">
        <w:rPr>
          <w:i/>
          <w:iCs/>
          <w:sz w:val="20"/>
        </w:rPr>
        <w:t xml:space="preserve"> si salvi per mezzo di lui (</w:t>
      </w:r>
      <w:r w:rsidRPr="00C1553D">
        <w:rPr>
          <w:i/>
          <w:iCs/>
          <w:sz w:val="20"/>
        </w:rPr>
        <w:t>Gv 3, 17</w:t>
      </w:r>
      <w:r w:rsidR="00DC20A1" w:rsidRPr="00C1553D">
        <w:rPr>
          <w:i/>
          <w:iCs/>
          <w:sz w:val="20"/>
        </w:rPr>
        <w:t xml:space="preserve">). </w:t>
      </w:r>
      <w:r w:rsidRPr="00C1553D">
        <w:rPr>
          <w:i/>
          <w:iCs/>
          <w:sz w:val="20"/>
        </w:rPr>
        <w:t>E il giudizio è questo: la luce è venuta nel mondo, ma gli uomini hanno preferito le tenebre alla luce, perc</w:t>
      </w:r>
      <w:r w:rsidR="00DC20A1" w:rsidRPr="00C1553D">
        <w:rPr>
          <w:i/>
          <w:iCs/>
          <w:sz w:val="20"/>
        </w:rPr>
        <w:t>hé le loro opere erano malvagie (</w:t>
      </w:r>
      <w:r w:rsidRPr="00C1553D">
        <w:rPr>
          <w:i/>
          <w:iCs/>
          <w:sz w:val="20"/>
        </w:rPr>
        <w:t>Gv 3, 19</w:t>
      </w:r>
      <w:r w:rsidR="00DC20A1" w:rsidRPr="00C1553D">
        <w:rPr>
          <w:i/>
          <w:iCs/>
          <w:sz w:val="20"/>
        </w:rPr>
        <w:t>).</w:t>
      </w:r>
    </w:p>
    <w:p w14:paraId="11993A18" w14:textId="77777777" w:rsidR="00FE3AC2" w:rsidRPr="00C1553D" w:rsidRDefault="00FE3AC2" w:rsidP="00C1553D">
      <w:pPr>
        <w:pStyle w:val="Corpotesto"/>
        <w:rPr>
          <w:i/>
          <w:iCs/>
          <w:sz w:val="20"/>
        </w:rPr>
      </w:pPr>
      <w:r w:rsidRPr="00C1553D">
        <w:rPr>
          <w:i/>
          <w:iCs/>
          <w:sz w:val="20"/>
        </w:rPr>
        <w:t>E dicevano alla donna: "Non è più per la tua parola che noi crediamo; ma perché noi stessi abbiamo udito e sappiamo che questi è veramente il salvatore del mondo</w:t>
      </w:r>
      <w:r w:rsidR="00DC20A1" w:rsidRPr="00C1553D">
        <w:rPr>
          <w:i/>
          <w:iCs/>
          <w:sz w:val="20"/>
        </w:rPr>
        <w:t>" (</w:t>
      </w:r>
      <w:r w:rsidRPr="00C1553D">
        <w:rPr>
          <w:i/>
          <w:iCs/>
          <w:sz w:val="20"/>
        </w:rPr>
        <w:t>Gv 4, 42</w:t>
      </w:r>
      <w:r w:rsidR="00DC20A1" w:rsidRPr="00C1553D">
        <w:rPr>
          <w:i/>
          <w:iCs/>
          <w:sz w:val="20"/>
        </w:rPr>
        <w:t xml:space="preserve">). </w:t>
      </w:r>
      <w:r w:rsidRPr="00C1553D">
        <w:rPr>
          <w:i/>
          <w:iCs/>
          <w:sz w:val="20"/>
        </w:rPr>
        <w:t>Allora la gente, visto il segno che egli aveva compiuto, cominciò a dire: "Questi è davvero il profeta che deve venire nel mondo</w:t>
      </w:r>
      <w:r w:rsidR="00DC20A1" w:rsidRPr="00C1553D">
        <w:rPr>
          <w:i/>
          <w:iCs/>
          <w:sz w:val="20"/>
        </w:rPr>
        <w:t>!" (</w:t>
      </w:r>
      <w:r w:rsidRPr="00C1553D">
        <w:rPr>
          <w:i/>
          <w:iCs/>
          <w:sz w:val="20"/>
        </w:rPr>
        <w:t>Gv 6, 14</w:t>
      </w:r>
      <w:r w:rsidR="00DC20A1" w:rsidRPr="00C1553D">
        <w:rPr>
          <w:i/>
          <w:iCs/>
          <w:sz w:val="20"/>
        </w:rPr>
        <w:t xml:space="preserve">). </w:t>
      </w:r>
      <w:r w:rsidRPr="00C1553D">
        <w:rPr>
          <w:i/>
          <w:iCs/>
          <w:sz w:val="20"/>
        </w:rPr>
        <w:t>Il pane di Dio è colui che discende dal cielo e dá la vita al mondo</w:t>
      </w:r>
      <w:r w:rsidR="00DC20A1" w:rsidRPr="00C1553D">
        <w:rPr>
          <w:i/>
          <w:iCs/>
          <w:sz w:val="20"/>
        </w:rPr>
        <w:t>" (</w:t>
      </w:r>
      <w:r w:rsidRPr="00C1553D">
        <w:rPr>
          <w:i/>
          <w:iCs/>
          <w:sz w:val="20"/>
        </w:rPr>
        <w:t>Gv 6, 33</w:t>
      </w:r>
      <w:r w:rsidR="00DC20A1" w:rsidRPr="00C1553D">
        <w:rPr>
          <w:i/>
          <w:iCs/>
          <w:sz w:val="20"/>
        </w:rPr>
        <w:t xml:space="preserve">). </w:t>
      </w:r>
      <w:r w:rsidRPr="00C1553D">
        <w:rPr>
          <w:i/>
          <w:iCs/>
          <w:sz w:val="20"/>
        </w:rPr>
        <w:t>Io sono il pane vivo, disceso dal cielo. Se uno mangia di questo pane vivrà in eterno e il pane che io darò è la mia carne per la vita del mondo</w:t>
      </w:r>
      <w:r w:rsidR="00DC20A1" w:rsidRPr="00C1553D">
        <w:rPr>
          <w:i/>
          <w:iCs/>
          <w:sz w:val="20"/>
        </w:rPr>
        <w:t>" (</w:t>
      </w:r>
      <w:r w:rsidRPr="00C1553D">
        <w:rPr>
          <w:i/>
          <w:iCs/>
          <w:sz w:val="20"/>
        </w:rPr>
        <w:t>Gv 6, 51</w:t>
      </w:r>
      <w:r w:rsidR="00DC20A1" w:rsidRPr="00C1553D">
        <w:rPr>
          <w:i/>
          <w:iCs/>
          <w:sz w:val="20"/>
        </w:rPr>
        <w:t xml:space="preserve">). </w:t>
      </w:r>
      <w:r w:rsidRPr="00C1553D">
        <w:rPr>
          <w:i/>
          <w:iCs/>
          <w:sz w:val="20"/>
        </w:rPr>
        <w:t>Nessuno infatti agisce di nascosto, se vuole venire riconosciuto pubblicamente. Se fai tali cose, manifèstati al mondo</w:t>
      </w:r>
      <w:r w:rsidR="00DC20A1" w:rsidRPr="00C1553D">
        <w:rPr>
          <w:i/>
          <w:iCs/>
          <w:sz w:val="20"/>
        </w:rPr>
        <w:t>!" (</w:t>
      </w:r>
      <w:r w:rsidRPr="00C1553D">
        <w:rPr>
          <w:i/>
          <w:iCs/>
          <w:sz w:val="20"/>
        </w:rPr>
        <w:t>Gv 7, 4</w:t>
      </w:r>
      <w:r w:rsidR="00DC20A1" w:rsidRPr="00C1553D">
        <w:rPr>
          <w:i/>
          <w:iCs/>
          <w:sz w:val="20"/>
        </w:rPr>
        <w:t xml:space="preserve">). </w:t>
      </w:r>
      <w:r w:rsidRPr="00C1553D">
        <w:rPr>
          <w:i/>
          <w:iCs/>
          <w:sz w:val="20"/>
        </w:rPr>
        <w:t>Il mondo non può odiare voi, ma odia me, perché di lui io attest</w:t>
      </w:r>
      <w:r w:rsidR="00DC20A1" w:rsidRPr="00C1553D">
        <w:rPr>
          <w:i/>
          <w:iCs/>
          <w:sz w:val="20"/>
        </w:rPr>
        <w:t>o che le sue opere sono cattive (</w:t>
      </w:r>
      <w:r w:rsidRPr="00C1553D">
        <w:rPr>
          <w:i/>
          <w:iCs/>
          <w:sz w:val="20"/>
        </w:rPr>
        <w:t>Gv 7, 7</w:t>
      </w:r>
      <w:r w:rsidR="00DC20A1" w:rsidRPr="00C1553D">
        <w:rPr>
          <w:i/>
          <w:iCs/>
          <w:sz w:val="20"/>
        </w:rPr>
        <w:t xml:space="preserve">). </w:t>
      </w:r>
    </w:p>
    <w:p w14:paraId="3E566311" w14:textId="77777777" w:rsidR="00C1553D" w:rsidRDefault="00FE3AC2" w:rsidP="00C1553D">
      <w:pPr>
        <w:pStyle w:val="Corpotesto"/>
        <w:rPr>
          <w:i/>
          <w:iCs/>
          <w:sz w:val="20"/>
        </w:rPr>
      </w:pPr>
      <w:r w:rsidRPr="00C1553D">
        <w:rPr>
          <w:i/>
          <w:iCs/>
          <w:sz w:val="20"/>
        </w:rPr>
        <w:t>Di nuovo Gesù parlò loro: "Io sono la luce del mondo; chi segue me, non camminerà nelle teneb</w:t>
      </w:r>
      <w:r w:rsidR="00DC20A1" w:rsidRPr="00C1553D">
        <w:rPr>
          <w:i/>
          <w:iCs/>
          <w:sz w:val="20"/>
        </w:rPr>
        <w:t>re, ma avrà la luce della vita" (</w:t>
      </w:r>
      <w:r w:rsidRPr="00C1553D">
        <w:rPr>
          <w:i/>
          <w:iCs/>
          <w:sz w:val="20"/>
        </w:rPr>
        <w:t>Gv 8, 12</w:t>
      </w:r>
      <w:r w:rsidR="00DC20A1" w:rsidRPr="00C1553D">
        <w:rPr>
          <w:i/>
          <w:iCs/>
          <w:sz w:val="20"/>
        </w:rPr>
        <w:t xml:space="preserve">). </w:t>
      </w:r>
      <w:r w:rsidRPr="00C1553D">
        <w:rPr>
          <w:i/>
          <w:iCs/>
          <w:sz w:val="20"/>
        </w:rPr>
        <w:t>E diceva loro: "Voi siete di quaggiù, io sono di lassù; voi siete di questo mondo, io non sono di questo mondo</w:t>
      </w:r>
      <w:r w:rsidR="00DC20A1" w:rsidRPr="00C1553D">
        <w:rPr>
          <w:i/>
          <w:iCs/>
          <w:sz w:val="20"/>
        </w:rPr>
        <w:t xml:space="preserve"> (</w:t>
      </w:r>
      <w:r w:rsidRPr="00C1553D">
        <w:rPr>
          <w:i/>
          <w:iCs/>
          <w:sz w:val="20"/>
        </w:rPr>
        <w:t>Gv 8, 23</w:t>
      </w:r>
      <w:r w:rsidR="00DC20A1" w:rsidRPr="00C1553D">
        <w:rPr>
          <w:i/>
          <w:iCs/>
          <w:sz w:val="20"/>
        </w:rPr>
        <w:t xml:space="preserve">). </w:t>
      </w:r>
      <w:r w:rsidRPr="00C1553D">
        <w:rPr>
          <w:i/>
          <w:iCs/>
          <w:sz w:val="20"/>
        </w:rPr>
        <w:t>Avrei molte cose da dire e da giudicare sul vostro conto; ma colui che mi ha mandato è veritiero, ed io dico al mondo le cose che ho udito da lui</w:t>
      </w:r>
      <w:r w:rsidR="00DC20A1" w:rsidRPr="00C1553D">
        <w:rPr>
          <w:i/>
          <w:iCs/>
          <w:sz w:val="20"/>
        </w:rPr>
        <w:t>" (</w:t>
      </w:r>
      <w:r w:rsidRPr="00C1553D">
        <w:rPr>
          <w:i/>
          <w:iCs/>
          <w:sz w:val="20"/>
        </w:rPr>
        <w:t>Gv 8, 26</w:t>
      </w:r>
      <w:r w:rsidR="00DC20A1" w:rsidRPr="00C1553D">
        <w:rPr>
          <w:i/>
          <w:iCs/>
          <w:sz w:val="20"/>
        </w:rPr>
        <w:t xml:space="preserve">). </w:t>
      </w:r>
      <w:r w:rsidRPr="00C1553D">
        <w:rPr>
          <w:i/>
          <w:iCs/>
          <w:sz w:val="20"/>
        </w:rPr>
        <w:t>Finché sono nel mondo, sono la luce del mondo</w:t>
      </w:r>
      <w:r w:rsidR="00DC20A1" w:rsidRPr="00C1553D">
        <w:rPr>
          <w:i/>
          <w:iCs/>
          <w:sz w:val="20"/>
        </w:rPr>
        <w:t>" (</w:t>
      </w:r>
      <w:r w:rsidRPr="00C1553D">
        <w:rPr>
          <w:i/>
          <w:iCs/>
          <w:sz w:val="20"/>
        </w:rPr>
        <w:t>Gv 9, 5</w:t>
      </w:r>
      <w:r w:rsidR="00DC20A1" w:rsidRPr="00C1553D">
        <w:rPr>
          <w:i/>
          <w:iCs/>
          <w:sz w:val="20"/>
        </w:rPr>
        <w:t xml:space="preserve">). </w:t>
      </w:r>
      <w:r w:rsidRPr="00C1553D">
        <w:rPr>
          <w:i/>
          <w:iCs/>
          <w:sz w:val="20"/>
        </w:rPr>
        <w:t>Da che mondo è mondo, non s'è mai sentito dire che uno abbia a</w:t>
      </w:r>
      <w:r w:rsidR="00DC20A1" w:rsidRPr="00C1553D">
        <w:rPr>
          <w:i/>
          <w:iCs/>
          <w:sz w:val="20"/>
        </w:rPr>
        <w:t>perto gli occhi a un cieco nato (</w:t>
      </w:r>
      <w:r w:rsidRPr="00C1553D">
        <w:rPr>
          <w:i/>
          <w:iCs/>
          <w:sz w:val="20"/>
        </w:rPr>
        <w:t>Gv 9, 32</w:t>
      </w:r>
      <w:r w:rsidR="00DC20A1" w:rsidRPr="00C1553D">
        <w:rPr>
          <w:i/>
          <w:iCs/>
          <w:sz w:val="20"/>
        </w:rPr>
        <w:t xml:space="preserve">). </w:t>
      </w:r>
      <w:r w:rsidRPr="00C1553D">
        <w:rPr>
          <w:i/>
          <w:iCs/>
          <w:sz w:val="20"/>
        </w:rPr>
        <w:t>Gesù allora disse: "Io sono venuto in questo mondo per giudicare, perché coloro che non vedono vedano e quel</w:t>
      </w:r>
      <w:r w:rsidR="00DC20A1" w:rsidRPr="00C1553D">
        <w:rPr>
          <w:i/>
          <w:iCs/>
          <w:sz w:val="20"/>
        </w:rPr>
        <w:t>li che vedono diventino ciechi" (</w:t>
      </w:r>
      <w:r w:rsidRPr="00C1553D">
        <w:rPr>
          <w:i/>
          <w:iCs/>
          <w:sz w:val="20"/>
        </w:rPr>
        <w:t>Gv 9, 39</w:t>
      </w:r>
      <w:r w:rsidR="00DC20A1" w:rsidRPr="00C1553D">
        <w:rPr>
          <w:i/>
          <w:iCs/>
          <w:sz w:val="20"/>
        </w:rPr>
        <w:t xml:space="preserve">). </w:t>
      </w:r>
      <w:r w:rsidRPr="00C1553D">
        <w:rPr>
          <w:i/>
          <w:iCs/>
          <w:sz w:val="20"/>
        </w:rPr>
        <w:t>A colui che il Padre ha consacrato e mandato nel mondo, voi dite: Tu bestemmi, perché ho detto: Sono Figlio di Dio?</w:t>
      </w:r>
      <w:r w:rsidR="00DC20A1" w:rsidRPr="00C1553D">
        <w:rPr>
          <w:i/>
          <w:iCs/>
          <w:sz w:val="20"/>
        </w:rPr>
        <w:t xml:space="preserve"> (</w:t>
      </w:r>
      <w:r w:rsidRPr="00C1553D">
        <w:rPr>
          <w:i/>
          <w:iCs/>
          <w:sz w:val="20"/>
        </w:rPr>
        <w:t>Gv 10, 36</w:t>
      </w:r>
      <w:r w:rsidR="00DC20A1" w:rsidRPr="00C1553D">
        <w:rPr>
          <w:i/>
          <w:iCs/>
          <w:sz w:val="20"/>
        </w:rPr>
        <w:t xml:space="preserve">). </w:t>
      </w:r>
      <w:r w:rsidRPr="00C1553D">
        <w:rPr>
          <w:i/>
          <w:iCs/>
          <w:sz w:val="20"/>
        </w:rPr>
        <w:t>Gesù rispose: "Non sono forse dodici le ore del giorno? Se uno cammina di giorno, non inciampa, perché vede la luce di questo mondo</w:t>
      </w:r>
      <w:r w:rsidR="00C1553D" w:rsidRPr="00C1553D">
        <w:rPr>
          <w:i/>
          <w:iCs/>
          <w:sz w:val="20"/>
        </w:rPr>
        <w:t xml:space="preserve"> (</w:t>
      </w:r>
      <w:r w:rsidRPr="00C1553D">
        <w:rPr>
          <w:i/>
          <w:iCs/>
          <w:sz w:val="20"/>
        </w:rPr>
        <w:t>Gv 11, 9</w:t>
      </w:r>
      <w:r w:rsidR="00C1553D" w:rsidRPr="00C1553D">
        <w:rPr>
          <w:i/>
          <w:iCs/>
          <w:sz w:val="20"/>
        </w:rPr>
        <w:t xml:space="preserve">). </w:t>
      </w:r>
      <w:r w:rsidRPr="00C1553D">
        <w:rPr>
          <w:i/>
          <w:iCs/>
          <w:sz w:val="20"/>
        </w:rPr>
        <w:t>Gli rispose: "Sì, o Signore, io credo che tu sei il Cristo, il Figlio di Dio che deve venire nel mondo</w:t>
      </w:r>
      <w:r w:rsidR="00C1553D" w:rsidRPr="00C1553D">
        <w:rPr>
          <w:i/>
          <w:iCs/>
          <w:sz w:val="20"/>
        </w:rPr>
        <w:t>" (</w:t>
      </w:r>
      <w:r w:rsidRPr="00C1553D">
        <w:rPr>
          <w:i/>
          <w:iCs/>
          <w:sz w:val="20"/>
        </w:rPr>
        <w:t>Gv 11, 27</w:t>
      </w:r>
      <w:r w:rsidR="00C1553D" w:rsidRPr="00C1553D">
        <w:rPr>
          <w:i/>
          <w:iCs/>
          <w:sz w:val="20"/>
        </w:rPr>
        <w:t xml:space="preserve">). </w:t>
      </w:r>
    </w:p>
    <w:p w14:paraId="13234D6F" w14:textId="77777777" w:rsidR="00C1553D" w:rsidRDefault="00FE3AC2" w:rsidP="00C1553D">
      <w:pPr>
        <w:pStyle w:val="Corpotesto"/>
        <w:rPr>
          <w:i/>
          <w:iCs/>
          <w:sz w:val="20"/>
        </w:rPr>
      </w:pPr>
      <w:r w:rsidRPr="00C1553D">
        <w:rPr>
          <w:i/>
          <w:iCs/>
          <w:sz w:val="20"/>
        </w:rPr>
        <w:t>I farisei allora dissero tra di loro: "Vedete che non concludete nulla? Ecco che il mondo</w:t>
      </w:r>
      <w:r w:rsidR="00C1553D" w:rsidRPr="00C1553D">
        <w:rPr>
          <w:i/>
          <w:iCs/>
          <w:sz w:val="20"/>
        </w:rPr>
        <w:t xml:space="preserve"> gli è andato dietro!" (</w:t>
      </w:r>
      <w:r w:rsidRPr="00C1553D">
        <w:rPr>
          <w:i/>
          <w:iCs/>
          <w:sz w:val="20"/>
        </w:rPr>
        <w:t>Gv 12, 19</w:t>
      </w:r>
      <w:r w:rsidR="00C1553D" w:rsidRPr="00C1553D">
        <w:rPr>
          <w:i/>
          <w:iCs/>
          <w:sz w:val="20"/>
        </w:rPr>
        <w:t xml:space="preserve">). </w:t>
      </w:r>
      <w:r w:rsidRPr="00C1553D">
        <w:rPr>
          <w:i/>
          <w:iCs/>
          <w:sz w:val="20"/>
        </w:rPr>
        <w:t>Chi ama la sua vita la perde e chi odia la sua vita in questo mondo l</w:t>
      </w:r>
      <w:r w:rsidR="00C1553D" w:rsidRPr="00C1553D">
        <w:rPr>
          <w:i/>
          <w:iCs/>
          <w:sz w:val="20"/>
        </w:rPr>
        <w:t>a conserverà per la vita eterna (</w:t>
      </w:r>
      <w:r w:rsidRPr="00C1553D">
        <w:rPr>
          <w:i/>
          <w:iCs/>
          <w:sz w:val="20"/>
        </w:rPr>
        <w:t>Gv 12, 25</w:t>
      </w:r>
      <w:r w:rsidR="00C1553D" w:rsidRPr="00C1553D">
        <w:rPr>
          <w:i/>
          <w:iCs/>
          <w:sz w:val="20"/>
        </w:rPr>
        <w:t xml:space="preserve">). </w:t>
      </w:r>
      <w:r w:rsidRPr="00C1553D">
        <w:rPr>
          <w:i/>
          <w:iCs/>
          <w:sz w:val="20"/>
        </w:rPr>
        <w:t>Ora è il giudizio di questo mondo; ora il principe di questo mondo sarà get</w:t>
      </w:r>
      <w:r w:rsidR="00C1553D" w:rsidRPr="00C1553D">
        <w:rPr>
          <w:i/>
          <w:iCs/>
          <w:sz w:val="20"/>
        </w:rPr>
        <w:t>tato fuori (</w:t>
      </w:r>
      <w:r w:rsidRPr="00C1553D">
        <w:rPr>
          <w:i/>
          <w:iCs/>
          <w:sz w:val="20"/>
        </w:rPr>
        <w:t>Gv 12, 31</w:t>
      </w:r>
      <w:r w:rsidR="00C1553D" w:rsidRPr="00C1553D">
        <w:rPr>
          <w:i/>
          <w:iCs/>
          <w:sz w:val="20"/>
        </w:rPr>
        <w:t xml:space="preserve">). </w:t>
      </w:r>
      <w:r w:rsidRPr="00C1553D">
        <w:rPr>
          <w:i/>
          <w:iCs/>
          <w:sz w:val="20"/>
        </w:rPr>
        <w:t xml:space="preserve">Io come luce sono venuto nel mondo, perché chiunque crede </w:t>
      </w:r>
      <w:r w:rsidR="00C1553D" w:rsidRPr="00C1553D">
        <w:rPr>
          <w:i/>
          <w:iCs/>
          <w:sz w:val="20"/>
        </w:rPr>
        <w:t>in me non rimanga nelle tenebre (</w:t>
      </w:r>
      <w:r w:rsidRPr="00C1553D">
        <w:rPr>
          <w:i/>
          <w:iCs/>
          <w:sz w:val="20"/>
        </w:rPr>
        <w:t>Gv 12, 46</w:t>
      </w:r>
      <w:r w:rsidR="00C1553D" w:rsidRPr="00C1553D">
        <w:rPr>
          <w:i/>
          <w:iCs/>
          <w:sz w:val="20"/>
        </w:rPr>
        <w:t xml:space="preserve">). </w:t>
      </w:r>
      <w:r w:rsidRPr="00C1553D">
        <w:rPr>
          <w:i/>
          <w:iCs/>
          <w:sz w:val="20"/>
        </w:rPr>
        <w:t>Se qualcuno ascolta le mie parole e non le osserva, io non lo condanno; perché non sono venuto per condannare il mondo, ma per salvare il mondo</w:t>
      </w:r>
      <w:r w:rsidR="00C1553D" w:rsidRPr="00C1553D">
        <w:rPr>
          <w:i/>
          <w:iCs/>
          <w:sz w:val="20"/>
        </w:rPr>
        <w:t xml:space="preserve"> (</w:t>
      </w:r>
      <w:r w:rsidRPr="00C1553D">
        <w:rPr>
          <w:i/>
          <w:iCs/>
          <w:sz w:val="20"/>
        </w:rPr>
        <w:t>Gv 12, 47</w:t>
      </w:r>
      <w:r w:rsidR="00C1553D" w:rsidRPr="00C1553D">
        <w:rPr>
          <w:i/>
          <w:iCs/>
          <w:sz w:val="20"/>
        </w:rPr>
        <w:t xml:space="preserve">). </w:t>
      </w:r>
      <w:r w:rsidRPr="00C1553D">
        <w:rPr>
          <w:i/>
          <w:iCs/>
          <w:sz w:val="20"/>
        </w:rPr>
        <w:t>Prima della festa di Pasqua Gesù, sapendo che era giunta la sua ora di passare da questo mondo al Padre, dopo aver amato i suoi che erano nel mondo</w:t>
      </w:r>
      <w:r w:rsidR="00C1553D" w:rsidRPr="00C1553D">
        <w:rPr>
          <w:i/>
          <w:iCs/>
          <w:sz w:val="20"/>
        </w:rPr>
        <w:t>, li amò sino alla fine (</w:t>
      </w:r>
      <w:r w:rsidRPr="00C1553D">
        <w:rPr>
          <w:i/>
          <w:iCs/>
          <w:sz w:val="20"/>
        </w:rPr>
        <w:t>Gv 13, 1</w:t>
      </w:r>
      <w:r w:rsidR="00C1553D" w:rsidRPr="00C1553D">
        <w:rPr>
          <w:i/>
          <w:iCs/>
          <w:sz w:val="20"/>
        </w:rPr>
        <w:t xml:space="preserve">). </w:t>
      </w:r>
      <w:r w:rsidRPr="00C1553D">
        <w:rPr>
          <w:i/>
          <w:iCs/>
          <w:sz w:val="20"/>
        </w:rPr>
        <w:t>Soggiunse Gesù: "Chi ha fatto il bagno, non ha bisogno di lavarsi se non i piedi ed è tutto mondo; e</w:t>
      </w:r>
      <w:r w:rsidR="00C1553D" w:rsidRPr="00C1553D">
        <w:rPr>
          <w:i/>
          <w:iCs/>
          <w:sz w:val="20"/>
        </w:rPr>
        <w:t xml:space="preserve"> voi siete mondi, ma non tutti" (</w:t>
      </w:r>
      <w:r w:rsidRPr="00C1553D">
        <w:rPr>
          <w:i/>
          <w:iCs/>
          <w:sz w:val="20"/>
        </w:rPr>
        <w:t>Gv 13, 10</w:t>
      </w:r>
      <w:r w:rsidR="00C1553D" w:rsidRPr="00C1553D">
        <w:rPr>
          <w:i/>
          <w:iCs/>
          <w:sz w:val="20"/>
        </w:rPr>
        <w:t>).</w:t>
      </w:r>
    </w:p>
    <w:p w14:paraId="4C5E4F06" w14:textId="77777777" w:rsidR="00C1553D" w:rsidRDefault="00C1553D" w:rsidP="00C1553D">
      <w:pPr>
        <w:pStyle w:val="Corpotesto"/>
        <w:rPr>
          <w:i/>
          <w:iCs/>
          <w:sz w:val="20"/>
        </w:rPr>
      </w:pPr>
      <w:r w:rsidRPr="00C1553D">
        <w:rPr>
          <w:i/>
          <w:iCs/>
          <w:sz w:val="20"/>
        </w:rPr>
        <w:t xml:space="preserve"> </w:t>
      </w:r>
      <w:r w:rsidR="00FE3AC2" w:rsidRPr="00C1553D">
        <w:rPr>
          <w:i/>
          <w:iCs/>
          <w:sz w:val="20"/>
        </w:rPr>
        <w:t>lo Spirito di verità che il mondo non può ricevere, perché non lo vede e non lo conosce. Voi lo conoscete, perché egli dim</w:t>
      </w:r>
      <w:r w:rsidRPr="00C1553D">
        <w:rPr>
          <w:i/>
          <w:iCs/>
          <w:sz w:val="20"/>
        </w:rPr>
        <w:t>ora presso di voi e sarà in voi (</w:t>
      </w:r>
      <w:r w:rsidR="00FE3AC2" w:rsidRPr="00C1553D">
        <w:rPr>
          <w:i/>
          <w:iCs/>
          <w:sz w:val="20"/>
        </w:rPr>
        <w:t>Gv 14, 17</w:t>
      </w:r>
      <w:r w:rsidRPr="00C1553D">
        <w:rPr>
          <w:i/>
          <w:iCs/>
          <w:sz w:val="20"/>
        </w:rPr>
        <w:t>).</w:t>
      </w:r>
      <w:r>
        <w:rPr>
          <w:i/>
          <w:iCs/>
          <w:sz w:val="20"/>
        </w:rPr>
        <w:t xml:space="preserve"> </w:t>
      </w:r>
      <w:r w:rsidR="00FE3AC2" w:rsidRPr="00C1553D">
        <w:rPr>
          <w:i/>
          <w:iCs/>
          <w:sz w:val="20"/>
        </w:rPr>
        <w:t>Ancora un poco e il mondo non mi vedrà più; voi invece mi vedret</w:t>
      </w:r>
      <w:r w:rsidRPr="00C1553D">
        <w:rPr>
          <w:i/>
          <w:iCs/>
          <w:sz w:val="20"/>
        </w:rPr>
        <w:t>e, perché io vivo e voi vivrete (</w:t>
      </w:r>
      <w:r w:rsidR="00FE3AC2" w:rsidRPr="00C1553D">
        <w:rPr>
          <w:i/>
          <w:iCs/>
          <w:sz w:val="20"/>
        </w:rPr>
        <w:t>Gv 14, 19</w:t>
      </w:r>
      <w:r w:rsidRPr="00C1553D">
        <w:rPr>
          <w:i/>
          <w:iCs/>
          <w:sz w:val="20"/>
        </w:rPr>
        <w:t xml:space="preserve">). </w:t>
      </w:r>
      <w:r w:rsidR="00FE3AC2" w:rsidRPr="00C1553D">
        <w:rPr>
          <w:i/>
          <w:iCs/>
          <w:sz w:val="20"/>
        </w:rPr>
        <w:t>Gli disse Giuda, non l'Iscariota: "Signore, come è accaduto che devi manifestarti a noi e non al mondo</w:t>
      </w:r>
      <w:r w:rsidRPr="00C1553D">
        <w:rPr>
          <w:i/>
          <w:iCs/>
          <w:sz w:val="20"/>
        </w:rPr>
        <w:t>?" (</w:t>
      </w:r>
      <w:r w:rsidR="00FE3AC2" w:rsidRPr="00C1553D">
        <w:rPr>
          <w:i/>
          <w:iCs/>
          <w:sz w:val="20"/>
        </w:rPr>
        <w:t>Gv 14, 22</w:t>
      </w:r>
      <w:r w:rsidRPr="00C1553D">
        <w:rPr>
          <w:i/>
          <w:iCs/>
          <w:sz w:val="20"/>
        </w:rPr>
        <w:t xml:space="preserve">). </w:t>
      </w:r>
      <w:r w:rsidR="00FE3AC2" w:rsidRPr="00C1553D">
        <w:rPr>
          <w:i/>
          <w:iCs/>
          <w:sz w:val="20"/>
        </w:rPr>
        <w:t xml:space="preserve">Vi lascio la pace, vi do la mia pace. Non come la dá il mondo, io la do a voi. Non sia turbato il </w:t>
      </w:r>
      <w:r w:rsidRPr="00C1553D">
        <w:rPr>
          <w:i/>
          <w:iCs/>
          <w:sz w:val="20"/>
        </w:rPr>
        <w:t>vostro cuore e non abbia timore (</w:t>
      </w:r>
      <w:r w:rsidR="00FE3AC2" w:rsidRPr="00C1553D">
        <w:rPr>
          <w:i/>
          <w:iCs/>
          <w:sz w:val="20"/>
        </w:rPr>
        <w:t>Gv 14, 27</w:t>
      </w:r>
      <w:r w:rsidRPr="00C1553D">
        <w:rPr>
          <w:i/>
          <w:iCs/>
          <w:sz w:val="20"/>
        </w:rPr>
        <w:t xml:space="preserve">). </w:t>
      </w:r>
      <w:r w:rsidR="00FE3AC2" w:rsidRPr="00C1553D">
        <w:rPr>
          <w:i/>
          <w:iCs/>
          <w:sz w:val="20"/>
        </w:rPr>
        <w:t>Non parlerò più a lungo con voi, perché viene il principe del mondo; egl</w:t>
      </w:r>
      <w:r w:rsidRPr="00C1553D">
        <w:rPr>
          <w:i/>
          <w:iCs/>
          <w:sz w:val="20"/>
        </w:rPr>
        <w:t>i non ha nessun potere su di me (</w:t>
      </w:r>
      <w:r w:rsidR="00FE3AC2" w:rsidRPr="00C1553D">
        <w:rPr>
          <w:i/>
          <w:iCs/>
          <w:sz w:val="20"/>
        </w:rPr>
        <w:t>Gv 14, 30</w:t>
      </w:r>
      <w:r w:rsidRPr="00C1553D">
        <w:rPr>
          <w:i/>
          <w:iCs/>
          <w:sz w:val="20"/>
        </w:rPr>
        <w:t xml:space="preserve">). </w:t>
      </w:r>
      <w:r w:rsidR="00FE3AC2" w:rsidRPr="00C1553D">
        <w:rPr>
          <w:i/>
          <w:iCs/>
          <w:sz w:val="20"/>
        </w:rPr>
        <w:t>Ma bisogna che il mondo sappia che io amo il Padre e faccio quello che il Padre mi ha comandato</w:t>
      </w:r>
      <w:r w:rsidRPr="00C1553D">
        <w:rPr>
          <w:i/>
          <w:iCs/>
          <w:sz w:val="20"/>
        </w:rPr>
        <w:t>. Alzatevi, andiamo via di qui" (</w:t>
      </w:r>
      <w:r w:rsidR="00FE3AC2" w:rsidRPr="00C1553D">
        <w:rPr>
          <w:i/>
          <w:iCs/>
          <w:sz w:val="20"/>
        </w:rPr>
        <w:t>Gv 14, 31</w:t>
      </w:r>
      <w:r w:rsidRPr="00C1553D">
        <w:rPr>
          <w:i/>
          <w:iCs/>
          <w:sz w:val="20"/>
        </w:rPr>
        <w:t xml:space="preserve">). </w:t>
      </w:r>
      <w:r w:rsidR="00FE3AC2" w:rsidRPr="00C1553D">
        <w:rPr>
          <w:i/>
          <w:iCs/>
          <w:sz w:val="20"/>
        </w:rPr>
        <w:t>Se il mondo vi odia, sappiat</w:t>
      </w:r>
      <w:r w:rsidRPr="00C1553D">
        <w:rPr>
          <w:i/>
          <w:iCs/>
          <w:sz w:val="20"/>
        </w:rPr>
        <w:t>e che prima di voi ha odiato me (</w:t>
      </w:r>
      <w:r w:rsidR="00FE3AC2" w:rsidRPr="00C1553D">
        <w:rPr>
          <w:i/>
          <w:iCs/>
          <w:sz w:val="20"/>
        </w:rPr>
        <w:t>Gv 15, 18</w:t>
      </w:r>
      <w:r w:rsidRPr="00C1553D">
        <w:rPr>
          <w:i/>
          <w:iCs/>
          <w:sz w:val="20"/>
        </w:rPr>
        <w:t xml:space="preserve">). </w:t>
      </w:r>
      <w:r w:rsidR="00FE3AC2" w:rsidRPr="00C1553D">
        <w:rPr>
          <w:i/>
          <w:iCs/>
          <w:sz w:val="20"/>
        </w:rPr>
        <w:t>Se foste del mondo, il mondo amerebbe ciò che è suo; poiché invece non siete del mondo, ma io vi ho scelti dal mondo, per questo il mondo</w:t>
      </w:r>
      <w:r w:rsidRPr="00C1553D">
        <w:rPr>
          <w:i/>
          <w:iCs/>
          <w:sz w:val="20"/>
        </w:rPr>
        <w:t xml:space="preserve"> vi odia (</w:t>
      </w:r>
      <w:r w:rsidR="00FE3AC2" w:rsidRPr="00C1553D">
        <w:rPr>
          <w:i/>
          <w:iCs/>
          <w:sz w:val="20"/>
        </w:rPr>
        <w:t>Gv 15, 19</w:t>
      </w:r>
      <w:r w:rsidRPr="00C1553D">
        <w:rPr>
          <w:i/>
          <w:iCs/>
          <w:sz w:val="20"/>
        </w:rPr>
        <w:t>).</w:t>
      </w:r>
    </w:p>
    <w:p w14:paraId="590A7FC1" w14:textId="77777777" w:rsidR="00C1553D" w:rsidRDefault="00FE3AC2" w:rsidP="00C1553D">
      <w:pPr>
        <w:pStyle w:val="Corpotesto"/>
        <w:rPr>
          <w:i/>
          <w:iCs/>
          <w:sz w:val="20"/>
        </w:rPr>
      </w:pPr>
      <w:r w:rsidRPr="00C1553D">
        <w:rPr>
          <w:i/>
          <w:iCs/>
          <w:sz w:val="20"/>
        </w:rPr>
        <w:t>E quando sarà venuto, egli convincerà il mondo quanto al peccat</w:t>
      </w:r>
      <w:r w:rsidR="00C1553D" w:rsidRPr="00C1553D">
        <w:rPr>
          <w:i/>
          <w:iCs/>
          <w:sz w:val="20"/>
        </w:rPr>
        <w:t>o, alla giustizia e al giudizio (</w:t>
      </w:r>
      <w:r w:rsidRPr="00C1553D">
        <w:rPr>
          <w:i/>
          <w:iCs/>
          <w:sz w:val="20"/>
        </w:rPr>
        <w:t>Gv 16, 8</w:t>
      </w:r>
      <w:r w:rsidR="00C1553D" w:rsidRPr="00C1553D">
        <w:rPr>
          <w:i/>
          <w:iCs/>
          <w:sz w:val="20"/>
        </w:rPr>
        <w:t>).</w:t>
      </w:r>
      <w:r w:rsidR="00C1553D">
        <w:rPr>
          <w:i/>
          <w:iCs/>
          <w:sz w:val="20"/>
        </w:rPr>
        <w:t xml:space="preserve"> </w:t>
      </w:r>
      <w:r w:rsidRPr="00C1553D">
        <w:rPr>
          <w:i/>
          <w:iCs/>
          <w:sz w:val="20"/>
        </w:rPr>
        <w:t>Quanto al giudizio, perché il principe di questo mondo è stat</w:t>
      </w:r>
      <w:r w:rsidR="00C1553D" w:rsidRPr="00C1553D">
        <w:rPr>
          <w:i/>
          <w:iCs/>
          <w:sz w:val="20"/>
        </w:rPr>
        <w:t>o giudicato (</w:t>
      </w:r>
      <w:r w:rsidRPr="00C1553D">
        <w:rPr>
          <w:i/>
          <w:iCs/>
          <w:sz w:val="20"/>
        </w:rPr>
        <w:t>Gv 16, 11</w:t>
      </w:r>
      <w:r w:rsidR="00C1553D" w:rsidRPr="00C1553D">
        <w:rPr>
          <w:i/>
          <w:iCs/>
          <w:sz w:val="20"/>
        </w:rPr>
        <w:t xml:space="preserve">). </w:t>
      </w:r>
      <w:r w:rsidRPr="00C1553D">
        <w:rPr>
          <w:i/>
          <w:iCs/>
          <w:sz w:val="20"/>
        </w:rPr>
        <w:t xml:space="preserve">In verità, in verità vi dico: voi piangerete e vi rattristerete, ma il mondo si rallegrerà. Voi sarete afflitti, ma la vostra </w:t>
      </w:r>
      <w:r w:rsidR="00C1553D" w:rsidRPr="00C1553D">
        <w:rPr>
          <w:i/>
          <w:iCs/>
          <w:sz w:val="20"/>
        </w:rPr>
        <w:t>afflizione si cambierà in gioia (</w:t>
      </w:r>
      <w:r w:rsidRPr="00C1553D">
        <w:rPr>
          <w:i/>
          <w:iCs/>
          <w:sz w:val="20"/>
        </w:rPr>
        <w:t>Gv 16, 20</w:t>
      </w:r>
      <w:r w:rsidR="00C1553D" w:rsidRPr="00C1553D">
        <w:rPr>
          <w:i/>
          <w:iCs/>
          <w:sz w:val="20"/>
        </w:rPr>
        <w:t xml:space="preserve">). </w:t>
      </w:r>
      <w:r w:rsidRPr="00C1553D">
        <w:rPr>
          <w:i/>
          <w:iCs/>
          <w:sz w:val="20"/>
        </w:rPr>
        <w:t>La donna, quando partorisce, è afflitta, perché è giunta la sua ora; ma quando ha dato alla luce il bambino, non si ricorda più dell'afflizione per la gioia che è venuto al mondo</w:t>
      </w:r>
      <w:r w:rsidR="00C1553D" w:rsidRPr="00C1553D">
        <w:rPr>
          <w:i/>
          <w:iCs/>
          <w:sz w:val="20"/>
        </w:rPr>
        <w:t xml:space="preserve"> un uomo (</w:t>
      </w:r>
      <w:r w:rsidRPr="00C1553D">
        <w:rPr>
          <w:i/>
          <w:iCs/>
          <w:sz w:val="20"/>
        </w:rPr>
        <w:t>Gv 16, 21</w:t>
      </w:r>
      <w:r w:rsidR="00C1553D" w:rsidRPr="00C1553D">
        <w:rPr>
          <w:i/>
          <w:iCs/>
          <w:sz w:val="20"/>
        </w:rPr>
        <w:t xml:space="preserve">). </w:t>
      </w:r>
      <w:r w:rsidRPr="00C1553D">
        <w:rPr>
          <w:i/>
          <w:iCs/>
          <w:sz w:val="20"/>
        </w:rPr>
        <w:t>Sono uscito dal Padre e sono venuto nel mondo; ora lascio di nuovo il mondo</w:t>
      </w:r>
      <w:r w:rsidR="00C1553D" w:rsidRPr="00C1553D">
        <w:rPr>
          <w:i/>
          <w:iCs/>
          <w:sz w:val="20"/>
        </w:rPr>
        <w:t>, e vado al Padre" (</w:t>
      </w:r>
      <w:r w:rsidRPr="00C1553D">
        <w:rPr>
          <w:i/>
          <w:iCs/>
          <w:sz w:val="20"/>
        </w:rPr>
        <w:t>Gv 16, 28</w:t>
      </w:r>
      <w:r w:rsidR="00C1553D" w:rsidRPr="00C1553D">
        <w:rPr>
          <w:i/>
          <w:iCs/>
          <w:sz w:val="20"/>
        </w:rPr>
        <w:t xml:space="preserve">). </w:t>
      </w:r>
      <w:r w:rsidRPr="00C1553D">
        <w:rPr>
          <w:i/>
          <w:iCs/>
          <w:sz w:val="20"/>
        </w:rPr>
        <w:t>Vi ho detto queste cose perché abbiate pace in me. Voi avrete tribolazione nel mondo, ma abbiate fiducia; io ho vinto il mondo</w:t>
      </w:r>
      <w:r w:rsidR="00C1553D" w:rsidRPr="00C1553D">
        <w:rPr>
          <w:i/>
          <w:iCs/>
          <w:sz w:val="20"/>
        </w:rPr>
        <w:t>!" (</w:t>
      </w:r>
      <w:r w:rsidRPr="00C1553D">
        <w:rPr>
          <w:i/>
          <w:iCs/>
          <w:sz w:val="20"/>
        </w:rPr>
        <w:t>Gv 16, 33</w:t>
      </w:r>
      <w:r w:rsidR="00C1553D" w:rsidRPr="00C1553D">
        <w:rPr>
          <w:i/>
          <w:iCs/>
          <w:sz w:val="20"/>
        </w:rPr>
        <w:t xml:space="preserve">). </w:t>
      </w:r>
      <w:r w:rsidRPr="00C1553D">
        <w:rPr>
          <w:i/>
          <w:iCs/>
          <w:sz w:val="20"/>
        </w:rPr>
        <w:t>E ora, Padre, glorificami davanti a te, con quella gloria che avevo presso di te prima che il mondo</w:t>
      </w:r>
      <w:r w:rsidR="00C1553D" w:rsidRPr="00C1553D">
        <w:rPr>
          <w:i/>
          <w:iCs/>
          <w:sz w:val="20"/>
        </w:rPr>
        <w:t xml:space="preserve"> fosse (</w:t>
      </w:r>
      <w:r w:rsidRPr="00C1553D">
        <w:rPr>
          <w:i/>
          <w:iCs/>
          <w:sz w:val="20"/>
        </w:rPr>
        <w:t>Gv 17, 5</w:t>
      </w:r>
      <w:r w:rsidR="00C1553D" w:rsidRPr="00C1553D">
        <w:rPr>
          <w:i/>
          <w:iCs/>
          <w:sz w:val="20"/>
        </w:rPr>
        <w:t xml:space="preserve">). </w:t>
      </w:r>
    </w:p>
    <w:p w14:paraId="02D40282" w14:textId="77777777" w:rsidR="00C1553D" w:rsidRDefault="00FE3AC2" w:rsidP="00C1553D">
      <w:pPr>
        <w:pStyle w:val="Corpotesto"/>
        <w:rPr>
          <w:i/>
          <w:iCs/>
          <w:sz w:val="20"/>
        </w:rPr>
      </w:pPr>
      <w:r w:rsidRPr="00C1553D">
        <w:rPr>
          <w:i/>
          <w:iCs/>
          <w:sz w:val="20"/>
        </w:rPr>
        <w:t>Ho fatto conoscere il tuo nome agli uomini che mi hai dato dal mondo. Erano tuoi e li hai dati a me ed ess</w:t>
      </w:r>
      <w:r w:rsidR="00C1553D" w:rsidRPr="00C1553D">
        <w:rPr>
          <w:i/>
          <w:iCs/>
          <w:sz w:val="20"/>
        </w:rPr>
        <w:t>i hanno osservato la tua parola (</w:t>
      </w:r>
      <w:r w:rsidRPr="00C1553D">
        <w:rPr>
          <w:i/>
          <w:iCs/>
          <w:sz w:val="20"/>
        </w:rPr>
        <w:t>Gv 17, 6</w:t>
      </w:r>
      <w:r w:rsidR="00C1553D" w:rsidRPr="00C1553D">
        <w:rPr>
          <w:i/>
          <w:iCs/>
          <w:sz w:val="20"/>
        </w:rPr>
        <w:t>).</w:t>
      </w:r>
      <w:r w:rsidR="00C1553D">
        <w:rPr>
          <w:i/>
          <w:iCs/>
          <w:sz w:val="20"/>
        </w:rPr>
        <w:t xml:space="preserve"> </w:t>
      </w:r>
      <w:r w:rsidRPr="00C1553D">
        <w:rPr>
          <w:i/>
          <w:iCs/>
          <w:sz w:val="20"/>
        </w:rPr>
        <w:t>Io prego per loro; non prego per il mondo, ma per coloro ch</w:t>
      </w:r>
      <w:r w:rsidR="00C1553D" w:rsidRPr="00C1553D">
        <w:rPr>
          <w:i/>
          <w:iCs/>
          <w:sz w:val="20"/>
        </w:rPr>
        <w:t>e mi hai dato, perché sono tuoi (</w:t>
      </w:r>
      <w:r w:rsidRPr="00C1553D">
        <w:rPr>
          <w:i/>
          <w:iCs/>
          <w:sz w:val="20"/>
        </w:rPr>
        <w:t>Gv 17, 9</w:t>
      </w:r>
      <w:r w:rsidR="00C1553D" w:rsidRPr="00C1553D">
        <w:rPr>
          <w:i/>
          <w:iCs/>
          <w:sz w:val="20"/>
        </w:rPr>
        <w:t xml:space="preserve">). </w:t>
      </w:r>
      <w:r w:rsidRPr="00C1553D">
        <w:rPr>
          <w:i/>
          <w:iCs/>
          <w:sz w:val="20"/>
        </w:rPr>
        <w:t>Io non sono più nel mondo; essi invece sono nel mondo, e io vengo a te. Padre santo, custodisci nel tuo nome coloro che mi hai dato, perch</w:t>
      </w:r>
      <w:r w:rsidR="00C1553D" w:rsidRPr="00C1553D">
        <w:rPr>
          <w:i/>
          <w:iCs/>
          <w:sz w:val="20"/>
        </w:rPr>
        <w:t>é siano una cosa sola, come noi (</w:t>
      </w:r>
      <w:r w:rsidRPr="00C1553D">
        <w:rPr>
          <w:i/>
          <w:iCs/>
          <w:sz w:val="20"/>
        </w:rPr>
        <w:t>Gv 17, 11</w:t>
      </w:r>
      <w:r w:rsidR="00C1553D" w:rsidRPr="00C1553D">
        <w:rPr>
          <w:i/>
          <w:iCs/>
          <w:sz w:val="20"/>
        </w:rPr>
        <w:t xml:space="preserve">). </w:t>
      </w:r>
      <w:r w:rsidRPr="00C1553D">
        <w:rPr>
          <w:i/>
          <w:iCs/>
          <w:sz w:val="20"/>
        </w:rPr>
        <w:t>Ma ora io vengo a te e dico queste cose mentre sono ancora nel mondo, perché abbiano in se ste</w:t>
      </w:r>
      <w:r w:rsidR="00C1553D" w:rsidRPr="00C1553D">
        <w:rPr>
          <w:i/>
          <w:iCs/>
          <w:sz w:val="20"/>
        </w:rPr>
        <w:t>ssi la pienezza della mia gioia (</w:t>
      </w:r>
      <w:r w:rsidRPr="00C1553D">
        <w:rPr>
          <w:i/>
          <w:iCs/>
          <w:sz w:val="20"/>
        </w:rPr>
        <w:t>Gv 17, 13</w:t>
      </w:r>
      <w:r w:rsidR="00C1553D" w:rsidRPr="00C1553D">
        <w:rPr>
          <w:i/>
          <w:iCs/>
          <w:sz w:val="20"/>
        </w:rPr>
        <w:t xml:space="preserve">). </w:t>
      </w:r>
      <w:r w:rsidRPr="00C1553D">
        <w:rPr>
          <w:i/>
          <w:iCs/>
          <w:sz w:val="20"/>
        </w:rPr>
        <w:t>Io ho dato a loro la tua parola e il mondo li ha odiati perché essi non sono del mondo, come io non sono del mondo</w:t>
      </w:r>
      <w:r w:rsidR="00C1553D" w:rsidRPr="00C1553D">
        <w:rPr>
          <w:i/>
          <w:iCs/>
          <w:sz w:val="20"/>
        </w:rPr>
        <w:t xml:space="preserve"> (</w:t>
      </w:r>
      <w:r w:rsidRPr="00C1553D">
        <w:rPr>
          <w:i/>
          <w:iCs/>
          <w:sz w:val="20"/>
        </w:rPr>
        <w:t>Gv 17, 14</w:t>
      </w:r>
      <w:r w:rsidR="00C1553D" w:rsidRPr="00C1553D">
        <w:rPr>
          <w:i/>
          <w:iCs/>
          <w:sz w:val="20"/>
        </w:rPr>
        <w:t xml:space="preserve">). </w:t>
      </w:r>
      <w:r w:rsidRPr="00C1553D">
        <w:rPr>
          <w:i/>
          <w:iCs/>
          <w:sz w:val="20"/>
        </w:rPr>
        <w:t>Non chiedo che tu li tolga dal mondo, m</w:t>
      </w:r>
      <w:r w:rsidR="00C1553D" w:rsidRPr="00C1553D">
        <w:rPr>
          <w:i/>
          <w:iCs/>
          <w:sz w:val="20"/>
        </w:rPr>
        <w:t>a che li custodisca dal maligno (</w:t>
      </w:r>
      <w:r w:rsidRPr="00C1553D">
        <w:rPr>
          <w:i/>
          <w:iCs/>
          <w:sz w:val="20"/>
        </w:rPr>
        <w:t>Gv 17, 15</w:t>
      </w:r>
      <w:r w:rsidR="00C1553D" w:rsidRPr="00C1553D">
        <w:rPr>
          <w:i/>
          <w:iCs/>
          <w:sz w:val="20"/>
        </w:rPr>
        <w:t xml:space="preserve">). </w:t>
      </w:r>
    </w:p>
    <w:p w14:paraId="1A70DE37" w14:textId="77777777" w:rsidR="00FE3AC2" w:rsidRPr="00C1553D" w:rsidRDefault="00FE3AC2" w:rsidP="00C1553D">
      <w:pPr>
        <w:pStyle w:val="Corpotesto"/>
        <w:rPr>
          <w:i/>
          <w:iCs/>
          <w:sz w:val="20"/>
        </w:rPr>
      </w:pPr>
      <w:r w:rsidRPr="00C1553D">
        <w:rPr>
          <w:i/>
          <w:iCs/>
          <w:sz w:val="20"/>
        </w:rPr>
        <w:t>Essi non sono del mondo, come io non sono del mondo</w:t>
      </w:r>
      <w:r w:rsidR="00C1553D" w:rsidRPr="00C1553D">
        <w:rPr>
          <w:i/>
          <w:iCs/>
          <w:sz w:val="20"/>
        </w:rPr>
        <w:t xml:space="preserve"> (</w:t>
      </w:r>
      <w:r w:rsidRPr="00C1553D">
        <w:rPr>
          <w:i/>
          <w:iCs/>
          <w:sz w:val="20"/>
        </w:rPr>
        <w:t>Gv 17, 16</w:t>
      </w:r>
      <w:r w:rsidR="00C1553D" w:rsidRPr="00C1553D">
        <w:rPr>
          <w:i/>
          <w:iCs/>
          <w:sz w:val="20"/>
        </w:rPr>
        <w:t>).</w:t>
      </w:r>
      <w:r w:rsidR="00C1553D">
        <w:rPr>
          <w:i/>
          <w:iCs/>
          <w:sz w:val="20"/>
        </w:rPr>
        <w:t xml:space="preserve"> </w:t>
      </w:r>
      <w:r w:rsidRPr="00C1553D">
        <w:rPr>
          <w:i/>
          <w:iCs/>
          <w:sz w:val="20"/>
        </w:rPr>
        <w:t>Come tu mi hai mandato nel mondo, anch'io li ho mandati nel mondo</w:t>
      </w:r>
      <w:r w:rsidR="00C1553D" w:rsidRPr="00C1553D">
        <w:rPr>
          <w:i/>
          <w:iCs/>
          <w:sz w:val="20"/>
        </w:rPr>
        <w:t xml:space="preserve"> (</w:t>
      </w:r>
      <w:r w:rsidRPr="00C1553D">
        <w:rPr>
          <w:i/>
          <w:iCs/>
          <w:sz w:val="20"/>
        </w:rPr>
        <w:t>Gv 17, 18</w:t>
      </w:r>
      <w:r w:rsidR="00C1553D" w:rsidRPr="00C1553D">
        <w:rPr>
          <w:i/>
          <w:iCs/>
          <w:sz w:val="20"/>
        </w:rPr>
        <w:t xml:space="preserve">). </w:t>
      </w:r>
      <w:r w:rsidRPr="00C1553D">
        <w:rPr>
          <w:i/>
          <w:iCs/>
          <w:sz w:val="20"/>
        </w:rPr>
        <w:t>Perché tutti siano una sola cosa. Come tu, Padre, sei in me e io in te, siano anch'essi in noi una cosa sola, perché il mondo</w:t>
      </w:r>
      <w:r w:rsidR="00C1553D" w:rsidRPr="00C1553D">
        <w:rPr>
          <w:i/>
          <w:iCs/>
          <w:sz w:val="20"/>
        </w:rPr>
        <w:t xml:space="preserve"> creda che tu mi hai mandato (</w:t>
      </w:r>
      <w:r w:rsidRPr="00C1553D">
        <w:rPr>
          <w:i/>
          <w:iCs/>
          <w:sz w:val="20"/>
        </w:rPr>
        <w:t>Gv 17, 21</w:t>
      </w:r>
      <w:r w:rsidR="00C1553D" w:rsidRPr="00C1553D">
        <w:rPr>
          <w:i/>
          <w:iCs/>
          <w:sz w:val="20"/>
        </w:rPr>
        <w:t xml:space="preserve">). </w:t>
      </w:r>
      <w:r w:rsidRPr="00C1553D">
        <w:rPr>
          <w:i/>
          <w:iCs/>
          <w:sz w:val="20"/>
        </w:rPr>
        <w:t>Io in loro e tu in me, perché siano perfetti nell'unità e il mondo sappia che tu mi hai mandato e</w:t>
      </w:r>
      <w:r w:rsidR="00C1553D" w:rsidRPr="00C1553D">
        <w:rPr>
          <w:i/>
          <w:iCs/>
          <w:sz w:val="20"/>
        </w:rPr>
        <w:t xml:space="preserve"> li hai amati come hai amato me (</w:t>
      </w:r>
      <w:r w:rsidRPr="00C1553D">
        <w:rPr>
          <w:i/>
          <w:iCs/>
          <w:sz w:val="20"/>
        </w:rPr>
        <w:t>Gv 17, 23</w:t>
      </w:r>
      <w:r w:rsidR="00C1553D" w:rsidRPr="00C1553D">
        <w:rPr>
          <w:i/>
          <w:iCs/>
          <w:sz w:val="20"/>
        </w:rPr>
        <w:t xml:space="preserve">). </w:t>
      </w:r>
      <w:r w:rsidRPr="00C1553D">
        <w:rPr>
          <w:i/>
          <w:iCs/>
          <w:sz w:val="20"/>
        </w:rPr>
        <w:t>Padre, voglio che anche quelli che mi hai dato siano con me dove sono io, perché contemplino la mia gloria, quella che mi hai dato; poiché tu mi hai amato prima della creazione del mondo</w:t>
      </w:r>
      <w:r w:rsidR="00C1553D" w:rsidRPr="00C1553D">
        <w:rPr>
          <w:i/>
          <w:iCs/>
          <w:sz w:val="20"/>
        </w:rPr>
        <w:t xml:space="preserve"> (</w:t>
      </w:r>
      <w:r w:rsidRPr="00C1553D">
        <w:rPr>
          <w:i/>
          <w:iCs/>
          <w:sz w:val="20"/>
        </w:rPr>
        <w:t>Gv 17, 24</w:t>
      </w:r>
      <w:r w:rsidR="00C1553D" w:rsidRPr="00C1553D">
        <w:rPr>
          <w:i/>
          <w:iCs/>
          <w:sz w:val="20"/>
        </w:rPr>
        <w:t xml:space="preserve">). </w:t>
      </w:r>
      <w:r w:rsidRPr="00C1553D">
        <w:rPr>
          <w:i/>
          <w:iCs/>
          <w:sz w:val="20"/>
        </w:rPr>
        <w:t>Padre giusto, il mondo non ti ha conosciuto, ma io ti ho conosciuto; que</w:t>
      </w:r>
      <w:r w:rsidR="00C1553D" w:rsidRPr="00C1553D">
        <w:rPr>
          <w:i/>
          <w:iCs/>
          <w:sz w:val="20"/>
        </w:rPr>
        <w:t>sti sanno che tu mi hai mandato (</w:t>
      </w:r>
      <w:r w:rsidRPr="00C1553D">
        <w:rPr>
          <w:i/>
          <w:iCs/>
          <w:sz w:val="20"/>
        </w:rPr>
        <w:t>Gv 17, 25</w:t>
      </w:r>
      <w:r w:rsidR="00C1553D" w:rsidRPr="00C1553D">
        <w:rPr>
          <w:i/>
          <w:iCs/>
          <w:sz w:val="20"/>
        </w:rPr>
        <w:t>).</w:t>
      </w:r>
    </w:p>
    <w:p w14:paraId="7709A52B" w14:textId="77777777" w:rsidR="00FE3AC2" w:rsidRPr="00C1553D" w:rsidRDefault="00FE3AC2" w:rsidP="00C1553D">
      <w:pPr>
        <w:pStyle w:val="Corpotesto"/>
        <w:rPr>
          <w:i/>
          <w:iCs/>
          <w:sz w:val="20"/>
        </w:rPr>
      </w:pPr>
      <w:r w:rsidRPr="00C1553D">
        <w:rPr>
          <w:i/>
          <w:iCs/>
          <w:sz w:val="20"/>
        </w:rPr>
        <w:t>Gesù gli rispose: "Io ho parlato al mondo apertamente; ho sempre insegnato nella sinagoga e nel tempio, dove tutti i Giudei si riuniscono, e non</w:t>
      </w:r>
      <w:r w:rsidR="00C1553D" w:rsidRPr="00C1553D">
        <w:rPr>
          <w:i/>
          <w:iCs/>
          <w:sz w:val="20"/>
        </w:rPr>
        <w:t xml:space="preserve"> ho mai detto nulla di nascosto (</w:t>
      </w:r>
      <w:r w:rsidRPr="00C1553D">
        <w:rPr>
          <w:i/>
          <w:iCs/>
          <w:sz w:val="20"/>
        </w:rPr>
        <w:t>Gv 18, 20</w:t>
      </w:r>
      <w:r w:rsidR="00C1553D" w:rsidRPr="00C1553D">
        <w:rPr>
          <w:i/>
          <w:iCs/>
          <w:sz w:val="20"/>
        </w:rPr>
        <w:t xml:space="preserve">). </w:t>
      </w:r>
      <w:r w:rsidRPr="00C1553D">
        <w:rPr>
          <w:i/>
          <w:iCs/>
          <w:sz w:val="20"/>
        </w:rPr>
        <w:t>Rispose Gesù: "Il mio regno non è di questo mondo; se il mio regno fosse di questo mondo, i miei servitori avrebbero combattuto perché non fossi consegnato ai Giudei; ma</w:t>
      </w:r>
      <w:r w:rsidR="00C1553D" w:rsidRPr="00C1553D">
        <w:rPr>
          <w:i/>
          <w:iCs/>
          <w:sz w:val="20"/>
        </w:rPr>
        <w:t xml:space="preserve"> il mio regno non è di quaggiù" (</w:t>
      </w:r>
      <w:r w:rsidRPr="00C1553D">
        <w:rPr>
          <w:i/>
          <w:iCs/>
          <w:sz w:val="20"/>
        </w:rPr>
        <w:t>Gv 18, 36</w:t>
      </w:r>
      <w:r w:rsidR="00C1553D" w:rsidRPr="00C1553D">
        <w:rPr>
          <w:i/>
          <w:iCs/>
          <w:sz w:val="20"/>
        </w:rPr>
        <w:t xml:space="preserve">). </w:t>
      </w:r>
      <w:r w:rsidRPr="00C1553D">
        <w:rPr>
          <w:i/>
          <w:iCs/>
          <w:sz w:val="20"/>
        </w:rPr>
        <w:t>Allora Pilato gli disse: "Dunque tu sei re?". Rispose Gesù: "Tu lo dici; io sono re. Per questo io sono nato e per questo sono venuto nel mondo: per rendere testimonianza alla verità. Chiunque è dal</w:t>
      </w:r>
      <w:r w:rsidR="00C1553D" w:rsidRPr="00C1553D">
        <w:rPr>
          <w:i/>
          <w:iCs/>
          <w:sz w:val="20"/>
        </w:rPr>
        <w:t>la verità, ascolta la mia voce" (</w:t>
      </w:r>
      <w:r w:rsidRPr="00C1553D">
        <w:rPr>
          <w:i/>
          <w:iCs/>
          <w:sz w:val="20"/>
        </w:rPr>
        <w:t>Gv 18, 37</w:t>
      </w:r>
      <w:r w:rsidR="00C1553D" w:rsidRPr="00C1553D">
        <w:rPr>
          <w:i/>
          <w:iCs/>
          <w:sz w:val="20"/>
        </w:rPr>
        <w:t xml:space="preserve">). </w:t>
      </w:r>
      <w:r w:rsidRPr="00C1553D">
        <w:rPr>
          <w:i/>
          <w:iCs/>
          <w:sz w:val="20"/>
        </w:rPr>
        <w:t>Vi sono ancora molte altre cose compiute da Gesù, che, se fossero scritte una per una, penso che il mondo stesso non basterebbe a contenere i l</w:t>
      </w:r>
      <w:r w:rsidR="00C1553D" w:rsidRPr="00C1553D">
        <w:rPr>
          <w:i/>
          <w:iCs/>
          <w:sz w:val="20"/>
        </w:rPr>
        <w:t>ibri che si dovrebbero scrivere (</w:t>
      </w:r>
      <w:r w:rsidRPr="00C1553D">
        <w:rPr>
          <w:i/>
          <w:iCs/>
          <w:sz w:val="20"/>
        </w:rPr>
        <w:t>Gv 21, 25</w:t>
      </w:r>
      <w:r w:rsidR="00C1553D" w:rsidRPr="00C1553D">
        <w:rPr>
          <w:i/>
          <w:iCs/>
          <w:sz w:val="20"/>
        </w:rPr>
        <w:t>).</w:t>
      </w:r>
    </w:p>
    <w:p w14:paraId="48125483" w14:textId="77777777" w:rsidR="00FE3AC2" w:rsidRDefault="000800A9" w:rsidP="00C1553D">
      <w:pPr>
        <w:pStyle w:val="Corpotesto"/>
      </w:pPr>
      <w:r>
        <w:t>Il cristiano è l’uomo che può abitare in ogni popolo, nazione, tribù, lingua. Può abitare perché lui non va per prendere, va solo per dare la vita.</w:t>
      </w:r>
    </w:p>
    <w:p w14:paraId="02410308" w14:textId="77777777" w:rsidR="000800A9" w:rsidRDefault="000800A9" w:rsidP="00C1553D">
      <w:pPr>
        <w:pStyle w:val="Corpotesto"/>
      </w:pPr>
      <w:r>
        <w:t xml:space="preserve">Come acqua, pioggia, rugiada possono abitare in ogni luogo della terra, così dicasi anche per il cristiano. Come si cerca l’acqua, si deve cercare il cristiano. </w:t>
      </w:r>
    </w:p>
    <w:p w14:paraId="131DEA6E" w14:textId="77777777" w:rsidR="000800A9" w:rsidRDefault="000800A9" w:rsidP="00C1553D">
      <w:pPr>
        <w:pStyle w:val="Corpotesto"/>
      </w:pPr>
      <w:r>
        <w:t>Un popolo, una nazione, una tribù che toglie il cristiano dalla sua terra è in tutto simile ad un agricoltore che toglie l’acqua dal suo giardino.</w:t>
      </w:r>
    </w:p>
    <w:p w14:paraId="7DB72AFE" w14:textId="77777777" w:rsidR="000800A9" w:rsidRDefault="000800A9" w:rsidP="00C1553D">
      <w:pPr>
        <w:pStyle w:val="Corpotesto"/>
      </w:pPr>
      <w:r>
        <w:t>Come il Signore irrigava il giardino dell’Eden con ben quattro grandi fiumi, così tutto il mondo dovrà essere irrigato dall’acqua di vita che è il cristiano.</w:t>
      </w:r>
    </w:p>
    <w:p w14:paraId="76F9497B" w14:textId="77777777" w:rsidR="000800A9" w:rsidRDefault="000800A9" w:rsidP="00C1553D">
      <w:pPr>
        <w:pStyle w:val="Corpotesto"/>
      </w:pPr>
      <w:r>
        <w:t>Il cristiano per il mondo deve essere il canale che porta l’acqua e il sangue che sgorga dal costato di Cristo in ogni parte della terra, in mezzo a tutti i popoli.</w:t>
      </w:r>
    </w:p>
    <w:p w14:paraId="5484F396" w14:textId="77777777" w:rsidR="000800A9" w:rsidRDefault="000800A9" w:rsidP="00C1553D">
      <w:pPr>
        <w:pStyle w:val="Corpotesto"/>
      </w:pPr>
      <w:r>
        <w:t>Se però un cristiano non crede nella sua missione, alla fine tutto si trasforma in una ritualità o in una struttura che non danno alcuna vita.</w:t>
      </w:r>
    </w:p>
    <w:p w14:paraId="0B819DBC" w14:textId="77777777" w:rsidR="000800A9" w:rsidRDefault="000800A9" w:rsidP="00C1553D">
      <w:pPr>
        <w:pStyle w:val="Corpotesto"/>
      </w:pPr>
    </w:p>
    <w:p w14:paraId="068CD96B" w14:textId="77777777" w:rsidR="00964880" w:rsidRDefault="00964880" w:rsidP="00964880">
      <w:pPr>
        <w:pStyle w:val="Titolo2"/>
        <w:rPr>
          <w:i w:val="0"/>
          <w:sz w:val="40"/>
          <w:szCs w:val="40"/>
        </w:rPr>
      </w:pPr>
      <w:bookmarkStart w:id="68" w:name="_Toc62164114"/>
      <w:r>
        <w:rPr>
          <w:i w:val="0"/>
          <w:sz w:val="40"/>
          <w:szCs w:val="40"/>
        </w:rPr>
        <w:t>Il Signore sopprimerà tutte le tentazioni</w:t>
      </w:r>
      <w:bookmarkEnd w:id="68"/>
    </w:p>
    <w:p w14:paraId="647D801D" w14:textId="77777777" w:rsidR="00883009" w:rsidRPr="00883009" w:rsidRDefault="00883009" w:rsidP="00883009"/>
    <w:p w14:paraId="3DA8B2C0" w14:textId="77777777" w:rsidR="004D7FA4" w:rsidRDefault="004D7FA4" w:rsidP="00964880">
      <w:pPr>
        <w:pStyle w:val="Corpodeltesto2"/>
        <w:rPr>
          <w:color w:val="000000"/>
        </w:rPr>
      </w:pPr>
      <w:r w:rsidRPr="004D7FA4">
        <w:rPr>
          <w:color w:val="000000"/>
          <w:position w:val="6"/>
          <w:vertAlign w:val="superscript"/>
        </w:rPr>
        <w:t>8</w:t>
      </w:r>
      <w:r w:rsidRPr="004D7FA4">
        <w:rPr>
          <w:color w:val="000000"/>
        </w:rPr>
        <w:t>La tua mano si alzerà</w:t>
      </w:r>
      <w:r w:rsidR="00315BA7">
        <w:rPr>
          <w:color w:val="000000"/>
        </w:rPr>
        <w:t xml:space="preserve"> </w:t>
      </w:r>
      <w:r w:rsidRPr="004D7FA4">
        <w:rPr>
          <w:color w:val="000000"/>
        </w:rPr>
        <w:t>contro tutti i tuoi nemici,</w:t>
      </w:r>
      <w:r w:rsidR="00315BA7">
        <w:rPr>
          <w:color w:val="000000"/>
        </w:rPr>
        <w:t xml:space="preserve"> </w:t>
      </w:r>
      <w:r w:rsidRPr="004D7FA4">
        <w:rPr>
          <w:color w:val="000000"/>
        </w:rPr>
        <w:t>e tutti i tuoi avversari</w:t>
      </w:r>
      <w:r w:rsidR="00315BA7">
        <w:rPr>
          <w:color w:val="000000"/>
        </w:rPr>
        <w:t xml:space="preserve"> </w:t>
      </w:r>
      <w:r w:rsidRPr="004D7FA4">
        <w:rPr>
          <w:color w:val="000000"/>
        </w:rPr>
        <w:t>saranno sterminati.</w:t>
      </w:r>
    </w:p>
    <w:p w14:paraId="0BDE3DE7" w14:textId="77777777" w:rsidR="00883009" w:rsidRDefault="00883009" w:rsidP="00883009">
      <w:pPr>
        <w:pStyle w:val="Corpotesto"/>
      </w:pPr>
      <w:r>
        <w:t xml:space="preserve">Quanto si afferma nel versetto, trova la sua verità solo se viene interpretato in chiave escatologica. Gli avversari saranno sterminati con la morte. </w:t>
      </w:r>
    </w:p>
    <w:p w14:paraId="67F98BB3" w14:textId="77777777" w:rsidR="00883009" w:rsidRDefault="00883009" w:rsidP="00883009">
      <w:pPr>
        <w:pStyle w:val="Corpotesto"/>
      </w:pPr>
      <w:r w:rsidRPr="00883009">
        <w:rPr>
          <w:i/>
        </w:rPr>
        <w:t>La tua mano si alzerà contro tutti i tuoi nemici, e tutti i tuoi avversari saranno sterminati</w:t>
      </w:r>
      <w:r w:rsidRPr="004D7FA4">
        <w:t>.</w:t>
      </w:r>
      <w:r>
        <w:t xml:space="preserve"> Finché sole e luna brilleranno nel cielo, questo mai avverrà.</w:t>
      </w:r>
    </w:p>
    <w:p w14:paraId="6B71487D" w14:textId="77777777" w:rsidR="00883009" w:rsidRDefault="00883009" w:rsidP="00883009">
      <w:pPr>
        <w:pStyle w:val="Corpotesto"/>
      </w:pPr>
      <w:r>
        <w:t>In chiave escatologica tutto invece si compie. Questa verità non solo è annunziata nell’Antico Testamento, è struttura portante anche del nuovo.</w:t>
      </w:r>
    </w:p>
    <w:p w14:paraId="73F6C3EA" w14:textId="77777777" w:rsidR="00883009" w:rsidRDefault="00883009" w:rsidP="00883009">
      <w:pPr>
        <w:pStyle w:val="Corpotesto"/>
      </w:pPr>
      <w:r>
        <w:t>È sufficiente leggere qualche pagina del Nuovo Testamento e subito si noterà che sulla terra bene e male, giusti e ingiusti convivono.</w:t>
      </w:r>
    </w:p>
    <w:p w14:paraId="5CC6E669" w14:textId="77777777" w:rsidR="00883009" w:rsidRDefault="00883009" w:rsidP="00883009">
      <w:pPr>
        <w:pStyle w:val="Corpotesto"/>
      </w:pPr>
      <w:r>
        <w:t>Basta anche guardare Cristo Crocifisso è all’istante si comprende che la potenza del male tutta si rivolge contro Cristo e Cristo si lascia catturare.</w:t>
      </w:r>
    </w:p>
    <w:p w14:paraId="55823477" w14:textId="77777777" w:rsidR="00883009" w:rsidRDefault="00883009" w:rsidP="00883009">
      <w:pPr>
        <w:pStyle w:val="Corpotesto"/>
      </w:pPr>
      <w:r>
        <w:t>Anche l’Apocalisse che illumina la storia della Chiesa nel tempo ci rivela che solo alla fine della storia, i due regni saranno definitivamente separati.</w:t>
      </w:r>
    </w:p>
    <w:p w14:paraId="7F23AFC3" w14:textId="77777777" w:rsidR="00883009" w:rsidRDefault="00883009" w:rsidP="00883009">
      <w:pPr>
        <w:pStyle w:val="Corpotesto"/>
      </w:pPr>
      <w:r>
        <w:t>Grano e zizzania sono nello stesso campo. Pesci buoni e pesci cattivi sono nella stessa rete. Pii e idolatri sono nella stessa casa, stessa dimora o luogo.</w:t>
      </w:r>
    </w:p>
    <w:p w14:paraId="171AD9AF" w14:textId="77777777" w:rsidR="00883009" w:rsidRDefault="00883009" w:rsidP="00883009">
      <w:pPr>
        <w:pStyle w:val="Corpotesto"/>
      </w:pPr>
      <w:r>
        <w:t>Il cuore sia dell’Antico che del Nuovo Testamento è l’annunzio di questa verità. Dio è il trionfatore sul male. Come? Lo rinchiuderà nelle tenebre eterne.</w:t>
      </w:r>
    </w:p>
    <w:p w14:paraId="7C1DBC34" w14:textId="77777777" w:rsidR="00CD2089" w:rsidRPr="00FA3B97" w:rsidRDefault="00CD2089" w:rsidP="00FA3B97">
      <w:pPr>
        <w:pStyle w:val="Corpotesto"/>
        <w:rPr>
          <w:i/>
          <w:iCs/>
          <w:sz w:val="20"/>
        </w:rPr>
      </w:pPr>
      <w:r w:rsidRPr="00FA3B97">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1BCA087C" w14:textId="77777777" w:rsidR="00CD2089" w:rsidRPr="00FA3B97" w:rsidRDefault="00CD2089" w:rsidP="00FA3B97">
      <w:pPr>
        <w:pStyle w:val="Corpotesto"/>
        <w:rPr>
          <w:i/>
          <w:iCs/>
          <w:sz w:val="20"/>
        </w:rPr>
      </w:pPr>
      <w:r w:rsidRPr="00FA3B97">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0B43E9C" w14:textId="77777777" w:rsidR="00CD2089" w:rsidRPr="00FA3B97" w:rsidRDefault="00CD2089" w:rsidP="00FA3B97">
      <w:pPr>
        <w:pStyle w:val="Corpotesto"/>
        <w:rPr>
          <w:i/>
          <w:iCs/>
          <w:sz w:val="20"/>
        </w:rPr>
      </w:pPr>
      <w:r w:rsidRPr="00FA3B97">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DD2BE0B" w14:textId="77777777" w:rsidR="00CD2089" w:rsidRPr="00FA3B97" w:rsidRDefault="00CD2089" w:rsidP="00FA3B97">
      <w:pPr>
        <w:pStyle w:val="Corpotesto"/>
        <w:rPr>
          <w:i/>
          <w:iCs/>
          <w:sz w:val="20"/>
        </w:rPr>
      </w:pPr>
      <w:r w:rsidRPr="00FA3B97">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68D15787" w14:textId="77777777" w:rsidR="00CD2089" w:rsidRPr="00FA3B97" w:rsidRDefault="00CD2089" w:rsidP="00FA3B97">
      <w:pPr>
        <w:pStyle w:val="Corpotesto"/>
        <w:rPr>
          <w:i/>
          <w:iCs/>
          <w:sz w:val="20"/>
        </w:rPr>
      </w:pPr>
      <w:r w:rsidRPr="00FA3B97">
        <w:rPr>
          <w:i/>
          <w:iCs/>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w:t>
      </w:r>
    </w:p>
    <w:p w14:paraId="4217C456" w14:textId="77777777" w:rsidR="00CD2089" w:rsidRPr="00FA3B97" w:rsidRDefault="00CD2089" w:rsidP="00FA3B97">
      <w:pPr>
        <w:pStyle w:val="Corpotesto"/>
        <w:rPr>
          <w:i/>
          <w:iCs/>
          <w:sz w:val="20"/>
        </w:rPr>
      </w:pPr>
      <w:r w:rsidRPr="00FA3B97">
        <w:rPr>
          <w:i/>
          <w:iCs/>
          <w:sz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24D3FF78" w14:textId="77777777" w:rsidR="00CD2089" w:rsidRPr="00FA3B97" w:rsidRDefault="00CD2089" w:rsidP="00FA3B97">
      <w:pPr>
        <w:pStyle w:val="Corpotesto"/>
        <w:rPr>
          <w:i/>
          <w:iCs/>
          <w:sz w:val="20"/>
        </w:rPr>
      </w:pPr>
      <w:r w:rsidRPr="00FA3B97">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A3B97">
        <w:rPr>
          <w:i/>
          <w:iCs/>
          <w:sz w:val="20"/>
          <w:szCs w:val="24"/>
        </w:rPr>
        <w:t xml:space="preserve"> </w:t>
      </w:r>
      <w:r w:rsidRPr="00FA3B97">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3FC6B78" w14:textId="77777777" w:rsidR="00CD2089" w:rsidRPr="00FA3B97" w:rsidRDefault="00CD2089" w:rsidP="00FA3B97">
      <w:pPr>
        <w:pStyle w:val="Corpotesto"/>
        <w:rPr>
          <w:i/>
          <w:iCs/>
          <w:sz w:val="20"/>
        </w:rPr>
      </w:pPr>
      <w:r w:rsidRPr="00FA3B97">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w:t>
      </w:r>
      <w:r w:rsidR="006937CE">
        <w:rPr>
          <w:i/>
          <w:iCs/>
          <w:sz w:val="20"/>
        </w:rPr>
        <w:t xml:space="preserve"> </w:t>
      </w:r>
      <w:r w:rsidRPr="00FA3B97">
        <w:rPr>
          <w:i/>
          <w:iCs/>
          <w:sz w:val="20"/>
        </w:rPr>
        <w:t>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5B3C25F" w14:textId="77777777" w:rsidR="00CD2089" w:rsidRPr="00FA3B97" w:rsidRDefault="00CD2089" w:rsidP="00FA3B97">
      <w:pPr>
        <w:pStyle w:val="Corpotesto"/>
        <w:rPr>
          <w:i/>
          <w:iCs/>
          <w:sz w:val="20"/>
        </w:rPr>
      </w:pPr>
      <w:r w:rsidRPr="00FA3B97">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4C348004" w14:textId="77777777" w:rsidR="00883009" w:rsidRDefault="00883009" w:rsidP="00883009">
      <w:pPr>
        <w:pStyle w:val="Corpotesto"/>
      </w:pPr>
      <w:r>
        <w:t>Oggi è proprio questa verità che è stata scalzata dai cuori. Contro Dio, con falsa testimonianza, si nega la fine dei malvagi nelle tenebre e nel fuoco eterni.</w:t>
      </w:r>
    </w:p>
    <w:p w14:paraId="151FFA90" w14:textId="77777777" w:rsidR="00883009" w:rsidRDefault="00883009" w:rsidP="00883009">
      <w:pPr>
        <w:pStyle w:val="Corpotesto"/>
      </w:pPr>
      <w:r>
        <w:t xml:space="preserve">Chi inganna il mondo sono proprio i </w:t>
      </w:r>
      <w:r w:rsidR="00CD2089">
        <w:t>cristiani</w:t>
      </w:r>
      <w:r>
        <w:t xml:space="preserve">. Così agendo, da fiumi di vita si trasformano in torrenti di morte. </w:t>
      </w:r>
      <w:r w:rsidR="00CD2089">
        <w:t xml:space="preserve">La loro falsità aumenta il numero dei  dannati. </w:t>
      </w:r>
    </w:p>
    <w:p w14:paraId="06DC2961" w14:textId="77777777" w:rsidR="004D7FA4" w:rsidRDefault="004D7FA4" w:rsidP="00964880">
      <w:pPr>
        <w:pStyle w:val="Corpodeltesto2"/>
        <w:rPr>
          <w:color w:val="000000"/>
        </w:rPr>
      </w:pPr>
      <w:r w:rsidRPr="004D7FA4">
        <w:rPr>
          <w:color w:val="000000"/>
          <w:position w:val="6"/>
          <w:vertAlign w:val="superscript"/>
        </w:rPr>
        <w:t>9</w:t>
      </w:r>
      <w:r w:rsidRPr="004D7FA4">
        <w:rPr>
          <w:color w:val="000000"/>
        </w:rPr>
        <w:t>«In quel giorno – oracolo del Signore –</w:t>
      </w:r>
      <w:r w:rsidR="00315BA7">
        <w:rPr>
          <w:color w:val="000000"/>
        </w:rPr>
        <w:t xml:space="preserve"> </w:t>
      </w:r>
      <w:r w:rsidRPr="004D7FA4">
        <w:rPr>
          <w:color w:val="000000"/>
        </w:rPr>
        <w:t>distruggerò i tuoi cavalli in mezzo a te</w:t>
      </w:r>
      <w:r w:rsidR="00315BA7">
        <w:rPr>
          <w:color w:val="000000"/>
        </w:rPr>
        <w:t xml:space="preserve"> </w:t>
      </w:r>
      <w:r w:rsidRPr="004D7FA4">
        <w:rPr>
          <w:color w:val="000000"/>
        </w:rPr>
        <w:t>e manderò in rovina i tuoi carri;</w:t>
      </w:r>
    </w:p>
    <w:p w14:paraId="472C1128" w14:textId="77777777" w:rsidR="00315BA7" w:rsidRDefault="00FA3B97" w:rsidP="00FA3B97">
      <w:pPr>
        <w:pStyle w:val="Corpotesto"/>
      </w:pPr>
      <w:r>
        <w:t>Quel giorno è il giorno escatologico del Signore. Alla fine dei giorni, il Signore opererà la separazione eterna tra bene e male, giustizia e ingiustizia.</w:t>
      </w:r>
    </w:p>
    <w:p w14:paraId="009AF7BD" w14:textId="77777777" w:rsidR="00FA3B97" w:rsidRDefault="00FA3B97" w:rsidP="00FA3B97">
      <w:pPr>
        <w:pStyle w:val="Corpotesto"/>
      </w:pPr>
      <w:r w:rsidRPr="00FA3B97">
        <w:rPr>
          <w:i/>
        </w:rPr>
        <w:t>«In quel giorno – oracolo del Signore – distruggerò i tuoi cavalli in mezzo a te e manderò in rovina i tuoi carri</w:t>
      </w:r>
      <w:r>
        <w:t>…  Fino a quel giorno è il male che si distruggerà.</w:t>
      </w:r>
    </w:p>
    <w:p w14:paraId="541EB6B8" w14:textId="77777777" w:rsidR="00FA3B97" w:rsidRDefault="00FA3B97" w:rsidP="00FA3B97">
      <w:pPr>
        <w:pStyle w:val="Corpotesto"/>
      </w:pPr>
      <w:r>
        <w:t>Chi fa il male, dal male sarà consumato, travolto, annientato, distrutto. Il male genera male per chi lo compie, oltre che generare ogni morte per gli altri.</w:t>
      </w:r>
    </w:p>
    <w:p w14:paraId="39549F5D" w14:textId="77777777" w:rsidR="00FA3B97" w:rsidRDefault="00FA3B97" w:rsidP="00FA3B97">
      <w:pPr>
        <w:pStyle w:val="Corpotesto"/>
      </w:pPr>
      <w:r>
        <w:t>Anche nella storia il Signore opera il suo giudizio. Ma è un giudizio per la salvezza. Il giudizio di perdizione avviene quando il limite del male è superato.</w:t>
      </w:r>
    </w:p>
    <w:p w14:paraId="7E729503" w14:textId="77777777" w:rsidR="00FA3B97" w:rsidRDefault="00FA3B97" w:rsidP="00FA3B97">
      <w:pPr>
        <w:pStyle w:val="Corpotesto"/>
      </w:pPr>
      <w:r>
        <w:t>Ognuno deve prestare ogni attenzione affinché i limiti del male mai venga</w:t>
      </w:r>
      <w:r w:rsidR="00ED18AA">
        <w:t>no</w:t>
      </w:r>
      <w:r>
        <w:t xml:space="preserve"> superati. Da questo istante si è già nella perdizione e nella morte eterna.</w:t>
      </w:r>
    </w:p>
    <w:p w14:paraId="0CCB9951" w14:textId="77777777" w:rsidR="00FA3B97" w:rsidRDefault="00FA3B97" w:rsidP="00FA3B97">
      <w:pPr>
        <w:pStyle w:val="Corpotesto"/>
      </w:pPr>
      <w:r>
        <w:t xml:space="preserve">Superati i limiti del male, l’uomo è abbandonato a se stesso. Può compiere ogni stoltezza e insipienza. </w:t>
      </w:r>
      <w:r w:rsidR="00734DE6">
        <w:t>Si annienterà e si distruggerà con le sue decisioni.</w:t>
      </w:r>
    </w:p>
    <w:p w14:paraId="79C56A66" w14:textId="77777777" w:rsidR="00734DE6" w:rsidRDefault="00734DE6" w:rsidP="00FA3B97">
      <w:pPr>
        <w:pStyle w:val="Corpotesto"/>
      </w:pPr>
      <w:r>
        <w:t>Dio non distrugge né cavalli e né carri. Sono le decisioni prese senza Dio, contro Dio che lo mandano in rovina nel tempo e nell’eternità.</w:t>
      </w:r>
    </w:p>
    <w:p w14:paraId="258FD12E" w14:textId="77777777" w:rsidR="00734DE6" w:rsidRDefault="00734DE6" w:rsidP="00FA3B97">
      <w:pPr>
        <w:pStyle w:val="Corpotesto"/>
      </w:pPr>
      <w:r>
        <w:t>La storia attesta, certifica che sono sempre le decisioni la rovina dell’uomo. Chi è oltre i limiti del male, sempre prenderà decisioni di insipienza e stoltezza.</w:t>
      </w:r>
    </w:p>
    <w:p w14:paraId="19588A96" w14:textId="77777777" w:rsidR="00734DE6" w:rsidRDefault="00BA0DE6" w:rsidP="00FA3B97">
      <w:pPr>
        <w:pStyle w:val="Corpotesto"/>
      </w:pPr>
      <w:r>
        <w:t>Sono queste decisioni stolte</w:t>
      </w:r>
      <w:r w:rsidR="00734DE6">
        <w:t xml:space="preserve"> e insipienti che lo conducono alla perdizione. Dio non può dare più la sua luce, neanche per la conversione.</w:t>
      </w:r>
    </w:p>
    <w:p w14:paraId="74C94ACC" w14:textId="77777777" w:rsidR="00BA0DE6" w:rsidRDefault="00BA0DE6" w:rsidP="00FA3B97">
      <w:pPr>
        <w:pStyle w:val="Corpotesto"/>
      </w:pPr>
      <w:r>
        <w:t>È verità eterna: la disobbedienza uccide, l’obbedienza vivifica. La fede nella Parola costruisce e innalza. La non fede conduce sempre alla morte.</w:t>
      </w:r>
    </w:p>
    <w:p w14:paraId="694757B0" w14:textId="77777777" w:rsidR="00BA0DE6" w:rsidRDefault="006937CE" w:rsidP="00FA3B97">
      <w:pPr>
        <w:pStyle w:val="Corpotesto"/>
      </w:pPr>
      <w:r>
        <w:t>Sempre però si deve operare una saggia e intelligen</w:t>
      </w:r>
      <w:r w:rsidR="00ED18AA">
        <w:t>te</w:t>
      </w:r>
      <w:r>
        <w:t>, sapiente e illuminata distinzione tra il compimento escatologico e quello storico .</w:t>
      </w:r>
    </w:p>
    <w:p w14:paraId="70FBE436" w14:textId="77777777" w:rsidR="006937CE" w:rsidRDefault="006937CE" w:rsidP="00FA3B97">
      <w:pPr>
        <w:pStyle w:val="Corpotesto"/>
      </w:pPr>
      <w:r>
        <w:t>Questa distinzione la esige la Croce di Gesù Signore. Gesù vince il mondo perché vince il suo peccato, ma per questa vittoria è vittima del mondo.</w:t>
      </w:r>
    </w:p>
    <w:p w14:paraId="0A6ECD54" w14:textId="77777777" w:rsidR="004D7FA4" w:rsidRDefault="004D7FA4" w:rsidP="00964880">
      <w:pPr>
        <w:pStyle w:val="Corpodeltesto2"/>
        <w:rPr>
          <w:color w:val="000000"/>
        </w:rPr>
      </w:pPr>
      <w:r w:rsidRPr="004D7FA4">
        <w:rPr>
          <w:color w:val="000000"/>
          <w:position w:val="6"/>
          <w:vertAlign w:val="superscript"/>
        </w:rPr>
        <w:t>10</w:t>
      </w:r>
      <w:r w:rsidRPr="004D7FA4">
        <w:rPr>
          <w:color w:val="000000"/>
        </w:rPr>
        <w:t>distruggerò le città della tua terra</w:t>
      </w:r>
      <w:r w:rsidR="00315BA7">
        <w:rPr>
          <w:color w:val="000000"/>
        </w:rPr>
        <w:t xml:space="preserve"> </w:t>
      </w:r>
      <w:r w:rsidRPr="004D7FA4">
        <w:rPr>
          <w:color w:val="000000"/>
        </w:rPr>
        <w:t>e demolirò tutte le tue fortezze.</w:t>
      </w:r>
      <w:r w:rsidR="00315BA7">
        <w:rPr>
          <w:color w:val="000000"/>
        </w:rPr>
        <w:t xml:space="preserve"> </w:t>
      </w:r>
    </w:p>
    <w:p w14:paraId="57C7BD98" w14:textId="77777777" w:rsidR="00315BA7" w:rsidRDefault="006937CE" w:rsidP="00BA0DE6">
      <w:pPr>
        <w:pStyle w:val="Corpotesto"/>
      </w:pPr>
      <w:r>
        <w:t>Il Signore viene per purificare la terra. Ogni covo e ogni fortezza in cui il male ha posto la sua roccaforte verranno demoliti e distrutti.</w:t>
      </w:r>
    </w:p>
    <w:p w14:paraId="24C16542" w14:textId="77777777" w:rsidR="006937CE" w:rsidRDefault="006937CE" w:rsidP="006937CE">
      <w:pPr>
        <w:pStyle w:val="Corpotesto"/>
      </w:pPr>
      <w:r w:rsidRPr="006937CE">
        <w:rPr>
          <w:i/>
        </w:rPr>
        <w:t>Distruggerò le città della tua terra e demolirò tutte le tue fortezze</w:t>
      </w:r>
      <w:r w:rsidRPr="004D7FA4">
        <w:t>.</w:t>
      </w:r>
      <w:r>
        <w:t xml:space="preserve"> Alla fine del mondo, nel regno dei giusti vi saranno solo giusti. Gli ingiusti saranno espulsi.</w:t>
      </w:r>
    </w:p>
    <w:p w14:paraId="2A56642D" w14:textId="77777777" w:rsidR="006937CE" w:rsidRDefault="006937CE" w:rsidP="006937CE">
      <w:pPr>
        <w:pStyle w:val="Corpotesto"/>
      </w:pPr>
      <w:r>
        <w:t>Ma anche nel regno dei dannati vi saran</w:t>
      </w:r>
      <w:r w:rsidR="00ED18AA">
        <w:t>no solo dannati. Tra i due regni</w:t>
      </w:r>
      <w:r>
        <w:t xml:space="preserve"> non vi sarà alcuna comunione. Luce e tenebre saranno eternamente divise.</w:t>
      </w:r>
    </w:p>
    <w:p w14:paraId="4F4DEBF6" w14:textId="77777777" w:rsidR="006937CE" w:rsidRDefault="006937CE" w:rsidP="006937CE">
      <w:pPr>
        <w:pStyle w:val="Corpotesto"/>
      </w:pPr>
      <w:r>
        <w:t>Fino a quel giorno sulla terra vi saranno sempre le tenebre, sempre il peccato, sempre la morte, sempre le roccaforti della morte e delle tenebre.</w:t>
      </w:r>
    </w:p>
    <w:p w14:paraId="7B621F7E" w14:textId="77777777" w:rsidR="006937CE" w:rsidRDefault="006937CE" w:rsidP="006937CE">
      <w:pPr>
        <w:pStyle w:val="Corpotesto"/>
      </w:pPr>
      <w:r>
        <w:t>Il Signore scende, distrugge, demolisce queste roccaforti. Ma subito dopo essere rinascono, riacquistano forza, diventano più forti e potenti.</w:t>
      </w:r>
    </w:p>
    <w:p w14:paraId="7E5F30E3" w14:textId="77777777" w:rsidR="006937CE" w:rsidRDefault="006937CE" w:rsidP="006937CE">
      <w:pPr>
        <w:pStyle w:val="Corpotesto"/>
      </w:pPr>
      <w:r>
        <w:t>Ma sempre però il Signore si manifesta anche dinanzi e contro di esse come il solo Signore, il solo Onnipotente. Esse nulla possono contro i suoi giusti.</w:t>
      </w:r>
    </w:p>
    <w:p w14:paraId="24E36815" w14:textId="77777777" w:rsidR="006937CE" w:rsidRDefault="006937CE" w:rsidP="006937CE">
      <w:pPr>
        <w:pStyle w:val="Corpotesto"/>
      </w:pPr>
      <w:r>
        <w:t>Solo il giusto, per sua volontà, può divere ingiusto. Solo il santo, per sua responsabilità, può trasformarsi in peccato</w:t>
      </w:r>
      <w:r w:rsidR="00ED18AA">
        <w:t>re</w:t>
      </w:r>
      <w:r>
        <w:t>. Si è allontanato dalla casa di Dio.</w:t>
      </w:r>
    </w:p>
    <w:p w14:paraId="431CAB98" w14:textId="77777777" w:rsidR="006937CE" w:rsidRDefault="006937CE" w:rsidP="006937CE">
      <w:pPr>
        <w:pStyle w:val="Corpotesto"/>
      </w:pPr>
      <w:r>
        <w:t>L’ammonimento della profezia ben compreso rivela ad ogni fautore di male che lui sarà distrutto dal male che costruisce. Da esso sarà sotterrato.</w:t>
      </w:r>
    </w:p>
    <w:p w14:paraId="3DEFC860" w14:textId="77777777" w:rsidR="006937CE" w:rsidRDefault="006937CE" w:rsidP="006937CE">
      <w:pPr>
        <w:pStyle w:val="Corpotesto"/>
      </w:pPr>
      <w:r>
        <w:t>Più il male cresce e diviene potente e più grande sarà la caduta. Anche le tenebre eterne saranno proporzionate alla gravità e alla montagna del male.</w:t>
      </w:r>
    </w:p>
    <w:p w14:paraId="32E6E2C4" w14:textId="77777777" w:rsidR="006937CE" w:rsidRDefault="00AD3903" w:rsidP="006937CE">
      <w:pPr>
        <w:pStyle w:val="Corpotesto"/>
      </w:pPr>
      <w:r>
        <w:t>È verità: ogni albero di male sarà divelto dal Signore con le sue radici e trapiantato nel fuoco eterno e nelle tenebre perenni, senza più alcuna vita.</w:t>
      </w:r>
    </w:p>
    <w:p w14:paraId="5E965583" w14:textId="77777777" w:rsidR="00AD3903" w:rsidRDefault="00AD3903" w:rsidP="006937CE">
      <w:pPr>
        <w:pStyle w:val="Corpotesto"/>
      </w:pPr>
      <w:r>
        <w:t>Peccato che nessuno più creda in questa verità. Oggi tutti sono convinti che dal Signore ogni albero di male sarà piantato invece nei suoi cieli beati.</w:t>
      </w:r>
    </w:p>
    <w:p w14:paraId="485B7A66" w14:textId="77777777" w:rsidR="00AD3903" w:rsidRDefault="00AD3903" w:rsidP="006937CE">
      <w:pPr>
        <w:pStyle w:val="Corpotesto"/>
      </w:pPr>
      <w:r>
        <w:t xml:space="preserve">È questa falsità, insegnata dai figli della Chiesa, che sta conducendo il mondo alla perdizione. È questa falsità la causa di tutto il male del mondo. </w:t>
      </w:r>
    </w:p>
    <w:p w14:paraId="787385E6" w14:textId="77777777" w:rsidR="004D7FA4" w:rsidRDefault="004D7FA4" w:rsidP="00964880">
      <w:pPr>
        <w:pStyle w:val="Corpodeltesto2"/>
        <w:rPr>
          <w:color w:val="000000"/>
        </w:rPr>
      </w:pPr>
      <w:r w:rsidRPr="004D7FA4">
        <w:rPr>
          <w:color w:val="000000"/>
          <w:position w:val="6"/>
          <w:vertAlign w:val="superscript"/>
        </w:rPr>
        <w:t>11</w:t>
      </w:r>
      <w:r w:rsidRPr="004D7FA4">
        <w:rPr>
          <w:color w:val="000000"/>
        </w:rPr>
        <w:t>Ti strapperò di mano i sortilegi</w:t>
      </w:r>
      <w:r w:rsidR="00315BA7">
        <w:rPr>
          <w:color w:val="000000"/>
        </w:rPr>
        <w:t xml:space="preserve"> </w:t>
      </w:r>
      <w:r w:rsidRPr="004D7FA4">
        <w:rPr>
          <w:color w:val="000000"/>
        </w:rPr>
        <w:t>e non avrai più indovini.</w:t>
      </w:r>
    </w:p>
    <w:p w14:paraId="02E4C983" w14:textId="77777777" w:rsidR="004E12DA" w:rsidRDefault="00AD3903" w:rsidP="00AD3903">
      <w:pPr>
        <w:pStyle w:val="Corpotesto"/>
      </w:pPr>
      <w:r>
        <w:t>Il Signore vuole porre fine anche a una gravissima tentazione dell’uomo: quella dell’orrendo peccato contro il primo comandamento. Parliamo di superstizione.</w:t>
      </w:r>
    </w:p>
    <w:p w14:paraId="1E134AEF" w14:textId="77777777" w:rsidR="00AD3903" w:rsidRDefault="00AD3903" w:rsidP="00AD3903">
      <w:pPr>
        <w:pStyle w:val="Corpotesto"/>
      </w:pPr>
      <w:r w:rsidRPr="00AD3903">
        <w:rPr>
          <w:i/>
        </w:rPr>
        <w:t>Ti strapperò di mano i sortilegi e non avrai più indovini</w:t>
      </w:r>
      <w:r w:rsidRPr="004D7FA4">
        <w:t>.</w:t>
      </w:r>
      <w:r>
        <w:t xml:space="preserve"> Con i sortilegi e gli indovini, si toglie la vita dal governo di Dio e la si pone in mano agli uomini. </w:t>
      </w:r>
    </w:p>
    <w:p w14:paraId="652E69F9" w14:textId="77777777" w:rsidR="00AD3903" w:rsidRDefault="00AD3903" w:rsidP="00AD3903">
      <w:pPr>
        <w:pStyle w:val="Corpotesto"/>
      </w:pPr>
      <w:r>
        <w:t>Dio vuole che l’uomo ponga la sua vita nei Comandamenti, nella Legge. Ogni altra cosa la deve attendere da Lui, che sempre agisce per il più grande bene.</w:t>
      </w:r>
    </w:p>
    <w:p w14:paraId="40A45A50" w14:textId="77777777" w:rsidR="00AD3903" w:rsidRDefault="00AD3903" w:rsidP="00AD3903">
      <w:pPr>
        <w:pStyle w:val="Corpotesto"/>
      </w:pPr>
      <w:r>
        <w:t>Presente e futuro devono essere consegnati interamente al Signore. Mettersi nell</w:t>
      </w:r>
      <w:r w:rsidR="00ED18AA">
        <w:t>e</w:t>
      </w:r>
      <w:r>
        <w:t xml:space="preserve"> mani di sortilegi e indovini è offesa gravissima contro Dio.</w:t>
      </w:r>
    </w:p>
    <w:p w14:paraId="7C297544" w14:textId="77777777" w:rsidR="004E12DA" w:rsidRPr="00453D4A" w:rsidRDefault="00FE3AC2" w:rsidP="00453D4A">
      <w:pPr>
        <w:pStyle w:val="Corpotesto"/>
        <w:rPr>
          <w:i/>
          <w:iCs/>
          <w:sz w:val="20"/>
        </w:rPr>
      </w:pPr>
      <w:r w:rsidRPr="00453D4A">
        <w:rPr>
          <w:i/>
          <w:iCs/>
          <w:sz w:val="20"/>
        </w:rPr>
        <w:t>Perché non vi è sortilegio contro Giacobbe e non vi è magìa contro Israele: a suo tempo vien detto a Giacobbe</w:t>
      </w:r>
      <w:r w:rsidR="00734DE6" w:rsidRPr="00453D4A">
        <w:rPr>
          <w:i/>
          <w:iCs/>
          <w:sz w:val="20"/>
        </w:rPr>
        <w:t xml:space="preserve"> e a Israele che cosa opera Dio (</w:t>
      </w:r>
      <w:r w:rsidR="004E12DA" w:rsidRPr="00453D4A">
        <w:rPr>
          <w:i/>
          <w:iCs/>
          <w:sz w:val="20"/>
        </w:rPr>
        <w:t>Nm 23, 23</w:t>
      </w:r>
      <w:r w:rsidR="00734DE6" w:rsidRPr="00453D4A">
        <w:rPr>
          <w:i/>
          <w:iCs/>
          <w:sz w:val="20"/>
        </w:rPr>
        <w:t xml:space="preserve">). </w:t>
      </w:r>
      <w:r w:rsidRPr="00453D4A">
        <w:rPr>
          <w:i/>
          <w:iCs/>
          <w:sz w:val="20"/>
        </w:rPr>
        <w:t>Non si trovi in mezzo a te chi immola, facendoli passare per il fuoco, il suo figlio o la sua figlia, né chi esercita la divinazione o il sortileg</w:t>
      </w:r>
      <w:r w:rsidR="00734DE6" w:rsidRPr="00453D4A">
        <w:rPr>
          <w:i/>
          <w:iCs/>
          <w:sz w:val="20"/>
        </w:rPr>
        <w:t>io o l'augurio o la magia (</w:t>
      </w:r>
      <w:r w:rsidR="004E12DA" w:rsidRPr="00453D4A">
        <w:rPr>
          <w:i/>
          <w:iCs/>
          <w:sz w:val="20"/>
        </w:rPr>
        <w:t>Dt 18, 10</w:t>
      </w:r>
      <w:r w:rsidR="00734DE6" w:rsidRPr="00453D4A">
        <w:rPr>
          <w:i/>
          <w:iCs/>
          <w:sz w:val="20"/>
        </w:rPr>
        <w:t xml:space="preserve">). </w:t>
      </w:r>
      <w:r w:rsidRPr="00453D4A">
        <w:rPr>
          <w:i/>
          <w:iCs/>
          <w:sz w:val="20"/>
        </w:rPr>
        <w:t xml:space="preserve">Ti strapperò di mano i sortilegi e non avrai più </w:t>
      </w:r>
      <w:r w:rsidR="00453D4A" w:rsidRPr="00453D4A">
        <w:rPr>
          <w:i/>
          <w:iCs/>
          <w:sz w:val="20"/>
        </w:rPr>
        <w:t>indovini (</w:t>
      </w:r>
      <w:r w:rsidR="004E12DA" w:rsidRPr="00453D4A">
        <w:rPr>
          <w:i/>
          <w:iCs/>
          <w:sz w:val="20"/>
        </w:rPr>
        <w:t>Mi 5, 11</w:t>
      </w:r>
      <w:r w:rsidR="00453D4A" w:rsidRPr="00453D4A">
        <w:rPr>
          <w:i/>
          <w:iCs/>
          <w:sz w:val="20"/>
        </w:rPr>
        <w:t xml:space="preserve">). </w:t>
      </w:r>
      <w:r w:rsidRPr="00453D4A">
        <w:rPr>
          <w:i/>
          <w:iCs/>
          <w:sz w:val="20"/>
        </w:rPr>
        <w:t>Alla mattina il suo spirito ne era turbato, perciò convocò tutti gli indovini e tutti i saggi dell'Egitto. Il faraone raccontò loro il sogno, ma nessuno lo</w:t>
      </w:r>
      <w:r w:rsidR="00453D4A" w:rsidRPr="00453D4A">
        <w:rPr>
          <w:i/>
          <w:iCs/>
          <w:sz w:val="20"/>
        </w:rPr>
        <w:t xml:space="preserve"> sapeva interpretare al faraone (</w:t>
      </w:r>
      <w:r w:rsidR="004E12DA" w:rsidRPr="00453D4A">
        <w:rPr>
          <w:i/>
          <w:iCs/>
          <w:sz w:val="20"/>
        </w:rPr>
        <w:t>Gen 41, 8</w:t>
      </w:r>
      <w:r w:rsidR="00453D4A" w:rsidRPr="00453D4A">
        <w:rPr>
          <w:i/>
          <w:iCs/>
          <w:sz w:val="20"/>
        </w:rPr>
        <w:t xml:space="preserve">). </w:t>
      </w:r>
      <w:r w:rsidRPr="00453D4A">
        <w:rPr>
          <w:i/>
          <w:iCs/>
          <w:sz w:val="20"/>
        </w:rPr>
        <w:t>Le spighe vuote inghiottirono le sette spighe belle. Io l'ho detto agli indovini, m</w:t>
      </w:r>
      <w:r w:rsidR="00453D4A" w:rsidRPr="00453D4A">
        <w:rPr>
          <w:i/>
          <w:iCs/>
          <w:sz w:val="20"/>
        </w:rPr>
        <w:t>a nessuno mi dá la spiegazione" (</w:t>
      </w:r>
      <w:r w:rsidR="004E12DA" w:rsidRPr="00453D4A">
        <w:rPr>
          <w:i/>
          <w:iCs/>
          <w:sz w:val="20"/>
        </w:rPr>
        <w:t>Gen 41, 24</w:t>
      </w:r>
      <w:r w:rsidR="00453D4A" w:rsidRPr="00453D4A">
        <w:rPr>
          <w:i/>
          <w:iCs/>
          <w:sz w:val="20"/>
        </w:rPr>
        <w:t>).</w:t>
      </w:r>
    </w:p>
    <w:p w14:paraId="5D84B979" w14:textId="77777777" w:rsidR="004E12DA" w:rsidRPr="00453D4A" w:rsidRDefault="00FE3AC2" w:rsidP="00453D4A">
      <w:pPr>
        <w:pStyle w:val="Corpotesto"/>
        <w:rPr>
          <w:i/>
          <w:iCs/>
          <w:sz w:val="20"/>
        </w:rPr>
      </w:pPr>
      <w:r w:rsidRPr="00453D4A">
        <w:rPr>
          <w:i/>
          <w:iCs/>
          <w:sz w:val="20"/>
        </w:rPr>
        <w:t>Giuseppe disse loro: "Che azione avete commessa? Non sapete che un uomo come me è capace di indovin</w:t>
      </w:r>
      <w:r w:rsidR="00453D4A" w:rsidRPr="00453D4A">
        <w:rPr>
          <w:i/>
          <w:iCs/>
          <w:sz w:val="20"/>
        </w:rPr>
        <w:t>are?" (</w:t>
      </w:r>
      <w:r w:rsidR="004E12DA" w:rsidRPr="00453D4A">
        <w:rPr>
          <w:i/>
          <w:iCs/>
          <w:sz w:val="20"/>
        </w:rPr>
        <w:t>Gen 44, 15</w:t>
      </w:r>
      <w:r w:rsidR="00453D4A" w:rsidRPr="00453D4A">
        <w:rPr>
          <w:i/>
          <w:iCs/>
          <w:sz w:val="20"/>
        </w:rPr>
        <w:t xml:space="preserve">). </w:t>
      </w:r>
      <w:r w:rsidRPr="00453D4A">
        <w:rPr>
          <w:i/>
          <w:iCs/>
          <w:sz w:val="20"/>
        </w:rPr>
        <w:t>Non vi rivolgete ai negromanti né agli indovini; non li consultate per non contaminarvi per mezzo loro.</w:t>
      </w:r>
      <w:r w:rsidR="00453D4A" w:rsidRPr="00453D4A">
        <w:rPr>
          <w:i/>
          <w:iCs/>
          <w:sz w:val="20"/>
        </w:rPr>
        <w:t xml:space="preserve"> Io sono il Signore, vostro Dio (</w:t>
      </w:r>
      <w:r w:rsidR="004E12DA" w:rsidRPr="00453D4A">
        <w:rPr>
          <w:i/>
          <w:iCs/>
          <w:sz w:val="20"/>
        </w:rPr>
        <w:t>Lv 19, 31</w:t>
      </w:r>
      <w:r w:rsidR="00453D4A" w:rsidRPr="00453D4A">
        <w:rPr>
          <w:i/>
          <w:iCs/>
          <w:sz w:val="20"/>
        </w:rPr>
        <w:t xml:space="preserve">). </w:t>
      </w:r>
      <w:r w:rsidRPr="00453D4A">
        <w:rPr>
          <w:i/>
          <w:iCs/>
          <w:sz w:val="20"/>
        </w:rPr>
        <w:t>Se un uomo si rivolge ai negromanti e agli indovini per darsi alle superstizioni dietro a loro, io volgerò la faccia contro quella person</w:t>
      </w:r>
      <w:r w:rsidR="00453D4A" w:rsidRPr="00453D4A">
        <w:rPr>
          <w:i/>
          <w:iCs/>
          <w:sz w:val="20"/>
        </w:rPr>
        <w:t>a e la eliminerò dal suo popolo (</w:t>
      </w:r>
      <w:r w:rsidR="004E12DA" w:rsidRPr="00453D4A">
        <w:rPr>
          <w:i/>
          <w:iCs/>
          <w:sz w:val="20"/>
        </w:rPr>
        <w:t>Lv 20, 6</w:t>
      </w:r>
      <w:r w:rsidR="00453D4A" w:rsidRPr="00453D4A">
        <w:rPr>
          <w:i/>
          <w:iCs/>
          <w:sz w:val="20"/>
        </w:rPr>
        <w:t xml:space="preserve">). </w:t>
      </w:r>
      <w:r w:rsidRPr="00453D4A">
        <w:rPr>
          <w:i/>
          <w:iCs/>
          <w:sz w:val="20"/>
        </w:rPr>
        <w:t>Gli anziani di Moab e gli anziani di Madian partirono portando in mano il salario dell'indovino; arrivati da Balaam, gl</w:t>
      </w:r>
      <w:r w:rsidR="00453D4A" w:rsidRPr="00453D4A">
        <w:rPr>
          <w:i/>
          <w:iCs/>
          <w:sz w:val="20"/>
        </w:rPr>
        <w:t>i riferirono le parole di Balak (</w:t>
      </w:r>
      <w:r w:rsidR="004E12DA" w:rsidRPr="00453D4A">
        <w:rPr>
          <w:i/>
          <w:iCs/>
          <w:sz w:val="20"/>
        </w:rPr>
        <w:t>Nm 22, 7</w:t>
      </w:r>
      <w:r w:rsidR="00453D4A" w:rsidRPr="00453D4A">
        <w:rPr>
          <w:i/>
          <w:iCs/>
          <w:sz w:val="20"/>
        </w:rPr>
        <w:t xml:space="preserve">). </w:t>
      </w:r>
      <w:r w:rsidRPr="00453D4A">
        <w:rPr>
          <w:i/>
          <w:iCs/>
          <w:sz w:val="20"/>
        </w:rPr>
        <w:t>Né chi faccia incantesimi, né chi consulti gli spiriti o gli indovin</w:t>
      </w:r>
      <w:r w:rsidR="00453D4A" w:rsidRPr="00453D4A">
        <w:rPr>
          <w:i/>
          <w:iCs/>
          <w:sz w:val="20"/>
        </w:rPr>
        <w:t>i, né chi interroghi i morti (</w:t>
      </w:r>
      <w:r w:rsidR="004E12DA" w:rsidRPr="00453D4A">
        <w:rPr>
          <w:i/>
          <w:iCs/>
          <w:sz w:val="20"/>
        </w:rPr>
        <w:t>Dt 18, 11</w:t>
      </w:r>
      <w:r w:rsidR="00453D4A" w:rsidRPr="00453D4A">
        <w:rPr>
          <w:i/>
          <w:iCs/>
          <w:sz w:val="20"/>
        </w:rPr>
        <w:t xml:space="preserve">). </w:t>
      </w:r>
    </w:p>
    <w:p w14:paraId="47CC35E4" w14:textId="77777777" w:rsidR="004E12DA" w:rsidRPr="00453D4A" w:rsidRDefault="00FE3AC2" w:rsidP="00453D4A">
      <w:pPr>
        <w:pStyle w:val="Corpotesto"/>
        <w:rPr>
          <w:i/>
          <w:iCs/>
          <w:sz w:val="20"/>
        </w:rPr>
      </w:pPr>
      <w:r w:rsidRPr="00453D4A">
        <w:rPr>
          <w:i/>
          <w:iCs/>
          <w:sz w:val="20"/>
        </w:rPr>
        <w:t>Perché le nazioni, di cui tu vai ad occupare il paese, ascoltano gli indovini e gli incantatori, ma quanto a te, non così ti</w:t>
      </w:r>
      <w:r w:rsidR="00453D4A" w:rsidRPr="00453D4A">
        <w:rPr>
          <w:i/>
          <w:iCs/>
          <w:sz w:val="20"/>
        </w:rPr>
        <w:t xml:space="preserve"> ha permesso il Signore tuo Dio (</w:t>
      </w:r>
      <w:r w:rsidR="004E12DA" w:rsidRPr="00453D4A">
        <w:rPr>
          <w:i/>
          <w:iCs/>
          <w:sz w:val="20"/>
        </w:rPr>
        <w:t>Dt 18, 14</w:t>
      </w:r>
      <w:r w:rsidR="00453D4A" w:rsidRPr="00453D4A">
        <w:rPr>
          <w:i/>
          <w:iCs/>
          <w:sz w:val="20"/>
        </w:rPr>
        <w:t xml:space="preserve">). </w:t>
      </w:r>
      <w:r w:rsidRPr="00453D4A">
        <w:rPr>
          <w:i/>
          <w:iCs/>
          <w:sz w:val="20"/>
        </w:rPr>
        <w:t>Quanto a Balaam, figlio di Beor, l'indovino, gli Israeliti lo uccisero di spada insiem</w:t>
      </w:r>
      <w:r w:rsidR="00453D4A" w:rsidRPr="00453D4A">
        <w:rPr>
          <w:i/>
          <w:iCs/>
          <w:sz w:val="20"/>
        </w:rPr>
        <w:t>e a quelli che avevano trafitto (</w:t>
      </w:r>
      <w:r w:rsidR="004E12DA" w:rsidRPr="00453D4A">
        <w:rPr>
          <w:i/>
          <w:iCs/>
          <w:sz w:val="20"/>
        </w:rPr>
        <w:t>Gs 13, 22</w:t>
      </w:r>
      <w:r w:rsidR="00453D4A" w:rsidRPr="00453D4A">
        <w:rPr>
          <w:i/>
          <w:iCs/>
          <w:sz w:val="20"/>
        </w:rPr>
        <w:t xml:space="preserve">). </w:t>
      </w:r>
      <w:r w:rsidRPr="00453D4A">
        <w:rPr>
          <w:i/>
          <w:iCs/>
          <w:sz w:val="20"/>
        </w:rPr>
        <w:t>Sansone disse loro: "Voglio proporvi un indovinello; se voi me lo spiegate entro i sette giorni del banchetto e se l'indovinate, vi darò trenta</w:t>
      </w:r>
      <w:r w:rsidR="00453D4A" w:rsidRPr="00453D4A">
        <w:rPr>
          <w:i/>
          <w:iCs/>
          <w:sz w:val="20"/>
        </w:rPr>
        <w:t xml:space="preserve"> tuniche e trenta mute di vesti (</w:t>
      </w:r>
      <w:r w:rsidR="004E12DA" w:rsidRPr="00453D4A">
        <w:rPr>
          <w:i/>
          <w:iCs/>
          <w:sz w:val="20"/>
        </w:rPr>
        <w:t>Gdc 14, 12</w:t>
      </w:r>
      <w:r w:rsidR="00453D4A" w:rsidRPr="00453D4A">
        <w:rPr>
          <w:i/>
          <w:iCs/>
          <w:sz w:val="20"/>
        </w:rPr>
        <w:t xml:space="preserve">). </w:t>
      </w:r>
      <w:r w:rsidRPr="00453D4A">
        <w:rPr>
          <w:i/>
          <w:iCs/>
          <w:sz w:val="20"/>
        </w:rPr>
        <w:t>Quelli gli risposero: "Proponi l'indovinello e noi lo ascolteremo". Egli disse loro: "Dal divoratore è uscito il cibo e dal forte è uscito il dolce". Per tre giorni quelli non riuscirono a spiegare l'indovin</w:t>
      </w:r>
      <w:r w:rsidR="00453D4A" w:rsidRPr="00453D4A">
        <w:rPr>
          <w:i/>
          <w:iCs/>
          <w:sz w:val="20"/>
        </w:rPr>
        <w:t>ello (</w:t>
      </w:r>
      <w:r w:rsidR="004E12DA" w:rsidRPr="00453D4A">
        <w:rPr>
          <w:i/>
          <w:iCs/>
          <w:sz w:val="20"/>
        </w:rPr>
        <w:t>Gdc 14, 14</w:t>
      </w:r>
      <w:r w:rsidR="00453D4A" w:rsidRPr="00453D4A">
        <w:rPr>
          <w:i/>
          <w:iCs/>
          <w:sz w:val="20"/>
        </w:rPr>
        <w:t xml:space="preserve">). </w:t>
      </w:r>
      <w:r w:rsidRPr="00453D4A">
        <w:rPr>
          <w:i/>
          <w:iCs/>
          <w:sz w:val="20"/>
        </w:rPr>
        <w:t>Al quarto giorno dissero alla moglie di Sansone: "Induci tuo marito a spiegarti l'indovinello; se no daremo fuoco a te e alla casa di tuo padre. Ci avet</w:t>
      </w:r>
      <w:r w:rsidR="00453D4A" w:rsidRPr="00453D4A">
        <w:rPr>
          <w:i/>
          <w:iCs/>
          <w:sz w:val="20"/>
        </w:rPr>
        <w:t>e invitati qui per spogliarci?" (</w:t>
      </w:r>
      <w:r w:rsidR="004E12DA" w:rsidRPr="00453D4A">
        <w:rPr>
          <w:i/>
          <w:iCs/>
          <w:sz w:val="20"/>
        </w:rPr>
        <w:t>Gdc 14, 15</w:t>
      </w:r>
      <w:r w:rsidR="00453D4A" w:rsidRPr="00453D4A">
        <w:rPr>
          <w:i/>
          <w:iCs/>
          <w:sz w:val="20"/>
        </w:rPr>
        <w:t xml:space="preserve">). </w:t>
      </w:r>
    </w:p>
    <w:p w14:paraId="003C4AFE" w14:textId="77777777" w:rsidR="00453D4A" w:rsidRPr="00453D4A" w:rsidRDefault="00FE3AC2" w:rsidP="00453D4A">
      <w:pPr>
        <w:pStyle w:val="Corpotesto"/>
        <w:rPr>
          <w:i/>
          <w:iCs/>
          <w:sz w:val="20"/>
        </w:rPr>
      </w:pPr>
      <w:r w:rsidRPr="00453D4A">
        <w:rPr>
          <w:i/>
          <w:iCs/>
          <w:sz w:val="20"/>
        </w:rPr>
        <w:t xml:space="preserve">La moglie di Sansone si mise a piangergli attorno e a dirgli: "Tu hai per me solo odio e non mi ami; hai proposto un indovinello ai figli del mio popolo e non me l'hai spiegato!". Le disse: "Ecco, non l'ho spiegato a mio padre </w:t>
      </w:r>
      <w:r w:rsidR="00453D4A" w:rsidRPr="00453D4A">
        <w:rPr>
          <w:i/>
          <w:iCs/>
          <w:sz w:val="20"/>
        </w:rPr>
        <w:t>né</w:t>
      </w:r>
      <w:r w:rsidRPr="00453D4A">
        <w:rPr>
          <w:i/>
          <w:iCs/>
          <w:sz w:val="20"/>
        </w:rPr>
        <w:t xml:space="preserve"> a mia </w:t>
      </w:r>
      <w:r w:rsidR="00453D4A" w:rsidRPr="00453D4A">
        <w:rPr>
          <w:i/>
          <w:iCs/>
          <w:sz w:val="20"/>
        </w:rPr>
        <w:t>madre e dovrei spiegarlo a te?" (</w:t>
      </w:r>
      <w:r w:rsidR="004E12DA" w:rsidRPr="00453D4A">
        <w:rPr>
          <w:i/>
          <w:iCs/>
          <w:sz w:val="20"/>
        </w:rPr>
        <w:t>Gdc 14, 16</w:t>
      </w:r>
      <w:r w:rsidR="00453D4A" w:rsidRPr="00453D4A">
        <w:rPr>
          <w:i/>
          <w:iCs/>
          <w:sz w:val="20"/>
        </w:rPr>
        <w:t xml:space="preserve">). </w:t>
      </w:r>
      <w:r w:rsidRPr="00453D4A">
        <w:rPr>
          <w:i/>
          <w:iCs/>
          <w:sz w:val="20"/>
        </w:rPr>
        <w:t xml:space="preserve">Essa gli pianse attorno, durante i sette giorni del banchetto; il settimo giorno Sansone glielo spiegò, </w:t>
      </w:r>
      <w:r w:rsidR="00453D4A" w:rsidRPr="00453D4A">
        <w:rPr>
          <w:i/>
          <w:iCs/>
          <w:sz w:val="20"/>
        </w:rPr>
        <w:t>perché</w:t>
      </w:r>
      <w:r w:rsidRPr="00453D4A">
        <w:rPr>
          <w:i/>
          <w:iCs/>
          <w:sz w:val="20"/>
        </w:rPr>
        <w:t xml:space="preserve"> lo tormentava, ed essa spiegò l'indovin</w:t>
      </w:r>
      <w:r w:rsidR="00453D4A" w:rsidRPr="00453D4A">
        <w:rPr>
          <w:i/>
          <w:iCs/>
          <w:sz w:val="20"/>
        </w:rPr>
        <w:t>ello ai figli del suo popolo (</w:t>
      </w:r>
      <w:r w:rsidR="004E12DA" w:rsidRPr="00453D4A">
        <w:rPr>
          <w:i/>
          <w:iCs/>
          <w:sz w:val="20"/>
        </w:rPr>
        <w:t>Gdc 14, 17</w:t>
      </w:r>
      <w:r w:rsidR="00453D4A" w:rsidRPr="00453D4A">
        <w:rPr>
          <w:i/>
          <w:iCs/>
          <w:sz w:val="20"/>
        </w:rPr>
        <w:t xml:space="preserve">). </w:t>
      </w:r>
      <w:r w:rsidRPr="00453D4A">
        <w:rPr>
          <w:i/>
          <w:iCs/>
          <w:sz w:val="20"/>
        </w:rPr>
        <w:t>Gli uomini della città, il settimo giorno, prima che tramontasse il sole, dissero a Sansone: "Che c'è di più dolce del miele? Che c'è di più forte del leone?". Rispose loro: "Se non aveste arato con la mia giovenca, non avreste sciolto il mio indovin</w:t>
      </w:r>
      <w:r w:rsidR="00453D4A" w:rsidRPr="00453D4A">
        <w:rPr>
          <w:i/>
          <w:iCs/>
          <w:sz w:val="20"/>
        </w:rPr>
        <w:t>ello" (</w:t>
      </w:r>
      <w:r w:rsidR="004E12DA" w:rsidRPr="00453D4A">
        <w:rPr>
          <w:i/>
          <w:iCs/>
          <w:sz w:val="20"/>
        </w:rPr>
        <w:t>Gdc 14, 18</w:t>
      </w:r>
      <w:r w:rsidR="00453D4A" w:rsidRPr="00453D4A">
        <w:rPr>
          <w:i/>
          <w:iCs/>
          <w:sz w:val="20"/>
        </w:rPr>
        <w:t xml:space="preserve">). </w:t>
      </w:r>
    </w:p>
    <w:p w14:paraId="2415999D" w14:textId="77777777" w:rsidR="004E12DA" w:rsidRPr="00453D4A" w:rsidRDefault="00FE3AC2" w:rsidP="00453D4A">
      <w:pPr>
        <w:pStyle w:val="Corpotesto"/>
        <w:rPr>
          <w:i/>
          <w:iCs/>
          <w:sz w:val="20"/>
        </w:rPr>
      </w:pPr>
      <w:r w:rsidRPr="00453D4A">
        <w:rPr>
          <w:i/>
          <w:iCs/>
          <w:sz w:val="20"/>
        </w:rPr>
        <w:t>Allora lo spirito del Signore lo investì ed egli scese ad Ascalon; vi uccise trenta uomini, prese le loro spoglie e diede le mute di vesti a quelli che avevano spiegato l'indovinello. Poi acceso d'ira, risalì a casa di suo padre</w:t>
      </w:r>
      <w:r w:rsidR="00453D4A" w:rsidRPr="00453D4A">
        <w:rPr>
          <w:i/>
          <w:iCs/>
          <w:sz w:val="20"/>
        </w:rPr>
        <w:t xml:space="preserve"> (</w:t>
      </w:r>
      <w:r w:rsidR="004E12DA" w:rsidRPr="00453D4A">
        <w:rPr>
          <w:i/>
          <w:iCs/>
          <w:sz w:val="20"/>
        </w:rPr>
        <w:t>Gdc 14, 19</w:t>
      </w:r>
      <w:r w:rsidR="00453D4A" w:rsidRPr="00453D4A">
        <w:rPr>
          <w:i/>
          <w:iCs/>
          <w:sz w:val="20"/>
        </w:rPr>
        <w:t xml:space="preserve">). </w:t>
      </w:r>
      <w:r w:rsidRPr="00453D4A">
        <w:rPr>
          <w:i/>
          <w:iCs/>
          <w:sz w:val="20"/>
        </w:rPr>
        <w:t>Poi i Filistei convocarono i sacerdoti e gli indovini e dissero: "Che dobbiamo fare dell'arca del Signore? Indicateci il mo</w:t>
      </w:r>
      <w:r w:rsidR="00453D4A" w:rsidRPr="00453D4A">
        <w:rPr>
          <w:i/>
          <w:iCs/>
          <w:sz w:val="20"/>
        </w:rPr>
        <w:t>do di rimandarla alla sua sede" (</w:t>
      </w:r>
      <w:r w:rsidR="004E12DA" w:rsidRPr="00453D4A">
        <w:rPr>
          <w:i/>
          <w:iCs/>
          <w:sz w:val="20"/>
        </w:rPr>
        <w:t>1Sam 6, 2</w:t>
      </w:r>
      <w:r w:rsidR="00453D4A" w:rsidRPr="00453D4A">
        <w:rPr>
          <w:i/>
          <w:iCs/>
          <w:sz w:val="20"/>
        </w:rPr>
        <w:t xml:space="preserve">). </w:t>
      </w:r>
      <w:r w:rsidRPr="00453D4A">
        <w:rPr>
          <w:i/>
          <w:iCs/>
          <w:sz w:val="20"/>
        </w:rPr>
        <w:t>Samuele era morto e tutto Israele aveva fatto il lamento su di lui; poi l'avevano seppellito in Rama sua città. Saul aveva bandito dal paese i negromanti e gl'indovin</w:t>
      </w:r>
      <w:r w:rsidR="00453D4A" w:rsidRPr="00453D4A">
        <w:rPr>
          <w:i/>
          <w:iCs/>
          <w:sz w:val="20"/>
        </w:rPr>
        <w:t>i (</w:t>
      </w:r>
      <w:r w:rsidR="004E12DA" w:rsidRPr="00453D4A">
        <w:rPr>
          <w:i/>
          <w:iCs/>
          <w:sz w:val="20"/>
        </w:rPr>
        <w:t>1Sam 28, 3</w:t>
      </w:r>
      <w:r w:rsidR="00453D4A" w:rsidRPr="00453D4A">
        <w:rPr>
          <w:i/>
          <w:iCs/>
          <w:sz w:val="20"/>
        </w:rPr>
        <w:t xml:space="preserve">). </w:t>
      </w:r>
      <w:r w:rsidRPr="00453D4A">
        <w:rPr>
          <w:i/>
          <w:iCs/>
          <w:sz w:val="20"/>
        </w:rPr>
        <w:t xml:space="preserve">La donna gli rispose: "Tu sai bene quello che ha fatto Saul: ha eliminato dal paese i negromanti e gli indovini e tu </w:t>
      </w:r>
      <w:r w:rsidR="00453D4A" w:rsidRPr="00453D4A">
        <w:rPr>
          <w:i/>
          <w:iCs/>
          <w:sz w:val="20"/>
        </w:rPr>
        <w:t>perché</w:t>
      </w:r>
      <w:r w:rsidRPr="00453D4A">
        <w:rPr>
          <w:i/>
          <w:iCs/>
          <w:sz w:val="20"/>
        </w:rPr>
        <w:t xml:space="preserve"> tendi un tranell</w:t>
      </w:r>
      <w:r w:rsidR="00453D4A" w:rsidRPr="00453D4A">
        <w:rPr>
          <w:i/>
          <w:iCs/>
          <w:sz w:val="20"/>
        </w:rPr>
        <w:t>o alla mia vita per uccidermi?" (</w:t>
      </w:r>
      <w:r w:rsidR="004E12DA" w:rsidRPr="00453D4A">
        <w:rPr>
          <w:i/>
          <w:iCs/>
          <w:sz w:val="20"/>
        </w:rPr>
        <w:t>1Sam 28, 9</w:t>
      </w:r>
      <w:r w:rsidR="00453D4A" w:rsidRPr="00453D4A">
        <w:rPr>
          <w:i/>
          <w:iCs/>
          <w:sz w:val="20"/>
        </w:rPr>
        <w:t xml:space="preserve">). </w:t>
      </w:r>
      <w:r w:rsidRPr="00453D4A">
        <w:rPr>
          <w:i/>
          <w:iCs/>
          <w:sz w:val="20"/>
        </w:rPr>
        <w:t>Fece passare suo figlio per il fuoco, praticò la divinazione e la magìa, istituì i negromanti e gli indovini. Compì in tante maniere ciò che è male agli occhi del Signore, da provocare il suo s</w:t>
      </w:r>
      <w:r w:rsidR="00453D4A" w:rsidRPr="00453D4A">
        <w:rPr>
          <w:i/>
          <w:iCs/>
          <w:sz w:val="20"/>
        </w:rPr>
        <w:t>degno (</w:t>
      </w:r>
      <w:r w:rsidR="004E12DA" w:rsidRPr="00453D4A">
        <w:rPr>
          <w:i/>
          <w:iCs/>
          <w:sz w:val="20"/>
        </w:rPr>
        <w:t>2Re 21, 6</w:t>
      </w:r>
      <w:r w:rsidR="00453D4A" w:rsidRPr="00453D4A">
        <w:rPr>
          <w:i/>
          <w:iCs/>
          <w:sz w:val="20"/>
        </w:rPr>
        <w:t>).</w:t>
      </w:r>
    </w:p>
    <w:p w14:paraId="6BB2DD5F" w14:textId="77777777" w:rsidR="004E12DA" w:rsidRPr="00453D4A" w:rsidRDefault="00FE3AC2" w:rsidP="00453D4A">
      <w:pPr>
        <w:pStyle w:val="Corpotesto"/>
        <w:rPr>
          <w:i/>
          <w:iCs/>
          <w:sz w:val="20"/>
        </w:rPr>
      </w:pPr>
      <w:r w:rsidRPr="00453D4A">
        <w:rPr>
          <w:i/>
          <w:iCs/>
          <w:sz w:val="20"/>
        </w:rPr>
        <w:t>Giosia fece poi scomparire anche i negromanti, gli indovini, i terafim, gli idoli e tutti gli abomini, che erano nel paese di Giuda e in Gerusalemme, per mettere in pratica le parole della legge scritte nel libro trovato dal sacerdote Che</w:t>
      </w:r>
      <w:r w:rsidR="00453D4A" w:rsidRPr="00453D4A">
        <w:rPr>
          <w:i/>
          <w:iCs/>
          <w:sz w:val="20"/>
        </w:rPr>
        <w:t>lkia nel tempio (</w:t>
      </w:r>
      <w:r w:rsidR="004E12DA" w:rsidRPr="00453D4A">
        <w:rPr>
          <w:i/>
          <w:iCs/>
          <w:sz w:val="20"/>
        </w:rPr>
        <w:t>2Re 23, 24</w:t>
      </w:r>
      <w:r w:rsidR="00453D4A" w:rsidRPr="00453D4A">
        <w:rPr>
          <w:i/>
          <w:iCs/>
          <w:sz w:val="20"/>
        </w:rPr>
        <w:t xml:space="preserve">). </w:t>
      </w:r>
      <w:r w:rsidRPr="00453D4A">
        <w:rPr>
          <w:i/>
          <w:iCs/>
          <w:sz w:val="20"/>
        </w:rPr>
        <w:t>Fece passare i suoi figli per il fuoco nella Valle di Ben-Hinnòn. Praticò la magia, gli incantesimi e la stregoneria; istituì negromanti e indovini. Compì in molte maniere ciò che è male agli occhi del Signore provocando il suo</w:t>
      </w:r>
      <w:r w:rsidR="00453D4A" w:rsidRPr="00453D4A">
        <w:rPr>
          <w:i/>
          <w:iCs/>
          <w:sz w:val="20"/>
        </w:rPr>
        <w:t xml:space="preserve"> sdegno (</w:t>
      </w:r>
      <w:r w:rsidR="004E12DA" w:rsidRPr="00453D4A">
        <w:rPr>
          <w:i/>
          <w:iCs/>
          <w:sz w:val="20"/>
        </w:rPr>
        <w:t>2Cr 33, 6</w:t>
      </w:r>
      <w:r w:rsidR="00453D4A" w:rsidRPr="00453D4A">
        <w:rPr>
          <w:i/>
          <w:iCs/>
          <w:sz w:val="20"/>
        </w:rPr>
        <w:t xml:space="preserve">). </w:t>
      </w:r>
      <w:r w:rsidRPr="00453D4A">
        <w:rPr>
          <w:i/>
          <w:iCs/>
          <w:sz w:val="20"/>
        </w:rPr>
        <w:t>Tu hai rigettato il tuo popolo, la casa di Giacobbe, perché rigurgitano di maghi orientali e di indovini come i Filistei;</w:t>
      </w:r>
      <w:r w:rsidR="00453D4A" w:rsidRPr="00453D4A">
        <w:rPr>
          <w:i/>
          <w:iCs/>
          <w:sz w:val="20"/>
        </w:rPr>
        <w:t xml:space="preserve"> agli stranieri battono le mani (</w:t>
      </w:r>
      <w:r w:rsidR="004E12DA" w:rsidRPr="00453D4A">
        <w:rPr>
          <w:i/>
          <w:iCs/>
          <w:sz w:val="20"/>
        </w:rPr>
        <w:t>Is 2, 6</w:t>
      </w:r>
      <w:r w:rsidR="00453D4A" w:rsidRPr="00453D4A">
        <w:rPr>
          <w:i/>
          <w:iCs/>
          <w:sz w:val="20"/>
        </w:rPr>
        <w:t xml:space="preserve">). </w:t>
      </w:r>
      <w:r w:rsidRPr="00453D4A">
        <w:rPr>
          <w:i/>
          <w:iCs/>
          <w:sz w:val="20"/>
        </w:rPr>
        <w:t>Il prode e il guerriero, il giudice e il profeta, l'indovin</w:t>
      </w:r>
      <w:r w:rsidR="00453D4A" w:rsidRPr="00453D4A">
        <w:rPr>
          <w:i/>
          <w:iCs/>
          <w:sz w:val="20"/>
        </w:rPr>
        <w:t>o e l'anziano (</w:t>
      </w:r>
      <w:r w:rsidR="004E12DA" w:rsidRPr="00453D4A">
        <w:rPr>
          <w:i/>
          <w:iCs/>
          <w:sz w:val="20"/>
        </w:rPr>
        <w:t>Is 3, 2</w:t>
      </w:r>
      <w:r w:rsidR="00453D4A" w:rsidRPr="00453D4A">
        <w:rPr>
          <w:i/>
          <w:iCs/>
          <w:sz w:val="20"/>
        </w:rPr>
        <w:t xml:space="preserve">). </w:t>
      </w:r>
    </w:p>
    <w:p w14:paraId="47E37CB9" w14:textId="77777777" w:rsidR="004E12DA" w:rsidRPr="00453D4A" w:rsidRDefault="00FE3AC2" w:rsidP="00453D4A">
      <w:pPr>
        <w:pStyle w:val="Corpotesto"/>
        <w:rPr>
          <w:i/>
          <w:iCs/>
          <w:sz w:val="20"/>
        </w:rPr>
      </w:pPr>
      <w:r w:rsidRPr="00453D4A">
        <w:rPr>
          <w:i/>
          <w:iCs/>
          <w:sz w:val="20"/>
        </w:rPr>
        <w:t xml:space="preserve">Quando vi diranno: "Interrogate gli spiriti e gli indovini che bisbigliano e mormorano formule. Forse un popolo non deve consultare i suoi dei? </w:t>
      </w:r>
      <w:r w:rsidR="00453D4A" w:rsidRPr="00453D4A">
        <w:rPr>
          <w:i/>
          <w:iCs/>
          <w:sz w:val="20"/>
        </w:rPr>
        <w:t>Per i vivi consultare i morti?" (</w:t>
      </w:r>
      <w:r w:rsidR="004E12DA" w:rsidRPr="00453D4A">
        <w:rPr>
          <w:i/>
          <w:iCs/>
          <w:sz w:val="20"/>
        </w:rPr>
        <w:t>Is 8, 19</w:t>
      </w:r>
      <w:r w:rsidR="00453D4A" w:rsidRPr="00453D4A">
        <w:rPr>
          <w:i/>
          <w:iCs/>
          <w:sz w:val="20"/>
        </w:rPr>
        <w:t xml:space="preserve">). </w:t>
      </w:r>
      <w:r w:rsidRPr="00453D4A">
        <w:rPr>
          <w:i/>
          <w:iCs/>
          <w:sz w:val="20"/>
        </w:rPr>
        <w:t>Gli Egiziani perderanno il senno e io distruggerò il loro consiglio; per questo ricorreranno agli idoli e ai maghi, ai negromanti e agli indovin</w:t>
      </w:r>
      <w:r w:rsidR="00453D4A" w:rsidRPr="00453D4A">
        <w:rPr>
          <w:i/>
          <w:iCs/>
          <w:sz w:val="20"/>
        </w:rPr>
        <w:t>i (</w:t>
      </w:r>
      <w:r w:rsidR="004E12DA" w:rsidRPr="00453D4A">
        <w:rPr>
          <w:i/>
          <w:iCs/>
          <w:sz w:val="20"/>
        </w:rPr>
        <w:t>Is 19, 3</w:t>
      </w:r>
      <w:r w:rsidR="00453D4A" w:rsidRPr="00453D4A">
        <w:rPr>
          <w:i/>
          <w:iCs/>
          <w:sz w:val="20"/>
        </w:rPr>
        <w:t xml:space="preserve">). </w:t>
      </w:r>
      <w:r w:rsidRPr="00453D4A">
        <w:rPr>
          <w:i/>
          <w:iCs/>
          <w:sz w:val="20"/>
        </w:rPr>
        <w:t>Io svento i presagi degli indovini, dimostro folli i maghi, costringo i sapienti a ritrattarsi e tras</w:t>
      </w:r>
      <w:r w:rsidR="00453D4A" w:rsidRPr="00453D4A">
        <w:rPr>
          <w:i/>
          <w:iCs/>
          <w:sz w:val="20"/>
        </w:rPr>
        <w:t>formo in follia la loro scienza (</w:t>
      </w:r>
      <w:r w:rsidR="004E12DA" w:rsidRPr="00453D4A">
        <w:rPr>
          <w:i/>
          <w:iCs/>
          <w:sz w:val="20"/>
        </w:rPr>
        <w:t>Is 44, 25</w:t>
      </w:r>
      <w:r w:rsidR="00453D4A" w:rsidRPr="00453D4A">
        <w:rPr>
          <w:i/>
          <w:iCs/>
          <w:sz w:val="20"/>
        </w:rPr>
        <w:t xml:space="preserve">). </w:t>
      </w:r>
      <w:r w:rsidRPr="00453D4A">
        <w:rPr>
          <w:i/>
          <w:iCs/>
          <w:sz w:val="20"/>
        </w:rPr>
        <w:t>Voi non date retta ai vostri profeti né ai vostri indovini né ai vostri sognatori né ai vostri maghi né ai vostri stregoni, che vi dicono: Non sarete soggetti al re di Babilonia!</w:t>
      </w:r>
      <w:r w:rsidR="00453D4A" w:rsidRPr="00453D4A">
        <w:rPr>
          <w:i/>
          <w:iCs/>
          <w:sz w:val="20"/>
        </w:rPr>
        <w:t xml:space="preserve"> (</w:t>
      </w:r>
      <w:r w:rsidR="004E12DA" w:rsidRPr="00453D4A">
        <w:rPr>
          <w:i/>
          <w:iCs/>
          <w:sz w:val="20"/>
        </w:rPr>
        <w:t>Ger 27, 9</w:t>
      </w:r>
      <w:r w:rsidR="00453D4A" w:rsidRPr="00453D4A">
        <w:rPr>
          <w:i/>
          <w:iCs/>
          <w:sz w:val="20"/>
        </w:rPr>
        <w:t xml:space="preserve">). </w:t>
      </w:r>
      <w:r w:rsidRPr="00453D4A">
        <w:rPr>
          <w:i/>
          <w:iCs/>
          <w:sz w:val="20"/>
        </w:rPr>
        <w:t>Così dice il Signore degli eserciti, Dio di Israele: Non vi traggano in errore i profeti che sono in mezzo a voi e i vostri indovini; non date r</w:t>
      </w:r>
      <w:r w:rsidR="00453D4A" w:rsidRPr="00453D4A">
        <w:rPr>
          <w:i/>
          <w:iCs/>
          <w:sz w:val="20"/>
        </w:rPr>
        <w:t>etta ai sogni, che essi sognano (</w:t>
      </w:r>
      <w:r w:rsidR="004E12DA" w:rsidRPr="00453D4A">
        <w:rPr>
          <w:i/>
          <w:iCs/>
          <w:sz w:val="20"/>
        </w:rPr>
        <w:t>Ger 29, 8</w:t>
      </w:r>
      <w:r w:rsidR="00453D4A" w:rsidRPr="00453D4A">
        <w:rPr>
          <w:i/>
          <w:iCs/>
          <w:sz w:val="20"/>
        </w:rPr>
        <w:t xml:space="preserve">). </w:t>
      </w:r>
    </w:p>
    <w:p w14:paraId="7D349EBE" w14:textId="77777777" w:rsidR="004E12DA" w:rsidRPr="00453D4A" w:rsidRDefault="00FE3AC2" w:rsidP="00453D4A">
      <w:pPr>
        <w:pStyle w:val="Corpotesto"/>
        <w:rPr>
          <w:i/>
          <w:iCs/>
          <w:sz w:val="20"/>
        </w:rPr>
      </w:pPr>
      <w:r w:rsidRPr="00453D4A">
        <w:rPr>
          <w:i/>
          <w:iCs/>
          <w:sz w:val="20"/>
        </w:rPr>
        <w:t>Spada, sui suoi indovini ed essi impazziscano! Spada, sui suoi prodi, ed essi s'impauriscano!</w:t>
      </w:r>
      <w:r w:rsidR="00453D4A" w:rsidRPr="00453D4A">
        <w:rPr>
          <w:i/>
          <w:iCs/>
          <w:sz w:val="20"/>
        </w:rPr>
        <w:t xml:space="preserve"> (</w:t>
      </w:r>
      <w:r w:rsidR="004E12DA" w:rsidRPr="00453D4A">
        <w:rPr>
          <w:i/>
          <w:iCs/>
          <w:sz w:val="20"/>
        </w:rPr>
        <w:t>Ger 50, 36</w:t>
      </w:r>
      <w:r w:rsidR="00453D4A" w:rsidRPr="00453D4A">
        <w:rPr>
          <w:i/>
          <w:iCs/>
          <w:sz w:val="20"/>
        </w:rPr>
        <w:t xml:space="preserve">). </w:t>
      </w:r>
      <w:r w:rsidRPr="00453D4A">
        <w:rPr>
          <w:i/>
          <w:iCs/>
          <w:sz w:val="20"/>
        </w:rPr>
        <w:t>I caldei risposero davanti al re: "Non c'è nessuno al mondo che possa soddisfare la richies</w:t>
      </w:r>
      <w:r w:rsidR="00453D4A" w:rsidRPr="00453D4A">
        <w:rPr>
          <w:i/>
          <w:iCs/>
          <w:sz w:val="20"/>
        </w:rPr>
        <w:t>t</w:t>
      </w:r>
      <w:r w:rsidRPr="00453D4A">
        <w:rPr>
          <w:i/>
          <w:iCs/>
          <w:sz w:val="20"/>
        </w:rPr>
        <w:t>a del re: difatti nessun re, per quanto potente e grande, ha mai domandato una cosa simile ad un mago, indovin</w:t>
      </w:r>
      <w:r w:rsidR="00453D4A" w:rsidRPr="00453D4A">
        <w:rPr>
          <w:i/>
          <w:iCs/>
          <w:sz w:val="20"/>
        </w:rPr>
        <w:t>o o caldeo (</w:t>
      </w:r>
      <w:r w:rsidR="004E12DA" w:rsidRPr="00453D4A">
        <w:rPr>
          <w:i/>
          <w:iCs/>
          <w:sz w:val="20"/>
        </w:rPr>
        <w:t>Dn 2, 10</w:t>
      </w:r>
      <w:r w:rsidR="00453D4A" w:rsidRPr="00453D4A">
        <w:rPr>
          <w:i/>
          <w:iCs/>
          <w:sz w:val="20"/>
        </w:rPr>
        <w:t xml:space="preserve">).  </w:t>
      </w:r>
      <w:r w:rsidRPr="00453D4A">
        <w:rPr>
          <w:i/>
          <w:iCs/>
          <w:sz w:val="20"/>
        </w:rPr>
        <w:t>Daniele, davanti al re, rispose: "Il mistero di cui il re chiede la spiegazione non può essere spiegato né da saggi, né da astrologi, né da maghi, né da indovin</w:t>
      </w:r>
      <w:r w:rsidR="00453D4A" w:rsidRPr="00453D4A">
        <w:rPr>
          <w:i/>
          <w:iCs/>
          <w:sz w:val="20"/>
        </w:rPr>
        <w:t>i (</w:t>
      </w:r>
      <w:r w:rsidR="004E12DA" w:rsidRPr="00453D4A">
        <w:rPr>
          <w:i/>
          <w:iCs/>
          <w:sz w:val="20"/>
        </w:rPr>
        <w:t>Dn 2, 27</w:t>
      </w:r>
      <w:r w:rsidR="00453D4A" w:rsidRPr="00453D4A">
        <w:rPr>
          <w:i/>
          <w:iCs/>
          <w:sz w:val="20"/>
        </w:rPr>
        <w:t xml:space="preserve">). </w:t>
      </w:r>
      <w:r w:rsidRPr="00453D4A">
        <w:rPr>
          <w:i/>
          <w:iCs/>
          <w:sz w:val="20"/>
        </w:rPr>
        <w:t xml:space="preserve">Allora vennero i maghi, gli astrologi, i caldei e gli indovini, ai quali esposi il sogno, ma non me </w:t>
      </w:r>
      <w:r w:rsidR="00453D4A" w:rsidRPr="00453D4A">
        <w:rPr>
          <w:i/>
          <w:iCs/>
          <w:sz w:val="20"/>
        </w:rPr>
        <w:t>ne potevano dare la spiegazione (</w:t>
      </w:r>
      <w:r w:rsidR="004E12DA" w:rsidRPr="00453D4A">
        <w:rPr>
          <w:i/>
          <w:iCs/>
          <w:sz w:val="20"/>
        </w:rPr>
        <w:t>Dn 4, 4</w:t>
      </w:r>
      <w:r w:rsidR="00453D4A" w:rsidRPr="00453D4A">
        <w:rPr>
          <w:i/>
          <w:iCs/>
          <w:sz w:val="20"/>
        </w:rPr>
        <w:t xml:space="preserve">). </w:t>
      </w:r>
      <w:r w:rsidRPr="00453D4A">
        <w:rPr>
          <w:i/>
          <w:iCs/>
          <w:sz w:val="20"/>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w:t>
      </w:r>
      <w:r w:rsidR="00453D4A" w:rsidRPr="00453D4A">
        <w:rPr>
          <w:i/>
          <w:iCs/>
          <w:sz w:val="20"/>
        </w:rPr>
        <w:t>arà il terzo signore del regno" (</w:t>
      </w:r>
      <w:r w:rsidR="004E12DA" w:rsidRPr="00453D4A">
        <w:rPr>
          <w:i/>
          <w:iCs/>
          <w:sz w:val="20"/>
        </w:rPr>
        <w:t>Dn 5, 7</w:t>
      </w:r>
      <w:r w:rsidR="00453D4A" w:rsidRPr="00453D4A">
        <w:rPr>
          <w:i/>
          <w:iCs/>
          <w:sz w:val="20"/>
        </w:rPr>
        <w:t xml:space="preserve">). </w:t>
      </w:r>
      <w:r w:rsidRPr="00453D4A">
        <w:rPr>
          <w:i/>
          <w:iCs/>
          <w:sz w:val="20"/>
        </w:rPr>
        <w:t>C'è nel tuo regno un uomo, in cui è lo spirito degli dei santi. Al tempo di tuo padre si trovò in lui luce, intelligenza e sapienza pari alla sapienza degli dei. Il re Nabucodònosor tuo padre lo aveva fatto capo dei maghi, degli astrologi, dei caldei e degli indovin</w:t>
      </w:r>
      <w:r w:rsidR="00453D4A" w:rsidRPr="00453D4A">
        <w:rPr>
          <w:i/>
          <w:iCs/>
          <w:sz w:val="20"/>
        </w:rPr>
        <w:t>i (</w:t>
      </w:r>
      <w:r w:rsidR="004E12DA" w:rsidRPr="00453D4A">
        <w:rPr>
          <w:i/>
          <w:iCs/>
          <w:sz w:val="20"/>
        </w:rPr>
        <w:t>Dn 5, 11</w:t>
      </w:r>
      <w:r w:rsidR="00453D4A" w:rsidRPr="00453D4A">
        <w:rPr>
          <w:i/>
          <w:iCs/>
          <w:sz w:val="20"/>
        </w:rPr>
        <w:t xml:space="preserve">). </w:t>
      </w:r>
    </w:p>
    <w:p w14:paraId="66BAE18C" w14:textId="77777777" w:rsidR="004E12DA" w:rsidRPr="00453D4A" w:rsidRDefault="00FE3AC2" w:rsidP="00453D4A">
      <w:pPr>
        <w:pStyle w:val="Corpotesto"/>
        <w:rPr>
          <w:i/>
          <w:iCs/>
          <w:sz w:val="20"/>
        </w:rPr>
      </w:pPr>
      <w:r w:rsidRPr="00453D4A">
        <w:rPr>
          <w:i/>
          <w:iCs/>
          <w:sz w:val="20"/>
        </w:rPr>
        <w:t xml:space="preserve">I veggenti saranno ricoperti di vergogna e gli indovini arrossiranno; si copriranno tutti il labbro, </w:t>
      </w:r>
      <w:r w:rsidR="00453D4A" w:rsidRPr="00453D4A">
        <w:rPr>
          <w:i/>
          <w:iCs/>
          <w:sz w:val="20"/>
        </w:rPr>
        <w:t>perché non hanno risposta da Dio (</w:t>
      </w:r>
      <w:r w:rsidR="004E12DA" w:rsidRPr="00453D4A">
        <w:rPr>
          <w:i/>
          <w:iCs/>
          <w:sz w:val="20"/>
        </w:rPr>
        <w:t>Mi 3, 7</w:t>
      </w:r>
      <w:r w:rsidR="00453D4A" w:rsidRPr="00453D4A">
        <w:rPr>
          <w:i/>
          <w:iCs/>
          <w:sz w:val="20"/>
        </w:rPr>
        <w:t xml:space="preserve">). </w:t>
      </w:r>
      <w:r w:rsidRPr="00453D4A">
        <w:rPr>
          <w:i/>
          <w:iCs/>
          <w:sz w:val="20"/>
        </w:rPr>
        <w:t>Ti strapperò di mano i sortilegi e non avrai più indovin</w:t>
      </w:r>
      <w:r w:rsidR="00453D4A" w:rsidRPr="00453D4A">
        <w:rPr>
          <w:i/>
          <w:iCs/>
          <w:sz w:val="20"/>
        </w:rPr>
        <w:t>i (</w:t>
      </w:r>
      <w:r w:rsidR="004E12DA" w:rsidRPr="00453D4A">
        <w:rPr>
          <w:i/>
          <w:iCs/>
          <w:sz w:val="20"/>
        </w:rPr>
        <w:t>Mi 5, 11</w:t>
      </w:r>
      <w:r w:rsidR="00453D4A" w:rsidRPr="00453D4A">
        <w:rPr>
          <w:i/>
          <w:iCs/>
          <w:sz w:val="20"/>
        </w:rPr>
        <w:t xml:space="preserve">). </w:t>
      </w:r>
      <w:r w:rsidRPr="00453D4A">
        <w:rPr>
          <w:i/>
          <w:iCs/>
          <w:sz w:val="20"/>
        </w:rPr>
        <w:t>Poiché gli strumenti divinatori dicono menzogne, gli indovini vedono il falso, raccontano sogni fallaci, danno vane consolazioni: per questo vanno vagando come pecore, sono</w:t>
      </w:r>
      <w:r w:rsidR="00453D4A" w:rsidRPr="00453D4A">
        <w:rPr>
          <w:i/>
          <w:iCs/>
          <w:sz w:val="20"/>
        </w:rPr>
        <w:t xml:space="preserve"> oppressi, perché senza pastore (</w:t>
      </w:r>
      <w:r w:rsidR="004E12DA" w:rsidRPr="00453D4A">
        <w:rPr>
          <w:i/>
          <w:iCs/>
          <w:sz w:val="20"/>
        </w:rPr>
        <w:t>Zc 10, 2</w:t>
      </w:r>
      <w:r w:rsidR="00453D4A" w:rsidRPr="00453D4A">
        <w:rPr>
          <w:i/>
          <w:iCs/>
          <w:sz w:val="20"/>
        </w:rPr>
        <w:t xml:space="preserve">). </w:t>
      </w:r>
      <w:r w:rsidRPr="00453D4A">
        <w:rPr>
          <w:i/>
          <w:iCs/>
          <w:sz w:val="20"/>
        </w:rPr>
        <w:t>Dicendo: "Indovina, Cri</w:t>
      </w:r>
      <w:r w:rsidR="00453D4A" w:rsidRPr="00453D4A">
        <w:rPr>
          <w:i/>
          <w:iCs/>
          <w:sz w:val="20"/>
        </w:rPr>
        <w:t>sto! Chi è che ti ha percosso?" (</w:t>
      </w:r>
      <w:r w:rsidR="004E12DA" w:rsidRPr="00453D4A">
        <w:rPr>
          <w:i/>
          <w:iCs/>
          <w:sz w:val="20"/>
        </w:rPr>
        <w:t>Mt 26, 68</w:t>
      </w:r>
      <w:r w:rsidR="00453D4A" w:rsidRPr="00453D4A">
        <w:rPr>
          <w:i/>
          <w:iCs/>
          <w:sz w:val="20"/>
        </w:rPr>
        <w:t xml:space="preserve">).  </w:t>
      </w:r>
      <w:r w:rsidRPr="00453D4A">
        <w:rPr>
          <w:i/>
          <w:iCs/>
          <w:sz w:val="20"/>
        </w:rPr>
        <w:t xml:space="preserve">Allora alcuni cominciarono a sputargli addosso, a coprirgli il volto, a schiaffeggiarlo e a dirgli: "Indovina". </w:t>
      </w:r>
      <w:r w:rsidR="00453D4A" w:rsidRPr="00453D4A">
        <w:rPr>
          <w:i/>
          <w:iCs/>
          <w:sz w:val="20"/>
        </w:rPr>
        <w:t>I servi intanto lo percuotevano (</w:t>
      </w:r>
      <w:r w:rsidR="004E12DA" w:rsidRPr="00453D4A">
        <w:rPr>
          <w:i/>
          <w:iCs/>
          <w:sz w:val="20"/>
        </w:rPr>
        <w:t>Mc 14, 65</w:t>
      </w:r>
      <w:r w:rsidR="00453D4A" w:rsidRPr="00453D4A">
        <w:rPr>
          <w:i/>
          <w:iCs/>
          <w:sz w:val="20"/>
        </w:rPr>
        <w:t xml:space="preserve">).  </w:t>
      </w:r>
      <w:r w:rsidRPr="00453D4A">
        <w:rPr>
          <w:i/>
          <w:iCs/>
          <w:sz w:val="20"/>
        </w:rPr>
        <w:t xml:space="preserve">lo bendavano e gli dicevano: "Indovina: chi </w:t>
      </w:r>
      <w:r w:rsidR="00453D4A" w:rsidRPr="00453D4A">
        <w:rPr>
          <w:i/>
          <w:iCs/>
          <w:sz w:val="20"/>
        </w:rPr>
        <w:t>ti ha colpito?" (</w:t>
      </w:r>
      <w:r w:rsidR="004E12DA" w:rsidRPr="00453D4A">
        <w:rPr>
          <w:i/>
          <w:iCs/>
          <w:sz w:val="20"/>
        </w:rPr>
        <w:t>Lc 22, 64</w:t>
      </w:r>
      <w:r w:rsidR="00453D4A" w:rsidRPr="00453D4A">
        <w:rPr>
          <w:i/>
          <w:iCs/>
          <w:sz w:val="20"/>
        </w:rPr>
        <w:t xml:space="preserve">). </w:t>
      </w:r>
      <w:r w:rsidRPr="00453D4A">
        <w:rPr>
          <w:i/>
          <w:iCs/>
          <w:sz w:val="20"/>
        </w:rPr>
        <w:t>Mentre andavamo alla preghiera, venne verso di noi una giovane schiava, che aveva uno spirito di divinazione e procurava molto guadagno ai suoi padroni facendo l'indovin</w:t>
      </w:r>
      <w:r w:rsidR="00453D4A" w:rsidRPr="00453D4A">
        <w:rPr>
          <w:i/>
          <w:iCs/>
          <w:sz w:val="20"/>
        </w:rPr>
        <w:t>a (</w:t>
      </w:r>
      <w:r w:rsidR="004E12DA" w:rsidRPr="00453D4A">
        <w:rPr>
          <w:i/>
          <w:iCs/>
          <w:sz w:val="20"/>
        </w:rPr>
        <w:t>At 16, 16</w:t>
      </w:r>
      <w:r w:rsidR="00453D4A" w:rsidRPr="00453D4A">
        <w:rPr>
          <w:i/>
          <w:iCs/>
          <w:sz w:val="20"/>
        </w:rPr>
        <w:t xml:space="preserve">). </w:t>
      </w:r>
    </w:p>
    <w:p w14:paraId="2A6BA1E2" w14:textId="77777777" w:rsidR="004E12DA" w:rsidRDefault="00AD3903" w:rsidP="00AD3903">
      <w:pPr>
        <w:pStyle w:val="Corpotesto"/>
      </w:pPr>
      <w:r>
        <w:t>Non si può servire Dio e servirsi di sortilegi e indovini. È una contraddizione. Una cosa esclude l’altra. Se si segue Dio, si devono abbandonare le alt</w:t>
      </w:r>
      <w:r w:rsidR="00ED18AA">
        <w:t>r</w:t>
      </w:r>
      <w:r>
        <w:t xml:space="preserve">e cose. </w:t>
      </w:r>
    </w:p>
    <w:p w14:paraId="7E2E35C3" w14:textId="77777777" w:rsidR="00AD3903" w:rsidRDefault="00AD3903" w:rsidP="00AD3903">
      <w:pPr>
        <w:pStyle w:val="Corpotesto"/>
      </w:pPr>
      <w:r>
        <w:t>Se si seguono le altre cose, si è abbandonato il Signore. La Parola del Signore è comandamento perfetto, esatto. Dio è geloso della sua Signoria sull’uomo.</w:t>
      </w:r>
    </w:p>
    <w:p w14:paraId="4DD171CD" w14:textId="77777777" w:rsidR="00AD3903" w:rsidRPr="00AD3903" w:rsidRDefault="00AD3903" w:rsidP="00AD3903">
      <w:pPr>
        <w:pStyle w:val="Corpotesto"/>
        <w:rPr>
          <w:i/>
          <w:iCs/>
          <w:sz w:val="20"/>
        </w:rPr>
      </w:pPr>
      <w:r w:rsidRPr="00AD3903">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770797F7" w14:textId="77777777" w:rsidR="00AD3903" w:rsidRDefault="00010FF2" w:rsidP="00AD3903">
      <w:pPr>
        <w:pStyle w:val="Corpotesto"/>
      </w:pPr>
      <w:r>
        <w:t>Mai il Signore condividerà la sua gloria con chi non è Dio. Chi ama il Signore e la sua gloria, deve tenersi lontano da queste cose. Sono morte per lui.</w:t>
      </w:r>
    </w:p>
    <w:p w14:paraId="795DDE68" w14:textId="77777777" w:rsidR="00010FF2" w:rsidRDefault="00010FF2" w:rsidP="00AD3903">
      <w:pPr>
        <w:pStyle w:val="Corpotesto"/>
      </w:pPr>
      <w:r>
        <w:t>Mentre si è sulla terra, sempre si è esposti al peccato contro il primo comandamento. Le modalità sono quasi infinite. Urge non peccare.</w:t>
      </w:r>
    </w:p>
    <w:p w14:paraId="212A2967" w14:textId="77777777" w:rsidR="00010FF2" w:rsidRDefault="00010FF2" w:rsidP="00AD3903">
      <w:pPr>
        <w:pStyle w:val="Corpotesto"/>
      </w:pPr>
      <w:r>
        <w:t>Come il Signore distruggerà, demolirà cancellerà sortilegi e indovini? Ponendo il suo Santo Spirito nel cuore, nella mente, nella volontà degli eletti.</w:t>
      </w:r>
    </w:p>
    <w:p w14:paraId="6983245D" w14:textId="77777777" w:rsidR="004D7FA4" w:rsidRDefault="004D7FA4" w:rsidP="00964880">
      <w:pPr>
        <w:pStyle w:val="Corpodeltesto2"/>
        <w:rPr>
          <w:color w:val="000000"/>
        </w:rPr>
      </w:pPr>
      <w:r w:rsidRPr="004D7FA4">
        <w:rPr>
          <w:color w:val="000000"/>
          <w:position w:val="6"/>
          <w:vertAlign w:val="superscript"/>
        </w:rPr>
        <w:t>12</w:t>
      </w:r>
      <w:r w:rsidRPr="004D7FA4">
        <w:rPr>
          <w:color w:val="000000"/>
        </w:rPr>
        <w:t>Distruggerò in mezzo a te</w:t>
      </w:r>
      <w:r w:rsidR="00315BA7">
        <w:rPr>
          <w:color w:val="000000"/>
        </w:rPr>
        <w:t xml:space="preserve"> </w:t>
      </w:r>
      <w:r w:rsidRPr="004D7FA4">
        <w:rPr>
          <w:color w:val="000000"/>
        </w:rPr>
        <w:t>i tuoi idoli e le tue stele,</w:t>
      </w:r>
      <w:r w:rsidR="00315BA7">
        <w:rPr>
          <w:color w:val="000000"/>
        </w:rPr>
        <w:t xml:space="preserve"> </w:t>
      </w:r>
      <w:r w:rsidRPr="004D7FA4">
        <w:rPr>
          <w:color w:val="000000"/>
        </w:rPr>
        <w:t>né più ti prostrerai</w:t>
      </w:r>
      <w:r w:rsidR="00315BA7">
        <w:rPr>
          <w:color w:val="000000"/>
        </w:rPr>
        <w:t xml:space="preserve"> </w:t>
      </w:r>
      <w:r w:rsidRPr="004D7FA4">
        <w:rPr>
          <w:color w:val="000000"/>
        </w:rPr>
        <w:t>davanti a un’opera delle tue mani.</w:t>
      </w:r>
    </w:p>
    <w:p w14:paraId="6716FCB8" w14:textId="77777777" w:rsidR="00315BA7" w:rsidRDefault="00010FF2" w:rsidP="00010FF2">
      <w:pPr>
        <w:pStyle w:val="Corpotesto"/>
      </w:pPr>
      <w:r>
        <w:t>Altra grande tentazione dell’uomo: l’idolatria. Si è idolatri quando poniamo la creatura al posto del Creatore, il pensiero dell’uomo al posto di Dio.</w:t>
      </w:r>
    </w:p>
    <w:p w14:paraId="77E9FF20" w14:textId="77777777" w:rsidR="00010FF2" w:rsidRDefault="00010FF2" w:rsidP="00010FF2">
      <w:pPr>
        <w:pStyle w:val="Corpotesto"/>
      </w:pPr>
      <w:r w:rsidRPr="00010FF2">
        <w:rPr>
          <w:i/>
        </w:rPr>
        <w:t>Distruggerò in mezzo a te i tuoi idoli e le tue stele, né più ti prostrerai davanti a un’opera delle tue mani</w:t>
      </w:r>
      <w:r w:rsidRPr="004D7FA4">
        <w:t>.</w:t>
      </w:r>
      <w:r>
        <w:t xml:space="preserve"> Come il Signore distruggerà gli idoli dalla terra?</w:t>
      </w:r>
    </w:p>
    <w:p w14:paraId="66ED581F" w14:textId="77777777" w:rsidR="00010FF2" w:rsidRDefault="00010FF2" w:rsidP="00010FF2">
      <w:pPr>
        <w:pStyle w:val="Corpotesto"/>
      </w:pPr>
      <w:r>
        <w:t>Facendoci una cosa sola, un solo corpo, una sola vita, un solo pensiero con Cristo Gesù. Fuori di Cristo, senza Cristo, si è tutti idolatri.</w:t>
      </w:r>
    </w:p>
    <w:p w14:paraId="3A5A93E0" w14:textId="77777777" w:rsidR="00010FF2" w:rsidRDefault="00010FF2" w:rsidP="00010FF2">
      <w:pPr>
        <w:pStyle w:val="Corpotesto"/>
      </w:pPr>
      <w:r>
        <w:t>Senza Cristo, anche l’adorazione del vero Dio, si trasforma in idolatria, perché si adora il vero Dio secondo i nostri pensieri e non secondo i pensieri di Cristo.</w:t>
      </w:r>
    </w:p>
    <w:p w14:paraId="3FE7C075" w14:textId="77777777" w:rsidR="00010FF2" w:rsidRPr="008066B5" w:rsidRDefault="00E1690E" w:rsidP="008066B5">
      <w:pPr>
        <w:pStyle w:val="Corpotesto"/>
        <w:rPr>
          <w:i/>
          <w:iCs/>
          <w:sz w:val="20"/>
        </w:rPr>
      </w:pPr>
      <w:r w:rsidRPr="008066B5">
        <w:rPr>
          <w:i/>
          <w:iCs/>
          <w:sz w:val="20"/>
        </w:rPr>
        <w:t>Labano era andato a tosare il gregge e Rachele rubò gli idol</w:t>
      </w:r>
      <w:r w:rsidR="000812D5" w:rsidRPr="008066B5">
        <w:rPr>
          <w:i/>
          <w:iCs/>
          <w:sz w:val="20"/>
        </w:rPr>
        <w:t>i che appartenevano al padre (</w:t>
      </w:r>
      <w:r w:rsidR="00010FF2" w:rsidRPr="008066B5">
        <w:rPr>
          <w:i/>
          <w:iCs/>
          <w:sz w:val="20"/>
        </w:rPr>
        <w:t>Gen 31, 19</w:t>
      </w:r>
      <w:r w:rsidR="000812D5" w:rsidRPr="008066B5">
        <w:rPr>
          <w:i/>
          <w:iCs/>
          <w:sz w:val="20"/>
        </w:rPr>
        <w:t xml:space="preserve">). </w:t>
      </w:r>
      <w:r w:rsidRPr="008066B5">
        <w:rPr>
          <w:i/>
          <w:iCs/>
          <w:sz w:val="20"/>
        </w:rPr>
        <w:t xml:space="preserve">Rachele aveva preso gli idoli e li aveva messi nella sella del cammello, poi vi si era seduta sopra, così Labano frugò in </w:t>
      </w:r>
      <w:r w:rsidR="000812D5" w:rsidRPr="008066B5">
        <w:rPr>
          <w:i/>
          <w:iCs/>
          <w:sz w:val="20"/>
        </w:rPr>
        <w:t>tutta la tenda, ma non li trovò (</w:t>
      </w:r>
      <w:r w:rsidR="00010FF2" w:rsidRPr="008066B5">
        <w:rPr>
          <w:i/>
          <w:iCs/>
          <w:sz w:val="20"/>
        </w:rPr>
        <w:t>Gen 31, 34</w:t>
      </w:r>
      <w:r w:rsidR="000812D5" w:rsidRPr="008066B5">
        <w:rPr>
          <w:i/>
          <w:iCs/>
          <w:sz w:val="20"/>
        </w:rPr>
        <w:t xml:space="preserve">). </w:t>
      </w:r>
      <w:r w:rsidRPr="008066B5">
        <w:rPr>
          <w:i/>
          <w:iCs/>
          <w:sz w:val="20"/>
        </w:rPr>
        <w:t>Essa parlò al padre: "Non si offenda il mio signore se io non posso alzarmi davanti a te, perché ho quello che avviene di regola alle donne". Labano cercò dunque il tutta la tenda e non trovò gli idol</w:t>
      </w:r>
      <w:r w:rsidR="000812D5" w:rsidRPr="008066B5">
        <w:rPr>
          <w:i/>
          <w:iCs/>
          <w:sz w:val="20"/>
        </w:rPr>
        <w:t>i (</w:t>
      </w:r>
      <w:r w:rsidR="00010FF2" w:rsidRPr="008066B5">
        <w:rPr>
          <w:i/>
          <w:iCs/>
          <w:sz w:val="20"/>
        </w:rPr>
        <w:t>Gen 31, 35</w:t>
      </w:r>
      <w:r w:rsidR="000812D5" w:rsidRPr="008066B5">
        <w:rPr>
          <w:i/>
          <w:iCs/>
          <w:sz w:val="20"/>
        </w:rPr>
        <w:t xml:space="preserve">). </w:t>
      </w:r>
      <w:r w:rsidRPr="008066B5">
        <w:rPr>
          <w:i/>
          <w:iCs/>
          <w:sz w:val="20"/>
        </w:rPr>
        <w:t>Non ti farai idolo né immagine alcuna di ciò che è lassù nel cielo né di ciò che è quaggiù sulla terra, né di ciò c</w:t>
      </w:r>
      <w:r w:rsidR="000812D5" w:rsidRPr="008066B5">
        <w:rPr>
          <w:i/>
          <w:iCs/>
          <w:sz w:val="20"/>
        </w:rPr>
        <w:t>he è nelle acque sotto la terra (</w:t>
      </w:r>
      <w:r w:rsidR="00010FF2" w:rsidRPr="008066B5">
        <w:rPr>
          <w:i/>
          <w:iCs/>
          <w:sz w:val="20"/>
        </w:rPr>
        <w:t>Es 20, 4</w:t>
      </w:r>
      <w:r w:rsidR="000812D5" w:rsidRPr="008066B5">
        <w:rPr>
          <w:i/>
          <w:iCs/>
          <w:sz w:val="20"/>
        </w:rPr>
        <w:t xml:space="preserve">). </w:t>
      </w:r>
      <w:r w:rsidRPr="008066B5">
        <w:rPr>
          <w:i/>
          <w:iCs/>
          <w:sz w:val="20"/>
        </w:rPr>
        <w:t>Non rivolgetevi agli idoli, e non fatevi divinità di metallo fuso. Io sono il Signore, vostr</w:t>
      </w:r>
      <w:r w:rsidR="000812D5" w:rsidRPr="008066B5">
        <w:rPr>
          <w:i/>
          <w:iCs/>
          <w:sz w:val="20"/>
        </w:rPr>
        <w:t>o Dio (</w:t>
      </w:r>
      <w:r w:rsidR="00010FF2" w:rsidRPr="008066B5">
        <w:rPr>
          <w:i/>
          <w:iCs/>
          <w:sz w:val="20"/>
        </w:rPr>
        <w:t>Lv 19, 4</w:t>
      </w:r>
      <w:r w:rsidR="000812D5" w:rsidRPr="008066B5">
        <w:rPr>
          <w:i/>
          <w:iCs/>
          <w:sz w:val="20"/>
        </w:rPr>
        <w:t xml:space="preserve">). </w:t>
      </w:r>
    </w:p>
    <w:p w14:paraId="38CF184E" w14:textId="77777777" w:rsidR="00010FF2" w:rsidRPr="008066B5" w:rsidRDefault="00E1690E" w:rsidP="008066B5">
      <w:pPr>
        <w:pStyle w:val="Corpotesto"/>
        <w:rPr>
          <w:i/>
          <w:iCs/>
          <w:sz w:val="20"/>
        </w:rPr>
      </w:pPr>
      <w:r w:rsidRPr="008066B5">
        <w:rPr>
          <w:i/>
          <w:iCs/>
          <w:sz w:val="20"/>
        </w:rPr>
        <w:t>Non vi farete idoli, né vi erigerete immagini scolpite o stele, né permetterete che nel vostro paese vi sia pietra ornata di figure, per prostrarvi davanti ad essa; poich</w:t>
      </w:r>
      <w:r w:rsidR="000812D5" w:rsidRPr="008066B5">
        <w:rPr>
          <w:i/>
          <w:iCs/>
          <w:sz w:val="20"/>
        </w:rPr>
        <w:t>é io sono il Signore vostro Dio (</w:t>
      </w:r>
      <w:r w:rsidR="00010FF2" w:rsidRPr="008066B5">
        <w:rPr>
          <w:i/>
          <w:iCs/>
          <w:sz w:val="20"/>
        </w:rPr>
        <w:t>Lv 26, 1</w:t>
      </w:r>
      <w:r w:rsidR="000812D5" w:rsidRPr="008066B5">
        <w:rPr>
          <w:i/>
          <w:iCs/>
          <w:sz w:val="20"/>
        </w:rPr>
        <w:t xml:space="preserve">). </w:t>
      </w:r>
      <w:r w:rsidRPr="008066B5">
        <w:rPr>
          <w:i/>
          <w:iCs/>
          <w:sz w:val="20"/>
        </w:rPr>
        <w:t>Devasterò le vostre alture di culto, distruggerò i vostri altari per l'incenso, butterò i vostri cadaveri sui cadaveri dei vostri idol</w:t>
      </w:r>
      <w:r w:rsidR="000812D5" w:rsidRPr="008066B5">
        <w:rPr>
          <w:i/>
          <w:iCs/>
          <w:sz w:val="20"/>
        </w:rPr>
        <w:t>i e io vi avrò in abominio (</w:t>
      </w:r>
      <w:r w:rsidR="00010FF2" w:rsidRPr="008066B5">
        <w:rPr>
          <w:i/>
          <w:iCs/>
          <w:sz w:val="20"/>
        </w:rPr>
        <w:t>Lv 26, 30</w:t>
      </w:r>
      <w:r w:rsidR="000812D5" w:rsidRPr="008066B5">
        <w:rPr>
          <w:i/>
          <w:iCs/>
          <w:sz w:val="20"/>
        </w:rPr>
        <w:t xml:space="preserve">). </w:t>
      </w:r>
      <w:r w:rsidRPr="008066B5">
        <w:rPr>
          <w:i/>
          <w:iCs/>
          <w:sz w:val="20"/>
        </w:rPr>
        <w:t>Perché non vi corrompiate e non vi facciate l'immagine scolpita di qualche idolo, la figura di maschio o femm</w:t>
      </w:r>
      <w:r w:rsidR="000812D5" w:rsidRPr="008066B5">
        <w:rPr>
          <w:i/>
          <w:iCs/>
          <w:sz w:val="20"/>
        </w:rPr>
        <w:t>ina (</w:t>
      </w:r>
      <w:r w:rsidR="00010FF2" w:rsidRPr="008066B5">
        <w:rPr>
          <w:i/>
          <w:iCs/>
          <w:sz w:val="20"/>
        </w:rPr>
        <w:t>Dt 4, 16</w:t>
      </w:r>
      <w:r w:rsidR="000812D5" w:rsidRPr="008066B5">
        <w:rPr>
          <w:i/>
          <w:iCs/>
          <w:sz w:val="20"/>
        </w:rPr>
        <w:t xml:space="preserve">). </w:t>
      </w:r>
      <w:r w:rsidRPr="008066B5">
        <w:rPr>
          <w:i/>
          <w:iCs/>
          <w:sz w:val="20"/>
        </w:rPr>
        <w:t>Non ti farai idolo né immagine alcuna di ciò che è lassù in cielo, né di ciò che è quaggiù sulla terra, né di ciò c</w:t>
      </w:r>
      <w:r w:rsidR="000812D5" w:rsidRPr="008066B5">
        <w:rPr>
          <w:i/>
          <w:iCs/>
          <w:sz w:val="20"/>
        </w:rPr>
        <w:t>he è nelle acque sotto la terra (</w:t>
      </w:r>
      <w:r w:rsidR="00010FF2" w:rsidRPr="008066B5">
        <w:rPr>
          <w:i/>
          <w:iCs/>
          <w:sz w:val="20"/>
        </w:rPr>
        <w:t>Dt 5, 8</w:t>
      </w:r>
      <w:r w:rsidR="000812D5" w:rsidRPr="008066B5">
        <w:rPr>
          <w:i/>
          <w:iCs/>
          <w:sz w:val="20"/>
        </w:rPr>
        <w:t xml:space="preserve">). </w:t>
      </w:r>
      <w:r w:rsidRPr="008066B5">
        <w:rPr>
          <w:i/>
          <w:iCs/>
          <w:sz w:val="20"/>
        </w:rPr>
        <w:t>Ma voi vi comporterete con loro così: demolirete i loro altari, spezzerete le loro stele, taglierete i loro pali sacri, brucerete nel fuoco i loro idol</w:t>
      </w:r>
      <w:r w:rsidR="000812D5" w:rsidRPr="008066B5">
        <w:rPr>
          <w:i/>
          <w:iCs/>
          <w:sz w:val="20"/>
        </w:rPr>
        <w:t>i (</w:t>
      </w:r>
      <w:r w:rsidR="00010FF2" w:rsidRPr="008066B5">
        <w:rPr>
          <w:i/>
          <w:iCs/>
          <w:sz w:val="20"/>
        </w:rPr>
        <w:t>Dt 7, 5</w:t>
      </w:r>
      <w:r w:rsidR="000812D5" w:rsidRPr="008066B5">
        <w:rPr>
          <w:i/>
          <w:iCs/>
          <w:sz w:val="20"/>
        </w:rPr>
        <w:t xml:space="preserve">). </w:t>
      </w:r>
      <w:r w:rsidRPr="008066B5">
        <w:rPr>
          <w:i/>
          <w:iCs/>
          <w:sz w:val="20"/>
        </w:rPr>
        <w:t>Poi il Signore mi disse: Scendi in fretta di qui, perché il tuo popolo, che hai fatto uscire dall'Egitto, si è traviato; ben presto si sono allontanati dalla via che io avevo loro indicata: si sono fatti un idol</w:t>
      </w:r>
      <w:r w:rsidR="000812D5" w:rsidRPr="008066B5">
        <w:rPr>
          <w:i/>
          <w:iCs/>
          <w:sz w:val="20"/>
        </w:rPr>
        <w:t>o di metallo fuso (</w:t>
      </w:r>
      <w:r w:rsidR="00010FF2" w:rsidRPr="008066B5">
        <w:rPr>
          <w:i/>
          <w:iCs/>
          <w:sz w:val="20"/>
        </w:rPr>
        <w:t>Dt 9, 12</w:t>
      </w:r>
      <w:r w:rsidR="000812D5" w:rsidRPr="008066B5">
        <w:rPr>
          <w:i/>
          <w:iCs/>
          <w:sz w:val="20"/>
        </w:rPr>
        <w:t xml:space="preserve">). </w:t>
      </w:r>
    </w:p>
    <w:p w14:paraId="7BE42CF8" w14:textId="77777777" w:rsidR="00010FF2" w:rsidRPr="008066B5" w:rsidRDefault="00E1690E" w:rsidP="008066B5">
      <w:pPr>
        <w:pStyle w:val="Corpotesto"/>
        <w:rPr>
          <w:i/>
          <w:iCs/>
          <w:sz w:val="20"/>
        </w:rPr>
      </w:pPr>
      <w:r w:rsidRPr="008066B5">
        <w:rPr>
          <w:i/>
          <w:iCs/>
          <w:sz w:val="20"/>
        </w:rPr>
        <w:t>Avete visto i loro abomini e gli idoli di legno, di pietra, d'argento e</w:t>
      </w:r>
      <w:r w:rsidR="000812D5" w:rsidRPr="008066B5">
        <w:rPr>
          <w:i/>
          <w:iCs/>
          <w:sz w:val="20"/>
        </w:rPr>
        <w:t xml:space="preserve"> d'oro, che sono presso di loro (</w:t>
      </w:r>
      <w:r w:rsidR="00010FF2" w:rsidRPr="008066B5">
        <w:rPr>
          <w:i/>
          <w:iCs/>
          <w:sz w:val="20"/>
        </w:rPr>
        <w:t>Dt 29, 16</w:t>
      </w:r>
      <w:r w:rsidR="000812D5" w:rsidRPr="008066B5">
        <w:rPr>
          <w:i/>
          <w:iCs/>
          <w:sz w:val="20"/>
        </w:rPr>
        <w:t xml:space="preserve">). </w:t>
      </w:r>
      <w:r w:rsidR="00907EC9" w:rsidRPr="008066B5">
        <w:rPr>
          <w:i/>
          <w:iCs/>
          <w:sz w:val="20"/>
        </w:rPr>
        <w:t xml:space="preserve">Mi resero geloso con ciò che non è Dio, mi irritarono con i loro idoli vani; io li renderò gelosi con uno che non è popolo, li </w:t>
      </w:r>
      <w:r w:rsidR="000812D5" w:rsidRPr="008066B5">
        <w:rPr>
          <w:i/>
          <w:iCs/>
          <w:sz w:val="20"/>
        </w:rPr>
        <w:t>irriterò con una nazione stolta (</w:t>
      </w:r>
      <w:r w:rsidR="00010FF2" w:rsidRPr="008066B5">
        <w:rPr>
          <w:i/>
          <w:iCs/>
          <w:sz w:val="20"/>
        </w:rPr>
        <w:t>Dt 32, 21</w:t>
      </w:r>
      <w:r w:rsidR="000812D5" w:rsidRPr="008066B5">
        <w:rPr>
          <w:i/>
          <w:iCs/>
          <w:sz w:val="20"/>
        </w:rPr>
        <w:t xml:space="preserve">). </w:t>
      </w:r>
      <w:r w:rsidR="00907EC9" w:rsidRPr="008066B5">
        <w:rPr>
          <w:i/>
          <w:iCs/>
          <w:sz w:val="20"/>
        </w:rPr>
        <w:t xml:space="preserve">Ma egli, dal luogo detto Idoli, che è presso Gàlgala, tornò indietro e disse: "O re, ho una cosa da dirti in segreto". Il re disse: "Silenzio!" e </w:t>
      </w:r>
      <w:r w:rsidR="000812D5" w:rsidRPr="008066B5">
        <w:rPr>
          <w:i/>
          <w:iCs/>
          <w:sz w:val="20"/>
        </w:rPr>
        <w:t>quanti stavano con lui uscirono (</w:t>
      </w:r>
      <w:r w:rsidR="00010FF2" w:rsidRPr="008066B5">
        <w:rPr>
          <w:i/>
          <w:iCs/>
          <w:sz w:val="20"/>
        </w:rPr>
        <w:t>Gdc 3, 19</w:t>
      </w:r>
      <w:r w:rsidR="000812D5" w:rsidRPr="008066B5">
        <w:rPr>
          <w:i/>
          <w:iCs/>
          <w:sz w:val="20"/>
        </w:rPr>
        <w:t xml:space="preserve">). </w:t>
      </w:r>
      <w:r w:rsidR="00907EC9" w:rsidRPr="008066B5">
        <w:rPr>
          <w:i/>
          <w:iCs/>
          <w:sz w:val="20"/>
        </w:rPr>
        <w:t>Mentre essi indugiavano, Eud era fuggito e, dopo aver oltrepassato gli Idoli, si</w:t>
      </w:r>
      <w:r w:rsidR="000812D5" w:rsidRPr="008066B5">
        <w:rPr>
          <w:i/>
          <w:iCs/>
          <w:sz w:val="20"/>
        </w:rPr>
        <w:t xml:space="preserve"> era messo in salvo nella Seira (</w:t>
      </w:r>
      <w:r w:rsidR="00010FF2" w:rsidRPr="008066B5">
        <w:rPr>
          <w:i/>
          <w:iCs/>
          <w:sz w:val="20"/>
        </w:rPr>
        <w:t>Gdc 3, 26</w:t>
      </w:r>
      <w:r w:rsidR="000812D5" w:rsidRPr="008066B5">
        <w:rPr>
          <w:i/>
          <w:iCs/>
          <w:sz w:val="20"/>
        </w:rPr>
        <w:t xml:space="preserve">). </w:t>
      </w:r>
      <w:r w:rsidR="00907EC9" w:rsidRPr="008066B5">
        <w:rPr>
          <w:i/>
          <w:iCs/>
          <w:sz w:val="20"/>
        </w:rPr>
        <w:t>Essi tagliarono la testa di lui, lo spogliarono dell'armatura e inviarono queste cose nel paese dei Filistei, girando dovunque per dare il felice annunzio ai templi dei loro idol</w:t>
      </w:r>
      <w:r w:rsidR="000812D5" w:rsidRPr="008066B5">
        <w:rPr>
          <w:i/>
          <w:iCs/>
          <w:sz w:val="20"/>
        </w:rPr>
        <w:t>i e a tutto il popolo (</w:t>
      </w:r>
      <w:r w:rsidR="00010FF2" w:rsidRPr="008066B5">
        <w:rPr>
          <w:i/>
          <w:iCs/>
          <w:sz w:val="20"/>
        </w:rPr>
        <w:t>1Sam 31, 9</w:t>
      </w:r>
      <w:r w:rsidR="000812D5" w:rsidRPr="008066B5">
        <w:rPr>
          <w:i/>
          <w:iCs/>
          <w:sz w:val="20"/>
        </w:rPr>
        <w:t xml:space="preserve">). </w:t>
      </w:r>
    </w:p>
    <w:p w14:paraId="7B9E0E9E" w14:textId="77777777" w:rsidR="00010FF2" w:rsidRPr="008066B5" w:rsidRDefault="00907EC9" w:rsidP="008066B5">
      <w:pPr>
        <w:pStyle w:val="Corpotesto"/>
        <w:rPr>
          <w:i/>
          <w:iCs/>
          <w:sz w:val="20"/>
        </w:rPr>
      </w:pPr>
      <w:r w:rsidRPr="008066B5">
        <w:rPr>
          <w:i/>
          <w:iCs/>
          <w:sz w:val="20"/>
        </w:rPr>
        <w:t xml:space="preserve">Eliminò i prostituti sacri dal paese e allontanò tutti gli idoli eretti da suo </w:t>
      </w:r>
      <w:r w:rsidR="000812D5" w:rsidRPr="008066B5">
        <w:rPr>
          <w:i/>
          <w:iCs/>
          <w:sz w:val="20"/>
        </w:rPr>
        <w:t>padre (</w:t>
      </w:r>
      <w:r w:rsidR="00010FF2" w:rsidRPr="008066B5">
        <w:rPr>
          <w:i/>
          <w:iCs/>
          <w:sz w:val="20"/>
        </w:rPr>
        <w:t>1Re 15, 12</w:t>
      </w:r>
      <w:r w:rsidR="000812D5" w:rsidRPr="008066B5">
        <w:rPr>
          <w:i/>
          <w:iCs/>
          <w:sz w:val="20"/>
        </w:rPr>
        <w:t xml:space="preserve">). </w:t>
      </w:r>
      <w:r w:rsidRPr="008066B5">
        <w:rPr>
          <w:i/>
          <w:iCs/>
          <w:sz w:val="20"/>
        </w:rPr>
        <w:t>A causa di tutti i peccati di Baasa e dei peccati di Ela suo figlio, di quelli commessi da loro e di quelli fatti commettere a Israele, irritando con i loro idol</w:t>
      </w:r>
      <w:r w:rsidR="000812D5" w:rsidRPr="008066B5">
        <w:rPr>
          <w:i/>
          <w:iCs/>
          <w:sz w:val="20"/>
        </w:rPr>
        <w:t>i il Signore Dio di Israele (</w:t>
      </w:r>
      <w:r w:rsidR="00010FF2" w:rsidRPr="008066B5">
        <w:rPr>
          <w:i/>
          <w:iCs/>
          <w:sz w:val="20"/>
        </w:rPr>
        <w:t>1Re 16, 13</w:t>
      </w:r>
      <w:r w:rsidR="000812D5" w:rsidRPr="008066B5">
        <w:rPr>
          <w:i/>
          <w:iCs/>
          <w:sz w:val="20"/>
        </w:rPr>
        <w:t xml:space="preserve">). </w:t>
      </w:r>
      <w:r w:rsidRPr="008066B5">
        <w:rPr>
          <w:i/>
          <w:iCs/>
          <w:sz w:val="20"/>
        </w:rPr>
        <w:t>Imitò in tutto la condotta di Geroboamo, figlio di Nebat, e i peccati che quegli aveva fatto commettere a Israele, provocando con i loro idoli a sd</w:t>
      </w:r>
      <w:r w:rsidR="000812D5" w:rsidRPr="008066B5">
        <w:rPr>
          <w:i/>
          <w:iCs/>
          <w:sz w:val="20"/>
        </w:rPr>
        <w:t>egno il Signore, Dio di Israele (</w:t>
      </w:r>
      <w:r w:rsidR="00010FF2" w:rsidRPr="008066B5">
        <w:rPr>
          <w:i/>
          <w:iCs/>
          <w:sz w:val="20"/>
        </w:rPr>
        <w:t>1Re 16, 26</w:t>
      </w:r>
      <w:r w:rsidR="000812D5" w:rsidRPr="008066B5">
        <w:rPr>
          <w:i/>
          <w:iCs/>
          <w:sz w:val="20"/>
        </w:rPr>
        <w:t xml:space="preserve">). </w:t>
      </w:r>
      <w:r w:rsidRPr="008066B5">
        <w:rPr>
          <w:i/>
          <w:iCs/>
          <w:sz w:val="20"/>
        </w:rPr>
        <w:t>Commise molti abomini, seguendo gli idoli, come avevano fatto gli Amorrei, che il Signore aveva distr</w:t>
      </w:r>
      <w:r w:rsidR="000812D5" w:rsidRPr="008066B5">
        <w:rPr>
          <w:i/>
          <w:iCs/>
          <w:sz w:val="20"/>
        </w:rPr>
        <w:t>utto davanti ai figli d'Israele (</w:t>
      </w:r>
      <w:r w:rsidR="00010FF2" w:rsidRPr="008066B5">
        <w:rPr>
          <w:i/>
          <w:iCs/>
          <w:sz w:val="20"/>
        </w:rPr>
        <w:t>1Re 21, 26</w:t>
      </w:r>
      <w:r w:rsidR="000812D5" w:rsidRPr="008066B5">
        <w:rPr>
          <w:i/>
          <w:iCs/>
          <w:sz w:val="20"/>
        </w:rPr>
        <w:t xml:space="preserve">). </w:t>
      </w:r>
      <w:r w:rsidRPr="008066B5">
        <w:rPr>
          <w:i/>
          <w:iCs/>
          <w:sz w:val="20"/>
        </w:rPr>
        <w:t>Avevano servito gli idoli, dei quali il Signore aveva detto</w:t>
      </w:r>
      <w:r w:rsidR="000812D5" w:rsidRPr="008066B5">
        <w:rPr>
          <w:i/>
          <w:iCs/>
          <w:sz w:val="20"/>
        </w:rPr>
        <w:t>: "Non farete una cosa simile!" (</w:t>
      </w:r>
      <w:r w:rsidR="00010FF2" w:rsidRPr="008066B5">
        <w:rPr>
          <w:i/>
          <w:iCs/>
          <w:sz w:val="20"/>
        </w:rPr>
        <w:t>2Re 17, 12</w:t>
      </w:r>
      <w:r w:rsidR="000812D5" w:rsidRPr="008066B5">
        <w:rPr>
          <w:i/>
          <w:iCs/>
          <w:sz w:val="20"/>
        </w:rPr>
        <w:t xml:space="preserve">). </w:t>
      </w:r>
      <w:r w:rsidRPr="008066B5">
        <w:rPr>
          <w:i/>
          <w:iCs/>
          <w:sz w:val="20"/>
        </w:rPr>
        <w:t>Così quelle genti temevano il Signore e servivano i loro idoli; i loro figli e nipoti continuano a fare ogg</w:t>
      </w:r>
      <w:r w:rsidR="000812D5" w:rsidRPr="008066B5">
        <w:rPr>
          <w:i/>
          <w:iCs/>
          <w:sz w:val="20"/>
        </w:rPr>
        <w:t>i come hanno fatto i loro padri (</w:t>
      </w:r>
      <w:r w:rsidR="00010FF2" w:rsidRPr="008066B5">
        <w:rPr>
          <w:i/>
          <w:iCs/>
          <w:sz w:val="20"/>
        </w:rPr>
        <w:t>2Re 17, 41</w:t>
      </w:r>
      <w:r w:rsidR="000812D5" w:rsidRPr="008066B5">
        <w:rPr>
          <w:i/>
          <w:iCs/>
          <w:sz w:val="20"/>
        </w:rPr>
        <w:t xml:space="preserve">). </w:t>
      </w:r>
      <w:r w:rsidRPr="008066B5">
        <w:rPr>
          <w:i/>
          <w:iCs/>
          <w:sz w:val="20"/>
        </w:rPr>
        <w:t>"Poiché Manasse re di Giuda ha compiuto tali abomini, peggiori di tutti quelli commessi dagli Amorrei prima di lui, e ha indotto a peccare anche Giuda per mezzo dei suoi idol</w:t>
      </w:r>
      <w:r w:rsidR="000812D5" w:rsidRPr="008066B5">
        <w:rPr>
          <w:i/>
          <w:iCs/>
          <w:sz w:val="20"/>
        </w:rPr>
        <w:t>i (</w:t>
      </w:r>
      <w:r w:rsidR="00010FF2" w:rsidRPr="008066B5">
        <w:rPr>
          <w:i/>
          <w:iCs/>
          <w:sz w:val="20"/>
        </w:rPr>
        <w:t>2Re 21, 11</w:t>
      </w:r>
      <w:r w:rsidR="000812D5" w:rsidRPr="008066B5">
        <w:rPr>
          <w:i/>
          <w:iCs/>
          <w:sz w:val="20"/>
        </w:rPr>
        <w:t xml:space="preserve">). </w:t>
      </w:r>
      <w:r w:rsidRPr="008066B5">
        <w:rPr>
          <w:i/>
          <w:iCs/>
          <w:sz w:val="20"/>
        </w:rPr>
        <w:t>Camminò su tutte le strade su cui aveva camminato il padre e servì gli idoli che suo padre aveva servi</w:t>
      </w:r>
      <w:r w:rsidR="000812D5" w:rsidRPr="008066B5">
        <w:rPr>
          <w:i/>
          <w:iCs/>
          <w:sz w:val="20"/>
        </w:rPr>
        <w:t>to e si prostrò davanti ad essi (</w:t>
      </w:r>
      <w:r w:rsidR="00010FF2" w:rsidRPr="008066B5">
        <w:rPr>
          <w:i/>
          <w:iCs/>
          <w:sz w:val="20"/>
        </w:rPr>
        <w:t>2Re 21, 21</w:t>
      </w:r>
      <w:r w:rsidR="000812D5" w:rsidRPr="008066B5">
        <w:rPr>
          <w:i/>
          <w:iCs/>
          <w:sz w:val="20"/>
        </w:rPr>
        <w:t xml:space="preserve">). </w:t>
      </w:r>
    </w:p>
    <w:p w14:paraId="79A3AC38" w14:textId="77777777" w:rsidR="00010FF2" w:rsidRPr="008066B5" w:rsidRDefault="00907EC9" w:rsidP="008066B5">
      <w:pPr>
        <w:pStyle w:val="Corpotesto"/>
        <w:rPr>
          <w:i/>
          <w:iCs/>
          <w:sz w:val="20"/>
        </w:rPr>
      </w:pPr>
      <w:r w:rsidRPr="008066B5">
        <w:rPr>
          <w:i/>
          <w:iCs/>
          <w:sz w:val="20"/>
        </w:rPr>
        <w:t>Giosia fece poi scomparire anche i negromanti, gli indovini, i terafim, gli idoli e tutti gli abomini, che erano nel paese di Giuda e in Gerusalemme, per mettere in pratica le parole della legge scritte nel libro trovato d</w:t>
      </w:r>
      <w:r w:rsidR="000812D5" w:rsidRPr="008066B5">
        <w:rPr>
          <w:i/>
          <w:iCs/>
          <w:sz w:val="20"/>
        </w:rPr>
        <w:t>al sacerdote Chelkia nel tempio (</w:t>
      </w:r>
      <w:r w:rsidR="00010FF2" w:rsidRPr="008066B5">
        <w:rPr>
          <w:i/>
          <w:iCs/>
          <w:sz w:val="20"/>
        </w:rPr>
        <w:t>2Re 23, 24</w:t>
      </w:r>
      <w:r w:rsidR="000812D5" w:rsidRPr="008066B5">
        <w:rPr>
          <w:i/>
          <w:iCs/>
          <w:sz w:val="20"/>
        </w:rPr>
        <w:t xml:space="preserve">). </w:t>
      </w:r>
      <w:r w:rsidRPr="008066B5">
        <w:rPr>
          <w:i/>
          <w:iCs/>
          <w:sz w:val="20"/>
        </w:rPr>
        <w:t>Lo spogliarono asportandogli il capo e le armi; quindi inviarono per tutto il paese filisteo ad annunziare la vittoria ai loro idol</w:t>
      </w:r>
      <w:r w:rsidR="000812D5" w:rsidRPr="008066B5">
        <w:rPr>
          <w:i/>
          <w:iCs/>
          <w:sz w:val="20"/>
        </w:rPr>
        <w:t>i e al popolo (</w:t>
      </w:r>
      <w:r w:rsidR="00010FF2" w:rsidRPr="008066B5">
        <w:rPr>
          <w:i/>
          <w:iCs/>
          <w:sz w:val="20"/>
        </w:rPr>
        <w:t>1Cr 10, 9</w:t>
      </w:r>
      <w:r w:rsidR="000812D5" w:rsidRPr="008066B5">
        <w:rPr>
          <w:i/>
          <w:iCs/>
          <w:sz w:val="20"/>
        </w:rPr>
        <w:t xml:space="preserve">). </w:t>
      </w:r>
      <w:r w:rsidRPr="008066B5">
        <w:rPr>
          <w:i/>
          <w:iCs/>
          <w:sz w:val="20"/>
        </w:rPr>
        <w:t>I Filistei vi abbandonarono i loro idoli e Davide o</w:t>
      </w:r>
      <w:r w:rsidR="000812D5" w:rsidRPr="008066B5">
        <w:rPr>
          <w:i/>
          <w:iCs/>
          <w:sz w:val="20"/>
        </w:rPr>
        <w:t>rdinò: "Brucino tra le fiamme!" (</w:t>
      </w:r>
      <w:r w:rsidR="00010FF2" w:rsidRPr="008066B5">
        <w:rPr>
          <w:i/>
          <w:iCs/>
          <w:sz w:val="20"/>
        </w:rPr>
        <w:t>1Cr 14, 12</w:t>
      </w:r>
      <w:r w:rsidR="000812D5" w:rsidRPr="008066B5">
        <w:rPr>
          <w:i/>
          <w:iCs/>
          <w:sz w:val="20"/>
        </w:rPr>
        <w:t xml:space="preserve">). </w:t>
      </w:r>
      <w:r w:rsidRPr="008066B5">
        <w:rPr>
          <w:i/>
          <w:iCs/>
          <w:sz w:val="20"/>
        </w:rPr>
        <w:t xml:space="preserve">Quando Asa ebbe udito queste parole e la profezia, riprese animo. Eliminò gli idoli da tutto il paese di Giuda e di Beniamino e dalle città che egli aveva conquistate sulle montagne di Efraim; rinnovò l'altare del Signore, che si trovava di </w:t>
      </w:r>
      <w:r w:rsidR="000812D5" w:rsidRPr="008066B5">
        <w:rPr>
          <w:i/>
          <w:iCs/>
          <w:sz w:val="20"/>
        </w:rPr>
        <w:t>fronte al vestibolo del Signore (</w:t>
      </w:r>
      <w:r w:rsidR="00010FF2" w:rsidRPr="008066B5">
        <w:rPr>
          <w:i/>
          <w:iCs/>
          <w:sz w:val="20"/>
        </w:rPr>
        <w:t>2Cr 15, 8</w:t>
      </w:r>
      <w:r w:rsidR="000812D5" w:rsidRPr="008066B5">
        <w:rPr>
          <w:i/>
          <w:iCs/>
          <w:sz w:val="20"/>
        </w:rPr>
        <w:t xml:space="preserve">). </w:t>
      </w:r>
      <w:r w:rsidRPr="008066B5">
        <w:rPr>
          <w:i/>
          <w:iCs/>
          <w:sz w:val="20"/>
        </w:rPr>
        <w:t>Egli inoltre eresse alture nelle città di Giuda, spinse alla idolatria gli abitanti di Ge</w:t>
      </w:r>
      <w:r w:rsidR="000812D5" w:rsidRPr="008066B5">
        <w:rPr>
          <w:i/>
          <w:iCs/>
          <w:sz w:val="20"/>
        </w:rPr>
        <w:t>rusalemme e fece traviare Giuda (</w:t>
      </w:r>
      <w:r w:rsidR="00010FF2" w:rsidRPr="008066B5">
        <w:rPr>
          <w:i/>
          <w:iCs/>
          <w:sz w:val="20"/>
        </w:rPr>
        <w:t>2Cr 21, 11</w:t>
      </w:r>
      <w:r w:rsidR="000812D5" w:rsidRPr="008066B5">
        <w:rPr>
          <w:i/>
          <w:iCs/>
          <w:sz w:val="20"/>
        </w:rPr>
        <w:t xml:space="preserve">). </w:t>
      </w:r>
    </w:p>
    <w:p w14:paraId="1712E50B" w14:textId="77777777" w:rsidR="00010FF2" w:rsidRPr="008066B5" w:rsidRDefault="00907EC9" w:rsidP="008066B5">
      <w:pPr>
        <w:pStyle w:val="Corpotesto"/>
        <w:rPr>
          <w:i/>
          <w:iCs/>
          <w:sz w:val="20"/>
        </w:rPr>
      </w:pPr>
      <w:r w:rsidRPr="008066B5">
        <w:rPr>
          <w:i/>
          <w:iCs/>
          <w:sz w:val="20"/>
        </w:rPr>
        <w:t>Ma hai seguito piuttosto la condotta dei re di Israele, hai spinto alla idolatria Giuda e gli abitanti di Gerusalemme, come ha fatto la casa di Acab, e inoltre hai ucciso i tuoi fratelli, cioè la famiglia di t</w:t>
      </w:r>
      <w:r w:rsidR="000812D5" w:rsidRPr="008066B5">
        <w:rPr>
          <w:i/>
          <w:iCs/>
          <w:sz w:val="20"/>
        </w:rPr>
        <w:t>uo padre, uomini migliori di te (</w:t>
      </w:r>
      <w:r w:rsidR="00010FF2" w:rsidRPr="008066B5">
        <w:rPr>
          <w:i/>
          <w:iCs/>
          <w:sz w:val="20"/>
        </w:rPr>
        <w:t>2Cr 21, 13</w:t>
      </w:r>
      <w:r w:rsidR="000812D5" w:rsidRPr="008066B5">
        <w:rPr>
          <w:i/>
          <w:iCs/>
          <w:sz w:val="20"/>
        </w:rPr>
        <w:t xml:space="preserve">). </w:t>
      </w:r>
      <w:r w:rsidRPr="008066B5">
        <w:rPr>
          <w:i/>
          <w:iCs/>
          <w:sz w:val="20"/>
        </w:rPr>
        <w:t>Costoro trascurarono il tempio del Signore Dio dei loro padri, per venerare i pali sacri e gli idoli. Per questa loro colpa si scatenò l'ira d</w:t>
      </w:r>
      <w:r w:rsidR="000812D5" w:rsidRPr="008066B5">
        <w:rPr>
          <w:i/>
          <w:iCs/>
          <w:sz w:val="20"/>
        </w:rPr>
        <w:t>i Dio su Giuda e su Gerusalemme (</w:t>
      </w:r>
      <w:r w:rsidR="00010FF2" w:rsidRPr="008066B5">
        <w:rPr>
          <w:i/>
          <w:iCs/>
          <w:sz w:val="20"/>
        </w:rPr>
        <w:t>2Cr 24, 18</w:t>
      </w:r>
      <w:r w:rsidR="000812D5" w:rsidRPr="008066B5">
        <w:rPr>
          <w:i/>
          <w:iCs/>
          <w:sz w:val="20"/>
        </w:rPr>
        <w:t xml:space="preserve">). </w:t>
      </w:r>
      <w:r w:rsidRPr="008066B5">
        <w:rPr>
          <w:i/>
          <w:iCs/>
          <w:sz w:val="20"/>
        </w:rPr>
        <w:t xml:space="preserve">Egli fece ciò che è male agli occhi del Signore, come l'aveva fatto Manàsse suo padre. Amòn offrì sacrifici a tutti gli idoli eretti </w:t>
      </w:r>
      <w:r w:rsidR="000812D5" w:rsidRPr="008066B5">
        <w:rPr>
          <w:i/>
          <w:iCs/>
          <w:sz w:val="20"/>
        </w:rPr>
        <w:t>da Manàsse suo padre e li servì (</w:t>
      </w:r>
      <w:r w:rsidR="00010FF2" w:rsidRPr="008066B5">
        <w:rPr>
          <w:i/>
          <w:iCs/>
          <w:sz w:val="20"/>
        </w:rPr>
        <w:t>2Cr 33, 22</w:t>
      </w:r>
      <w:r w:rsidR="000812D5" w:rsidRPr="008066B5">
        <w:rPr>
          <w:i/>
          <w:iCs/>
          <w:sz w:val="20"/>
        </w:rPr>
        <w:t xml:space="preserve">). </w:t>
      </w:r>
      <w:r w:rsidRPr="008066B5">
        <w:rPr>
          <w:i/>
          <w:iCs/>
          <w:sz w:val="20"/>
        </w:rPr>
        <w:t>Nell'anno ottavo del suo regno, era ancora un ragazzo, cominciò a ricercare il Dio di Davide suo padre. Nell'anno decimosecondo cominciò a purificare Giuda e Gerusalemme, eliminando le alture, i pali sacri e gli idol</w:t>
      </w:r>
      <w:r w:rsidR="000812D5" w:rsidRPr="008066B5">
        <w:rPr>
          <w:i/>
          <w:iCs/>
          <w:sz w:val="20"/>
        </w:rPr>
        <w:t>i scolpiti o fusi (</w:t>
      </w:r>
      <w:r w:rsidR="00010FF2" w:rsidRPr="008066B5">
        <w:rPr>
          <w:i/>
          <w:iCs/>
          <w:sz w:val="20"/>
        </w:rPr>
        <w:t>2Cr 34, 3</w:t>
      </w:r>
      <w:r w:rsidR="000812D5" w:rsidRPr="008066B5">
        <w:rPr>
          <w:i/>
          <w:iCs/>
          <w:sz w:val="20"/>
        </w:rPr>
        <w:t xml:space="preserve">). </w:t>
      </w:r>
    </w:p>
    <w:p w14:paraId="4AE9A4D9" w14:textId="77777777" w:rsidR="00010FF2" w:rsidRPr="008066B5" w:rsidRDefault="00907EC9" w:rsidP="008066B5">
      <w:pPr>
        <w:pStyle w:val="Corpotesto"/>
        <w:rPr>
          <w:i/>
          <w:iCs/>
          <w:sz w:val="20"/>
        </w:rPr>
      </w:pPr>
      <w:r w:rsidRPr="008066B5">
        <w:rPr>
          <w:i/>
          <w:iCs/>
          <w:sz w:val="20"/>
        </w:rPr>
        <w:t xml:space="preserve">Sotto i suoi occhi furono demoliti gli altari di Baal; infranse gli altari per l'incenso, che vi erano sopra; distrusse i pali sacri e gli idoli scolpiti o fusi, riducendoli in polvere che sparse sui sepolcri di coloro che </w:t>
      </w:r>
      <w:r w:rsidR="000812D5" w:rsidRPr="008066B5">
        <w:rPr>
          <w:i/>
          <w:iCs/>
          <w:sz w:val="20"/>
        </w:rPr>
        <w:t>avevano sacrificato a tali cose (</w:t>
      </w:r>
      <w:r w:rsidR="00010FF2" w:rsidRPr="008066B5">
        <w:rPr>
          <w:i/>
          <w:iCs/>
          <w:sz w:val="20"/>
        </w:rPr>
        <w:t>2Cr 34, 4</w:t>
      </w:r>
      <w:r w:rsidR="000812D5" w:rsidRPr="008066B5">
        <w:rPr>
          <w:i/>
          <w:iCs/>
          <w:sz w:val="20"/>
        </w:rPr>
        <w:t xml:space="preserve">). </w:t>
      </w:r>
      <w:r w:rsidRPr="008066B5">
        <w:rPr>
          <w:i/>
          <w:iCs/>
          <w:sz w:val="20"/>
        </w:rPr>
        <w:t>Demolì gli altari; fece a pezzi i pali sacri e gli idoli in modo da ridurli in polvere; demolì tutti gli altari per l'incenso in tutto il paese di Israele;</w:t>
      </w:r>
      <w:r w:rsidR="000812D5" w:rsidRPr="008066B5">
        <w:rPr>
          <w:i/>
          <w:iCs/>
          <w:sz w:val="20"/>
        </w:rPr>
        <w:t xml:space="preserve"> poi fece ritorno a Gerusalemme (</w:t>
      </w:r>
      <w:r w:rsidR="00010FF2" w:rsidRPr="008066B5">
        <w:rPr>
          <w:i/>
          <w:iCs/>
          <w:sz w:val="20"/>
        </w:rPr>
        <w:t>2Cr 34, 7</w:t>
      </w:r>
      <w:r w:rsidR="000812D5" w:rsidRPr="008066B5">
        <w:rPr>
          <w:i/>
          <w:iCs/>
          <w:sz w:val="20"/>
        </w:rPr>
        <w:t xml:space="preserve">). </w:t>
      </w:r>
      <w:r w:rsidRPr="008066B5">
        <w:rPr>
          <w:i/>
          <w:iCs/>
          <w:sz w:val="20"/>
        </w:rPr>
        <w:t>Tutte le genti che si trovano su tutta la terra si convertiranno e temeranno Dio nella verità. Tutti abbandoneranno i loro idoli, che li hanno fatti errare nella menzogna, e benediranno il</w:t>
      </w:r>
      <w:r w:rsidR="000812D5" w:rsidRPr="008066B5">
        <w:rPr>
          <w:i/>
          <w:iCs/>
          <w:sz w:val="20"/>
        </w:rPr>
        <w:t xml:space="preserve"> Dio dei secoli nella giustizia (</w:t>
      </w:r>
      <w:r w:rsidR="00010FF2" w:rsidRPr="008066B5">
        <w:rPr>
          <w:i/>
          <w:iCs/>
          <w:sz w:val="20"/>
        </w:rPr>
        <w:t>Tb 14, 6</w:t>
      </w:r>
      <w:r w:rsidR="000812D5" w:rsidRPr="008066B5">
        <w:rPr>
          <w:i/>
          <w:iCs/>
          <w:sz w:val="20"/>
        </w:rPr>
        <w:t xml:space="preserve">). </w:t>
      </w:r>
      <w:r w:rsidRPr="008066B5">
        <w:rPr>
          <w:i/>
          <w:iCs/>
          <w:sz w:val="20"/>
        </w:rPr>
        <w:t>Di aprire invece la bocca delle nazioni a lodare gli idoli vani e a proclamare per sempre la propria</w:t>
      </w:r>
      <w:r w:rsidR="000812D5" w:rsidRPr="008066B5">
        <w:rPr>
          <w:i/>
          <w:iCs/>
          <w:sz w:val="20"/>
        </w:rPr>
        <w:t xml:space="preserve"> ammirazione per un re di carne (</w:t>
      </w:r>
      <w:r w:rsidR="00010FF2" w:rsidRPr="008066B5">
        <w:rPr>
          <w:i/>
          <w:iCs/>
          <w:sz w:val="20"/>
        </w:rPr>
        <w:t>Est 4, 17p</w:t>
      </w:r>
      <w:r w:rsidR="000812D5" w:rsidRPr="008066B5">
        <w:rPr>
          <w:i/>
          <w:iCs/>
          <w:sz w:val="20"/>
        </w:rPr>
        <w:t xml:space="preserve">). </w:t>
      </w:r>
      <w:r w:rsidRPr="008066B5">
        <w:rPr>
          <w:i/>
          <w:iCs/>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0812D5" w:rsidRPr="008066B5">
        <w:rPr>
          <w:i/>
          <w:iCs/>
          <w:sz w:val="20"/>
        </w:rPr>
        <w:t xml:space="preserve"> del tuo tempio e il tuo altare (</w:t>
      </w:r>
      <w:r w:rsidR="00010FF2" w:rsidRPr="008066B5">
        <w:rPr>
          <w:i/>
          <w:iCs/>
          <w:sz w:val="20"/>
        </w:rPr>
        <w:t>Est 4, 17o</w:t>
      </w:r>
      <w:r w:rsidR="000812D5" w:rsidRPr="008066B5">
        <w:rPr>
          <w:i/>
          <w:iCs/>
          <w:sz w:val="20"/>
        </w:rPr>
        <w:t xml:space="preserve">).  </w:t>
      </w:r>
      <w:r w:rsidRPr="008066B5">
        <w:rPr>
          <w:i/>
          <w:iCs/>
          <w:sz w:val="20"/>
        </w:rPr>
        <w:t>Anche molti Israeliti accettarono di servirlo e sacrificarono agli idoli e profanarono il sabato.</w:t>
      </w:r>
      <w:r w:rsidR="000812D5" w:rsidRPr="008066B5">
        <w:rPr>
          <w:i/>
          <w:iCs/>
          <w:sz w:val="20"/>
        </w:rPr>
        <w:t>(</w:t>
      </w:r>
      <w:r w:rsidR="00010FF2" w:rsidRPr="008066B5">
        <w:rPr>
          <w:i/>
          <w:iCs/>
          <w:sz w:val="20"/>
        </w:rPr>
        <w:t>1Mac 1, 43</w:t>
      </w:r>
      <w:r w:rsidR="000812D5" w:rsidRPr="008066B5">
        <w:rPr>
          <w:i/>
          <w:iCs/>
          <w:sz w:val="20"/>
        </w:rPr>
        <w:t xml:space="preserve">). </w:t>
      </w:r>
    </w:p>
    <w:p w14:paraId="0065E81C" w14:textId="77777777" w:rsidR="00010FF2" w:rsidRPr="008066B5" w:rsidRDefault="00907EC9" w:rsidP="008066B5">
      <w:pPr>
        <w:pStyle w:val="Corpotesto"/>
        <w:rPr>
          <w:i/>
          <w:iCs/>
          <w:sz w:val="20"/>
        </w:rPr>
      </w:pPr>
      <w:r w:rsidRPr="008066B5">
        <w:rPr>
          <w:i/>
          <w:iCs/>
          <w:sz w:val="20"/>
        </w:rPr>
        <w:t>Nell'anno centoquarantacinque, il quindici di Casleu il re innalzò sull'altare un idolo. Anche nelle città vicine di Giuda eressero altari</w:t>
      </w:r>
      <w:r w:rsidR="000812D5" w:rsidRPr="008066B5">
        <w:rPr>
          <w:i/>
          <w:iCs/>
          <w:sz w:val="20"/>
        </w:rPr>
        <w:t xml:space="preserve"> (</w:t>
      </w:r>
      <w:r w:rsidR="00010FF2" w:rsidRPr="008066B5">
        <w:rPr>
          <w:i/>
          <w:iCs/>
          <w:sz w:val="20"/>
        </w:rPr>
        <w:t>1Mac 1, 54</w:t>
      </w:r>
      <w:r w:rsidR="000812D5" w:rsidRPr="008066B5">
        <w:rPr>
          <w:i/>
          <w:iCs/>
          <w:sz w:val="20"/>
        </w:rPr>
        <w:t xml:space="preserve">). </w:t>
      </w:r>
      <w:r w:rsidRPr="008066B5">
        <w:rPr>
          <w:i/>
          <w:iCs/>
          <w:sz w:val="20"/>
        </w:rPr>
        <w:t>Aprirono il libro della legge per scoprirvi quanto i pagani cercavano di sapere dagli idol</w:t>
      </w:r>
      <w:r w:rsidR="000812D5" w:rsidRPr="008066B5">
        <w:rPr>
          <w:i/>
          <w:iCs/>
          <w:sz w:val="20"/>
        </w:rPr>
        <w:t>i dei loro dei (</w:t>
      </w:r>
      <w:r w:rsidR="00010FF2" w:rsidRPr="008066B5">
        <w:rPr>
          <w:i/>
          <w:iCs/>
          <w:sz w:val="20"/>
        </w:rPr>
        <w:t>1Mac 3, 48</w:t>
      </w:r>
      <w:r w:rsidR="000812D5" w:rsidRPr="008066B5">
        <w:rPr>
          <w:i/>
          <w:iCs/>
          <w:sz w:val="20"/>
        </w:rPr>
        <w:t xml:space="preserve">). </w:t>
      </w:r>
      <w:r w:rsidRPr="008066B5">
        <w:rPr>
          <w:i/>
          <w:iCs/>
          <w:sz w:val="20"/>
        </w:rPr>
        <w:t>i cavalieri si dispersero nella pianura e gli altri si rifugiarono in Asdòd ed entrarono in Bret-Dagon, il tempio del loro idol</w:t>
      </w:r>
      <w:r w:rsidR="000812D5" w:rsidRPr="008066B5">
        <w:rPr>
          <w:i/>
          <w:iCs/>
          <w:sz w:val="20"/>
        </w:rPr>
        <w:t>o, in cerca di scampo (</w:t>
      </w:r>
      <w:r w:rsidR="00010FF2" w:rsidRPr="008066B5">
        <w:rPr>
          <w:i/>
          <w:iCs/>
          <w:sz w:val="20"/>
        </w:rPr>
        <w:t>1Mac 10, 83</w:t>
      </w:r>
      <w:r w:rsidR="000812D5" w:rsidRPr="008066B5">
        <w:rPr>
          <w:i/>
          <w:iCs/>
          <w:sz w:val="20"/>
        </w:rPr>
        <w:t xml:space="preserve">). </w:t>
      </w:r>
      <w:r w:rsidRPr="008066B5">
        <w:rPr>
          <w:i/>
          <w:iCs/>
          <w:sz w:val="20"/>
        </w:rPr>
        <w:t xml:space="preserve">Simone venne a patti con loro e non </w:t>
      </w:r>
      <w:r w:rsidR="008066B5" w:rsidRPr="008066B5">
        <w:rPr>
          <w:i/>
          <w:iCs/>
          <w:sz w:val="20"/>
        </w:rPr>
        <w:t>combatté</w:t>
      </w:r>
      <w:r w:rsidRPr="008066B5">
        <w:rPr>
          <w:i/>
          <w:iCs/>
          <w:sz w:val="20"/>
        </w:rPr>
        <w:t xml:space="preserve"> oltre contro di loro; ma li scacciò dalla città, purificò le case nelle quali c'erano idoli, e così entrò in città con canti di lode e di ringraziamento</w:t>
      </w:r>
      <w:r w:rsidR="000812D5" w:rsidRPr="008066B5">
        <w:rPr>
          <w:i/>
          <w:iCs/>
          <w:sz w:val="20"/>
        </w:rPr>
        <w:t xml:space="preserve"> (</w:t>
      </w:r>
      <w:r w:rsidR="00010FF2" w:rsidRPr="008066B5">
        <w:rPr>
          <w:i/>
          <w:iCs/>
          <w:sz w:val="20"/>
        </w:rPr>
        <w:t>1Mac 13, 47</w:t>
      </w:r>
      <w:r w:rsidR="000812D5" w:rsidRPr="008066B5">
        <w:rPr>
          <w:i/>
          <w:iCs/>
          <w:sz w:val="20"/>
        </w:rPr>
        <w:t xml:space="preserve">). </w:t>
      </w:r>
      <w:r w:rsidRPr="008066B5">
        <w:rPr>
          <w:i/>
          <w:iCs/>
          <w:sz w:val="20"/>
        </w:rPr>
        <w:t>Ma trovarono sotto la tunica di ciascun morto oggetti sacri agli idoli di Iamnia, che la legge proibisce ai Giudei; fu perciò a tutti chiaro il moti</w:t>
      </w:r>
      <w:r w:rsidR="000812D5" w:rsidRPr="008066B5">
        <w:rPr>
          <w:i/>
          <w:iCs/>
          <w:sz w:val="20"/>
        </w:rPr>
        <w:t>vo per cui costoro erano caduti (</w:t>
      </w:r>
      <w:r w:rsidR="00010FF2" w:rsidRPr="008066B5">
        <w:rPr>
          <w:i/>
          <w:iCs/>
          <w:sz w:val="20"/>
        </w:rPr>
        <w:t>2Mac 12, 40</w:t>
      </w:r>
      <w:r w:rsidR="000812D5" w:rsidRPr="008066B5">
        <w:rPr>
          <w:i/>
          <w:iCs/>
          <w:sz w:val="20"/>
        </w:rPr>
        <w:t xml:space="preserve">). </w:t>
      </w:r>
      <w:r w:rsidRPr="008066B5">
        <w:rPr>
          <w:i/>
          <w:iCs/>
          <w:sz w:val="20"/>
        </w:rPr>
        <w:t>Si affrettino altri a costruire idoli: io non spanderò le loro libazioni di sangue né pronunzier</w:t>
      </w:r>
      <w:r w:rsidR="000812D5" w:rsidRPr="008066B5">
        <w:rPr>
          <w:i/>
          <w:iCs/>
          <w:sz w:val="20"/>
        </w:rPr>
        <w:t>ò con le mie labbra i loro nomi (</w:t>
      </w:r>
      <w:r w:rsidR="00010FF2" w:rsidRPr="008066B5">
        <w:rPr>
          <w:i/>
          <w:iCs/>
          <w:sz w:val="20"/>
        </w:rPr>
        <w:t>Sal 15, 4</w:t>
      </w:r>
      <w:r w:rsidR="000812D5" w:rsidRPr="008066B5">
        <w:rPr>
          <w:i/>
          <w:iCs/>
          <w:sz w:val="20"/>
        </w:rPr>
        <w:t xml:space="preserve">). </w:t>
      </w:r>
      <w:r w:rsidRPr="008066B5">
        <w:rPr>
          <w:i/>
          <w:iCs/>
          <w:sz w:val="20"/>
        </w:rPr>
        <w:t>Tu detesti chi serve idoli falsi, ma io ho fede</w:t>
      </w:r>
      <w:r w:rsidR="000812D5" w:rsidRPr="008066B5">
        <w:rPr>
          <w:i/>
          <w:iCs/>
          <w:sz w:val="20"/>
        </w:rPr>
        <w:t xml:space="preserve"> nel Signore (</w:t>
      </w:r>
      <w:r w:rsidR="00010FF2" w:rsidRPr="008066B5">
        <w:rPr>
          <w:i/>
          <w:iCs/>
          <w:sz w:val="20"/>
        </w:rPr>
        <w:t>Sal 30, 7</w:t>
      </w:r>
      <w:r w:rsidR="000812D5" w:rsidRPr="008066B5">
        <w:rPr>
          <w:i/>
          <w:iCs/>
          <w:sz w:val="20"/>
        </w:rPr>
        <w:t xml:space="preserve">). </w:t>
      </w:r>
    </w:p>
    <w:p w14:paraId="60863464" w14:textId="77777777" w:rsidR="00010FF2" w:rsidRPr="008066B5" w:rsidRDefault="00907EC9" w:rsidP="008066B5">
      <w:pPr>
        <w:pStyle w:val="Corpotesto"/>
        <w:rPr>
          <w:i/>
          <w:iCs/>
          <w:sz w:val="20"/>
        </w:rPr>
      </w:pPr>
      <w:r w:rsidRPr="008066B5">
        <w:rPr>
          <w:i/>
          <w:iCs/>
          <w:sz w:val="20"/>
        </w:rPr>
        <w:t>Lo provocarono con le loro alture e con i loro idol</w:t>
      </w:r>
      <w:r w:rsidR="000812D5" w:rsidRPr="008066B5">
        <w:rPr>
          <w:i/>
          <w:iCs/>
          <w:sz w:val="20"/>
        </w:rPr>
        <w:t>i lo resero geloso (</w:t>
      </w:r>
      <w:r w:rsidR="00010FF2" w:rsidRPr="008066B5">
        <w:rPr>
          <w:i/>
          <w:iCs/>
          <w:sz w:val="20"/>
        </w:rPr>
        <w:t>Sal 77, 58</w:t>
      </w:r>
      <w:r w:rsidR="000812D5" w:rsidRPr="008066B5">
        <w:rPr>
          <w:i/>
          <w:iCs/>
          <w:sz w:val="20"/>
        </w:rPr>
        <w:t xml:space="preserve">). </w:t>
      </w:r>
      <w:r w:rsidRPr="008066B5">
        <w:rPr>
          <w:i/>
          <w:iCs/>
          <w:sz w:val="20"/>
        </w:rPr>
        <w:t>Siano confusi tutti gli adoratori di statue e chi si gloria dei propri idoli. Si prostrino a lui tutti gli dei!</w:t>
      </w:r>
      <w:r w:rsidR="000812D5" w:rsidRPr="008066B5">
        <w:rPr>
          <w:i/>
          <w:iCs/>
          <w:sz w:val="20"/>
        </w:rPr>
        <w:t xml:space="preserve"> (</w:t>
      </w:r>
      <w:r w:rsidR="00010FF2" w:rsidRPr="008066B5">
        <w:rPr>
          <w:i/>
          <w:iCs/>
          <w:sz w:val="20"/>
        </w:rPr>
        <w:t>Sal 96, 7</w:t>
      </w:r>
      <w:r w:rsidR="000812D5" w:rsidRPr="008066B5">
        <w:rPr>
          <w:i/>
          <w:iCs/>
          <w:sz w:val="20"/>
        </w:rPr>
        <w:t xml:space="preserve">). </w:t>
      </w:r>
      <w:r w:rsidRPr="008066B5">
        <w:rPr>
          <w:i/>
          <w:iCs/>
          <w:sz w:val="20"/>
        </w:rPr>
        <w:t>Servirono i loro idoli e que</w:t>
      </w:r>
      <w:r w:rsidR="000812D5" w:rsidRPr="008066B5">
        <w:rPr>
          <w:i/>
          <w:iCs/>
          <w:sz w:val="20"/>
        </w:rPr>
        <w:t>sti furono per loro un tranello (</w:t>
      </w:r>
      <w:r w:rsidR="00010FF2" w:rsidRPr="008066B5">
        <w:rPr>
          <w:i/>
          <w:iCs/>
          <w:sz w:val="20"/>
        </w:rPr>
        <w:t>Sal 105, 36</w:t>
      </w:r>
      <w:r w:rsidR="000812D5" w:rsidRPr="008066B5">
        <w:rPr>
          <w:i/>
          <w:iCs/>
          <w:sz w:val="20"/>
        </w:rPr>
        <w:t xml:space="preserve">). </w:t>
      </w:r>
      <w:r w:rsidRPr="008066B5">
        <w:rPr>
          <w:i/>
          <w:iCs/>
          <w:sz w:val="20"/>
        </w:rPr>
        <w:t>Versarono sangue innocente, il sangue dei figli e delle figlie sacrificati agli idoli di Canaan; l</w:t>
      </w:r>
      <w:r w:rsidR="000812D5" w:rsidRPr="008066B5">
        <w:rPr>
          <w:i/>
          <w:iCs/>
          <w:sz w:val="20"/>
        </w:rPr>
        <w:t>a terra fu profanata dal sangue (</w:t>
      </w:r>
      <w:r w:rsidR="00010FF2" w:rsidRPr="008066B5">
        <w:rPr>
          <w:i/>
          <w:iCs/>
          <w:sz w:val="20"/>
        </w:rPr>
        <w:t>Sal 105, 38</w:t>
      </w:r>
      <w:r w:rsidR="000812D5" w:rsidRPr="008066B5">
        <w:rPr>
          <w:i/>
          <w:iCs/>
          <w:sz w:val="20"/>
        </w:rPr>
        <w:t xml:space="preserve">). </w:t>
      </w:r>
      <w:r w:rsidRPr="008066B5">
        <w:rPr>
          <w:i/>
          <w:iCs/>
          <w:sz w:val="20"/>
        </w:rPr>
        <w:t>Gli idoli delle genti sono argento e oro, opera delle mani d</w:t>
      </w:r>
      <w:r w:rsidR="000812D5" w:rsidRPr="008066B5">
        <w:rPr>
          <w:i/>
          <w:iCs/>
          <w:sz w:val="20"/>
        </w:rPr>
        <w:t>ell'uomo (</w:t>
      </w:r>
      <w:r w:rsidR="00010FF2" w:rsidRPr="008066B5">
        <w:rPr>
          <w:i/>
          <w:iCs/>
          <w:sz w:val="20"/>
        </w:rPr>
        <w:t>Sal 114, 4</w:t>
      </w:r>
      <w:r w:rsidR="000812D5" w:rsidRPr="008066B5">
        <w:rPr>
          <w:i/>
          <w:iCs/>
          <w:sz w:val="20"/>
        </w:rPr>
        <w:t xml:space="preserve">). </w:t>
      </w:r>
      <w:r w:rsidRPr="008066B5">
        <w:rPr>
          <w:i/>
          <w:iCs/>
          <w:sz w:val="20"/>
        </w:rPr>
        <w:t xml:space="preserve">Gli idoli dei popoli sono argento e </w:t>
      </w:r>
      <w:r w:rsidR="000812D5" w:rsidRPr="008066B5">
        <w:rPr>
          <w:i/>
          <w:iCs/>
          <w:sz w:val="20"/>
        </w:rPr>
        <w:t>oro, opera delle mani dell'uomo (</w:t>
      </w:r>
      <w:r w:rsidR="00010FF2" w:rsidRPr="008066B5">
        <w:rPr>
          <w:i/>
          <w:iCs/>
          <w:sz w:val="20"/>
        </w:rPr>
        <w:t>Sal 134, 15</w:t>
      </w:r>
      <w:r w:rsidR="000812D5" w:rsidRPr="008066B5">
        <w:rPr>
          <w:i/>
          <w:iCs/>
          <w:sz w:val="20"/>
        </w:rPr>
        <w:t xml:space="preserve">). </w:t>
      </w:r>
      <w:r w:rsidRPr="008066B5">
        <w:rPr>
          <w:i/>
          <w:iCs/>
          <w:sz w:val="20"/>
        </w:rPr>
        <w:t xml:space="preserve">Perciò ci sarà un castigo anche per gli idoli dei pagani, perché fra le creature di Dio son divenuti un abominio, e scandalo per le anime degli uomini, </w:t>
      </w:r>
      <w:r w:rsidR="000812D5" w:rsidRPr="008066B5">
        <w:rPr>
          <w:i/>
          <w:iCs/>
          <w:sz w:val="20"/>
        </w:rPr>
        <w:t>laccio per i piedi degli stolti (</w:t>
      </w:r>
      <w:r w:rsidR="00010FF2" w:rsidRPr="008066B5">
        <w:rPr>
          <w:i/>
          <w:iCs/>
          <w:sz w:val="20"/>
        </w:rPr>
        <w:t>Sap 14, 11</w:t>
      </w:r>
      <w:r w:rsidR="000812D5" w:rsidRPr="008066B5">
        <w:rPr>
          <w:i/>
          <w:iCs/>
          <w:sz w:val="20"/>
        </w:rPr>
        <w:t xml:space="preserve">). </w:t>
      </w:r>
      <w:r w:rsidRPr="008066B5">
        <w:rPr>
          <w:i/>
          <w:iCs/>
          <w:sz w:val="20"/>
        </w:rPr>
        <w:t>L'invenzione degli idoli fu l'inizio della prostituzione, la loro scoperta</w:t>
      </w:r>
      <w:r w:rsidR="000812D5" w:rsidRPr="008066B5">
        <w:rPr>
          <w:i/>
          <w:iCs/>
          <w:sz w:val="20"/>
        </w:rPr>
        <w:t xml:space="preserve"> portò la corruzione nella vita (</w:t>
      </w:r>
      <w:r w:rsidR="00010FF2" w:rsidRPr="008066B5">
        <w:rPr>
          <w:i/>
          <w:iCs/>
          <w:sz w:val="20"/>
        </w:rPr>
        <w:t>Sap 14, 12</w:t>
      </w:r>
      <w:r w:rsidR="000812D5" w:rsidRPr="008066B5">
        <w:rPr>
          <w:i/>
          <w:iCs/>
          <w:sz w:val="20"/>
        </w:rPr>
        <w:t xml:space="preserve">). </w:t>
      </w:r>
      <w:r w:rsidRPr="008066B5">
        <w:rPr>
          <w:i/>
          <w:iCs/>
          <w:sz w:val="20"/>
        </w:rPr>
        <w:t>L'adorazione di idoli senza nome è princ</w:t>
      </w:r>
      <w:r w:rsidR="000812D5" w:rsidRPr="008066B5">
        <w:rPr>
          <w:i/>
          <w:iCs/>
          <w:sz w:val="20"/>
        </w:rPr>
        <w:t>ipio, causa e fine di ogni male (</w:t>
      </w:r>
      <w:r w:rsidR="00010FF2" w:rsidRPr="008066B5">
        <w:rPr>
          <w:i/>
          <w:iCs/>
          <w:sz w:val="20"/>
        </w:rPr>
        <w:t>Sap 14, 27</w:t>
      </w:r>
      <w:r w:rsidR="000812D5" w:rsidRPr="008066B5">
        <w:rPr>
          <w:i/>
          <w:iCs/>
          <w:sz w:val="20"/>
        </w:rPr>
        <w:t xml:space="preserve">). </w:t>
      </w:r>
      <w:r w:rsidRPr="008066B5">
        <w:rPr>
          <w:i/>
          <w:iCs/>
          <w:sz w:val="20"/>
        </w:rPr>
        <w:t>Gli idolatri infatti o delirano nelle orge o sentenziano oracoli falsi o vivono da in</w:t>
      </w:r>
      <w:r w:rsidR="000812D5" w:rsidRPr="008066B5">
        <w:rPr>
          <w:i/>
          <w:iCs/>
          <w:sz w:val="20"/>
        </w:rPr>
        <w:t>iqui o spergiurano con facilità (</w:t>
      </w:r>
      <w:r w:rsidR="00010FF2" w:rsidRPr="008066B5">
        <w:rPr>
          <w:i/>
          <w:iCs/>
          <w:sz w:val="20"/>
        </w:rPr>
        <w:t>Sap 14, 28</w:t>
      </w:r>
      <w:r w:rsidR="000812D5" w:rsidRPr="008066B5">
        <w:rPr>
          <w:i/>
          <w:iCs/>
          <w:sz w:val="20"/>
        </w:rPr>
        <w:t xml:space="preserve">). </w:t>
      </w:r>
    </w:p>
    <w:p w14:paraId="1794BF57" w14:textId="77777777" w:rsidR="00010FF2" w:rsidRPr="008066B5" w:rsidRDefault="00907EC9" w:rsidP="008066B5">
      <w:pPr>
        <w:pStyle w:val="Corpotesto"/>
        <w:rPr>
          <w:i/>
          <w:iCs/>
          <w:sz w:val="20"/>
        </w:rPr>
      </w:pPr>
      <w:r w:rsidRPr="008066B5">
        <w:rPr>
          <w:i/>
          <w:iCs/>
          <w:sz w:val="20"/>
        </w:rPr>
        <w:t>Ponendo fiducia in idoli inanimati non si aspettano un cas</w:t>
      </w:r>
      <w:r w:rsidR="000812D5" w:rsidRPr="008066B5">
        <w:rPr>
          <w:i/>
          <w:iCs/>
          <w:sz w:val="20"/>
        </w:rPr>
        <w:t>tigo per avere giurato il falso (</w:t>
      </w:r>
      <w:r w:rsidR="00010FF2" w:rsidRPr="008066B5">
        <w:rPr>
          <w:i/>
          <w:iCs/>
          <w:sz w:val="20"/>
        </w:rPr>
        <w:t>Sap 14, 29</w:t>
      </w:r>
      <w:r w:rsidR="000812D5" w:rsidRPr="008066B5">
        <w:rPr>
          <w:i/>
          <w:iCs/>
          <w:sz w:val="20"/>
        </w:rPr>
        <w:t xml:space="preserve">). </w:t>
      </w:r>
      <w:r w:rsidRPr="008066B5">
        <w:rPr>
          <w:i/>
          <w:iCs/>
          <w:sz w:val="20"/>
        </w:rPr>
        <w:t>Ma, per l'uno e per l'altro motivo, li raggiungerà la giustizia, perché concepirono un'idea falsa di Dio, rivolgendosi agli idoli, e perché spergiurarono con</w:t>
      </w:r>
      <w:r w:rsidR="000812D5" w:rsidRPr="008066B5">
        <w:rPr>
          <w:i/>
          <w:iCs/>
          <w:sz w:val="20"/>
        </w:rPr>
        <w:t xml:space="preserve"> frode, disprezzando la santità (</w:t>
      </w:r>
      <w:r w:rsidR="00010FF2" w:rsidRPr="008066B5">
        <w:rPr>
          <w:i/>
          <w:iCs/>
          <w:sz w:val="20"/>
        </w:rPr>
        <w:t>Sap 14, 30</w:t>
      </w:r>
      <w:r w:rsidR="000812D5" w:rsidRPr="008066B5">
        <w:rPr>
          <w:i/>
          <w:iCs/>
          <w:sz w:val="20"/>
        </w:rPr>
        <w:t xml:space="preserve">). </w:t>
      </w:r>
      <w:r w:rsidRPr="008066B5">
        <w:rPr>
          <w:i/>
          <w:iCs/>
          <w:sz w:val="20"/>
        </w:rPr>
        <w:t>Amanti del male e degni di simili speranze sono coloro che fanno, desiderano e venerano gli idol</w:t>
      </w:r>
      <w:r w:rsidR="000812D5" w:rsidRPr="008066B5">
        <w:rPr>
          <w:i/>
          <w:iCs/>
          <w:sz w:val="20"/>
        </w:rPr>
        <w:t>i (</w:t>
      </w:r>
      <w:r w:rsidR="00010FF2" w:rsidRPr="008066B5">
        <w:rPr>
          <w:i/>
          <w:iCs/>
          <w:sz w:val="20"/>
        </w:rPr>
        <w:t>Sap 15, 6</w:t>
      </w:r>
      <w:r w:rsidR="000812D5" w:rsidRPr="008066B5">
        <w:rPr>
          <w:i/>
          <w:iCs/>
          <w:sz w:val="20"/>
        </w:rPr>
        <w:t xml:space="preserve">). </w:t>
      </w:r>
      <w:r w:rsidRPr="008066B5">
        <w:rPr>
          <w:i/>
          <w:iCs/>
          <w:sz w:val="20"/>
        </w:rPr>
        <w:t>Essi considerarono dei anche tutti gli idoli dei pagani, i quali non hanno né l'uso degli occhi per vedere, né narici per aspirare aria, né orecchie per sentire, né dita delle mani per palpare; e i loro p</w:t>
      </w:r>
      <w:r w:rsidR="000812D5" w:rsidRPr="008066B5">
        <w:rPr>
          <w:i/>
          <w:iCs/>
          <w:sz w:val="20"/>
        </w:rPr>
        <w:t>iedi sono incapaci di camminare (</w:t>
      </w:r>
      <w:r w:rsidR="00010FF2" w:rsidRPr="008066B5">
        <w:rPr>
          <w:i/>
          <w:iCs/>
          <w:sz w:val="20"/>
        </w:rPr>
        <w:t>Sap 15, 15</w:t>
      </w:r>
      <w:r w:rsidR="000812D5" w:rsidRPr="008066B5">
        <w:rPr>
          <w:i/>
          <w:iCs/>
          <w:sz w:val="20"/>
        </w:rPr>
        <w:t xml:space="preserve">). </w:t>
      </w:r>
      <w:r w:rsidRPr="008066B5">
        <w:rPr>
          <w:i/>
          <w:iCs/>
          <w:sz w:val="20"/>
        </w:rPr>
        <w:t>Il suo paese è pieno di idoli; adorano l'opera delle proprie mani, c</w:t>
      </w:r>
      <w:r w:rsidR="000812D5" w:rsidRPr="008066B5">
        <w:rPr>
          <w:i/>
          <w:iCs/>
          <w:sz w:val="20"/>
        </w:rPr>
        <w:t>iò che hanno fatto le loro dita (</w:t>
      </w:r>
      <w:r w:rsidR="00010FF2" w:rsidRPr="008066B5">
        <w:rPr>
          <w:i/>
          <w:iCs/>
          <w:sz w:val="20"/>
        </w:rPr>
        <w:t>Is 2, 8</w:t>
      </w:r>
      <w:r w:rsidR="000812D5" w:rsidRPr="008066B5">
        <w:rPr>
          <w:i/>
          <w:iCs/>
          <w:sz w:val="20"/>
        </w:rPr>
        <w:t xml:space="preserve">). </w:t>
      </w:r>
      <w:r w:rsidRPr="008066B5">
        <w:rPr>
          <w:i/>
          <w:iCs/>
          <w:sz w:val="20"/>
        </w:rPr>
        <w:t>E gli idol</w:t>
      </w:r>
      <w:r w:rsidR="000812D5" w:rsidRPr="008066B5">
        <w:rPr>
          <w:i/>
          <w:iCs/>
          <w:sz w:val="20"/>
        </w:rPr>
        <w:t>i spariranno del tutto (</w:t>
      </w:r>
      <w:r w:rsidR="00010FF2" w:rsidRPr="008066B5">
        <w:rPr>
          <w:i/>
          <w:iCs/>
          <w:sz w:val="20"/>
        </w:rPr>
        <w:t>Is 2, 18</w:t>
      </w:r>
      <w:r w:rsidR="000812D5" w:rsidRPr="008066B5">
        <w:rPr>
          <w:i/>
          <w:iCs/>
          <w:sz w:val="20"/>
        </w:rPr>
        <w:t xml:space="preserve">). </w:t>
      </w:r>
      <w:r w:rsidRPr="008066B5">
        <w:rPr>
          <w:i/>
          <w:iCs/>
          <w:sz w:val="20"/>
        </w:rPr>
        <w:t>In quel giorno ognuno getterà gli idoli d'argento e gli idoli d'oro, che si era fatto per ado</w:t>
      </w:r>
      <w:r w:rsidR="000812D5" w:rsidRPr="008066B5">
        <w:rPr>
          <w:i/>
          <w:iCs/>
          <w:sz w:val="20"/>
        </w:rPr>
        <w:t>rarli, ai topi e ai pipistrelli (</w:t>
      </w:r>
      <w:r w:rsidR="00010FF2" w:rsidRPr="008066B5">
        <w:rPr>
          <w:i/>
          <w:iCs/>
          <w:sz w:val="20"/>
        </w:rPr>
        <w:t>Is 2, 20</w:t>
      </w:r>
      <w:r w:rsidR="000812D5" w:rsidRPr="008066B5">
        <w:rPr>
          <w:i/>
          <w:iCs/>
          <w:sz w:val="20"/>
        </w:rPr>
        <w:t xml:space="preserve">). </w:t>
      </w:r>
    </w:p>
    <w:p w14:paraId="407D3AC2" w14:textId="77777777" w:rsidR="00010FF2" w:rsidRPr="008066B5" w:rsidRDefault="00907EC9" w:rsidP="008066B5">
      <w:pPr>
        <w:pStyle w:val="Corpotesto"/>
        <w:rPr>
          <w:i/>
          <w:iCs/>
          <w:sz w:val="20"/>
        </w:rPr>
      </w:pPr>
      <w:r w:rsidRPr="008066B5">
        <w:rPr>
          <w:i/>
          <w:iCs/>
          <w:sz w:val="20"/>
        </w:rPr>
        <w:t>Come la mia mano ha raggiunto quei regni degli idoli, le cui statue erano più numerose di que</w:t>
      </w:r>
      <w:r w:rsidR="000812D5" w:rsidRPr="008066B5">
        <w:rPr>
          <w:i/>
          <w:iCs/>
          <w:sz w:val="20"/>
        </w:rPr>
        <w:t>lle di Gerusalemme e di Samaria (</w:t>
      </w:r>
      <w:r w:rsidR="00010FF2" w:rsidRPr="008066B5">
        <w:rPr>
          <w:i/>
          <w:iCs/>
          <w:sz w:val="20"/>
        </w:rPr>
        <w:t>Is 10, 10</w:t>
      </w:r>
      <w:r w:rsidR="000812D5" w:rsidRPr="008066B5">
        <w:rPr>
          <w:i/>
          <w:iCs/>
          <w:sz w:val="20"/>
        </w:rPr>
        <w:t xml:space="preserve">). </w:t>
      </w:r>
      <w:r w:rsidRPr="008066B5">
        <w:rPr>
          <w:i/>
          <w:iCs/>
          <w:sz w:val="20"/>
        </w:rPr>
        <w:t>Non posso io forse, come ho fatto a Samaria e ai suoi idoli, fare anche a Ge</w:t>
      </w:r>
      <w:r w:rsidR="000812D5" w:rsidRPr="008066B5">
        <w:rPr>
          <w:i/>
          <w:iCs/>
          <w:sz w:val="20"/>
        </w:rPr>
        <w:t>rusalemme e ai suoi simulacri?" (</w:t>
      </w:r>
      <w:r w:rsidR="00010FF2" w:rsidRPr="008066B5">
        <w:rPr>
          <w:i/>
          <w:iCs/>
          <w:sz w:val="20"/>
        </w:rPr>
        <w:t>Is 10, 11</w:t>
      </w:r>
      <w:r w:rsidR="000812D5" w:rsidRPr="008066B5">
        <w:rPr>
          <w:i/>
          <w:iCs/>
          <w:sz w:val="20"/>
        </w:rPr>
        <w:t xml:space="preserve">). </w:t>
      </w:r>
      <w:r w:rsidRPr="008066B5">
        <w:rPr>
          <w:i/>
          <w:iCs/>
          <w:sz w:val="20"/>
        </w:rPr>
        <w:t>Oracolo sull'Egitto. Ecco, il Signore cavalca una nube leggera ed entra in Egitto. Crollano gli idoli d'Egitto davanti a lui e agli Egizia</w:t>
      </w:r>
      <w:r w:rsidR="000812D5" w:rsidRPr="008066B5">
        <w:rPr>
          <w:i/>
          <w:iCs/>
          <w:sz w:val="20"/>
        </w:rPr>
        <w:t>ni vien meno il cuore nel petto (</w:t>
      </w:r>
      <w:r w:rsidR="00010FF2" w:rsidRPr="008066B5">
        <w:rPr>
          <w:i/>
          <w:iCs/>
          <w:sz w:val="20"/>
        </w:rPr>
        <w:t>Is 19, 1</w:t>
      </w:r>
      <w:r w:rsidR="000812D5" w:rsidRPr="008066B5">
        <w:rPr>
          <w:i/>
          <w:iCs/>
          <w:sz w:val="20"/>
        </w:rPr>
        <w:t xml:space="preserve">). </w:t>
      </w:r>
      <w:r w:rsidRPr="008066B5">
        <w:rPr>
          <w:i/>
          <w:iCs/>
          <w:sz w:val="20"/>
        </w:rPr>
        <w:t>Gli Egiziani perderanno il senno e io distruggerò il loro consiglio; per questo ricorreranno agli idoli e ai maghi</w:t>
      </w:r>
      <w:r w:rsidR="000812D5" w:rsidRPr="008066B5">
        <w:rPr>
          <w:i/>
          <w:iCs/>
          <w:sz w:val="20"/>
        </w:rPr>
        <w:t>, ai negromanti e agli indovini (</w:t>
      </w:r>
      <w:r w:rsidR="00010FF2" w:rsidRPr="008066B5">
        <w:rPr>
          <w:i/>
          <w:iCs/>
          <w:sz w:val="20"/>
        </w:rPr>
        <w:t>Is 19, 3</w:t>
      </w:r>
      <w:r w:rsidR="000812D5" w:rsidRPr="008066B5">
        <w:rPr>
          <w:i/>
          <w:iCs/>
          <w:sz w:val="20"/>
        </w:rPr>
        <w:t xml:space="preserve">). </w:t>
      </w:r>
      <w:r w:rsidRPr="008066B5">
        <w:rPr>
          <w:i/>
          <w:iCs/>
          <w:sz w:val="20"/>
        </w:rPr>
        <w:t xml:space="preserve">Considererai cose immonde le tue immagini ricoperte d'argento; i tuoi idoli rivestiti d'oro getterai via come un oggetto </w:t>
      </w:r>
      <w:r w:rsidR="000812D5" w:rsidRPr="008066B5">
        <w:rPr>
          <w:i/>
          <w:iCs/>
          <w:sz w:val="20"/>
        </w:rPr>
        <w:t>immondo. "Fuori!" tu dirai loro (</w:t>
      </w:r>
      <w:r w:rsidR="00010FF2" w:rsidRPr="008066B5">
        <w:rPr>
          <w:i/>
          <w:iCs/>
          <w:sz w:val="20"/>
        </w:rPr>
        <w:t>Is 30, 22</w:t>
      </w:r>
      <w:r w:rsidR="000812D5" w:rsidRPr="008066B5">
        <w:rPr>
          <w:i/>
          <w:iCs/>
          <w:sz w:val="20"/>
        </w:rPr>
        <w:t xml:space="preserve">). </w:t>
      </w:r>
      <w:r w:rsidRPr="008066B5">
        <w:rPr>
          <w:i/>
          <w:iCs/>
          <w:sz w:val="20"/>
        </w:rPr>
        <w:t>In quel giorno ognuno rigetterà i suoi idoli d'argento e i suoi idoli d'oro, lavo</w:t>
      </w:r>
      <w:r w:rsidR="000812D5" w:rsidRPr="008066B5">
        <w:rPr>
          <w:i/>
          <w:iCs/>
          <w:sz w:val="20"/>
        </w:rPr>
        <w:t>ro delle vostre mani peccatrici (</w:t>
      </w:r>
      <w:r w:rsidR="00010FF2" w:rsidRPr="008066B5">
        <w:rPr>
          <w:i/>
          <w:iCs/>
          <w:sz w:val="20"/>
        </w:rPr>
        <w:t>Is 31, 7</w:t>
      </w:r>
      <w:r w:rsidR="000812D5" w:rsidRPr="008066B5">
        <w:rPr>
          <w:i/>
          <w:iCs/>
          <w:sz w:val="20"/>
        </w:rPr>
        <w:t xml:space="preserve">). </w:t>
      </w:r>
      <w:r w:rsidRPr="008066B5">
        <w:rPr>
          <w:i/>
          <w:iCs/>
          <w:sz w:val="20"/>
        </w:rPr>
        <w:t>Ecco, tutti costoro sono niente; nulla sono le opere loro, vento e vuoto i loro idol</w:t>
      </w:r>
      <w:r w:rsidR="000812D5" w:rsidRPr="008066B5">
        <w:rPr>
          <w:i/>
          <w:iCs/>
          <w:sz w:val="20"/>
        </w:rPr>
        <w:t>i (</w:t>
      </w:r>
      <w:r w:rsidR="00010FF2" w:rsidRPr="008066B5">
        <w:rPr>
          <w:i/>
          <w:iCs/>
          <w:sz w:val="20"/>
        </w:rPr>
        <w:t>Is 41, 29</w:t>
      </w:r>
      <w:r w:rsidR="000812D5" w:rsidRPr="008066B5">
        <w:rPr>
          <w:i/>
          <w:iCs/>
          <w:sz w:val="20"/>
        </w:rPr>
        <w:t xml:space="preserve">). </w:t>
      </w:r>
    </w:p>
    <w:p w14:paraId="1F43E943" w14:textId="77777777" w:rsidR="00010FF2" w:rsidRPr="008066B5" w:rsidRDefault="00907EC9" w:rsidP="008066B5">
      <w:pPr>
        <w:pStyle w:val="Corpotesto"/>
        <w:rPr>
          <w:i/>
          <w:iCs/>
          <w:sz w:val="20"/>
        </w:rPr>
      </w:pPr>
      <w:r w:rsidRPr="008066B5">
        <w:rPr>
          <w:i/>
          <w:iCs/>
          <w:sz w:val="20"/>
        </w:rPr>
        <w:t xml:space="preserve">Io sono il Signore: questo è il mio nome; non cederò la mia gloria ad altri, </w:t>
      </w:r>
      <w:r w:rsidR="008066B5" w:rsidRPr="008066B5">
        <w:rPr>
          <w:i/>
          <w:iCs/>
          <w:sz w:val="20"/>
        </w:rPr>
        <w:t>né</w:t>
      </w:r>
      <w:r w:rsidRPr="008066B5">
        <w:rPr>
          <w:i/>
          <w:iCs/>
          <w:sz w:val="20"/>
        </w:rPr>
        <w:t xml:space="preserve"> il mio onore agli idol</w:t>
      </w:r>
      <w:r w:rsidR="000812D5" w:rsidRPr="008066B5">
        <w:rPr>
          <w:i/>
          <w:iCs/>
          <w:sz w:val="20"/>
        </w:rPr>
        <w:t>i (</w:t>
      </w:r>
      <w:r w:rsidR="00010FF2" w:rsidRPr="008066B5">
        <w:rPr>
          <w:i/>
          <w:iCs/>
          <w:sz w:val="20"/>
        </w:rPr>
        <w:t>Is 42, 8</w:t>
      </w:r>
      <w:r w:rsidR="000812D5" w:rsidRPr="008066B5">
        <w:rPr>
          <w:i/>
          <w:iCs/>
          <w:sz w:val="20"/>
        </w:rPr>
        <w:t xml:space="preserve">). </w:t>
      </w:r>
      <w:r w:rsidRPr="008066B5">
        <w:rPr>
          <w:i/>
          <w:iCs/>
          <w:sz w:val="20"/>
        </w:rPr>
        <w:t>Retrocedono pieni di vergogna quanti sperano in un idolo, quanti dicono alle statue: "Voi siete i no</w:t>
      </w:r>
      <w:r w:rsidR="000812D5" w:rsidRPr="008066B5">
        <w:rPr>
          <w:i/>
          <w:iCs/>
          <w:sz w:val="20"/>
        </w:rPr>
        <w:t>stri dei" (</w:t>
      </w:r>
      <w:r w:rsidR="00010FF2" w:rsidRPr="008066B5">
        <w:rPr>
          <w:i/>
          <w:iCs/>
          <w:sz w:val="20"/>
        </w:rPr>
        <w:t>Is 42, 17</w:t>
      </w:r>
      <w:r w:rsidR="000812D5" w:rsidRPr="008066B5">
        <w:rPr>
          <w:i/>
          <w:iCs/>
          <w:sz w:val="20"/>
        </w:rPr>
        <w:t xml:space="preserve">). </w:t>
      </w:r>
      <w:r w:rsidRPr="008066B5">
        <w:rPr>
          <w:i/>
          <w:iCs/>
          <w:sz w:val="20"/>
        </w:rPr>
        <w:t>I fabbricatori di idoli sono tutti vanità e le loro opere preziose non giovano a nulla; ma i loro devoti non vedono né capiscono affatto e per</w:t>
      </w:r>
      <w:r w:rsidR="000812D5" w:rsidRPr="008066B5">
        <w:rPr>
          <w:i/>
          <w:iCs/>
          <w:sz w:val="20"/>
        </w:rPr>
        <w:t>ciò saranno coperti di vergogna (</w:t>
      </w:r>
      <w:r w:rsidR="00010FF2" w:rsidRPr="008066B5">
        <w:rPr>
          <w:i/>
          <w:iCs/>
          <w:sz w:val="20"/>
        </w:rPr>
        <w:t>Is 44, 9</w:t>
      </w:r>
      <w:r w:rsidR="000812D5" w:rsidRPr="008066B5">
        <w:rPr>
          <w:i/>
          <w:iCs/>
          <w:sz w:val="20"/>
        </w:rPr>
        <w:t xml:space="preserve">). </w:t>
      </w:r>
      <w:r w:rsidRPr="008066B5">
        <w:rPr>
          <w:i/>
          <w:iCs/>
          <w:sz w:val="20"/>
        </w:rPr>
        <w:t>Chi fabbrica un dio e fonde un idolo senza cercarne un vantaggio?</w:t>
      </w:r>
      <w:r w:rsidR="000812D5" w:rsidRPr="008066B5">
        <w:rPr>
          <w:i/>
          <w:iCs/>
          <w:sz w:val="20"/>
        </w:rPr>
        <w:t xml:space="preserve"> (</w:t>
      </w:r>
      <w:r w:rsidR="00010FF2" w:rsidRPr="008066B5">
        <w:rPr>
          <w:i/>
          <w:iCs/>
          <w:sz w:val="20"/>
        </w:rPr>
        <w:t>Is 44, 10</w:t>
      </w:r>
      <w:r w:rsidR="000812D5" w:rsidRPr="008066B5">
        <w:rPr>
          <w:i/>
          <w:iCs/>
          <w:sz w:val="20"/>
        </w:rPr>
        <w:t xml:space="preserve">). </w:t>
      </w:r>
      <w:r w:rsidRPr="008066B5">
        <w:rPr>
          <w:i/>
          <w:iCs/>
          <w:sz w:val="20"/>
        </w:rPr>
        <w:t xml:space="preserve">Tutto ciò diventa per l'uomo legna da bruciare; ne prende una parte e si riscalda o anche accende il forno per cuocervi il pane o ne fa persino un idolo e lo adora, </w:t>
      </w:r>
      <w:r w:rsidR="000812D5" w:rsidRPr="008066B5">
        <w:rPr>
          <w:i/>
          <w:iCs/>
          <w:sz w:val="20"/>
        </w:rPr>
        <w:t>ne forma una statua e la venera (</w:t>
      </w:r>
      <w:r w:rsidR="00010FF2" w:rsidRPr="008066B5">
        <w:rPr>
          <w:i/>
          <w:iCs/>
          <w:sz w:val="20"/>
        </w:rPr>
        <w:t>Is 44, 15</w:t>
      </w:r>
      <w:r w:rsidR="000812D5" w:rsidRPr="008066B5">
        <w:rPr>
          <w:i/>
          <w:iCs/>
          <w:sz w:val="20"/>
        </w:rPr>
        <w:t xml:space="preserve">). </w:t>
      </w:r>
      <w:r w:rsidRPr="008066B5">
        <w:rPr>
          <w:i/>
          <w:iCs/>
          <w:sz w:val="20"/>
        </w:rPr>
        <w:t>Con il resto fa un dio, il suo idolo; lo venera, lo adora e lo prega: "S</w:t>
      </w:r>
      <w:r w:rsidR="000812D5" w:rsidRPr="008066B5">
        <w:rPr>
          <w:i/>
          <w:iCs/>
          <w:sz w:val="20"/>
        </w:rPr>
        <w:t>alvami, perché sei il mio dio!" (</w:t>
      </w:r>
      <w:r w:rsidR="00010FF2" w:rsidRPr="008066B5">
        <w:rPr>
          <w:i/>
          <w:iCs/>
          <w:sz w:val="20"/>
        </w:rPr>
        <w:t>Is 44, 17</w:t>
      </w:r>
      <w:r w:rsidR="000812D5" w:rsidRPr="008066B5">
        <w:rPr>
          <w:i/>
          <w:iCs/>
          <w:sz w:val="20"/>
        </w:rPr>
        <w:t xml:space="preserve">). </w:t>
      </w:r>
    </w:p>
    <w:p w14:paraId="0B587F71" w14:textId="77777777" w:rsidR="00010FF2" w:rsidRPr="008066B5" w:rsidRDefault="00907EC9" w:rsidP="008066B5">
      <w:pPr>
        <w:pStyle w:val="Corpotesto"/>
        <w:rPr>
          <w:i/>
          <w:iCs/>
          <w:sz w:val="20"/>
        </w:rPr>
      </w:pPr>
      <w:r w:rsidRPr="008066B5">
        <w:rPr>
          <w:i/>
          <w:iCs/>
          <w:sz w:val="20"/>
        </w:rPr>
        <w:t>Essi non riflettono, non hanno scienza e intelligenza per dire: "Ho bruciato nel fuoco una parte, sulle sue braci ho cotto perfino il pane e arrostito la carne che ho mangiato; col residuo farò un idolo abominevole? Mi prostrerò</w:t>
      </w:r>
      <w:r w:rsidR="000812D5" w:rsidRPr="008066B5">
        <w:rPr>
          <w:i/>
          <w:iCs/>
          <w:sz w:val="20"/>
        </w:rPr>
        <w:t xml:space="preserve"> dinanzi ad un pezzo di legno?" (</w:t>
      </w:r>
      <w:r w:rsidR="00010FF2" w:rsidRPr="008066B5">
        <w:rPr>
          <w:i/>
          <w:iCs/>
          <w:sz w:val="20"/>
        </w:rPr>
        <w:t>Is 44, 19</w:t>
      </w:r>
      <w:r w:rsidR="000812D5" w:rsidRPr="008066B5">
        <w:rPr>
          <w:i/>
          <w:iCs/>
          <w:sz w:val="20"/>
        </w:rPr>
        <w:t xml:space="preserve">). </w:t>
      </w:r>
      <w:r w:rsidRPr="008066B5">
        <w:rPr>
          <w:i/>
          <w:iCs/>
          <w:sz w:val="20"/>
        </w:rPr>
        <w:t>Saranno confusi e svergognati quanti s'infuriano contro di lui; se ne andranno con ignominia i fabbricanti di idol</w:t>
      </w:r>
      <w:r w:rsidR="000812D5" w:rsidRPr="008066B5">
        <w:rPr>
          <w:i/>
          <w:iCs/>
          <w:sz w:val="20"/>
        </w:rPr>
        <w:t>i (</w:t>
      </w:r>
      <w:r w:rsidR="00010FF2" w:rsidRPr="008066B5">
        <w:rPr>
          <w:i/>
          <w:iCs/>
          <w:sz w:val="20"/>
        </w:rPr>
        <w:t>Is 45, 16</w:t>
      </w:r>
      <w:r w:rsidR="000812D5" w:rsidRPr="008066B5">
        <w:rPr>
          <w:i/>
          <w:iCs/>
          <w:sz w:val="20"/>
        </w:rPr>
        <w:t xml:space="preserve">). </w:t>
      </w:r>
      <w:r w:rsidRPr="008066B5">
        <w:rPr>
          <w:i/>
          <w:iCs/>
          <w:sz w:val="20"/>
        </w:rPr>
        <w:t>A terra è Bel, rovesciato è Nebo; i loro idoli sono per gli animali e le bestie, caricati come lor</w:t>
      </w:r>
      <w:r w:rsidR="000812D5" w:rsidRPr="008066B5">
        <w:rPr>
          <w:i/>
          <w:iCs/>
          <w:sz w:val="20"/>
        </w:rPr>
        <w:t>o fardelli, come peso sfibrante (</w:t>
      </w:r>
      <w:r w:rsidR="00010FF2" w:rsidRPr="008066B5">
        <w:rPr>
          <w:i/>
          <w:iCs/>
          <w:sz w:val="20"/>
        </w:rPr>
        <w:t>Is 46, 1</w:t>
      </w:r>
      <w:r w:rsidR="000812D5" w:rsidRPr="008066B5">
        <w:rPr>
          <w:i/>
          <w:iCs/>
          <w:sz w:val="20"/>
        </w:rPr>
        <w:t xml:space="preserve">). </w:t>
      </w:r>
      <w:r w:rsidRPr="008066B5">
        <w:rPr>
          <w:i/>
          <w:iCs/>
          <w:sz w:val="20"/>
        </w:rPr>
        <w:t>Io te le annunziai da tempo, prima che avvenissero te le feci udire, per timore che dicessi: "Il mio idolo le ha fatte, la mia statua e il di</w:t>
      </w:r>
      <w:r w:rsidR="000812D5" w:rsidRPr="008066B5">
        <w:rPr>
          <w:i/>
          <w:iCs/>
          <w:sz w:val="20"/>
        </w:rPr>
        <w:t>o da me fuso le hanno ordinate" (</w:t>
      </w:r>
      <w:r w:rsidR="00010FF2" w:rsidRPr="008066B5">
        <w:rPr>
          <w:i/>
          <w:iCs/>
          <w:sz w:val="20"/>
        </w:rPr>
        <w:t>Is 48, 5</w:t>
      </w:r>
      <w:r w:rsidR="000812D5" w:rsidRPr="008066B5">
        <w:rPr>
          <w:i/>
          <w:iCs/>
          <w:sz w:val="20"/>
        </w:rPr>
        <w:t xml:space="preserve">). </w:t>
      </w:r>
      <w:r w:rsidRPr="008066B5">
        <w:rPr>
          <w:i/>
          <w:iCs/>
          <w:sz w:val="20"/>
        </w:rPr>
        <w:t>Ecco odo le grida della figlia del mio popolo da una terra lunga e larga: "Forse il Signore non si trova in Sion, il suo re non vi abita più?". Perché mi hanno provocato all'ira con i loro idoli e con queste nullità straniere?</w:t>
      </w:r>
      <w:r w:rsidR="000812D5" w:rsidRPr="008066B5">
        <w:rPr>
          <w:i/>
          <w:iCs/>
          <w:sz w:val="20"/>
        </w:rPr>
        <w:t xml:space="preserve"> (</w:t>
      </w:r>
      <w:r w:rsidR="00010FF2" w:rsidRPr="008066B5">
        <w:rPr>
          <w:i/>
          <w:iCs/>
          <w:sz w:val="20"/>
        </w:rPr>
        <w:t>Ger 8, 19</w:t>
      </w:r>
      <w:r w:rsidR="000812D5" w:rsidRPr="008066B5">
        <w:rPr>
          <w:i/>
          <w:iCs/>
          <w:sz w:val="20"/>
        </w:rPr>
        <w:t xml:space="preserve">). </w:t>
      </w:r>
    </w:p>
    <w:p w14:paraId="5D1DCC32" w14:textId="77777777" w:rsidR="00010FF2" w:rsidRPr="008066B5" w:rsidRDefault="00907EC9" w:rsidP="008066B5">
      <w:pPr>
        <w:pStyle w:val="Corpotesto"/>
        <w:rPr>
          <w:i/>
          <w:iCs/>
          <w:sz w:val="20"/>
        </w:rPr>
      </w:pPr>
      <w:r w:rsidRPr="008066B5">
        <w:rPr>
          <w:i/>
          <w:iCs/>
          <w:sz w:val="20"/>
        </w:rPr>
        <w:t xml:space="preserve">Gli idoli sono come uno spauracchio in un campo di cocòmeri, non sanno parlare, bisogna portarli, perché non camminano. Non temeteli, perché non fanno alcun male, come </w:t>
      </w:r>
      <w:r w:rsidR="000812D5" w:rsidRPr="008066B5">
        <w:rPr>
          <w:i/>
          <w:iCs/>
          <w:sz w:val="20"/>
        </w:rPr>
        <w:t>non è loro potere fare il bene" (</w:t>
      </w:r>
      <w:r w:rsidR="00010FF2" w:rsidRPr="008066B5">
        <w:rPr>
          <w:i/>
          <w:iCs/>
          <w:sz w:val="20"/>
        </w:rPr>
        <w:t>Ger 10, 5</w:t>
      </w:r>
      <w:r w:rsidR="000812D5" w:rsidRPr="008066B5">
        <w:rPr>
          <w:i/>
          <w:iCs/>
          <w:sz w:val="20"/>
        </w:rPr>
        <w:t xml:space="preserve">). </w:t>
      </w:r>
      <w:r w:rsidRPr="008066B5">
        <w:rPr>
          <w:i/>
          <w:iCs/>
          <w:sz w:val="20"/>
        </w:rPr>
        <w:t>Rimane inebetito ogni uomo, senza comprendere; resta confuso ogni orafo per i suoi idoli, poiché è menzogna ciò che</w:t>
      </w:r>
      <w:r w:rsidR="000812D5" w:rsidRPr="008066B5">
        <w:rPr>
          <w:i/>
          <w:iCs/>
          <w:sz w:val="20"/>
        </w:rPr>
        <w:t xml:space="preserve"> ha fuso e non ha soffio vitale (</w:t>
      </w:r>
      <w:r w:rsidR="00010FF2" w:rsidRPr="008066B5">
        <w:rPr>
          <w:i/>
          <w:iCs/>
          <w:sz w:val="20"/>
        </w:rPr>
        <w:t>Ger 10, 14</w:t>
      </w:r>
      <w:r w:rsidR="000812D5" w:rsidRPr="008066B5">
        <w:rPr>
          <w:i/>
          <w:iCs/>
          <w:sz w:val="20"/>
        </w:rPr>
        <w:t xml:space="preserve">). </w:t>
      </w:r>
      <w:r w:rsidRPr="008066B5">
        <w:rPr>
          <w:i/>
          <w:iCs/>
          <w:sz w:val="20"/>
        </w:rPr>
        <w:t xml:space="preserve">Forse fra i vani idoli delle nazioni c'è chi fa piovere? O forse i cieli mandan rovesci da sé? Non sei piuttosto tu, Signore nostro Dio? In te abbiamo fiducia, perché </w:t>
      </w:r>
      <w:r w:rsidR="000812D5" w:rsidRPr="008066B5">
        <w:rPr>
          <w:i/>
          <w:iCs/>
          <w:sz w:val="20"/>
        </w:rPr>
        <w:t>tu hai fatto tutte queste cose" (</w:t>
      </w:r>
      <w:r w:rsidR="00010FF2" w:rsidRPr="008066B5">
        <w:rPr>
          <w:i/>
          <w:iCs/>
          <w:sz w:val="20"/>
        </w:rPr>
        <w:t>Ger 14, 22</w:t>
      </w:r>
      <w:r w:rsidR="000812D5" w:rsidRPr="008066B5">
        <w:rPr>
          <w:i/>
          <w:iCs/>
          <w:sz w:val="20"/>
        </w:rPr>
        <w:t xml:space="preserve">). </w:t>
      </w:r>
      <w:r w:rsidRPr="008066B5">
        <w:rPr>
          <w:i/>
          <w:iCs/>
          <w:sz w:val="20"/>
        </w:rPr>
        <w:t xml:space="preserve">Innanzi tutto ripagherò due volte la loro iniquità e il loro peccato, perché hanno profanato il mio paese con i cadaveri dei loro idoli e hanno riempito la </w:t>
      </w:r>
      <w:r w:rsidR="000812D5" w:rsidRPr="008066B5">
        <w:rPr>
          <w:i/>
          <w:iCs/>
          <w:sz w:val="20"/>
        </w:rPr>
        <w:t>mia eredità con i loro abomini" (</w:t>
      </w:r>
      <w:r w:rsidR="00010FF2" w:rsidRPr="008066B5">
        <w:rPr>
          <w:i/>
          <w:iCs/>
          <w:sz w:val="20"/>
        </w:rPr>
        <w:t>Ger 16, 18</w:t>
      </w:r>
      <w:r w:rsidR="000812D5" w:rsidRPr="008066B5">
        <w:rPr>
          <w:i/>
          <w:iCs/>
          <w:sz w:val="20"/>
        </w:rPr>
        <w:t xml:space="preserve">). </w:t>
      </w:r>
      <w:r w:rsidRPr="008066B5">
        <w:rPr>
          <w:i/>
          <w:iCs/>
          <w:sz w:val="20"/>
        </w:rPr>
        <w:t>Eppure il mio popolo mi ha dimenticato; essi offrono incenso a un idolo vano. Così hanno inciampato nelle loro strade, nei sentieri di una volta, per camminare su viot</w:t>
      </w:r>
      <w:r w:rsidR="000812D5" w:rsidRPr="008066B5">
        <w:rPr>
          <w:i/>
          <w:iCs/>
          <w:sz w:val="20"/>
        </w:rPr>
        <w:t>toli, per una via non appianata (</w:t>
      </w:r>
      <w:r w:rsidR="00010FF2" w:rsidRPr="008066B5">
        <w:rPr>
          <w:i/>
          <w:iCs/>
          <w:sz w:val="20"/>
        </w:rPr>
        <w:t>Ger 18, 15</w:t>
      </w:r>
      <w:r w:rsidR="000812D5" w:rsidRPr="008066B5">
        <w:rPr>
          <w:i/>
          <w:iCs/>
          <w:sz w:val="20"/>
        </w:rPr>
        <w:t xml:space="preserve">). </w:t>
      </w:r>
    </w:p>
    <w:p w14:paraId="5B2F7234" w14:textId="77777777" w:rsidR="00010FF2" w:rsidRPr="008066B5" w:rsidRDefault="00907EC9" w:rsidP="008066B5">
      <w:pPr>
        <w:pStyle w:val="Corpotesto"/>
        <w:rPr>
          <w:i/>
          <w:iCs/>
          <w:sz w:val="20"/>
        </w:rPr>
      </w:pPr>
      <w:r w:rsidRPr="008066B5">
        <w:rPr>
          <w:i/>
          <w:iCs/>
          <w:sz w:val="20"/>
        </w:rPr>
        <w:t>Essi collocarono i loro idoli abominevoli perfino nel tempio che po</w:t>
      </w:r>
      <w:r w:rsidR="000812D5" w:rsidRPr="008066B5">
        <w:rPr>
          <w:i/>
          <w:iCs/>
          <w:sz w:val="20"/>
        </w:rPr>
        <w:t>rta il mio nome per contaminarlo (</w:t>
      </w:r>
      <w:r w:rsidR="00010FF2" w:rsidRPr="008066B5">
        <w:rPr>
          <w:i/>
          <w:iCs/>
          <w:sz w:val="20"/>
        </w:rPr>
        <w:t>Ger 32, 34</w:t>
      </w:r>
      <w:r w:rsidR="000812D5" w:rsidRPr="008066B5">
        <w:rPr>
          <w:i/>
          <w:iCs/>
          <w:sz w:val="20"/>
        </w:rPr>
        <w:t xml:space="preserve">). </w:t>
      </w:r>
      <w:r w:rsidRPr="008066B5">
        <w:rPr>
          <w:i/>
          <w:iCs/>
          <w:sz w:val="20"/>
        </w:rPr>
        <w:t>"Proclamatelo fra i popoli e fatelo sapere, non nascondetelo, dite: Babilonia è presa, Bel è coperto di confusione, è infranto Marduch; sono confusi i suoi idol</w:t>
      </w:r>
      <w:r w:rsidR="000812D5" w:rsidRPr="008066B5">
        <w:rPr>
          <w:i/>
          <w:iCs/>
          <w:sz w:val="20"/>
        </w:rPr>
        <w:t>i, sono sgomenti i suoi feticci (</w:t>
      </w:r>
      <w:r w:rsidR="00010FF2" w:rsidRPr="008066B5">
        <w:rPr>
          <w:i/>
          <w:iCs/>
          <w:sz w:val="20"/>
        </w:rPr>
        <w:t>Ger 50, 2</w:t>
      </w:r>
      <w:r w:rsidR="000812D5" w:rsidRPr="008066B5">
        <w:rPr>
          <w:i/>
          <w:iCs/>
          <w:sz w:val="20"/>
        </w:rPr>
        <w:t xml:space="preserve">). </w:t>
      </w:r>
      <w:r w:rsidRPr="008066B5">
        <w:rPr>
          <w:i/>
          <w:iCs/>
          <w:sz w:val="20"/>
        </w:rPr>
        <w:t>Spada, sulle sue acque ed esse si prosciughino! Poiché essa è una terra di idoli; vanno pazzi per questi spauracchi</w:t>
      </w:r>
      <w:r w:rsidR="000812D5" w:rsidRPr="008066B5">
        <w:rPr>
          <w:i/>
          <w:iCs/>
          <w:sz w:val="20"/>
        </w:rPr>
        <w:t xml:space="preserve"> (</w:t>
      </w:r>
      <w:r w:rsidR="00010FF2" w:rsidRPr="008066B5">
        <w:rPr>
          <w:i/>
          <w:iCs/>
          <w:sz w:val="20"/>
        </w:rPr>
        <w:t>Ger 50, 38</w:t>
      </w:r>
      <w:r w:rsidR="000812D5" w:rsidRPr="008066B5">
        <w:rPr>
          <w:i/>
          <w:iCs/>
          <w:sz w:val="20"/>
        </w:rPr>
        <w:t xml:space="preserve">). </w:t>
      </w:r>
      <w:r w:rsidRPr="008066B5">
        <w:rPr>
          <w:i/>
          <w:iCs/>
          <w:sz w:val="20"/>
        </w:rPr>
        <w:t>Resta inebetito ogni uomo, senza comprendere; resta confuso ogni orefice per i suoi idoli, poiché è menzogna ciò che</w:t>
      </w:r>
      <w:r w:rsidR="000812D5" w:rsidRPr="008066B5">
        <w:rPr>
          <w:i/>
          <w:iCs/>
          <w:sz w:val="20"/>
        </w:rPr>
        <w:t xml:space="preserve"> ha fuso e non ha soffio vitale (</w:t>
      </w:r>
      <w:r w:rsidR="00010FF2" w:rsidRPr="008066B5">
        <w:rPr>
          <w:i/>
          <w:iCs/>
          <w:sz w:val="20"/>
        </w:rPr>
        <w:t>Ger 51, 17</w:t>
      </w:r>
      <w:r w:rsidR="000812D5" w:rsidRPr="008066B5">
        <w:rPr>
          <w:i/>
          <w:iCs/>
          <w:sz w:val="20"/>
        </w:rPr>
        <w:t xml:space="preserve">). </w:t>
      </w:r>
      <w:r w:rsidRPr="008066B5">
        <w:rPr>
          <w:i/>
          <w:iCs/>
          <w:sz w:val="20"/>
        </w:rPr>
        <w:t xml:space="preserve">Per questo ecco, verranno giorni nei quali punirò gli idoli di Babilonia. Allora tutto il suo paese sentirà vergogna e tutti i suoi </w:t>
      </w:r>
      <w:r w:rsidR="000812D5" w:rsidRPr="008066B5">
        <w:rPr>
          <w:i/>
          <w:iCs/>
          <w:sz w:val="20"/>
        </w:rPr>
        <w:t>cadaveri le giaceranno in mezzo (</w:t>
      </w:r>
      <w:r w:rsidR="00010FF2" w:rsidRPr="008066B5">
        <w:rPr>
          <w:i/>
          <w:iCs/>
          <w:sz w:val="20"/>
        </w:rPr>
        <w:t>Ger 51, 47</w:t>
      </w:r>
      <w:r w:rsidR="000812D5" w:rsidRPr="008066B5">
        <w:rPr>
          <w:i/>
          <w:iCs/>
          <w:sz w:val="20"/>
        </w:rPr>
        <w:t xml:space="preserve">). </w:t>
      </w:r>
      <w:r w:rsidRPr="008066B5">
        <w:rPr>
          <w:i/>
          <w:iCs/>
          <w:sz w:val="20"/>
        </w:rPr>
        <w:t>"Perciò ecco, verranno giorni - dice il Signore - nei quali punirò i suoi idoli e in tutta la</w:t>
      </w:r>
      <w:r w:rsidR="000812D5" w:rsidRPr="008066B5">
        <w:rPr>
          <w:i/>
          <w:iCs/>
          <w:sz w:val="20"/>
        </w:rPr>
        <w:t xml:space="preserve"> sua regione gemeranno i feriti (</w:t>
      </w:r>
      <w:r w:rsidR="00010FF2" w:rsidRPr="008066B5">
        <w:rPr>
          <w:i/>
          <w:iCs/>
          <w:sz w:val="20"/>
        </w:rPr>
        <w:t>Ger 51, 52</w:t>
      </w:r>
      <w:r w:rsidR="000812D5" w:rsidRPr="008066B5">
        <w:rPr>
          <w:i/>
          <w:iCs/>
          <w:sz w:val="20"/>
        </w:rPr>
        <w:t>).</w:t>
      </w:r>
    </w:p>
    <w:p w14:paraId="463D1F24" w14:textId="77777777" w:rsidR="00010FF2" w:rsidRPr="008066B5" w:rsidRDefault="00907EC9" w:rsidP="008066B5">
      <w:pPr>
        <w:pStyle w:val="Corpotesto"/>
        <w:rPr>
          <w:i/>
          <w:iCs/>
          <w:sz w:val="20"/>
        </w:rPr>
      </w:pPr>
      <w:r w:rsidRPr="008066B5">
        <w:rPr>
          <w:i/>
          <w:iCs/>
          <w:sz w:val="20"/>
        </w:rPr>
        <w:t>Ora, vedrete in Babilonia idoli d'argento, d'oro e di legno, portati a spalla, i q</w:t>
      </w:r>
      <w:r w:rsidR="000812D5" w:rsidRPr="008066B5">
        <w:rPr>
          <w:i/>
          <w:iCs/>
          <w:sz w:val="20"/>
        </w:rPr>
        <w:t>uali infondono timore ai pagani (</w:t>
      </w:r>
      <w:r w:rsidR="00010FF2" w:rsidRPr="008066B5">
        <w:rPr>
          <w:i/>
          <w:iCs/>
          <w:sz w:val="20"/>
        </w:rPr>
        <w:t>Bar 6, 3</w:t>
      </w:r>
      <w:r w:rsidR="000812D5" w:rsidRPr="008066B5">
        <w:rPr>
          <w:i/>
          <w:iCs/>
          <w:sz w:val="20"/>
        </w:rPr>
        <w:t xml:space="preserve">). </w:t>
      </w:r>
      <w:r w:rsidRPr="008066B5">
        <w:rPr>
          <w:i/>
          <w:iCs/>
          <w:sz w:val="20"/>
        </w:rPr>
        <w:t xml:space="preserve">Adornano poi con vesti, come si fa con gli uomini, questi idoli d'argento, d'oro e di legno; ma essi non sono in grado di salvarsi </w:t>
      </w:r>
      <w:r w:rsidR="000812D5" w:rsidRPr="008066B5">
        <w:rPr>
          <w:i/>
          <w:iCs/>
          <w:sz w:val="20"/>
        </w:rPr>
        <w:t>dalla ruggine e dai tarli (</w:t>
      </w:r>
      <w:r w:rsidR="00010FF2" w:rsidRPr="008066B5">
        <w:rPr>
          <w:i/>
          <w:iCs/>
          <w:sz w:val="20"/>
        </w:rPr>
        <w:t>Bar 6, 10</w:t>
      </w:r>
      <w:r w:rsidR="000812D5" w:rsidRPr="008066B5">
        <w:rPr>
          <w:i/>
          <w:iCs/>
          <w:sz w:val="20"/>
        </w:rPr>
        <w:t xml:space="preserve">). </w:t>
      </w:r>
      <w:r w:rsidRPr="008066B5">
        <w:rPr>
          <w:i/>
          <w:iCs/>
          <w:sz w:val="20"/>
        </w:rPr>
        <w:t>Come infatti si potrebbero chiamare dei? Perfino le donne presentano offerte a questi idol</w:t>
      </w:r>
      <w:r w:rsidR="000812D5" w:rsidRPr="008066B5">
        <w:rPr>
          <w:i/>
          <w:iCs/>
          <w:sz w:val="20"/>
        </w:rPr>
        <w:t>i d'argento, d'oro e di legno (</w:t>
      </w:r>
      <w:r w:rsidR="00010FF2" w:rsidRPr="008066B5">
        <w:rPr>
          <w:i/>
          <w:iCs/>
          <w:sz w:val="20"/>
        </w:rPr>
        <w:t>Bar 6, 29</w:t>
      </w:r>
      <w:r w:rsidR="000812D5" w:rsidRPr="008066B5">
        <w:rPr>
          <w:i/>
          <w:iCs/>
          <w:sz w:val="20"/>
        </w:rPr>
        <w:t xml:space="preserve">). </w:t>
      </w:r>
      <w:r w:rsidRPr="008066B5">
        <w:rPr>
          <w:i/>
          <w:iCs/>
          <w:sz w:val="20"/>
        </w:rPr>
        <w:t>Gli idoli non possono contraccambiare né il male né il bene ricevuto da qualcuno; non possono né</w:t>
      </w:r>
      <w:r w:rsidR="000812D5" w:rsidRPr="008066B5">
        <w:rPr>
          <w:i/>
          <w:iCs/>
          <w:sz w:val="20"/>
        </w:rPr>
        <w:t xml:space="preserve"> costituire né spodestare un re (</w:t>
      </w:r>
      <w:r w:rsidR="00010FF2" w:rsidRPr="008066B5">
        <w:rPr>
          <w:i/>
          <w:iCs/>
          <w:sz w:val="20"/>
        </w:rPr>
        <w:t>Bar 6, 33</w:t>
      </w:r>
      <w:r w:rsidR="000812D5" w:rsidRPr="008066B5">
        <w:rPr>
          <w:i/>
          <w:iCs/>
          <w:sz w:val="20"/>
        </w:rPr>
        <w:t xml:space="preserve">).  </w:t>
      </w:r>
      <w:r w:rsidRPr="008066B5">
        <w:rPr>
          <w:i/>
          <w:iCs/>
          <w:sz w:val="20"/>
        </w:rPr>
        <w:t>Sono simili alle pietre estratte dalla montagna quegli idoli di legno, indorati e argentati. I</w:t>
      </w:r>
      <w:r w:rsidR="000812D5" w:rsidRPr="008066B5">
        <w:rPr>
          <w:i/>
          <w:iCs/>
          <w:sz w:val="20"/>
        </w:rPr>
        <w:t xml:space="preserve"> loro fedeli saranno confusi (</w:t>
      </w:r>
      <w:r w:rsidR="00010FF2" w:rsidRPr="008066B5">
        <w:rPr>
          <w:i/>
          <w:iCs/>
          <w:sz w:val="20"/>
        </w:rPr>
        <w:t>Bar 6, 38</w:t>
      </w:r>
      <w:r w:rsidR="000812D5" w:rsidRPr="008066B5">
        <w:rPr>
          <w:i/>
          <w:iCs/>
          <w:sz w:val="20"/>
        </w:rPr>
        <w:t xml:space="preserve">). </w:t>
      </w:r>
      <w:r w:rsidRPr="008066B5">
        <w:rPr>
          <w:i/>
          <w:iCs/>
          <w:sz w:val="20"/>
        </w:rPr>
        <w:t>Costoro, pur rendendosene conto, non sono capaci di abbandonare gli idol</w:t>
      </w:r>
      <w:r w:rsidR="000812D5" w:rsidRPr="008066B5">
        <w:rPr>
          <w:i/>
          <w:iCs/>
          <w:sz w:val="20"/>
        </w:rPr>
        <w:t>i, perché non hanno senno (</w:t>
      </w:r>
      <w:r w:rsidR="00010FF2" w:rsidRPr="008066B5">
        <w:rPr>
          <w:i/>
          <w:iCs/>
          <w:sz w:val="20"/>
        </w:rPr>
        <w:t>Bar 6, 41</w:t>
      </w:r>
      <w:r w:rsidR="000812D5" w:rsidRPr="008066B5">
        <w:rPr>
          <w:i/>
          <w:iCs/>
          <w:sz w:val="20"/>
        </w:rPr>
        <w:t xml:space="preserve">). </w:t>
      </w:r>
      <w:r w:rsidRPr="008066B5">
        <w:rPr>
          <w:i/>
          <w:iCs/>
          <w:sz w:val="20"/>
        </w:rPr>
        <w:t>Quanto avviene attorno agli idoli è menzogna; dunque, come si può credere e dichiarare che costoro sono dei?</w:t>
      </w:r>
      <w:r w:rsidR="000812D5" w:rsidRPr="008066B5">
        <w:rPr>
          <w:i/>
          <w:iCs/>
          <w:sz w:val="20"/>
        </w:rPr>
        <w:t xml:space="preserve"> (</w:t>
      </w:r>
      <w:r w:rsidR="00010FF2" w:rsidRPr="008066B5">
        <w:rPr>
          <w:i/>
          <w:iCs/>
          <w:sz w:val="20"/>
        </w:rPr>
        <w:t>Bar 6, 44</w:t>
      </w:r>
      <w:r w:rsidR="000812D5" w:rsidRPr="008066B5">
        <w:rPr>
          <w:i/>
          <w:iCs/>
          <w:sz w:val="20"/>
        </w:rPr>
        <w:t xml:space="preserve">). </w:t>
      </w:r>
      <w:r w:rsidRPr="008066B5">
        <w:rPr>
          <w:i/>
          <w:iCs/>
          <w:sz w:val="20"/>
        </w:rPr>
        <w:t>Gli idoli sono lavoro di artigiani e di orefici; essi non diventano niente altro che ciò che g</w:t>
      </w:r>
      <w:r w:rsidR="000812D5" w:rsidRPr="008066B5">
        <w:rPr>
          <w:i/>
          <w:iCs/>
          <w:sz w:val="20"/>
        </w:rPr>
        <w:t>li artigiani vogliono che siano (</w:t>
      </w:r>
      <w:r w:rsidR="00010FF2" w:rsidRPr="008066B5">
        <w:rPr>
          <w:i/>
          <w:iCs/>
          <w:sz w:val="20"/>
        </w:rPr>
        <w:t>Bar 6, 45</w:t>
      </w:r>
      <w:r w:rsidR="000812D5" w:rsidRPr="008066B5">
        <w:rPr>
          <w:i/>
          <w:iCs/>
          <w:sz w:val="20"/>
        </w:rPr>
        <w:t xml:space="preserve">). </w:t>
      </w:r>
    </w:p>
    <w:p w14:paraId="31E07149" w14:textId="77777777" w:rsidR="00010FF2" w:rsidRPr="008066B5" w:rsidRDefault="00907EC9" w:rsidP="008066B5">
      <w:pPr>
        <w:pStyle w:val="Corpotesto"/>
        <w:rPr>
          <w:i/>
          <w:iCs/>
          <w:sz w:val="20"/>
        </w:rPr>
      </w:pPr>
      <w:r w:rsidRPr="008066B5">
        <w:rPr>
          <w:i/>
          <w:iCs/>
          <w:sz w:val="20"/>
        </w:rPr>
        <w:t>Dopo tali fatti si riconoscerà che gli idoli di legno, indorati e argentati, sono una menzogna; a tutte le genti e ai re sarà evidente che essi non sono dei, ma lavoro delle mani d'uomo e che so</w:t>
      </w:r>
      <w:r w:rsidR="000812D5" w:rsidRPr="008066B5">
        <w:rPr>
          <w:i/>
          <w:iCs/>
          <w:sz w:val="20"/>
        </w:rPr>
        <w:t>no privi di ogni qualità divina (</w:t>
      </w:r>
      <w:r w:rsidR="00010FF2" w:rsidRPr="008066B5">
        <w:rPr>
          <w:i/>
          <w:iCs/>
          <w:sz w:val="20"/>
        </w:rPr>
        <w:t>Bar 6, 50</w:t>
      </w:r>
      <w:r w:rsidR="000812D5" w:rsidRPr="008066B5">
        <w:rPr>
          <w:i/>
          <w:iCs/>
          <w:sz w:val="20"/>
        </w:rPr>
        <w:t xml:space="preserve">). </w:t>
      </w:r>
      <w:r w:rsidRPr="008066B5">
        <w:rPr>
          <w:i/>
          <w:iCs/>
          <w:sz w:val="20"/>
        </w:rPr>
        <w:t>Né dai ladri né dai briganti si salveranno questi idoli di legno, argentati e indorati, ai quali i ladri con la violenza tolgono l'oro, l'argento e la veste che li avvolge e poi fuggono tenendo la roba; essi non sono in gra</w:t>
      </w:r>
      <w:r w:rsidR="000812D5" w:rsidRPr="008066B5">
        <w:rPr>
          <w:i/>
          <w:iCs/>
          <w:sz w:val="20"/>
        </w:rPr>
        <w:t>do di aiutare neppure se stessi (</w:t>
      </w:r>
      <w:r w:rsidR="00010FF2" w:rsidRPr="008066B5">
        <w:rPr>
          <w:i/>
          <w:iCs/>
          <w:sz w:val="20"/>
        </w:rPr>
        <w:t>Bar 6, 57</w:t>
      </w:r>
      <w:r w:rsidR="000812D5" w:rsidRPr="008066B5">
        <w:rPr>
          <w:i/>
          <w:iCs/>
          <w:sz w:val="20"/>
        </w:rPr>
        <w:t xml:space="preserve">). </w:t>
      </w:r>
      <w:r w:rsidRPr="008066B5">
        <w:rPr>
          <w:i/>
          <w:iCs/>
          <w:sz w:val="20"/>
        </w:rPr>
        <w:t xml:space="preserve">Gli idoli invece non assomigliano né per l'aspetto </w:t>
      </w:r>
      <w:r w:rsidR="000812D5" w:rsidRPr="008066B5">
        <w:rPr>
          <w:i/>
          <w:iCs/>
          <w:sz w:val="20"/>
        </w:rPr>
        <w:t>né per la potenza a queste cose (</w:t>
      </w:r>
      <w:r w:rsidR="00010FF2" w:rsidRPr="008066B5">
        <w:rPr>
          <w:i/>
          <w:iCs/>
          <w:sz w:val="20"/>
        </w:rPr>
        <w:t>Bar 6, 62</w:t>
      </w:r>
      <w:r w:rsidR="000812D5" w:rsidRPr="008066B5">
        <w:rPr>
          <w:i/>
          <w:iCs/>
          <w:sz w:val="20"/>
        </w:rPr>
        <w:t xml:space="preserve">). </w:t>
      </w:r>
      <w:r w:rsidRPr="008066B5">
        <w:rPr>
          <w:i/>
          <w:iCs/>
          <w:sz w:val="20"/>
        </w:rPr>
        <w:t>Come infatti uno spauracchio che in un cocomeraio nulla protegge, tali sono i loro idol</w:t>
      </w:r>
      <w:r w:rsidR="000812D5" w:rsidRPr="008066B5">
        <w:rPr>
          <w:i/>
          <w:iCs/>
          <w:sz w:val="20"/>
        </w:rPr>
        <w:t>i di legno indorati e argentati (</w:t>
      </w:r>
      <w:r w:rsidR="00010FF2" w:rsidRPr="008066B5">
        <w:rPr>
          <w:i/>
          <w:iCs/>
          <w:sz w:val="20"/>
        </w:rPr>
        <w:t>Bar 6, 69</w:t>
      </w:r>
      <w:r w:rsidR="000812D5" w:rsidRPr="008066B5">
        <w:rPr>
          <w:i/>
          <w:iCs/>
          <w:sz w:val="20"/>
        </w:rPr>
        <w:t xml:space="preserve">). </w:t>
      </w:r>
      <w:r w:rsidRPr="008066B5">
        <w:rPr>
          <w:i/>
          <w:iCs/>
          <w:sz w:val="20"/>
        </w:rPr>
        <w:t>Ancora, i loro idoli di legno indorati e argentati si possono paragonare a un ramo nell'orto, su cui si posa ogni sorta di uccelli, o anche a un cadavere gettato nelle tenebre</w:t>
      </w:r>
      <w:r w:rsidR="000812D5" w:rsidRPr="008066B5">
        <w:rPr>
          <w:i/>
          <w:iCs/>
          <w:sz w:val="20"/>
        </w:rPr>
        <w:t xml:space="preserve"> (</w:t>
      </w:r>
      <w:r w:rsidR="00010FF2" w:rsidRPr="008066B5">
        <w:rPr>
          <w:i/>
          <w:iCs/>
          <w:sz w:val="20"/>
        </w:rPr>
        <w:t>Bar 6, 70</w:t>
      </w:r>
      <w:r w:rsidR="000812D5" w:rsidRPr="008066B5">
        <w:rPr>
          <w:i/>
          <w:iCs/>
          <w:sz w:val="20"/>
        </w:rPr>
        <w:t xml:space="preserve">). </w:t>
      </w:r>
      <w:r w:rsidRPr="008066B5">
        <w:rPr>
          <w:i/>
          <w:iCs/>
          <w:sz w:val="20"/>
        </w:rPr>
        <w:t>E' migliore un uomo giusto che non abbia idoli, p</w:t>
      </w:r>
      <w:r w:rsidR="000812D5" w:rsidRPr="008066B5">
        <w:rPr>
          <w:i/>
          <w:iCs/>
          <w:sz w:val="20"/>
        </w:rPr>
        <w:t>oiché sarà lontano dal disonore (</w:t>
      </w:r>
      <w:r w:rsidR="00010FF2" w:rsidRPr="008066B5">
        <w:rPr>
          <w:i/>
          <w:iCs/>
          <w:sz w:val="20"/>
        </w:rPr>
        <w:t>Bar 6, 72</w:t>
      </w:r>
      <w:r w:rsidR="000812D5" w:rsidRPr="008066B5">
        <w:rPr>
          <w:i/>
          <w:iCs/>
          <w:sz w:val="20"/>
        </w:rPr>
        <w:t xml:space="preserve">). </w:t>
      </w:r>
    </w:p>
    <w:p w14:paraId="0A66C2C2" w14:textId="77777777" w:rsidR="00010FF2" w:rsidRPr="008066B5" w:rsidRDefault="00907EC9" w:rsidP="008066B5">
      <w:pPr>
        <w:pStyle w:val="Corpotesto"/>
        <w:rPr>
          <w:i/>
          <w:iCs/>
          <w:sz w:val="20"/>
        </w:rPr>
      </w:pPr>
      <w:r w:rsidRPr="008066B5">
        <w:rPr>
          <w:i/>
          <w:iCs/>
          <w:sz w:val="20"/>
        </w:rPr>
        <w:t>I vostri altari saranno devastati e infranti i vostri altari per l'incenso; getterò i vostri cadaveri davanti ai vostri idoli</w:t>
      </w:r>
      <w:r w:rsidR="000812D5" w:rsidRPr="008066B5">
        <w:rPr>
          <w:i/>
          <w:iCs/>
          <w:sz w:val="20"/>
        </w:rPr>
        <w:t xml:space="preserve"> (</w:t>
      </w:r>
      <w:r w:rsidR="00010FF2" w:rsidRPr="008066B5">
        <w:rPr>
          <w:i/>
          <w:iCs/>
          <w:sz w:val="20"/>
        </w:rPr>
        <w:t>Ez 6, 4</w:t>
      </w:r>
      <w:r w:rsidR="000812D5" w:rsidRPr="008066B5">
        <w:rPr>
          <w:i/>
          <w:iCs/>
          <w:sz w:val="20"/>
        </w:rPr>
        <w:t xml:space="preserve">). </w:t>
      </w:r>
      <w:r w:rsidRPr="008066B5">
        <w:rPr>
          <w:i/>
          <w:iCs/>
          <w:sz w:val="20"/>
        </w:rPr>
        <w:t>Su tutto il vostro suolo le vostre città saranno rovinate, le vostre alture demolite, distrutte, e i vostri altari spariranno. Saranno frantumati e scompariranno i vostri idoli, spezzati i vostri altari per l'inc</w:t>
      </w:r>
      <w:r w:rsidR="000812D5" w:rsidRPr="008066B5">
        <w:rPr>
          <w:i/>
          <w:iCs/>
          <w:sz w:val="20"/>
        </w:rPr>
        <w:t>enso, periranno le vostre opere (</w:t>
      </w:r>
      <w:r w:rsidR="00010FF2" w:rsidRPr="008066B5">
        <w:rPr>
          <w:i/>
          <w:iCs/>
          <w:sz w:val="20"/>
        </w:rPr>
        <w:t>Ez 6, 6</w:t>
      </w:r>
      <w:r w:rsidR="000812D5" w:rsidRPr="008066B5">
        <w:rPr>
          <w:i/>
          <w:iCs/>
          <w:sz w:val="20"/>
        </w:rPr>
        <w:t xml:space="preserve">). </w:t>
      </w:r>
      <w:r w:rsidRPr="008066B5">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0812D5" w:rsidRPr="008066B5">
        <w:rPr>
          <w:i/>
          <w:iCs/>
          <w:sz w:val="20"/>
        </w:rPr>
        <w:t xml:space="preserve"> e per tutte le loro nefandezze (</w:t>
      </w:r>
      <w:r w:rsidR="00010FF2" w:rsidRPr="008066B5">
        <w:rPr>
          <w:i/>
          <w:iCs/>
          <w:sz w:val="20"/>
        </w:rPr>
        <w:t>Ez 6, 9</w:t>
      </w:r>
      <w:r w:rsidR="000812D5" w:rsidRPr="008066B5">
        <w:rPr>
          <w:i/>
          <w:iCs/>
          <w:sz w:val="20"/>
        </w:rPr>
        <w:t xml:space="preserve">). </w:t>
      </w:r>
      <w:r w:rsidRPr="008066B5">
        <w:rPr>
          <w:i/>
          <w:iCs/>
          <w:sz w:val="20"/>
        </w:rPr>
        <w:t>Saprete allora che io sono il Signore, quando i loro cadaveri giaceranno fra i loro idoli, intorno ai loro altari, su ogni colle elevato, su ogni cima di monte, sotto ogni albero verde e ogni quercia frondosa, dovunque hanno bruciato profumi soavi ai loro idol</w:t>
      </w:r>
      <w:r w:rsidR="000812D5" w:rsidRPr="008066B5">
        <w:rPr>
          <w:i/>
          <w:iCs/>
          <w:sz w:val="20"/>
        </w:rPr>
        <w:t>i (</w:t>
      </w:r>
      <w:r w:rsidR="00010FF2" w:rsidRPr="008066B5">
        <w:rPr>
          <w:i/>
          <w:iCs/>
          <w:sz w:val="20"/>
        </w:rPr>
        <w:t>Ez 6, 13</w:t>
      </w:r>
      <w:r w:rsidR="000812D5" w:rsidRPr="008066B5">
        <w:rPr>
          <w:i/>
          <w:iCs/>
          <w:sz w:val="20"/>
        </w:rPr>
        <w:t xml:space="preserve">). </w:t>
      </w:r>
      <w:r w:rsidRPr="008066B5">
        <w:rPr>
          <w:i/>
          <w:iCs/>
          <w:sz w:val="20"/>
        </w:rPr>
        <w:t>Della bellezza dei loro gioielli fecero oggetto d'orgoglio e fabbricarono con essi le abominevoli statue dei loro idoli: per que</w:t>
      </w:r>
      <w:r w:rsidR="000812D5" w:rsidRPr="008066B5">
        <w:rPr>
          <w:i/>
          <w:iCs/>
          <w:sz w:val="20"/>
        </w:rPr>
        <w:t>sto li tratterò come immondizia (</w:t>
      </w:r>
      <w:r w:rsidR="00010FF2" w:rsidRPr="008066B5">
        <w:rPr>
          <w:i/>
          <w:iCs/>
          <w:sz w:val="20"/>
        </w:rPr>
        <w:t>Ez 7, 20</w:t>
      </w:r>
      <w:r w:rsidR="000812D5" w:rsidRPr="008066B5">
        <w:rPr>
          <w:i/>
          <w:iCs/>
          <w:sz w:val="20"/>
        </w:rPr>
        <w:t xml:space="preserve">). </w:t>
      </w:r>
    </w:p>
    <w:p w14:paraId="234A39A9" w14:textId="77777777" w:rsidR="00010FF2" w:rsidRPr="008066B5" w:rsidRDefault="00907EC9" w:rsidP="008066B5">
      <w:pPr>
        <w:pStyle w:val="Corpotesto"/>
        <w:rPr>
          <w:i/>
          <w:iCs/>
          <w:sz w:val="20"/>
        </w:rPr>
      </w:pPr>
      <w:r w:rsidRPr="008066B5">
        <w:rPr>
          <w:i/>
          <w:iCs/>
          <w:sz w:val="20"/>
        </w:rPr>
        <w:t>Io entrai e vidi ogni sorta di rettili e di animali abominevoli e tutti gli idoli del popolo d'Israele raffigurati intorno alle pareti</w:t>
      </w:r>
      <w:r w:rsidR="000812D5" w:rsidRPr="008066B5">
        <w:rPr>
          <w:i/>
          <w:iCs/>
          <w:sz w:val="20"/>
        </w:rPr>
        <w:t xml:space="preserve"> (</w:t>
      </w:r>
      <w:r w:rsidR="00010FF2" w:rsidRPr="008066B5">
        <w:rPr>
          <w:i/>
          <w:iCs/>
          <w:sz w:val="20"/>
        </w:rPr>
        <w:t>Ez 8, 10</w:t>
      </w:r>
      <w:r w:rsidR="000812D5" w:rsidRPr="008066B5">
        <w:rPr>
          <w:i/>
          <w:iCs/>
          <w:sz w:val="20"/>
        </w:rPr>
        <w:t xml:space="preserve">). </w:t>
      </w:r>
      <w:r w:rsidRPr="008066B5">
        <w:rPr>
          <w:i/>
          <w:iCs/>
          <w:sz w:val="20"/>
        </w:rPr>
        <w:t>Mi disse: "Hai visto, figlio dell'uomo, quello che fanno gli anziani del popolo d'Israele nelle tenebre, ciascuno nella stanza recondita del proprio idolo? Vanno dicendo: Il Signore non ci vede... il Sign</w:t>
      </w:r>
      <w:r w:rsidR="000812D5" w:rsidRPr="008066B5">
        <w:rPr>
          <w:i/>
          <w:iCs/>
          <w:sz w:val="20"/>
        </w:rPr>
        <w:t>ore ha abbandonato il paese..." (</w:t>
      </w:r>
      <w:r w:rsidR="00010FF2" w:rsidRPr="008066B5">
        <w:rPr>
          <w:i/>
          <w:iCs/>
          <w:sz w:val="20"/>
        </w:rPr>
        <w:t>Ez 8, 12</w:t>
      </w:r>
      <w:r w:rsidR="000812D5" w:rsidRPr="008066B5">
        <w:rPr>
          <w:i/>
          <w:iCs/>
          <w:sz w:val="20"/>
        </w:rPr>
        <w:t xml:space="preserve">). </w:t>
      </w:r>
      <w:r w:rsidRPr="008066B5">
        <w:rPr>
          <w:i/>
          <w:iCs/>
          <w:sz w:val="20"/>
        </w:rPr>
        <w:t>Essi vi entreranno e vi elimineranno tutti i suoi idol</w:t>
      </w:r>
      <w:r w:rsidR="000812D5" w:rsidRPr="008066B5">
        <w:rPr>
          <w:i/>
          <w:iCs/>
          <w:sz w:val="20"/>
        </w:rPr>
        <w:t>i e tutti i suoi abomini (</w:t>
      </w:r>
      <w:r w:rsidR="00010FF2" w:rsidRPr="008066B5">
        <w:rPr>
          <w:i/>
          <w:iCs/>
          <w:sz w:val="20"/>
        </w:rPr>
        <w:t>Ez 11, 18</w:t>
      </w:r>
      <w:r w:rsidR="000812D5" w:rsidRPr="008066B5">
        <w:rPr>
          <w:i/>
          <w:iCs/>
          <w:sz w:val="20"/>
        </w:rPr>
        <w:t xml:space="preserve">). </w:t>
      </w:r>
      <w:r w:rsidRPr="008066B5">
        <w:rPr>
          <w:i/>
          <w:iCs/>
          <w:sz w:val="20"/>
        </w:rPr>
        <w:t>Ma su coloro che seguono con il cuore i loro idoli e le loro nefandezze farò ricadere le l</w:t>
      </w:r>
      <w:r w:rsidR="000812D5" w:rsidRPr="008066B5">
        <w:rPr>
          <w:i/>
          <w:iCs/>
          <w:sz w:val="20"/>
        </w:rPr>
        <w:t>oro opere, dice il Signore Dio" (</w:t>
      </w:r>
      <w:r w:rsidR="00010FF2" w:rsidRPr="008066B5">
        <w:rPr>
          <w:i/>
          <w:iCs/>
          <w:sz w:val="20"/>
        </w:rPr>
        <w:t>Ez 11, 21</w:t>
      </w:r>
      <w:r w:rsidR="000812D5" w:rsidRPr="008066B5">
        <w:rPr>
          <w:i/>
          <w:iCs/>
          <w:sz w:val="20"/>
        </w:rPr>
        <w:t xml:space="preserve">). </w:t>
      </w:r>
      <w:r w:rsidRPr="008066B5">
        <w:rPr>
          <w:i/>
          <w:iCs/>
          <w:sz w:val="20"/>
        </w:rPr>
        <w:t>"Figlio dell'uomo, questi uomini hanno posto idoli nel loro cuore e tengono fisso lo sguardo all'occasione della loro iniquità appena si mostri. Mi lascerò interrogare da loro?</w:t>
      </w:r>
      <w:r w:rsidR="000812D5" w:rsidRPr="008066B5">
        <w:rPr>
          <w:i/>
          <w:iCs/>
          <w:sz w:val="20"/>
        </w:rPr>
        <w:t xml:space="preserve"> (</w:t>
      </w:r>
      <w:r w:rsidR="00010FF2" w:rsidRPr="008066B5">
        <w:rPr>
          <w:i/>
          <w:iCs/>
          <w:sz w:val="20"/>
        </w:rPr>
        <w:t>Ez 14, 3</w:t>
      </w:r>
      <w:r w:rsidR="000812D5" w:rsidRPr="008066B5">
        <w:rPr>
          <w:i/>
          <w:iCs/>
          <w:sz w:val="20"/>
        </w:rPr>
        <w:t xml:space="preserve">). </w:t>
      </w:r>
      <w:r w:rsidRPr="008066B5">
        <w:rPr>
          <w:i/>
          <w:iCs/>
          <w:sz w:val="20"/>
        </w:rPr>
        <w:t>Parla quindi e dì loro: Dice il Signore Dio: Qualunque Israelita avrà innalzato i suoi idoli nel proprio cuore e avrà rivolto lo sguardo all'occasione della propria iniquità e verrà dal profeta, gli risponderò io, il Signore, riguardo alla moltitudine dei suoi idol</w:t>
      </w:r>
      <w:r w:rsidR="000812D5" w:rsidRPr="008066B5">
        <w:rPr>
          <w:i/>
          <w:iCs/>
          <w:sz w:val="20"/>
        </w:rPr>
        <w:t>i (</w:t>
      </w:r>
      <w:r w:rsidR="00010FF2" w:rsidRPr="008066B5">
        <w:rPr>
          <w:i/>
          <w:iCs/>
          <w:sz w:val="20"/>
        </w:rPr>
        <w:t>Ez 14, 4</w:t>
      </w:r>
      <w:r w:rsidR="000812D5" w:rsidRPr="008066B5">
        <w:rPr>
          <w:i/>
          <w:iCs/>
          <w:sz w:val="20"/>
        </w:rPr>
        <w:t xml:space="preserve">). </w:t>
      </w:r>
    </w:p>
    <w:p w14:paraId="7192D02C" w14:textId="77777777" w:rsidR="00010FF2" w:rsidRPr="008066B5" w:rsidRDefault="00907EC9" w:rsidP="008066B5">
      <w:pPr>
        <w:pStyle w:val="Corpotesto"/>
        <w:rPr>
          <w:i/>
          <w:iCs/>
          <w:sz w:val="20"/>
        </w:rPr>
      </w:pPr>
      <w:r w:rsidRPr="008066B5">
        <w:rPr>
          <w:i/>
          <w:iCs/>
          <w:sz w:val="20"/>
        </w:rPr>
        <w:t>Per raggiungere al cuore gli Israeliti, che si sono allontanati da me a causa di tutti i loro idol</w:t>
      </w:r>
      <w:r w:rsidR="000812D5" w:rsidRPr="008066B5">
        <w:rPr>
          <w:i/>
          <w:iCs/>
          <w:sz w:val="20"/>
        </w:rPr>
        <w:t>i (</w:t>
      </w:r>
      <w:r w:rsidR="00010FF2" w:rsidRPr="008066B5">
        <w:rPr>
          <w:i/>
          <w:iCs/>
          <w:sz w:val="20"/>
        </w:rPr>
        <w:t>Ez 14, 5</w:t>
      </w:r>
      <w:r w:rsidR="000812D5" w:rsidRPr="008066B5">
        <w:rPr>
          <w:i/>
          <w:iCs/>
          <w:sz w:val="20"/>
        </w:rPr>
        <w:t xml:space="preserve">). </w:t>
      </w:r>
      <w:r w:rsidRPr="008066B5">
        <w:rPr>
          <w:i/>
          <w:iCs/>
          <w:sz w:val="20"/>
        </w:rPr>
        <w:t xml:space="preserve">Riferisci pertanto al popolo d'Israele: Dice il Signore Dio: Convertitevi, abbandonate i vostri idoli e distogliete la faccia da </w:t>
      </w:r>
      <w:r w:rsidR="000812D5" w:rsidRPr="008066B5">
        <w:rPr>
          <w:i/>
          <w:iCs/>
          <w:sz w:val="20"/>
        </w:rPr>
        <w:t>tutte le vostre immondezze (</w:t>
      </w:r>
      <w:r w:rsidR="00010FF2" w:rsidRPr="008066B5">
        <w:rPr>
          <w:i/>
          <w:iCs/>
          <w:sz w:val="20"/>
        </w:rPr>
        <w:t>Ez 14, 6</w:t>
      </w:r>
      <w:r w:rsidR="000812D5" w:rsidRPr="008066B5">
        <w:rPr>
          <w:i/>
          <w:iCs/>
          <w:sz w:val="20"/>
        </w:rPr>
        <w:t xml:space="preserve">). </w:t>
      </w:r>
      <w:r w:rsidRPr="008066B5">
        <w:rPr>
          <w:i/>
          <w:iCs/>
          <w:sz w:val="20"/>
        </w:rPr>
        <w:t>Poiché a qualunque Israelita e a qualunque straniero abitante in Israele, che si allontana da me e innalza nel suo cuore i suoi idoli e rivolge lo sguardo all'occasione della propria iniquità e poi viene dal profeta a consultarmi, risponde</w:t>
      </w:r>
      <w:r w:rsidR="000812D5" w:rsidRPr="008066B5">
        <w:rPr>
          <w:i/>
          <w:iCs/>
          <w:sz w:val="20"/>
        </w:rPr>
        <w:t>rò io, il Signore, da me stesso (</w:t>
      </w:r>
      <w:r w:rsidR="00010FF2" w:rsidRPr="008066B5">
        <w:rPr>
          <w:i/>
          <w:iCs/>
          <w:sz w:val="20"/>
        </w:rPr>
        <w:t>Ez 14, 7</w:t>
      </w:r>
      <w:r w:rsidR="000812D5" w:rsidRPr="008066B5">
        <w:rPr>
          <w:i/>
          <w:iCs/>
          <w:sz w:val="20"/>
        </w:rPr>
        <w:t xml:space="preserve">). </w:t>
      </w:r>
      <w:r w:rsidRPr="008066B5">
        <w:rPr>
          <w:i/>
          <w:iCs/>
          <w:sz w:val="20"/>
        </w:rPr>
        <w:t xml:space="preserve">Così dice il Signore Dio: Per le tue ricchezze sperperate, per la tua nudità scoperta nelle prostituzioni con i tuoi amanti e con tutti i tuoi idoli abominevoli, per il sangue dei tuoi figli </w:t>
      </w:r>
      <w:r w:rsidR="000812D5" w:rsidRPr="008066B5">
        <w:rPr>
          <w:i/>
          <w:iCs/>
          <w:sz w:val="20"/>
        </w:rPr>
        <w:t>che hai offerto a loro (</w:t>
      </w:r>
      <w:r w:rsidR="00010FF2" w:rsidRPr="008066B5">
        <w:rPr>
          <w:i/>
          <w:iCs/>
          <w:sz w:val="20"/>
        </w:rPr>
        <w:t>Ez 16, 36</w:t>
      </w:r>
      <w:r w:rsidR="000812D5" w:rsidRPr="008066B5">
        <w:rPr>
          <w:i/>
          <w:iCs/>
          <w:sz w:val="20"/>
        </w:rPr>
        <w:t xml:space="preserve">). </w:t>
      </w:r>
      <w:r w:rsidRPr="008066B5">
        <w:rPr>
          <w:i/>
          <w:iCs/>
          <w:sz w:val="20"/>
        </w:rPr>
        <w:t>Se non mangia sulle alture e non alza gli occhi agli idoli della casa d'Israele, se non disonora la moglie del suo prossimo e non si accosta a una donna d</w:t>
      </w:r>
      <w:r w:rsidR="000812D5" w:rsidRPr="008066B5">
        <w:rPr>
          <w:i/>
          <w:iCs/>
          <w:sz w:val="20"/>
        </w:rPr>
        <w:t>urante il suo stato di impurità (</w:t>
      </w:r>
      <w:r w:rsidR="00010FF2" w:rsidRPr="008066B5">
        <w:rPr>
          <w:i/>
          <w:iCs/>
          <w:sz w:val="20"/>
        </w:rPr>
        <w:t>Ez 18, 6</w:t>
      </w:r>
      <w:r w:rsidR="000812D5" w:rsidRPr="008066B5">
        <w:rPr>
          <w:i/>
          <w:iCs/>
          <w:sz w:val="20"/>
        </w:rPr>
        <w:t xml:space="preserve">). </w:t>
      </w:r>
    </w:p>
    <w:p w14:paraId="284928A3" w14:textId="77777777" w:rsidR="00010FF2" w:rsidRPr="008066B5" w:rsidRDefault="00907EC9" w:rsidP="008066B5">
      <w:pPr>
        <w:pStyle w:val="Corpotesto"/>
        <w:rPr>
          <w:i/>
          <w:iCs/>
          <w:sz w:val="20"/>
        </w:rPr>
      </w:pPr>
      <w:r w:rsidRPr="008066B5">
        <w:rPr>
          <w:i/>
          <w:iCs/>
          <w:sz w:val="20"/>
        </w:rPr>
        <w:t>Opprime il povero e l'indigente, commette rapine, non restituisce il pegno, volge gli occhi agli idol</w:t>
      </w:r>
      <w:r w:rsidR="000812D5" w:rsidRPr="008066B5">
        <w:rPr>
          <w:i/>
          <w:iCs/>
          <w:sz w:val="20"/>
        </w:rPr>
        <w:t>i, compie azioni abominevoli (</w:t>
      </w:r>
      <w:r w:rsidR="00010FF2" w:rsidRPr="008066B5">
        <w:rPr>
          <w:i/>
          <w:iCs/>
          <w:sz w:val="20"/>
        </w:rPr>
        <w:t>Ez 18, 12</w:t>
      </w:r>
      <w:r w:rsidR="000812D5" w:rsidRPr="008066B5">
        <w:rPr>
          <w:i/>
          <w:iCs/>
          <w:sz w:val="20"/>
        </w:rPr>
        <w:t xml:space="preserve">). </w:t>
      </w:r>
      <w:r w:rsidRPr="008066B5">
        <w:rPr>
          <w:i/>
          <w:iCs/>
          <w:sz w:val="20"/>
        </w:rPr>
        <w:t>Non mangia sulle alture, non volge gli occhi agli idoli di Israele, non</w:t>
      </w:r>
      <w:r w:rsidR="000812D5" w:rsidRPr="008066B5">
        <w:rPr>
          <w:i/>
          <w:iCs/>
          <w:sz w:val="20"/>
        </w:rPr>
        <w:t xml:space="preserve"> disonora la donna del prossimo (</w:t>
      </w:r>
      <w:r w:rsidR="00010FF2" w:rsidRPr="008066B5">
        <w:rPr>
          <w:i/>
          <w:iCs/>
          <w:sz w:val="20"/>
        </w:rPr>
        <w:t>Ez 18, 15</w:t>
      </w:r>
      <w:r w:rsidR="000812D5" w:rsidRPr="008066B5">
        <w:rPr>
          <w:i/>
          <w:iCs/>
          <w:sz w:val="20"/>
        </w:rPr>
        <w:t xml:space="preserve">). </w:t>
      </w:r>
      <w:r w:rsidRPr="008066B5">
        <w:rPr>
          <w:i/>
          <w:iCs/>
          <w:sz w:val="20"/>
        </w:rPr>
        <w:t>Ma essi mi si ribellarono e non mi vollero ascoltare: non gettarono via gli abomini dei propri occhi e non abbandonarono gli idoli d'Egitto. Allora io decisi di riversare sopra di loro il mio furore e di sfogare contro di loro la mia ira, in mezzo al paese</w:t>
      </w:r>
      <w:r w:rsidR="000812D5" w:rsidRPr="008066B5">
        <w:rPr>
          <w:i/>
          <w:iCs/>
          <w:sz w:val="20"/>
        </w:rPr>
        <w:t xml:space="preserve"> d'Egitto (</w:t>
      </w:r>
      <w:r w:rsidR="00010FF2" w:rsidRPr="008066B5">
        <w:rPr>
          <w:i/>
          <w:iCs/>
          <w:sz w:val="20"/>
        </w:rPr>
        <w:t>Ez 20, 8</w:t>
      </w:r>
      <w:r w:rsidR="000812D5" w:rsidRPr="008066B5">
        <w:rPr>
          <w:i/>
          <w:iCs/>
          <w:sz w:val="20"/>
        </w:rPr>
        <w:t xml:space="preserve">).  </w:t>
      </w:r>
      <w:r w:rsidRPr="008066B5">
        <w:rPr>
          <w:i/>
          <w:iCs/>
          <w:sz w:val="20"/>
        </w:rPr>
        <w:t>Perché avevano disprezzato i miei comandamenti, non avevano seguito i miei statuti e avevano profanato i miei sabati, mentre il loro cuore si era attaccato ai loro idol</w:t>
      </w:r>
      <w:r w:rsidR="000812D5" w:rsidRPr="008066B5">
        <w:rPr>
          <w:i/>
          <w:iCs/>
          <w:sz w:val="20"/>
        </w:rPr>
        <w:t>i (</w:t>
      </w:r>
      <w:r w:rsidR="00010FF2" w:rsidRPr="008066B5">
        <w:rPr>
          <w:i/>
          <w:iCs/>
          <w:sz w:val="20"/>
        </w:rPr>
        <w:t>Ez 20, 16</w:t>
      </w:r>
      <w:r w:rsidR="000812D5" w:rsidRPr="008066B5">
        <w:rPr>
          <w:i/>
          <w:iCs/>
          <w:sz w:val="20"/>
        </w:rPr>
        <w:t xml:space="preserve">). </w:t>
      </w:r>
      <w:r w:rsidRPr="008066B5">
        <w:rPr>
          <w:i/>
          <w:iCs/>
          <w:sz w:val="20"/>
        </w:rPr>
        <w:t>Dissi ai loro figli nel deserto: Non seguite le regole dei vostri padri, non osservate le loro leggi, non vi contaminate con i loro idol</w:t>
      </w:r>
      <w:r w:rsidR="000812D5" w:rsidRPr="008066B5">
        <w:rPr>
          <w:i/>
          <w:iCs/>
          <w:sz w:val="20"/>
        </w:rPr>
        <w:t>i (</w:t>
      </w:r>
      <w:r w:rsidR="00010FF2" w:rsidRPr="008066B5">
        <w:rPr>
          <w:i/>
          <w:iCs/>
          <w:sz w:val="20"/>
        </w:rPr>
        <w:t>Ez 20, 18</w:t>
      </w:r>
      <w:r w:rsidR="000812D5" w:rsidRPr="008066B5">
        <w:rPr>
          <w:i/>
          <w:iCs/>
          <w:sz w:val="20"/>
        </w:rPr>
        <w:t xml:space="preserve">). </w:t>
      </w:r>
      <w:r w:rsidRPr="008066B5">
        <w:rPr>
          <w:i/>
          <w:iCs/>
          <w:sz w:val="20"/>
        </w:rPr>
        <w:t>Perché non avevano praticato le mie leggi, anzi, avevano disprezzato i miei decreti, profanato i miei sabati e i loro occhi erano sempre rivolti agli idoli de</w:t>
      </w:r>
      <w:r w:rsidR="000812D5" w:rsidRPr="008066B5">
        <w:rPr>
          <w:i/>
          <w:iCs/>
          <w:sz w:val="20"/>
        </w:rPr>
        <w:t>i loro padri (</w:t>
      </w:r>
      <w:r w:rsidR="00010FF2" w:rsidRPr="008066B5">
        <w:rPr>
          <w:i/>
          <w:iCs/>
          <w:sz w:val="20"/>
        </w:rPr>
        <w:t>Ez 20, 24</w:t>
      </w:r>
      <w:r w:rsidR="000812D5" w:rsidRPr="008066B5">
        <w:rPr>
          <w:i/>
          <w:iCs/>
          <w:sz w:val="20"/>
        </w:rPr>
        <w:t xml:space="preserve">). </w:t>
      </w:r>
    </w:p>
    <w:p w14:paraId="19A8CA69" w14:textId="77777777" w:rsidR="00010FF2" w:rsidRPr="008066B5" w:rsidRDefault="00907EC9" w:rsidP="008066B5">
      <w:pPr>
        <w:pStyle w:val="Corpotesto"/>
        <w:rPr>
          <w:i/>
          <w:iCs/>
          <w:sz w:val="20"/>
        </w:rPr>
      </w:pPr>
      <w:r w:rsidRPr="008066B5">
        <w:rPr>
          <w:i/>
          <w:iCs/>
          <w:sz w:val="20"/>
        </w:rPr>
        <w:t>Vi contaminate con tutti i vostri idoli fino ad oggi, facendo le vostre offerte e facendo passare per il fuoco i vostri figli e io mi dovrei lasciare consultare da voi, uomini d'Israele? Com'è vero ch'io vivo - parola del Signore Dio - n</w:t>
      </w:r>
      <w:r w:rsidR="000812D5" w:rsidRPr="008066B5">
        <w:rPr>
          <w:i/>
          <w:iCs/>
          <w:sz w:val="20"/>
        </w:rPr>
        <w:t>on mi lascerò consultare da voi (</w:t>
      </w:r>
      <w:r w:rsidR="00010FF2" w:rsidRPr="008066B5">
        <w:rPr>
          <w:i/>
          <w:iCs/>
          <w:sz w:val="20"/>
        </w:rPr>
        <w:t>Ez 20, 31</w:t>
      </w:r>
      <w:r w:rsidR="000812D5" w:rsidRPr="008066B5">
        <w:rPr>
          <w:i/>
          <w:iCs/>
          <w:sz w:val="20"/>
        </w:rPr>
        <w:t xml:space="preserve">). </w:t>
      </w:r>
      <w:r w:rsidRPr="008066B5">
        <w:rPr>
          <w:i/>
          <w:iCs/>
          <w:sz w:val="20"/>
        </w:rPr>
        <w:t>A voi, uomini d'Israele, così dice il Signore Dio: Andate, servite pure ognuno i vostri idoli, ma infine mi ascolterete e il mio santo nome non profanerete più con le vostre offerte, con i vostri idol</w:t>
      </w:r>
      <w:r w:rsidR="000812D5" w:rsidRPr="008066B5">
        <w:rPr>
          <w:i/>
          <w:iCs/>
          <w:sz w:val="20"/>
        </w:rPr>
        <w:t>i (</w:t>
      </w:r>
      <w:r w:rsidR="00010FF2" w:rsidRPr="008066B5">
        <w:rPr>
          <w:i/>
          <w:iCs/>
          <w:sz w:val="20"/>
        </w:rPr>
        <w:t>Ez 20, 39</w:t>
      </w:r>
      <w:r w:rsidR="000812D5" w:rsidRPr="008066B5">
        <w:rPr>
          <w:i/>
          <w:iCs/>
          <w:sz w:val="20"/>
        </w:rPr>
        <w:t xml:space="preserve">). </w:t>
      </w:r>
      <w:r w:rsidRPr="008066B5">
        <w:rPr>
          <w:i/>
          <w:iCs/>
          <w:sz w:val="20"/>
        </w:rPr>
        <w:t>Tu riferirai: Dice il Signore Dio: O città che sparge il sangue in mezzo a se stessa, perché giunga il suo tempo, e fabbrica a suo danno idoli con cui contaminarsi!</w:t>
      </w:r>
      <w:r w:rsidR="000812D5" w:rsidRPr="008066B5">
        <w:rPr>
          <w:i/>
          <w:iCs/>
          <w:sz w:val="20"/>
        </w:rPr>
        <w:t xml:space="preserve"> (</w:t>
      </w:r>
      <w:r w:rsidR="00010FF2" w:rsidRPr="008066B5">
        <w:rPr>
          <w:i/>
          <w:iCs/>
          <w:sz w:val="20"/>
        </w:rPr>
        <w:t>Ez 22, 3</w:t>
      </w:r>
      <w:r w:rsidR="000812D5" w:rsidRPr="008066B5">
        <w:rPr>
          <w:i/>
          <w:iCs/>
          <w:sz w:val="20"/>
        </w:rPr>
        <w:t xml:space="preserve">). </w:t>
      </w:r>
      <w:r w:rsidRPr="008066B5">
        <w:rPr>
          <w:i/>
          <w:iCs/>
          <w:sz w:val="20"/>
        </w:rPr>
        <w:t>Per il sangue che hai sparso, ti sei resa colpevole e ti sei contaminata con gli idoli che hai fabbricato: hai affrettato il tuo giorno, sei giunta al termine dei tuoi anni. Ti renderò perciò l'obbrobrio dei popoli</w:t>
      </w:r>
      <w:r w:rsidR="000812D5" w:rsidRPr="008066B5">
        <w:rPr>
          <w:i/>
          <w:iCs/>
          <w:sz w:val="20"/>
        </w:rPr>
        <w:t xml:space="preserve"> e lo scherno di tutta la terra (</w:t>
      </w:r>
      <w:r w:rsidR="00010FF2" w:rsidRPr="008066B5">
        <w:rPr>
          <w:i/>
          <w:iCs/>
          <w:sz w:val="20"/>
        </w:rPr>
        <w:t>Ez 22, 4</w:t>
      </w:r>
      <w:r w:rsidR="000812D5" w:rsidRPr="008066B5">
        <w:rPr>
          <w:i/>
          <w:iCs/>
          <w:sz w:val="20"/>
        </w:rPr>
        <w:t xml:space="preserve">). </w:t>
      </w:r>
    </w:p>
    <w:p w14:paraId="7B69E5C6" w14:textId="77777777" w:rsidR="00010FF2" w:rsidRPr="008066B5" w:rsidRDefault="00907EC9" w:rsidP="008066B5">
      <w:pPr>
        <w:pStyle w:val="Corpotesto"/>
        <w:rPr>
          <w:i/>
          <w:iCs/>
          <w:sz w:val="20"/>
        </w:rPr>
      </w:pPr>
      <w:r w:rsidRPr="008066B5">
        <w:rPr>
          <w:i/>
          <w:iCs/>
          <w:sz w:val="20"/>
        </w:rPr>
        <w:t>Concesse loro i suoi favori, al fiore degli Assiri, e si contaminò con gli idoli di col</w:t>
      </w:r>
      <w:r w:rsidR="000812D5" w:rsidRPr="008066B5">
        <w:rPr>
          <w:i/>
          <w:iCs/>
          <w:sz w:val="20"/>
        </w:rPr>
        <w:t>oro dei quali si era innamorata (</w:t>
      </w:r>
      <w:r w:rsidR="00010FF2" w:rsidRPr="008066B5">
        <w:rPr>
          <w:i/>
          <w:iCs/>
          <w:sz w:val="20"/>
        </w:rPr>
        <w:t>Ez 23, 7</w:t>
      </w:r>
      <w:r w:rsidR="000812D5" w:rsidRPr="008066B5">
        <w:rPr>
          <w:i/>
          <w:iCs/>
          <w:sz w:val="20"/>
        </w:rPr>
        <w:t xml:space="preserve">). </w:t>
      </w:r>
      <w:r w:rsidRPr="008066B5">
        <w:rPr>
          <w:i/>
          <w:iCs/>
          <w:sz w:val="20"/>
        </w:rPr>
        <w:t>Così sarai trattata perché tu mi hai tradito con le genti, perché ti sei contaminata con i loro idol</w:t>
      </w:r>
      <w:r w:rsidR="000812D5" w:rsidRPr="008066B5">
        <w:rPr>
          <w:i/>
          <w:iCs/>
          <w:sz w:val="20"/>
        </w:rPr>
        <w:t>i (</w:t>
      </w:r>
      <w:r w:rsidR="00010FF2" w:rsidRPr="008066B5">
        <w:rPr>
          <w:i/>
          <w:iCs/>
          <w:sz w:val="20"/>
        </w:rPr>
        <w:t>Ez 23, 30</w:t>
      </w:r>
      <w:r w:rsidR="000812D5" w:rsidRPr="008066B5">
        <w:rPr>
          <w:i/>
          <w:iCs/>
          <w:sz w:val="20"/>
        </w:rPr>
        <w:t xml:space="preserve">). </w:t>
      </w:r>
      <w:r w:rsidRPr="008066B5">
        <w:rPr>
          <w:i/>
          <w:iCs/>
          <w:sz w:val="20"/>
        </w:rPr>
        <w:t>Sono state adultere e le loro mani sono lorde di sangue, hanno commesso adulterio con i loro idoli; perfino i figli che mi avevano partorito, li hanno fatti pas</w:t>
      </w:r>
      <w:r w:rsidR="000812D5" w:rsidRPr="008066B5">
        <w:rPr>
          <w:i/>
          <w:iCs/>
          <w:sz w:val="20"/>
        </w:rPr>
        <w:t>sare per il fuoco in loro pasto (</w:t>
      </w:r>
      <w:r w:rsidR="00010FF2" w:rsidRPr="008066B5">
        <w:rPr>
          <w:i/>
          <w:iCs/>
          <w:sz w:val="20"/>
        </w:rPr>
        <w:t>Ez 23, 37</w:t>
      </w:r>
      <w:r w:rsidR="000812D5" w:rsidRPr="008066B5">
        <w:rPr>
          <w:i/>
          <w:iCs/>
          <w:sz w:val="20"/>
        </w:rPr>
        <w:t xml:space="preserve">). </w:t>
      </w:r>
      <w:r w:rsidRPr="008066B5">
        <w:rPr>
          <w:i/>
          <w:iCs/>
          <w:sz w:val="20"/>
        </w:rPr>
        <w:t>Dopo avere immolato i loro figli ai loro idoli, sono venute in quel medesimo giorno al mio santuario per profanarlo: ecco quello che hanno fatto dentro la mia casa!</w:t>
      </w:r>
      <w:r w:rsidR="000812D5" w:rsidRPr="008066B5">
        <w:rPr>
          <w:i/>
          <w:iCs/>
          <w:sz w:val="20"/>
        </w:rPr>
        <w:t xml:space="preserve"> (</w:t>
      </w:r>
      <w:r w:rsidR="00010FF2" w:rsidRPr="008066B5">
        <w:rPr>
          <w:i/>
          <w:iCs/>
          <w:sz w:val="20"/>
        </w:rPr>
        <w:t>Ez 23, 39</w:t>
      </w:r>
      <w:r w:rsidR="000812D5" w:rsidRPr="008066B5">
        <w:rPr>
          <w:i/>
          <w:iCs/>
          <w:sz w:val="20"/>
        </w:rPr>
        <w:t xml:space="preserve">). </w:t>
      </w:r>
      <w:r w:rsidRPr="008066B5">
        <w:rPr>
          <w:i/>
          <w:iCs/>
          <w:sz w:val="20"/>
        </w:rPr>
        <w:t>Faranno ricadere la vostra infamia su di voi e sconterete i vostri peccati di idolatria: saprete c</w:t>
      </w:r>
      <w:r w:rsidR="000812D5" w:rsidRPr="008066B5">
        <w:rPr>
          <w:i/>
          <w:iCs/>
          <w:sz w:val="20"/>
        </w:rPr>
        <w:t>osì che io sono il Signore Dio" (</w:t>
      </w:r>
      <w:r w:rsidR="00010FF2" w:rsidRPr="008066B5">
        <w:rPr>
          <w:i/>
          <w:iCs/>
          <w:sz w:val="20"/>
        </w:rPr>
        <w:t>Ez 23, 49</w:t>
      </w:r>
      <w:r w:rsidR="000812D5" w:rsidRPr="008066B5">
        <w:rPr>
          <w:i/>
          <w:iCs/>
          <w:sz w:val="20"/>
        </w:rPr>
        <w:t xml:space="preserve">). </w:t>
      </w:r>
      <w:r w:rsidRPr="008066B5">
        <w:rPr>
          <w:i/>
          <w:iCs/>
          <w:sz w:val="20"/>
        </w:rPr>
        <w:t>Dice il Signore Dio: "Distruggerò gli idoli e farò sparire gli dei da Menfi. Non ci sarà più principe nel paese d</w:t>
      </w:r>
      <w:r w:rsidR="000812D5" w:rsidRPr="008066B5">
        <w:rPr>
          <w:i/>
          <w:iCs/>
          <w:sz w:val="20"/>
        </w:rPr>
        <w:t>'Egitto, vi spanderò il terrore (</w:t>
      </w:r>
      <w:r w:rsidR="00010FF2" w:rsidRPr="008066B5">
        <w:rPr>
          <w:i/>
          <w:iCs/>
          <w:sz w:val="20"/>
        </w:rPr>
        <w:t>Ez 30, 13</w:t>
      </w:r>
      <w:r w:rsidR="000812D5" w:rsidRPr="008066B5">
        <w:rPr>
          <w:i/>
          <w:iCs/>
          <w:sz w:val="20"/>
        </w:rPr>
        <w:t xml:space="preserve">). </w:t>
      </w:r>
    </w:p>
    <w:p w14:paraId="28A0CFA6" w14:textId="77777777" w:rsidR="00010FF2" w:rsidRPr="008066B5" w:rsidRDefault="00907EC9" w:rsidP="008066B5">
      <w:pPr>
        <w:pStyle w:val="Corpotesto"/>
        <w:rPr>
          <w:i/>
          <w:iCs/>
          <w:sz w:val="20"/>
        </w:rPr>
      </w:pPr>
      <w:r w:rsidRPr="008066B5">
        <w:rPr>
          <w:i/>
          <w:iCs/>
          <w:sz w:val="20"/>
        </w:rPr>
        <w:t>Perciò dirai loro: Così dice il Signore Dio: Voi mangiate la carne con il sangue, sollevate gli occhi ai vostri idoli, versate il sangue, e vorreste avere in possesso il paese?</w:t>
      </w:r>
      <w:r w:rsidR="000812D5" w:rsidRPr="008066B5">
        <w:rPr>
          <w:i/>
          <w:iCs/>
          <w:sz w:val="20"/>
        </w:rPr>
        <w:t xml:space="preserve"> (</w:t>
      </w:r>
      <w:r w:rsidR="00010FF2" w:rsidRPr="008066B5">
        <w:rPr>
          <w:i/>
          <w:iCs/>
          <w:sz w:val="20"/>
        </w:rPr>
        <w:t>Ez 33, 25</w:t>
      </w:r>
      <w:r w:rsidR="000812D5" w:rsidRPr="008066B5">
        <w:rPr>
          <w:i/>
          <w:iCs/>
          <w:sz w:val="20"/>
        </w:rPr>
        <w:t xml:space="preserve">). </w:t>
      </w:r>
      <w:r w:rsidRPr="008066B5">
        <w:rPr>
          <w:i/>
          <w:iCs/>
          <w:sz w:val="20"/>
        </w:rPr>
        <w:t>Perciò ho riversato su di loro la mia ira per il sangue che avevano sparso nel paese e per gli idoli co</w:t>
      </w:r>
      <w:r w:rsidR="000812D5" w:rsidRPr="008066B5">
        <w:rPr>
          <w:i/>
          <w:iCs/>
          <w:sz w:val="20"/>
        </w:rPr>
        <w:t>n i quali l'avevano contaminato (</w:t>
      </w:r>
      <w:r w:rsidR="00010FF2" w:rsidRPr="008066B5">
        <w:rPr>
          <w:i/>
          <w:iCs/>
          <w:sz w:val="20"/>
        </w:rPr>
        <w:t>Ez 36, 18</w:t>
      </w:r>
      <w:r w:rsidR="000812D5" w:rsidRPr="008066B5">
        <w:rPr>
          <w:i/>
          <w:iCs/>
          <w:sz w:val="20"/>
        </w:rPr>
        <w:t xml:space="preserve">). </w:t>
      </w:r>
      <w:r w:rsidRPr="008066B5">
        <w:rPr>
          <w:i/>
          <w:iCs/>
          <w:sz w:val="20"/>
        </w:rPr>
        <w:t>Vi aspergerò con acqua pura e sarete purificati; io vi purificherò da tutte le vostre sozzure e da tutti i vostri idol</w:t>
      </w:r>
      <w:r w:rsidR="000812D5" w:rsidRPr="008066B5">
        <w:rPr>
          <w:i/>
          <w:iCs/>
          <w:sz w:val="20"/>
        </w:rPr>
        <w:t>i (</w:t>
      </w:r>
      <w:r w:rsidR="00010FF2" w:rsidRPr="008066B5">
        <w:rPr>
          <w:i/>
          <w:iCs/>
          <w:sz w:val="20"/>
        </w:rPr>
        <w:t>Ez 36, 25</w:t>
      </w:r>
      <w:r w:rsidR="000812D5" w:rsidRPr="008066B5">
        <w:rPr>
          <w:i/>
          <w:iCs/>
          <w:sz w:val="20"/>
        </w:rPr>
        <w:t xml:space="preserve">). </w:t>
      </w:r>
      <w:r w:rsidRPr="008066B5">
        <w:rPr>
          <w:i/>
          <w:iCs/>
          <w:sz w:val="20"/>
        </w:rPr>
        <w:t>Non si contamineranno più con i loro idoli, con i loro abomini e con tutte le loro iniquità; li libererò da tutte le ribellioni con cui hanno peccato; li purificherò e saranno il m</w:t>
      </w:r>
      <w:r w:rsidR="000812D5" w:rsidRPr="008066B5">
        <w:rPr>
          <w:i/>
          <w:iCs/>
          <w:sz w:val="20"/>
        </w:rPr>
        <w:t>io popolo e io sarò il loro Dio (</w:t>
      </w:r>
      <w:r w:rsidR="00010FF2" w:rsidRPr="008066B5">
        <w:rPr>
          <w:i/>
          <w:iCs/>
          <w:sz w:val="20"/>
        </w:rPr>
        <w:t>Ez 37, 23</w:t>
      </w:r>
      <w:r w:rsidR="000812D5" w:rsidRPr="008066B5">
        <w:rPr>
          <w:i/>
          <w:iCs/>
          <w:sz w:val="20"/>
        </w:rPr>
        <w:t xml:space="preserve">). </w:t>
      </w:r>
      <w:r w:rsidRPr="008066B5">
        <w:rPr>
          <w:i/>
          <w:iCs/>
          <w:sz w:val="20"/>
        </w:rPr>
        <w:t xml:space="preserve">Anche i leviti, che si sono allontanati da me nel traviamento d'Israele e hanno seguito i loro idoli, </w:t>
      </w:r>
      <w:r w:rsidR="000812D5" w:rsidRPr="008066B5">
        <w:rPr>
          <w:i/>
          <w:iCs/>
          <w:sz w:val="20"/>
        </w:rPr>
        <w:t>sconteranno la propria iniquità (</w:t>
      </w:r>
      <w:r w:rsidR="00010FF2" w:rsidRPr="008066B5">
        <w:rPr>
          <w:i/>
          <w:iCs/>
          <w:sz w:val="20"/>
        </w:rPr>
        <w:t>Ez 44, 10</w:t>
      </w:r>
      <w:r w:rsidR="000812D5" w:rsidRPr="008066B5">
        <w:rPr>
          <w:i/>
          <w:iCs/>
          <w:sz w:val="20"/>
        </w:rPr>
        <w:t xml:space="preserve">). </w:t>
      </w:r>
    </w:p>
    <w:p w14:paraId="3C4ACA61" w14:textId="77777777" w:rsidR="00010FF2" w:rsidRPr="008066B5" w:rsidRDefault="00907EC9" w:rsidP="008066B5">
      <w:pPr>
        <w:pStyle w:val="Corpotesto"/>
        <w:rPr>
          <w:i/>
          <w:iCs/>
          <w:sz w:val="20"/>
        </w:rPr>
      </w:pPr>
      <w:r w:rsidRPr="008066B5">
        <w:rPr>
          <w:i/>
          <w:iCs/>
          <w:sz w:val="20"/>
        </w:rPr>
        <w:t>Poiché l'hanno servito davanti ai suoi idoli e sono stati per la gente d'Israele occasione di peccato, perciò io ho alzato la mano su di loro - parola del Signore Dio - ed es</w:t>
      </w:r>
      <w:r w:rsidR="000812D5" w:rsidRPr="008066B5">
        <w:rPr>
          <w:i/>
          <w:iCs/>
          <w:sz w:val="20"/>
        </w:rPr>
        <w:t>si sconteranno la loro iniquità (</w:t>
      </w:r>
      <w:r w:rsidR="00010FF2" w:rsidRPr="008066B5">
        <w:rPr>
          <w:i/>
          <w:iCs/>
          <w:sz w:val="20"/>
        </w:rPr>
        <w:t>Ez 44, 12</w:t>
      </w:r>
      <w:r w:rsidR="000812D5" w:rsidRPr="008066B5">
        <w:rPr>
          <w:i/>
          <w:iCs/>
          <w:sz w:val="20"/>
        </w:rPr>
        <w:t xml:space="preserve">). </w:t>
      </w:r>
      <w:r w:rsidRPr="008066B5">
        <w:rPr>
          <w:i/>
          <w:iCs/>
          <w:sz w:val="20"/>
        </w:rPr>
        <w:t>I Babilonesi avevano un idolo chiamato Bel, al quale offrivano ogni giorno dodici sacchi di fior di farina, quara</w:t>
      </w:r>
      <w:r w:rsidR="000812D5" w:rsidRPr="008066B5">
        <w:rPr>
          <w:i/>
          <w:iCs/>
          <w:sz w:val="20"/>
        </w:rPr>
        <w:t>nta pecore e sei barili di vino (</w:t>
      </w:r>
      <w:r w:rsidR="00010FF2" w:rsidRPr="008066B5">
        <w:rPr>
          <w:i/>
          <w:iCs/>
          <w:sz w:val="20"/>
        </w:rPr>
        <w:t>Dn 14, 3</w:t>
      </w:r>
      <w:r w:rsidR="000812D5" w:rsidRPr="008066B5">
        <w:rPr>
          <w:i/>
          <w:iCs/>
          <w:sz w:val="20"/>
        </w:rPr>
        <w:t xml:space="preserve">). </w:t>
      </w:r>
      <w:r w:rsidRPr="008066B5">
        <w:rPr>
          <w:i/>
          <w:iCs/>
          <w:sz w:val="20"/>
        </w:rPr>
        <w:t>Anche il re venerava questo idolo e andava ogni giorno ad adorarlo. Daniele però adorava il suo Dio e perciò il re gli disse: "Perché non adori Bel?"</w:t>
      </w:r>
      <w:r w:rsidR="000812D5" w:rsidRPr="008066B5">
        <w:rPr>
          <w:i/>
          <w:iCs/>
          <w:sz w:val="20"/>
        </w:rPr>
        <w:t xml:space="preserve"> (</w:t>
      </w:r>
      <w:r w:rsidR="00010FF2" w:rsidRPr="008066B5">
        <w:rPr>
          <w:i/>
          <w:iCs/>
          <w:sz w:val="20"/>
        </w:rPr>
        <w:t>Dn 14, 4</w:t>
      </w:r>
      <w:r w:rsidR="000812D5" w:rsidRPr="008066B5">
        <w:rPr>
          <w:i/>
          <w:iCs/>
          <w:sz w:val="20"/>
        </w:rPr>
        <w:t xml:space="preserve">). </w:t>
      </w:r>
      <w:r w:rsidRPr="008066B5">
        <w:rPr>
          <w:i/>
          <w:iCs/>
          <w:sz w:val="20"/>
        </w:rPr>
        <w:t xml:space="preserve">Daniele rispose: "Io non adoro idoli fatti da mani d'uomo, ma soltanto il Dio vivo che ha fatto il cielo e la terra e che è </w:t>
      </w:r>
      <w:r w:rsidR="000812D5" w:rsidRPr="008066B5">
        <w:rPr>
          <w:i/>
          <w:iCs/>
          <w:sz w:val="20"/>
        </w:rPr>
        <w:t>signore di ogni essere vivente" (</w:t>
      </w:r>
      <w:r w:rsidR="00010FF2" w:rsidRPr="008066B5">
        <w:rPr>
          <w:i/>
          <w:iCs/>
          <w:sz w:val="20"/>
        </w:rPr>
        <w:t>Dn 14, 5</w:t>
      </w:r>
      <w:r w:rsidR="000812D5" w:rsidRPr="008066B5">
        <w:rPr>
          <w:i/>
          <w:iCs/>
          <w:sz w:val="20"/>
        </w:rPr>
        <w:t xml:space="preserve">). </w:t>
      </w:r>
      <w:r w:rsidRPr="008066B5">
        <w:rPr>
          <w:i/>
          <w:iCs/>
          <w:sz w:val="20"/>
        </w:rPr>
        <w:t>Si è alleato agli idol</w:t>
      </w:r>
      <w:r w:rsidR="000812D5" w:rsidRPr="008066B5">
        <w:rPr>
          <w:i/>
          <w:iCs/>
          <w:sz w:val="20"/>
        </w:rPr>
        <w:t>i Efraim (</w:t>
      </w:r>
      <w:r w:rsidR="00010FF2" w:rsidRPr="008066B5">
        <w:rPr>
          <w:i/>
          <w:iCs/>
          <w:sz w:val="20"/>
        </w:rPr>
        <w:t>Os 4, 17</w:t>
      </w:r>
      <w:r w:rsidR="000812D5" w:rsidRPr="008066B5">
        <w:rPr>
          <w:i/>
          <w:iCs/>
          <w:sz w:val="20"/>
        </w:rPr>
        <w:t xml:space="preserve">). </w:t>
      </w:r>
      <w:r w:rsidRPr="008066B5">
        <w:rPr>
          <w:i/>
          <w:iCs/>
          <w:sz w:val="20"/>
        </w:rPr>
        <w:t>Hanno creato dei re che io non ho designati; hanno scelto capi a mia insaputa. Con il loro argento e il loro oro si sono fatti idol</w:t>
      </w:r>
      <w:r w:rsidR="000812D5" w:rsidRPr="008066B5">
        <w:rPr>
          <w:i/>
          <w:iCs/>
          <w:sz w:val="20"/>
        </w:rPr>
        <w:t>i ma per loro rovina (</w:t>
      </w:r>
      <w:r w:rsidR="00010FF2" w:rsidRPr="008066B5">
        <w:rPr>
          <w:i/>
          <w:iCs/>
          <w:sz w:val="20"/>
        </w:rPr>
        <w:t>Os 8, 4</w:t>
      </w:r>
      <w:r w:rsidR="000812D5" w:rsidRPr="008066B5">
        <w:rPr>
          <w:i/>
          <w:iCs/>
          <w:sz w:val="20"/>
        </w:rPr>
        <w:t xml:space="preserve">). </w:t>
      </w:r>
      <w:r w:rsidRPr="008066B5">
        <w:rPr>
          <w:i/>
          <w:iCs/>
          <w:sz w:val="20"/>
        </w:rPr>
        <w:t>Ma più li chiamavo, più si allontanavano da me; immolavano vittime ai Baal, agli idol</w:t>
      </w:r>
      <w:r w:rsidR="000812D5" w:rsidRPr="008066B5">
        <w:rPr>
          <w:i/>
          <w:iCs/>
          <w:sz w:val="20"/>
        </w:rPr>
        <w:t>i bruciavano incensi (</w:t>
      </w:r>
      <w:r w:rsidR="00010FF2" w:rsidRPr="008066B5">
        <w:rPr>
          <w:i/>
          <w:iCs/>
          <w:sz w:val="20"/>
        </w:rPr>
        <w:t>Os 11, 2</w:t>
      </w:r>
      <w:r w:rsidR="000812D5" w:rsidRPr="008066B5">
        <w:rPr>
          <w:i/>
          <w:iCs/>
          <w:sz w:val="20"/>
        </w:rPr>
        <w:t xml:space="preserve">). </w:t>
      </w:r>
    </w:p>
    <w:p w14:paraId="1C42B21F" w14:textId="77777777" w:rsidR="008066B5" w:rsidRPr="008066B5" w:rsidRDefault="00907EC9" w:rsidP="008066B5">
      <w:pPr>
        <w:pStyle w:val="Corpotesto"/>
        <w:rPr>
          <w:i/>
          <w:iCs/>
          <w:sz w:val="20"/>
        </w:rPr>
      </w:pPr>
      <w:r w:rsidRPr="008066B5">
        <w:rPr>
          <w:i/>
          <w:iCs/>
          <w:sz w:val="20"/>
        </w:rPr>
        <w:t>Tuttavia continuano a peccare e con il loro argento si sono fatti statue fuse, idoli di loro invenzione, tutti lavori di artigiani. Dicono: "Offri loro sacri</w:t>
      </w:r>
      <w:r w:rsidR="000812D5" w:rsidRPr="008066B5">
        <w:rPr>
          <w:i/>
          <w:iCs/>
          <w:sz w:val="20"/>
        </w:rPr>
        <w:t>fici" e mandano baci ai vitelli (</w:t>
      </w:r>
      <w:r w:rsidR="00010FF2" w:rsidRPr="008066B5">
        <w:rPr>
          <w:i/>
          <w:iCs/>
          <w:sz w:val="20"/>
        </w:rPr>
        <w:t>Os 13, 2</w:t>
      </w:r>
      <w:r w:rsidR="000812D5" w:rsidRPr="008066B5">
        <w:rPr>
          <w:i/>
          <w:iCs/>
          <w:sz w:val="20"/>
        </w:rPr>
        <w:t xml:space="preserve">). </w:t>
      </w:r>
      <w:r w:rsidRPr="008066B5">
        <w:rPr>
          <w:i/>
          <w:iCs/>
          <w:sz w:val="20"/>
        </w:rPr>
        <w:t xml:space="preserve">Così dice il Signore: "Per tre misfatti di Giuda e per quattro non revocherò il mio decreto, </w:t>
      </w:r>
      <w:r w:rsidR="008066B5" w:rsidRPr="008066B5">
        <w:rPr>
          <w:i/>
          <w:iCs/>
          <w:sz w:val="20"/>
        </w:rPr>
        <w:t>perché</w:t>
      </w:r>
      <w:r w:rsidRPr="008066B5">
        <w:rPr>
          <w:i/>
          <w:iCs/>
          <w:sz w:val="20"/>
        </w:rPr>
        <w:t xml:space="preserve"> hanno disprezzato la legge del Signore e non ne hanno osservato i decreti; si son lasciati traviare dai loro idoli c</w:t>
      </w:r>
      <w:r w:rsidR="000812D5" w:rsidRPr="008066B5">
        <w:rPr>
          <w:i/>
          <w:iCs/>
          <w:sz w:val="20"/>
        </w:rPr>
        <w:t>he i loro padri avevano seguito (</w:t>
      </w:r>
      <w:r w:rsidR="00010FF2" w:rsidRPr="008066B5">
        <w:rPr>
          <w:i/>
          <w:iCs/>
          <w:sz w:val="20"/>
        </w:rPr>
        <w:t>Am 2, 4</w:t>
      </w:r>
      <w:r w:rsidR="000812D5" w:rsidRPr="008066B5">
        <w:rPr>
          <w:i/>
          <w:iCs/>
          <w:sz w:val="20"/>
        </w:rPr>
        <w:t xml:space="preserve">). </w:t>
      </w:r>
      <w:r w:rsidRPr="008066B5">
        <w:rPr>
          <w:i/>
          <w:iCs/>
          <w:sz w:val="20"/>
        </w:rPr>
        <w:t>Voi avete innalzato Siccut vostro re e Chiion vostro idolo, la stella de</w:t>
      </w:r>
      <w:r w:rsidR="000812D5" w:rsidRPr="008066B5">
        <w:rPr>
          <w:i/>
          <w:iCs/>
          <w:sz w:val="20"/>
        </w:rPr>
        <w:t>i vostri dei che vi siete fatti (</w:t>
      </w:r>
      <w:r w:rsidR="00010FF2" w:rsidRPr="008066B5">
        <w:rPr>
          <w:i/>
          <w:iCs/>
          <w:sz w:val="20"/>
        </w:rPr>
        <w:t>Am 5, 26</w:t>
      </w:r>
      <w:r w:rsidR="000812D5" w:rsidRPr="008066B5">
        <w:rPr>
          <w:i/>
          <w:iCs/>
          <w:sz w:val="20"/>
        </w:rPr>
        <w:t xml:space="preserve">). </w:t>
      </w:r>
      <w:r w:rsidRPr="008066B5">
        <w:rPr>
          <w:i/>
          <w:iCs/>
          <w:sz w:val="20"/>
        </w:rPr>
        <w:t xml:space="preserve">Tutte le sue statue saranno frantumate, tutti i suoi doni andranno bruciati, di tutti i suoi idoli farò scempio </w:t>
      </w:r>
      <w:r w:rsidR="008066B5" w:rsidRPr="008066B5">
        <w:rPr>
          <w:i/>
          <w:iCs/>
          <w:sz w:val="20"/>
        </w:rPr>
        <w:t>perché</w:t>
      </w:r>
      <w:r w:rsidRPr="008066B5">
        <w:rPr>
          <w:i/>
          <w:iCs/>
          <w:sz w:val="20"/>
        </w:rPr>
        <w:t xml:space="preserve"> messi insieme a prezzo di prostituzione e in prezzo di prostituzione torneran</w:t>
      </w:r>
      <w:r w:rsidR="000812D5" w:rsidRPr="008066B5">
        <w:rPr>
          <w:i/>
          <w:iCs/>
          <w:sz w:val="20"/>
        </w:rPr>
        <w:t>no (</w:t>
      </w:r>
      <w:r w:rsidR="00010FF2" w:rsidRPr="008066B5">
        <w:rPr>
          <w:i/>
          <w:iCs/>
          <w:sz w:val="20"/>
        </w:rPr>
        <w:t>Mi 1, 7</w:t>
      </w:r>
      <w:r w:rsidR="000812D5" w:rsidRPr="008066B5">
        <w:rPr>
          <w:i/>
          <w:iCs/>
          <w:sz w:val="20"/>
        </w:rPr>
        <w:t xml:space="preserve">). </w:t>
      </w:r>
      <w:r w:rsidRPr="008066B5">
        <w:rPr>
          <w:i/>
          <w:iCs/>
          <w:sz w:val="20"/>
        </w:rPr>
        <w:t>Estirperò da te i tuoi pali sacri, distruggerò i tuoi idol</w:t>
      </w:r>
      <w:r w:rsidR="000812D5" w:rsidRPr="008066B5">
        <w:rPr>
          <w:i/>
          <w:iCs/>
          <w:sz w:val="20"/>
        </w:rPr>
        <w:t>i (</w:t>
      </w:r>
      <w:r w:rsidR="00010FF2" w:rsidRPr="008066B5">
        <w:rPr>
          <w:i/>
          <w:iCs/>
          <w:sz w:val="20"/>
        </w:rPr>
        <w:t>Mi 5, 13</w:t>
      </w:r>
      <w:r w:rsidR="000812D5" w:rsidRPr="008066B5">
        <w:rPr>
          <w:i/>
          <w:iCs/>
          <w:sz w:val="20"/>
        </w:rPr>
        <w:t xml:space="preserve">). </w:t>
      </w:r>
      <w:r w:rsidRPr="008066B5">
        <w:rPr>
          <w:i/>
          <w:iCs/>
          <w:sz w:val="20"/>
        </w:rPr>
        <w:t xml:space="preserve">A che giova un idolo </w:t>
      </w:r>
      <w:r w:rsidR="008066B5" w:rsidRPr="008066B5">
        <w:rPr>
          <w:i/>
          <w:iCs/>
          <w:sz w:val="20"/>
        </w:rPr>
        <w:t>perché</w:t>
      </w:r>
      <w:r w:rsidRPr="008066B5">
        <w:rPr>
          <w:i/>
          <w:iCs/>
          <w:sz w:val="20"/>
        </w:rPr>
        <w:t xml:space="preserve"> l'artista si dia pena di scolpirlo? O una statua fusa o un oracolo falso, </w:t>
      </w:r>
      <w:r w:rsidR="008066B5" w:rsidRPr="008066B5">
        <w:rPr>
          <w:i/>
          <w:iCs/>
          <w:sz w:val="20"/>
        </w:rPr>
        <w:t>perché</w:t>
      </w:r>
      <w:r w:rsidRPr="008066B5">
        <w:rPr>
          <w:i/>
          <w:iCs/>
          <w:sz w:val="20"/>
        </w:rPr>
        <w:t xml:space="preserve"> l'artista confidi in essi, scolpendo idoli muti?</w:t>
      </w:r>
      <w:r w:rsidR="000812D5" w:rsidRPr="008066B5">
        <w:rPr>
          <w:i/>
          <w:iCs/>
          <w:sz w:val="20"/>
        </w:rPr>
        <w:t xml:space="preserve"> (</w:t>
      </w:r>
      <w:r w:rsidR="00010FF2" w:rsidRPr="008066B5">
        <w:rPr>
          <w:i/>
          <w:iCs/>
          <w:sz w:val="20"/>
        </w:rPr>
        <w:t>Ab 2, 18</w:t>
      </w:r>
      <w:r w:rsidR="000812D5" w:rsidRPr="008066B5">
        <w:rPr>
          <w:i/>
          <w:iCs/>
          <w:sz w:val="20"/>
        </w:rPr>
        <w:t xml:space="preserve">). </w:t>
      </w:r>
    </w:p>
    <w:p w14:paraId="45B822A8" w14:textId="77777777" w:rsidR="00010FF2" w:rsidRPr="008066B5" w:rsidRDefault="00907EC9" w:rsidP="008066B5">
      <w:pPr>
        <w:pStyle w:val="Corpotesto"/>
        <w:rPr>
          <w:i/>
          <w:iCs/>
          <w:sz w:val="20"/>
        </w:rPr>
      </w:pPr>
      <w:r w:rsidRPr="008066B5">
        <w:rPr>
          <w:i/>
          <w:iCs/>
          <w:sz w:val="20"/>
        </w:rPr>
        <w:t xml:space="preserve">Terribile sarà il Signore con loro, </w:t>
      </w:r>
      <w:r w:rsidR="008066B5" w:rsidRPr="008066B5">
        <w:rPr>
          <w:i/>
          <w:iCs/>
          <w:sz w:val="20"/>
        </w:rPr>
        <w:t>poiché</w:t>
      </w:r>
      <w:r w:rsidRPr="008066B5">
        <w:rPr>
          <w:i/>
          <w:iCs/>
          <w:sz w:val="20"/>
        </w:rPr>
        <w:t xml:space="preserve"> annienterà tutti gli idoli della terra, mentre a lui si prostreranno, ognuno sul proprio suolo,</w:t>
      </w:r>
      <w:r w:rsidR="000812D5" w:rsidRPr="008066B5">
        <w:rPr>
          <w:i/>
          <w:iCs/>
          <w:sz w:val="20"/>
        </w:rPr>
        <w:t xml:space="preserve"> i popoli di tutti i continenti (</w:t>
      </w:r>
      <w:r w:rsidR="00010FF2" w:rsidRPr="008066B5">
        <w:rPr>
          <w:i/>
          <w:iCs/>
          <w:sz w:val="20"/>
        </w:rPr>
        <w:t>Sof 2, 11</w:t>
      </w:r>
      <w:r w:rsidR="000812D5" w:rsidRPr="008066B5">
        <w:rPr>
          <w:i/>
          <w:iCs/>
          <w:sz w:val="20"/>
        </w:rPr>
        <w:t xml:space="preserve">). </w:t>
      </w:r>
      <w:r w:rsidRPr="008066B5">
        <w:rPr>
          <w:i/>
          <w:iCs/>
          <w:sz w:val="20"/>
        </w:rPr>
        <w:t>In quel giorno - dice il Signore degli eserciti - io estirperò dal paese i nomi degli idoli, né più saranno ricordati: anche i profeti e lo spirito</w:t>
      </w:r>
      <w:r w:rsidR="000812D5" w:rsidRPr="008066B5">
        <w:rPr>
          <w:i/>
          <w:iCs/>
          <w:sz w:val="20"/>
        </w:rPr>
        <w:t xml:space="preserve"> immondo farò sparire dal paese (</w:t>
      </w:r>
      <w:r w:rsidR="00010FF2" w:rsidRPr="008066B5">
        <w:rPr>
          <w:i/>
          <w:iCs/>
          <w:sz w:val="20"/>
        </w:rPr>
        <w:t>Zc 13, 2</w:t>
      </w:r>
      <w:r w:rsidR="000812D5" w:rsidRPr="008066B5">
        <w:rPr>
          <w:i/>
          <w:iCs/>
          <w:sz w:val="20"/>
        </w:rPr>
        <w:t xml:space="preserve">). </w:t>
      </w:r>
      <w:r w:rsidR="008066B5" w:rsidRPr="008066B5">
        <w:rPr>
          <w:i/>
          <w:iCs/>
          <w:sz w:val="20"/>
        </w:rPr>
        <w:t xml:space="preserve"> </w:t>
      </w:r>
      <w:r w:rsidRPr="008066B5">
        <w:rPr>
          <w:i/>
          <w:iCs/>
          <w:sz w:val="20"/>
        </w:rPr>
        <w:t>Ma solo si ordini loro di astenersi dalle sozzure degli idoli, dalla impudicizia, dagli</w:t>
      </w:r>
      <w:r w:rsidR="008066B5" w:rsidRPr="008066B5">
        <w:rPr>
          <w:i/>
          <w:iCs/>
          <w:sz w:val="20"/>
        </w:rPr>
        <w:t xml:space="preserve"> animali soffocati e dal sangue (</w:t>
      </w:r>
      <w:r w:rsidR="00010FF2" w:rsidRPr="008066B5">
        <w:rPr>
          <w:i/>
          <w:iCs/>
          <w:sz w:val="20"/>
        </w:rPr>
        <w:t>At 15, 20</w:t>
      </w:r>
      <w:r w:rsidR="008066B5" w:rsidRPr="008066B5">
        <w:rPr>
          <w:i/>
          <w:iCs/>
          <w:sz w:val="20"/>
        </w:rPr>
        <w:t xml:space="preserve">). </w:t>
      </w:r>
      <w:r w:rsidRPr="008066B5">
        <w:rPr>
          <w:i/>
          <w:iCs/>
          <w:sz w:val="20"/>
        </w:rPr>
        <w:t>Astenervi dalle carni offerte agli idoli, dal sangue, dagli animali soffocati e dalla impudicizia. Farete quindi cosa buona a guarda</w:t>
      </w:r>
      <w:r w:rsidR="008066B5" w:rsidRPr="008066B5">
        <w:rPr>
          <w:i/>
          <w:iCs/>
          <w:sz w:val="20"/>
        </w:rPr>
        <w:t>rvi da queste cose. State bene" (</w:t>
      </w:r>
      <w:r w:rsidR="00010FF2" w:rsidRPr="008066B5">
        <w:rPr>
          <w:i/>
          <w:iCs/>
          <w:sz w:val="20"/>
        </w:rPr>
        <w:t>At 15, 29</w:t>
      </w:r>
      <w:r w:rsidR="008066B5" w:rsidRPr="008066B5">
        <w:rPr>
          <w:i/>
          <w:iCs/>
          <w:sz w:val="20"/>
        </w:rPr>
        <w:t xml:space="preserve">). </w:t>
      </w:r>
      <w:r w:rsidRPr="008066B5">
        <w:rPr>
          <w:i/>
          <w:iCs/>
          <w:sz w:val="20"/>
        </w:rPr>
        <w:t>Mentre Paolo li attendeva ad Atene, fremeva nel suo spirito al vedere la città piena di idol</w:t>
      </w:r>
      <w:r w:rsidR="008066B5" w:rsidRPr="008066B5">
        <w:rPr>
          <w:i/>
          <w:iCs/>
          <w:sz w:val="20"/>
        </w:rPr>
        <w:t>i (</w:t>
      </w:r>
      <w:r w:rsidR="00010FF2" w:rsidRPr="008066B5">
        <w:rPr>
          <w:i/>
          <w:iCs/>
          <w:sz w:val="20"/>
        </w:rPr>
        <w:t>At 17, 16</w:t>
      </w:r>
      <w:r w:rsidR="008066B5" w:rsidRPr="008066B5">
        <w:rPr>
          <w:i/>
          <w:iCs/>
          <w:sz w:val="20"/>
        </w:rPr>
        <w:t xml:space="preserve">). </w:t>
      </w:r>
    </w:p>
    <w:p w14:paraId="4416673D" w14:textId="77777777" w:rsidR="00010FF2" w:rsidRPr="008066B5" w:rsidRDefault="00907EC9" w:rsidP="008066B5">
      <w:pPr>
        <w:pStyle w:val="Corpotesto"/>
        <w:rPr>
          <w:i/>
          <w:iCs/>
          <w:sz w:val="20"/>
        </w:rPr>
      </w:pPr>
      <w:r w:rsidRPr="008066B5">
        <w:rPr>
          <w:i/>
          <w:iCs/>
          <w:sz w:val="20"/>
        </w:rPr>
        <w:t xml:space="preserve">Quanto ai pagani che sono venuti alla fede, noi abbiamo deciso ed abbiamo loro scritto che si astengano dalle carni offerte agli idoli, dal sangue, da ogni animale </w:t>
      </w:r>
      <w:r w:rsidR="008066B5" w:rsidRPr="008066B5">
        <w:rPr>
          <w:i/>
          <w:iCs/>
          <w:sz w:val="20"/>
        </w:rPr>
        <w:t>soffocato e dalla impudicizia" (</w:t>
      </w:r>
      <w:r w:rsidR="00010FF2" w:rsidRPr="008066B5">
        <w:rPr>
          <w:i/>
          <w:iCs/>
          <w:sz w:val="20"/>
        </w:rPr>
        <w:t>At 21, 25</w:t>
      </w:r>
      <w:r w:rsidR="008066B5" w:rsidRPr="008066B5">
        <w:rPr>
          <w:i/>
          <w:iCs/>
          <w:sz w:val="20"/>
        </w:rPr>
        <w:t xml:space="preserve">). </w:t>
      </w:r>
      <w:r w:rsidRPr="008066B5">
        <w:rPr>
          <w:i/>
          <w:iCs/>
          <w:sz w:val="20"/>
        </w:rPr>
        <w:t>Tu che proibisci l'adulterio, sei adultero? Tu che detesti gli idoli, ne derubi i templi?</w:t>
      </w:r>
      <w:r w:rsidR="008066B5" w:rsidRPr="008066B5">
        <w:rPr>
          <w:i/>
          <w:iCs/>
          <w:sz w:val="20"/>
        </w:rPr>
        <w:t xml:space="preserve"> (</w:t>
      </w:r>
      <w:r w:rsidR="00010FF2" w:rsidRPr="008066B5">
        <w:rPr>
          <w:i/>
          <w:iCs/>
          <w:sz w:val="20"/>
        </w:rPr>
        <w:t>Rm 2, 22</w:t>
      </w:r>
      <w:r w:rsidR="008066B5" w:rsidRPr="008066B5">
        <w:rPr>
          <w:i/>
          <w:iCs/>
          <w:sz w:val="20"/>
        </w:rPr>
        <w:t xml:space="preserve">). </w:t>
      </w:r>
      <w:r w:rsidRPr="008066B5">
        <w:rPr>
          <w:i/>
          <w:iCs/>
          <w:sz w:val="20"/>
        </w:rPr>
        <w:t>Non mi riferivo però agli impudichi di questo mondo o agli avari, ai ladri o agli idolàtri: altrimenti dovreste uscire dal mondo!</w:t>
      </w:r>
      <w:r w:rsidR="008066B5" w:rsidRPr="008066B5">
        <w:rPr>
          <w:i/>
          <w:iCs/>
          <w:sz w:val="20"/>
        </w:rPr>
        <w:t xml:space="preserve"> (</w:t>
      </w:r>
      <w:r w:rsidR="00010FF2" w:rsidRPr="008066B5">
        <w:rPr>
          <w:i/>
          <w:iCs/>
          <w:sz w:val="20"/>
        </w:rPr>
        <w:t>1Cor 5, 10</w:t>
      </w:r>
      <w:r w:rsidR="008066B5" w:rsidRPr="008066B5">
        <w:rPr>
          <w:i/>
          <w:iCs/>
          <w:sz w:val="20"/>
        </w:rPr>
        <w:t xml:space="preserve">). </w:t>
      </w:r>
      <w:r w:rsidRPr="008066B5">
        <w:rPr>
          <w:i/>
          <w:iCs/>
          <w:sz w:val="20"/>
        </w:rPr>
        <w:t xml:space="preserve">Vi ho scritto di non mescolarvi con chi si dice fratello, ed è impudico o avaro o idolàtra o maldicente o ubriacone o ladro; con questi tali non </w:t>
      </w:r>
      <w:r w:rsidR="008066B5" w:rsidRPr="008066B5">
        <w:rPr>
          <w:i/>
          <w:iCs/>
          <w:sz w:val="20"/>
        </w:rPr>
        <w:t>dovete neanche mangiare insieme (</w:t>
      </w:r>
      <w:r w:rsidR="00010FF2" w:rsidRPr="008066B5">
        <w:rPr>
          <w:i/>
          <w:iCs/>
          <w:sz w:val="20"/>
        </w:rPr>
        <w:t>1Cor 5, 11</w:t>
      </w:r>
      <w:r w:rsidR="008066B5" w:rsidRPr="008066B5">
        <w:rPr>
          <w:i/>
          <w:iCs/>
          <w:sz w:val="20"/>
        </w:rPr>
        <w:t xml:space="preserve">). </w:t>
      </w:r>
      <w:r w:rsidRPr="008066B5">
        <w:rPr>
          <w:i/>
          <w:iCs/>
          <w:sz w:val="20"/>
        </w:rPr>
        <w:t>O non sapete che gli ingiusti non erediteranno il regno di Dio? Non illudetevi: né immorali, né idol</w:t>
      </w:r>
      <w:r w:rsidR="008066B5" w:rsidRPr="008066B5">
        <w:rPr>
          <w:i/>
          <w:iCs/>
          <w:sz w:val="20"/>
        </w:rPr>
        <w:t>àtri, né adùlteri (</w:t>
      </w:r>
      <w:r w:rsidR="00010FF2" w:rsidRPr="008066B5">
        <w:rPr>
          <w:i/>
          <w:iCs/>
          <w:sz w:val="20"/>
        </w:rPr>
        <w:t>1Cor 6, 9</w:t>
      </w:r>
      <w:r w:rsidR="008066B5" w:rsidRPr="008066B5">
        <w:rPr>
          <w:i/>
          <w:iCs/>
          <w:sz w:val="20"/>
        </w:rPr>
        <w:t xml:space="preserve">). </w:t>
      </w:r>
      <w:r w:rsidRPr="008066B5">
        <w:rPr>
          <w:i/>
          <w:iCs/>
          <w:sz w:val="20"/>
        </w:rPr>
        <w:t>Quanto poi alle carni immolate agli idoli, s</w:t>
      </w:r>
      <w:r w:rsidR="008066B5" w:rsidRPr="008066B5">
        <w:rPr>
          <w:i/>
          <w:iCs/>
          <w:sz w:val="20"/>
        </w:rPr>
        <w:t>appiamo di averne tutti scienza (</w:t>
      </w:r>
      <w:r w:rsidR="00010FF2" w:rsidRPr="008066B5">
        <w:rPr>
          <w:i/>
          <w:iCs/>
          <w:sz w:val="20"/>
        </w:rPr>
        <w:t>1Cor 8, 1</w:t>
      </w:r>
      <w:r w:rsidR="008066B5" w:rsidRPr="008066B5">
        <w:rPr>
          <w:i/>
          <w:iCs/>
          <w:sz w:val="20"/>
        </w:rPr>
        <w:t xml:space="preserve">). </w:t>
      </w:r>
      <w:r w:rsidRPr="008066B5">
        <w:rPr>
          <w:i/>
          <w:iCs/>
          <w:sz w:val="20"/>
        </w:rPr>
        <w:t>Quanto dunque al mangiare le carni immolate agli idoli, noi sappiamo che non esiste alcun idolo al mond</w:t>
      </w:r>
      <w:r w:rsidR="008066B5" w:rsidRPr="008066B5">
        <w:rPr>
          <w:i/>
          <w:iCs/>
          <w:sz w:val="20"/>
        </w:rPr>
        <w:t>o e che non c'è che un Dio solo (</w:t>
      </w:r>
      <w:r w:rsidR="00010FF2" w:rsidRPr="008066B5">
        <w:rPr>
          <w:i/>
          <w:iCs/>
          <w:sz w:val="20"/>
        </w:rPr>
        <w:t>1Cor 8, 4</w:t>
      </w:r>
      <w:r w:rsidR="008066B5" w:rsidRPr="008066B5">
        <w:rPr>
          <w:i/>
          <w:iCs/>
          <w:sz w:val="20"/>
        </w:rPr>
        <w:t xml:space="preserve">). </w:t>
      </w:r>
    </w:p>
    <w:p w14:paraId="2A8371B1" w14:textId="77777777" w:rsidR="00010FF2" w:rsidRPr="008066B5" w:rsidRDefault="00907EC9" w:rsidP="008066B5">
      <w:pPr>
        <w:pStyle w:val="Corpotesto"/>
        <w:rPr>
          <w:i/>
          <w:iCs/>
          <w:sz w:val="20"/>
        </w:rPr>
      </w:pPr>
      <w:r w:rsidRPr="008066B5">
        <w:rPr>
          <w:i/>
          <w:iCs/>
          <w:sz w:val="20"/>
        </w:rPr>
        <w:t xml:space="preserve">Ma non tutti hanno questa scienza; alcuni, per la consuetudine avuta fino al presente con gli idoli, mangiano le carni come se fossero davvero immolate agli idoli, e così la loro coscienza, </w:t>
      </w:r>
      <w:r w:rsidR="008066B5" w:rsidRPr="008066B5">
        <w:rPr>
          <w:i/>
          <w:iCs/>
          <w:sz w:val="20"/>
        </w:rPr>
        <w:t>debole com'è, resta contaminata (</w:t>
      </w:r>
      <w:r w:rsidR="00010FF2" w:rsidRPr="008066B5">
        <w:rPr>
          <w:i/>
          <w:iCs/>
          <w:sz w:val="20"/>
        </w:rPr>
        <w:t>1Cor 8, 7</w:t>
      </w:r>
      <w:r w:rsidR="008066B5" w:rsidRPr="008066B5">
        <w:rPr>
          <w:i/>
          <w:iCs/>
          <w:sz w:val="20"/>
        </w:rPr>
        <w:t xml:space="preserve">). </w:t>
      </w:r>
      <w:r w:rsidRPr="008066B5">
        <w:rPr>
          <w:i/>
          <w:iCs/>
          <w:sz w:val="20"/>
        </w:rPr>
        <w:t>Se uno infatti vede te, che hai la scienza, stare a convito in un tempio di idoli, la coscienza di quest'uomo debole non sarà forse spinta a mangiare le carni immolate agli idoli?</w:t>
      </w:r>
      <w:r w:rsidR="008066B5" w:rsidRPr="008066B5">
        <w:rPr>
          <w:i/>
          <w:iCs/>
          <w:sz w:val="20"/>
        </w:rPr>
        <w:t xml:space="preserve"> (</w:t>
      </w:r>
      <w:r w:rsidR="00010FF2" w:rsidRPr="008066B5">
        <w:rPr>
          <w:i/>
          <w:iCs/>
          <w:sz w:val="20"/>
        </w:rPr>
        <w:t>1Cor 8, 10</w:t>
      </w:r>
      <w:r w:rsidR="008066B5" w:rsidRPr="008066B5">
        <w:rPr>
          <w:i/>
          <w:iCs/>
          <w:sz w:val="20"/>
        </w:rPr>
        <w:t xml:space="preserve">). </w:t>
      </w:r>
      <w:r w:rsidRPr="008066B5">
        <w:rPr>
          <w:i/>
          <w:iCs/>
          <w:sz w:val="20"/>
        </w:rPr>
        <w:t>Non diventate idolàtri come alcuni di loro, secondo quanto sta scritto: Il popolo sedette a mangiare e a be</w:t>
      </w:r>
      <w:r w:rsidR="008066B5" w:rsidRPr="008066B5">
        <w:rPr>
          <w:i/>
          <w:iCs/>
          <w:sz w:val="20"/>
        </w:rPr>
        <w:t>re e poi si alzò per divertirsi (</w:t>
      </w:r>
      <w:r w:rsidR="00010FF2" w:rsidRPr="008066B5">
        <w:rPr>
          <w:i/>
          <w:iCs/>
          <w:sz w:val="20"/>
        </w:rPr>
        <w:t>1Cor 10, 7</w:t>
      </w:r>
      <w:r w:rsidR="008066B5" w:rsidRPr="008066B5">
        <w:rPr>
          <w:i/>
          <w:iCs/>
          <w:sz w:val="20"/>
        </w:rPr>
        <w:t xml:space="preserve">). </w:t>
      </w:r>
      <w:r w:rsidRPr="008066B5">
        <w:rPr>
          <w:i/>
          <w:iCs/>
          <w:sz w:val="20"/>
        </w:rPr>
        <w:t>Che cosa dunque intendo dire? Che la carne immolata agli idoli è qualche cosa? O che un idolo è qualche cosa?</w:t>
      </w:r>
      <w:r w:rsidR="008066B5" w:rsidRPr="008066B5">
        <w:rPr>
          <w:i/>
          <w:iCs/>
          <w:sz w:val="20"/>
        </w:rPr>
        <w:t xml:space="preserve"> (</w:t>
      </w:r>
      <w:r w:rsidR="00010FF2" w:rsidRPr="008066B5">
        <w:rPr>
          <w:i/>
          <w:iCs/>
          <w:sz w:val="20"/>
        </w:rPr>
        <w:t>1Cor 10, 19</w:t>
      </w:r>
      <w:r w:rsidR="008066B5" w:rsidRPr="008066B5">
        <w:rPr>
          <w:i/>
          <w:iCs/>
          <w:sz w:val="20"/>
        </w:rPr>
        <w:t xml:space="preserve">). </w:t>
      </w:r>
      <w:r w:rsidRPr="008066B5">
        <w:rPr>
          <w:i/>
          <w:iCs/>
          <w:sz w:val="20"/>
        </w:rPr>
        <w:t>Voi sapete infatti che, quando eravate pagani, vi lasciavate trascinare verso gli idoli mut</w:t>
      </w:r>
      <w:r w:rsidR="008066B5" w:rsidRPr="008066B5">
        <w:rPr>
          <w:i/>
          <w:iCs/>
          <w:sz w:val="20"/>
        </w:rPr>
        <w:t>i secondo l'impulso del momento (</w:t>
      </w:r>
      <w:r w:rsidR="00010FF2" w:rsidRPr="008066B5">
        <w:rPr>
          <w:i/>
          <w:iCs/>
          <w:sz w:val="20"/>
        </w:rPr>
        <w:t>1Cor 12, 2</w:t>
      </w:r>
      <w:r w:rsidR="008066B5" w:rsidRPr="008066B5">
        <w:rPr>
          <w:i/>
          <w:iCs/>
          <w:sz w:val="20"/>
        </w:rPr>
        <w:t xml:space="preserve">). </w:t>
      </w:r>
      <w:r w:rsidRPr="008066B5">
        <w:rPr>
          <w:i/>
          <w:iCs/>
          <w:sz w:val="20"/>
        </w:rPr>
        <w:t>Quale accordo tra il tempio di Dio e gli idoli? Noi siamo infatti il tempio del Dio vivente, come Dio stesso ha detto: Abiterò in mezzo a loro e con loro camminerò e sarò il loro Dio</w:t>
      </w:r>
      <w:r w:rsidR="008066B5" w:rsidRPr="008066B5">
        <w:rPr>
          <w:i/>
          <w:iCs/>
          <w:sz w:val="20"/>
        </w:rPr>
        <w:t>, ed essi saranno il mio popolo (</w:t>
      </w:r>
      <w:r w:rsidR="00010FF2" w:rsidRPr="008066B5">
        <w:rPr>
          <w:i/>
          <w:iCs/>
          <w:sz w:val="20"/>
        </w:rPr>
        <w:t>2Cor 6, 16</w:t>
      </w:r>
      <w:r w:rsidR="008066B5" w:rsidRPr="008066B5">
        <w:rPr>
          <w:i/>
          <w:iCs/>
          <w:sz w:val="20"/>
        </w:rPr>
        <w:t xml:space="preserve">). </w:t>
      </w:r>
    </w:p>
    <w:p w14:paraId="0FAD67AC" w14:textId="77777777" w:rsidR="00010FF2" w:rsidRPr="008066B5" w:rsidRDefault="00907EC9" w:rsidP="008066B5">
      <w:pPr>
        <w:pStyle w:val="Corpotesto"/>
        <w:rPr>
          <w:i/>
          <w:iCs/>
          <w:sz w:val="20"/>
        </w:rPr>
      </w:pPr>
      <w:r w:rsidRPr="008066B5">
        <w:rPr>
          <w:i/>
          <w:iCs/>
          <w:sz w:val="20"/>
        </w:rPr>
        <w:t>Perché, sappiatelo bene, nessun fornicatore, o impuro, o avaro - che è roba da idolàtri - avrà pa</w:t>
      </w:r>
      <w:r w:rsidR="008066B5" w:rsidRPr="008066B5">
        <w:rPr>
          <w:i/>
          <w:iCs/>
          <w:sz w:val="20"/>
        </w:rPr>
        <w:t>rte al regno di Cristo e di Dio (</w:t>
      </w:r>
      <w:r w:rsidR="00010FF2" w:rsidRPr="008066B5">
        <w:rPr>
          <w:i/>
          <w:iCs/>
          <w:sz w:val="20"/>
        </w:rPr>
        <w:t>Ef 5, 5</w:t>
      </w:r>
      <w:r w:rsidR="008066B5" w:rsidRPr="008066B5">
        <w:rPr>
          <w:i/>
          <w:iCs/>
          <w:sz w:val="20"/>
        </w:rPr>
        <w:t xml:space="preserve">). </w:t>
      </w:r>
      <w:r w:rsidRPr="008066B5">
        <w:rPr>
          <w:i/>
          <w:iCs/>
          <w:sz w:val="20"/>
        </w:rPr>
        <w:t>Mortificate dunque quella parte di voi che appartiene alla terra: fornicazione, impurità, passioni, desideri cattivi e quella avarizia insaziabile che è idol</w:t>
      </w:r>
      <w:r w:rsidR="008066B5" w:rsidRPr="008066B5">
        <w:rPr>
          <w:i/>
          <w:iCs/>
          <w:sz w:val="20"/>
        </w:rPr>
        <w:t>atria (</w:t>
      </w:r>
      <w:r w:rsidR="00010FF2" w:rsidRPr="008066B5">
        <w:rPr>
          <w:i/>
          <w:iCs/>
          <w:sz w:val="20"/>
        </w:rPr>
        <w:t>Col 3, 5</w:t>
      </w:r>
      <w:r w:rsidR="008066B5" w:rsidRPr="008066B5">
        <w:rPr>
          <w:i/>
          <w:iCs/>
          <w:sz w:val="20"/>
        </w:rPr>
        <w:t xml:space="preserve">). </w:t>
      </w:r>
      <w:r w:rsidRPr="008066B5">
        <w:rPr>
          <w:i/>
          <w:iCs/>
          <w:sz w:val="20"/>
        </w:rPr>
        <w:t>Sono loro infatti a parlare di noi, dicendo come noi siamo venuti in mezzo a voi e come vi siete convertiti a Dio, allontanandovi dagli idoli, per servire al Dio vivo e vero</w:t>
      </w:r>
      <w:r w:rsidR="008066B5" w:rsidRPr="008066B5">
        <w:rPr>
          <w:i/>
          <w:iCs/>
          <w:sz w:val="20"/>
        </w:rPr>
        <w:t xml:space="preserve"> (</w:t>
      </w:r>
      <w:r w:rsidR="00010FF2" w:rsidRPr="008066B5">
        <w:rPr>
          <w:i/>
          <w:iCs/>
          <w:sz w:val="20"/>
        </w:rPr>
        <w:t>1Ts 1, 9</w:t>
      </w:r>
      <w:r w:rsidR="008066B5" w:rsidRPr="008066B5">
        <w:rPr>
          <w:i/>
          <w:iCs/>
          <w:sz w:val="20"/>
        </w:rPr>
        <w:t xml:space="preserve">). </w:t>
      </w:r>
      <w:r w:rsidRPr="008066B5">
        <w:rPr>
          <w:i/>
          <w:iCs/>
          <w:sz w:val="20"/>
        </w:rPr>
        <w:t>Basta col tempo trascorso nel soddisfare le passioni del paganesimo, vivendo nelle dissolutezze, nelle passioni, nelle crapule, nei bagordi, nelle ubriachezze e nel culto illecito degli idol</w:t>
      </w:r>
      <w:r w:rsidR="008066B5" w:rsidRPr="008066B5">
        <w:rPr>
          <w:i/>
          <w:iCs/>
          <w:sz w:val="20"/>
        </w:rPr>
        <w:t>i (</w:t>
      </w:r>
      <w:r w:rsidR="00010FF2" w:rsidRPr="008066B5">
        <w:rPr>
          <w:i/>
          <w:iCs/>
          <w:sz w:val="20"/>
        </w:rPr>
        <w:t>1Pt 4, 3</w:t>
      </w:r>
      <w:r w:rsidR="008066B5" w:rsidRPr="008066B5">
        <w:rPr>
          <w:i/>
          <w:iCs/>
          <w:sz w:val="20"/>
        </w:rPr>
        <w:t xml:space="preserve">). </w:t>
      </w:r>
      <w:r w:rsidRPr="008066B5">
        <w:rPr>
          <w:i/>
          <w:iCs/>
          <w:sz w:val="20"/>
        </w:rPr>
        <w:t>Ma ho da rimproverarti alcune cose: hai presso di te seguaci della dottrina di Balaàm, il quale insegnava a Balak a provocare la caduta dei figli d'Israele, spingendoli a mangiare carni immolate agli idoli e ad a</w:t>
      </w:r>
      <w:r w:rsidR="008066B5" w:rsidRPr="008066B5">
        <w:rPr>
          <w:i/>
          <w:iCs/>
          <w:sz w:val="20"/>
        </w:rPr>
        <w:t>bbandonarsi alla fornicazione (</w:t>
      </w:r>
      <w:r w:rsidR="00010FF2" w:rsidRPr="008066B5">
        <w:rPr>
          <w:i/>
          <w:iCs/>
          <w:sz w:val="20"/>
        </w:rPr>
        <w:t>Ap 2, 14</w:t>
      </w:r>
      <w:r w:rsidR="008066B5" w:rsidRPr="008066B5">
        <w:rPr>
          <w:i/>
          <w:iCs/>
          <w:sz w:val="20"/>
        </w:rPr>
        <w:t xml:space="preserve">). </w:t>
      </w:r>
    </w:p>
    <w:p w14:paraId="0A6EF932" w14:textId="77777777" w:rsidR="00010FF2" w:rsidRPr="008066B5" w:rsidRDefault="00907EC9" w:rsidP="008066B5">
      <w:pPr>
        <w:pStyle w:val="Corpotesto"/>
        <w:rPr>
          <w:i/>
          <w:iCs/>
          <w:sz w:val="20"/>
        </w:rPr>
      </w:pPr>
      <w:r w:rsidRPr="008066B5">
        <w:rPr>
          <w:i/>
          <w:iCs/>
          <w:sz w:val="20"/>
        </w:rPr>
        <w:t>Ma ho da rimproverarti che lasci fare a Iezabèle, la donna che si spaccia per profetessa e insegna e seduce i miei servi inducendoli a darsi alla fornicazione e a mangiare carni immolate agli idol</w:t>
      </w:r>
      <w:r w:rsidR="008066B5" w:rsidRPr="008066B5">
        <w:rPr>
          <w:i/>
          <w:iCs/>
          <w:sz w:val="20"/>
        </w:rPr>
        <w:t>i (</w:t>
      </w:r>
      <w:r w:rsidR="00010FF2" w:rsidRPr="008066B5">
        <w:rPr>
          <w:i/>
          <w:iCs/>
          <w:sz w:val="20"/>
        </w:rPr>
        <w:t>Ap 2, 20</w:t>
      </w:r>
      <w:r w:rsidR="008066B5" w:rsidRPr="008066B5">
        <w:rPr>
          <w:i/>
          <w:iCs/>
          <w:sz w:val="20"/>
        </w:rPr>
        <w:t xml:space="preserve">). </w:t>
      </w:r>
      <w:r w:rsidRPr="008066B5">
        <w:rPr>
          <w:i/>
          <w:iCs/>
          <w:sz w:val="20"/>
        </w:rPr>
        <w:t>Il resto dell'umanità che non perì a causa di questi flagelli, non rinunziò alle opere delle sue mani; non cessò di prestar culto ai demòni e agli idoli d'oro, d'argento, di bronzo, di pietra e di legno, che non possono né</w:t>
      </w:r>
      <w:r w:rsidR="008066B5" w:rsidRPr="008066B5">
        <w:rPr>
          <w:i/>
          <w:iCs/>
          <w:sz w:val="20"/>
        </w:rPr>
        <w:t xml:space="preserve"> vedere, né udire, né camminare (</w:t>
      </w:r>
      <w:r w:rsidR="00010FF2" w:rsidRPr="008066B5">
        <w:rPr>
          <w:i/>
          <w:iCs/>
          <w:sz w:val="20"/>
        </w:rPr>
        <w:t>Ap 9, 20</w:t>
      </w:r>
      <w:r w:rsidR="008066B5" w:rsidRPr="008066B5">
        <w:rPr>
          <w:i/>
          <w:iCs/>
          <w:sz w:val="20"/>
        </w:rPr>
        <w:t xml:space="preserve">). </w:t>
      </w:r>
      <w:r w:rsidRPr="008066B5">
        <w:rPr>
          <w:i/>
          <w:iCs/>
          <w:sz w:val="20"/>
        </w:rPr>
        <w:t>Ma per i vili e gl'increduli, gli abietti e gli omicidi, gl'immorali, i fattucchieri, gli idolàtri e per tutti i mentitori è riservato lo stagno ardente di fuoco e di zol</w:t>
      </w:r>
      <w:r w:rsidR="008066B5" w:rsidRPr="008066B5">
        <w:rPr>
          <w:i/>
          <w:iCs/>
          <w:sz w:val="20"/>
        </w:rPr>
        <w:t>fo. E' questa la seconda morte" (</w:t>
      </w:r>
      <w:r w:rsidR="00010FF2" w:rsidRPr="008066B5">
        <w:rPr>
          <w:i/>
          <w:iCs/>
          <w:sz w:val="20"/>
        </w:rPr>
        <w:t>Ap 21, 8</w:t>
      </w:r>
      <w:r w:rsidR="008066B5" w:rsidRPr="008066B5">
        <w:rPr>
          <w:i/>
          <w:iCs/>
          <w:sz w:val="20"/>
        </w:rPr>
        <w:t xml:space="preserve">). </w:t>
      </w:r>
      <w:r w:rsidRPr="008066B5">
        <w:rPr>
          <w:i/>
          <w:iCs/>
          <w:sz w:val="20"/>
        </w:rPr>
        <w:t>Fuori i cani, i fattucchieri, gli immorali, gli omicidi, gli idolàtri e chiunque ama e pratica la menzogna!</w:t>
      </w:r>
      <w:r w:rsidR="008066B5" w:rsidRPr="008066B5">
        <w:rPr>
          <w:i/>
          <w:iCs/>
          <w:sz w:val="20"/>
        </w:rPr>
        <w:t xml:space="preserve"> (</w:t>
      </w:r>
      <w:r w:rsidR="00010FF2" w:rsidRPr="008066B5">
        <w:rPr>
          <w:i/>
          <w:iCs/>
          <w:sz w:val="20"/>
        </w:rPr>
        <w:t>Ap 22, 15</w:t>
      </w:r>
      <w:r w:rsidR="008066B5" w:rsidRPr="008066B5">
        <w:rPr>
          <w:i/>
          <w:iCs/>
          <w:sz w:val="20"/>
        </w:rPr>
        <w:t xml:space="preserve">). </w:t>
      </w:r>
    </w:p>
    <w:p w14:paraId="5E5AA01F" w14:textId="77777777" w:rsidR="00E1690E" w:rsidRPr="008066B5" w:rsidRDefault="00907EC9" w:rsidP="008066B5">
      <w:pPr>
        <w:pStyle w:val="Corpotesto"/>
        <w:rPr>
          <w:i/>
          <w:iCs/>
          <w:sz w:val="20"/>
        </w:rPr>
      </w:pPr>
      <w:r w:rsidRPr="008066B5">
        <w:rPr>
          <w:i/>
          <w:iCs/>
          <w:sz w:val="20"/>
        </w:rPr>
        <w:t>Alla mattina presto Giacobbe si alzò, prese la pietra che si era posta come guanciale, la eresse come una stele</w:t>
      </w:r>
      <w:r w:rsidR="008066B5" w:rsidRPr="008066B5">
        <w:rPr>
          <w:i/>
          <w:iCs/>
          <w:sz w:val="20"/>
        </w:rPr>
        <w:t xml:space="preserve"> e versò olio sulla sua sommità (</w:t>
      </w:r>
      <w:r w:rsidR="00E1690E" w:rsidRPr="008066B5">
        <w:rPr>
          <w:i/>
          <w:iCs/>
          <w:sz w:val="20"/>
        </w:rPr>
        <w:t>Gen 28, 18</w:t>
      </w:r>
      <w:r w:rsidR="008066B5" w:rsidRPr="008066B5">
        <w:rPr>
          <w:i/>
          <w:iCs/>
          <w:sz w:val="20"/>
        </w:rPr>
        <w:t xml:space="preserve">). </w:t>
      </w:r>
      <w:r w:rsidRPr="008066B5">
        <w:rPr>
          <w:i/>
          <w:iCs/>
          <w:sz w:val="20"/>
        </w:rPr>
        <w:t>Questa pietra, che io ho eretta come stele, sarà una casa di Dio; di quanto mi</w:t>
      </w:r>
      <w:r w:rsidR="008066B5" w:rsidRPr="008066B5">
        <w:rPr>
          <w:i/>
          <w:iCs/>
          <w:sz w:val="20"/>
        </w:rPr>
        <w:t xml:space="preserve"> darai io ti offrirò la decima" (</w:t>
      </w:r>
      <w:r w:rsidR="00E1690E" w:rsidRPr="008066B5">
        <w:rPr>
          <w:i/>
          <w:iCs/>
          <w:sz w:val="20"/>
        </w:rPr>
        <w:t>Gen 28, 22</w:t>
      </w:r>
      <w:r w:rsidR="008066B5" w:rsidRPr="008066B5">
        <w:rPr>
          <w:i/>
          <w:iCs/>
          <w:sz w:val="20"/>
        </w:rPr>
        <w:t xml:space="preserve">). </w:t>
      </w:r>
      <w:r w:rsidRPr="008066B5">
        <w:rPr>
          <w:i/>
          <w:iCs/>
          <w:sz w:val="20"/>
        </w:rPr>
        <w:t>Io sono il Dio di Betel, dove tu hai unto una stele e dove mi hai fatto un voto. Ora alzati, parti da questo p</w:t>
      </w:r>
      <w:r w:rsidR="008066B5" w:rsidRPr="008066B5">
        <w:rPr>
          <w:i/>
          <w:iCs/>
          <w:sz w:val="20"/>
        </w:rPr>
        <w:t>aese e torna nella tua patria!" (</w:t>
      </w:r>
      <w:r w:rsidR="00E1690E" w:rsidRPr="008066B5">
        <w:rPr>
          <w:i/>
          <w:iCs/>
          <w:sz w:val="20"/>
        </w:rPr>
        <w:t>Gen 31, 13</w:t>
      </w:r>
      <w:r w:rsidR="008066B5" w:rsidRPr="008066B5">
        <w:rPr>
          <w:i/>
          <w:iCs/>
          <w:sz w:val="20"/>
        </w:rPr>
        <w:t xml:space="preserve">). </w:t>
      </w:r>
      <w:r w:rsidRPr="008066B5">
        <w:rPr>
          <w:i/>
          <w:iCs/>
          <w:sz w:val="20"/>
        </w:rPr>
        <w:t>Giacobbe prese una pietra e la eresse come una stele</w:t>
      </w:r>
      <w:r w:rsidR="008066B5" w:rsidRPr="008066B5">
        <w:rPr>
          <w:i/>
          <w:iCs/>
          <w:sz w:val="20"/>
        </w:rPr>
        <w:t xml:space="preserve"> (</w:t>
      </w:r>
      <w:r w:rsidR="00E1690E" w:rsidRPr="008066B5">
        <w:rPr>
          <w:i/>
          <w:iCs/>
          <w:sz w:val="20"/>
        </w:rPr>
        <w:t>Gen 31, 45</w:t>
      </w:r>
      <w:r w:rsidR="008066B5" w:rsidRPr="008066B5">
        <w:rPr>
          <w:i/>
          <w:iCs/>
          <w:sz w:val="20"/>
        </w:rPr>
        <w:t xml:space="preserve">). </w:t>
      </w:r>
      <w:r w:rsidRPr="008066B5">
        <w:rPr>
          <w:i/>
          <w:iCs/>
          <w:sz w:val="20"/>
        </w:rPr>
        <w:t>Soggiunse Làbano a Giacobbe: "Ecco questo mucchio ed ecco questa stele</w:t>
      </w:r>
      <w:r w:rsidR="008066B5" w:rsidRPr="008066B5">
        <w:rPr>
          <w:i/>
          <w:iCs/>
          <w:sz w:val="20"/>
        </w:rPr>
        <w:t>, che io ho eretta tra me e te (</w:t>
      </w:r>
      <w:r w:rsidR="00E1690E" w:rsidRPr="008066B5">
        <w:rPr>
          <w:i/>
          <w:iCs/>
          <w:sz w:val="20"/>
        </w:rPr>
        <w:t>Gen 31, 51</w:t>
      </w:r>
      <w:r w:rsidR="008066B5" w:rsidRPr="008066B5">
        <w:rPr>
          <w:i/>
          <w:iCs/>
          <w:sz w:val="20"/>
        </w:rPr>
        <w:t xml:space="preserve">). </w:t>
      </w:r>
    </w:p>
    <w:p w14:paraId="55BD9E80" w14:textId="77777777" w:rsidR="00E1690E" w:rsidRPr="008066B5" w:rsidRDefault="00907EC9" w:rsidP="008066B5">
      <w:pPr>
        <w:pStyle w:val="Corpotesto"/>
        <w:rPr>
          <w:i/>
          <w:iCs/>
          <w:sz w:val="20"/>
        </w:rPr>
      </w:pPr>
      <w:r w:rsidRPr="008066B5">
        <w:rPr>
          <w:i/>
          <w:iCs/>
          <w:sz w:val="20"/>
        </w:rPr>
        <w:t>Questo mucchio è testimonio e questa stele è testimonio che io giuro di non oltrepassare questo mucchio dalla tua parte e che tu giuri di non oltrepassare questo mucchio e questa stele d</w:t>
      </w:r>
      <w:r w:rsidR="008066B5" w:rsidRPr="008066B5">
        <w:rPr>
          <w:i/>
          <w:iCs/>
          <w:sz w:val="20"/>
        </w:rPr>
        <w:t>alla mia parte per fare il male (</w:t>
      </w:r>
      <w:r w:rsidR="00E1690E" w:rsidRPr="008066B5">
        <w:rPr>
          <w:i/>
          <w:iCs/>
          <w:sz w:val="20"/>
        </w:rPr>
        <w:t>Gen 31, 52</w:t>
      </w:r>
      <w:r w:rsidR="008066B5" w:rsidRPr="008066B5">
        <w:rPr>
          <w:i/>
          <w:iCs/>
          <w:sz w:val="20"/>
        </w:rPr>
        <w:t xml:space="preserve">). </w:t>
      </w:r>
      <w:r w:rsidRPr="008066B5">
        <w:rPr>
          <w:i/>
          <w:iCs/>
          <w:sz w:val="20"/>
        </w:rPr>
        <w:t>Allora Giacobbe eresse una stele, dove gli aveva parlato, una stele di pietra, e su di essa fece una</w:t>
      </w:r>
      <w:r w:rsidR="008066B5" w:rsidRPr="008066B5">
        <w:rPr>
          <w:i/>
          <w:iCs/>
          <w:sz w:val="20"/>
        </w:rPr>
        <w:t xml:space="preserve"> libazione e versò olio (</w:t>
      </w:r>
      <w:r w:rsidR="00E1690E" w:rsidRPr="008066B5">
        <w:rPr>
          <w:i/>
          <w:iCs/>
          <w:sz w:val="20"/>
        </w:rPr>
        <w:t>Gen 35, 14</w:t>
      </w:r>
      <w:r w:rsidR="008066B5" w:rsidRPr="008066B5">
        <w:rPr>
          <w:i/>
          <w:iCs/>
          <w:sz w:val="20"/>
        </w:rPr>
        <w:t xml:space="preserve">). </w:t>
      </w:r>
      <w:r w:rsidRPr="008066B5">
        <w:rPr>
          <w:i/>
          <w:iCs/>
          <w:sz w:val="20"/>
        </w:rPr>
        <w:t>Giacobbe eresse sulla sua tomba una stele. Questa stele della tomba</w:t>
      </w:r>
      <w:r w:rsidR="008066B5" w:rsidRPr="008066B5">
        <w:rPr>
          <w:i/>
          <w:iCs/>
          <w:sz w:val="20"/>
        </w:rPr>
        <w:t xml:space="preserve"> di Rachele esiste fino ad oggi (</w:t>
      </w:r>
      <w:r w:rsidR="00E1690E" w:rsidRPr="008066B5">
        <w:rPr>
          <w:i/>
          <w:iCs/>
          <w:sz w:val="20"/>
        </w:rPr>
        <w:t>Gen 35, 20</w:t>
      </w:r>
      <w:r w:rsidR="008066B5" w:rsidRPr="008066B5">
        <w:rPr>
          <w:i/>
          <w:iCs/>
          <w:sz w:val="20"/>
        </w:rPr>
        <w:t xml:space="preserve">). </w:t>
      </w:r>
      <w:r w:rsidRPr="008066B5">
        <w:rPr>
          <w:i/>
          <w:iCs/>
          <w:sz w:val="20"/>
        </w:rPr>
        <w:t>Tu non ti prostrerai davanti ai loro dei e non li servirai; tu non ti comporterai secondo le loro opere, ma dovrai demolire e dovrai frantumare le loro stele</w:t>
      </w:r>
      <w:r w:rsidR="008066B5" w:rsidRPr="008066B5">
        <w:rPr>
          <w:i/>
          <w:iCs/>
          <w:sz w:val="20"/>
        </w:rPr>
        <w:t xml:space="preserve"> (</w:t>
      </w:r>
      <w:r w:rsidR="00E1690E" w:rsidRPr="008066B5">
        <w:rPr>
          <w:i/>
          <w:iCs/>
          <w:sz w:val="20"/>
        </w:rPr>
        <w:t>Es 23, 24</w:t>
      </w:r>
      <w:r w:rsidR="008066B5" w:rsidRPr="008066B5">
        <w:rPr>
          <w:i/>
          <w:iCs/>
          <w:sz w:val="20"/>
        </w:rPr>
        <w:t xml:space="preserve">). </w:t>
      </w:r>
      <w:r w:rsidRPr="008066B5">
        <w:rPr>
          <w:i/>
          <w:iCs/>
          <w:sz w:val="20"/>
        </w:rPr>
        <w:t>Mosè scrisse tutte le parole del Signore, poi si alzò di buon mattino e costruì un altare ai piedi del monte, con dodici stele</w:t>
      </w:r>
      <w:r w:rsidR="008066B5" w:rsidRPr="008066B5">
        <w:rPr>
          <w:i/>
          <w:iCs/>
          <w:sz w:val="20"/>
        </w:rPr>
        <w:t xml:space="preserve"> per le dodici tribù d'Israele (</w:t>
      </w:r>
      <w:r w:rsidR="00E1690E" w:rsidRPr="008066B5">
        <w:rPr>
          <w:i/>
          <w:iCs/>
          <w:sz w:val="20"/>
        </w:rPr>
        <w:t>Es 24, 4</w:t>
      </w:r>
      <w:r w:rsidR="008066B5" w:rsidRPr="008066B5">
        <w:rPr>
          <w:i/>
          <w:iCs/>
          <w:sz w:val="20"/>
        </w:rPr>
        <w:t xml:space="preserve">), </w:t>
      </w:r>
    </w:p>
    <w:p w14:paraId="66767B26" w14:textId="77777777" w:rsidR="00E1690E" w:rsidRPr="008066B5" w:rsidRDefault="00907EC9" w:rsidP="008066B5">
      <w:pPr>
        <w:pStyle w:val="Corpotesto"/>
        <w:rPr>
          <w:i/>
          <w:iCs/>
          <w:sz w:val="20"/>
        </w:rPr>
      </w:pPr>
      <w:r w:rsidRPr="008066B5">
        <w:rPr>
          <w:i/>
          <w:iCs/>
          <w:sz w:val="20"/>
        </w:rPr>
        <w:t>Anzi distruggerete i loro altari, spezzerete le loro stele</w:t>
      </w:r>
      <w:r w:rsidR="008066B5" w:rsidRPr="008066B5">
        <w:rPr>
          <w:i/>
          <w:iCs/>
          <w:sz w:val="20"/>
        </w:rPr>
        <w:t xml:space="preserve"> e taglierete i loro pali sacri (</w:t>
      </w:r>
      <w:r w:rsidR="00E1690E" w:rsidRPr="008066B5">
        <w:rPr>
          <w:i/>
          <w:iCs/>
          <w:sz w:val="20"/>
        </w:rPr>
        <w:t>Es 34, 13</w:t>
      </w:r>
      <w:r w:rsidR="008066B5" w:rsidRPr="008066B5">
        <w:rPr>
          <w:i/>
          <w:iCs/>
          <w:sz w:val="20"/>
        </w:rPr>
        <w:t xml:space="preserve">). </w:t>
      </w:r>
      <w:r w:rsidRPr="008066B5">
        <w:rPr>
          <w:i/>
          <w:iCs/>
          <w:sz w:val="20"/>
        </w:rPr>
        <w:t>Non vi farete idoli, né vi erigerete immagini scolpite o stele, né permetterete che nel vostro paese vi sia pietra ornata di figure, per prostrarvi davanti ad essa; poiché io sono</w:t>
      </w:r>
      <w:r w:rsidR="008066B5" w:rsidRPr="008066B5">
        <w:rPr>
          <w:i/>
          <w:iCs/>
          <w:sz w:val="20"/>
        </w:rPr>
        <w:t xml:space="preserve"> il Signore vostro Dio (</w:t>
      </w:r>
      <w:r w:rsidR="00E1690E" w:rsidRPr="008066B5">
        <w:rPr>
          <w:i/>
          <w:iCs/>
          <w:sz w:val="20"/>
        </w:rPr>
        <w:t>Lv 26, 1</w:t>
      </w:r>
      <w:r w:rsidR="008066B5" w:rsidRPr="008066B5">
        <w:rPr>
          <w:i/>
          <w:iCs/>
          <w:sz w:val="20"/>
        </w:rPr>
        <w:t xml:space="preserve">). </w:t>
      </w:r>
      <w:r w:rsidRPr="008066B5">
        <w:rPr>
          <w:i/>
          <w:iCs/>
          <w:sz w:val="20"/>
        </w:rPr>
        <w:t>Ma voi vi comporterete con loro così: demolirete i loro altari, spezzerete le loro stele, taglierete i loro pali sacri, b</w:t>
      </w:r>
      <w:r w:rsidR="008066B5" w:rsidRPr="008066B5">
        <w:rPr>
          <w:i/>
          <w:iCs/>
          <w:sz w:val="20"/>
        </w:rPr>
        <w:t>rucerete nel fuoco i loro idoli (</w:t>
      </w:r>
      <w:r w:rsidR="00E1690E" w:rsidRPr="008066B5">
        <w:rPr>
          <w:i/>
          <w:iCs/>
          <w:sz w:val="20"/>
        </w:rPr>
        <w:t>Dt 7, 5</w:t>
      </w:r>
      <w:r w:rsidR="008066B5" w:rsidRPr="008066B5">
        <w:rPr>
          <w:i/>
          <w:iCs/>
          <w:sz w:val="20"/>
        </w:rPr>
        <w:t xml:space="preserve">). </w:t>
      </w:r>
      <w:r w:rsidRPr="008066B5">
        <w:rPr>
          <w:i/>
          <w:iCs/>
          <w:sz w:val="20"/>
        </w:rPr>
        <w:t>Demolirete i loro altari, spezzerete le loro stele, taglierete i loro pali sacri, brucerete nel fuoco le statue dei loro dei e canceller</w:t>
      </w:r>
      <w:r w:rsidR="008066B5" w:rsidRPr="008066B5">
        <w:rPr>
          <w:i/>
          <w:iCs/>
          <w:sz w:val="20"/>
        </w:rPr>
        <w:t>ete il loro nome da quei luoghi (</w:t>
      </w:r>
      <w:r w:rsidR="00E1690E" w:rsidRPr="008066B5">
        <w:rPr>
          <w:i/>
          <w:iCs/>
          <w:sz w:val="20"/>
        </w:rPr>
        <w:t>Dt 12, 3</w:t>
      </w:r>
      <w:r w:rsidR="008066B5" w:rsidRPr="008066B5">
        <w:rPr>
          <w:i/>
          <w:iCs/>
          <w:sz w:val="20"/>
        </w:rPr>
        <w:t xml:space="preserve">). </w:t>
      </w:r>
      <w:r w:rsidRPr="008066B5">
        <w:rPr>
          <w:i/>
          <w:iCs/>
          <w:sz w:val="20"/>
        </w:rPr>
        <w:t>Non pianterai alcun palo sacro di qualunque specie di legno, accanto all'altare del Signore tuo Dio, che tu hai costruito; non erigerai alcuna stele ch</w:t>
      </w:r>
      <w:r w:rsidR="008066B5" w:rsidRPr="008066B5">
        <w:rPr>
          <w:i/>
          <w:iCs/>
          <w:sz w:val="20"/>
        </w:rPr>
        <w:t>e il Signore tuo Dio ha in odio (</w:t>
      </w:r>
      <w:r w:rsidR="00E1690E" w:rsidRPr="008066B5">
        <w:rPr>
          <w:i/>
          <w:iCs/>
          <w:sz w:val="20"/>
        </w:rPr>
        <w:t>Dt 16, 21</w:t>
      </w:r>
      <w:r w:rsidR="008066B5" w:rsidRPr="008066B5">
        <w:rPr>
          <w:i/>
          <w:iCs/>
          <w:sz w:val="20"/>
        </w:rPr>
        <w:t xml:space="preserve">). </w:t>
      </w:r>
      <w:r w:rsidRPr="008066B5">
        <w:rPr>
          <w:i/>
          <w:iCs/>
          <w:sz w:val="20"/>
        </w:rPr>
        <w:t>Tutti i signori di Sichem e tutta Bet-Millo si radunarono e andarono a proclamare re Abimelech presso la Quercia della Stele</w:t>
      </w:r>
      <w:r w:rsidR="008066B5" w:rsidRPr="008066B5">
        <w:rPr>
          <w:i/>
          <w:iCs/>
          <w:sz w:val="20"/>
        </w:rPr>
        <w:t xml:space="preserve"> che si trova a Sichem (</w:t>
      </w:r>
      <w:r w:rsidR="00E1690E" w:rsidRPr="008066B5">
        <w:rPr>
          <w:i/>
          <w:iCs/>
          <w:sz w:val="20"/>
        </w:rPr>
        <w:t>Gdc 9, 6</w:t>
      </w:r>
      <w:r w:rsidR="008066B5" w:rsidRPr="008066B5">
        <w:rPr>
          <w:i/>
          <w:iCs/>
          <w:sz w:val="20"/>
        </w:rPr>
        <w:t>).</w:t>
      </w:r>
    </w:p>
    <w:p w14:paraId="6A5F5B29" w14:textId="77777777" w:rsidR="00E1690E" w:rsidRPr="008066B5" w:rsidRDefault="00907EC9" w:rsidP="008066B5">
      <w:pPr>
        <w:pStyle w:val="Corpotesto"/>
        <w:rPr>
          <w:i/>
          <w:iCs/>
          <w:sz w:val="20"/>
        </w:rPr>
      </w:pPr>
      <w:r w:rsidRPr="008066B5">
        <w:rPr>
          <w:i/>
          <w:iCs/>
          <w:sz w:val="20"/>
        </w:rPr>
        <w:t>Ora Assalonne mentre era in vita, si era eretta la stele che è nella Valle del re; perché diceva: "Io non ho un figlio che conservi il ricordo del mio nome"; chiamò quella stele con il suo nome e la si chiamò monu</w:t>
      </w:r>
      <w:r w:rsidR="008066B5" w:rsidRPr="008066B5">
        <w:rPr>
          <w:i/>
          <w:iCs/>
          <w:sz w:val="20"/>
        </w:rPr>
        <w:t>mento di Assalonne fino ad oggi (</w:t>
      </w:r>
      <w:r w:rsidR="00E1690E" w:rsidRPr="008066B5">
        <w:rPr>
          <w:i/>
          <w:iCs/>
          <w:sz w:val="20"/>
        </w:rPr>
        <w:t>2Sam 18, 18</w:t>
      </w:r>
      <w:r w:rsidR="008066B5" w:rsidRPr="008066B5">
        <w:rPr>
          <w:i/>
          <w:iCs/>
          <w:sz w:val="20"/>
        </w:rPr>
        <w:t xml:space="preserve">). </w:t>
      </w:r>
      <w:r w:rsidRPr="008066B5">
        <w:rPr>
          <w:i/>
          <w:iCs/>
          <w:sz w:val="20"/>
        </w:rPr>
        <w:t xml:space="preserve">Anch'essi si costruirono alture, stele e pali sacri su ogni alto </w:t>
      </w:r>
      <w:r w:rsidR="008066B5" w:rsidRPr="008066B5">
        <w:rPr>
          <w:i/>
          <w:iCs/>
          <w:sz w:val="20"/>
        </w:rPr>
        <w:t>colle e sotto ogni albero verde (</w:t>
      </w:r>
      <w:r w:rsidR="00E1690E" w:rsidRPr="008066B5">
        <w:rPr>
          <w:i/>
          <w:iCs/>
          <w:sz w:val="20"/>
        </w:rPr>
        <w:t>1Re 14, 23</w:t>
      </w:r>
      <w:r w:rsidR="008066B5" w:rsidRPr="008066B5">
        <w:rPr>
          <w:i/>
          <w:iCs/>
          <w:sz w:val="20"/>
        </w:rPr>
        <w:t xml:space="preserve">). </w:t>
      </w:r>
      <w:r w:rsidRPr="008066B5">
        <w:rPr>
          <w:i/>
          <w:iCs/>
          <w:sz w:val="20"/>
        </w:rPr>
        <w:t>Fece ciò che è male agli occhi del Signore, ma non come suo padre e sua madre. Egli allontanò la stele</w:t>
      </w:r>
      <w:r w:rsidR="008066B5" w:rsidRPr="008066B5">
        <w:rPr>
          <w:i/>
          <w:iCs/>
          <w:sz w:val="20"/>
        </w:rPr>
        <w:t xml:space="preserve"> di Baal, eretta dal padre (</w:t>
      </w:r>
      <w:r w:rsidR="00E1690E" w:rsidRPr="008066B5">
        <w:rPr>
          <w:i/>
          <w:iCs/>
          <w:sz w:val="20"/>
        </w:rPr>
        <w:t>2Re 3, 2</w:t>
      </w:r>
      <w:r w:rsidR="008066B5" w:rsidRPr="008066B5">
        <w:rPr>
          <w:i/>
          <w:iCs/>
          <w:sz w:val="20"/>
        </w:rPr>
        <w:t xml:space="preserve">). </w:t>
      </w:r>
      <w:r w:rsidRPr="008066B5">
        <w:rPr>
          <w:i/>
          <w:iCs/>
          <w:sz w:val="20"/>
        </w:rPr>
        <w:t>Fecero a pezzi la stele di Baal, demolirono il tempio di Baal e lo ridusse</w:t>
      </w:r>
      <w:r w:rsidR="008066B5" w:rsidRPr="008066B5">
        <w:rPr>
          <w:i/>
          <w:iCs/>
          <w:sz w:val="20"/>
        </w:rPr>
        <w:t>ro un immondezzaio fino ad oggi (</w:t>
      </w:r>
      <w:r w:rsidR="00E1690E" w:rsidRPr="008066B5">
        <w:rPr>
          <w:i/>
          <w:iCs/>
          <w:sz w:val="20"/>
        </w:rPr>
        <w:t>2Re 10, 27</w:t>
      </w:r>
      <w:r w:rsidR="008066B5" w:rsidRPr="008066B5">
        <w:rPr>
          <w:i/>
          <w:iCs/>
          <w:sz w:val="20"/>
        </w:rPr>
        <w:t xml:space="preserve">). </w:t>
      </w:r>
      <w:r w:rsidRPr="008066B5">
        <w:rPr>
          <w:i/>
          <w:iCs/>
          <w:sz w:val="20"/>
        </w:rPr>
        <w:t xml:space="preserve">Avevano eretto stele e pali sacri su ogni alto </w:t>
      </w:r>
      <w:r w:rsidR="008066B5" w:rsidRPr="008066B5">
        <w:rPr>
          <w:i/>
          <w:iCs/>
          <w:sz w:val="20"/>
        </w:rPr>
        <w:t>colle e sotto ogni albero verde (</w:t>
      </w:r>
      <w:r w:rsidR="00E1690E" w:rsidRPr="008066B5">
        <w:rPr>
          <w:i/>
          <w:iCs/>
          <w:sz w:val="20"/>
        </w:rPr>
        <w:t>2Re 17, 10</w:t>
      </w:r>
      <w:r w:rsidR="008066B5" w:rsidRPr="008066B5">
        <w:rPr>
          <w:i/>
          <w:iCs/>
          <w:sz w:val="20"/>
        </w:rPr>
        <w:t xml:space="preserve">). </w:t>
      </w:r>
      <w:r w:rsidRPr="008066B5">
        <w:rPr>
          <w:i/>
          <w:iCs/>
          <w:sz w:val="20"/>
        </w:rPr>
        <w:t xml:space="preserve">Egli eliminò le alture e frantumò le stele, </w:t>
      </w:r>
      <w:r w:rsidR="008066B5" w:rsidRPr="008066B5">
        <w:rPr>
          <w:i/>
          <w:iCs/>
          <w:sz w:val="20"/>
        </w:rPr>
        <w:t>abbatté</w:t>
      </w:r>
      <w:r w:rsidRPr="008066B5">
        <w:rPr>
          <w:i/>
          <w:iCs/>
          <w:sz w:val="20"/>
        </w:rPr>
        <w:t xml:space="preserve"> il palo sacro e fece a pezzi il serpente di bronzo, eretto da Mosè; difatti fino a quel tempo gli Israeliti gli bruciavano i</w:t>
      </w:r>
      <w:r w:rsidR="008066B5" w:rsidRPr="008066B5">
        <w:rPr>
          <w:i/>
          <w:iCs/>
          <w:sz w:val="20"/>
        </w:rPr>
        <w:t>ncenso e lo chiamavano Necustan (</w:t>
      </w:r>
      <w:r w:rsidR="00E1690E" w:rsidRPr="008066B5">
        <w:rPr>
          <w:i/>
          <w:iCs/>
          <w:sz w:val="20"/>
        </w:rPr>
        <w:t>2Re 18, 4</w:t>
      </w:r>
      <w:r w:rsidR="008066B5" w:rsidRPr="008066B5">
        <w:rPr>
          <w:i/>
          <w:iCs/>
          <w:sz w:val="20"/>
        </w:rPr>
        <w:t xml:space="preserve">). </w:t>
      </w:r>
    </w:p>
    <w:p w14:paraId="6739257C" w14:textId="77777777" w:rsidR="00E1690E" w:rsidRPr="008066B5" w:rsidRDefault="00907EC9" w:rsidP="008066B5">
      <w:pPr>
        <w:pStyle w:val="Corpotesto"/>
        <w:rPr>
          <w:i/>
          <w:iCs/>
          <w:sz w:val="20"/>
        </w:rPr>
      </w:pPr>
      <w:r w:rsidRPr="008066B5">
        <w:rPr>
          <w:i/>
          <w:iCs/>
          <w:sz w:val="20"/>
        </w:rPr>
        <w:t>Fece a pezzi le stele e tagliò i pali sacri, riemp</w:t>
      </w:r>
      <w:r w:rsidR="008066B5" w:rsidRPr="008066B5">
        <w:rPr>
          <w:i/>
          <w:iCs/>
          <w:sz w:val="20"/>
        </w:rPr>
        <w:t>iendone il posto con ossa umane (</w:t>
      </w:r>
      <w:r w:rsidR="00E1690E" w:rsidRPr="008066B5">
        <w:rPr>
          <w:i/>
          <w:iCs/>
          <w:sz w:val="20"/>
        </w:rPr>
        <w:t>2Re 23, 14</w:t>
      </w:r>
      <w:r w:rsidR="008066B5" w:rsidRPr="008066B5">
        <w:rPr>
          <w:i/>
          <w:iCs/>
          <w:sz w:val="20"/>
        </w:rPr>
        <w:t xml:space="preserve">). </w:t>
      </w:r>
      <w:r w:rsidRPr="008066B5">
        <w:rPr>
          <w:i/>
          <w:iCs/>
          <w:sz w:val="20"/>
        </w:rPr>
        <w:t>Allontanò gli altari stranieri e le alture; spezzò le stele</w:t>
      </w:r>
      <w:r w:rsidR="008066B5" w:rsidRPr="008066B5">
        <w:rPr>
          <w:i/>
          <w:iCs/>
          <w:sz w:val="20"/>
        </w:rPr>
        <w:t xml:space="preserve"> ed eliminò i pali sacri (</w:t>
      </w:r>
      <w:r w:rsidR="00E1690E" w:rsidRPr="008066B5">
        <w:rPr>
          <w:i/>
          <w:iCs/>
          <w:sz w:val="20"/>
        </w:rPr>
        <w:t>2Cr 14, 2</w:t>
      </w:r>
      <w:r w:rsidR="008066B5" w:rsidRPr="008066B5">
        <w:rPr>
          <w:i/>
          <w:iCs/>
          <w:sz w:val="20"/>
        </w:rPr>
        <w:t xml:space="preserve">). </w:t>
      </w:r>
      <w:r w:rsidRPr="008066B5">
        <w:rPr>
          <w:i/>
          <w:iCs/>
          <w:sz w:val="20"/>
        </w:rPr>
        <w:t>Quando tutto fu finito, gli Israeliti presenti andarono tutti nelle città di Giuda a infrangere le stele, a tagliare i pali sacri e a distruggere completamente le alture e gli altari in tutto Giuda, nel territorio di Beniamino, di Efraim e di Manàsse. Poi gli Israeliti tornarono nelle loro ci</w:t>
      </w:r>
      <w:r w:rsidR="008066B5" w:rsidRPr="008066B5">
        <w:rPr>
          <w:i/>
          <w:iCs/>
          <w:sz w:val="20"/>
        </w:rPr>
        <w:t>ttà, ognuno nella sua proprietà (</w:t>
      </w:r>
      <w:r w:rsidR="00E1690E" w:rsidRPr="008066B5">
        <w:rPr>
          <w:i/>
          <w:iCs/>
          <w:sz w:val="20"/>
        </w:rPr>
        <w:t>2Cr 31, 1</w:t>
      </w:r>
      <w:r w:rsidR="008066B5" w:rsidRPr="008066B5">
        <w:rPr>
          <w:i/>
          <w:iCs/>
          <w:sz w:val="20"/>
        </w:rPr>
        <w:t xml:space="preserve">). </w:t>
      </w:r>
      <w:r w:rsidRPr="008066B5">
        <w:rPr>
          <w:i/>
          <w:iCs/>
          <w:sz w:val="20"/>
        </w:rPr>
        <w:t>In quel giorno ci sarà un altare dedicato al Signore in mezzo al paese d'Egitto e una stele in onore del Si</w:t>
      </w:r>
      <w:r w:rsidR="008066B5" w:rsidRPr="008066B5">
        <w:rPr>
          <w:i/>
          <w:iCs/>
          <w:sz w:val="20"/>
        </w:rPr>
        <w:t>gnore presso la sua frontiera (</w:t>
      </w:r>
      <w:r w:rsidR="00E1690E" w:rsidRPr="008066B5">
        <w:rPr>
          <w:i/>
          <w:iCs/>
          <w:sz w:val="20"/>
        </w:rPr>
        <w:t>Is 19, 19</w:t>
      </w:r>
      <w:r w:rsidR="008066B5" w:rsidRPr="008066B5">
        <w:rPr>
          <w:i/>
          <w:iCs/>
          <w:sz w:val="20"/>
        </w:rPr>
        <w:t xml:space="preserve">). </w:t>
      </w:r>
      <w:r w:rsidRPr="008066B5">
        <w:rPr>
          <w:i/>
          <w:iCs/>
          <w:sz w:val="20"/>
        </w:rPr>
        <w:t>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w:t>
      </w:r>
      <w:r w:rsidR="008066B5" w:rsidRPr="008066B5">
        <w:rPr>
          <w:i/>
          <w:iCs/>
          <w:sz w:val="20"/>
        </w:rPr>
        <w:t xml:space="preserve"> (</w:t>
      </w:r>
      <w:r w:rsidR="00E1690E" w:rsidRPr="008066B5">
        <w:rPr>
          <w:i/>
          <w:iCs/>
          <w:sz w:val="20"/>
        </w:rPr>
        <w:t>Ez 43, 7</w:t>
      </w:r>
      <w:r w:rsidR="008066B5" w:rsidRPr="008066B5">
        <w:rPr>
          <w:i/>
          <w:iCs/>
          <w:sz w:val="20"/>
        </w:rPr>
        <w:t xml:space="preserve">). </w:t>
      </w:r>
      <w:r w:rsidRPr="008066B5">
        <w:rPr>
          <w:i/>
          <w:iCs/>
          <w:sz w:val="20"/>
        </w:rPr>
        <w:t>Poiché per lunghi giorni staranno gli Israeliti senza re e senza capo, senza sacrificio e senza stele</w:t>
      </w:r>
      <w:r w:rsidR="008066B5" w:rsidRPr="008066B5">
        <w:rPr>
          <w:i/>
          <w:iCs/>
          <w:sz w:val="20"/>
        </w:rPr>
        <w:t>, senza efod e senza terafim (</w:t>
      </w:r>
      <w:r w:rsidR="00E1690E" w:rsidRPr="008066B5">
        <w:rPr>
          <w:i/>
          <w:iCs/>
          <w:sz w:val="20"/>
        </w:rPr>
        <w:t>Os 3, 4</w:t>
      </w:r>
      <w:r w:rsidR="008066B5" w:rsidRPr="008066B5">
        <w:rPr>
          <w:i/>
          <w:iCs/>
          <w:sz w:val="20"/>
        </w:rPr>
        <w:t xml:space="preserve">). </w:t>
      </w:r>
    </w:p>
    <w:p w14:paraId="165FEDFA" w14:textId="77777777" w:rsidR="00E1690E" w:rsidRPr="008066B5" w:rsidRDefault="00907EC9" w:rsidP="008066B5">
      <w:pPr>
        <w:pStyle w:val="Corpotesto"/>
        <w:rPr>
          <w:i/>
          <w:iCs/>
          <w:sz w:val="20"/>
        </w:rPr>
      </w:pPr>
      <w:r w:rsidRPr="008066B5">
        <w:rPr>
          <w:i/>
          <w:iCs/>
          <w:sz w:val="20"/>
        </w:rPr>
        <w:t>Rigogliosa vite era Israele, che dava frutto abbondante; ma più abbondante era il suo frutto, più moltiplicava gli altari; più ricca era la terra, più belle faceva le sue stele</w:t>
      </w:r>
      <w:r w:rsidR="008066B5" w:rsidRPr="008066B5">
        <w:rPr>
          <w:i/>
          <w:iCs/>
          <w:sz w:val="20"/>
        </w:rPr>
        <w:t xml:space="preserve"> (</w:t>
      </w:r>
      <w:r w:rsidR="00E1690E" w:rsidRPr="008066B5">
        <w:rPr>
          <w:i/>
          <w:iCs/>
          <w:sz w:val="20"/>
        </w:rPr>
        <w:t>Os 10, 1</w:t>
      </w:r>
      <w:r w:rsidR="008066B5" w:rsidRPr="008066B5">
        <w:rPr>
          <w:i/>
          <w:iCs/>
          <w:sz w:val="20"/>
        </w:rPr>
        <w:t xml:space="preserve">). </w:t>
      </w:r>
      <w:r w:rsidRPr="008066B5">
        <w:rPr>
          <w:i/>
          <w:iCs/>
          <w:sz w:val="20"/>
        </w:rPr>
        <w:t>Il loro cuore è falso; orbene, sconteranno la pena! Egli stesso demolirà i loro altari, distruggerà le loro stele</w:t>
      </w:r>
      <w:r w:rsidR="008066B5" w:rsidRPr="008066B5">
        <w:rPr>
          <w:i/>
          <w:iCs/>
          <w:sz w:val="20"/>
        </w:rPr>
        <w:t xml:space="preserve"> (</w:t>
      </w:r>
      <w:r w:rsidR="00E1690E" w:rsidRPr="008066B5">
        <w:rPr>
          <w:i/>
          <w:iCs/>
          <w:sz w:val="20"/>
        </w:rPr>
        <w:t>Os 10, 2</w:t>
      </w:r>
      <w:r w:rsidR="008066B5" w:rsidRPr="008066B5">
        <w:rPr>
          <w:i/>
          <w:iCs/>
          <w:sz w:val="20"/>
        </w:rPr>
        <w:t xml:space="preserve">). </w:t>
      </w:r>
      <w:r w:rsidR="00E1690E" w:rsidRPr="008066B5">
        <w:rPr>
          <w:i/>
          <w:iCs/>
          <w:sz w:val="20"/>
        </w:rPr>
        <w:t xml:space="preserve">Distruggerò in mezzo a te le tue sculture e le tue stele, </w:t>
      </w:r>
      <w:r w:rsidR="008066B5" w:rsidRPr="008066B5">
        <w:rPr>
          <w:i/>
          <w:iCs/>
          <w:sz w:val="20"/>
        </w:rPr>
        <w:t>né</w:t>
      </w:r>
      <w:r w:rsidR="00E1690E" w:rsidRPr="008066B5">
        <w:rPr>
          <w:i/>
          <w:iCs/>
          <w:sz w:val="20"/>
        </w:rPr>
        <w:t xml:space="preserve"> più ti prostrerai da</w:t>
      </w:r>
      <w:r w:rsidR="008066B5" w:rsidRPr="008066B5">
        <w:rPr>
          <w:i/>
          <w:iCs/>
          <w:sz w:val="20"/>
        </w:rPr>
        <w:t>vanti a un'opera delle tue mani (</w:t>
      </w:r>
      <w:r w:rsidR="00E1690E" w:rsidRPr="008066B5">
        <w:rPr>
          <w:i/>
          <w:iCs/>
          <w:sz w:val="20"/>
        </w:rPr>
        <w:t>Mi 5, 12</w:t>
      </w:r>
      <w:r w:rsidR="008066B5" w:rsidRPr="008066B5">
        <w:rPr>
          <w:i/>
          <w:iCs/>
          <w:sz w:val="20"/>
        </w:rPr>
        <w:t xml:space="preserve">). </w:t>
      </w:r>
    </w:p>
    <w:p w14:paraId="793940D2" w14:textId="77777777" w:rsidR="00E1690E" w:rsidRDefault="000812D5" w:rsidP="008066B5">
      <w:pPr>
        <w:pStyle w:val="Corpotesto"/>
        <w:rPr>
          <w:i/>
          <w:iCs/>
          <w:sz w:val="20"/>
        </w:rPr>
      </w:pPr>
      <w:r w:rsidRPr="008066B5">
        <w:rPr>
          <w:i/>
          <w:iCs/>
          <w:sz w:val="20"/>
        </w:rPr>
        <w:t xml:space="preserve">Darai alle fiamme le sculture dei loro dei; non bramerai e non prenderai per te il loro argento e oro che è su di quelle, altrimenti ne resteresti come preso in trappola, perché sono un </w:t>
      </w:r>
      <w:r w:rsidR="008066B5" w:rsidRPr="008066B5">
        <w:rPr>
          <w:i/>
          <w:iCs/>
          <w:sz w:val="20"/>
        </w:rPr>
        <w:t>abominio per il Signore tuo Dio (</w:t>
      </w:r>
      <w:r w:rsidR="00E1690E" w:rsidRPr="008066B5">
        <w:rPr>
          <w:i/>
          <w:iCs/>
          <w:sz w:val="20"/>
        </w:rPr>
        <w:t>Dt 7, 25</w:t>
      </w:r>
      <w:r w:rsidR="008066B5" w:rsidRPr="008066B5">
        <w:rPr>
          <w:i/>
          <w:iCs/>
          <w:sz w:val="20"/>
        </w:rPr>
        <w:t xml:space="preserve">). </w:t>
      </w:r>
      <w:r w:rsidRPr="008066B5">
        <w:rPr>
          <w:i/>
          <w:iCs/>
          <w:sz w:val="20"/>
        </w:rPr>
        <w:t>Ricoprì le pareti del tempio con sculture e incisioni di cherubini, di palme e di boccioli di fiori, all'inte</w:t>
      </w:r>
      <w:r w:rsidR="008066B5" w:rsidRPr="008066B5">
        <w:rPr>
          <w:i/>
          <w:iCs/>
          <w:sz w:val="20"/>
        </w:rPr>
        <w:t>rno e all'esterno (</w:t>
      </w:r>
      <w:r w:rsidR="00E1690E" w:rsidRPr="008066B5">
        <w:rPr>
          <w:i/>
          <w:iCs/>
          <w:sz w:val="20"/>
        </w:rPr>
        <w:t>1Re 6, 29</w:t>
      </w:r>
      <w:r w:rsidR="008066B5" w:rsidRPr="008066B5">
        <w:rPr>
          <w:i/>
          <w:iCs/>
          <w:sz w:val="20"/>
        </w:rPr>
        <w:t xml:space="preserve">). </w:t>
      </w:r>
      <w:r w:rsidRPr="008066B5">
        <w:rPr>
          <w:i/>
          <w:iCs/>
          <w:sz w:val="20"/>
        </w:rPr>
        <w:t>L'estremità della base, dalla parte della sporgenza e sopra, era di un cubito; tale estremità era rotonda, fatta in forma di sostegno, alta un cubito e mezzo; anche su tale estremità c'erano sculture. Le traverse erano di form</w:t>
      </w:r>
      <w:r w:rsidR="008066B5" w:rsidRPr="008066B5">
        <w:rPr>
          <w:i/>
          <w:iCs/>
          <w:sz w:val="20"/>
        </w:rPr>
        <w:t>a quadrata, non rotonda (</w:t>
      </w:r>
      <w:r w:rsidR="00E1690E" w:rsidRPr="008066B5">
        <w:rPr>
          <w:i/>
          <w:iCs/>
          <w:sz w:val="20"/>
        </w:rPr>
        <w:t>1Re 7, 31</w:t>
      </w:r>
      <w:r w:rsidR="008066B5" w:rsidRPr="008066B5">
        <w:rPr>
          <w:i/>
          <w:iCs/>
          <w:sz w:val="20"/>
        </w:rPr>
        <w:t xml:space="preserve">). </w:t>
      </w:r>
      <w:r w:rsidRPr="008066B5">
        <w:rPr>
          <w:i/>
          <w:iCs/>
          <w:sz w:val="20"/>
        </w:rPr>
        <w:t>Nella cella del Santo dei santi eresse due cherubini, lavoro di scultur</w:t>
      </w:r>
      <w:r w:rsidR="008066B5" w:rsidRPr="008066B5">
        <w:rPr>
          <w:i/>
          <w:iCs/>
          <w:sz w:val="20"/>
        </w:rPr>
        <w:t>a e li rivestì d'oro (</w:t>
      </w:r>
      <w:r w:rsidR="00E1690E" w:rsidRPr="008066B5">
        <w:rPr>
          <w:i/>
          <w:iCs/>
          <w:sz w:val="20"/>
        </w:rPr>
        <w:t>2Cr 3, 10</w:t>
      </w:r>
      <w:r w:rsidR="008066B5" w:rsidRPr="008066B5">
        <w:rPr>
          <w:i/>
          <w:iCs/>
          <w:sz w:val="20"/>
        </w:rPr>
        <w:t xml:space="preserve">). </w:t>
      </w:r>
      <w:r w:rsidRPr="008066B5">
        <w:rPr>
          <w:i/>
          <w:iCs/>
          <w:sz w:val="20"/>
        </w:rPr>
        <w:t xml:space="preserve">Distruggerò in mezzo a te le tue sculture e le tue stele, </w:t>
      </w:r>
      <w:r w:rsidR="008066B5" w:rsidRPr="008066B5">
        <w:rPr>
          <w:i/>
          <w:iCs/>
          <w:sz w:val="20"/>
        </w:rPr>
        <w:t>né</w:t>
      </w:r>
      <w:r w:rsidRPr="008066B5">
        <w:rPr>
          <w:i/>
          <w:iCs/>
          <w:sz w:val="20"/>
        </w:rPr>
        <w:t xml:space="preserve"> più ti prostrerai da</w:t>
      </w:r>
      <w:r w:rsidR="008066B5" w:rsidRPr="008066B5">
        <w:rPr>
          <w:i/>
          <w:iCs/>
          <w:sz w:val="20"/>
        </w:rPr>
        <w:t>vanti a un'opera delle tue mani (</w:t>
      </w:r>
      <w:r w:rsidR="00E1690E" w:rsidRPr="008066B5">
        <w:rPr>
          <w:i/>
          <w:iCs/>
          <w:sz w:val="20"/>
        </w:rPr>
        <w:t>Mi 5, 12</w:t>
      </w:r>
      <w:r w:rsidR="008066B5" w:rsidRPr="008066B5">
        <w:rPr>
          <w:i/>
          <w:iCs/>
          <w:sz w:val="20"/>
        </w:rPr>
        <w:t xml:space="preserve">). </w:t>
      </w:r>
    </w:p>
    <w:p w14:paraId="2478B08D" w14:textId="77777777" w:rsidR="00010FF2" w:rsidRDefault="002B5AE2" w:rsidP="00010FF2">
      <w:pPr>
        <w:pStyle w:val="Corpotesto"/>
      </w:pPr>
      <w:r>
        <w:t>Solo Cristo Gesù è il distruttore di ogni idolo e palo sacro. Il nostro unico e solo palo sacro è la sua Croce. Senza di Lui, tutto è idolatria e superstizione.</w:t>
      </w:r>
    </w:p>
    <w:p w14:paraId="4519D93B" w14:textId="77777777" w:rsidR="002B5AE2" w:rsidRDefault="00E250F3" w:rsidP="00010FF2">
      <w:pPr>
        <w:pStyle w:val="Corpotesto"/>
      </w:pPr>
      <w:r>
        <w:t>Chi esce dal corpo di Cristo Gesù, dalla sua Parola, dai suoi pensieri, dalla sua volontà, all’istante diviene idolatra. Si costruisce le sue stele e i suoi idoli.</w:t>
      </w:r>
    </w:p>
    <w:p w14:paraId="0BAF7544" w14:textId="77777777" w:rsidR="00E250F3" w:rsidRDefault="00E250F3" w:rsidP="00010FF2">
      <w:pPr>
        <w:pStyle w:val="Corpotesto"/>
      </w:pPr>
      <w:r>
        <w:t>Chi vuole non cade</w:t>
      </w:r>
      <w:r w:rsidR="00ED18AA">
        <w:t>re</w:t>
      </w:r>
      <w:r>
        <w:t xml:space="preserve"> nell’idolatria, deve aggrapparsi necessariamente a Cristo come il ferro si attacca al fuoco quando è nel fuoco e diviene fuoco.</w:t>
      </w:r>
    </w:p>
    <w:p w14:paraId="65327A75" w14:textId="77777777" w:rsidR="00E250F3" w:rsidRDefault="00E250F3" w:rsidP="00010FF2">
      <w:pPr>
        <w:pStyle w:val="Corpotesto"/>
      </w:pPr>
      <w:r>
        <w:t>Non appena il ferro esce dal fuoco, smette di essere fuoco, diviene un freddo ferro. Fuori del fuoco della verità che è Cristo, siamo tutti idolatri.</w:t>
      </w:r>
    </w:p>
    <w:p w14:paraId="5C90C2A7" w14:textId="77777777" w:rsidR="00E250F3" w:rsidRDefault="00E250F3" w:rsidP="00010FF2">
      <w:pPr>
        <w:pStyle w:val="Corpotesto"/>
      </w:pPr>
      <w:r>
        <w:t>Oggi gli idoli non sono più</w:t>
      </w:r>
      <w:r w:rsidR="00ED18AA">
        <w:t xml:space="preserve"> di metallo, di legno, di terra</w:t>
      </w:r>
      <w:r>
        <w:t>cotta, di rame, di bronzo. Idolo è oggi il pensiero dell’uomo. L’uomo è oggi adoratore dei suoi pensieri.</w:t>
      </w:r>
    </w:p>
    <w:p w14:paraId="38886CF1" w14:textId="77777777" w:rsidR="004D7FA4" w:rsidRDefault="004D7FA4" w:rsidP="00964880">
      <w:pPr>
        <w:pStyle w:val="Corpodeltesto2"/>
        <w:rPr>
          <w:color w:val="000000"/>
        </w:rPr>
      </w:pPr>
      <w:r w:rsidRPr="004D7FA4">
        <w:rPr>
          <w:color w:val="000000"/>
          <w:position w:val="6"/>
          <w:vertAlign w:val="superscript"/>
        </w:rPr>
        <w:t>13</w:t>
      </w:r>
      <w:r w:rsidRPr="004D7FA4">
        <w:rPr>
          <w:color w:val="000000"/>
        </w:rPr>
        <w:t>Estirperò da te i tuoi pali sacri,</w:t>
      </w:r>
      <w:r w:rsidR="00315BA7">
        <w:rPr>
          <w:color w:val="000000"/>
        </w:rPr>
        <w:t xml:space="preserve"> </w:t>
      </w:r>
      <w:r w:rsidRPr="004D7FA4">
        <w:rPr>
          <w:color w:val="000000"/>
        </w:rPr>
        <w:t>distruggerò le tue città.</w:t>
      </w:r>
      <w:r w:rsidR="00315BA7">
        <w:rPr>
          <w:color w:val="000000"/>
        </w:rPr>
        <w:t xml:space="preserve"> </w:t>
      </w:r>
    </w:p>
    <w:p w14:paraId="64C81F15" w14:textId="77777777" w:rsidR="00315BA7" w:rsidRDefault="00A456B8" w:rsidP="00A456B8">
      <w:pPr>
        <w:pStyle w:val="Corpotesto"/>
      </w:pPr>
      <w:r>
        <w:t>Il Signore ha deciso di togliere dal suo popolo ogni traccia, segno, figura di idolatria. Anche le città idolatriche lui vuole abbattere, distruggere.</w:t>
      </w:r>
    </w:p>
    <w:p w14:paraId="6C5D580B" w14:textId="77777777" w:rsidR="00A456B8" w:rsidRDefault="00A456B8" w:rsidP="00A456B8">
      <w:pPr>
        <w:pStyle w:val="Corpotesto"/>
      </w:pPr>
      <w:r w:rsidRPr="00A456B8">
        <w:rPr>
          <w:i/>
        </w:rPr>
        <w:t>Estirperò da te i tuoi pali sacri, distruggerò le tue città</w:t>
      </w:r>
      <w:r w:rsidRPr="004D7FA4">
        <w:t>.</w:t>
      </w:r>
      <w:r>
        <w:t xml:space="preserve"> La città senza idoli, senza alcun palo sacro è il corpo di Cristo ed è la Gerusalemme celeste. </w:t>
      </w:r>
    </w:p>
    <w:p w14:paraId="5407A205" w14:textId="77777777" w:rsidR="00A456B8" w:rsidRDefault="00A456B8" w:rsidP="00A456B8">
      <w:pPr>
        <w:pStyle w:val="Corpotesto"/>
      </w:pPr>
      <w:r>
        <w:t>Sulla terra tutte le città degli uomini sono un covo di pali sacri di ogni genere e dimensione. I luoghi dove si pratica l’idolatria sono numerosissimi.</w:t>
      </w:r>
    </w:p>
    <w:p w14:paraId="43DF75C1" w14:textId="77777777" w:rsidR="004E12DA" w:rsidRPr="00BA0DE6" w:rsidRDefault="00FE3AC2" w:rsidP="00BA0DE6">
      <w:pPr>
        <w:pStyle w:val="Corpotesto"/>
        <w:rPr>
          <w:i/>
          <w:iCs/>
          <w:sz w:val="20"/>
        </w:rPr>
      </w:pPr>
      <w:r w:rsidRPr="00BA0DE6">
        <w:rPr>
          <w:i/>
          <w:iCs/>
          <w:sz w:val="20"/>
        </w:rPr>
        <w:t>Anzi distruggerete i loro altari, spezzerete le loro stele e taglierete i loro pali sacri</w:t>
      </w:r>
      <w:r w:rsidR="00BA0DE6" w:rsidRPr="00BA0DE6">
        <w:rPr>
          <w:i/>
          <w:iCs/>
          <w:sz w:val="20"/>
        </w:rPr>
        <w:t xml:space="preserve"> (</w:t>
      </w:r>
      <w:r w:rsidR="004E12DA" w:rsidRPr="00BA0DE6">
        <w:rPr>
          <w:i/>
          <w:iCs/>
          <w:sz w:val="20"/>
        </w:rPr>
        <w:t>Es 34, 13</w:t>
      </w:r>
      <w:r w:rsidR="00BA0DE6" w:rsidRPr="00BA0DE6">
        <w:rPr>
          <w:i/>
          <w:iCs/>
          <w:sz w:val="20"/>
        </w:rPr>
        <w:t xml:space="preserve">). </w:t>
      </w:r>
      <w:r w:rsidRPr="00BA0DE6">
        <w:rPr>
          <w:i/>
          <w:iCs/>
          <w:sz w:val="20"/>
        </w:rPr>
        <w:t>Ma voi vi comporterete con loro così: demolirete i loro altari, spezzerete le loro stele, taglierete i loro pali sacri, b</w:t>
      </w:r>
      <w:r w:rsidR="00BA0DE6" w:rsidRPr="00BA0DE6">
        <w:rPr>
          <w:i/>
          <w:iCs/>
          <w:sz w:val="20"/>
        </w:rPr>
        <w:t>rucerete nel fuoco i loro idoli (</w:t>
      </w:r>
      <w:r w:rsidR="004E12DA" w:rsidRPr="00BA0DE6">
        <w:rPr>
          <w:i/>
          <w:iCs/>
          <w:sz w:val="20"/>
        </w:rPr>
        <w:t>Dt 7, 5</w:t>
      </w:r>
      <w:r w:rsidR="00BA0DE6" w:rsidRPr="00BA0DE6">
        <w:rPr>
          <w:i/>
          <w:iCs/>
          <w:sz w:val="20"/>
        </w:rPr>
        <w:t xml:space="preserve">). </w:t>
      </w:r>
      <w:r w:rsidRPr="00BA0DE6">
        <w:rPr>
          <w:i/>
          <w:iCs/>
          <w:sz w:val="20"/>
        </w:rPr>
        <w:t>Demolirete i loro altari, spezzerete le loro stele, taglierete i loro pali sacri, brucerete nel fuoco le statue dei loro dei e canceller</w:t>
      </w:r>
      <w:r w:rsidR="00BA0DE6" w:rsidRPr="00BA0DE6">
        <w:rPr>
          <w:i/>
          <w:iCs/>
          <w:sz w:val="20"/>
        </w:rPr>
        <w:t>ete il loro nome da quei luoghi (</w:t>
      </w:r>
      <w:r w:rsidR="004E12DA" w:rsidRPr="00BA0DE6">
        <w:rPr>
          <w:i/>
          <w:iCs/>
          <w:sz w:val="20"/>
        </w:rPr>
        <w:t>Dt 12, 3</w:t>
      </w:r>
      <w:r w:rsidR="00BA0DE6" w:rsidRPr="00BA0DE6">
        <w:rPr>
          <w:i/>
          <w:iCs/>
          <w:sz w:val="20"/>
        </w:rPr>
        <w:t xml:space="preserve">). </w:t>
      </w:r>
      <w:r w:rsidRPr="00BA0DE6">
        <w:rPr>
          <w:i/>
          <w:iCs/>
          <w:sz w:val="20"/>
        </w:rPr>
        <w:t>Inoltre il Signore percuoterà Israele, il cui agitarsi sarà simile all'agitarsi di una canna sull'acqua. Eliminerà Israele da questo ottimo paese da lui dato ai loro padri e li disperderà oltre il Fiume perché si sono eretti i loro pali sacri</w:t>
      </w:r>
      <w:r w:rsidR="00BA0DE6" w:rsidRPr="00BA0DE6">
        <w:rPr>
          <w:i/>
          <w:iCs/>
          <w:sz w:val="20"/>
        </w:rPr>
        <w:t>, provocando così il Signore (</w:t>
      </w:r>
      <w:r w:rsidR="004E12DA" w:rsidRPr="00BA0DE6">
        <w:rPr>
          <w:i/>
          <w:iCs/>
          <w:sz w:val="20"/>
        </w:rPr>
        <w:t>1Re 14, 15</w:t>
      </w:r>
      <w:r w:rsidR="00BA0DE6" w:rsidRPr="00BA0DE6">
        <w:rPr>
          <w:i/>
          <w:iCs/>
          <w:sz w:val="20"/>
        </w:rPr>
        <w:t xml:space="preserve">). </w:t>
      </w:r>
    </w:p>
    <w:p w14:paraId="6EB54214" w14:textId="77777777" w:rsidR="004E12DA" w:rsidRPr="00BA0DE6" w:rsidRDefault="00FE3AC2" w:rsidP="00BA0DE6">
      <w:pPr>
        <w:pStyle w:val="Corpotesto"/>
        <w:rPr>
          <w:i/>
          <w:iCs/>
          <w:sz w:val="20"/>
        </w:rPr>
      </w:pPr>
      <w:r w:rsidRPr="00BA0DE6">
        <w:rPr>
          <w:i/>
          <w:iCs/>
          <w:sz w:val="20"/>
        </w:rPr>
        <w:t xml:space="preserve">Anch'essi si costruirono alture, stele e pali sacri su ogni alto </w:t>
      </w:r>
      <w:r w:rsidR="00BA0DE6" w:rsidRPr="00BA0DE6">
        <w:rPr>
          <w:i/>
          <w:iCs/>
          <w:sz w:val="20"/>
        </w:rPr>
        <w:t>colle e sotto ogni albero verde (</w:t>
      </w:r>
      <w:r w:rsidR="004E12DA" w:rsidRPr="00BA0DE6">
        <w:rPr>
          <w:i/>
          <w:iCs/>
          <w:sz w:val="20"/>
        </w:rPr>
        <w:t>1Re 14, 23</w:t>
      </w:r>
      <w:r w:rsidR="00BA0DE6" w:rsidRPr="00BA0DE6">
        <w:rPr>
          <w:i/>
          <w:iCs/>
          <w:sz w:val="20"/>
        </w:rPr>
        <w:t xml:space="preserve">). </w:t>
      </w:r>
      <w:r w:rsidRPr="00BA0DE6">
        <w:rPr>
          <w:i/>
          <w:iCs/>
          <w:sz w:val="20"/>
        </w:rPr>
        <w:t>Avevano eretto stele e pali sacri su ogni alto c</w:t>
      </w:r>
      <w:r w:rsidR="00BA0DE6" w:rsidRPr="00BA0DE6">
        <w:rPr>
          <w:i/>
          <w:iCs/>
          <w:sz w:val="20"/>
        </w:rPr>
        <w:t>olle e sotto ogni albero verde (</w:t>
      </w:r>
      <w:r w:rsidR="004E12DA" w:rsidRPr="00BA0DE6">
        <w:rPr>
          <w:i/>
          <w:iCs/>
          <w:sz w:val="20"/>
        </w:rPr>
        <w:t>2Re 17, 10</w:t>
      </w:r>
      <w:r w:rsidR="00BA0DE6" w:rsidRPr="00BA0DE6">
        <w:rPr>
          <w:i/>
          <w:iCs/>
          <w:sz w:val="20"/>
        </w:rPr>
        <w:t xml:space="preserve">). </w:t>
      </w:r>
      <w:r w:rsidRPr="00BA0DE6">
        <w:rPr>
          <w:i/>
          <w:iCs/>
          <w:sz w:val="20"/>
        </w:rPr>
        <w:t>Fece a pezzi le stele e tagliò i pali sacri, riemp</w:t>
      </w:r>
      <w:r w:rsidR="00BA0DE6" w:rsidRPr="00BA0DE6">
        <w:rPr>
          <w:i/>
          <w:iCs/>
          <w:sz w:val="20"/>
        </w:rPr>
        <w:t>iendone il posto con ossa umane (</w:t>
      </w:r>
      <w:r w:rsidR="004E12DA" w:rsidRPr="00BA0DE6">
        <w:rPr>
          <w:i/>
          <w:iCs/>
          <w:sz w:val="20"/>
        </w:rPr>
        <w:t>2Re 23, 14</w:t>
      </w:r>
      <w:r w:rsidR="00BA0DE6" w:rsidRPr="00BA0DE6">
        <w:rPr>
          <w:i/>
          <w:iCs/>
          <w:sz w:val="20"/>
        </w:rPr>
        <w:t xml:space="preserve">). </w:t>
      </w:r>
      <w:r w:rsidRPr="00BA0DE6">
        <w:rPr>
          <w:i/>
          <w:iCs/>
          <w:sz w:val="20"/>
        </w:rPr>
        <w:t>Allontanò gli altari stranieri e le alture; spezzò le stele ed eliminò i pali sacri</w:t>
      </w:r>
      <w:r w:rsidR="00BA0DE6" w:rsidRPr="00BA0DE6">
        <w:rPr>
          <w:i/>
          <w:iCs/>
          <w:sz w:val="20"/>
        </w:rPr>
        <w:t xml:space="preserve"> (</w:t>
      </w:r>
      <w:r w:rsidR="004E12DA" w:rsidRPr="00BA0DE6">
        <w:rPr>
          <w:i/>
          <w:iCs/>
          <w:sz w:val="20"/>
        </w:rPr>
        <w:t>2Cr 14, 2</w:t>
      </w:r>
      <w:r w:rsidR="00BA0DE6" w:rsidRPr="00BA0DE6">
        <w:rPr>
          <w:i/>
          <w:iCs/>
          <w:sz w:val="20"/>
        </w:rPr>
        <w:t xml:space="preserve">). </w:t>
      </w:r>
      <w:r w:rsidRPr="00BA0DE6">
        <w:rPr>
          <w:i/>
          <w:iCs/>
          <w:sz w:val="20"/>
        </w:rPr>
        <w:t>Il suo cuore divenne forte nel seguire il Signore; eliminò anche le alture e i pali sacri</w:t>
      </w:r>
      <w:r w:rsidR="00BA0DE6" w:rsidRPr="00BA0DE6">
        <w:rPr>
          <w:i/>
          <w:iCs/>
          <w:sz w:val="20"/>
        </w:rPr>
        <w:t xml:space="preserve"> da Giuda (</w:t>
      </w:r>
      <w:r w:rsidR="004E12DA" w:rsidRPr="00BA0DE6">
        <w:rPr>
          <w:i/>
          <w:iCs/>
          <w:sz w:val="20"/>
        </w:rPr>
        <w:t>2Cr 17, 6</w:t>
      </w:r>
      <w:r w:rsidR="00BA0DE6" w:rsidRPr="00BA0DE6">
        <w:rPr>
          <w:i/>
          <w:iCs/>
          <w:sz w:val="20"/>
        </w:rPr>
        <w:t xml:space="preserve">). </w:t>
      </w:r>
      <w:r w:rsidRPr="00BA0DE6">
        <w:rPr>
          <w:i/>
          <w:iCs/>
          <w:sz w:val="20"/>
        </w:rPr>
        <w:t>Tuttavia in te si sono trovate cose buone, perché hai bruciato i pali sacri nella regione e hai rivolto il</w:t>
      </w:r>
      <w:r w:rsidR="00BA0DE6" w:rsidRPr="00BA0DE6">
        <w:rPr>
          <w:i/>
          <w:iCs/>
          <w:sz w:val="20"/>
        </w:rPr>
        <w:t xml:space="preserve"> tuo cuore alla ricerca di Dio" (</w:t>
      </w:r>
      <w:r w:rsidR="004E12DA" w:rsidRPr="00BA0DE6">
        <w:rPr>
          <w:i/>
          <w:iCs/>
          <w:sz w:val="20"/>
        </w:rPr>
        <w:t>2Cr 19, 3</w:t>
      </w:r>
      <w:r w:rsidR="00BA0DE6" w:rsidRPr="00BA0DE6">
        <w:rPr>
          <w:i/>
          <w:iCs/>
          <w:sz w:val="20"/>
        </w:rPr>
        <w:t xml:space="preserve">). </w:t>
      </w:r>
      <w:r w:rsidRPr="00BA0DE6">
        <w:rPr>
          <w:i/>
          <w:iCs/>
          <w:sz w:val="20"/>
        </w:rPr>
        <w:t>Costoro trascurarono il tempio del Signore Dio dei loro padri, per venerare i pali sacri e gli idoli. Per questa loro colpa si scatenò l'ira d</w:t>
      </w:r>
      <w:r w:rsidR="00BA0DE6" w:rsidRPr="00BA0DE6">
        <w:rPr>
          <w:i/>
          <w:iCs/>
          <w:sz w:val="20"/>
        </w:rPr>
        <w:t>i Dio su Giuda e su Gerusalemme (</w:t>
      </w:r>
      <w:r w:rsidR="004E12DA" w:rsidRPr="00BA0DE6">
        <w:rPr>
          <w:i/>
          <w:iCs/>
          <w:sz w:val="20"/>
        </w:rPr>
        <w:t>2Cr 24, 18</w:t>
      </w:r>
      <w:r w:rsidR="00BA0DE6" w:rsidRPr="00BA0DE6">
        <w:rPr>
          <w:i/>
          <w:iCs/>
          <w:sz w:val="20"/>
        </w:rPr>
        <w:t xml:space="preserve">). </w:t>
      </w:r>
    </w:p>
    <w:p w14:paraId="3AB4F8B8" w14:textId="77777777" w:rsidR="004E12DA" w:rsidRPr="00BA0DE6" w:rsidRDefault="00FE3AC2" w:rsidP="00BA0DE6">
      <w:pPr>
        <w:pStyle w:val="Corpotesto"/>
        <w:rPr>
          <w:i/>
          <w:iCs/>
          <w:sz w:val="20"/>
        </w:rPr>
      </w:pPr>
      <w:r w:rsidRPr="00BA0DE6">
        <w:rPr>
          <w:i/>
          <w:iCs/>
          <w:sz w:val="20"/>
        </w:rPr>
        <w:t>Quando tutto fu finito, gli Israeliti presenti andarono tutti nelle città di Giuda a infrangere le stele, a tagliare i pali sacri e a distruggere completamente le alture e gli altari in tutto Giuda, nel territorio di Beniamino, di Efraim e di Manàsse. Poi gli Israeliti tornarono nelle loro ci</w:t>
      </w:r>
      <w:r w:rsidR="00BA0DE6" w:rsidRPr="00BA0DE6">
        <w:rPr>
          <w:i/>
          <w:iCs/>
          <w:sz w:val="20"/>
        </w:rPr>
        <w:t>ttà, ognuno nella sua proprietà (</w:t>
      </w:r>
      <w:r w:rsidR="004E12DA" w:rsidRPr="00BA0DE6">
        <w:rPr>
          <w:i/>
          <w:iCs/>
          <w:sz w:val="20"/>
        </w:rPr>
        <w:t>2Cr 31, 1</w:t>
      </w:r>
      <w:r w:rsidR="00BA0DE6" w:rsidRPr="00BA0DE6">
        <w:rPr>
          <w:i/>
          <w:iCs/>
          <w:sz w:val="20"/>
        </w:rPr>
        <w:t xml:space="preserve">). </w:t>
      </w:r>
      <w:r w:rsidRPr="00BA0DE6">
        <w:rPr>
          <w:i/>
          <w:iCs/>
          <w:sz w:val="20"/>
        </w:rPr>
        <w:t xml:space="preserve">Ricostruì le alture demolite da suo padre Ezechia, eresse altari ai Baal, piantò pali sacri, si prostrò davanti a tutta </w:t>
      </w:r>
      <w:r w:rsidR="00BA0DE6" w:rsidRPr="00BA0DE6">
        <w:rPr>
          <w:i/>
          <w:iCs/>
          <w:sz w:val="20"/>
        </w:rPr>
        <w:t>la milizia del cielo e la servì (</w:t>
      </w:r>
      <w:r w:rsidR="004E12DA" w:rsidRPr="00BA0DE6">
        <w:rPr>
          <w:i/>
          <w:iCs/>
          <w:sz w:val="20"/>
        </w:rPr>
        <w:t>2Cr 33, 3</w:t>
      </w:r>
      <w:r w:rsidR="00BA0DE6" w:rsidRPr="00BA0DE6">
        <w:rPr>
          <w:i/>
          <w:iCs/>
          <w:sz w:val="20"/>
        </w:rPr>
        <w:t xml:space="preserve">). </w:t>
      </w:r>
      <w:r w:rsidRPr="00BA0DE6">
        <w:rPr>
          <w:i/>
          <w:iCs/>
          <w:sz w:val="20"/>
        </w:rPr>
        <w:t>La sua preghiera e come fu esaudito, tutta la sua colpa e la sua infedeltà, le località ove costruì alture, eresse pali sacri e statue prima della sua umiliazione, ecco son</w:t>
      </w:r>
      <w:r w:rsidR="00BA0DE6" w:rsidRPr="00BA0DE6">
        <w:rPr>
          <w:i/>
          <w:iCs/>
          <w:sz w:val="20"/>
        </w:rPr>
        <w:t>o descritte negli atti di Cozai (</w:t>
      </w:r>
      <w:r w:rsidR="004E12DA" w:rsidRPr="00BA0DE6">
        <w:rPr>
          <w:i/>
          <w:iCs/>
          <w:sz w:val="20"/>
        </w:rPr>
        <w:t>2Cr 33, 19</w:t>
      </w:r>
      <w:r w:rsidR="00BA0DE6" w:rsidRPr="00BA0DE6">
        <w:rPr>
          <w:i/>
          <w:iCs/>
          <w:sz w:val="20"/>
        </w:rPr>
        <w:t xml:space="preserve">). </w:t>
      </w:r>
      <w:r w:rsidRPr="00BA0DE6">
        <w:rPr>
          <w:i/>
          <w:iCs/>
          <w:sz w:val="20"/>
        </w:rPr>
        <w:t>Nell'anno ottavo del suo regno, era ancora un ragazzo, cominciò a ricercare il Dio di Davide suo padre. Nell'anno decimosecondo cominciò a purificare Giuda e Gerusalemme, eliminando le alture, i pali sacri</w:t>
      </w:r>
      <w:r w:rsidR="00BA0DE6" w:rsidRPr="00BA0DE6">
        <w:rPr>
          <w:i/>
          <w:iCs/>
          <w:sz w:val="20"/>
        </w:rPr>
        <w:t xml:space="preserve"> e gli idoli scolpiti o fusi (</w:t>
      </w:r>
      <w:r w:rsidR="004E12DA" w:rsidRPr="00BA0DE6">
        <w:rPr>
          <w:i/>
          <w:iCs/>
          <w:sz w:val="20"/>
        </w:rPr>
        <w:t>2Cr 34, 3</w:t>
      </w:r>
      <w:r w:rsidR="00BA0DE6" w:rsidRPr="00BA0DE6">
        <w:rPr>
          <w:i/>
          <w:iCs/>
          <w:sz w:val="20"/>
        </w:rPr>
        <w:t xml:space="preserve">). </w:t>
      </w:r>
    </w:p>
    <w:p w14:paraId="4BB683A2" w14:textId="77777777" w:rsidR="004E12DA" w:rsidRPr="00BA0DE6" w:rsidRDefault="00FE3AC2" w:rsidP="00BA0DE6">
      <w:pPr>
        <w:pStyle w:val="Corpotesto"/>
        <w:rPr>
          <w:i/>
          <w:iCs/>
          <w:sz w:val="20"/>
        </w:rPr>
      </w:pPr>
      <w:r w:rsidRPr="00BA0DE6">
        <w:rPr>
          <w:i/>
          <w:iCs/>
          <w:sz w:val="20"/>
        </w:rPr>
        <w:t xml:space="preserve">Sotto i suoi occhi furono demoliti gli altari di Baal; infranse gli altari per l'incenso, che vi erano sopra; distrusse i pali sacri e gli idoli scolpiti o fusi, riducendoli in polvere che sparse sui sepolcri di coloro che </w:t>
      </w:r>
      <w:r w:rsidR="00BA0DE6" w:rsidRPr="00BA0DE6">
        <w:rPr>
          <w:i/>
          <w:iCs/>
          <w:sz w:val="20"/>
        </w:rPr>
        <w:t>avevano sacrificato a tali cose (</w:t>
      </w:r>
      <w:r w:rsidR="004E12DA" w:rsidRPr="00BA0DE6">
        <w:rPr>
          <w:i/>
          <w:iCs/>
          <w:sz w:val="20"/>
        </w:rPr>
        <w:t>2Cr 34, 4</w:t>
      </w:r>
      <w:r w:rsidR="00BA0DE6" w:rsidRPr="00BA0DE6">
        <w:rPr>
          <w:i/>
          <w:iCs/>
          <w:sz w:val="20"/>
        </w:rPr>
        <w:t xml:space="preserve">). </w:t>
      </w:r>
      <w:r w:rsidRPr="00BA0DE6">
        <w:rPr>
          <w:i/>
          <w:iCs/>
          <w:sz w:val="20"/>
        </w:rPr>
        <w:t>Demolì gli altari; fece a pezzi i pali sacri e gli idoli in modo da ridurli in polvere; demolì tutti gli altari per l'incenso in tutto il paese di Israele;</w:t>
      </w:r>
      <w:r w:rsidR="00BA0DE6" w:rsidRPr="00BA0DE6">
        <w:rPr>
          <w:i/>
          <w:iCs/>
          <w:sz w:val="20"/>
        </w:rPr>
        <w:t xml:space="preserve"> poi fece ritorno a Gerusalemme (</w:t>
      </w:r>
      <w:r w:rsidR="004E12DA" w:rsidRPr="00BA0DE6">
        <w:rPr>
          <w:i/>
          <w:iCs/>
          <w:sz w:val="20"/>
        </w:rPr>
        <w:t>2Cr 34, 7</w:t>
      </w:r>
      <w:r w:rsidR="00BA0DE6" w:rsidRPr="00BA0DE6">
        <w:rPr>
          <w:i/>
          <w:iCs/>
          <w:sz w:val="20"/>
        </w:rPr>
        <w:t xml:space="preserve">). </w:t>
      </w:r>
      <w:r w:rsidRPr="00BA0DE6">
        <w:rPr>
          <w:i/>
          <w:iCs/>
          <w:sz w:val="20"/>
        </w:rPr>
        <w:t>Non si volgerà agli altari, lavoro delle sue mani; non guarderà ciò che fecero le sue dita, i pali sacri</w:t>
      </w:r>
      <w:r w:rsidR="00BA0DE6" w:rsidRPr="00BA0DE6">
        <w:rPr>
          <w:i/>
          <w:iCs/>
          <w:sz w:val="20"/>
        </w:rPr>
        <w:t xml:space="preserve"> e gli altari per l'incenso (</w:t>
      </w:r>
      <w:r w:rsidR="004E12DA" w:rsidRPr="00BA0DE6">
        <w:rPr>
          <w:i/>
          <w:iCs/>
          <w:sz w:val="20"/>
        </w:rPr>
        <w:t>Is 17, 8</w:t>
      </w:r>
      <w:r w:rsidR="00BA0DE6" w:rsidRPr="00BA0DE6">
        <w:rPr>
          <w:i/>
          <w:iCs/>
          <w:sz w:val="20"/>
        </w:rPr>
        <w:t xml:space="preserve">). </w:t>
      </w:r>
      <w:r w:rsidRPr="00BA0DE6">
        <w:rPr>
          <w:i/>
          <w:iCs/>
          <w:sz w:val="20"/>
        </w:rPr>
        <w:t>Proprio così sarà espiata l'iniquità di Giacobbe e questo sarà tutto il frutto per la rimozione del suo peccato: mentre egli ridurrà tutte le pietre dell'altare come si fa delle pietre che si polverizzano per la calce, non erigeranno più pali sacri</w:t>
      </w:r>
      <w:r w:rsidR="00BA0DE6" w:rsidRPr="00BA0DE6">
        <w:rPr>
          <w:i/>
          <w:iCs/>
          <w:sz w:val="20"/>
        </w:rPr>
        <w:t xml:space="preserve"> né altari per l'incenso (</w:t>
      </w:r>
      <w:r w:rsidR="004E12DA" w:rsidRPr="00BA0DE6">
        <w:rPr>
          <w:i/>
          <w:iCs/>
          <w:sz w:val="20"/>
        </w:rPr>
        <w:t>Is 27, 9</w:t>
      </w:r>
      <w:r w:rsidR="00BA0DE6" w:rsidRPr="00BA0DE6">
        <w:rPr>
          <w:i/>
          <w:iCs/>
          <w:sz w:val="20"/>
        </w:rPr>
        <w:t xml:space="preserve">). </w:t>
      </w:r>
    </w:p>
    <w:p w14:paraId="33E4C10F" w14:textId="77777777" w:rsidR="004E12DA" w:rsidRPr="00BA0DE6" w:rsidRDefault="00FE3AC2" w:rsidP="00BA0DE6">
      <w:pPr>
        <w:pStyle w:val="Corpotesto"/>
        <w:rPr>
          <w:i/>
          <w:iCs/>
          <w:sz w:val="20"/>
        </w:rPr>
      </w:pPr>
      <w:r w:rsidRPr="00BA0DE6">
        <w:rPr>
          <w:i/>
          <w:iCs/>
          <w:sz w:val="20"/>
        </w:rPr>
        <w:t xml:space="preserve">Come per ricordare ai loro figli i loro altari e i loro pali sacri presso gli </w:t>
      </w:r>
      <w:r w:rsidR="00BA0DE6" w:rsidRPr="00BA0DE6">
        <w:rPr>
          <w:i/>
          <w:iCs/>
          <w:sz w:val="20"/>
        </w:rPr>
        <w:t>alberi verdi, sui colli elevati (</w:t>
      </w:r>
      <w:r w:rsidR="004E12DA" w:rsidRPr="00BA0DE6">
        <w:rPr>
          <w:i/>
          <w:iCs/>
          <w:sz w:val="20"/>
        </w:rPr>
        <w:t>Ger 17, 2</w:t>
      </w:r>
      <w:r w:rsidR="00BA0DE6" w:rsidRPr="00BA0DE6">
        <w:rPr>
          <w:i/>
          <w:iCs/>
          <w:sz w:val="20"/>
        </w:rPr>
        <w:t xml:space="preserve">). </w:t>
      </w:r>
      <w:r w:rsidRPr="00BA0DE6">
        <w:rPr>
          <w:i/>
          <w:iCs/>
          <w:sz w:val="20"/>
        </w:rPr>
        <w:t>Estirperò da te i tuoi pali sacri</w:t>
      </w:r>
      <w:r w:rsidR="00BA0DE6" w:rsidRPr="00BA0DE6">
        <w:rPr>
          <w:i/>
          <w:iCs/>
          <w:sz w:val="20"/>
        </w:rPr>
        <w:t>, distruggerò i tuoi idoli (</w:t>
      </w:r>
      <w:r w:rsidR="004E12DA" w:rsidRPr="00BA0DE6">
        <w:rPr>
          <w:i/>
          <w:iCs/>
          <w:sz w:val="20"/>
        </w:rPr>
        <w:t>Mi 5, 13</w:t>
      </w:r>
      <w:r w:rsidR="00BA0DE6" w:rsidRPr="00BA0DE6">
        <w:rPr>
          <w:i/>
          <w:iCs/>
          <w:sz w:val="20"/>
        </w:rPr>
        <w:t xml:space="preserve">). </w:t>
      </w:r>
      <w:r w:rsidRPr="00BA0DE6">
        <w:rPr>
          <w:i/>
          <w:iCs/>
          <w:sz w:val="20"/>
        </w:rPr>
        <w:t>Non pianterai alcun palo sacro di qualunque specie di legno, accanto all'altare del Signore tuo Dio, che tu hai costruito; non erigerai alcuna stele ch</w:t>
      </w:r>
      <w:r w:rsidR="00BA0DE6" w:rsidRPr="00BA0DE6">
        <w:rPr>
          <w:i/>
          <w:iCs/>
          <w:sz w:val="20"/>
        </w:rPr>
        <w:t>e il Signore tuo Dio ha in odio (</w:t>
      </w:r>
      <w:r w:rsidR="004E12DA" w:rsidRPr="00BA0DE6">
        <w:rPr>
          <w:i/>
          <w:iCs/>
          <w:sz w:val="20"/>
        </w:rPr>
        <w:t>Dt 16, 21</w:t>
      </w:r>
      <w:r w:rsidR="00BA0DE6" w:rsidRPr="00BA0DE6">
        <w:rPr>
          <w:i/>
          <w:iCs/>
          <w:sz w:val="20"/>
        </w:rPr>
        <w:t xml:space="preserve">). </w:t>
      </w:r>
      <w:r w:rsidRPr="00BA0DE6">
        <w:rPr>
          <w:i/>
          <w:iCs/>
          <w:sz w:val="20"/>
        </w:rPr>
        <w:t>In quella stessa notte il Signore gli disse: "Prendi il giovenco di tuo padre e un secondo giovenco di sette anni, demolisci l'altare di Baal fatto da tuo padre e taglia il palo sacro</w:t>
      </w:r>
      <w:r w:rsidR="00BA0DE6" w:rsidRPr="00BA0DE6">
        <w:rPr>
          <w:i/>
          <w:iCs/>
          <w:sz w:val="20"/>
        </w:rPr>
        <w:t xml:space="preserve"> che gli sta accanto (</w:t>
      </w:r>
      <w:r w:rsidR="004E12DA" w:rsidRPr="00BA0DE6">
        <w:rPr>
          <w:i/>
          <w:iCs/>
          <w:sz w:val="20"/>
        </w:rPr>
        <w:t>Gdc 6, 25</w:t>
      </w:r>
      <w:r w:rsidR="00BA0DE6" w:rsidRPr="00BA0DE6">
        <w:rPr>
          <w:i/>
          <w:iCs/>
          <w:sz w:val="20"/>
        </w:rPr>
        <w:t xml:space="preserve">).  </w:t>
      </w:r>
      <w:r w:rsidRPr="00BA0DE6">
        <w:rPr>
          <w:i/>
          <w:iCs/>
          <w:sz w:val="20"/>
        </w:rPr>
        <w:t>Costruisci un altare al Signore tuo Dio sulla cima di questa roccia, disponendo ogni cosa con ordine; poi prendi il secondo giovenco e offrilo in olocausto sulla legna del palo sacro c</w:t>
      </w:r>
      <w:r w:rsidR="00BA0DE6" w:rsidRPr="00BA0DE6">
        <w:rPr>
          <w:i/>
          <w:iCs/>
          <w:sz w:val="20"/>
        </w:rPr>
        <w:t>he avrai tagliato" (</w:t>
      </w:r>
      <w:r w:rsidR="004E12DA" w:rsidRPr="00BA0DE6">
        <w:rPr>
          <w:i/>
          <w:iCs/>
          <w:sz w:val="20"/>
        </w:rPr>
        <w:t>Gdc 6, 26</w:t>
      </w:r>
      <w:r w:rsidR="00BA0DE6" w:rsidRPr="00BA0DE6">
        <w:rPr>
          <w:i/>
          <w:iCs/>
          <w:sz w:val="20"/>
        </w:rPr>
        <w:t xml:space="preserve">). </w:t>
      </w:r>
      <w:r w:rsidRPr="00BA0DE6">
        <w:rPr>
          <w:i/>
          <w:iCs/>
          <w:sz w:val="20"/>
        </w:rPr>
        <w:t>Quando il mattino dopo la gente della città si alzò, vide che l'altare di Baal era stato demolito, che il palo sacro accanto era stato tagliato e che il secondo giovenco era offerto in olocausto sull'altare che era stato cost</w:t>
      </w:r>
      <w:r w:rsidR="00BA0DE6" w:rsidRPr="00BA0DE6">
        <w:rPr>
          <w:i/>
          <w:iCs/>
          <w:sz w:val="20"/>
        </w:rPr>
        <w:t>ruito (</w:t>
      </w:r>
      <w:r w:rsidR="004E12DA" w:rsidRPr="00BA0DE6">
        <w:rPr>
          <w:i/>
          <w:iCs/>
          <w:sz w:val="20"/>
        </w:rPr>
        <w:t>Gdc 6, 28</w:t>
      </w:r>
      <w:r w:rsidR="00BA0DE6" w:rsidRPr="00BA0DE6">
        <w:rPr>
          <w:i/>
          <w:iCs/>
          <w:sz w:val="20"/>
        </w:rPr>
        <w:t xml:space="preserve">). </w:t>
      </w:r>
    </w:p>
    <w:p w14:paraId="69CF22CE" w14:textId="77777777" w:rsidR="004E12DA" w:rsidRPr="00BA0DE6" w:rsidRDefault="00FE3AC2" w:rsidP="00BA0DE6">
      <w:pPr>
        <w:pStyle w:val="Corpotesto"/>
        <w:rPr>
          <w:i/>
          <w:iCs/>
          <w:sz w:val="20"/>
        </w:rPr>
      </w:pPr>
      <w:r w:rsidRPr="00BA0DE6">
        <w:rPr>
          <w:i/>
          <w:iCs/>
          <w:sz w:val="20"/>
        </w:rPr>
        <w:t xml:space="preserve">Allora la gente della città disse a Ioas: "Conduci fuori tuo figlio e sia messo a morte, </w:t>
      </w:r>
      <w:r w:rsidR="00BA0DE6" w:rsidRPr="00BA0DE6">
        <w:rPr>
          <w:i/>
          <w:iCs/>
          <w:sz w:val="20"/>
        </w:rPr>
        <w:t>perché</w:t>
      </w:r>
      <w:r w:rsidRPr="00BA0DE6">
        <w:rPr>
          <w:i/>
          <w:iCs/>
          <w:sz w:val="20"/>
        </w:rPr>
        <w:t xml:space="preserve"> ha demolito l'altare di Baal e ha tagliato il palo sacro</w:t>
      </w:r>
      <w:r w:rsidR="00BA0DE6" w:rsidRPr="00BA0DE6">
        <w:rPr>
          <w:i/>
          <w:iCs/>
          <w:sz w:val="20"/>
        </w:rPr>
        <w:t xml:space="preserve"> che gli stava accanto" (</w:t>
      </w:r>
      <w:r w:rsidR="004E12DA" w:rsidRPr="00BA0DE6">
        <w:rPr>
          <w:i/>
          <w:iCs/>
          <w:sz w:val="20"/>
        </w:rPr>
        <w:t>Gdc 6, 30</w:t>
      </w:r>
      <w:r w:rsidR="00BA0DE6" w:rsidRPr="00BA0DE6">
        <w:rPr>
          <w:i/>
          <w:iCs/>
          <w:sz w:val="20"/>
        </w:rPr>
        <w:t xml:space="preserve">). </w:t>
      </w:r>
      <w:r w:rsidRPr="00BA0DE6">
        <w:rPr>
          <w:i/>
          <w:iCs/>
          <w:sz w:val="20"/>
        </w:rPr>
        <w:t xml:space="preserve">Acab eresse anche un palo sacro e compì ancora altre cose irritando il Signore Dio di Israele, più di tutti i </w:t>
      </w:r>
      <w:r w:rsidR="00BA0DE6" w:rsidRPr="00BA0DE6">
        <w:rPr>
          <w:i/>
          <w:iCs/>
          <w:sz w:val="20"/>
        </w:rPr>
        <w:t>re di Israele suoi predecessori (</w:t>
      </w:r>
      <w:r w:rsidR="004E12DA" w:rsidRPr="00BA0DE6">
        <w:rPr>
          <w:i/>
          <w:iCs/>
          <w:sz w:val="20"/>
        </w:rPr>
        <w:t>1Re 16, 33</w:t>
      </w:r>
      <w:r w:rsidR="00BA0DE6" w:rsidRPr="00BA0DE6">
        <w:rPr>
          <w:i/>
          <w:iCs/>
          <w:sz w:val="20"/>
        </w:rPr>
        <w:t xml:space="preserve">). </w:t>
      </w:r>
      <w:r w:rsidRPr="00BA0DE6">
        <w:rPr>
          <w:i/>
          <w:iCs/>
          <w:sz w:val="20"/>
        </w:rPr>
        <w:t>Penetrati in essa, portarono fuori il palo sacro del</w:t>
      </w:r>
      <w:r w:rsidR="00BA0DE6" w:rsidRPr="00BA0DE6">
        <w:rPr>
          <w:i/>
          <w:iCs/>
          <w:sz w:val="20"/>
        </w:rPr>
        <w:t xml:space="preserve"> tempio di Baal e lo bruciarono (</w:t>
      </w:r>
      <w:r w:rsidR="004E12DA" w:rsidRPr="00BA0DE6">
        <w:rPr>
          <w:i/>
          <w:iCs/>
          <w:sz w:val="20"/>
        </w:rPr>
        <w:t>2Re 10, 26</w:t>
      </w:r>
      <w:r w:rsidR="00BA0DE6" w:rsidRPr="00BA0DE6">
        <w:rPr>
          <w:i/>
          <w:iCs/>
          <w:sz w:val="20"/>
        </w:rPr>
        <w:t xml:space="preserve">). </w:t>
      </w:r>
      <w:r w:rsidRPr="00BA0DE6">
        <w:rPr>
          <w:i/>
          <w:iCs/>
          <w:sz w:val="20"/>
        </w:rPr>
        <w:t>Ma essi non si allontanarono dal peccato che la casa di Geroboamo aveva fatto commettere a Israele; anzi lo ripeterono. Perfino il palo sacro</w:t>
      </w:r>
      <w:r w:rsidR="00BA0DE6" w:rsidRPr="00BA0DE6">
        <w:rPr>
          <w:i/>
          <w:iCs/>
          <w:sz w:val="20"/>
        </w:rPr>
        <w:t xml:space="preserve"> rimase in piedi in Samaria (</w:t>
      </w:r>
      <w:r w:rsidR="004E12DA" w:rsidRPr="00BA0DE6">
        <w:rPr>
          <w:i/>
          <w:iCs/>
          <w:sz w:val="20"/>
        </w:rPr>
        <w:t>2Re 13, 6</w:t>
      </w:r>
      <w:r w:rsidR="00BA0DE6" w:rsidRPr="00BA0DE6">
        <w:rPr>
          <w:i/>
          <w:iCs/>
          <w:sz w:val="20"/>
        </w:rPr>
        <w:t xml:space="preserve">). </w:t>
      </w:r>
      <w:r w:rsidRPr="00BA0DE6">
        <w:rPr>
          <w:i/>
          <w:iCs/>
          <w:sz w:val="20"/>
        </w:rPr>
        <w:t>Abbandonarono tutti i comandi del Signore loro Dio; si eressero i due vitelli in metallo fuso, si prepararono un palo sacro, si prostrarono davanti a tutta la mi</w:t>
      </w:r>
      <w:r w:rsidR="00BA0DE6" w:rsidRPr="00BA0DE6">
        <w:rPr>
          <w:i/>
          <w:iCs/>
          <w:sz w:val="20"/>
        </w:rPr>
        <w:t>lizia celeste e venerarono Baal (</w:t>
      </w:r>
      <w:r w:rsidR="004E12DA" w:rsidRPr="00BA0DE6">
        <w:rPr>
          <w:i/>
          <w:iCs/>
          <w:sz w:val="20"/>
        </w:rPr>
        <w:t>2Re 17, 16</w:t>
      </w:r>
      <w:r w:rsidR="00BA0DE6" w:rsidRPr="00BA0DE6">
        <w:rPr>
          <w:i/>
          <w:iCs/>
          <w:sz w:val="20"/>
        </w:rPr>
        <w:t xml:space="preserve">). </w:t>
      </w:r>
    </w:p>
    <w:p w14:paraId="4A77282E" w14:textId="77777777" w:rsidR="004E12DA" w:rsidRPr="00BA0DE6" w:rsidRDefault="00FE3AC2" w:rsidP="00BA0DE6">
      <w:pPr>
        <w:pStyle w:val="Corpotesto"/>
        <w:rPr>
          <w:i/>
          <w:iCs/>
          <w:sz w:val="20"/>
        </w:rPr>
      </w:pPr>
      <w:r w:rsidRPr="00BA0DE6">
        <w:rPr>
          <w:i/>
          <w:iCs/>
          <w:sz w:val="20"/>
        </w:rPr>
        <w:t xml:space="preserve">Egli eliminò le alture e frantumò le stele, </w:t>
      </w:r>
      <w:r w:rsidR="00BA0DE6" w:rsidRPr="00BA0DE6">
        <w:rPr>
          <w:i/>
          <w:iCs/>
          <w:sz w:val="20"/>
        </w:rPr>
        <w:t>abbatté</w:t>
      </w:r>
      <w:r w:rsidRPr="00BA0DE6">
        <w:rPr>
          <w:i/>
          <w:iCs/>
          <w:sz w:val="20"/>
        </w:rPr>
        <w:t xml:space="preserve"> il palo sacro e fece a pezzi il serpente di bronzo, eretto da Mosè; difatti fino a quel tempo gli Israeliti gli bruciavano ince</w:t>
      </w:r>
      <w:r w:rsidR="00BA0DE6" w:rsidRPr="00BA0DE6">
        <w:rPr>
          <w:i/>
          <w:iCs/>
          <w:sz w:val="20"/>
        </w:rPr>
        <w:t>nso e lo chiamavano Necustan (</w:t>
      </w:r>
      <w:r w:rsidR="004E12DA" w:rsidRPr="00BA0DE6">
        <w:rPr>
          <w:i/>
          <w:iCs/>
          <w:sz w:val="20"/>
        </w:rPr>
        <w:t>2Re 18, 4</w:t>
      </w:r>
      <w:r w:rsidR="00BA0DE6" w:rsidRPr="00BA0DE6">
        <w:rPr>
          <w:i/>
          <w:iCs/>
          <w:sz w:val="20"/>
        </w:rPr>
        <w:t xml:space="preserve">). </w:t>
      </w:r>
      <w:r w:rsidRPr="00BA0DE6">
        <w:rPr>
          <w:i/>
          <w:iCs/>
          <w:sz w:val="20"/>
        </w:rPr>
        <w:t xml:space="preserve">Ricostruì le alture demolite dal padre Ezechia, eresse altari a Baal, innalzò un palo sacro, come l'aveva fatto Acab, re di Israele. Si prostrò davanti a tutta </w:t>
      </w:r>
      <w:r w:rsidR="00BA0DE6" w:rsidRPr="00BA0DE6">
        <w:rPr>
          <w:i/>
          <w:iCs/>
          <w:sz w:val="20"/>
        </w:rPr>
        <w:t>la milizia del cielo e la servì (</w:t>
      </w:r>
      <w:r w:rsidR="004E12DA" w:rsidRPr="00BA0DE6">
        <w:rPr>
          <w:i/>
          <w:iCs/>
          <w:sz w:val="20"/>
        </w:rPr>
        <w:t>2Re 21, 3</w:t>
      </w:r>
      <w:r w:rsidR="00BA0DE6" w:rsidRPr="00BA0DE6">
        <w:rPr>
          <w:i/>
          <w:iCs/>
          <w:sz w:val="20"/>
        </w:rPr>
        <w:t xml:space="preserve">). </w:t>
      </w:r>
      <w:r w:rsidRPr="00BA0DE6">
        <w:rPr>
          <w:i/>
          <w:iCs/>
          <w:sz w:val="20"/>
        </w:rPr>
        <w:t>Fece portare il palo sacro dal tempio fuori di Gerusalemme, nel torrente Cedron, e là lo bruciò e ne fece gettar la cenere ne</w:t>
      </w:r>
      <w:r w:rsidR="00BA0DE6" w:rsidRPr="00BA0DE6">
        <w:rPr>
          <w:i/>
          <w:iCs/>
          <w:sz w:val="20"/>
        </w:rPr>
        <w:t>l sepolcro dei figli del popolo (</w:t>
      </w:r>
      <w:r w:rsidR="004E12DA" w:rsidRPr="00BA0DE6">
        <w:rPr>
          <w:i/>
          <w:iCs/>
          <w:sz w:val="20"/>
        </w:rPr>
        <w:t>2Re 23, 6</w:t>
      </w:r>
      <w:r w:rsidR="00BA0DE6" w:rsidRPr="00BA0DE6">
        <w:rPr>
          <w:i/>
          <w:iCs/>
          <w:sz w:val="20"/>
        </w:rPr>
        <w:t xml:space="preserve">). </w:t>
      </w:r>
      <w:r w:rsidRPr="00BA0DE6">
        <w:rPr>
          <w:i/>
          <w:iCs/>
          <w:sz w:val="20"/>
        </w:rPr>
        <w:t>Demolì anche l'altare di Betel e l'altura eretta da Geroboamo figlio di Nebat, che aveva fatto commettere peccati a Israele; demolì quest'altare e l'altura; di quest'ultima frantumò le pietre, rendendole polvere; bruciò anche il palo sacro</w:t>
      </w:r>
      <w:r w:rsidR="00BA0DE6" w:rsidRPr="00BA0DE6">
        <w:rPr>
          <w:i/>
          <w:iCs/>
          <w:sz w:val="20"/>
        </w:rPr>
        <w:t xml:space="preserve"> (</w:t>
      </w:r>
      <w:r w:rsidR="004E12DA" w:rsidRPr="00BA0DE6">
        <w:rPr>
          <w:i/>
          <w:iCs/>
          <w:sz w:val="20"/>
        </w:rPr>
        <w:t>2Re 23, 15</w:t>
      </w:r>
      <w:r w:rsidR="00BA0DE6" w:rsidRPr="00BA0DE6">
        <w:rPr>
          <w:i/>
          <w:iCs/>
          <w:sz w:val="20"/>
        </w:rPr>
        <w:t xml:space="preserve">). </w:t>
      </w:r>
    </w:p>
    <w:p w14:paraId="584D4367" w14:textId="77777777" w:rsidR="004E12DA" w:rsidRDefault="00A456B8" w:rsidP="00A456B8">
      <w:pPr>
        <w:pStyle w:val="Corpotesto"/>
      </w:pPr>
      <w:r>
        <w:t>Dal profeta Ezechiele sappiamo che anche il tempio di Gerusalemme era divenuto luogo dove si coltivava ogni idolatria. È la grande profanazione.</w:t>
      </w:r>
    </w:p>
    <w:p w14:paraId="271FA654" w14:textId="77777777" w:rsidR="00A456B8" w:rsidRPr="00A456B8" w:rsidRDefault="00A456B8" w:rsidP="00A456B8">
      <w:pPr>
        <w:pStyle w:val="Corpotesto"/>
        <w:rPr>
          <w:i/>
          <w:iCs/>
          <w:sz w:val="20"/>
        </w:rPr>
      </w:pPr>
      <w:r w:rsidRPr="00A456B8">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043CAB2D" w14:textId="77777777" w:rsidR="00A456B8" w:rsidRPr="00A456B8" w:rsidRDefault="00A456B8" w:rsidP="00A456B8">
      <w:pPr>
        <w:pStyle w:val="Corpotesto"/>
        <w:rPr>
          <w:i/>
          <w:iCs/>
          <w:sz w:val="20"/>
        </w:rPr>
      </w:pPr>
      <w:r w:rsidRPr="00A456B8">
        <w:rPr>
          <w:i/>
          <w:iCs/>
          <w:sz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267F9BD7" w14:textId="77777777" w:rsidR="00A456B8" w:rsidRDefault="00A456B8" w:rsidP="00A456B8">
      <w:pPr>
        <w:pStyle w:val="Corpotesto"/>
      </w:pPr>
      <w:r>
        <w:t>Non vi è su tutta la terra profanazione più grande di questa. Il tempio più santo di tutta la terra, la casa di Dio tra gli uomini, è  trasformata in casa di idoli.</w:t>
      </w:r>
    </w:p>
    <w:p w14:paraId="088A4D51" w14:textId="77777777" w:rsidR="00A456B8" w:rsidRDefault="00A456B8" w:rsidP="00A456B8">
      <w:pPr>
        <w:pStyle w:val="Corpotesto"/>
      </w:pPr>
      <w:r>
        <w:t>È verità. Sempre il Signore interviene nella nostra storia per distruggere gli idoli.  Sempre l’uomo ne inventa altri più pericol</w:t>
      </w:r>
      <w:r w:rsidR="00ED18AA">
        <w:t>os</w:t>
      </w:r>
      <w:r>
        <w:t>i e pestiferi capaci di grandi stragi.</w:t>
      </w:r>
    </w:p>
    <w:p w14:paraId="3CC4D778" w14:textId="77777777" w:rsidR="00A456B8" w:rsidRDefault="00D177A1" w:rsidP="00A456B8">
      <w:pPr>
        <w:pStyle w:val="Corpotesto"/>
      </w:pPr>
      <w:r>
        <w:t>Altra verità che va senz’altro messa in grande luce. Sempre l’uomo combatte gli idoli di ieri, perché spaventato dalle conseguenze della loro adorazione.</w:t>
      </w:r>
    </w:p>
    <w:p w14:paraId="668AF587" w14:textId="77777777" w:rsidR="00D177A1" w:rsidRDefault="00D177A1" w:rsidP="00A456B8">
      <w:pPr>
        <w:pStyle w:val="Corpotesto"/>
      </w:pPr>
      <w:r>
        <w:t xml:space="preserve">Ma questo è inganno di Satana. Gli idoli di ieri sono di ieri. Mentre l’uomo è intento a combattere il nulla, lui costruisce nuovi idoli ancora più nefasti. </w:t>
      </w:r>
    </w:p>
    <w:p w14:paraId="7BFA1B33" w14:textId="77777777" w:rsidR="00D177A1" w:rsidRDefault="00D177A1" w:rsidP="00A456B8">
      <w:pPr>
        <w:pStyle w:val="Corpotesto"/>
      </w:pPr>
      <w:r>
        <w:t xml:space="preserve">Oggi vi è un idolo nefasto che tutti adorano. Questo idolo ha un nome accattivante. Si chiama diritto. Prima si trasforma il male in diritto. </w:t>
      </w:r>
    </w:p>
    <w:p w14:paraId="44F26797" w14:textId="77777777" w:rsidR="00D177A1" w:rsidRDefault="00D177A1" w:rsidP="00A456B8">
      <w:pPr>
        <w:pStyle w:val="Corpotesto"/>
      </w:pPr>
      <w:r>
        <w:t>Trasformato in diritto, si grida che lo si deve trasformare in legge. Mentre ieri chi voleva avrebbe potuto sottrarsi agli idoli, oggi deve adorali per legge.</w:t>
      </w:r>
    </w:p>
    <w:p w14:paraId="227CF3A2" w14:textId="77777777" w:rsidR="00D177A1" w:rsidRDefault="00D177A1" w:rsidP="00A456B8">
      <w:pPr>
        <w:pStyle w:val="Corpotesto"/>
      </w:pPr>
      <w:r>
        <w:t>Tutt</w:t>
      </w:r>
      <w:r w:rsidR="00ED18AA">
        <w:t>e</w:t>
      </w:r>
      <w:r>
        <w:t xml:space="preserve"> le più grandi nefandezze e immoralità sono state trasformare in diritto. Ecco l’idolo da adorare. Essendo un diritto, deve divenire legge per tutti.</w:t>
      </w:r>
    </w:p>
    <w:p w14:paraId="2E9B5748" w14:textId="77777777" w:rsidR="00D177A1" w:rsidRDefault="00D177A1" w:rsidP="00A456B8">
      <w:pPr>
        <w:pStyle w:val="Corpotesto"/>
      </w:pPr>
      <w:r>
        <w:t>Non ci deve meravigliare. Se il popolo di Israele ha trasforma</w:t>
      </w:r>
      <w:r w:rsidR="00ED18AA">
        <w:t>to</w:t>
      </w:r>
      <w:r>
        <w:t xml:space="preserve"> il temp</w:t>
      </w:r>
      <w:r w:rsidR="00ED18AA">
        <w:t>i</w:t>
      </w:r>
      <w:r>
        <w:t>o santissimo in luogo di idolatria, non può oggi l’uomo tutto far divenire idolatria?</w:t>
      </w:r>
    </w:p>
    <w:p w14:paraId="18703F4C" w14:textId="77777777" w:rsidR="00D177A1" w:rsidRDefault="00D177A1" w:rsidP="00A456B8">
      <w:pPr>
        <w:pStyle w:val="Corpotesto"/>
      </w:pPr>
      <w:r>
        <w:t>Non possiamo trasformare in idoli o pratiche idolatriche tutti sacramenti, compresa la santissima Eucaristia? Tutto può divenire idolo e idolatria.</w:t>
      </w:r>
    </w:p>
    <w:p w14:paraId="25390DCB" w14:textId="77777777" w:rsidR="004E12DA" w:rsidRDefault="00D177A1" w:rsidP="00A456B8">
      <w:pPr>
        <w:pStyle w:val="Corpotesto"/>
        <w:rPr>
          <w:color w:val="000000"/>
        </w:rPr>
      </w:pPr>
      <w:r>
        <w:rPr>
          <w:color w:val="000000"/>
        </w:rPr>
        <w:t>Solo chi è in Cristo, come il ferro nel fuoco, può oggi salvarsi dall’idolatria. Fuori di Cristo, senza Cristo, si è vittime dell’idolatria e insieme costruttori di essa.</w:t>
      </w:r>
    </w:p>
    <w:p w14:paraId="18D2EDA7" w14:textId="77777777" w:rsidR="004D7FA4" w:rsidRDefault="004D7FA4" w:rsidP="00964880">
      <w:pPr>
        <w:pStyle w:val="Corpodeltesto2"/>
        <w:rPr>
          <w:color w:val="000000"/>
        </w:rPr>
      </w:pPr>
      <w:r w:rsidRPr="004D7FA4">
        <w:rPr>
          <w:color w:val="000000"/>
          <w:position w:val="6"/>
          <w:vertAlign w:val="superscript"/>
        </w:rPr>
        <w:t>14</w:t>
      </w:r>
      <w:r w:rsidRPr="004D7FA4">
        <w:rPr>
          <w:color w:val="000000"/>
        </w:rPr>
        <w:t>Con ira e furore,</w:t>
      </w:r>
      <w:r w:rsidR="00315BA7">
        <w:rPr>
          <w:color w:val="000000"/>
        </w:rPr>
        <w:t xml:space="preserve"> </w:t>
      </w:r>
      <w:r w:rsidRPr="004D7FA4">
        <w:rPr>
          <w:color w:val="000000"/>
        </w:rPr>
        <w:t>farò vendetta delle nazioni</w:t>
      </w:r>
      <w:r w:rsidR="00315BA7">
        <w:rPr>
          <w:color w:val="000000"/>
        </w:rPr>
        <w:t xml:space="preserve"> </w:t>
      </w:r>
      <w:r w:rsidRPr="004D7FA4">
        <w:rPr>
          <w:color w:val="000000"/>
        </w:rPr>
        <w:t>che non hanno voluto obbedire».</w:t>
      </w:r>
    </w:p>
    <w:p w14:paraId="6EF3EF64" w14:textId="77777777" w:rsidR="004E12DA" w:rsidRDefault="00D177A1" w:rsidP="00D177A1">
      <w:pPr>
        <w:pStyle w:val="Corpotesto"/>
      </w:pPr>
      <w:r>
        <w:t>La vendetta del Signore, finché ci sono possibilità di conversione, è una vendetta che distrugge per la salvezza e non per la perdizione.</w:t>
      </w:r>
    </w:p>
    <w:p w14:paraId="1F33B35C" w14:textId="77777777" w:rsidR="00D177A1" w:rsidRDefault="00D177A1" w:rsidP="00D177A1">
      <w:pPr>
        <w:pStyle w:val="Corpotesto"/>
      </w:pPr>
      <w:r w:rsidRPr="00D177A1">
        <w:rPr>
          <w:i/>
        </w:rPr>
        <w:t>Con ira e furore, farò vendetta delle nazioni che non hanno voluto obbedire»</w:t>
      </w:r>
      <w:r w:rsidRPr="004D7FA4">
        <w:t>.</w:t>
      </w:r>
      <w:r>
        <w:t xml:space="preserve"> La vendetta per il ristabilimento della perfetta giustizia è quella escatologica. </w:t>
      </w:r>
    </w:p>
    <w:p w14:paraId="1D7496C8" w14:textId="77777777" w:rsidR="00D177A1" w:rsidRDefault="00D177A1" w:rsidP="00D177A1">
      <w:pPr>
        <w:pStyle w:val="Corpotesto"/>
      </w:pPr>
      <w:r>
        <w:t>Sempre il Signore interviene nella nostra storia per manifestarsi il Signore di essa. È una manifestazione di amore, misericordia, verità, santità.</w:t>
      </w:r>
    </w:p>
    <w:p w14:paraId="1CC93FA4" w14:textId="77777777" w:rsidR="00D177A1" w:rsidRDefault="00865994" w:rsidP="00D177A1">
      <w:pPr>
        <w:pStyle w:val="Corpotesto"/>
      </w:pPr>
      <w:r>
        <w:t>Quando però l’uomo supera i limiti del male e i limiti del tempo con la morte, allora la vendetta di Dio non è per la conversione, ma per la morte eterna.</w:t>
      </w:r>
    </w:p>
    <w:p w14:paraId="6F9B26E8" w14:textId="77777777" w:rsidR="004E12DA" w:rsidRPr="000321C4" w:rsidRDefault="00FE3AC2" w:rsidP="000321C4">
      <w:pPr>
        <w:pStyle w:val="Corpotesto"/>
        <w:rPr>
          <w:i/>
          <w:iCs/>
          <w:sz w:val="20"/>
        </w:rPr>
      </w:pPr>
      <w:r w:rsidRPr="000321C4">
        <w:rPr>
          <w:i/>
          <w:iCs/>
          <w:sz w:val="20"/>
        </w:rPr>
        <w:t>Ma il Signore gli disse: "Però chiunque ucciderà Caino subirà la vendetta sette volte!". Il Signore impose a Caino un segno, perché non lo colpis</w:t>
      </w:r>
      <w:r w:rsidR="00BA0DE6" w:rsidRPr="000321C4">
        <w:rPr>
          <w:i/>
          <w:iCs/>
          <w:sz w:val="20"/>
        </w:rPr>
        <w:t>se chiunque l'avesse incontrato (</w:t>
      </w:r>
      <w:r w:rsidR="004E12DA" w:rsidRPr="000321C4">
        <w:rPr>
          <w:i/>
          <w:iCs/>
          <w:sz w:val="20"/>
        </w:rPr>
        <w:t>Gen 4, 15</w:t>
      </w:r>
      <w:r w:rsidR="00BA0DE6" w:rsidRPr="000321C4">
        <w:rPr>
          <w:i/>
          <w:iCs/>
          <w:sz w:val="20"/>
        </w:rPr>
        <w:t xml:space="preserve">). </w:t>
      </w:r>
      <w:r w:rsidRPr="000321C4">
        <w:rPr>
          <w:i/>
          <w:iCs/>
          <w:sz w:val="20"/>
        </w:rPr>
        <w:t>Quando un uomo colpisce con il bastone il suo schiavo o la sua schiava e gli muore sotto le sue mani, si deve fare vendetta</w:t>
      </w:r>
      <w:r w:rsidR="00BA0DE6" w:rsidRPr="000321C4">
        <w:rPr>
          <w:i/>
          <w:iCs/>
          <w:sz w:val="20"/>
        </w:rPr>
        <w:t xml:space="preserve"> (</w:t>
      </w:r>
      <w:r w:rsidR="004E12DA" w:rsidRPr="000321C4">
        <w:rPr>
          <w:i/>
          <w:iCs/>
          <w:sz w:val="20"/>
        </w:rPr>
        <w:t>Es 21, 20</w:t>
      </w:r>
      <w:r w:rsidR="00BA0DE6" w:rsidRPr="000321C4">
        <w:rPr>
          <w:i/>
          <w:iCs/>
          <w:sz w:val="20"/>
        </w:rPr>
        <w:t xml:space="preserve">). </w:t>
      </w:r>
      <w:r w:rsidRPr="000321C4">
        <w:rPr>
          <w:i/>
          <w:iCs/>
          <w:sz w:val="20"/>
        </w:rPr>
        <w:t>Se un ladro viene sorpreso mentre sta facendo una breccia in un muro e viene colpito e muore, non vi è vendetta</w:t>
      </w:r>
      <w:r w:rsidR="00BA0DE6" w:rsidRPr="000321C4">
        <w:rPr>
          <w:i/>
          <w:iCs/>
          <w:sz w:val="20"/>
        </w:rPr>
        <w:t xml:space="preserve"> di sangue (</w:t>
      </w:r>
      <w:r w:rsidR="004E12DA" w:rsidRPr="000321C4">
        <w:rPr>
          <w:i/>
          <w:iCs/>
          <w:sz w:val="20"/>
        </w:rPr>
        <w:t>Es 22, 1</w:t>
      </w:r>
      <w:r w:rsidR="00BA0DE6" w:rsidRPr="000321C4">
        <w:rPr>
          <w:i/>
          <w:iCs/>
          <w:sz w:val="20"/>
        </w:rPr>
        <w:t xml:space="preserve">). </w:t>
      </w:r>
      <w:r w:rsidRPr="000321C4">
        <w:rPr>
          <w:i/>
          <w:iCs/>
          <w:sz w:val="20"/>
        </w:rPr>
        <w:t xml:space="preserve">Ma se il sole si era già alzato su di lui, a suo riguardo vi è vendetta di sangue. Il ladro dovrà dare l'indennizzo: se non avrà di che pagare, sarà venduto </w:t>
      </w:r>
      <w:r w:rsidR="00BA0DE6" w:rsidRPr="000321C4">
        <w:rPr>
          <w:i/>
          <w:iCs/>
          <w:sz w:val="20"/>
        </w:rPr>
        <w:t>in compenso dell'oggetto rubato (</w:t>
      </w:r>
      <w:r w:rsidR="004E12DA" w:rsidRPr="000321C4">
        <w:rPr>
          <w:i/>
          <w:iCs/>
          <w:sz w:val="20"/>
        </w:rPr>
        <w:t>Es 22, 2</w:t>
      </w:r>
      <w:r w:rsidR="00BA0DE6" w:rsidRPr="000321C4">
        <w:rPr>
          <w:i/>
          <w:iCs/>
          <w:sz w:val="20"/>
        </w:rPr>
        <w:t xml:space="preserve">). </w:t>
      </w:r>
      <w:r w:rsidRPr="000321C4">
        <w:rPr>
          <w:i/>
          <w:iCs/>
          <w:sz w:val="20"/>
        </w:rPr>
        <w:t xml:space="preserve">"Compi la vendetta degli Israeliti contro i Madianiti, poi </w:t>
      </w:r>
      <w:r w:rsidR="00BA0DE6" w:rsidRPr="000321C4">
        <w:rPr>
          <w:i/>
          <w:iCs/>
          <w:sz w:val="20"/>
        </w:rPr>
        <w:t>sarai riunito ai tuoi antenati" (</w:t>
      </w:r>
      <w:r w:rsidR="004E12DA" w:rsidRPr="000321C4">
        <w:rPr>
          <w:i/>
          <w:iCs/>
          <w:sz w:val="20"/>
        </w:rPr>
        <w:t>Nm 31, 2</w:t>
      </w:r>
      <w:r w:rsidR="00BA0DE6" w:rsidRPr="000321C4">
        <w:rPr>
          <w:i/>
          <w:iCs/>
          <w:sz w:val="20"/>
        </w:rPr>
        <w:t xml:space="preserve">). </w:t>
      </w:r>
      <w:r w:rsidRPr="000321C4">
        <w:rPr>
          <w:i/>
          <w:iCs/>
          <w:sz w:val="20"/>
        </w:rPr>
        <w:t>Mosè disse al popolo: "Mobilitate fra di voi uomini per la guerra e marcino contro Madian per eseguire la vendetta</w:t>
      </w:r>
      <w:r w:rsidR="00BA0DE6" w:rsidRPr="000321C4">
        <w:rPr>
          <w:i/>
          <w:iCs/>
          <w:sz w:val="20"/>
        </w:rPr>
        <w:t xml:space="preserve"> del Signore su Madian (</w:t>
      </w:r>
      <w:r w:rsidR="004E12DA" w:rsidRPr="000321C4">
        <w:rPr>
          <w:i/>
          <w:iCs/>
          <w:sz w:val="20"/>
        </w:rPr>
        <w:t>Nm 31, 3</w:t>
      </w:r>
      <w:r w:rsidR="00BA0DE6" w:rsidRPr="000321C4">
        <w:rPr>
          <w:i/>
          <w:iCs/>
          <w:sz w:val="20"/>
        </w:rPr>
        <w:t xml:space="preserve">). </w:t>
      </w:r>
    </w:p>
    <w:p w14:paraId="2E307231" w14:textId="77777777" w:rsidR="004E12DA" w:rsidRPr="000321C4" w:rsidRDefault="00FE3AC2" w:rsidP="000321C4">
      <w:pPr>
        <w:pStyle w:val="Corpotesto"/>
        <w:rPr>
          <w:i/>
          <w:iCs/>
          <w:sz w:val="20"/>
        </w:rPr>
      </w:pPr>
      <w:r w:rsidRPr="000321C4">
        <w:rPr>
          <w:i/>
          <w:iCs/>
          <w:sz w:val="20"/>
        </w:rPr>
        <w:t>Quando costruirai una casa nuova, farai un parapetto intorno alla tua terrazza, per non attirare sulla tua casa la vendetta del sang</w:t>
      </w:r>
      <w:r w:rsidR="00BA0DE6" w:rsidRPr="000321C4">
        <w:rPr>
          <w:i/>
          <w:iCs/>
          <w:sz w:val="20"/>
        </w:rPr>
        <w:t>ue, qualora uno cada di là (</w:t>
      </w:r>
      <w:r w:rsidR="004E12DA" w:rsidRPr="000321C4">
        <w:rPr>
          <w:i/>
          <w:iCs/>
          <w:sz w:val="20"/>
        </w:rPr>
        <w:t>Dt 22, 8</w:t>
      </w:r>
      <w:r w:rsidR="00BA0DE6" w:rsidRPr="000321C4">
        <w:rPr>
          <w:i/>
          <w:iCs/>
          <w:sz w:val="20"/>
        </w:rPr>
        <w:t xml:space="preserve">). </w:t>
      </w:r>
      <w:r w:rsidRPr="000321C4">
        <w:rPr>
          <w:i/>
          <w:iCs/>
          <w:sz w:val="20"/>
        </w:rPr>
        <w:t>Mia sarà la vendetta e il castigo, quando vacillerà il loro piede! Sì, vicino è il giorno della loro rovina e il lo</w:t>
      </w:r>
      <w:r w:rsidR="00BA0DE6" w:rsidRPr="000321C4">
        <w:rPr>
          <w:i/>
          <w:iCs/>
          <w:sz w:val="20"/>
        </w:rPr>
        <w:t>ro destino si affretta a venire (</w:t>
      </w:r>
      <w:r w:rsidR="004E12DA" w:rsidRPr="000321C4">
        <w:rPr>
          <w:i/>
          <w:iCs/>
          <w:sz w:val="20"/>
        </w:rPr>
        <w:t>Dt 32, 35</w:t>
      </w:r>
      <w:r w:rsidR="00BA0DE6" w:rsidRPr="000321C4">
        <w:rPr>
          <w:i/>
          <w:iCs/>
          <w:sz w:val="20"/>
        </w:rPr>
        <w:t xml:space="preserve">). </w:t>
      </w:r>
      <w:r w:rsidRPr="000321C4">
        <w:rPr>
          <w:i/>
          <w:iCs/>
          <w:sz w:val="20"/>
        </w:rPr>
        <w:t>Quando avrò affilato la folgore della mia spada e la mia mano inizierà il giudizio, farò vendetta dei miei avv</w:t>
      </w:r>
      <w:r w:rsidR="00BA0DE6" w:rsidRPr="000321C4">
        <w:rPr>
          <w:i/>
          <w:iCs/>
          <w:sz w:val="20"/>
        </w:rPr>
        <w:t>ersari, ripagherò i miei nemici (</w:t>
      </w:r>
      <w:r w:rsidR="004E12DA" w:rsidRPr="000321C4">
        <w:rPr>
          <w:i/>
          <w:iCs/>
          <w:sz w:val="20"/>
        </w:rPr>
        <w:t>Dt 32, 41</w:t>
      </w:r>
      <w:r w:rsidR="00BA0DE6" w:rsidRPr="000321C4">
        <w:rPr>
          <w:i/>
          <w:iCs/>
          <w:sz w:val="20"/>
        </w:rPr>
        <w:t xml:space="preserve">). </w:t>
      </w:r>
      <w:r w:rsidRPr="000321C4">
        <w:rPr>
          <w:i/>
          <w:iCs/>
          <w:sz w:val="20"/>
        </w:rPr>
        <w:t>Esultate, o nazioni, per il suo popolo, perché Egli vendicherà il sangue dei suoi servi; volgerà la vendetta contro i suoi avversari e purificherà la sua terra e</w:t>
      </w:r>
      <w:r w:rsidR="00BA0DE6" w:rsidRPr="000321C4">
        <w:rPr>
          <w:i/>
          <w:iCs/>
          <w:sz w:val="20"/>
        </w:rPr>
        <w:t xml:space="preserve"> il suo popolo" (</w:t>
      </w:r>
      <w:r w:rsidR="004E12DA" w:rsidRPr="000321C4">
        <w:rPr>
          <w:i/>
          <w:iCs/>
          <w:sz w:val="20"/>
        </w:rPr>
        <w:t>Dt 32, 43</w:t>
      </w:r>
      <w:r w:rsidR="00BA0DE6" w:rsidRPr="000321C4">
        <w:rPr>
          <w:i/>
          <w:iCs/>
          <w:sz w:val="20"/>
        </w:rPr>
        <w:t xml:space="preserve">). </w:t>
      </w:r>
      <w:r w:rsidRPr="000321C4">
        <w:rPr>
          <w:i/>
          <w:iCs/>
          <w:sz w:val="20"/>
        </w:rPr>
        <w:t xml:space="preserve">Essa gli disse: "Padre mio, se hai dato parola al Signore, </w:t>
      </w:r>
      <w:r w:rsidR="000321C4" w:rsidRPr="000321C4">
        <w:rPr>
          <w:i/>
          <w:iCs/>
          <w:sz w:val="20"/>
        </w:rPr>
        <w:t>fa’</w:t>
      </w:r>
      <w:r w:rsidRPr="000321C4">
        <w:rPr>
          <w:i/>
          <w:iCs/>
          <w:sz w:val="20"/>
        </w:rPr>
        <w:t xml:space="preserve"> di me secondo quanto è uscito dalla tua bocca, </w:t>
      </w:r>
      <w:r w:rsidR="000321C4" w:rsidRPr="000321C4">
        <w:rPr>
          <w:i/>
          <w:iCs/>
          <w:sz w:val="20"/>
        </w:rPr>
        <w:t>perché</w:t>
      </w:r>
      <w:r w:rsidRPr="000321C4">
        <w:rPr>
          <w:i/>
          <w:iCs/>
          <w:sz w:val="20"/>
        </w:rPr>
        <w:t xml:space="preserve"> il Signore ti ha concesso vendetta</w:t>
      </w:r>
      <w:r w:rsidR="00BA0DE6" w:rsidRPr="000321C4">
        <w:rPr>
          <w:i/>
          <w:iCs/>
          <w:sz w:val="20"/>
        </w:rPr>
        <w:t xml:space="preserve"> sugli Ammoniti, tuoi nemici" (</w:t>
      </w:r>
      <w:r w:rsidR="004E12DA" w:rsidRPr="000321C4">
        <w:rPr>
          <w:i/>
          <w:iCs/>
          <w:sz w:val="20"/>
        </w:rPr>
        <w:t>Gdc 11, 36</w:t>
      </w:r>
      <w:r w:rsidR="00BA0DE6" w:rsidRPr="000321C4">
        <w:rPr>
          <w:i/>
          <w:iCs/>
          <w:sz w:val="20"/>
        </w:rPr>
        <w:t xml:space="preserve">). </w:t>
      </w:r>
    </w:p>
    <w:p w14:paraId="13998876" w14:textId="77777777" w:rsidR="004E12DA" w:rsidRPr="000321C4" w:rsidRDefault="00FE3AC2" w:rsidP="000321C4">
      <w:pPr>
        <w:pStyle w:val="Corpotesto"/>
        <w:rPr>
          <w:i/>
          <w:iCs/>
          <w:sz w:val="20"/>
        </w:rPr>
      </w:pPr>
      <w:r w:rsidRPr="000321C4">
        <w:rPr>
          <w:i/>
          <w:iCs/>
          <w:sz w:val="20"/>
        </w:rPr>
        <w:t xml:space="preserve">Gli ho annunziato che io avrei fatto vendetta della casa di lui per sempre, </w:t>
      </w:r>
      <w:r w:rsidR="000321C4" w:rsidRPr="000321C4">
        <w:rPr>
          <w:i/>
          <w:iCs/>
          <w:sz w:val="20"/>
        </w:rPr>
        <w:t>perché</w:t>
      </w:r>
      <w:r w:rsidRPr="000321C4">
        <w:rPr>
          <w:i/>
          <w:iCs/>
          <w:sz w:val="20"/>
        </w:rPr>
        <w:t xml:space="preserve"> sapeva che i suoi figli diso</w:t>
      </w:r>
      <w:r w:rsidR="00BA0DE6" w:rsidRPr="000321C4">
        <w:rPr>
          <w:i/>
          <w:iCs/>
          <w:sz w:val="20"/>
        </w:rPr>
        <w:t>noravano Dio e non li ha puniti (</w:t>
      </w:r>
      <w:r w:rsidR="004E12DA" w:rsidRPr="000321C4">
        <w:rPr>
          <w:i/>
          <w:iCs/>
          <w:sz w:val="20"/>
        </w:rPr>
        <w:t>1Sam 3, 13</w:t>
      </w:r>
      <w:r w:rsidR="00BA0DE6" w:rsidRPr="000321C4">
        <w:rPr>
          <w:i/>
          <w:iCs/>
          <w:sz w:val="20"/>
        </w:rPr>
        <w:t xml:space="preserve">). </w:t>
      </w:r>
      <w:r w:rsidRPr="000321C4">
        <w:rPr>
          <w:i/>
          <w:iCs/>
          <w:sz w:val="20"/>
        </w:rPr>
        <w:t xml:space="preserve">Allora Saul disse: "Riferite a Davide: Il re non pretende il prezzo nuziale, ma solo cento prepuzi di Filistei, </w:t>
      </w:r>
      <w:r w:rsidR="000321C4" w:rsidRPr="000321C4">
        <w:rPr>
          <w:i/>
          <w:iCs/>
          <w:sz w:val="20"/>
        </w:rPr>
        <w:t>perché</w:t>
      </w:r>
      <w:r w:rsidRPr="000321C4">
        <w:rPr>
          <w:i/>
          <w:iCs/>
          <w:sz w:val="20"/>
        </w:rPr>
        <w:t xml:space="preserve"> sia fatta vendetta dei nemici del re". Saul pensava di far ca</w:t>
      </w:r>
      <w:r w:rsidR="00BA0DE6" w:rsidRPr="000321C4">
        <w:rPr>
          <w:i/>
          <w:iCs/>
          <w:sz w:val="20"/>
        </w:rPr>
        <w:t>dere Davide in mano ai Filistei (</w:t>
      </w:r>
      <w:r w:rsidR="004E12DA" w:rsidRPr="000321C4">
        <w:rPr>
          <w:i/>
          <w:iCs/>
          <w:sz w:val="20"/>
        </w:rPr>
        <w:t>1Sam 18, 25</w:t>
      </w:r>
      <w:r w:rsidR="00BA0DE6" w:rsidRPr="000321C4">
        <w:rPr>
          <w:i/>
          <w:iCs/>
          <w:sz w:val="20"/>
        </w:rPr>
        <w:t xml:space="preserve">). </w:t>
      </w:r>
      <w:r w:rsidRPr="000321C4">
        <w:rPr>
          <w:i/>
          <w:iCs/>
          <w:sz w:val="20"/>
        </w:rPr>
        <w:t>Portarono la testa di Is-Baal a Davide in Ebron e dissero al re: "Ecco la testa di Is-Baal figlio di Saul, tuo nemico, che cercava la tua vita. Oggi il Signore ha concesso al re mio signore la vendetta co</w:t>
      </w:r>
      <w:r w:rsidR="00BA0DE6" w:rsidRPr="000321C4">
        <w:rPr>
          <w:i/>
          <w:iCs/>
          <w:sz w:val="20"/>
        </w:rPr>
        <w:t>ntro Saul e la sua discendenza" (</w:t>
      </w:r>
      <w:r w:rsidR="004E12DA" w:rsidRPr="000321C4">
        <w:rPr>
          <w:i/>
          <w:iCs/>
          <w:sz w:val="20"/>
        </w:rPr>
        <w:t>2Sam 4, 8</w:t>
      </w:r>
      <w:r w:rsidR="00BA0DE6" w:rsidRPr="000321C4">
        <w:rPr>
          <w:i/>
          <w:iCs/>
          <w:sz w:val="20"/>
        </w:rPr>
        <w:t xml:space="preserve">). </w:t>
      </w:r>
      <w:r w:rsidRPr="000321C4">
        <w:rPr>
          <w:i/>
          <w:iCs/>
          <w:sz w:val="20"/>
        </w:rPr>
        <w:t xml:space="preserve">Dio fa vendetta </w:t>
      </w:r>
      <w:r w:rsidR="00BA0DE6" w:rsidRPr="000321C4">
        <w:rPr>
          <w:i/>
          <w:iCs/>
          <w:sz w:val="20"/>
        </w:rPr>
        <w:t>per me e mi sottomette i popoli (</w:t>
      </w:r>
      <w:r w:rsidR="004E12DA" w:rsidRPr="000321C4">
        <w:rPr>
          <w:i/>
          <w:iCs/>
          <w:sz w:val="20"/>
        </w:rPr>
        <w:t>2Sam 22, 48</w:t>
      </w:r>
      <w:r w:rsidR="00BA0DE6" w:rsidRPr="000321C4">
        <w:rPr>
          <w:i/>
          <w:iCs/>
          <w:sz w:val="20"/>
        </w:rPr>
        <w:t xml:space="preserve">). </w:t>
      </w:r>
      <w:r w:rsidRPr="000321C4">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BA0DE6" w:rsidRPr="000321C4">
        <w:rPr>
          <w:i/>
          <w:iCs/>
          <w:sz w:val="20"/>
        </w:rPr>
        <w:t>tto fino al limite dei due mari (</w:t>
      </w:r>
      <w:r w:rsidR="004E12DA" w:rsidRPr="000321C4">
        <w:rPr>
          <w:i/>
          <w:iCs/>
          <w:sz w:val="20"/>
        </w:rPr>
        <w:t>Gdt 1, 12</w:t>
      </w:r>
      <w:r w:rsidR="00BA0DE6" w:rsidRPr="000321C4">
        <w:rPr>
          <w:i/>
          <w:iCs/>
          <w:sz w:val="20"/>
        </w:rPr>
        <w:t xml:space="preserve">). </w:t>
      </w:r>
      <w:r w:rsidRPr="000321C4">
        <w:rPr>
          <w:i/>
          <w:iCs/>
          <w:sz w:val="20"/>
        </w:rPr>
        <w:t xml:space="preserve">Nell'anno decimottavo, il giorno ventidue del primo mese, nel palazzo di Nabucodònosor re degli Assiri, fu discusso un piano di vendetta contro tutta </w:t>
      </w:r>
      <w:r w:rsidR="00BA0DE6" w:rsidRPr="000321C4">
        <w:rPr>
          <w:i/>
          <w:iCs/>
          <w:sz w:val="20"/>
        </w:rPr>
        <w:t>la terra, come aveva annunziato (</w:t>
      </w:r>
      <w:r w:rsidR="004E12DA" w:rsidRPr="000321C4">
        <w:rPr>
          <w:i/>
          <w:iCs/>
          <w:sz w:val="20"/>
        </w:rPr>
        <w:t>Gdt 2, 1</w:t>
      </w:r>
      <w:r w:rsidR="00BA0DE6" w:rsidRPr="000321C4">
        <w:rPr>
          <w:i/>
          <w:iCs/>
          <w:sz w:val="20"/>
        </w:rPr>
        <w:t xml:space="preserve">). </w:t>
      </w:r>
      <w:r w:rsidRPr="000321C4">
        <w:rPr>
          <w:i/>
          <w:iCs/>
          <w:sz w:val="20"/>
        </w:rPr>
        <w:t>Quanto a te, Achior, mercenario di Ammon, che hai detto queste cose nel giorno della tua sventura, non vedrai più la mia faccia da oggi fino a quando farò vendetta di que</w:t>
      </w:r>
      <w:r w:rsidR="00BA0DE6" w:rsidRPr="000321C4">
        <w:rPr>
          <w:i/>
          <w:iCs/>
          <w:sz w:val="20"/>
        </w:rPr>
        <w:t>sta razza che viene dall'Egitto (</w:t>
      </w:r>
      <w:r w:rsidR="004E12DA" w:rsidRPr="000321C4">
        <w:rPr>
          <w:i/>
          <w:iCs/>
          <w:sz w:val="20"/>
        </w:rPr>
        <w:t>Gdt 6, 5</w:t>
      </w:r>
      <w:r w:rsidR="00BA0DE6" w:rsidRPr="000321C4">
        <w:rPr>
          <w:i/>
          <w:iCs/>
          <w:sz w:val="20"/>
        </w:rPr>
        <w:t xml:space="preserve">). </w:t>
      </w:r>
    </w:p>
    <w:p w14:paraId="0414D55D" w14:textId="77777777" w:rsidR="004E12DA" w:rsidRPr="000321C4" w:rsidRDefault="00FE3AC2" w:rsidP="000321C4">
      <w:pPr>
        <w:pStyle w:val="Corpotesto"/>
        <w:rPr>
          <w:i/>
          <w:iCs/>
          <w:sz w:val="20"/>
        </w:rPr>
      </w:pPr>
      <w:r w:rsidRPr="000321C4">
        <w:rPr>
          <w:i/>
          <w:iCs/>
          <w:sz w:val="20"/>
        </w:rPr>
        <w:t>Certo, come ha passato al crogiuolo costoro non altrimenti che per saggiare il loro cuore, così ora non vuol far vendetta di noi, ma è a fine di correzione che il Signore castig</w:t>
      </w:r>
      <w:r w:rsidR="00BA0DE6" w:rsidRPr="000321C4">
        <w:rPr>
          <w:i/>
          <w:iCs/>
          <w:sz w:val="20"/>
        </w:rPr>
        <w:t>a coloro che gli stanno vicino" (</w:t>
      </w:r>
      <w:r w:rsidR="004E12DA" w:rsidRPr="000321C4">
        <w:rPr>
          <w:i/>
          <w:iCs/>
          <w:sz w:val="20"/>
        </w:rPr>
        <w:t>Gdt 8, 27</w:t>
      </w:r>
      <w:r w:rsidR="00BA0DE6" w:rsidRPr="000321C4">
        <w:rPr>
          <w:i/>
          <w:iCs/>
          <w:sz w:val="20"/>
        </w:rPr>
        <w:t xml:space="preserve">). </w:t>
      </w:r>
      <w:r w:rsidRPr="000321C4">
        <w:rPr>
          <w:i/>
          <w:iCs/>
          <w:sz w:val="20"/>
        </w:rPr>
        <w:t>Le risposero Ozia e i capi: "Và in pace e il Signore Dio sia con te per far vendetta</w:t>
      </w:r>
      <w:r w:rsidR="00BA0DE6" w:rsidRPr="000321C4">
        <w:rPr>
          <w:i/>
          <w:iCs/>
          <w:sz w:val="20"/>
        </w:rPr>
        <w:t xml:space="preserve"> dei nostri nemici" (</w:t>
      </w:r>
      <w:r w:rsidR="004E12DA" w:rsidRPr="000321C4">
        <w:rPr>
          <w:i/>
          <w:iCs/>
          <w:sz w:val="20"/>
        </w:rPr>
        <w:t>Gdt 8, 35</w:t>
      </w:r>
      <w:r w:rsidR="00BA0DE6" w:rsidRPr="000321C4">
        <w:rPr>
          <w:i/>
          <w:iCs/>
          <w:sz w:val="20"/>
        </w:rPr>
        <w:t xml:space="preserve">). </w:t>
      </w:r>
      <w:r w:rsidRPr="000321C4">
        <w:rPr>
          <w:i/>
          <w:iCs/>
          <w:sz w:val="20"/>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BA0DE6" w:rsidRPr="000321C4">
        <w:rPr>
          <w:i/>
          <w:iCs/>
          <w:sz w:val="20"/>
        </w:rPr>
        <w:t>tal cosa! ma essi l'hanno fatta (</w:t>
      </w:r>
      <w:r w:rsidR="004E12DA" w:rsidRPr="000321C4">
        <w:rPr>
          <w:i/>
          <w:iCs/>
          <w:sz w:val="20"/>
        </w:rPr>
        <w:t>Gdt 9, 2</w:t>
      </w:r>
      <w:r w:rsidR="00BA0DE6" w:rsidRPr="000321C4">
        <w:rPr>
          <w:i/>
          <w:iCs/>
          <w:sz w:val="20"/>
        </w:rPr>
        <w:t xml:space="preserve">). </w:t>
      </w:r>
      <w:r w:rsidRPr="000321C4">
        <w:rPr>
          <w:i/>
          <w:iCs/>
          <w:sz w:val="20"/>
        </w:rPr>
        <w:t>E andarono dal re e gli dissero: "Fino a quando non farai giustizia e vendetta dei nostri fratelli?</w:t>
      </w:r>
      <w:r w:rsidR="00BA0DE6" w:rsidRPr="000321C4">
        <w:rPr>
          <w:i/>
          <w:iCs/>
          <w:sz w:val="20"/>
        </w:rPr>
        <w:t xml:space="preserve"> (</w:t>
      </w:r>
      <w:r w:rsidR="004E12DA" w:rsidRPr="000321C4">
        <w:rPr>
          <w:i/>
          <w:iCs/>
          <w:sz w:val="20"/>
        </w:rPr>
        <w:t>1Mac 6, 22</w:t>
      </w:r>
      <w:r w:rsidR="00BA0DE6" w:rsidRPr="000321C4">
        <w:rPr>
          <w:i/>
          <w:iCs/>
          <w:sz w:val="20"/>
        </w:rPr>
        <w:t xml:space="preserve">). </w:t>
      </w:r>
      <w:r w:rsidRPr="000321C4">
        <w:rPr>
          <w:i/>
          <w:iCs/>
          <w:sz w:val="20"/>
        </w:rPr>
        <w:t>E lo inviò con l'empio Alcimo; attribuì a questi il sommo sacerdozio e gli diede ordine di far vendetta</w:t>
      </w:r>
      <w:r w:rsidR="00BA0DE6" w:rsidRPr="000321C4">
        <w:rPr>
          <w:i/>
          <w:iCs/>
          <w:sz w:val="20"/>
        </w:rPr>
        <w:t xml:space="preserve"> contro gli Israeliti (</w:t>
      </w:r>
      <w:r w:rsidR="004E12DA" w:rsidRPr="000321C4">
        <w:rPr>
          <w:i/>
          <w:iCs/>
          <w:sz w:val="20"/>
        </w:rPr>
        <w:t>1Mac 7, 9</w:t>
      </w:r>
      <w:r w:rsidR="00BA0DE6" w:rsidRPr="000321C4">
        <w:rPr>
          <w:i/>
          <w:iCs/>
          <w:sz w:val="20"/>
        </w:rPr>
        <w:t xml:space="preserve">). </w:t>
      </w:r>
    </w:p>
    <w:p w14:paraId="2E49F0A2" w14:textId="77777777" w:rsidR="004E12DA" w:rsidRPr="000321C4" w:rsidRDefault="00FE3AC2" w:rsidP="000321C4">
      <w:pPr>
        <w:pStyle w:val="Corpotesto"/>
        <w:rPr>
          <w:i/>
          <w:iCs/>
          <w:sz w:val="20"/>
        </w:rPr>
      </w:pPr>
      <w:r w:rsidRPr="000321C4">
        <w:rPr>
          <w:i/>
          <w:iCs/>
          <w:sz w:val="20"/>
        </w:rPr>
        <w:t>Uscì allora nelle regioni intorno alla Giudea, fece vendetta degli uomini che avevano disertato e impedì loro</w:t>
      </w:r>
      <w:r w:rsidR="00BA0DE6" w:rsidRPr="000321C4">
        <w:rPr>
          <w:i/>
          <w:iCs/>
          <w:sz w:val="20"/>
        </w:rPr>
        <w:t xml:space="preserve"> di far scorrerie nella regione (</w:t>
      </w:r>
      <w:r w:rsidR="004E12DA" w:rsidRPr="000321C4">
        <w:rPr>
          <w:i/>
          <w:iCs/>
          <w:sz w:val="20"/>
        </w:rPr>
        <w:t>1Mac 7, 24</w:t>
      </w:r>
      <w:r w:rsidR="00BA0DE6" w:rsidRPr="000321C4">
        <w:rPr>
          <w:i/>
          <w:iCs/>
          <w:sz w:val="20"/>
        </w:rPr>
        <w:t xml:space="preserve">). </w:t>
      </w:r>
      <w:r w:rsidR="000321C4" w:rsidRPr="000321C4">
        <w:rPr>
          <w:i/>
          <w:iCs/>
          <w:sz w:val="20"/>
        </w:rPr>
        <w:t>Fa’</w:t>
      </w:r>
      <w:r w:rsidRPr="000321C4">
        <w:rPr>
          <w:i/>
          <w:iCs/>
          <w:sz w:val="20"/>
        </w:rPr>
        <w:t xml:space="preserve"> vendetta di questo uomo e delle sue schiere; siano trafitti di spada. Ricòrdati delle loro bestemm</w:t>
      </w:r>
      <w:r w:rsidR="00BA0DE6" w:rsidRPr="000321C4">
        <w:rPr>
          <w:i/>
          <w:iCs/>
          <w:sz w:val="20"/>
        </w:rPr>
        <w:t>ie: non lasciarli sopravvivere" (</w:t>
      </w:r>
      <w:r w:rsidR="004E12DA" w:rsidRPr="000321C4">
        <w:rPr>
          <w:i/>
          <w:iCs/>
          <w:sz w:val="20"/>
        </w:rPr>
        <w:t>1Mac 7, 38</w:t>
      </w:r>
      <w:r w:rsidR="00BA0DE6" w:rsidRPr="000321C4">
        <w:rPr>
          <w:i/>
          <w:iCs/>
          <w:sz w:val="20"/>
        </w:rPr>
        <w:t xml:space="preserve">). </w:t>
      </w:r>
      <w:r w:rsidRPr="000321C4">
        <w:rPr>
          <w:i/>
          <w:iCs/>
          <w:sz w:val="20"/>
        </w:rPr>
        <w:t>Anzi spedì senz'altro un avviso alle città della costa, invitandole all'acquisto di schiavi giudei e promettendo di barattare novanta prigionieri per un talento; non immaginava che la vendetta dell'Onnipoten</w:t>
      </w:r>
      <w:r w:rsidR="00BA0DE6" w:rsidRPr="000321C4">
        <w:rPr>
          <w:i/>
          <w:iCs/>
          <w:sz w:val="20"/>
        </w:rPr>
        <w:t>te stava per piombare su di lui (</w:t>
      </w:r>
      <w:r w:rsidR="004E12DA" w:rsidRPr="000321C4">
        <w:rPr>
          <w:i/>
          <w:iCs/>
          <w:sz w:val="20"/>
        </w:rPr>
        <w:t>2Mac 8, 11</w:t>
      </w:r>
      <w:r w:rsidR="00BA0DE6" w:rsidRPr="000321C4">
        <w:rPr>
          <w:i/>
          <w:iCs/>
          <w:sz w:val="20"/>
        </w:rPr>
        <w:t xml:space="preserve">). </w:t>
      </w:r>
      <w:r w:rsidRPr="000321C4">
        <w:rPr>
          <w:i/>
          <w:iCs/>
          <w:sz w:val="20"/>
        </w:rPr>
        <w:t>Per la voce di chi insulta e bestemmia, davanti al nemico che brama vendetta</w:t>
      </w:r>
      <w:r w:rsidR="00BA0DE6" w:rsidRPr="000321C4">
        <w:rPr>
          <w:i/>
          <w:iCs/>
          <w:sz w:val="20"/>
        </w:rPr>
        <w:t xml:space="preserve"> (</w:t>
      </w:r>
      <w:r w:rsidR="004E12DA" w:rsidRPr="000321C4">
        <w:rPr>
          <w:i/>
          <w:iCs/>
          <w:sz w:val="20"/>
        </w:rPr>
        <w:t>Sal 43, 17</w:t>
      </w:r>
      <w:r w:rsidR="00BA0DE6" w:rsidRPr="000321C4">
        <w:rPr>
          <w:i/>
          <w:iCs/>
          <w:sz w:val="20"/>
        </w:rPr>
        <w:t xml:space="preserve">). </w:t>
      </w:r>
      <w:r w:rsidR="00DC20A1" w:rsidRPr="000321C4">
        <w:rPr>
          <w:i/>
          <w:iCs/>
          <w:sz w:val="20"/>
        </w:rPr>
        <w:t xml:space="preserve">Il giusto godrà nel vedere la vendetta, laverà i piedi nel </w:t>
      </w:r>
      <w:r w:rsidR="00BA0DE6" w:rsidRPr="000321C4">
        <w:rPr>
          <w:i/>
          <w:iCs/>
          <w:sz w:val="20"/>
        </w:rPr>
        <w:t>sangue degli empi (</w:t>
      </w:r>
      <w:r w:rsidR="004E12DA" w:rsidRPr="000321C4">
        <w:rPr>
          <w:i/>
          <w:iCs/>
          <w:sz w:val="20"/>
        </w:rPr>
        <w:t>Sal 57, 11</w:t>
      </w:r>
      <w:r w:rsidR="00BA0DE6" w:rsidRPr="000321C4">
        <w:rPr>
          <w:i/>
          <w:iCs/>
          <w:sz w:val="20"/>
        </w:rPr>
        <w:t xml:space="preserve">). </w:t>
      </w:r>
      <w:r w:rsidR="00DC20A1" w:rsidRPr="000321C4">
        <w:rPr>
          <w:i/>
          <w:iCs/>
          <w:sz w:val="20"/>
        </w:rPr>
        <w:t>Perché i popoli dovrebbero dire: "Dov'è il loro Dio?". Si conosca tra i popoli, sotto i nostri occhi, la vendetta</w:t>
      </w:r>
      <w:r w:rsidR="00BA0DE6" w:rsidRPr="000321C4">
        <w:rPr>
          <w:i/>
          <w:iCs/>
          <w:sz w:val="20"/>
        </w:rPr>
        <w:t xml:space="preserve"> per il sangue dei tuoi servi (</w:t>
      </w:r>
      <w:r w:rsidR="004E12DA" w:rsidRPr="000321C4">
        <w:rPr>
          <w:i/>
          <w:iCs/>
          <w:sz w:val="20"/>
        </w:rPr>
        <w:t>Sal 78, 10</w:t>
      </w:r>
      <w:r w:rsidR="00BA0DE6" w:rsidRPr="000321C4">
        <w:rPr>
          <w:i/>
          <w:iCs/>
          <w:sz w:val="20"/>
        </w:rPr>
        <w:t xml:space="preserve">). </w:t>
      </w:r>
      <w:r w:rsidR="00DC20A1" w:rsidRPr="000321C4">
        <w:rPr>
          <w:i/>
          <w:iCs/>
          <w:sz w:val="20"/>
        </w:rPr>
        <w:t>Per compiere la vendetta</w:t>
      </w:r>
      <w:r w:rsidR="00BA0DE6" w:rsidRPr="000321C4">
        <w:rPr>
          <w:i/>
          <w:iCs/>
          <w:sz w:val="20"/>
        </w:rPr>
        <w:t xml:space="preserve"> tra i popoli e punire le genti (</w:t>
      </w:r>
      <w:r w:rsidR="004E12DA" w:rsidRPr="000321C4">
        <w:rPr>
          <w:i/>
          <w:iCs/>
          <w:sz w:val="20"/>
        </w:rPr>
        <w:t>Sal 149, 7</w:t>
      </w:r>
      <w:r w:rsidR="00BA0DE6" w:rsidRPr="000321C4">
        <w:rPr>
          <w:i/>
          <w:iCs/>
          <w:sz w:val="20"/>
        </w:rPr>
        <w:t xml:space="preserve">). </w:t>
      </w:r>
    </w:p>
    <w:p w14:paraId="65A131E5" w14:textId="77777777" w:rsidR="004E12DA" w:rsidRPr="000321C4" w:rsidRDefault="00DC20A1" w:rsidP="000321C4">
      <w:pPr>
        <w:pStyle w:val="Corpotesto"/>
        <w:rPr>
          <w:i/>
          <w:iCs/>
          <w:sz w:val="20"/>
        </w:rPr>
      </w:pPr>
      <w:r w:rsidRPr="000321C4">
        <w:rPr>
          <w:i/>
          <w:iCs/>
          <w:sz w:val="20"/>
        </w:rPr>
        <w:t>Poiché la gelosia accende lo sdegno del marito, che non avrà pietà nel giorno della vendetta</w:t>
      </w:r>
      <w:r w:rsidR="00BA0DE6" w:rsidRPr="000321C4">
        <w:rPr>
          <w:i/>
          <w:iCs/>
          <w:sz w:val="20"/>
        </w:rPr>
        <w:t xml:space="preserve"> (</w:t>
      </w:r>
      <w:r w:rsidR="004E12DA" w:rsidRPr="000321C4">
        <w:rPr>
          <w:i/>
          <w:iCs/>
          <w:sz w:val="20"/>
        </w:rPr>
        <w:t>Pr 6, 34</w:t>
      </w:r>
      <w:r w:rsidR="00BA0DE6" w:rsidRPr="000321C4">
        <w:rPr>
          <w:i/>
          <w:iCs/>
          <w:sz w:val="20"/>
        </w:rPr>
        <w:t xml:space="preserve">). </w:t>
      </w:r>
      <w:r w:rsidRPr="000321C4">
        <w:rPr>
          <w:i/>
          <w:iCs/>
          <w:sz w:val="20"/>
        </w:rPr>
        <w:t>Perché improvvisa sorgerà la loro vendetta e chi sa quale scempio faranno l'uno e l'altro?</w:t>
      </w:r>
      <w:r w:rsidR="00BA0DE6" w:rsidRPr="000321C4">
        <w:rPr>
          <w:i/>
          <w:iCs/>
          <w:sz w:val="20"/>
        </w:rPr>
        <w:t xml:space="preserve"> (</w:t>
      </w:r>
      <w:r w:rsidR="004E12DA" w:rsidRPr="000321C4">
        <w:rPr>
          <w:i/>
          <w:iCs/>
          <w:sz w:val="20"/>
        </w:rPr>
        <w:t>Pr 24, 22</w:t>
      </w:r>
      <w:r w:rsidR="00BA0DE6" w:rsidRPr="000321C4">
        <w:rPr>
          <w:i/>
          <w:iCs/>
          <w:sz w:val="20"/>
        </w:rPr>
        <w:t xml:space="preserve">). </w:t>
      </w:r>
      <w:r w:rsidRPr="000321C4">
        <w:rPr>
          <w:i/>
          <w:iCs/>
          <w:sz w:val="20"/>
        </w:rPr>
        <w:t>Pensa all'ira del giorno della morte, al tempo della vendetta, quando eg</w:t>
      </w:r>
      <w:r w:rsidR="00BA0DE6" w:rsidRPr="000321C4">
        <w:rPr>
          <w:i/>
          <w:iCs/>
          <w:sz w:val="20"/>
        </w:rPr>
        <w:t>li distoglierà lo sguardo da te (</w:t>
      </w:r>
      <w:r w:rsidR="004E12DA" w:rsidRPr="000321C4">
        <w:rPr>
          <w:i/>
          <w:iCs/>
          <w:sz w:val="20"/>
        </w:rPr>
        <w:t>Sir 18, 24</w:t>
      </w:r>
      <w:r w:rsidR="00BA0DE6" w:rsidRPr="000321C4">
        <w:rPr>
          <w:i/>
          <w:iCs/>
          <w:sz w:val="20"/>
        </w:rPr>
        <w:t xml:space="preserve">). </w:t>
      </w:r>
      <w:r w:rsidRPr="000321C4">
        <w:rPr>
          <w:i/>
          <w:iCs/>
          <w:sz w:val="20"/>
        </w:rPr>
        <w:t>Qualunque sventura, ma non la sventura causata dagli avversari; qualunque vendetta, ma non la vendetta</w:t>
      </w:r>
      <w:r w:rsidR="00BA0DE6" w:rsidRPr="000321C4">
        <w:rPr>
          <w:i/>
          <w:iCs/>
          <w:sz w:val="20"/>
        </w:rPr>
        <w:t xml:space="preserve"> dei nemici (</w:t>
      </w:r>
      <w:r w:rsidR="004E12DA" w:rsidRPr="000321C4">
        <w:rPr>
          <w:i/>
          <w:iCs/>
          <w:sz w:val="20"/>
        </w:rPr>
        <w:t>Sir 25, 13</w:t>
      </w:r>
      <w:r w:rsidR="00BA0DE6" w:rsidRPr="000321C4">
        <w:rPr>
          <w:i/>
          <w:iCs/>
          <w:sz w:val="20"/>
        </w:rPr>
        <w:t xml:space="preserve">). </w:t>
      </w:r>
      <w:r w:rsidRPr="000321C4">
        <w:rPr>
          <w:i/>
          <w:iCs/>
          <w:sz w:val="20"/>
        </w:rPr>
        <w:t>Derisione e insulto per il superbo, la vendetta, come un leone</w:t>
      </w:r>
      <w:r w:rsidR="00BA0DE6" w:rsidRPr="000321C4">
        <w:rPr>
          <w:i/>
          <w:iCs/>
          <w:sz w:val="20"/>
        </w:rPr>
        <w:t>, lo attende al varco (</w:t>
      </w:r>
      <w:r w:rsidR="004E12DA" w:rsidRPr="000321C4">
        <w:rPr>
          <w:i/>
          <w:iCs/>
          <w:sz w:val="20"/>
        </w:rPr>
        <w:t>Sir 27, 28</w:t>
      </w:r>
      <w:r w:rsidR="00BA0DE6" w:rsidRPr="000321C4">
        <w:rPr>
          <w:i/>
          <w:iCs/>
          <w:sz w:val="20"/>
        </w:rPr>
        <w:t xml:space="preserve">). </w:t>
      </w:r>
      <w:r w:rsidRPr="000321C4">
        <w:rPr>
          <w:i/>
          <w:iCs/>
          <w:sz w:val="20"/>
        </w:rPr>
        <w:t>Chi si vendica avrà la vendetta dal Signore ed egli terrà</w:t>
      </w:r>
      <w:r w:rsidR="00BA0DE6" w:rsidRPr="000321C4">
        <w:rPr>
          <w:i/>
          <w:iCs/>
          <w:sz w:val="20"/>
        </w:rPr>
        <w:t xml:space="preserve"> sempre presenti i suoi peccati (</w:t>
      </w:r>
      <w:r w:rsidR="004E12DA" w:rsidRPr="000321C4">
        <w:rPr>
          <w:i/>
          <w:iCs/>
          <w:sz w:val="20"/>
        </w:rPr>
        <w:t>Sir 28, 1</w:t>
      </w:r>
      <w:r w:rsidR="00BA0DE6" w:rsidRPr="000321C4">
        <w:rPr>
          <w:i/>
          <w:iCs/>
          <w:sz w:val="20"/>
        </w:rPr>
        <w:t xml:space="preserve">). </w:t>
      </w:r>
      <w:r w:rsidRPr="000321C4">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00BA0DE6" w:rsidRPr="000321C4">
        <w:rPr>
          <w:i/>
          <w:iCs/>
          <w:sz w:val="20"/>
        </w:rPr>
        <w:t>assegnare il possesso a Israele (</w:t>
      </w:r>
      <w:r w:rsidR="004E12DA" w:rsidRPr="000321C4">
        <w:rPr>
          <w:i/>
          <w:iCs/>
          <w:sz w:val="20"/>
        </w:rPr>
        <w:t>Sir 46, 1</w:t>
      </w:r>
      <w:r w:rsidR="00BA0DE6" w:rsidRPr="000321C4">
        <w:rPr>
          <w:i/>
          <w:iCs/>
          <w:sz w:val="20"/>
        </w:rPr>
        <w:t xml:space="preserve">). </w:t>
      </w:r>
    </w:p>
    <w:p w14:paraId="7403FD1F" w14:textId="77777777" w:rsidR="004E12DA" w:rsidRPr="000321C4" w:rsidRDefault="00DC20A1" w:rsidP="000321C4">
      <w:pPr>
        <w:pStyle w:val="Corpotesto"/>
        <w:rPr>
          <w:i/>
          <w:iCs/>
          <w:sz w:val="20"/>
        </w:rPr>
      </w:pPr>
      <w:r w:rsidRPr="000321C4">
        <w:rPr>
          <w:i/>
          <w:iCs/>
          <w:sz w:val="20"/>
        </w:rPr>
        <w:t>Essi commisero ogni genere di malvagità finché non giunse su di loro la vendetta</w:t>
      </w:r>
      <w:r w:rsidR="00BA0DE6" w:rsidRPr="000321C4">
        <w:rPr>
          <w:i/>
          <w:iCs/>
          <w:sz w:val="20"/>
        </w:rPr>
        <w:t xml:space="preserve"> (</w:t>
      </w:r>
      <w:r w:rsidR="004E12DA" w:rsidRPr="000321C4">
        <w:rPr>
          <w:i/>
          <w:iCs/>
          <w:sz w:val="20"/>
        </w:rPr>
        <w:t>Sir 47, 25</w:t>
      </w:r>
      <w:r w:rsidR="00BA0DE6" w:rsidRPr="000321C4">
        <w:rPr>
          <w:i/>
          <w:iCs/>
          <w:sz w:val="20"/>
        </w:rPr>
        <w:t xml:space="preserve">). </w:t>
      </w:r>
      <w:r w:rsidRPr="000321C4">
        <w:rPr>
          <w:i/>
          <w:iCs/>
          <w:sz w:val="20"/>
        </w:rPr>
        <w:t>Sentisti sul Sinai rimproveri, sull'Oreb sentenze di vendetta</w:t>
      </w:r>
      <w:r w:rsidR="00BA0DE6" w:rsidRPr="000321C4">
        <w:rPr>
          <w:i/>
          <w:iCs/>
          <w:sz w:val="20"/>
        </w:rPr>
        <w:t xml:space="preserve"> (</w:t>
      </w:r>
      <w:r w:rsidR="004E12DA" w:rsidRPr="000321C4">
        <w:rPr>
          <w:i/>
          <w:iCs/>
          <w:sz w:val="20"/>
        </w:rPr>
        <w:t>Sir 48, 7</w:t>
      </w:r>
      <w:r w:rsidR="00BA0DE6" w:rsidRPr="000321C4">
        <w:rPr>
          <w:i/>
          <w:iCs/>
          <w:sz w:val="20"/>
        </w:rPr>
        <w:t xml:space="preserve">). </w:t>
      </w:r>
      <w:r w:rsidRPr="000321C4">
        <w:rPr>
          <w:i/>
          <w:iCs/>
          <w:sz w:val="20"/>
        </w:rPr>
        <w:t>Poiché è il giorno della vendetta del Signore, l'anno della retrib</w:t>
      </w:r>
      <w:r w:rsidR="00BA0DE6" w:rsidRPr="000321C4">
        <w:rPr>
          <w:i/>
          <w:iCs/>
          <w:sz w:val="20"/>
        </w:rPr>
        <w:t>uzione per l'avversario di Sion (</w:t>
      </w:r>
      <w:r w:rsidR="004E12DA" w:rsidRPr="000321C4">
        <w:rPr>
          <w:i/>
          <w:iCs/>
          <w:sz w:val="20"/>
        </w:rPr>
        <w:t>Is 34, 8</w:t>
      </w:r>
      <w:r w:rsidR="00BA0DE6" w:rsidRPr="000321C4">
        <w:rPr>
          <w:i/>
          <w:iCs/>
          <w:sz w:val="20"/>
        </w:rPr>
        <w:t xml:space="preserve">). </w:t>
      </w:r>
      <w:r w:rsidRPr="000321C4">
        <w:rPr>
          <w:i/>
          <w:iCs/>
          <w:sz w:val="20"/>
        </w:rPr>
        <w:t>Dite agli smarriti di cuore: "Coraggio! Non temete; ecco il vostro Dio, giunge la vendetta, la ricompensa</w:t>
      </w:r>
      <w:r w:rsidR="00BA0DE6" w:rsidRPr="000321C4">
        <w:rPr>
          <w:i/>
          <w:iCs/>
          <w:sz w:val="20"/>
        </w:rPr>
        <w:t xml:space="preserve"> divina. Egli viene a salvarvi" (</w:t>
      </w:r>
      <w:r w:rsidR="004E12DA" w:rsidRPr="000321C4">
        <w:rPr>
          <w:i/>
          <w:iCs/>
          <w:sz w:val="20"/>
        </w:rPr>
        <w:t>Is 35, 4</w:t>
      </w:r>
      <w:r w:rsidR="00BA0DE6" w:rsidRPr="000321C4">
        <w:rPr>
          <w:i/>
          <w:iCs/>
          <w:sz w:val="20"/>
        </w:rPr>
        <w:t xml:space="preserve">). </w:t>
      </w:r>
      <w:r w:rsidRPr="000321C4">
        <w:rPr>
          <w:i/>
          <w:iCs/>
          <w:sz w:val="20"/>
        </w:rPr>
        <w:t>Si scopra la tua nudità, si mostri la tua vergogna. "Prenderò vendetta</w:t>
      </w:r>
      <w:r w:rsidR="00BA0DE6" w:rsidRPr="000321C4">
        <w:rPr>
          <w:i/>
          <w:iCs/>
          <w:sz w:val="20"/>
        </w:rPr>
        <w:t xml:space="preserve"> e nessuno interverrà" (</w:t>
      </w:r>
      <w:r w:rsidR="004E12DA" w:rsidRPr="000321C4">
        <w:rPr>
          <w:i/>
          <w:iCs/>
          <w:sz w:val="20"/>
        </w:rPr>
        <w:t>Is 47, 3</w:t>
      </w:r>
      <w:r w:rsidR="00BA0DE6" w:rsidRPr="000321C4">
        <w:rPr>
          <w:i/>
          <w:iCs/>
          <w:sz w:val="20"/>
        </w:rPr>
        <w:t xml:space="preserve">). </w:t>
      </w:r>
      <w:r w:rsidRPr="000321C4">
        <w:rPr>
          <w:i/>
          <w:iCs/>
          <w:sz w:val="20"/>
        </w:rPr>
        <w:t>Egli si è rivestito di giustizia come di una corazza, e sul suo capo ha posto l'elmo della salvezza. Ha indossato le vesti della vendetta, si è a</w:t>
      </w:r>
      <w:r w:rsidR="00BA0DE6" w:rsidRPr="000321C4">
        <w:rPr>
          <w:i/>
          <w:iCs/>
          <w:sz w:val="20"/>
        </w:rPr>
        <w:t>vvolto di zelo come di un manto (</w:t>
      </w:r>
      <w:r w:rsidR="004E12DA" w:rsidRPr="000321C4">
        <w:rPr>
          <w:i/>
          <w:iCs/>
          <w:sz w:val="20"/>
        </w:rPr>
        <w:t>Is 59, 17</w:t>
      </w:r>
      <w:r w:rsidR="00BA0DE6" w:rsidRPr="000321C4">
        <w:rPr>
          <w:i/>
          <w:iCs/>
          <w:sz w:val="20"/>
        </w:rPr>
        <w:t xml:space="preserve">). </w:t>
      </w:r>
      <w:r w:rsidRPr="000321C4">
        <w:rPr>
          <w:i/>
          <w:iCs/>
          <w:sz w:val="20"/>
        </w:rPr>
        <w:t>A promulgare l'anno di misericordia del Signore, un giorno di vendetta per il nostro Dio, p</w:t>
      </w:r>
      <w:r w:rsidR="00BA0DE6" w:rsidRPr="000321C4">
        <w:rPr>
          <w:i/>
          <w:iCs/>
          <w:sz w:val="20"/>
        </w:rPr>
        <w:t>er consolare tutti gli afflitti (</w:t>
      </w:r>
      <w:r w:rsidR="004E12DA" w:rsidRPr="000321C4">
        <w:rPr>
          <w:i/>
          <w:iCs/>
          <w:sz w:val="20"/>
        </w:rPr>
        <w:t>Is 61, 2</w:t>
      </w:r>
      <w:r w:rsidR="00BA0DE6" w:rsidRPr="000321C4">
        <w:rPr>
          <w:i/>
          <w:iCs/>
          <w:sz w:val="20"/>
        </w:rPr>
        <w:t xml:space="preserve">). </w:t>
      </w:r>
    </w:p>
    <w:p w14:paraId="581293C8" w14:textId="77777777" w:rsidR="004E12DA" w:rsidRPr="000321C4" w:rsidRDefault="00DC20A1" w:rsidP="000321C4">
      <w:pPr>
        <w:pStyle w:val="Corpotesto"/>
        <w:rPr>
          <w:i/>
          <w:iCs/>
          <w:sz w:val="20"/>
        </w:rPr>
      </w:pPr>
      <w:r w:rsidRPr="000321C4">
        <w:rPr>
          <w:i/>
          <w:iCs/>
          <w:sz w:val="20"/>
        </w:rPr>
        <w:t>Poiché il giorno della vendetta era nel mio cuore e l</w:t>
      </w:r>
      <w:r w:rsidR="00BA0DE6" w:rsidRPr="000321C4">
        <w:rPr>
          <w:i/>
          <w:iCs/>
          <w:sz w:val="20"/>
        </w:rPr>
        <w:t>'anno del mio riscatto è giunto (</w:t>
      </w:r>
      <w:r w:rsidR="004E12DA" w:rsidRPr="000321C4">
        <w:rPr>
          <w:i/>
          <w:iCs/>
          <w:sz w:val="20"/>
        </w:rPr>
        <w:t>Is 63, 4</w:t>
      </w:r>
      <w:r w:rsidR="00BA0DE6" w:rsidRPr="000321C4">
        <w:rPr>
          <w:i/>
          <w:iCs/>
          <w:sz w:val="20"/>
        </w:rPr>
        <w:t xml:space="preserve">). </w:t>
      </w:r>
      <w:r w:rsidRPr="000321C4">
        <w:rPr>
          <w:i/>
          <w:iCs/>
          <w:sz w:val="20"/>
        </w:rPr>
        <w:t>Ora, Signore degli eserciti, giusto giudice, che scruti il cuore e la mente, possa io vedere la tua vendetta su di loro, poich</w:t>
      </w:r>
      <w:r w:rsidR="00BA0DE6" w:rsidRPr="000321C4">
        <w:rPr>
          <w:i/>
          <w:iCs/>
          <w:sz w:val="20"/>
        </w:rPr>
        <w:t>é a te ho affidato la mia causa (</w:t>
      </w:r>
      <w:r w:rsidR="004E12DA" w:rsidRPr="000321C4">
        <w:rPr>
          <w:i/>
          <w:iCs/>
          <w:sz w:val="20"/>
        </w:rPr>
        <w:t>Ger 11, 20</w:t>
      </w:r>
      <w:r w:rsidR="00BA0DE6" w:rsidRPr="000321C4">
        <w:rPr>
          <w:i/>
          <w:iCs/>
          <w:sz w:val="20"/>
        </w:rPr>
        <w:t xml:space="preserve">). </w:t>
      </w:r>
      <w:r w:rsidRPr="000321C4">
        <w:rPr>
          <w:i/>
          <w:iCs/>
          <w:sz w:val="20"/>
        </w:rPr>
        <w:t>Sentivo le insinuazioni di molti: "Terrore all'intorno! Denunciatelo e lo denunceremo". Tutti i miei amici spiavano la mia caduta: "Forse si lascerà trarre in inganno, così noi prevarremo su di lui, ci prenderemo la nostra vendetta</w:t>
      </w:r>
      <w:r w:rsidR="00BA0DE6" w:rsidRPr="000321C4">
        <w:rPr>
          <w:i/>
          <w:iCs/>
          <w:sz w:val="20"/>
        </w:rPr>
        <w:t>" (</w:t>
      </w:r>
      <w:r w:rsidR="004E12DA" w:rsidRPr="000321C4">
        <w:rPr>
          <w:i/>
          <w:iCs/>
          <w:sz w:val="20"/>
        </w:rPr>
        <w:t>Ger 20, 10</w:t>
      </w:r>
      <w:r w:rsidR="00BA0DE6" w:rsidRPr="000321C4">
        <w:rPr>
          <w:i/>
          <w:iCs/>
          <w:sz w:val="20"/>
        </w:rPr>
        <w:t xml:space="preserve">). </w:t>
      </w:r>
      <w:r w:rsidRPr="000321C4">
        <w:rPr>
          <w:i/>
          <w:iCs/>
          <w:sz w:val="20"/>
        </w:rPr>
        <w:t>Signore degli eserciti, che provi il giusto e scruti il cuore e la mente, possa io vedere la tua vendetta su di essi; poiché a te ho affidato la mia causa!</w:t>
      </w:r>
      <w:r w:rsidR="00BA0DE6" w:rsidRPr="000321C4">
        <w:rPr>
          <w:i/>
          <w:iCs/>
          <w:sz w:val="20"/>
        </w:rPr>
        <w:t xml:space="preserve"> (</w:t>
      </w:r>
      <w:r w:rsidR="004E12DA" w:rsidRPr="000321C4">
        <w:rPr>
          <w:i/>
          <w:iCs/>
          <w:sz w:val="20"/>
        </w:rPr>
        <w:t>Ger 20, 12</w:t>
      </w:r>
      <w:r w:rsidR="00BA0DE6" w:rsidRPr="000321C4">
        <w:rPr>
          <w:i/>
          <w:iCs/>
          <w:sz w:val="20"/>
        </w:rPr>
        <w:t xml:space="preserve">). </w:t>
      </w:r>
      <w:r w:rsidRPr="000321C4">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BA0DE6" w:rsidRPr="000321C4">
        <w:rPr>
          <w:i/>
          <w:iCs/>
          <w:sz w:val="20"/>
        </w:rPr>
        <w:t>trione, presso il fiume Eufrate (</w:t>
      </w:r>
      <w:r w:rsidR="004E12DA" w:rsidRPr="000321C4">
        <w:rPr>
          <w:i/>
          <w:iCs/>
          <w:sz w:val="20"/>
        </w:rPr>
        <w:t>Ger 46, 10</w:t>
      </w:r>
      <w:r w:rsidR="00BA0DE6" w:rsidRPr="000321C4">
        <w:rPr>
          <w:i/>
          <w:iCs/>
          <w:sz w:val="20"/>
        </w:rPr>
        <w:t xml:space="preserve">). </w:t>
      </w:r>
      <w:r w:rsidRPr="000321C4">
        <w:rPr>
          <w:i/>
          <w:iCs/>
          <w:sz w:val="20"/>
        </w:rPr>
        <w:t>Alzate il grido di guerra contro di essa, da ogni parte. Essa tende la mano, crollano le sue torri, rovinano le sue mura, poiché questa è la vendetta del Signore. Vendicatevi di lei, trattatela come essa ha trattato gli altri!</w:t>
      </w:r>
      <w:r w:rsidR="00BA0DE6" w:rsidRPr="000321C4">
        <w:rPr>
          <w:i/>
          <w:iCs/>
          <w:sz w:val="20"/>
        </w:rPr>
        <w:t xml:space="preserve"> (</w:t>
      </w:r>
      <w:r w:rsidR="004E12DA" w:rsidRPr="000321C4">
        <w:rPr>
          <w:i/>
          <w:iCs/>
          <w:sz w:val="20"/>
        </w:rPr>
        <w:t>Ger 50, 15</w:t>
      </w:r>
      <w:r w:rsidR="00BA0DE6" w:rsidRPr="000321C4">
        <w:rPr>
          <w:i/>
          <w:iCs/>
          <w:sz w:val="20"/>
        </w:rPr>
        <w:t>).</w:t>
      </w:r>
    </w:p>
    <w:p w14:paraId="5BBC53DE" w14:textId="77777777" w:rsidR="004E12DA" w:rsidRPr="000321C4" w:rsidRDefault="000321C4" w:rsidP="000321C4">
      <w:pPr>
        <w:pStyle w:val="Corpotesto"/>
        <w:rPr>
          <w:i/>
          <w:iCs/>
          <w:sz w:val="20"/>
        </w:rPr>
      </w:pPr>
      <w:r w:rsidRPr="000321C4">
        <w:rPr>
          <w:i/>
          <w:iCs/>
          <w:sz w:val="20"/>
        </w:rPr>
        <w:t>Voce di profughi e di scampati dal paese di Babilonia per annunziare in Sion la vendetta del Signore nostro Dio, la vendetta per il suo tempio (</w:t>
      </w:r>
      <w:r w:rsidR="004E12DA" w:rsidRPr="000321C4">
        <w:rPr>
          <w:i/>
          <w:iCs/>
          <w:sz w:val="20"/>
        </w:rPr>
        <w:t>Ger 50, 28</w:t>
      </w:r>
      <w:r w:rsidRPr="000321C4">
        <w:rPr>
          <w:i/>
          <w:iCs/>
          <w:sz w:val="20"/>
        </w:rPr>
        <w:t xml:space="preserve">). </w:t>
      </w:r>
      <w:r w:rsidR="00DC20A1" w:rsidRPr="000321C4">
        <w:rPr>
          <w:i/>
          <w:iCs/>
          <w:sz w:val="20"/>
        </w:rPr>
        <w:t>Fuggite da Babilonia, ognuno ponga in salvo la sua vita; non vogliate perire per la sua iniquità, poiché questo è il tempo della vendetta del Signore; egli la ripaga per quanto ha m</w:t>
      </w:r>
      <w:r w:rsidRPr="000321C4">
        <w:rPr>
          <w:i/>
          <w:iCs/>
          <w:sz w:val="20"/>
        </w:rPr>
        <w:t>eritato (</w:t>
      </w:r>
      <w:r w:rsidR="004E12DA" w:rsidRPr="000321C4">
        <w:rPr>
          <w:i/>
          <w:iCs/>
          <w:sz w:val="20"/>
        </w:rPr>
        <w:t>Ger 51, 6</w:t>
      </w:r>
      <w:r w:rsidRPr="000321C4">
        <w:rPr>
          <w:i/>
          <w:iCs/>
          <w:sz w:val="20"/>
        </w:rPr>
        <w:t xml:space="preserve">). </w:t>
      </w:r>
      <w:r w:rsidR="00DC20A1" w:rsidRPr="000321C4">
        <w:rPr>
          <w:i/>
          <w:iCs/>
          <w:sz w:val="20"/>
        </w:rPr>
        <w:t>Aguzzate le frecce, riempite le faretre! Il Signore suscita lo spirito del re di Media, perché il suo piano riguardo a Babilonia è di distruggerla; perché questa è la vendetta del Signore, la vendetta</w:t>
      </w:r>
      <w:r w:rsidRPr="000321C4">
        <w:rPr>
          <w:i/>
          <w:iCs/>
          <w:sz w:val="20"/>
        </w:rPr>
        <w:t xml:space="preserve"> per il suo tempio (</w:t>
      </w:r>
      <w:r w:rsidR="004E12DA" w:rsidRPr="000321C4">
        <w:rPr>
          <w:i/>
          <w:iCs/>
          <w:sz w:val="20"/>
        </w:rPr>
        <w:t>Ger 51, 11</w:t>
      </w:r>
      <w:r w:rsidRPr="000321C4">
        <w:rPr>
          <w:i/>
          <w:iCs/>
          <w:sz w:val="20"/>
        </w:rPr>
        <w:t xml:space="preserve">). </w:t>
      </w:r>
      <w:r w:rsidR="00DC20A1" w:rsidRPr="000321C4">
        <w:rPr>
          <w:i/>
          <w:iCs/>
          <w:sz w:val="20"/>
        </w:rPr>
        <w:t>Perciò così parla il Signore: "Ecco io difendo la tua causa, compio la tua vendetta; prosciugherò il suo ma</w:t>
      </w:r>
      <w:r w:rsidRPr="000321C4">
        <w:rPr>
          <w:i/>
          <w:iCs/>
          <w:sz w:val="20"/>
        </w:rPr>
        <w:t>re, disseccherò le sue sorgenti (</w:t>
      </w:r>
      <w:r w:rsidR="004E12DA" w:rsidRPr="000321C4">
        <w:rPr>
          <w:i/>
          <w:iCs/>
          <w:sz w:val="20"/>
        </w:rPr>
        <w:t>Ger 51, 36</w:t>
      </w:r>
      <w:r w:rsidRPr="000321C4">
        <w:rPr>
          <w:i/>
          <w:iCs/>
          <w:sz w:val="20"/>
        </w:rPr>
        <w:t xml:space="preserve">). </w:t>
      </w:r>
      <w:r w:rsidR="00DC20A1" w:rsidRPr="000321C4">
        <w:rPr>
          <w:i/>
          <w:iCs/>
          <w:sz w:val="20"/>
        </w:rPr>
        <w:t xml:space="preserve">Sarai un obbrobrio e un vituperio, un esempio e un orrore per le genti che ti circondano, quando in mezzo a te farò giustizia, con sdegno e furore, con terribile vendetta - io, il Signore, parlo </w:t>
      </w:r>
      <w:r w:rsidRPr="000321C4">
        <w:rPr>
          <w:i/>
          <w:iCs/>
          <w:sz w:val="20"/>
        </w:rPr>
        <w:t>– (</w:t>
      </w:r>
      <w:r w:rsidR="004E12DA" w:rsidRPr="000321C4">
        <w:rPr>
          <w:i/>
          <w:iCs/>
          <w:sz w:val="20"/>
        </w:rPr>
        <w:t>Ez 5, 15</w:t>
      </w:r>
      <w:r w:rsidRPr="000321C4">
        <w:rPr>
          <w:i/>
          <w:iCs/>
          <w:sz w:val="20"/>
        </w:rPr>
        <w:t xml:space="preserve">). </w:t>
      </w:r>
    </w:p>
    <w:p w14:paraId="62EA6149" w14:textId="77777777" w:rsidR="000321C4" w:rsidRPr="000321C4" w:rsidRDefault="00DC20A1" w:rsidP="000321C4">
      <w:pPr>
        <w:pStyle w:val="Corpotesto"/>
        <w:rPr>
          <w:i/>
          <w:iCs/>
          <w:sz w:val="20"/>
        </w:rPr>
      </w:pPr>
      <w:r w:rsidRPr="000321C4">
        <w:rPr>
          <w:i/>
          <w:iCs/>
          <w:sz w:val="20"/>
        </w:rPr>
        <w:t>Per provocare la mia collera, per farne vendetta, ha posto il suo sangue sull</w:t>
      </w:r>
      <w:r w:rsidR="000321C4" w:rsidRPr="000321C4">
        <w:rPr>
          <w:i/>
          <w:iCs/>
          <w:sz w:val="20"/>
        </w:rPr>
        <w:t>a nuda roccia, senza ricoprirlo (</w:t>
      </w:r>
      <w:r w:rsidR="004E12DA" w:rsidRPr="000321C4">
        <w:rPr>
          <w:i/>
          <w:iCs/>
          <w:sz w:val="20"/>
        </w:rPr>
        <w:t>Ez 24, 8</w:t>
      </w:r>
      <w:r w:rsidR="000321C4" w:rsidRPr="000321C4">
        <w:rPr>
          <w:i/>
          <w:iCs/>
          <w:sz w:val="20"/>
        </w:rPr>
        <w:t xml:space="preserve">). </w:t>
      </w:r>
      <w:r w:rsidRPr="000321C4">
        <w:rPr>
          <w:i/>
          <w:iCs/>
          <w:sz w:val="20"/>
        </w:rPr>
        <w:t>Dice il Signore Dio: "Poiché Edom ha sfogato crudelmente la sua vendetta contro la casa di Giuda e s'è reso co</w:t>
      </w:r>
      <w:r w:rsidR="000321C4" w:rsidRPr="000321C4">
        <w:rPr>
          <w:i/>
          <w:iCs/>
          <w:sz w:val="20"/>
        </w:rPr>
        <w:t>lpevole vendicandosi su di essa (</w:t>
      </w:r>
      <w:r w:rsidR="004E12DA" w:rsidRPr="000321C4">
        <w:rPr>
          <w:i/>
          <w:iCs/>
          <w:sz w:val="20"/>
        </w:rPr>
        <w:t>Ez 25, 12</w:t>
      </w:r>
      <w:r w:rsidR="000321C4" w:rsidRPr="000321C4">
        <w:rPr>
          <w:i/>
          <w:iCs/>
          <w:sz w:val="20"/>
        </w:rPr>
        <w:t xml:space="preserve">). </w:t>
      </w:r>
      <w:r w:rsidRPr="000321C4">
        <w:rPr>
          <w:i/>
          <w:iCs/>
          <w:sz w:val="20"/>
        </w:rPr>
        <w:t>La mia vendetta su Edom la compirò per mezzo del mio popolo, Israele, che tratterà Edom secondo la mia ira e il mio sdegno. Si conoscerà così la mia vendetta</w:t>
      </w:r>
      <w:r w:rsidR="000321C4" w:rsidRPr="000321C4">
        <w:rPr>
          <w:i/>
          <w:iCs/>
          <w:sz w:val="20"/>
        </w:rPr>
        <w:t>". Oracolo del Signore Dio (</w:t>
      </w:r>
      <w:r w:rsidR="004E12DA" w:rsidRPr="000321C4">
        <w:rPr>
          <w:i/>
          <w:iCs/>
          <w:sz w:val="20"/>
        </w:rPr>
        <w:t>Ez 25, 14</w:t>
      </w:r>
      <w:r w:rsidR="000321C4" w:rsidRPr="000321C4">
        <w:rPr>
          <w:i/>
          <w:iCs/>
          <w:sz w:val="20"/>
        </w:rPr>
        <w:t xml:space="preserve">). </w:t>
      </w:r>
      <w:r w:rsidRPr="000321C4">
        <w:rPr>
          <w:i/>
          <w:iCs/>
          <w:sz w:val="20"/>
        </w:rPr>
        <w:t>Farò su di loro terribili vendette, castighi furiosi, e sapranno che io sono il Signore, quando eseguirò su di loro la vendetta</w:t>
      </w:r>
      <w:r w:rsidR="000321C4" w:rsidRPr="000321C4">
        <w:rPr>
          <w:i/>
          <w:iCs/>
          <w:sz w:val="20"/>
        </w:rPr>
        <w:t>" (</w:t>
      </w:r>
      <w:r w:rsidR="004E12DA" w:rsidRPr="000321C4">
        <w:rPr>
          <w:i/>
          <w:iCs/>
          <w:sz w:val="20"/>
        </w:rPr>
        <w:t>Ez 25, 17</w:t>
      </w:r>
      <w:r w:rsidR="000321C4" w:rsidRPr="000321C4">
        <w:rPr>
          <w:i/>
          <w:iCs/>
          <w:sz w:val="20"/>
        </w:rPr>
        <w:t xml:space="preserve">). </w:t>
      </w:r>
      <w:r w:rsidRPr="000321C4">
        <w:rPr>
          <w:i/>
          <w:iCs/>
          <w:sz w:val="20"/>
        </w:rPr>
        <w:t>Con ira e furore, farò vendetta delle genti, che non hanno</w:t>
      </w:r>
      <w:r w:rsidR="000321C4" w:rsidRPr="000321C4">
        <w:rPr>
          <w:i/>
          <w:iCs/>
          <w:sz w:val="20"/>
        </w:rPr>
        <w:t xml:space="preserve"> voluto obbedire (</w:t>
      </w:r>
      <w:r w:rsidR="004E12DA" w:rsidRPr="000321C4">
        <w:rPr>
          <w:i/>
          <w:iCs/>
          <w:sz w:val="20"/>
        </w:rPr>
        <w:t>Mi 5, 14</w:t>
      </w:r>
      <w:r w:rsidR="000321C4" w:rsidRPr="000321C4">
        <w:rPr>
          <w:i/>
          <w:iCs/>
          <w:sz w:val="20"/>
        </w:rPr>
        <w:t xml:space="preserve">). </w:t>
      </w:r>
      <w:r w:rsidRPr="000321C4">
        <w:rPr>
          <w:i/>
          <w:iCs/>
          <w:sz w:val="20"/>
        </w:rPr>
        <w:t>Saranno infatti giorni di vendetta, perché tutto ci</w:t>
      </w:r>
      <w:r w:rsidR="000321C4" w:rsidRPr="000321C4">
        <w:rPr>
          <w:i/>
          <w:iCs/>
          <w:sz w:val="20"/>
        </w:rPr>
        <w:t>ò che è stato scritto si compia (</w:t>
      </w:r>
      <w:r w:rsidR="004E12DA" w:rsidRPr="000321C4">
        <w:rPr>
          <w:i/>
          <w:iCs/>
          <w:sz w:val="20"/>
        </w:rPr>
        <w:t>Lc 21, 22</w:t>
      </w:r>
      <w:r w:rsidR="000321C4" w:rsidRPr="000321C4">
        <w:rPr>
          <w:i/>
          <w:iCs/>
          <w:sz w:val="20"/>
        </w:rPr>
        <w:t xml:space="preserve">). </w:t>
      </w:r>
      <w:r w:rsidRPr="000321C4">
        <w:rPr>
          <w:i/>
          <w:iCs/>
          <w:sz w:val="20"/>
        </w:rPr>
        <w:t>Non fatevi giustizia da voi stessi, carissimi, ma lasciate fare all'ira divina. Sta scritto infatti: A me la vendetta, sono io che ri</w:t>
      </w:r>
      <w:r w:rsidR="000321C4" w:rsidRPr="000321C4">
        <w:rPr>
          <w:i/>
          <w:iCs/>
          <w:sz w:val="20"/>
        </w:rPr>
        <w:t>cambierò, dice il Signore (</w:t>
      </w:r>
      <w:r w:rsidR="004E12DA" w:rsidRPr="000321C4">
        <w:rPr>
          <w:i/>
          <w:iCs/>
          <w:sz w:val="20"/>
        </w:rPr>
        <w:t>Rm 12, 19</w:t>
      </w:r>
      <w:r w:rsidR="000321C4" w:rsidRPr="000321C4">
        <w:rPr>
          <w:i/>
          <w:iCs/>
          <w:sz w:val="20"/>
        </w:rPr>
        <w:t xml:space="preserve">). </w:t>
      </w:r>
      <w:r w:rsidRPr="000321C4">
        <w:rPr>
          <w:i/>
          <w:iCs/>
          <w:sz w:val="20"/>
        </w:rPr>
        <w:t xml:space="preserve">In fuoco ardente, a far vendetta di quanti che non conoscono Dio e non obbediscono al </w:t>
      </w:r>
      <w:r w:rsidR="000321C4" w:rsidRPr="000321C4">
        <w:rPr>
          <w:i/>
          <w:iCs/>
          <w:sz w:val="20"/>
        </w:rPr>
        <w:t>vangelo del Signore nostro Gesù (</w:t>
      </w:r>
      <w:r w:rsidR="004E12DA" w:rsidRPr="000321C4">
        <w:rPr>
          <w:i/>
          <w:iCs/>
          <w:sz w:val="20"/>
        </w:rPr>
        <w:t>2Ts 1, 8</w:t>
      </w:r>
      <w:r w:rsidR="000321C4" w:rsidRPr="000321C4">
        <w:rPr>
          <w:i/>
          <w:iCs/>
          <w:sz w:val="20"/>
        </w:rPr>
        <w:t xml:space="preserve">).  </w:t>
      </w:r>
      <w:r w:rsidRPr="000321C4">
        <w:rPr>
          <w:i/>
          <w:iCs/>
          <w:sz w:val="20"/>
        </w:rPr>
        <w:t>Conosciamo infatti colui che ha detto: A me la vendetta! Io darò la retribuzione! E ancora: Il S</w:t>
      </w:r>
      <w:r w:rsidR="000321C4" w:rsidRPr="000321C4">
        <w:rPr>
          <w:i/>
          <w:iCs/>
          <w:sz w:val="20"/>
        </w:rPr>
        <w:t>ignore giudicherà il suo popolo (</w:t>
      </w:r>
      <w:r w:rsidR="004E12DA" w:rsidRPr="000321C4">
        <w:rPr>
          <w:i/>
          <w:iCs/>
          <w:sz w:val="20"/>
        </w:rPr>
        <w:t>Eb 10, 30</w:t>
      </w:r>
      <w:r w:rsidR="000321C4" w:rsidRPr="000321C4">
        <w:rPr>
          <w:i/>
          <w:iCs/>
          <w:sz w:val="20"/>
        </w:rPr>
        <w:t xml:space="preserve">). </w:t>
      </w:r>
      <w:r w:rsidRPr="000321C4">
        <w:rPr>
          <w:i/>
          <w:iCs/>
          <w:sz w:val="20"/>
        </w:rPr>
        <w:t xml:space="preserve">Oltraggiato non rispondeva con oltraggi, e soffrendo non minacciava vendetta, ma rimetteva la sua causa a </w:t>
      </w:r>
      <w:r w:rsidR="000321C4" w:rsidRPr="000321C4">
        <w:rPr>
          <w:i/>
          <w:iCs/>
          <w:sz w:val="20"/>
        </w:rPr>
        <w:t>colui che giudica con giustizia (</w:t>
      </w:r>
      <w:r w:rsidR="004E12DA" w:rsidRPr="000321C4">
        <w:rPr>
          <w:i/>
          <w:iCs/>
          <w:sz w:val="20"/>
        </w:rPr>
        <w:t>1Pt 2, 23</w:t>
      </w:r>
      <w:r w:rsidR="000321C4" w:rsidRPr="000321C4">
        <w:rPr>
          <w:i/>
          <w:iCs/>
          <w:sz w:val="20"/>
        </w:rPr>
        <w:t xml:space="preserve">). </w:t>
      </w:r>
    </w:p>
    <w:p w14:paraId="54A30E1A" w14:textId="77777777" w:rsidR="004E12DA" w:rsidRPr="000321C4" w:rsidRDefault="00DC20A1" w:rsidP="000321C4">
      <w:pPr>
        <w:pStyle w:val="Corpotesto"/>
        <w:rPr>
          <w:i/>
          <w:iCs/>
          <w:sz w:val="20"/>
        </w:rPr>
      </w:pPr>
      <w:r w:rsidRPr="000321C4">
        <w:rPr>
          <w:i/>
          <w:iCs/>
          <w:sz w:val="20"/>
        </w:rPr>
        <w:t>Sette volte sarà vendicato Caino ma Lamech settantasett</w:t>
      </w:r>
      <w:r w:rsidR="000321C4" w:rsidRPr="000321C4">
        <w:rPr>
          <w:i/>
          <w:iCs/>
          <w:sz w:val="20"/>
        </w:rPr>
        <w:t>e" (</w:t>
      </w:r>
      <w:r w:rsidR="004E12DA" w:rsidRPr="000321C4">
        <w:rPr>
          <w:i/>
          <w:iCs/>
          <w:sz w:val="20"/>
        </w:rPr>
        <w:t>Gen 4, 24</w:t>
      </w:r>
      <w:r w:rsidR="000321C4" w:rsidRPr="000321C4">
        <w:rPr>
          <w:i/>
          <w:iCs/>
          <w:sz w:val="20"/>
        </w:rPr>
        <w:t xml:space="preserve">). </w:t>
      </w:r>
      <w:r w:rsidRPr="000321C4">
        <w:rPr>
          <w:i/>
          <w:iCs/>
          <w:sz w:val="20"/>
        </w:rPr>
        <w:t>Ma furono riferite a Rebecca le parole di Esaù, suo figlio maggiore, ed essa mandò a chiamare il figlio minore Giacobbe e gli disse: "Esaù tuo fratello vuol vendic</w:t>
      </w:r>
      <w:r w:rsidR="000321C4" w:rsidRPr="000321C4">
        <w:rPr>
          <w:i/>
          <w:iCs/>
          <w:sz w:val="20"/>
        </w:rPr>
        <w:t>arsi di te uccidendoti (</w:t>
      </w:r>
      <w:r w:rsidR="004E12DA" w:rsidRPr="000321C4">
        <w:rPr>
          <w:i/>
          <w:iCs/>
          <w:sz w:val="20"/>
        </w:rPr>
        <w:t>Gen 27, 42</w:t>
      </w:r>
      <w:r w:rsidR="000321C4" w:rsidRPr="000321C4">
        <w:rPr>
          <w:i/>
          <w:iCs/>
          <w:sz w:val="20"/>
        </w:rPr>
        <w:t xml:space="preserve">). </w:t>
      </w:r>
      <w:r w:rsidRPr="000321C4">
        <w:rPr>
          <w:i/>
          <w:iCs/>
          <w:sz w:val="20"/>
        </w:rPr>
        <w:t>Ma se sopravvive un giorno o due, non sarà vendicato, p</w:t>
      </w:r>
      <w:r w:rsidR="000321C4" w:rsidRPr="000321C4">
        <w:rPr>
          <w:i/>
          <w:iCs/>
          <w:sz w:val="20"/>
        </w:rPr>
        <w:t>erché è acquisto del suo denaro (</w:t>
      </w:r>
      <w:r w:rsidR="004E12DA" w:rsidRPr="000321C4">
        <w:rPr>
          <w:i/>
          <w:iCs/>
          <w:sz w:val="20"/>
        </w:rPr>
        <w:t>Es 21, 21</w:t>
      </w:r>
      <w:r w:rsidR="000321C4" w:rsidRPr="000321C4">
        <w:rPr>
          <w:i/>
          <w:iCs/>
          <w:sz w:val="20"/>
        </w:rPr>
        <w:t xml:space="preserve">). </w:t>
      </w:r>
      <w:r w:rsidRPr="000321C4">
        <w:rPr>
          <w:i/>
          <w:iCs/>
          <w:sz w:val="20"/>
        </w:rPr>
        <w:t>Non ti vendicherai e non serberai rancore contro i figli del tuo popolo, ma amerai il tuo prossimo com</w:t>
      </w:r>
      <w:r w:rsidR="000321C4" w:rsidRPr="000321C4">
        <w:rPr>
          <w:i/>
          <w:iCs/>
          <w:sz w:val="20"/>
        </w:rPr>
        <w:t>e te stesso. Io sono il Signore (</w:t>
      </w:r>
      <w:r w:rsidR="004E12DA" w:rsidRPr="000321C4">
        <w:rPr>
          <w:i/>
          <w:iCs/>
          <w:sz w:val="20"/>
        </w:rPr>
        <w:t>Lv 19, 18</w:t>
      </w:r>
      <w:r w:rsidR="000321C4" w:rsidRPr="000321C4">
        <w:rPr>
          <w:i/>
          <w:iCs/>
          <w:sz w:val="20"/>
        </w:rPr>
        <w:t xml:space="preserve">). </w:t>
      </w:r>
      <w:r w:rsidRPr="000321C4">
        <w:rPr>
          <w:i/>
          <w:iCs/>
          <w:sz w:val="20"/>
        </w:rPr>
        <w:t>Queste città vi serviranno di asilo contro il vendicatore del sangue, perché l'omicida non sia messo a morte prima di comparire in</w:t>
      </w:r>
      <w:r w:rsidR="000321C4" w:rsidRPr="000321C4">
        <w:rPr>
          <w:i/>
          <w:iCs/>
          <w:sz w:val="20"/>
        </w:rPr>
        <w:t xml:space="preserve"> giudizio dinanzi alla comunità (</w:t>
      </w:r>
      <w:r w:rsidR="004E12DA" w:rsidRPr="000321C4">
        <w:rPr>
          <w:i/>
          <w:iCs/>
          <w:sz w:val="20"/>
        </w:rPr>
        <w:t>Nm 35, 12</w:t>
      </w:r>
      <w:r w:rsidR="000321C4" w:rsidRPr="000321C4">
        <w:rPr>
          <w:i/>
          <w:iCs/>
          <w:sz w:val="20"/>
        </w:rPr>
        <w:t xml:space="preserve">). </w:t>
      </w:r>
      <w:r w:rsidRPr="000321C4">
        <w:rPr>
          <w:i/>
          <w:iCs/>
          <w:sz w:val="20"/>
        </w:rPr>
        <w:t>Sarà il vendicatore del sangue quegli che metterà a morte l'omicida; qu</w:t>
      </w:r>
      <w:r w:rsidR="000321C4" w:rsidRPr="000321C4">
        <w:rPr>
          <w:i/>
          <w:iCs/>
          <w:sz w:val="20"/>
        </w:rPr>
        <w:t>ando lo incontrerà, lo ucciderà (</w:t>
      </w:r>
      <w:r w:rsidR="004E12DA" w:rsidRPr="000321C4">
        <w:rPr>
          <w:i/>
          <w:iCs/>
          <w:sz w:val="20"/>
        </w:rPr>
        <w:t>Nm 35, 19</w:t>
      </w:r>
      <w:r w:rsidR="000321C4" w:rsidRPr="000321C4">
        <w:rPr>
          <w:i/>
          <w:iCs/>
          <w:sz w:val="20"/>
        </w:rPr>
        <w:t xml:space="preserve">). </w:t>
      </w:r>
    </w:p>
    <w:p w14:paraId="0E60DA75" w14:textId="77777777" w:rsidR="004E12DA" w:rsidRPr="000321C4" w:rsidRDefault="00DC20A1" w:rsidP="000321C4">
      <w:pPr>
        <w:pStyle w:val="Corpotesto"/>
        <w:rPr>
          <w:i/>
          <w:iCs/>
          <w:sz w:val="20"/>
        </w:rPr>
      </w:pPr>
      <w:r w:rsidRPr="000321C4">
        <w:rPr>
          <w:i/>
          <w:iCs/>
          <w:sz w:val="20"/>
        </w:rPr>
        <w:t>O lo colpisce per inimicizia con la mano, e quegli muore, chi ha colpito dovrà essere messo a morte; egli è un omicida e il vendicatore del sangue ucciderà</w:t>
      </w:r>
      <w:r w:rsidR="000321C4" w:rsidRPr="000321C4">
        <w:rPr>
          <w:i/>
          <w:iCs/>
          <w:sz w:val="20"/>
        </w:rPr>
        <w:t xml:space="preserve"> l'omicida quando lo incontrerà (</w:t>
      </w:r>
      <w:r w:rsidR="004E12DA" w:rsidRPr="000321C4">
        <w:rPr>
          <w:i/>
          <w:iCs/>
          <w:sz w:val="20"/>
        </w:rPr>
        <w:t>Nm 35, 21</w:t>
      </w:r>
      <w:r w:rsidR="000321C4" w:rsidRPr="000321C4">
        <w:rPr>
          <w:i/>
          <w:iCs/>
          <w:sz w:val="20"/>
        </w:rPr>
        <w:t xml:space="preserve">). </w:t>
      </w:r>
      <w:r w:rsidRPr="000321C4">
        <w:rPr>
          <w:i/>
          <w:iCs/>
          <w:sz w:val="20"/>
        </w:rPr>
        <w:t>Allora ecco le regole secondo le quali la comunità giudicherà fra colui che ha colpito e il vendic</w:t>
      </w:r>
      <w:r w:rsidR="000321C4" w:rsidRPr="000321C4">
        <w:rPr>
          <w:i/>
          <w:iCs/>
          <w:sz w:val="20"/>
        </w:rPr>
        <w:t>atore del sangue (</w:t>
      </w:r>
      <w:r w:rsidR="004E12DA" w:rsidRPr="000321C4">
        <w:rPr>
          <w:i/>
          <w:iCs/>
          <w:sz w:val="20"/>
        </w:rPr>
        <w:t>Nm 35, 24</w:t>
      </w:r>
      <w:r w:rsidR="000321C4" w:rsidRPr="000321C4">
        <w:rPr>
          <w:i/>
          <w:iCs/>
          <w:sz w:val="20"/>
        </w:rPr>
        <w:t xml:space="preserve">). </w:t>
      </w:r>
      <w:r w:rsidRPr="000321C4">
        <w:rPr>
          <w:i/>
          <w:iCs/>
          <w:sz w:val="20"/>
        </w:rPr>
        <w:t>La comunità libererà l'omicida dalle mani del vendicatore del sangue e lo farà tornare alla città di asilo dove era fuggito. Lì dovrà abitare fino alla morte del sommo sacerdote che fu unto con l'olio santo</w:t>
      </w:r>
      <w:r w:rsidR="000321C4" w:rsidRPr="000321C4">
        <w:rPr>
          <w:i/>
          <w:iCs/>
          <w:sz w:val="20"/>
        </w:rPr>
        <w:t xml:space="preserve"> (</w:t>
      </w:r>
      <w:r w:rsidR="004E12DA" w:rsidRPr="000321C4">
        <w:rPr>
          <w:i/>
          <w:iCs/>
          <w:sz w:val="20"/>
        </w:rPr>
        <w:t>Nm 35, 25</w:t>
      </w:r>
      <w:r w:rsidR="000321C4" w:rsidRPr="000321C4">
        <w:rPr>
          <w:i/>
          <w:iCs/>
          <w:sz w:val="20"/>
        </w:rPr>
        <w:t xml:space="preserve">). </w:t>
      </w:r>
      <w:r w:rsidRPr="000321C4">
        <w:rPr>
          <w:i/>
          <w:iCs/>
          <w:sz w:val="20"/>
        </w:rPr>
        <w:t xml:space="preserve">E se il vendicatore del sangue trova l'omicida fuori dei confini della sua città di asilo e l'uccide, il vendicatore del sangue </w:t>
      </w:r>
      <w:r w:rsidR="000321C4" w:rsidRPr="000321C4">
        <w:rPr>
          <w:i/>
          <w:iCs/>
          <w:sz w:val="20"/>
        </w:rPr>
        <w:t>non sarà reo del sangue versato (</w:t>
      </w:r>
      <w:r w:rsidR="004E12DA" w:rsidRPr="000321C4">
        <w:rPr>
          <w:i/>
          <w:iCs/>
          <w:sz w:val="20"/>
        </w:rPr>
        <w:t>Nm 35, 27</w:t>
      </w:r>
      <w:r w:rsidR="000321C4" w:rsidRPr="000321C4">
        <w:rPr>
          <w:i/>
          <w:iCs/>
          <w:sz w:val="20"/>
        </w:rPr>
        <w:t xml:space="preserve">). </w:t>
      </w:r>
      <w:r w:rsidRPr="000321C4">
        <w:rPr>
          <w:i/>
          <w:iCs/>
          <w:sz w:val="20"/>
        </w:rPr>
        <w:t xml:space="preserve">Altrimenti il vendicatore del sangue, mentre l'ira gli arde in cuore, potrebbe inseguire l'omicida e, se il cammino fosse lungo, raggiungerlo e colpirlo a morte, benché non lo meritasse, non </w:t>
      </w:r>
      <w:r w:rsidR="000321C4" w:rsidRPr="000321C4">
        <w:rPr>
          <w:i/>
          <w:iCs/>
          <w:sz w:val="20"/>
        </w:rPr>
        <w:t>avendo prima odiato il compagno (</w:t>
      </w:r>
      <w:r w:rsidR="004E12DA" w:rsidRPr="000321C4">
        <w:rPr>
          <w:i/>
          <w:iCs/>
          <w:sz w:val="20"/>
        </w:rPr>
        <w:t>Dt 19, 6</w:t>
      </w:r>
      <w:r w:rsidR="000321C4" w:rsidRPr="000321C4">
        <w:rPr>
          <w:i/>
          <w:iCs/>
          <w:sz w:val="20"/>
        </w:rPr>
        <w:t xml:space="preserve">). </w:t>
      </w:r>
      <w:r w:rsidRPr="000321C4">
        <w:rPr>
          <w:i/>
          <w:iCs/>
          <w:sz w:val="20"/>
        </w:rPr>
        <w:t xml:space="preserve">Gli anziani della sua città lo manderanno a prendere di là e lo consegneranno nelle mani del vendicatore del </w:t>
      </w:r>
      <w:r w:rsidR="000321C4" w:rsidRPr="000321C4">
        <w:rPr>
          <w:i/>
          <w:iCs/>
          <w:sz w:val="20"/>
        </w:rPr>
        <w:t>sangue perché sia messo a morte (</w:t>
      </w:r>
      <w:r w:rsidR="004E12DA" w:rsidRPr="000321C4">
        <w:rPr>
          <w:i/>
          <w:iCs/>
          <w:sz w:val="20"/>
        </w:rPr>
        <w:t>Dt 19, 12</w:t>
      </w:r>
      <w:r w:rsidR="000321C4" w:rsidRPr="000321C4">
        <w:rPr>
          <w:i/>
          <w:iCs/>
          <w:sz w:val="20"/>
        </w:rPr>
        <w:t xml:space="preserve">). </w:t>
      </w:r>
    </w:p>
    <w:p w14:paraId="34A97A45" w14:textId="77777777" w:rsidR="004E12DA" w:rsidRPr="000321C4" w:rsidRDefault="00DC20A1" w:rsidP="000321C4">
      <w:pPr>
        <w:pStyle w:val="Corpotesto"/>
        <w:rPr>
          <w:i/>
          <w:iCs/>
          <w:sz w:val="20"/>
        </w:rPr>
      </w:pPr>
      <w:r w:rsidRPr="000321C4">
        <w:rPr>
          <w:i/>
          <w:iCs/>
          <w:sz w:val="20"/>
        </w:rPr>
        <w:t>Esultate, o nazioni, per il suo popolo, perché Egli vendicherà il sangue dei suoi servi; volgerà la vendetta contro i suoi avversari e purificher</w:t>
      </w:r>
      <w:r w:rsidR="000321C4" w:rsidRPr="000321C4">
        <w:rPr>
          <w:i/>
          <w:iCs/>
          <w:sz w:val="20"/>
        </w:rPr>
        <w:t>à la sua terra e il suo popolo" (</w:t>
      </w:r>
      <w:r w:rsidR="004E12DA" w:rsidRPr="000321C4">
        <w:rPr>
          <w:i/>
          <w:iCs/>
          <w:sz w:val="20"/>
        </w:rPr>
        <w:t>Dt 32, 43</w:t>
      </w:r>
      <w:r w:rsidR="000321C4" w:rsidRPr="000321C4">
        <w:rPr>
          <w:i/>
          <w:iCs/>
          <w:sz w:val="20"/>
        </w:rPr>
        <w:t xml:space="preserve">). </w:t>
      </w:r>
      <w:r w:rsidRPr="000321C4">
        <w:rPr>
          <w:i/>
          <w:iCs/>
          <w:sz w:val="20"/>
        </w:rPr>
        <w:t xml:space="preserve">Si fermò il sole e la luna rimase immobile </w:t>
      </w:r>
      <w:r w:rsidR="000321C4" w:rsidRPr="000321C4">
        <w:rPr>
          <w:i/>
          <w:iCs/>
          <w:sz w:val="20"/>
        </w:rPr>
        <w:t>finché</w:t>
      </w:r>
      <w:r w:rsidRPr="000321C4">
        <w:rPr>
          <w:i/>
          <w:iCs/>
          <w:sz w:val="20"/>
        </w:rPr>
        <w:t xml:space="preserve"> il popolo non si vendicò dei nemici. Non è forse scritto nel libro del Giusto: "Stette fermo il sole in mezzo al cielo e non si affrettò </w:t>
      </w:r>
      <w:r w:rsidR="000321C4" w:rsidRPr="000321C4">
        <w:rPr>
          <w:i/>
          <w:iCs/>
          <w:sz w:val="20"/>
        </w:rPr>
        <w:t>a calare quasi un giorno intero (</w:t>
      </w:r>
      <w:r w:rsidR="004E12DA" w:rsidRPr="000321C4">
        <w:rPr>
          <w:i/>
          <w:iCs/>
          <w:sz w:val="20"/>
        </w:rPr>
        <w:t>Gs 10, 13</w:t>
      </w:r>
      <w:r w:rsidR="000321C4" w:rsidRPr="000321C4">
        <w:rPr>
          <w:i/>
          <w:iCs/>
          <w:sz w:val="20"/>
        </w:rPr>
        <w:t>). Perché</w:t>
      </w:r>
      <w:r w:rsidRPr="000321C4">
        <w:rPr>
          <w:i/>
          <w:iCs/>
          <w:sz w:val="20"/>
        </w:rPr>
        <w:t xml:space="preserve"> l'omicida che avrà ucciso qualcuno per errore o per inavvertenza, vi si possa rifugiare; vi serviranno di rifugio contro il vendic</w:t>
      </w:r>
      <w:r w:rsidR="000321C4" w:rsidRPr="000321C4">
        <w:rPr>
          <w:i/>
          <w:iCs/>
          <w:sz w:val="20"/>
        </w:rPr>
        <w:t>atore del sangue (</w:t>
      </w:r>
      <w:r w:rsidR="004E12DA" w:rsidRPr="000321C4">
        <w:rPr>
          <w:i/>
          <w:iCs/>
          <w:sz w:val="20"/>
        </w:rPr>
        <w:t>Gs 20, 3</w:t>
      </w:r>
      <w:r w:rsidR="000321C4" w:rsidRPr="000321C4">
        <w:rPr>
          <w:i/>
          <w:iCs/>
          <w:sz w:val="20"/>
        </w:rPr>
        <w:t xml:space="preserve">). </w:t>
      </w:r>
      <w:r w:rsidRPr="000321C4">
        <w:rPr>
          <w:i/>
          <w:iCs/>
          <w:sz w:val="20"/>
        </w:rPr>
        <w:t xml:space="preserve">Se il vendicatore del sangue lo inseguirà, essi non gli daranno nelle mani l'omicida, </w:t>
      </w:r>
      <w:r w:rsidR="000321C4" w:rsidRPr="000321C4">
        <w:rPr>
          <w:i/>
          <w:iCs/>
          <w:sz w:val="20"/>
        </w:rPr>
        <w:t>perché</w:t>
      </w:r>
      <w:r w:rsidRPr="000321C4">
        <w:rPr>
          <w:i/>
          <w:iCs/>
          <w:sz w:val="20"/>
        </w:rPr>
        <w:t xml:space="preserve"> ha ucciso il prossimo senza averne l'intenz</w:t>
      </w:r>
      <w:r w:rsidR="000321C4" w:rsidRPr="000321C4">
        <w:rPr>
          <w:i/>
          <w:iCs/>
          <w:sz w:val="20"/>
        </w:rPr>
        <w:t>ione, senza averlo prima odiato (</w:t>
      </w:r>
      <w:r w:rsidR="004E12DA" w:rsidRPr="000321C4">
        <w:rPr>
          <w:i/>
          <w:iCs/>
          <w:sz w:val="20"/>
        </w:rPr>
        <w:t>Gs 20, 5</w:t>
      </w:r>
      <w:r w:rsidR="000321C4" w:rsidRPr="000321C4">
        <w:rPr>
          <w:i/>
          <w:iCs/>
          <w:sz w:val="20"/>
        </w:rPr>
        <w:t xml:space="preserve">). </w:t>
      </w:r>
      <w:r w:rsidRPr="000321C4">
        <w:rPr>
          <w:i/>
          <w:iCs/>
          <w:sz w:val="20"/>
        </w:rPr>
        <w:t xml:space="preserve">Queste furono le città stabilite per tutti gli Israeliti e per lo straniero che abita in mezzo a loro, </w:t>
      </w:r>
      <w:r w:rsidR="000321C4" w:rsidRPr="000321C4">
        <w:rPr>
          <w:i/>
          <w:iCs/>
          <w:sz w:val="20"/>
        </w:rPr>
        <w:t>perché</w:t>
      </w:r>
      <w:r w:rsidRPr="000321C4">
        <w:rPr>
          <w:i/>
          <w:iCs/>
          <w:sz w:val="20"/>
        </w:rPr>
        <w:t xml:space="preserve"> chiunque avesse ucciso qualcuno per inavvertenza, potesse rifugiarvisi e non morisse per mano del vendicatore del sangue, prima d'essere</w:t>
      </w:r>
      <w:r w:rsidR="000321C4" w:rsidRPr="000321C4">
        <w:rPr>
          <w:i/>
          <w:iCs/>
          <w:sz w:val="20"/>
        </w:rPr>
        <w:t xml:space="preserve"> comparso davanti all'assemblea (</w:t>
      </w:r>
      <w:r w:rsidR="004E12DA" w:rsidRPr="000321C4">
        <w:rPr>
          <w:i/>
          <w:iCs/>
          <w:sz w:val="20"/>
        </w:rPr>
        <w:t>Gs 20, 9</w:t>
      </w:r>
      <w:r w:rsidR="000321C4" w:rsidRPr="000321C4">
        <w:rPr>
          <w:i/>
          <w:iCs/>
          <w:sz w:val="20"/>
        </w:rPr>
        <w:t xml:space="preserve">). </w:t>
      </w:r>
      <w:r w:rsidRPr="000321C4">
        <w:rPr>
          <w:i/>
          <w:iCs/>
          <w:sz w:val="20"/>
        </w:rPr>
        <w:t xml:space="preserve">Sansone disse loro: "Poichè agite in questo modo, io non la smetterò </w:t>
      </w:r>
      <w:r w:rsidR="000321C4" w:rsidRPr="000321C4">
        <w:rPr>
          <w:i/>
          <w:iCs/>
          <w:sz w:val="20"/>
        </w:rPr>
        <w:t>finché</w:t>
      </w:r>
      <w:r w:rsidRPr="000321C4">
        <w:rPr>
          <w:i/>
          <w:iCs/>
          <w:sz w:val="20"/>
        </w:rPr>
        <w:t xml:space="preserve"> non mi sia vendic</w:t>
      </w:r>
      <w:r w:rsidR="000321C4" w:rsidRPr="000321C4">
        <w:rPr>
          <w:i/>
          <w:iCs/>
          <w:sz w:val="20"/>
        </w:rPr>
        <w:t>ato di voi" (</w:t>
      </w:r>
      <w:r w:rsidR="004E12DA" w:rsidRPr="000321C4">
        <w:rPr>
          <w:i/>
          <w:iCs/>
          <w:sz w:val="20"/>
        </w:rPr>
        <w:t>Gdc 15, 7</w:t>
      </w:r>
      <w:r w:rsidR="000321C4" w:rsidRPr="000321C4">
        <w:rPr>
          <w:i/>
          <w:iCs/>
          <w:sz w:val="20"/>
        </w:rPr>
        <w:t xml:space="preserve">). </w:t>
      </w:r>
      <w:r w:rsidRPr="000321C4">
        <w:rPr>
          <w:i/>
          <w:iCs/>
          <w:sz w:val="20"/>
        </w:rPr>
        <w:t xml:space="preserve">Allora Sansone invocò il Signore e disse: "Signore, ricordati di me! Dammi forza per questa volta soltanto, Dio, e in un colpo solo mi vendicherò dei </w:t>
      </w:r>
      <w:r w:rsidR="000321C4" w:rsidRPr="000321C4">
        <w:rPr>
          <w:i/>
          <w:iCs/>
          <w:sz w:val="20"/>
        </w:rPr>
        <w:t>Filistei per i miei due occhi!" (</w:t>
      </w:r>
      <w:r w:rsidR="004E12DA" w:rsidRPr="000321C4">
        <w:rPr>
          <w:i/>
          <w:iCs/>
          <w:sz w:val="20"/>
        </w:rPr>
        <w:t>Gdc 16, 28</w:t>
      </w:r>
      <w:r w:rsidR="000321C4" w:rsidRPr="000321C4">
        <w:rPr>
          <w:i/>
          <w:iCs/>
          <w:sz w:val="20"/>
        </w:rPr>
        <w:t xml:space="preserve">). </w:t>
      </w:r>
      <w:r w:rsidRPr="000321C4">
        <w:rPr>
          <w:i/>
          <w:iCs/>
          <w:sz w:val="20"/>
        </w:rPr>
        <w:t xml:space="preserve">Gli Israeliti erano sfiniti in quel giorno e Saul impose questo giuramento a tutto il popolo: "Maledetto chiunque gusterà cibo prima di sera, prima che io mi sia vendicato dei miei nemici". </w:t>
      </w:r>
      <w:r w:rsidR="000321C4" w:rsidRPr="000321C4">
        <w:rPr>
          <w:i/>
          <w:iCs/>
          <w:sz w:val="20"/>
        </w:rPr>
        <w:t>E nessuno del popolo gustò cibo (</w:t>
      </w:r>
      <w:r w:rsidR="004E12DA" w:rsidRPr="000321C4">
        <w:rPr>
          <w:i/>
          <w:iCs/>
          <w:sz w:val="20"/>
        </w:rPr>
        <w:t>1Sam 14, 24</w:t>
      </w:r>
      <w:r w:rsidR="000321C4" w:rsidRPr="000321C4">
        <w:rPr>
          <w:i/>
          <w:iCs/>
          <w:sz w:val="20"/>
        </w:rPr>
        <w:t xml:space="preserve">). </w:t>
      </w:r>
    </w:p>
    <w:p w14:paraId="64C472A5" w14:textId="77777777" w:rsidR="004E12DA" w:rsidRPr="000321C4" w:rsidRDefault="00DC20A1" w:rsidP="000321C4">
      <w:pPr>
        <w:pStyle w:val="Corpotesto"/>
        <w:rPr>
          <w:i/>
          <w:iCs/>
          <w:sz w:val="20"/>
        </w:rPr>
      </w:pPr>
      <w:r w:rsidRPr="000321C4">
        <w:rPr>
          <w:i/>
          <w:iCs/>
          <w:sz w:val="20"/>
        </w:rPr>
        <w:t xml:space="preserve">Abner tornò a Ebron e Ioab lo prese in disparte in mezzo alla porta, come per parlargli in privato, e qui lo colpì al basso ventre e lo uccise, per vendicare </w:t>
      </w:r>
      <w:r w:rsidR="000321C4" w:rsidRPr="000321C4">
        <w:rPr>
          <w:i/>
          <w:iCs/>
          <w:sz w:val="20"/>
        </w:rPr>
        <w:t>il sangue di Asael suo fratello (</w:t>
      </w:r>
      <w:r w:rsidR="004E12DA" w:rsidRPr="000321C4">
        <w:rPr>
          <w:i/>
          <w:iCs/>
          <w:sz w:val="20"/>
        </w:rPr>
        <w:t>2Sam 3, 27</w:t>
      </w:r>
      <w:r w:rsidR="000321C4" w:rsidRPr="000321C4">
        <w:rPr>
          <w:i/>
          <w:iCs/>
          <w:sz w:val="20"/>
        </w:rPr>
        <w:t xml:space="preserve">). </w:t>
      </w:r>
      <w:r w:rsidRPr="000321C4">
        <w:rPr>
          <w:i/>
          <w:iCs/>
          <w:sz w:val="20"/>
        </w:rPr>
        <w:t>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w:t>
      </w:r>
      <w:r w:rsidR="000321C4" w:rsidRPr="000321C4">
        <w:rPr>
          <w:i/>
          <w:iCs/>
          <w:sz w:val="20"/>
        </w:rPr>
        <w:t>me, né discendenza sulla terra" (</w:t>
      </w:r>
      <w:r w:rsidR="004E12DA" w:rsidRPr="000321C4">
        <w:rPr>
          <w:i/>
          <w:iCs/>
          <w:sz w:val="20"/>
        </w:rPr>
        <w:t>2Sam 14, 7</w:t>
      </w:r>
      <w:r w:rsidR="000321C4" w:rsidRPr="000321C4">
        <w:rPr>
          <w:i/>
          <w:iCs/>
          <w:sz w:val="20"/>
        </w:rPr>
        <w:t xml:space="preserve">). </w:t>
      </w:r>
      <w:r w:rsidRPr="000321C4">
        <w:rPr>
          <w:i/>
          <w:iCs/>
          <w:sz w:val="20"/>
        </w:rPr>
        <w:t>Riprese: "Il re pronunzi il nome del Signore suo Dio perché il vendicatore del sangue non aumenti la disgrazia e non mi sopprimano il figlio". Egli rispose: "Per la vita del Signore, non cadrà a t</w:t>
      </w:r>
      <w:r w:rsidR="000321C4" w:rsidRPr="000321C4">
        <w:rPr>
          <w:i/>
          <w:iCs/>
          <w:sz w:val="20"/>
        </w:rPr>
        <w:t>erra un capello di tuo figlio!" (</w:t>
      </w:r>
      <w:r w:rsidR="004E12DA" w:rsidRPr="000321C4">
        <w:rPr>
          <w:i/>
          <w:iCs/>
          <w:sz w:val="20"/>
        </w:rPr>
        <w:t>2Sam 14, 11</w:t>
      </w:r>
      <w:r w:rsidR="000321C4" w:rsidRPr="000321C4">
        <w:rPr>
          <w:i/>
          <w:iCs/>
          <w:sz w:val="20"/>
        </w:rPr>
        <w:t xml:space="preserve">). </w:t>
      </w:r>
      <w:r w:rsidRPr="000321C4">
        <w:rPr>
          <w:i/>
          <w:iCs/>
          <w:sz w:val="20"/>
        </w:rPr>
        <w:t xml:space="preserve">Tu demolirai la casa di Acab tuo signore; io vendicherò il sangue dei miei servi i profeti e il sangue di tutti i servi </w:t>
      </w:r>
      <w:r w:rsidR="000321C4" w:rsidRPr="000321C4">
        <w:rPr>
          <w:i/>
          <w:iCs/>
          <w:sz w:val="20"/>
        </w:rPr>
        <w:t>del Signore sparso da Gezabele (</w:t>
      </w:r>
      <w:r w:rsidR="004E12DA" w:rsidRPr="000321C4">
        <w:rPr>
          <w:i/>
          <w:iCs/>
          <w:sz w:val="20"/>
        </w:rPr>
        <w:t>2Re 9, 7</w:t>
      </w:r>
      <w:r w:rsidR="000321C4" w:rsidRPr="000321C4">
        <w:rPr>
          <w:i/>
          <w:iCs/>
          <w:sz w:val="20"/>
        </w:rPr>
        <w:t xml:space="preserve">). </w:t>
      </w:r>
      <w:r w:rsidRPr="000321C4">
        <w:rPr>
          <w:i/>
          <w:iCs/>
          <w:sz w:val="20"/>
        </w:rPr>
        <w:t>Quando furono partiti, lasciandolo gravemente malato, i suoi ministri ordirono una congiura contro di lui per vendicare il figlio del sacerdote Ioiadà e lo uccisero nel suo letto. Così egli morì e lo seppellirono nella città di Dav</w:t>
      </w:r>
      <w:r w:rsidR="000321C4" w:rsidRPr="000321C4">
        <w:rPr>
          <w:i/>
          <w:iCs/>
          <w:sz w:val="20"/>
        </w:rPr>
        <w:t>ide, ma non nei sepolcri dei re (</w:t>
      </w:r>
      <w:r w:rsidR="004E12DA" w:rsidRPr="000321C4">
        <w:rPr>
          <w:i/>
          <w:iCs/>
          <w:sz w:val="20"/>
        </w:rPr>
        <w:t>2Cr 24, 25</w:t>
      </w:r>
      <w:r w:rsidR="000321C4" w:rsidRPr="000321C4">
        <w:rPr>
          <w:i/>
          <w:iCs/>
          <w:sz w:val="20"/>
        </w:rPr>
        <w:t xml:space="preserve">). </w:t>
      </w:r>
    </w:p>
    <w:p w14:paraId="5F6F0C04" w14:textId="77777777" w:rsidR="004E12DA" w:rsidRPr="000321C4" w:rsidRDefault="00DC20A1" w:rsidP="000321C4">
      <w:pPr>
        <w:pStyle w:val="Corpotesto"/>
        <w:rPr>
          <w:i/>
          <w:iCs/>
          <w:sz w:val="20"/>
        </w:rPr>
      </w:pPr>
      <w:r w:rsidRPr="000321C4">
        <w:rPr>
          <w:i/>
          <w:iCs/>
          <w:sz w:val="20"/>
        </w:rPr>
        <w:t>Una copia dell'editto che doveva essere promulgato in ogni provincia, fu resa nota a tutti i popoli, perché i Giudei si tenessero pronti per quel giorno a vendic</w:t>
      </w:r>
      <w:r w:rsidR="000321C4" w:rsidRPr="000321C4">
        <w:rPr>
          <w:i/>
          <w:iCs/>
          <w:sz w:val="20"/>
        </w:rPr>
        <w:t>arsi dei loro nemici (</w:t>
      </w:r>
      <w:r w:rsidR="004E12DA" w:rsidRPr="000321C4">
        <w:rPr>
          <w:i/>
          <w:iCs/>
          <w:sz w:val="20"/>
        </w:rPr>
        <w:t>Est 8, 13</w:t>
      </w:r>
      <w:r w:rsidR="000321C4" w:rsidRPr="000321C4">
        <w:rPr>
          <w:i/>
          <w:iCs/>
          <w:sz w:val="20"/>
        </w:rPr>
        <w:t xml:space="preserve">). </w:t>
      </w:r>
      <w:r w:rsidRPr="000321C4">
        <w:rPr>
          <w:i/>
          <w:iCs/>
          <w:sz w:val="20"/>
        </w:rPr>
        <w:t>Voi, dunque, radunate intorno a voi quanti praticano la legge e vendic</w:t>
      </w:r>
      <w:r w:rsidR="000321C4" w:rsidRPr="000321C4">
        <w:rPr>
          <w:i/>
          <w:iCs/>
          <w:sz w:val="20"/>
        </w:rPr>
        <w:t>ate il vostro popolo (</w:t>
      </w:r>
      <w:r w:rsidR="004E12DA" w:rsidRPr="000321C4">
        <w:rPr>
          <w:i/>
          <w:iCs/>
          <w:sz w:val="20"/>
        </w:rPr>
        <w:t>1Mac 2, 67</w:t>
      </w:r>
      <w:r w:rsidR="000321C4" w:rsidRPr="000321C4">
        <w:rPr>
          <w:i/>
          <w:iCs/>
          <w:sz w:val="20"/>
        </w:rPr>
        <w:t xml:space="preserve">). </w:t>
      </w:r>
      <w:r w:rsidRPr="000321C4">
        <w:rPr>
          <w:i/>
          <w:iCs/>
          <w:sz w:val="20"/>
        </w:rPr>
        <w:t>Fece i preparativi e si unì a lui un forte gruppo di empi per aiutarlo a vendic</w:t>
      </w:r>
      <w:r w:rsidR="000321C4" w:rsidRPr="000321C4">
        <w:rPr>
          <w:i/>
          <w:iCs/>
          <w:sz w:val="20"/>
        </w:rPr>
        <w:t>arsi degli Israeliti (</w:t>
      </w:r>
      <w:r w:rsidR="004E12DA" w:rsidRPr="000321C4">
        <w:rPr>
          <w:i/>
          <w:iCs/>
          <w:sz w:val="20"/>
        </w:rPr>
        <w:t>1Mac 3, 15</w:t>
      </w:r>
      <w:r w:rsidR="000321C4" w:rsidRPr="000321C4">
        <w:rPr>
          <w:i/>
          <w:iCs/>
          <w:sz w:val="20"/>
        </w:rPr>
        <w:t xml:space="preserve">). </w:t>
      </w:r>
      <w:r w:rsidRPr="000321C4">
        <w:rPr>
          <w:i/>
          <w:iCs/>
          <w:sz w:val="20"/>
        </w:rPr>
        <w:t>Alcimo rivendicava con le armi il sommo</w:t>
      </w:r>
      <w:r w:rsidR="000321C4" w:rsidRPr="000321C4">
        <w:rPr>
          <w:i/>
          <w:iCs/>
          <w:sz w:val="20"/>
        </w:rPr>
        <w:t xml:space="preserve"> sacerdozio (</w:t>
      </w:r>
      <w:r w:rsidR="004E12DA" w:rsidRPr="000321C4">
        <w:rPr>
          <w:i/>
          <w:iCs/>
          <w:sz w:val="20"/>
        </w:rPr>
        <w:t>1Mac 7, 21</w:t>
      </w:r>
      <w:r w:rsidR="000321C4" w:rsidRPr="000321C4">
        <w:rPr>
          <w:i/>
          <w:iCs/>
          <w:sz w:val="20"/>
        </w:rPr>
        <w:t xml:space="preserve">). </w:t>
      </w:r>
      <w:r w:rsidRPr="000321C4">
        <w:rPr>
          <w:i/>
          <w:iCs/>
          <w:sz w:val="20"/>
        </w:rPr>
        <w:t>Quelli si diedero a ricercare e braccare gli amici di Giuda e li condussero da Bàcchide, che si vendic</w:t>
      </w:r>
      <w:r w:rsidR="000321C4" w:rsidRPr="000321C4">
        <w:rPr>
          <w:i/>
          <w:iCs/>
          <w:sz w:val="20"/>
        </w:rPr>
        <w:t>ava di loro e li scherniva (</w:t>
      </w:r>
      <w:r w:rsidR="004E12DA" w:rsidRPr="000321C4">
        <w:rPr>
          <w:i/>
          <w:iCs/>
          <w:sz w:val="20"/>
        </w:rPr>
        <w:t>1Mac 9, 26</w:t>
      </w:r>
      <w:r w:rsidR="000321C4" w:rsidRPr="000321C4">
        <w:rPr>
          <w:i/>
          <w:iCs/>
          <w:sz w:val="20"/>
        </w:rPr>
        <w:t xml:space="preserve">). </w:t>
      </w:r>
      <w:r w:rsidRPr="000321C4">
        <w:rPr>
          <w:i/>
          <w:iCs/>
          <w:sz w:val="20"/>
        </w:rPr>
        <w:t>Così vendicarono il sangue del loro fratello e ritorn</w:t>
      </w:r>
      <w:r w:rsidR="000321C4" w:rsidRPr="000321C4">
        <w:rPr>
          <w:i/>
          <w:iCs/>
          <w:sz w:val="20"/>
        </w:rPr>
        <w:t>arono nelle paludi del Giordano (</w:t>
      </w:r>
      <w:r w:rsidR="004E12DA" w:rsidRPr="000321C4">
        <w:rPr>
          <w:i/>
          <w:iCs/>
          <w:sz w:val="20"/>
        </w:rPr>
        <w:t>1Mac 9, 42</w:t>
      </w:r>
      <w:r w:rsidR="000321C4" w:rsidRPr="000321C4">
        <w:rPr>
          <w:i/>
          <w:iCs/>
          <w:sz w:val="20"/>
        </w:rPr>
        <w:t xml:space="preserve">). </w:t>
      </w:r>
      <w:r w:rsidRPr="000321C4">
        <w:rPr>
          <w:i/>
          <w:iCs/>
          <w:sz w:val="20"/>
        </w:rPr>
        <w:t xml:space="preserve">Io lo so che il mio Vendicatore è vivo e che, </w:t>
      </w:r>
      <w:r w:rsidR="000321C4" w:rsidRPr="000321C4">
        <w:rPr>
          <w:i/>
          <w:iCs/>
          <w:sz w:val="20"/>
        </w:rPr>
        <w:t>ultimo, si ergerà sulla polvere! (</w:t>
      </w:r>
      <w:r w:rsidR="004E12DA" w:rsidRPr="000321C4">
        <w:rPr>
          <w:i/>
          <w:iCs/>
          <w:sz w:val="20"/>
        </w:rPr>
        <w:t>Gb 19, 25</w:t>
      </w:r>
      <w:r w:rsidR="000321C4" w:rsidRPr="000321C4">
        <w:rPr>
          <w:i/>
          <w:iCs/>
          <w:sz w:val="20"/>
        </w:rPr>
        <w:t xml:space="preserve">). </w:t>
      </w:r>
      <w:r w:rsidRPr="000321C4">
        <w:rPr>
          <w:i/>
          <w:iCs/>
          <w:sz w:val="20"/>
        </w:rPr>
        <w:t>Perché il loro vendicatore è forte, egli difen</w:t>
      </w:r>
      <w:r w:rsidR="000321C4" w:rsidRPr="000321C4">
        <w:rPr>
          <w:i/>
          <w:iCs/>
          <w:sz w:val="20"/>
        </w:rPr>
        <w:t>derà la loro causa contro di te (</w:t>
      </w:r>
      <w:r w:rsidR="004E12DA" w:rsidRPr="000321C4">
        <w:rPr>
          <w:i/>
          <w:iCs/>
          <w:sz w:val="20"/>
        </w:rPr>
        <w:t>Pr 23, 11</w:t>
      </w:r>
      <w:r w:rsidR="000321C4" w:rsidRPr="000321C4">
        <w:rPr>
          <w:i/>
          <w:iCs/>
          <w:sz w:val="20"/>
        </w:rPr>
        <w:t>). Per questo non gli sfuggirà chi proferisce cose ingiuste, la giustizia vendicatrice non lo risparmierà (</w:t>
      </w:r>
      <w:r w:rsidR="004E12DA" w:rsidRPr="000321C4">
        <w:rPr>
          <w:i/>
          <w:iCs/>
          <w:sz w:val="20"/>
        </w:rPr>
        <w:t>Sap 1, 8</w:t>
      </w:r>
      <w:r w:rsidR="000321C4" w:rsidRPr="000321C4">
        <w:rPr>
          <w:i/>
          <w:iCs/>
          <w:sz w:val="20"/>
        </w:rPr>
        <w:t xml:space="preserve">). </w:t>
      </w:r>
    </w:p>
    <w:p w14:paraId="422CDAC2" w14:textId="77777777" w:rsidR="004E12DA" w:rsidRPr="000321C4" w:rsidRDefault="00DC20A1" w:rsidP="000321C4">
      <w:pPr>
        <w:pStyle w:val="Corpotesto"/>
        <w:rPr>
          <w:i/>
          <w:iCs/>
          <w:sz w:val="20"/>
        </w:rPr>
      </w:pPr>
      <w:r w:rsidRPr="000321C4">
        <w:rPr>
          <w:i/>
          <w:iCs/>
          <w:sz w:val="20"/>
        </w:rPr>
        <w:t>Chi si vendica avrà la vendetta dal Signore ed egli terrà</w:t>
      </w:r>
      <w:r w:rsidR="000321C4" w:rsidRPr="000321C4">
        <w:rPr>
          <w:i/>
          <w:iCs/>
          <w:sz w:val="20"/>
        </w:rPr>
        <w:t xml:space="preserve"> sempre presenti i suoi peccati (</w:t>
      </w:r>
      <w:r w:rsidR="004E12DA" w:rsidRPr="000321C4">
        <w:rPr>
          <w:i/>
          <w:iCs/>
          <w:sz w:val="20"/>
        </w:rPr>
        <w:t>Sir 28, 1</w:t>
      </w:r>
      <w:r w:rsidR="000321C4" w:rsidRPr="000321C4">
        <w:rPr>
          <w:i/>
          <w:iCs/>
          <w:sz w:val="20"/>
        </w:rPr>
        <w:t xml:space="preserve">). </w:t>
      </w:r>
      <w:r w:rsidRPr="000321C4">
        <w:rPr>
          <w:i/>
          <w:iCs/>
          <w:sz w:val="20"/>
        </w:rPr>
        <w:t>Di fronte ai nemici lascia un vendicatore, per gli</w:t>
      </w:r>
      <w:r w:rsidR="000321C4" w:rsidRPr="000321C4">
        <w:rPr>
          <w:i/>
          <w:iCs/>
          <w:sz w:val="20"/>
        </w:rPr>
        <w:t xml:space="preserve"> amici uno che sa ricompensarli (</w:t>
      </w:r>
      <w:r w:rsidR="004E12DA" w:rsidRPr="000321C4">
        <w:rPr>
          <w:i/>
          <w:iCs/>
          <w:sz w:val="20"/>
        </w:rPr>
        <w:t>Sir 30, 6</w:t>
      </w:r>
      <w:r w:rsidR="000321C4" w:rsidRPr="000321C4">
        <w:rPr>
          <w:i/>
          <w:iCs/>
          <w:sz w:val="20"/>
        </w:rPr>
        <w:t xml:space="preserve">). </w:t>
      </w:r>
      <w:r w:rsidRPr="000321C4">
        <w:rPr>
          <w:i/>
          <w:iCs/>
          <w:sz w:val="20"/>
        </w:rPr>
        <w:t>Finché non abbia spezzato le reni agli spietati e si sia vendic</w:t>
      </w:r>
      <w:r w:rsidR="000321C4" w:rsidRPr="000321C4">
        <w:rPr>
          <w:i/>
          <w:iCs/>
          <w:sz w:val="20"/>
        </w:rPr>
        <w:t>ato delle nazioni (</w:t>
      </w:r>
      <w:r w:rsidR="004E12DA" w:rsidRPr="000321C4">
        <w:rPr>
          <w:i/>
          <w:iCs/>
          <w:sz w:val="20"/>
        </w:rPr>
        <w:t>Sir 35, 20</w:t>
      </w:r>
      <w:r w:rsidR="000321C4" w:rsidRPr="000321C4">
        <w:rPr>
          <w:i/>
          <w:iCs/>
          <w:sz w:val="20"/>
        </w:rPr>
        <w:t xml:space="preserve">). </w:t>
      </w:r>
      <w:r w:rsidRPr="000321C4">
        <w:rPr>
          <w:i/>
          <w:iCs/>
          <w:sz w:val="20"/>
        </w:rPr>
        <w:t>Denti delle fiere, scorpioni e vipere, e spade vendicatric</w:t>
      </w:r>
      <w:r w:rsidR="000321C4" w:rsidRPr="000321C4">
        <w:rPr>
          <w:i/>
          <w:iCs/>
          <w:sz w:val="20"/>
        </w:rPr>
        <w:t>i sono per la rovina degli empi (</w:t>
      </w:r>
      <w:r w:rsidR="004E12DA" w:rsidRPr="000321C4">
        <w:rPr>
          <w:i/>
          <w:iCs/>
          <w:sz w:val="20"/>
        </w:rPr>
        <w:t>Sir 39, 30</w:t>
      </w:r>
      <w:r w:rsidR="000321C4" w:rsidRPr="000321C4">
        <w:rPr>
          <w:i/>
          <w:iCs/>
          <w:sz w:val="20"/>
        </w:rPr>
        <w:t xml:space="preserve">). </w:t>
      </w:r>
      <w:r w:rsidRPr="000321C4">
        <w:rPr>
          <w:i/>
          <w:iCs/>
          <w:sz w:val="20"/>
        </w:rPr>
        <w:t xml:space="preserve">Perciò, oracolo del </w:t>
      </w:r>
      <w:r w:rsidR="000321C4" w:rsidRPr="000321C4">
        <w:rPr>
          <w:i/>
          <w:iCs/>
          <w:sz w:val="20"/>
        </w:rPr>
        <w:t>Signore, Dio</w:t>
      </w:r>
      <w:r w:rsidRPr="000321C4">
        <w:rPr>
          <w:i/>
          <w:iCs/>
          <w:sz w:val="20"/>
        </w:rPr>
        <w:t xml:space="preserve"> degli </w:t>
      </w:r>
      <w:r w:rsidR="000321C4" w:rsidRPr="000321C4">
        <w:rPr>
          <w:i/>
          <w:iCs/>
          <w:sz w:val="20"/>
        </w:rPr>
        <w:t>eserciti, il</w:t>
      </w:r>
      <w:r w:rsidRPr="000321C4">
        <w:rPr>
          <w:i/>
          <w:iCs/>
          <w:sz w:val="20"/>
        </w:rPr>
        <w:t xml:space="preserve"> Potente di </w:t>
      </w:r>
      <w:r w:rsidR="000321C4" w:rsidRPr="000321C4">
        <w:rPr>
          <w:i/>
          <w:iCs/>
          <w:sz w:val="20"/>
        </w:rPr>
        <w:t>Israele: Ah</w:t>
      </w:r>
      <w:r w:rsidRPr="000321C4">
        <w:rPr>
          <w:i/>
          <w:iCs/>
          <w:sz w:val="20"/>
        </w:rPr>
        <w:t xml:space="preserve">, esigerò soddisfazioni dai miei </w:t>
      </w:r>
      <w:r w:rsidR="000321C4" w:rsidRPr="000321C4">
        <w:rPr>
          <w:i/>
          <w:iCs/>
          <w:sz w:val="20"/>
        </w:rPr>
        <w:t>avversari, mi</w:t>
      </w:r>
      <w:r w:rsidRPr="000321C4">
        <w:rPr>
          <w:i/>
          <w:iCs/>
          <w:sz w:val="20"/>
        </w:rPr>
        <w:t xml:space="preserve"> vendic</w:t>
      </w:r>
      <w:r w:rsidR="000321C4" w:rsidRPr="000321C4">
        <w:rPr>
          <w:i/>
          <w:iCs/>
          <w:sz w:val="20"/>
        </w:rPr>
        <w:t>herò dei miei nemici (</w:t>
      </w:r>
      <w:r w:rsidR="004E12DA" w:rsidRPr="000321C4">
        <w:rPr>
          <w:i/>
          <w:iCs/>
          <w:sz w:val="20"/>
        </w:rPr>
        <w:t>Is 1, 24</w:t>
      </w:r>
      <w:r w:rsidR="000321C4" w:rsidRPr="000321C4">
        <w:rPr>
          <w:i/>
          <w:iCs/>
          <w:sz w:val="20"/>
        </w:rPr>
        <w:t xml:space="preserve">). </w:t>
      </w:r>
      <w:r w:rsidRPr="000321C4">
        <w:rPr>
          <w:i/>
          <w:iCs/>
          <w:sz w:val="20"/>
        </w:rPr>
        <w:t>Non dovrei forse punirli per questo? Oracolo del Signore. E di un popolo come questo non dovrei vendicarmi?</w:t>
      </w:r>
      <w:r w:rsidR="000321C4" w:rsidRPr="000321C4">
        <w:rPr>
          <w:i/>
          <w:iCs/>
          <w:sz w:val="20"/>
        </w:rPr>
        <w:t xml:space="preserve"> (</w:t>
      </w:r>
      <w:r w:rsidR="004E12DA" w:rsidRPr="000321C4">
        <w:rPr>
          <w:i/>
          <w:iCs/>
          <w:sz w:val="20"/>
        </w:rPr>
        <w:t>Ger 5, 9</w:t>
      </w:r>
      <w:r w:rsidR="000321C4" w:rsidRPr="000321C4">
        <w:rPr>
          <w:i/>
          <w:iCs/>
          <w:sz w:val="20"/>
        </w:rPr>
        <w:t xml:space="preserve">). </w:t>
      </w:r>
      <w:r w:rsidRPr="000321C4">
        <w:rPr>
          <w:i/>
          <w:iCs/>
          <w:sz w:val="20"/>
        </w:rPr>
        <w:t>Non dovrei forse punire queste colpe? Oracolo del Signore. Di un popolo come questo non dovrei vendicarmi?</w:t>
      </w:r>
      <w:r w:rsidR="000321C4" w:rsidRPr="000321C4">
        <w:rPr>
          <w:i/>
          <w:iCs/>
          <w:sz w:val="20"/>
        </w:rPr>
        <w:t xml:space="preserve"> (</w:t>
      </w:r>
      <w:r w:rsidR="004E12DA" w:rsidRPr="000321C4">
        <w:rPr>
          <w:i/>
          <w:iCs/>
          <w:sz w:val="20"/>
        </w:rPr>
        <w:t>Ger 5, 29</w:t>
      </w:r>
      <w:r w:rsidR="000321C4" w:rsidRPr="000321C4">
        <w:rPr>
          <w:i/>
          <w:iCs/>
          <w:sz w:val="20"/>
        </w:rPr>
        <w:t xml:space="preserve">). </w:t>
      </w:r>
      <w:r w:rsidRPr="000321C4">
        <w:rPr>
          <w:i/>
          <w:iCs/>
          <w:sz w:val="20"/>
        </w:rPr>
        <w:t>Non dovrei forse punirli per tali cose? Oracolo del Signore. Di un popolo come questo non dovrei vendic</w:t>
      </w:r>
      <w:r w:rsidR="000321C4" w:rsidRPr="000321C4">
        <w:rPr>
          <w:i/>
          <w:iCs/>
          <w:sz w:val="20"/>
        </w:rPr>
        <w:t>armi?" (</w:t>
      </w:r>
      <w:r w:rsidR="004E12DA" w:rsidRPr="000321C4">
        <w:rPr>
          <w:i/>
          <w:iCs/>
          <w:sz w:val="20"/>
        </w:rPr>
        <w:t>Ger 9, 8</w:t>
      </w:r>
      <w:r w:rsidR="000321C4" w:rsidRPr="000321C4">
        <w:rPr>
          <w:i/>
          <w:iCs/>
          <w:sz w:val="20"/>
        </w:rPr>
        <w:t xml:space="preserve">).  </w:t>
      </w:r>
      <w:r w:rsidRPr="000321C4">
        <w:rPr>
          <w:i/>
          <w:iCs/>
          <w:sz w:val="20"/>
        </w:rPr>
        <w:t>Tu lo sai, Signore, ricordati di me e aiutami, vendicati per me dei miei persecutori. Nella tua clemenza non lasciarmi perire, sappi</w:t>
      </w:r>
      <w:r w:rsidR="000321C4" w:rsidRPr="000321C4">
        <w:rPr>
          <w:i/>
          <w:iCs/>
          <w:sz w:val="20"/>
        </w:rPr>
        <w:t xml:space="preserve"> che io sopporto insulti per te (</w:t>
      </w:r>
      <w:r w:rsidR="004E12DA" w:rsidRPr="000321C4">
        <w:rPr>
          <w:i/>
          <w:iCs/>
          <w:sz w:val="20"/>
        </w:rPr>
        <w:t>Ger 15, 15</w:t>
      </w:r>
      <w:r w:rsidR="000321C4" w:rsidRPr="000321C4">
        <w:rPr>
          <w:i/>
          <w:iCs/>
          <w:sz w:val="20"/>
        </w:rPr>
        <w:t xml:space="preserve">).  </w:t>
      </w:r>
      <w:r w:rsidRPr="000321C4">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0321C4" w:rsidRPr="000321C4">
        <w:rPr>
          <w:i/>
          <w:iCs/>
          <w:sz w:val="20"/>
        </w:rPr>
        <w:t>trione, presso il fiume Eufrate (</w:t>
      </w:r>
      <w:r w:rsidR="004E12DA" w:rsidRPr="000321C4">
        <w:rPr>
          <w:i/>
          <w:iCs/>
          <w:sz w:val="20"/>
        </w:rPr>
        <w:t>Ger 46, 10</w:t>
      </w:r>
      <w:r w:rsidR="000321C4" w:rsidRPr="000321C4">
        <w:rPr>
          <w:i/>
          <w:iCs/>
          <w:sz w:val="20"/>
        </w:rPr>
        <w:t xml:space="preserve">). </w:t>
      </w:r>
    </w:p>
    <w:p w14:paraId="4DD10E21" w14:textId="77777777" w:rsidR="004E12DA" w:rsidRPr="000321C4" w:rsidRDefault="00DC20A1" w:rsidP="000321C4">
      <w:pPr>
        <w:pStyle w:val="Corpotesto"/>
        <w:rPr>
          <w:i/>
          <w:iCs/>
          <w:sz w:val="20"/>
        </w:rPr>
      </w:pPr>
      <w:r w:rsidRPr="000321C4">
        <w:rPr>
          <w:i/>
          <w:iCs/>
          <w:sz w:val="20"/>
        </w:rPr>
        <w:t>Alzate il grido di guerra contro di essa, da ogni parte. Essa tende la mano, crollano le sue torri, rovinano le sue mura, poiché questa è la vendetta del Signore. Vendicatevi di lei, trattatela come essa ha trattato gli altri!</w:t>
      </w:r>
      <w:r w:rsidR="000321C4" w:rsidRPr="000321C4">
        <w:rPr>
          <w:i/>
          <w:iCs/>
          <w:sz w:val="20"/>
        </w:rPr>
        <w:t xml:space="preserve"> (</w:t>
      </w:r>
      <w:r w:rsidR="004E12DA" w:rsidRPr="000321C4">
        <w:rPr>
          <w:i/>
          <w:iCs/>
          <w:sz w:val="20"/>
        </w:rPr>
        <w:t>Ger 50, 15</w:t>
      </w:r>
      <w:r w:rsidR="000321C4" w:rsidRPr="000321C4">
        <w:rPr>
          <w:i/>
          <w:iCs/>
          <w:sz w:val="20"/>
        </w:rPr>
        <w:t xml:space="preserve">). </w:t>
      </w:r>
      <w:r w:rsidRPr="000321C4">
        <w:rPr>
          <w:i/>
          <w:iCs/>
          <w:sz w:val="20"/>
        </w:rPr>
        <w:t>Ma il loro vendicatore è forte, Signore degli eserciti è il suo nome. Egli sosterrà efficacemente la loro causa, per rendere tranquilla la terra e sconvo</w:t>
      </w:r>
      <w:r w:rsidR="000321C4" w:rsidRPr="000321C4">
        <w:rPr>
          <w:i/>
          <w:iCs/>
          <w:sz w:val="20"/>
        </w:rPr>
        <w:t>lgere gli abitanti di Babilonia (</w:t>
      </w:r>
      <w:r w:rsidR="004E12DA" w:rsidRPr="000321C4">
        <w:rPr>
          <w:i/>
          <w:iCs/>
          <w:sz w:val="20"/>
        </w:rPr>
        <w:t>Ger 50, 34</w:t>
      </w:r>
      <w:r w:rsidR="000321C4" w:rsidRPr="000321C4">
        <w:rPr>
          <w:i/>
          <w:iCs/>
          <w:sz w:val="20"/>
        </w:rPr>
        <w:t xml:space="preserve">). </w:t>
      </w:r>
      <w:r w:rsidRPr="000321C4">
        <w:rPr>
          <w:i/>
          <w:iCs/>
          <w:sz w:val="20"/>
        </w:rPr>
        <w:t>Allora darò sfogo alla mia ira, sazierò su di loro il mio furore e mi vendicherò; allora sapranno che io, il Signore, avevo parlato con sdegno, quando sfogherò su di loro il mio fu</w:t>
      </w:r>
      <w:r w:rsidR="000321C4" w:rsidRPr="000321C4">
        <w:rPr>
          <w:i/>
          <w:iCs/>
          <w:sz w:val="20"/>
        </w:rPr>
        <w:t>rore (</w:t>
      </w:r>
      <w:r w:rsidR="004E12DA" w:rsidRPr="000321C4">
        <w:rPr>
          <w:i/>
          <w:iCs/>
          <w:sz w:val="20"/>
        </w:rPr>
        <w:t>Ez 5, 13</w:t>
      </w:r>
      <w:r w:rsidR="000321C4" w:rsidRPr="000321C4">
        <w:rPr>
          <w:i/>
          <w:iCs/>
          <w:sz w:val="20"/>
        </w:rPr>
        <w:t xml:space="preserve">). </w:t>
      </w:r>
      <w:r w:rsidRPr="000321C4">
        <w:rPr>
          <w:i/>
          <w:iCs/>
          <w:sz w:val="20"/>
        </w:rPr>
        <w:t>Dice il Signore Dio: "Poiché Edom ha sfogato crudelmente la sua vendetta contro la casa di Giuda e s'è reso colpevole vendic</w:t>
      </w:r>
      <w:r w:rsidR="000321C4" w:rsidRPr="000321C4">
        <w:rPr>
          <w:i/>
          <w:iCs/>
          <w:sz w:val="20"/>
        </w:rPr>
        <w:t>andosi su di essa (</w:t>
      </w:r>
      <w:r w:rsidR="004E12DA" w:rsidRPr="000321C4">
        <w:rPr>
          <w:i/>
          <w:iCs/>
          <w:sz w:val="20"/>
        </w:rPr>
        <w:t>Ez 25, 12</w:t>
      </w:r>
      <w:r w:rsidR="000321C4" w:rsidRPr="000321C4">
        <w:rPr>
          <w:i/>
          <w:iCs/>
          <w:sz w:val="20"/>
        </w:rPr>
        <w:t xml:space="preserve">). </w:t>
      </w:r>
      <w:r w:rsidRPr="000321C4">
        <w:rPr>
          <w:i/>
          <w:iCs/>
          <w:sz w:val="20"/>
        </w:rPr>
        <w:t>Dice il Signore Dio: "Poiché i Filistei si son vendicati con animo pieno di odio e si son dati a ster</w:t>
      </w:r>
      <w:r w:rsidR="000321C4" w:rsidRPr="000321C4">
        <w:rPr>
          <w:i/>
          <w:iCs/>
          <w:sz w:val="20"/>
        </w:rPr>
        <w:t>minare, mossi da antico rancore (</w:t>
      </w:r>
      <w:r w:rsidR="004E12DA" w:rsidRPr="000321C4">
        <w:rPr>
          <w:i/>
          <w:iCs/>
          <w:sz w:val="20"/>
        </w:rPr>
        <w:t>Ez 25, 15</w:t>
      </w:r>
      <w:r w:rsidR="000321C4" w:rsidRPr="000321C4">
        <w:rPr>
          <w:i/>
          <w:iCs/>
          <w:sz w:val="20"/>
        </w:rPr>
        <w:t xml:space="preserve">). </w:t>
      </w:r>
      <w:r w:rsidRPr="000321C4">
        <w:rPr>
          <w:i/>
          <w:iCs/>
          <w:sz w:val="20"/>
        </w:rPr>
        <w:t>Gli rispose: "Fino a duemilatrecento sere e mattine: poi il santuario sarà rivendic</w:t>
      </w:r>
      <w:r w:rsidR="000321C4" w:rsidRPr="000321C4">
        <w:rPr>
          <w:i/>
          <w:iCs/>
          <w:sz w:val="20"/>
        </w:rPr>
        <w:t>ato" (</w:t>
      </w:r>
      <w:r w:rsidR="004E12DA" w:rsidRPr="000321C4">
        <w:rPr>
          <w:i/>
          <w:iCs/>
          <w:sz w:val="20"/>
        </w:rPr>
        <w:t>Dn 8, 14</w:t>
      </w:r>
      <w:r w:rsidR="000321C4" w:rsidRPr="000321C4">
        <w:rPr>
          <w:i/>
          <w:iCs/>
          <w:sz w:val="20"/>
        </w:rPr>
        <w:t xml:space="preserve">). </w:t>
      </w:r>
    </w:p>
    <w:p w14:paraId="6817F708" w14:textId="77777777" w:rsidR="004E12DA" w:rsidRPr="000321C4" w:rsidRDefault="00DC20A1" w:rsidP="000321C4">
      <w:pPr>
        <w:pStyle w:val="Corpotesto"/>
        <w:rPr>
          <w:i/>
          <w:iCs/>
          <w:sz w:val="20"/>
        </w:rPr>
      </w:pPr>
      <w:r w:rsidRPr="000321C4">
        <w:rPr>
          <w:i/>
          <w:iCs/>
          <w:sz w:val="20"/>
        </w:rPr>
        <w:t>E il Signore disse a Osea: "Chiamalo Izreel, perché tra poco vendicherò il sangue di Izreel sulla casa di Ieu e porrò fin</w:t>
      </w:r>
      <w:r w:rsidR="000321C4" w:rsidRPr="000321C4">
        <w:rPr>
          <w:i/>
          <w:iCs/>
          <w:sz w:val="20"/>
        </w:rPr>
        <w:t>e al regno della casa d'Israele (</w:t>
      </w:r>
      <w:r w:rsidR="004E12DA" w:rsidRPr="000321C4">
        <w:rPr>
          <w:i/>
          <w:iCs/>
          <w:sz w:val="20"/>
        </w:rPr>
        <w:t>Os 1, 4</w:t>
      </w:r>
      <w:r w:rsidR="000321C4" w:rsidRPr="000321C4">
        <w:rPr>
          <w:i/>
          <w:iCs/>
          <w:sz w:val="20"/>
        </w:rPr>
        <w:t xml:space="preserve">). </w:t>
      </w:r>
      <w:r w:rsidRPr="000321C4">
        <w:rPr>
          <w:i/>
          <w:iCs/>
          <w:sz w:val="20"/>
        </w:rPr>
        <w:t>Anche voi, Tiro e Sidòne, e voi tutte contrade della Filistea, che siete per me? Vorreste prendervi la rivincita e vendicarvi di me? Io ben presto farò ricadere sul vostro capo il male che av</w:t>
      </w:r>
      <w:r w:rsidR="000321C4" w:rsidRPr="000321C4">
        <w:rPr>
          <w:i/>
          <w:iCs/>
          <w:sz w:val="20"/>
        </w:rPr>
        <w:t>ete fatto (</w:t>
      </w:r>
      <w:r w:rsidR="004E12DA" w:rsidRPr="000321C4">
        <w:rPr>
          <w:i/>
          <w:iCs/>
          <w:sz w:val="20"/>
        </w:rPr>
        <w:t>Gl 4, 4</w:t>
      </w:r>
      <w:r w:rsidR="000321C4" w:rsidRPr="000321C4">
        <w:rPr>
          <w:i/>
          <w:iCs/>
          <w:sz w:val="20"/>
        </w:rPr>
        <w:t xml:space="preserve">). </w:t>
      </w:r>
      <w:r w:rsidRPr="000321C4">
        <w:rPr>
          <w:i/>
          <w:iCs/>
          <w:sz w:val="20"/>
        </w:rPr>
        <w:t>Vendicherò il loro sangue, non lo lascerò impunit</w:t>
      </w:r>
      <w:r w:rsidR="000321C4" w:rsidRPr="000321C4">
        <w:rPr>
          <w:i/>
          <w:iCs/>
          <w:sz w:val="20"/>
        </w:rPr>
        <w:t>o e il Signore dimorerà in Sion (</w:t>
      </w:r>
      <w:r w:rsidR="004E12DA" w:rsidRPr="000321C4">
        <w:rPr>
          <w:i/>
          <w:iCs/>
          <w:sz w:val="20"/>
        </w:rPr>
        <w:t>Gl 4, 21</w:t>
      </w:r>
      <w:r w:rsidR="000321C4" w:rsidRPr="000321C4">
        <w:rPr>
          <w:i/>
          <w:iCs/>
          <w:sz w:val="20"/>
        </w:rPr>
        <w:t xml:space="preserve">). </w:t>
      </w:r>
      <w:r w:rsidRPr="000321C4">
        <w:rPr>
          <w:i/>
          <w:iCs/>
          <w:sz w:val="20"/>
        </w:rPr>
        <w:t>Un Dio geloso e vendicatore è il Signore, vendicatore è il Signore, pieno di sdegno. Il Signore si vendica degli avversari e serba rancore verso</w:t>
      </w:r>
      <w:r w:rsidR="000321C4" w:rsidRPr="000321C4">
        <w:rPr>
          <w:i/>
          <w:iCs/>
          <w:sz w:val="20"/>
        </w:rPr>
        <w:t xml:space="preserve"> i nemici (</w:t>
      </w:r>
      <w:r w:rsidR="004E12DA" w:rsidRPr="000321C4">
        <w:rPr>
          <w:i/>
          <w:iCs/>
          <w:sz w:val="20"/>
        </w:rPr>
        <w:t>Na 1, 2</w:t>
      </w:r>
      <w:r w:rsidR="000321C4" w:rsidRPr="000321C4">
        <w:rPr>
          <w:i/>
          <w:iCs/>
          <w:sz w:val="20"/>
        </w:rPr>
        <w:t xml:space="preserve">). </w:t>
      </w:r>
      <w:r w:rsidRPr="000321C4">
        <w:rPr>
          <w:i/>
          <w:iCs/>
          <w:sz w:val="20"/>
        </w:rPr>
        <w:t>E vedendone uno trattato ingiustamente, ne prese le difese e vendicò l</w:t>
      </w:r>
      <w:r w:rsidR="000321C4" w:rsidRPr="000321C4">
        <w:rPr>
          <w:i/>
          <w:iCs/>
          <w:sz w:val="20"/>
        </w:rPr>
        <w:t>'oppresso, uccidendo l'Egiziano (</w:t>
      </w:r>
      <w:r w:rsidR="004E12DA" w:rsidRPr="000321C4">
        <w:rPr>
          <w:i/>
          <w:iCs/>
          <w:sz w:val="20"/>
        </w:rPr>
        <w:t>At 7, 24</w:t>
      </w:r>
      <w:r w:rsidR="000321C4" w:rsidRPr="000321C4">
        <w:rPr>
          <w:i/>
          <w:iCs/>
          <w:sz w:val="20"/>
        </w:rPr>
        <w:t xml:space="preserve">). </w:t>
      </w:r>
      <w:r w:rsidRPr="000321C4">
        <w:rPr>
          <w:i/>
          <w:iCs/>
          <w:sz w:val="20"/>
        </w:rPr>
        <w:t>E gridarono a gran voce: "Fino a quando, Sovrano, tu che sei santo e verace, non farai giustizia e non vendicherai il nostro sangue s</w:t>
      </w:r>
      <w:r w:rsidR="000321C4" w:rsidRPr="000321C4">
        <w:rPr>
          <w:i/>
          <w:iCs/>
          <w:sz w:val="20"/>
        </w:rPr>
        <w:t>opra gli abitanti della terra?" (</w:t>
      </w:r>
      <w:r w:rsidR="004E12DA" w:rsidRPr="000321C4">
        <w:rPr>
          <w:i/>
          <w:iCs/>
          <w:sz w:val="20"/>
        </w:rPr>
        <w:t>Ap 6, 10</w:t>
      </w:r>
      <w:r w:rsidR="000321C4" w:rsidRPr="000321C4">
        <w:rPr>
          <w:i/>
          <w:iCs/>
          <w:sz w:val="20"/>
        </w:rPr>
        <w:t xml:space="preserve">). </w:t>
      </w:r>
      <w:r w:rsidRPr="000321C4">
        <w:rPr>
          <w:i/>
          <w:iCs/>
          <w:sz w:val="20"/>
        </w:rPr>
        <w:t>Perché veri e giusti sono i suoi giudizi, egli ha condannato la grande meretrice che corrompeva la terra con la sua prostituzione, vendicando su di</w:t>
      </w:r>
      <w:r w:rsidR="000321C4" w:rsidRPr="000321C4">
        <w:rPr>
          <w:i/>
          <w:iCs/>
          <w:sz w:val="20"/>
        </w:rPr>
        <w:t xml:space="preserve"> lei il sangue dei suoi servi!" (</w:t>
      </w:r>
      <w:r w:rsidR="004E12DA" w:rsidRPr="000321C4">
        <w:rPr>
          <w:i/>
          <w:iCs/>
          <w:sz w:val="20"/>
        </w:rPr>
        <w:t>Ap 19, 2</w:t>
      </w:r>
      <w:r w:rsidR="000321C4" w:rsidRPr="000321C4">
        <w:rPr>
          <w:i/>
          <w:iCs/>
          <w:sz w:val="20"/>
        </w:rPr>
        <w:t xml:space="preserve">). </w:t>
      </w:r>
    </w:p>
    <w:p w14:paraId="7A6CCF16" w14:textId="77777777" w:rsidR="004E12DA" w:rsidRDefault="00865994" w:rsidP="00865994">
      <w:pPr>
        <w:pStyle w:val="Corpotesto"/>
      </w:pPr>
      <w:r>
        <w:t>All’uomo è solo consentito il perdono e la misericordia. Al cristiano è chiesto di risponde</w:t>
      </w:r>
      <w:r w:rsidR="00ED18AA">
        <w:t>re</w:t>
      </w:r>
      <w:r>
        <w:t xml:space="preserve"> al male sempre con il bene e di non resistere al malvagio.</w:t>
      </w:r>
    </w:p>
    <w:p w14:paraId="3B516F63" w14:textId="77777777" w:rsidR="00865994" w:rsidRDefault="00865994" w:rsidP="00865994">
      <w:pPr>
        <w:pStyle w:val="Corpotesto"/>
      </w:pPr>
      <w:r>
        <w:t>Giusto giudizio, vendetta, condanna nel tempo e nell’eternità appartengono solo al Signore. Nessun altro sulla terra è investito di questo potere.</w:t>
      </w:r>
    </w:p>
    <w:p w14:paraId="3E2AEE20" w14:textId="77777777" w:rsidR="00865994" w:rsidRPr="000321C4" w:rsidRDefault="00865994" w:rsidP="00865994">
      <w:pPr>
        <w:pStyle w:val="Corpotesto"/>
      </w:pPr>
      <w:r>
        <w:t xml:space="preserve">In fondo questa profezia è un annunzio di speranza: si può uscire dagli idoli e dall’idolatria. Si può uscire percorrendo solo la via di Cristo, in Cristo. </w:t>
      </w:r>
    </w:p>
    <w:p w14:paraId="0FFE0E34"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2073ACC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9" w:name="_Toc62164115"/>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69"/>
    </w:p>
    <w:p w14:paraId="10B8C1AA" w14:textId="77777777" w:rsidR="00190FE6" w:rsidRDefault="00190FE6" w:rsidP="00190FE6"/>
    <w:p w14:paraId="1AEA490A" w14:textId="77777777" w:rsidR="00190FE6" w:rsidRDefault="00190FE6" w:rsidP="00190FE6"/>
    <w:p w14:paraId="2900B38A" w14:textId="77777777" w:rsidR="00190FE6" w:rsidRPr="00A30629" w:rsidRDefault="00190FE6" w:rsidP="00190FE6">
      <w:pPr>
        <w:pStyle w:val="Titolo4"/>
        <w:rPr>
          <w:rFonts w:ascii="Arial" w:hAnsi="Arial" w:cs="Arial"/>
        </w:rPr>
      </w:pPr>
      <w:bookmarkStart w:id="70" w:name="_Toc62164116"/>
      <w:r w:rsidRPr="00A30629">
        <w:rPr>
          <w:rFonts w:ascii="Arial" w:hAnsi="Arial" w:cs="Arial"/>
        </w:rPr>
        <w:t>LETTURA DEL TESTO</w:t>
      </w:r>
      <w:bookmarkEnd w:id="70"/>
    </w:p>
    <w:p w14:paraId="1AF483BC" w14:textId="77777777" w:rsidR="00190FE6" w:rsidRDefault="00190FE6" w:rsidP="00190FE6"/>
    <w:p w14:paraId="316E8B87" w14:textId="77777777" w:rsidR="004D7FA4" w:rsidRPr="004D7FA4" w:rsidRDefault="004D7FA4" w:rsidP="004D7FA4">
      <w:pPr>
        <w:tabs>
          <w:tab w:val="left" w:pos="851"/>
          <w:tab w:val="left" w:pos="2268"/>
        </w:tabs>
        <w:ind w:left="851" w:hanging="851"/>
        <w:jc w:val="both"/>
        <w:rPr>
          <w:color w:val="000000"/>
          <w:sz w:val="24"/>
        </w:rPr>
      </w:pPr>
      <w:r w:rsidRPr="004D7FA4">
        <w:rPr>
          <w:color w:val="000000"/>
          <w:sz w:val="24"/>
        </w:rPr>
        <w:tab/>
      </w:r>
      <w:r w:rsidRPr="004D7FA4">
        <w:rPr>
          <w:color w:val="000000"/>
          <w:sz w:val="24"/>
        </w:rPr>
        <w:tab/>
      </w:r>
      <w:r w:rsidRPr="004D7FA4">
        <w:rPr>
          <w:color w:val="000000"/>
          <w:position w:val="6"/>
          <w:vertAlign w:val="superscript"/>
        </w:rPr>
        <w:t>1</w:t>
      </w:r>
      <w:r w:rsidRPr="004D7FA4">
        <w:rPr>
          <w:color w:val="000000"/>
          <w:sz w:val="24"/>
        </w:rPr>
        <w:t>Ascoltate dunque ciò che dice il Signore:</w:t>
      </w:r>
    </w:p>
    <w:p w14:paraId="78EB97C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«Su, illustra la tua causa ai monti</w:t>
      </w:r>
    </w:p>
    <w:p w14:paraId="012A900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 colli ascoltino la tua voce!».</w:t>
      </w:r>
    </w:p>
    <w:p w14:paraId="58E505C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Ascoltate, o monti, il processo del Signore,</w:t>
      </w:r>
    </w:p>
    <w:p w14:paraId="651BB94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 perenni fondamenta della terra,</w:t>
      </w:r>
    </w:p>
    <w:p w14:paraId="73A096A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il Signore è in causa con il suo popolo,</w:t>
      </w:r>
    </w:p>
    <w:p w14:paraId="72BFD8F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accusa Israele.</w:t>
      </w:r>
    </w:p>
    <w:p w14:paraId="44F4196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«Popolo mio, che cosa ti ho fatto?</w:t>
      </w:r>
    </w:p>
    <w:p w14:paraId="638081B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 che cosa ti ho stancato? Rispondimi.</w:t>
      </w:r>
    </w:p>
    <w:p w14:paraId="53FDA49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Forse perché ti ho fatto uscire dalla terra d’Egitto,</w:t>
      </w:r>
    </w:p>
    <w:p w14:paraId="449F536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ti ho riscattato dalla condizione servile</w:t>
      </w:r>
    </w:p>
    <w:p w14:paraId="2F4E57A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ho mandato davanti a te</w:t>
      </w:r>
    </w:p>
    <w:p w14:paraId="6B8569F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Mosè, Aronne e Maria?</w:t>
      </w:r>
    </w:p>
    <w:p w14:paraId="783F5A2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Popolo mio, ricorda le trame</w:t>
      </w:r>
    </w:p>
    <w:p w14:paraId="3172B58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 Balak, re di Moab,</w:t>
      </w:r>
    </w:p>
    <w:p w14:paraId="18AAE5C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quello che gli rispose</w:t>
      </w:r>
    </w:p>
    <w:p w14:paraId="6F3D755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Balaam, figlio di Beor.</w:t>
      </w:r>
    </w:p>
    <w:p w14:paraId="23CC062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Ricòrdati di quello che è avvenuto</w:t>
      </w:r>
    </w:p>
    <w:p w14:paraId="6514641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 Sittìm a Gàlgala,</w:t>
      </w:r>
    </w:p>
    <w:p w14:paraId="5A50144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riconoscere</w:t>
      </w:r>
    </w:p>
    <w:p w14:paraId="4D27C14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 vittorie del Signore».</w:t>
      </w:r>
    </w:p>
    <w:p w14:paraId="092EFC4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«Con che cosa mi presenterò al Signore,</w:t>
      </w:r>
    </w:p>
    <w:p w14:paraId="6A90820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mi prostrerò al Dio altissimo?</w:t>
      </w:r>
    </w:p>
    <w:p w14:paraId="44D8879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Mi presenterò a lui con olocausti,</w:t>
      </w:r>
    </w:p>
    <w:p w14:paraId="41D708F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con vitelli di un anno?</w:t>
      </w:r>
    </w:p>
    <w:p w14:paraId="717FECC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Gradirà il Signore</w:t>
      </w:r>
    </w:p>
    <w:p w14:paraId="53AAA01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migliaia di montoni</w:t>
      </w:r>
    </w:p>
    <w:p w14:paraId="53CBCB6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torrenti di olio a miriadi?</w:t>
      </w:r>
    </w:p>
    <w:p w14:paraId="4C46E15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Gli offrirò forse il mio primogenito</w:t>
      </w:r>
    </w:p>
    <w:p w14:paraId="5640C0C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la mia colpa,</w:t>
      </w:r>
    </w:p>
    <w:p w14:paraId="0D30157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frutto delle mie viscere</w:t>
      </w:r>
    </w:p>
    <w:p w14:paraId="08B35BA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il mio peccato?».</w:t>
      </w:r>
    </w:p>
    <w:p w14:paraId="63CFFA1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Uomo, ti è stato insegnato ciò che è buono</w:t>
      </w:r>
    </w:p>
    <w:p w14:paraId="3CB96DA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ciò che richiede il Signore da te:</w:t>
      </w:r>
    </w:p>
    <w:p w14:paraId="30B0E68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praticare la giustizia,</w:t>
      </w:r>
    </w:p>
    <w:p w14:paraId="0D88A5B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amare la bontà,</w:t>
      </w:r>
    </w:p>
    <w:p w14:paraId="4E4AC4D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camminare umilmente con il tuo Dio.</w:t>
      </w:r>
    </w:p>
    <w:p w14:paraId="256F022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La voce del Signore grida alla città</w:t>
      </w:r>
    </w:p>
    <w:p w14:paraId="2EB2E1B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chi ha senno teme il suo nome:</w:t>
      </w:r>
    </w:p>
    <w:p w14:paraId="1F8A2F3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 xml:space="preserve">«Ascoltate, tribù e assemblea </w:t>
      </w:r>
      <w:r w:rsidRPr="004D7FA4">
        <w:rPr>
          <w:color w:val="000000"/>
          <w:position w:val="6"/>
          <w:vertAlign w:val="superscript"/>
        </w:rPr>
        <w:t>10</w:t>
      </w:r>
      <w:r w:rsidRPr="004D7FA4">
        <w:rPr>
          <w:color w:val="000000"/>
          <w:sz w:val="24"/>
        </w:rPr>
        <w:t>della città.</w:t>
      </w:r>
    </w:p>
    <w:p w14:paraId="1342A6A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Ci sono ancora nella casa dell’empio</w:t>
      </w:r>
    </w:p>
    <w:p w14:paraId="7F01162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tesori ingiustamente acquistati</w:t>
      </w:r>
    </w:p>
    <w:p w14:paraId="67BCF30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 xml:space="preserve">e una detestabile </w:t>
      </w:r>
      <w:r w:rsidRPr="004D7FA4">
        <w:rPr>
          <w:i/>
          <w:color w:val="000000"/>
          <w:sz w:val="24"/>
        </w:rPr>
        <w:t>efa</w:t>
      </w:r>
      <w:r w:rsidRPr="004D7FA4">
        <w:rPr>
          <w:color w:val="000000"/>
          <w:sz w:val="24"/>
        </w:rPr>
        <w:t xml:space="preserve"> ridotta?</w:t>
      </w:r>
    </w:p>
    <w:p w14:paraId="56C4010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Potrò io giustificare</w:t>
      </w:r>
    </w:p>
    <w:p w14:paraId="386826D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 bilance truccate</w:t>
      </w:r>
    </w:p>
    <w:p w14:paraId="0EA6A98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il sacchetto di pesi falsi?</w:t>
      </w:r>
    </w:p>
    <w:p w14:paraId="2AC3367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I ricchi della città sono pieni di violenza</w:t>
      </w:r>
    </w:p>
    <w:p w14:paraId="1E0DBF4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 suoi abitanti proferiscono menzogna;</w:t>
      </w:r>
    </w:p>
    <w:p w14:paraId="106F381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 loro parole sono un inganno!</w:t>
      </w:r>
    </w:p>
    <w:p w14:paraId="15C8BB6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13</w:t>
      </w:r>
      <w:r w:rsidRPr="004D7FA4">
        <w:rPr>
          <w:color w:val="000000"/>
          <w:sz w:val="24"/>
        </w:rPr>
        <w:t>Allora anch’io ho cominciato a colpirti,</w:t>
      </w:r>
    </w:p>
    <w:p w14:paraId="50C941F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 devastarti per i tuoi peccati.</w:t>
      </w:r>
    </w:p>
    <w:p w14:paraId="53F496B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14</w:t>
      </w:r>
      <w:r w:rsidRPr="004D7FA4">
        <w:rPr>
          <w:color w:val="000000"/>
          <w:sz w:val="24"/>
        </w:rPr>
        <w:t>Mangerai, ma non ti sazierai,</w:t>
      </w:r>
    </w:p>
    <w:p w14:paraId="6947D4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la tua fame rimarrà in te;</w:t>
      </w:r>
    </w:p>
    <w:p w14:paraId="03A01A6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metterai da parte, ma nulla salverai;</w:t>
      </w:r>
    </w:p>
    <w:p w14:paraId="30217CB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se qualcosa salverai,</w:t>
      </w:r>
    </w:p>
    <w:p w14:paraId="0FB970A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io lo consegnerò alla spada.</w:t>
      </w:r>
    </w:p>
    <w:p w14:paraId="5822EAF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15</w:t>
      </w:r>
      <w:r w:rsidRPr="004D7FA4">
        <w:rPr>
          <w:color w:val="000000"/>
          <w:sz w:val="24"/>
        </w:rPr>
        <w:t>Seminerai, ma non mieterai;</w:t>
      </w:r>
    </w:p>
    <w:p w14:paraId="4E9DDA9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frangerai le olive, ma non ti ungerai d’olio;</w:t>
      </w:r>
    </w:p>
    <w:p w14:paraId="18D7447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produrrai mosto, ma non berrai il vino.</w:t>
      </w:r>
    </w:p>
    <w:p w14:paraId="156A8E3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16</w:t>
      </w:r>
      <w:r w:rsidRPr="004D7FA4">
        <w:rPr>
          <w:color w:val="000000"/>
          <w:sz w:val="24"/>
        </w:rPr>
        <w:t>Tu osservi gli statuti di Omri</w:t>
      </w:r>
    </w:p>
    <w:p w14:paraId="33DF30B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tutte le pratiche della casa di Acab,</w:t>
      </w:r>
    </w:p>
    <w:p w14:paraId="145CE10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segui i loro progetti,</w:t>
      </w:r>
    </w:p>
    <w:p w14:paraId="4A31AFB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perciò io farò di te una desolazione,</w:t>
      </w:r>
    </w:p>
    <w:p w14:paraId="6F3002E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tuoi abitanti oggetto di scherno</w:t>
      </w:r>
    </w:p>
    <w:p w14:paraId="1FED6EC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subirai l’obbrobrio del mio popolo».</w:t>
      </w:r>
    </w:p>
    <w:p w14:paraId="72BFAE1E" w14:textId="77777777" w:rsidR="004D7FA4" w:rsidRPr="004D7FA4" w:rsidRDefault="004D7FA4" w:rsidP="004D7FA4">
      <w:pPr>
        <w:tabs>
          <w:tab w:val="left" w:pos="851"/>
          <w:tab w:val="left" w:pos="2268"/>
        </w:tabs>
        <w:ind w:left="851" w:firstLine="1417"/>
        <w:jc w:val="both"/>
        <w:rPr>
          <w:color w:val="000000"/>
          <w:sz w:val="24"/>
        </w:rPr>
      </w:pPr>
    </w:p>
    <w:p w14:paraId="3E87AF55" w14:textId="77777777" w:rsidR="00C35DCF" w:rsidRPr="00754276" w:rsidRDefault="00C35DCF" w:rsidP="00754276">
      <w:pPr>
        <w:widowControl w:val="0"/>
        <w:tabs>
          <w:tab w:val="left" w:pos="1418"/>
        </w:tabs>
        <w:ind w:left="851" w:firstLine="567"/>
        <w:jc w:val="both"/>
        <w:rPr>
          <w:color w:val="000000"/>
          <w:sz w:val="24"/>
        </w:rPr>
      </w:pPr>
    </w:p>
    <w:p w14:paraId="765E2239" w14:textId="77777777" w:rsidR="00754276" w:rsidRPr="00754276" w:rsidRDefault="00754276" w:rsidP="00754276">
      <w:pPr>
        <w:widowControl w:val="0"/>
        <w:tabs>
          <w:tab w:val="left" w:pos="1418"/>
        </w:tabs>
        <w:ind w:left="851" w:firstLine="567"/>
        <w:jc w:val="both"/>
        <w:rPr>
          <w:color w:val="000000"/>
          <w:sz w:val="24"/>
        </w:rPr>
      </w:pPr>
    </w:p>
    <w:p w14:paraId="1453D674" w14:textId="77777777" w:rsidR="00190FE6" w:rsidRPr="00A30629" w:rsidRDefault="00190FE6" w:rsidP="00190FE6">
      <w:pPr>
        <w:pStyle w:val="Titolo1"/>
        <w:jc w:val="center"/>
        <w:rPr>
          <w:rFonts w:ascii="Arial" w:hAnsi="Arial" w:cs="Arial"/>
          <w:bCs/>
          <w:sz w:val="40"/>
          <w:szCs w:val="40"/>
        </w:rPr>
      </w:pPr>
      <w:bookmarkStart w:id="71" w:name="_Toc62164117"/>
      <w:r w:rsidRPr="00A30629">
        <w:rPr>
          <w:rFonts w:ascii="Arial" w:hAnsi="Arial" w:cs="Arial"/>
          <w:bCs/>
          <w:sz w:val="40"/>
          <w:szCs w:val="40"/>
        </w:rPr>
        <w:t>COMMENTO TEOLOGICO DEL TESTO</w:t>
      </w:r>
      <w:bookmarkEnd w:id="71"/>
    </w:p>
    <w:p w14:paraId="6F56C96C" w14:textId="77777777" w:rsidR="00190FE6" w:rsidRDefault="00190FE6" w:rsidP="00190FE6"/>
    <w:p w14:paraId="6F7A37A8" w14:textId="77777777" w:rsidR="005667F8" w:rsidRDefault="005667F8" w:rsidP="00190FE6"/>
    <w:p w14:paraId="3EB618F3" w14:textId="77777777" w:rsidR="005667F8" w:rsidRPr="00A30629" w:rsidRDefault="005667F8" w:rsidP="005667F8">
      <w:pPr>
        <w:pStyle w:val="Titolo1"/>
        <w:numPr>
          <w:ilvl w:val="0"/>
          <w:numId w:val="2"/>
        </w:numPr>
        <w:jc w:val="center"/>
        <w:rPr>
          <w:bCs/>
          <w:i/>
          <w:sz w:val="40"/>
          <w:szCs w:val="40"/>
        </w:rPr>
      </w:pPr>
      <w:bookmarkStart w:id="72" w:name="_Toc62164118"/>
      <w:r>
        <w:rPr>
          <w:bCs/>
          <w:i/>
          <w:sz w:val="40"/>
          <w:szCs w:val="40"/>
        </w:rPr>
        <w:t>NUOVO PROCESSO A ISRAELE</w:t>
      </w:r>
      <w:bookmarkEnd w:id="72"/>
    </w:p>
    <w:p w14:paraId="6AE7F1EC" w14:textId="77777777" w:rsidR="005667F8" w:rsidRPr="00A30629" w:rsidRDefault="005667F8" w:rsidP="00190FE6"/>
    <w:p w14:paraId="5F38EE28" w14:textId="77777777" w:rsidR="005667F8" w:rsidRPr="0029363B" w:rsidRDefault="005667F8" w:rsidP="005667F8">
      <w:pPr>
        <w:pStyle w:val="Titolo1"/>
        <w:ind w:left="720" w:firstLine="0"/>
        <w:jc w:val="center"/>
        <w:rPr>
          <w:bCs/>
          <w:sz w:val="40"/>
          <w:szCs w:val="40"/>
        </w:rPr>
      </w:pPr>
      <w:bookmarkStart w:id="73" w:name="_Toc62164119"/>
      <w:r>
        <w:rPr>
          <w:bCs/>
          <w:sz w:val="40"/>
          <w:szCs w:val="40"/>
        </w:rPr>
        <w:t>RIMPROVERI E MINACCE</w:t>
      </w:r>
      <w:bookmarkEnd w:id="73"/>
      <w:r>
        <w:rPr>
          <w:bCs/>
          <w:sz w:val="40"/>
          <w:szCs w:val="40"/>
        </w:rPr>
        <w:t xml:space="preserve"> </w:t>
      </w:r>
    </w:p>
    <w:p w14:paraId="26156573" w14:textId="77777777" w:rsidR="00190FE6" w:rsidRDefault="00315BA7" w:rsidP="00190FE6">
      <w:pPr>
        <w:pStyle w:val="Titolo2"/>
        <w:rPr>
          <w:i w:val="0"/>
          <w:sz w:val="40"/>
          <w:szCs w:val="40"/>
        </w:rPr>
      </w:pPr>
      <w:bookmarkStart w:id="74" w:name="_Toc62164120"/>
      <w:r>
        <w:rPr>
          <w:i w:val="0"/>
          <w:sz w:val="40"/>
          <w:szCs w:val="40"/>
        </w:rPr>
        <w:t>Il Signore fa il processo al suo popolo</w:t>
      </w:r>
      <w:bookmarkEnd w:id="74"/>
    </w:p>
    <w:p w14:paraId="1DE1BC5B" w14:textId="77777777" w:rsidR="00190FE6" w:rsidRPr="00A30629" w:rsidRDefault="00190FE6" w:rsidP="00190FE6"/>
    <w:p w14:paraId="78039EC9" w14:textId="77777777" w:rsidR="004D7FA4" w:rsidRDefault="004D7FA4" w:rsidP="00315BA7">
      <w:pPr>
        <w:pStyle w:val="Corpodeltesto2"/>
      </w:pPr>
      <w:r w:rsidRPr="004D7FA4">
        <w:rPr>
          <w:position w:val="6"/>
          <w:vertAlign w:val="superscript"/>
        </w:rPr>
        <w:t>1</w:t>
      </w:r>
      <w:r w:rsidRPr="004D7FA4">
        <w:t>Ascoltate dunque ciò che dice il Signore:</w:t>
      </w:r>
      <w:r w:rsidR="00315BA7">
        <w:t xml:space="preserve"> </w:t>
      </w:r>
      <w:r w:rsidRPr="004D7FA4">
        <w:t>«Su, illustra la tua causa ai monti</w:t>
      </w:r>
      <w:r w:rsidR="00315BA7">
        <w:t xml:space="preserve"> </w:t>
      </w:r>
      <w:r w:rsidRPr="004D7FA4">
        <w:t>e i colli ascoltino la tua voce!».</w:t>
      </w:r>
    </w:p>
    <w:p w14:paraId="3DEF79E8" w14:textId="77777777" w:rsidR="00EF65F7" w:rsidRDefault="00B26AE2" w:rsidP="00B26AE2">
      <w:pPr>
        <w:pStyle w:val="Corpotesto"/>
      </w:pPr>
      <w:r>
        <w:t>Il Signore sempre tratta l’uomo da uomo, lo tratta da essere razionale, intelligente, capace di discernimento e di separazione del bene dal male.</w:t>
      </w:r>
    </w:p>
    <w:p w14:paraId="2724A0E9" w14:textId="77777777" w:rsidR="00B26AE2" w:rsidRDefault="00B26AE2" w:rsidP="00B26AE2">
      <w:pPr>
        <w:pStyle w:val="Corpotesto"/>
      </w:pPr>
      <w:r w:rsidRPr="00B26AE2">
        <w:rPr>
          <w:i/>
        </w:rPr>
        <w:t>Ascoltate dunque ciò che dice il Signore: «Su, illustra la tua causa ai monti e i colli ascoltino la tua voce!»</w:t>
      </w:r>
      <w:r w:rsidRPr="004D7FA4">
        <w:t>.</w:t>
      </w:r>
      <w:r>
        <w:t xml:space="preserve"> Il Signore entra in causa con il suo popolo.</w:t>
      </w:r>
    </w:p>
    <w:p w14:paraId="433DC623" w14:textId="77777777" w:rsidR="00B26AE2" w:rsidRDefault="00B26AE2" w:rsidP="00B26AE2">
      <w:pPr>
        <w:pStyle w:val="Corpotesto"/>
      </w:pPr>
      <w:r>
        <w:t xml:space="preserve">Non c’è causa senza testimoni. Testimoni del Signore sono cielo e terra, sono anche monti e colli. </w:t>
      </w:r>
      <w:r w:rsidR="00F93032">
        <w:t>Oggi Lui chiama come suoi testimoni colli e monti.</w:t>
      </w:r>
    </w:p>
    <w:p w14:paraId="33E70F19" w14:textId="77777777" w:rsidR="00F93032" w:rsidRDefault="00F93032" w:rsidP="00B26AE2">
      <w:pPr>
        <w:pStyle w:val="Corpotesto"/>
      </w:pPr>
      <w:r>
        <w:t>Colli e monti devono ascoltare le ragioni per cui il Signore è in causa con il suo popolo. Essi dev</w:t>
      </w:r>
      <w:r w:rsidR="00ED18AA">
        <w:t>ono</w:t>
      </w:r>
      <w:r>
        <w:t xml:space="preserve"> dire se Dio sta agendo secondo verità o meno.</w:t>
      </w:r>
    </w:p>
    <w:p w14:paraId="423AF884" w14:textId="77777777" w:rsidR="00F93032" w:rsidRDefault="00F93032" w:rsidP="00B26AE2">
      <w:pPr>
        <w:pStyle w:val="Corpotesto"/>
      </w:pPr>
      <w:r>
        <w:t>Sempre il Signore agisce con l’uomo con somma sapienza, intelligenza, verità, manifestando le ragioni o le cause o i motivi di ogni cosa che avviene.</w:t>
      </w:r>
    </w:p>
    <w:p w14:paraId="6B5CAFE6" w14:textId="77777777" w:rsidR="00F93032" w:rsidRDefault="00F93032" w:rsidP="00B26AE2">
      <w:pPr>
        <w:pStyle w:val="Corpotesto"/>
      </w:pPr>
      <w:r>
        <w:t>Sempre l’uomo si lascia governare dalla stoltezza e insipienza e non riesce neanche a lega</w:t>
      </w:r>
      <w:r w:rsidR="00ED18AA">
        <w:t>r</w:t>
      </w:r>
      <w:r>
        <w:t>e cause ed effetti, alberi e frutti. Il peccato questo produce.</w:t>
      </w:r>
    </w:p>
    <w:p w14:paraId="5DD5037D" w14:textId="77777777" w:rsidR="00EF65F7" w:rsidRPr="0023424D" w:rsidRDefault="00EF65F7" w:rsidP="0023424D">
      <w:pPr>
        <w:pStyle w:val="Corpotesto"/>
        <w:rPr>
          <w:i/>
          <w:iCs/>
          <w:sz w:val="20"/>
        </w:rPr>
      </w:pPr>
      <w:r w:rsidRPr="0023424D">
        <w:rPr>
          <w:i/>
          <w:iCs/>
          <w:sz w:val="20"/>
        </w:rPr>
        <w:t xml:space="preserve">All'uomo disse: "Poiché hai ascoltato la voce di tua moglie e hai mangiato dell'albero, di cui ti avevo comandato: Non ne devi mangiare, maledetto sia il suolo per causa tua! Con dolore ne trarrai il cibo per tutti i giorni della tua vita (Gen 3, 17). E lo chiamò Noè, dicendo: "Costui ci consolerà del nostro lavoro e della fatica delle nostre mani, a causa del suolo che il Signore ha maledetto" (Gen 5, 29). Allora Dio disse a Noè: "E' venuta per me la fine di ogni uomo, perché la terra, per causa loro, è piena di violenza; ecco, io li distruggerò insieme con la terra (Gen 6, 13). Il Signore ne odorò la soave fragranza e disse tra sé: "Non maledirò più il suolo a causa dell'uomo, perché l'istinto del cuore umano è incline al male fin dalla adolescenza; né colpirò più ogni essere vivente come ho fatto (Gen 8, 21). Dì dunque che tu sei mia sorella, perché io sia trattato bene per causa tua e io viva per riguardo a te" (Gen 12, 13). </w:t>
      </w:r>
    </w:p>
    <w:p w14:paraId="4FF3B2D8" w14:textId="77777777" w:rsidR="00EF65F7" w:rsidRPr="0023424D" w:rsidRDefault="00EF65F7" w:rsidP="0023424D">
      <w:pPr>
        <w:pStyle w:val="Corpotesto"/>
        <w:rPr>
          <w:i/>
          <w:iCs/>
          <w:sz w:val="20"/>
        </w:rPr>
      </w:pPr>
      <w:r w:rsidRPr="0023424D">
        <w:rPr>
          <w:i/>
          <w:iCs/>
          <w:sz w:val="20"/>
        </w:rPr>
        <w:t xml:space="preserve">Ma Dio venne da Abimelech di notte, in sogno, e gli disse: "Ecco stai per morire a causa della donna che tu hai presa; essa appartiene a suo marito" (Gen 20, 3). Rispose Abramo: "Io mi sono detto: certo non vi sarà timor di Dio in questo luogo e mi uccideranno a causa di mia moglie (Gen 20, 11). Ma Abramo rimproverò Abimè lech a causa di un pozzo d'acqua, che i servi di Abimelech avevano usurpato (Gen 21, 25). Gli uomini del luogo lo interrogarono intorno alla moglie ed egli disse: "E' mia sorella"; infatti aveva timore di dire: "E' mia moglie", pensando che gli uomini del luogo lo uccidessero per causa di Rebecca, che era di bell'aspetto (Gen 26, 7). Abimè lech chiamò Isacco e disse: "Sicuramente essa è tua moglie. E perché tu hai detto: E' mia sorella?". Gli rispose Isacco: "Perché mi son detto: io non muoia per causa di lei!" (Gen 26, 9). Esse furono causa d'intima amarezza per Isacco e per Rebecca (Gen 26, 35). </w:t>
      </w:r>
    </w:p>
    <w:p w14:paraId="5320D98A" w14:textId="77777777" w:rsidR="00EF65F7" w:rsidRPr="0023424D" w:rsidRDefault="00EF65F7" w:rsidP="0023424D">
      <w:pPr>
        <w:pStyle w:val="Corpotesto"/>
        <w:rPr>
          <w:i/>
          <w:iCs/>
          <w:sz w:val="20"/>
        </w:rPr>
      </w:pPr>
      <w:r w:rsidRPr="0023424D">
        <w:rPr>
          <w:i/>
          <w:iCs/>
          <w:sz w:val="20"/>
        </w:rPr>
        <w:t xml:space="preserve">E Rebecca disse a Isacco: "Ho disgusto della mia vita a causa di queste donne hittite: se Giacobbe prende moglie tra le hittite come queste, tra le figlie del paese, a che mi giova la vita?" (Gen 27, 46). Gli disse Labano: "Se ho trovato grazia ai tuoi occhi... Per divinazione ho saputo che il Signore mi ha benedetto per causa tua" (Gen 30, 27). Infatti i loro possedimenti erano troppo grandi perché essi potessero abitare insieme e il territorio, dove essi soggiornavano, non poteva sostenerli per causa del loro bestiame (Gen 36, 7). Gli dissero i suoi fratelli: "Vorrai forse regnare su di noi o ci vorrai dominare?". Lo odiarono ancora di più a causa dei suoi sogni e delle sue parole (Gen 37, 8). Circa tre mesi dopo, fu portata a Giuda questa notizia: "Tamar, la tua nuora, si è prostituita e anzi è incinta a causa della prostituzione". Giuda disse: "Conducetela fuori e sia bruciata!" (Gen 38, 24). </w:t>
      </w:r>
    </w:p>
    <w:p w14:paraId="2E467181" w14:textId="77777777" w:rsidR="00EF65F7" w:rsidRPr="0023424D" w:rsidRDefault="00EF65F7" w:rsidP="0023424D">
      <w:pPr>
        <w:pStyle w:val="Corpotesto"/>
        <w:rPr>
          <w:i/>
          <w:iCs/>
          <w:sz w:val="20"/>
        </w:rPr>
      </w:pPr>
      <w:r w:rsidRPr="0023424D">
        <w:rPr>
          <w:i/>
          <w:iCs/>
          <w:sz w:val="20"/>
        </w:rPr>
        <w:t xml:space="preserve">Da quando egli lo aveva fatto suo maggiordomo e incaricato di tutti i suoi averi, il Signore benedisse la casa dell'Egiziano per causa di Giuseppe e la benedizione del Signore fu su quanto aveva, in casa e nella campagna (Gen 39, 5). Si dimenticherà che vi era stata l'abbondanza nel paese a causa della carestia venuta in seguito, perché sarà molto dura (Gen 41, 31). Ma essi si spaventarono, perché venivano condotti in casa di Giuseppe, e dissero: "A causa del denaro, rimesso nei nostri sacchi l'altra volta, ci si vuol condurre là: per assalirci, piombarci addosso e prenderci come schiavi con i nostri asini" (Gen 43, 18). Il Signore disse: "Ho osservato la miseria del mio popolo in Egitto e ho udito il suo grido a causa dei suoi sorveglianti; conosco infatti le sue sofferenze (Es 3, 7). </w:t>
      </w:r>
    </w:p>
    <w:p w14:paraId="5F7D2AB1" w14:textId="77777777" w:rsidR="00EF65F7" w:rsidRPr="0023424D" w:rsidRDefault="00EF65F7" w:rsidP="0023424D">
      <w:pPr>
        <w:pStyle w:val="Corpotesto"/>
        <w:rPr>
          <w:i/>
          <w:iCs/>
          <w:sz w:val="20"/>
        </w:rPr>
      </w:pPr>
      <w:r w:rsidRPr="0023424D">
        <w:rPr>
          <w:i/>
          <w:iCs/>
          <w:sz w:val="20"/>
        </w:rPr>
        <w:t xml:space="preserve">Allora si ritirò da lui. Essa aveva detto sposo di sangue a causa della circoncisione (Es 4, 26). Così fece il Signore: una massa imponente di mosconi entrò nella casa del faraone, nella casa dei suoi ministri e in tutto il paese d'Egitto; la regione era devastata a causa dei mosconi (Es 8, 20). I maghi non poterono stare alla presenza di Mosè a causa delle ulcere che li avevano colpiti come tutti gli Egiziani (Es 9, 11). In quel giorno tu istruirai tuo figlio: E' a causa di quanto ha fatto il Signore per me, quando sono uscito dall'Egitto (Es 13, 8). Si chiamò quel luogo Massa e Meriba, a causa della protesta degli Israeliti e perché misero alla prova il Signore, dicendo: "Il Signore è in mezzo a noi sì o no?" (Es 17, 7). Quando il bue di un uomo cozza contro il bue del suo prossimo e ne causa la morte, essi venderanno il bue vivo e se ne divideranno il prezzo; si divideranno anche la bestia morta (Es 21, 35). </w:t>
      </w:r>
    </w:p>
    <w:p w14:paraId="5FDBB76B" w14:textId="77777777" w:rsidR="00EF65F7" w:rsidRPr="0023424D" w:rsidRDefault="00EF65F7" w:rsidP="0023424D">
      <w:pPr>
        <w:pStyle w:val="Corpotesto"/>
        <w:rPr>
          <w:i/>
          <w:iCs/>
          <w:sz w:val="20"/>
        </w:rPr>
      </w:pPr>
      <w:r w:rsidRPr="0023424D">
        <w:rPr>
          <w:i/>
          <w:iCs/>
          <w:sz w:val="20"/>
        </w:rPr>
        <w:t xml:space="preserve">Qualunque sia l'oggetto di una frode, si tratti di un bue, di un asino, di un montone, di una veste, di qualunque oggetto perduto, di cui uno dice: "E' questo!", la causa delle due parti andrà fino a Dio: colui che Dio dichiarerà colpevole restituirà il doppio al suo prossimo (Es 22, 8). Ad Aronne, a Eleazaro e a Itamar, suoi figli, Mosè disse: "Non vi scarmigliate i capelli del capo e non vi stracciate le vesti, perché non moriate e il Signore non si adiri contro tutta la comunità; ma i vostri fratelli, tutta la casa d'Israele, facciano pure lutto a causa della morte fulminea inflitta dal Signore (Lv 10, 6). Non rendete le vostre persone abominevoli con alcuno di questi animali che strisciano; non vi rendete immondi per causa loro, in modo da rimaner così contaminati (Lv 11, 43). E la legge per colei che è indisposta a causa delle regole, cioè per l'uomo o per la donna che abbia il flusso e per l'uomo che abbia rapporti intimi con una donna in stato d'immondezza" (Lv 15, 33). </w:t>
      </w:r>
    </w:p>
    <w:p w14:paraId="0B186C06" w14:textId="77777777" w:rsidR="00EF65F7" w:rsidRPr="0023424D" w:rsidRDefault="00EF65F7" w:rsidP="0023424D">
      <w:pPr>
        <w:pStyle w:val="Corpotesto"/>
        <w:rPr>
          <w:i/>
          <w:iCs/>
          <w:sz w:val="20"/>
        </w:rPr>
      </w:pPr>
      <w:r w:rsidRPr="0023424D">
        <w:rPr>
          <w:i/>
          <w:iCs/>
          <w:sz w:val="20"/>
        </w:rPr>
        <w:t xml:space="preserve">Quelli che tra di voi saranno superstiti nei paesi dei loro nemici, si consumeranno a causa delle proprie iniquità; anche a causa delle iniquità dei loro padri periranno (Lv 26, 39). Il sacerdote ne offrirà uno in sacrificio espiatorio e l'altro in olocausto e farà per lui il rito espiatorio del peccato in cui è incorso a causa di quel morto; in quel giorno stesso, il nazireo consacrerà così il suo capo (Nm 6, 11). Maria e Aronne parlarono contro Mosè a causa della donna etiope che aveva sposata; infatti aveva sposato una Etiope (Nm 12, 1). Quel luogo fu chiamato valle di Escol a causa del grappolo d'uva che gli Israeliti vi tagliarono (Nm 13, 24).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42F4E817" w14:textId="77777777" w:rsidR="00EF65F7" w:rsidRPr="0023424D" w:rsidRDefault="00EF65F7" w:rsidP="0023424D">
      <w:pPr>
        <w:pStyle w:val="Corpotesto"/>
        <w:rPr>
          <w:i/>
          <w:iCs/>
          <w:sz w:val="20"/>
        </w:rPr>
      </w:pPr>
      <w:r w:rsidRPr="0023424D">
        <w:rPr>
          <w:i/>
          <w:iCs/>
          <w:sz w:val="20"/>
        </w:rPr>
        <w:t xml:space="preserve">Egli disse alla comunità: "Allontanatevi dalle tende di questi uomini empi e non toccate nulla di ciò che è loro, perché non periate a causa di tutti i loro peccati" (Nm 16, 26). "Nostro padre è morto nel deserto. Egli non era nella compagnia di coloro che si adunarono contro il Signore, non era della gente di Core, ma è morto a causa del suo peccato, senza figli maschi (Nm 27, 3). </w:t>
      </w:r>
    </w:p>
    <w:p w14:paraId="48787FE4" w14:textId="77777777" w:rsidR="00EF65F7" w:rsidRPr="0023424D" w:rsidRDefault="00EF65F7" w:rsidP="0023424D">
      <w:pPr>
        <w:pStyle w:val="Corpotesto"/>
        <w:rPr>
          <w:i/>
          <w:iCs/>
          <w:sz w:val="20"/>
        </w:rPr>
      </w:pPr>
      <w:r w:rsidRPr="0023424D">
        <w:rPr>
          <w:i/>
          <w:iCs/>
          <w:sz w:val="20"/>
        </w:rPr>
        <w:t xml:space="preserve">Mosè portò la loro causa davanti al Signore (Nm 27, 5). Anche contro di me si adirò il Signore, per causa vostra, e disse: Neanche tu vi entrerai (Dt 1, 37). Ma il Signore si adirò contro di me, per causa vostra, e non mi esaudì. Il Signore mi disse: Basta, non parlarmi più di questa cosa (Dt 3, 26). Il Signore si adirò contro di me per causa vostra e giurò che io non avrei passato il Giordano e non sarei entrato nella fertile terra che il Signore Dio tuo ti dá in eredità (Dt 4, 21). Mangerai dunque a sazietà e benedirai il Signore Dio tuo a causa del paese fertile che ti avrà dato (Dt 8, 10). Quando il Signore tuo Dio li avrà scacciati dinanzi a te, non pensare: A causa della mia giustizia, il Signore mi ha fatto entrare in possesso di questo paese; mentre per la malvagità di queste nazioni il Signore le scaccia dinanzi a te (Dt 9, 4). </w:t>
      </w:r>
    </w:p>
    <w:p w14:paraId="51CF16E2" w14:textId="77777777" w:rsidR="00EF65F7" w:rsidRPr="0023424D" w:rsidRDefault="00EF65F7" w:rsidP="0023424D">
      <w:pPr>
        <w:pStyle w:val="Corpotesto"/>
        <w:rPr>
          <w:i/>
          <w:iCs/>
          <w:sz w:val="20"/>
        </w:rPr>
      </w:pPr>
      <w:r w:rsidRPr="0023424D">
        <w:rPr>
          <w:i/>
          <w:iCs/>
          <w:sz w:val="20"/>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Sappi dunque che non a causa della tua giustizia il Signore tuo Dio ti dá il possesso di questo fertile paese; anzi tu sei un popolo di dura cervice (Dt 9, 6). Poi mi prostrai davanti al Signore, come avevo fatto la prima volta, per quaranta giorni e per quaranta notti; non mangiai pane né bevvi acqua, a causa del gran peccato che avevate commesso, facendo ciò che è male agli occhi del Signore per provocarlo (Dt 9, 18). Quando in una causa ti sarà troppo difficile decidere tra assassinio e assassinio, tra diritto e diritto, tra percossa e percossa, in cose su cui si litiga nelle tue città, ti alzerai e salirai al luogo che il Signore tuo Dio avrà scelto (Dt 17, 8). Perché chiunque fa queste cose è in abominio al Signore; a causa di questi abomini, il Signore tuo Dio sta per scacciare quelle nazioni davanti a te (Dt 18, 12). </w:t>
      </w:r>
    </w:p>
    <w:p w14:paraId="10ADB9C4" w14:textId="77777777" w:rsidR="00EF65F7" w:rsidRPr="0023424D" w:rsidRDefault="00EF65F7" w:rsidP="0023424D">
      <w:pPr>
        <w:pStyle w:val="Corpotesto"/>
        <w:rPr>
          <w:i/>
          <w:iCs/>
          <w:sz w:val="20"/>
        </w:rPr>
      </w:pPr>
      <w:r w:rsidRPr="0023424D">
        <w:rPr>
          <w:i/>
          <w:iCs/>
          <w:sz w:val="20"/>
        </w:rPr>
        <w:t xml:space="preserve">I due uomini fra i quali ha luogo la causa compariranno davanti al Signore, davanti ai sacerdoti e ai giudici in carica in quei giorni (Dt 19, 17). Se si trova qualcuno in mezzo a te che sia immondo a causa d'un accidente notturno, uscirà dall'accampamento e non vi entrerà (Dt 23, 11). Il Signore lancerà contro di te la maledizione, la costernazione e la minaccia in ogni lavoro a cui metterai mano, finché tu sia distrutto e perisca rapidamente a causa delle tue azioni malvage per avermi abbandonato (Dt 28, 20). Alla mattina dirai: Se fosse sera! e alla sera dirai: Se fosse mattina!, a causa del timore che ti agiterà il cuore e delle cose che i tuoi occhi vedranno (Dt 28, 67). Io, in quel giorno, nasconderò il volto a causa di tutto il male che avranno fatto rivolgendosi ad altri dei (Dt 31, 18). Questo disse per Giuda: "Ascolta, Signore, la voce di Giuda e riconducilo verso il suo popolo; la sua mano difenderà la sua causa e tu sarai l'aiuto contro i suoi avversari" (Dt 33, 7). </w:t>
      </w:r>
    </w:p>
    <w:p w14:paraId="73BC49A0" w14:textId="77777777" w:rsidR="00EF65F7" w:rsidRPr="0023424D" w:rsidRDefault="00EF65F7" w:rsidP="0023424D">
      <w:pPr>
        <w:pStyle w:val="Corpotesto"/>
        <w:rPr>
          <w:i/>
          <w:iCs/>
          <w:sz w:val="20"/>
        </w:rPr>
      </w:pPr>
      <w:r w:rsidRPr="0023424D">
        <w:rPr>
          <w:i/>
          <w:iCs/>
          <w:sz w:val="20"/>
        </w:rPr>
        <w:t xml:space="preserve">Gli risposero: "I tuoi servi vengono da un paese molto lontano, a causa del nome del Signore Dio tuo, </w:t>
      </w:r>
      <w:r w:rsidR="0023424D" w:rsidRPr="0023424D">
        <w:rPr>
          <w:i/>
          <w:iCs/>
          <w:sz w:val="20"/>
        </w:rPr>
        <w:t>poiché</w:t>
      </w:r>
      <w:r w:rsidRPr="0023424D">
        <w:rPr>
          <w:i/>
          <w:iCs/>
          <w:sz w:val="20"/>
        </w:rPr>
        <w:t xml:space="preserve"> abbiamo udito della sua fama, di quanto ha fatto in Egitto (Gs 9, 9). Faremo loro questo: li lasceremo vivere e così non ci sarà su di noi lo sdegno, a causa del giuramento che abbiamo loro prestato" (Gs 9, 20). </w:t>
      </w:r>
      <w:r w:rsidR="0023424D" w:rsidRPr="0023424D">
        <w:rPr>
          <w:i/>
          <w:iCs/>
          <w:sz w:val="20"/>
        </w:rPr>
        <w:t>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w:t>
      </w:r>
      <w:r w:rsidRPr="0023424D">
        <w:rPr>
          <w:i/>
          <w:iCs/>
          <w:sz w:val="20"/>
        </w:rPr>
        <w:t xml:space="preserve"> Israele fu ridotto in grande miseria a causa di Madian e gli Israeliti gridarono al Signore (Gdc 6, 6). Quando gli Israeliti ebbero gridato a causa di Madian (Gdc 6, 7). Ioas rispose a quanti insorgevano contro di lui: "Volete difendere voi la causa di Baal e venirgli in aiuto? Chi vorrà difendere la sua causa sarà messo a morte prima di domattina; se è Dio, difenda da </w:t>
      </w:r>
      <w:r w:rsidR="0023424D" w:rsidRPr="0023424D">
        <w:rPr>
          <w:i/>
          <w:iCs/>
          <w:sz w:val="20"/>
        </w:rPr>
        <w:t>sé</w:t>
      </w:r>
      <w:r w:rsidRPr="0023424D">
        <w:rPr>
          <w:i/>
          <w:iCs/>
          <w:sz w:val="20"/>
        </w:rPr>
        <w:t xml:space="preserve"> la sua causa, per il fatto che hanno demolito il suo altare" (Gdc 6, 31). </w:t>
      </w:r>
    </w:p>
    <w:p w14:paraId="19616C86" w14:textId="77777777" w:rsidR="00EF65F7" w:rsidRPr="0023424D" w:rsidRDefault="00EF65F7" w:rsidP="0023424D">
      <w:pPr>
        <w:pStyle w:val="Corpotesto"/>
        <w:rPr>
          <w:i/>
          <w:iCs/>
          <w:sz w:val="20"/>
        </w:rPr>
      </w:pPr>
      <w:r w:rsidRPr="0023424D">
        <w:rPr>
          <w:i/>
          <w:iCs/>
          <w:sz w:val="20"/>
        </w:rPr>
        <w:t xml:space="preserve">Perciò in quel giorno Gedeone fu chiamato Ierub-Baal, </w:t>
      </w:r>
      <w:r w:rsidR="0023424D" w:rsidRPr="0023424D">
        <w:rPr>
          <w:i/>
          <w:iCs/>
          <w:sz w:val="20"/>
        </w:rPr>
        <w:t>perché</w:t>
      </w:r>
      <w:r w:rsidRPr="0023424D">
        <w:rPr>
          <w:i/>
          <w:iCs/>
          <w:sz w:val="20"/>
        </w:rPr>
        <w:t xml:space="preserve"> si disse: "Baal difenda la sua causa contro di lui, </w:t>
      </w:r>
      <w:r w:rsidR="0023424D" w:rsidRPr="0023424D">
        <w:rPr>
          <w:i/>
          <w:iCs/>
          <w:sz w:val="20"/>
        </w:rPr>
        <w:t>perché</w:t>
      </w:r>
      <w:r w:rsidRPr="0023424D">
        <w:rPr>
          <w:i/>
          <w:iCs/>
          <w:sz w:val="20"/>
        </w:rPr>
        <w:t xml:space="preserve"> egli ha demolito il suo altare" (Gdc 6, 32). Gedeone ne fece un efod che pose in Ofra sua città; tutto Israele vi si prostrò davanti in quel luogo e ciò divenne una causa di rovina per Gedeone e per la sua casa (Gdc 8, 27). La sua rivale per giunta l'affliggeva con durezza a causa della sua umiliazione, </w:t>
      </w:r>
      <w:r w:rsidR="0023424D" w:rsidRPr="0023424D">
        <w:rPr>
          <w:i/>
          <w:iCs/>
          <w:sz w:val="20"/>
        </w:rPr>
        <w:t>perché</w:t>
      </w:r>
      <w:r w:rsidRPr="0023424D">
        <w:rPr>
          <w:i/>
          <w:iCs/>
          <w:sz w:val="20"/>
        </w:rPr>
        <w:t xml:space="preserve"> il Signore aveva reso sterile il suo grembo (1Sam 1, 6). Allora griderete a causa del re che avrete voluto eleggere, ma il Signore non vi ascolterà" (1Sam 8, 18). Ora state qui raccolti e io voglio discutere con voi davanti al Signore a causa di tutti i benefici che il Signore ha operato con voi e con i vostri padri (1Sam 12, 7). Davide disse a Saul: "Nessuno si perda d'animo a causa di costui. Il tuo servo andrà a combattere con questo Filisteo" (1Sam 17, 32). </w:t>
      </w:r>
    </w:p>
    <w:p w14:paraId="498D0BA6" w14:textId="77777777" w:rsidR="00EF65F7" w:rsidRPr="0023424D" w:rsidRDefault="00EF65F7" w:rsidP="0023424D">
      <w:pPr>
        <w:pStyle w:val="Corpotesto"/>
        <w:rPr>
          <w:i/>
          <w:iCs/>
          <w:sz w:val="20"/>
        </w:rPr>
      </w:pPr>
      <w:r w:rsidRPr="0023424D">
        <w:rPr>
          <w:i/>
          <w:iCs/>
          <w:sz w:val="20"/>
        </w:rPr>
        <w:t xml:space="preserve">Davide disse: "Signore, Dio d'Israele, il tuo servo ha sentito dire che Saul cerca di venire contro Keila e di distruggere la città per causa mia (1Sam 23, 10). Rispose Saul: "Benedetti voi nel nome del Signore, </w:t>
      </w:r>
      <w:r w:rsidR="0023424D" w:rsidRPr="0023424D">
        <w:rPr>
          <w:i/>
          <w:iCs/>
          <w:sz w:val="20"/>
        </w:rPr>
        <w:t>perché</w:t>
      </w:r>
      <w:r w:rsidRPr="0023424D">
        <w:rPr>
          <w:i/>
          <w:iCs/>
          <w:sz w:val="20"/>
        </w:rPr>
        <w:t xml:space="preserve"> vi siete presi a cuore la mia causa</w:t>
      </w:r>
      <w:r w:rsidR="00865994" w:rsidRPr="0023424D">
        <w:rPr>
          <w:i/>
          <w:iCs/>
          <w:sz w:val="20"/>
        </w:rPr>
        <w:t xml:space="preserve"> (</w:t>
      </w:r>
      <w:r w:rsidRPr="0023424D">
        <w:rPr>
          <w:i/>
          <w:iCs/>
          <w:sz w:val="20"/>
        </w:rPr>
        <w:t>1Sam 23, 21</w:t>
      </w:r>
      <w:r w:rsidR="00865994" w:rsidRPr="0023424D">
        <w:rPr>
          <w:i/>
          <w:iCs/>
          <w:sz w:val="20"/>
        </w:rPr>
        <w:t xml:space="preserve">). </w:t>
      </w:r>
      <w:r w:rsidRPr="0023424D">
        <w:rPr>
          <w:i/>
          <w:iCs/>
          <w:sz w:val="20"/>
        </w:rPr>
        <w:t>Il Signore sia arbitro e giudice tra me e te, veda e giudichi la mia causa e mi f</w:t>
      </w:r>
      <w:r w:rsidR="00865994" w:rsidRPr="0023424D">
        <w:rPr>
          <w:i/>
          <w:iCs/>
          <w:sz w:val="20"/>
        </w:rPr>
        <w:t>accia giustizia di fronte a te" (</w:t>
      </w:r>
      <w:r w:rsidRPr="0023424D">
        <w:rPr>
          <w:i/>
          <w:iCs/>
          <w:sz w:val="20"/>
        </w:rPr>
        <w:t>1Sam 24, 16</w:t>
      </w:r>
      <w:r w:rsidR="00865994" w:rsidRPr="0023424D">
        <w:rPr>
          <w:i/>
          <w:iCs/>
          <w:sz w:val="20"/>
        </w:rPr>
        <w:t xml:space="preserve">). </w:t>
      </w:r>
      <w:r w:rsidRPr="0023424D">
        <w:rPr>
          <w:i/>
          <w:iCs/>
          <w:sz w:val="20"/>
        </w:rPr>
        <w:t>Ma poi fu detto al re Davide: "Il Signore ha benedetto la casa di Obed-Edom e quanto gli appartiene, a causa dell'arca di Dio". Allora Davide andò e trasportò l'arca di Dio dalla casa di Obed-Edom n</w:t>
      </w:r>
      <w:r w:rsidR="00865994" w:rsidRPr="0023424D">
        <w:rPr>
          <w:i/>
          <w:iCs/>
          <w:sz w:val="20"/>
        </w:rPr>
        <w:t>ella città di Davide, con gioia (</w:t>
      </w:r>
      <w:r w:rsidRPr="0023424D">
        <w:rPr>
          <w:i/>
          <w:iCs/>
          <w:sz w:val="20"/>
        </w:rPr>
        <w:t>2Sam 6, 12</w:t>
      </w:r>
      <w:r w:rsidR="00865994" w:rsidRPr="0023424D">
        <w:rPr>
          <w:i/>
          <w:iCs/>
          <w:sz w:val="20"/>
        </w:rPr>
        <w:t xml:space="preserve">). </w:t>
      </w:r>
      <w:r w:rsidRPr="0023424D">
        <w:rPr>
          <w:i/>
          <w:iCs/>
          <w:sz w:val="20"/>
        </w:rPr>
        <w:t>Davide disse: "E' forse rimasto qualcuno della casa di Saul, a cui io possa fare del bene a causa</w:t>
      </w:r>
      <w:r w:rsidR="00865994" w:rsidRPr="0023424D">
        <w:rPr>
          <w:i/>
          <w:iCs/>
          <w:sz w:val="20"/>
        </w:rPr>
        <w:t xml:space="preserve"> di Giònata?" (</w:t>
      </w:r>
      <w:r w:rsidRPr="0023424D">
        <w:rPr>
          <w:i/>
          <w:iCs/>
          <w:sz w:val="20"/>
        </w:rPr>
        <w:t>2Sam 9, 1</w:t>
      </w:r>
      <w:r w:rsidR="00865994" w:rsidRPr="0023424D">
        <w:rPr>
          <w:i/>
          <w:iCs/>
          <w:sz w:val="20"/>
        </w:rPr>
        <w:t xml:space="preserve">). </w:t>
      </w:r>
      <w:r w:rsidRPr="0023424D">
        <w:rPr>
          <w:i/>
          <w:iCs/>
          <w:sz w:val="20"/>
        </w:rPr>
        <w:t>Amnon ne ebbe una tal passione, da cadere malato a causa di Tamar sua sorella; poiché essa era vergine pareva impossibile ad</w:t>
      </w:r>
      <w:r w:rsidR="00865994" w:rsidRPr="0023424D">
        <w:rPr>
          <w:i/>
          <w:iCs/>
          <w:sz w:val="20"/>
        </w:rPr>
        <w:t xml:space="preserve"> Amnon di poterle fare qualcosa (</w:t>
      </w:r>
      <w:r w:rsidRPr="0023424D">
        <w:rPr>
          <w:i/>
          <w:iCs/>
          <w:sz w:val="20"/>
        </w:rPr>
        <w:t>2Sam 13, 2</w:t>
      </w:r>
      <w:r w:rsidR="00865994" w:rsidRPr="0023424D">
        <w:rPr>
          <w:i/>
          <w:iCs/>
          <w:sz w:val="20"/>
        </w:rPr>
        <w:t xml:space="preserve">). </w:t>
      </w:r>
    </w:p>
    <w:p w14:paraId="4304B745" w14:textId="77777777" w:rsidR="00EF65F7" w:rsidRPr="0023424D" w:rsidRDefault="00EF65F7" w:rsidP="0023424D">
      <w:pPr>
        <w:pStyle w:val="Corpotesto"/>
        <w:rPr>
          <w:i/>
          <w:iCs/>
          <w:sz w:val="20"/>
        </w:rPr>
      </w:pPr>
      <w:r w:rsidRPr="0023424D">
        <w:rPr>
          <w:i/>
          <w:iCs/>
          <w:sz w:val="20"/>
        </w:rPr>
        <w:t>La vittoria in quel giorno si cambiò in lutto per tutto il popolo, perché il popolo sentì dire in quel giorno: "Il re è desolato a causa</w:t>
      </w:r>
      <w:r w:rsidR="00865994" w:rsidRPr="0023424D">
        <w:rPr>
          <w:i/>
          <w:iCs/>
          <w:sz w:val="20"/>
        </w:rPr>
        <w:t xml:space="preserve"> del figlio" (</w:t>
      </w:r>
      <w:r w:rsidRPr="0023424D">
        <w:rPr>
          <w:i/>
          <w:iCs/>
          <w:sz w:val="20"/>
        </w:rPr>
        <w:t>2Sam 19, 3</w:t>
      </w:r>
      <w:r w:rsidR="00865994" w:rsidRPr="0023424D">
        <w:rPr>
          <w:i/>
          <w:iCs/>
          <w:sz w:val="20"/>
        </w:rPr>
        <w:t xml:space="preserve">). </w:t>
      </w:r>
      <w:r w:rsidRPr="0023424D">
        <w:rPr>
          <w:i/>
          <w:iCs/>
          <w:sz w:val="20"/>
        </w:rPr>
        <w:t>In tutte le tribù d'Israele tutto il popolo stava discutendo e diceva: "Il re ci ha liberati dalle mani dei nostri nemici e ci ha salvati dalle mani dei Filistei; ora è dovuto fuggire dal paese a causa</w:t>
      </w:r>
      <w:r w:rsidR="00865994" w:rsidRPr="0023424D">
        <w:rPr>
          <w:i/>
          <w:iCs/>
          <w:sz w:val="20"/>
        </w:rPr>
        <w:t xml:space="preserve"> di Assalonne (</w:t>
      </w:r>
      <w:r w:rsidRPr="0023424D">
        <w:rPr>
          <w:i/>
          <w:iCs/>
          <w:sz w:val="20"/>
        </w:rPr>
        <w:t>2Sam 19, 10</w:t>
      </w:r>
      <w:r w:rsidR="00865994" w:rsidRPr="0023424D">
        <w:rPr>
          <w:i/>
          <w:iCs/>
          <w:sz w:val="20"/>
        </w:rPr>
        <w:t xml:space="preserve">). </w:t>
      </w:r>
      <w:r w:rsidRPr="0023424D">
        <w:rPr>
          <w:i/>
          <w:iCs/>
          <w:sz w:val="20"/>
        </w:rPr>
        <w:t>Tu sai che Davide mio padre non ha potuto edificare un tempio al nome del Signore suo Dio a causa delle guerre che i nemici gli mossero da tutte le parti, finché il Signore non li prostrò</w:t>
      </w:r>
      <w:r w:rsidR="00865994" w:rsidRPr="0023424D">
        <w:rPr>
          <w:i/>
          <w:iCs/>
          <w:sz w:val="20"/>
        </w:rPr>
        <w:t xml:space="preserve"> sotto la pianta dei suoi piedi (</w:t>
      </w:r>
      <w:r w:rsidRPr="0023424D">
        <w:rPr>
          <w:i/>
          <w:iCs/>
          <w:sz w:val="20"/>
        </w:rPr>
        <w:t>1Re 5, 17</w:t>
      </w:r>
      <w:r w:rsidR="00865994" w:rsidRPr="0023424D">
        <w:rPr>
          <w:i/>
          <w:iCs/>
          <w:sz w:val="20"/>
        </w:rPr>
        <w:t xml:space="preserve">). </w:t>
      </w:r>
      <w:r w:rsidRPr="0023424D">
        <w:rPr>
          <w:i/>
          <w:iCs/>
          <w:sz w:val="20"/>
        </w:rPr>
        <w:t>E i sacerdoti non poterono rimanervi per compiere il servizio a causa della nube, perché la gloria</w:t>
      </w:r>
      <w:r w:rsidR="00865994" w:rsidRPr="0023424D">
        <w:rPr>
          <w:i/>
          <w:iCs/>
          <w:sz w:val="20"/>
        </w:rPr>
        <w:t xml:space="preserve"> del Signore riempiva il tempio (</w:t>
      </w:r>
      <w:r w:rsidRPr="0023424D">
        <w:rPr>
          <w:i/>
          <w:iCs/>
          <w:sz w:val="20"/>
        </w:rPr>
        <w:t>1Re 8, 11</w:t>
      </w:r>
      <w:r w:rsidR="00865994" w:rsidRPr="0023424D">
        <w:rPr>
          <w:i/>
          <w:iCs/>
          <w:sz w:val="20"/>
        </w:rPr>
        <w:t xml:space="preserve">). </w:t>
      </w:r>
    </w:p>
    <w:p w14:paraId="26F7B559" w14:textId="77777777" w:rsidR="00EF65F7" w:rsidRPr="0023424D" w:rsidRDefault="00EF65F7" w:rsidP="0023424D">
      <w:pPr>
        <w:pStyle w:val="Corpotesto"/>
        <w:rPr>
          <w:i/>
          <w:iCs/>
          <w:sz w:val="20"/>
        </w:rPr>
      </w:pPr>
      <w:r w:rsidRPr="0023424D">
        <w:rPr>
          <w:i/>
          <w:iCs/>
          <w:sz w:val="20"/>
        </w:rPr>
        <w:t>Anche lo straniero, che non appartiene a Israele tuo popolo, se viene da un paese lontano a causa del tuo nome</w:t>
      </w:r>
      <w:r w:rsidR="00865994" w:rsidRPr="0023424D">
        <w:rPr>
          <w:i/>
          <w:iCs/>
          <w:sz w:val="20"/>
        </w:rPr>
        <w:t xml:space="preserve"> (</w:t>
      </w:r>
      <w:r w:rsidRPr="0023424D">
        <w:rPr>
          <w:i/>
          <w:iCs/>
          <w:sz w:val="20"/>
        </w:rPr>
        <w:t>1Re 8, 41</w:t>
      </w:r>
      <w:r w:rsidR="00865994" w:rsidRPr="0023424D">
        <w:rPr>
          <w:i/>
          <w:iCs/>
          <w:sz w:val="20"/>
        </w:rPr>
        <w:t xml:space="preserve">). </w:t>
      </w:r>
      <w:r w:rsidRPr="0023424D">
        <w:rPr>
          <w:i/>
          <w:iCs/>
          <w:sz w:val="20"/>
        </w:rPr>
        <w:t xml:space="preserve">La causa della sua ribellione al re fu la seguente: Salomone costruiva il Millo e chiudeva la breccia apertasi </w:t>
      </w:r>
      <w:r w:rsidR="00865994" w:rsidRPr="0023424D">
        <w:rPr>
          <w:i/>
          <w:iCs/>
          <w:sz w:val="20"/>
        </w:rPr>
        <w:t>nella città di Davide suo padre (</w:t>
      </w:r>
      <w:r w:rsidRPr="0023424D">
        <w:rPr>
          <w:i/>
          <w:iCs/>
          <w:sz w:val="20"/>
        </w:rPr>
        <w:t>1Re 11, 27</w:t>
      </w:r>
      <w:r w:rsidR="00865994" w:rsidRPr="0023424D">
        <w:rPr>
          <w:i/>
          <w:iCs/>
          <w:sz w:val="20"/>
        </w:rPr>
        <w:t xml:space="preserve">). </w:t>
      </w:r>
      <w:r w:rsidRPr="0023424D">
        <w:rPr>
          <w:i/>
          <w:iCs/>
          <w:sz w:val="20"/>
        </w:rPr>
        <w:t xml:space="preserve">A lui rimarrà una tribù a causa di Davide mio servo e a causa di Gerusalemme, città da me scelta fra tutte </w:t>
      </w:r>
      <w:r w:rsidR="00865994" w:rsidRPr="0023424D">
        <w:rPr>
          <w:i/>
          <w:iCs/>
          <w:sz w:val="20"/>
        </w:rPr>
        <w:t>le tribù di Israele (</w:t>
      </w:r>
      <w:r w:rsidRPr="0023424D">
        <w:rPr>
          <w:i/>
          <w:iCs/>
          <w:sz w:val="20"/>
        </w:rPr>
        <w:t>1Re 11, 32</w:t>
      </w:r>
      <w:r w:rsidR="00865994" w:rsidRPr="0023424D">
        <w:rPr>
          <w:i/>
          <w:iCs/>
          <w:sz w:val="20"/>
        </w:rPr>
        <w:t xml:space="preserve">). </w:t>
      </w:r>
      <w:r w:rsidRPr="0023424D">
        <w:rPr>
          <w:i/>
          <w:iCs/>
          <w:sz w:val="20"/>
        </w:rPr>
        <w:t xml:space="preserve">Non gli toglierò il regno di mano, perché l'ho stabilito capo per tutti i giorni della sua vita a causa di Davide, mio servo da me scelto, il quale ha osservato </w:t>
      </w:r>
      <w:r w:rsidR="00865994" w:rsidRPr="0023424D">
        <w:rPr>
          <w:i/>
          <w:iCs/>
          <w:sz w:val="20"/>
        </w:rPr>
        <w:t>i miei comandi e i miei decreti (</w:t>
      </w:r>
      <w:r w:rsidRPr="0023424D">
        <w:rPr>
          <w:i/>
          <w:iCs/>
          <w:sz w:val="20"/>
        </w:rPr>
        <w:t>1Re 11, 34</w:t>
      </w:r>
      <w:r w:rsidR="00865994" w:rsidRPr="0023424D">
        <w:rPr>
          <w:i/>
          <w:iCs/>
          <w:sz w:val="20"/>
        </w:rPr>
        <w:t xml:space="preserve">). </w:t>
      </w:r>
      <w:r w:rsidRPr="0023424D">
        <w:rPr>
          <w:i/>
          <w:iCs/>
          <w:sz w:val="20"/>
        </w:rPr>
        <w:t>A suo figlio lascerò una tribù perché a causa di Davide mio servo ci sia sempre una lampada dinanzi a me in Gerusalemme, città che mi so</w:t>
      </w:r>
      <w:r w:rsidR="00865994" w:rsidRPr="0023424D">
        <w:rPr>
          <w:i/>
          <w:iCs/>
          <w:sz w:val="20"/>
        </w:rPr>
        <w:t>no scelta per porvi il mio nome (</w:t>
      </w:r>
      <w:r w:rsidRPr="0023424D">
        <w:rPr>
          <w:i/>
          <w:iCs/>
          <w:sz w:val="20"/>
        </w:rPr>
        <w:t>1Re 11, 36</w:t>
      </w:r>
      <w:r w:rsidR="00865994" w:rsidRPr="0023424D">
        <w:rPr>
          <w:i/>
          <w:iCs/>
          <w:sz w:val="20"/>
        </w:rPr>
        <w:t xml:space="preserve">). </w:t>
      </w:r>
      <w:r w:rsidRPr="0023424D">
        <w:rPr>
          <w:i/>
          <w:iCs/>
          <w:sz w:val="20"/>
        </w:rPr>
        <w:t>Il Signore abbandonerà Israele a causa dei peccati di Geroboamo, commessi da lui e fatti com</w:t>
      </w:r>
      <w:r w:rsidR="00865994" w:rsidRPr="0023424D">
        <w:rPr>
          <w:i/>
          <w:iCs/>
          <w:sz w:val="20"/>
        </w:rPr>
        <w:t>mettere a Israele" (</w:t>
      </w:r>
      <w:r w:rsidRPr="0023424D">
        <w:rPr>
          <w:i/>
          <w:iCs/>
          <w:sz w:val="20"/>
        </w:rPr>
        <w:t>1Re 14, 16</w:t>
      </w:r>
      <w:r w:rsidR="00865994" w:rsidRPr="0023424D">
        <w:rPr>
          <w:i/>
          <w:iCs/>
          <w:sz w:val="20"/>
        </w:rPr>
        <w:t xml:space="preserve">). </w:t>
      </w:r>
    </w:p>
    <w:p w14:paraId="07F4E4A9" w14:textId="77777777" w:rsidR="00EF65F7" w:rsidRPr="0023424D" w:rsidRDefault="00EF65F7" w:rsidP="0023424D">
      <w:pPr>
        <w:pStyle w:val="Corpotesto"/>
        <w:rPr>
          <w:i/>
          <w:iCs/>
          <w:sz w:val="20"/>
        </w:rPr>
      </w:pPr>
      <w:r w:rsidRPr="0023424D">
        <w:rPr>
          <w:i/>
          <w:iCs/>
          <w:sz w:val="20"/>
        </w:rPr>
        <w:t>A causa dei peccati di Geroboamo, commessi da lui e fatti commettere a Israele, e a causa dello sdegno a cui aveva prov</w:t>
      </w:r>
      <w:r w:rsidR="00865994" w:rsidRPr="0023424D">
        <w:rPr>
          <w:i/>
          <w:iCs/>
          <w:sz w:val="20"/>
        </w:rPr>
        <w:t>ocato il Signore Dio di Israele (</w:t>
      </w:r>
      <w:r w:rsidRPr="0023424D">
        <w:rPr>
          <w:i/>
          <w:iCs/>
          <w:sz w:val="20"/>
        </w:rPr>
        <w:t>1Re 15, 30</w:t>
      </w:r>
      <w:r w:rsidR="00865994" w:rsidRPr="0023424D">
        <w:rPr>
          <w:i/>
          <w:iCs/>
          <w:sz w:val="20"/>
        </w:rPr>
        <w:t xml:space="preserve">). </w:t>
      </w:r>
      <w:r w:rsidRPr="0023424D">
        <w:rPr>
          <w:i/>
          <w:iCs/>
          <w:sz w:val="20"/>
        </w:rPr>
        <w:t xml:space="preserve">A causa di tutti i peccati di Baasa e dei peccati di Ela suo figlio, di quelli commessi da loro e di quelli fatti commettere a Israele, irritando con i loro </w:t>
      </w:r>
      <w:r w:rsidR="00865994" w:rsidRPr="0023424D">
        <w:rPr>
          <w:i/>
          <w:iCs/>
          <w:sz w:val="20"/>
        </w:rPr>
        <w:t>idoli il Signore Dio di Israele (</w:t>
      </w:r>
      <w:r w:rsidRPr="0023424D">
        <w:rPr>
          <w:i/>
          <w:iCs/>
          <w:sz w:val="20"/>
        </w:rPr>
        <w:t>1Re 16, 13</w:t>
      </w:r>
      <w:r w:rsidR="00865994" w:rsidRPr="0023424D">
        <w:rPr>
          <w:i/>
          <w:iCs/>
          <w:sz w:val="20"/>
        </w:rPr>
        <w:t xml:space="preserve">). </w:t>
      </w:r>
      <w:r w:rsidRPr="0023424D">
        <w:rPr>
          <w:i/>
          <w:iCs/>
          <w:sz w:val="20"/>
        </w:rPr>
        <w:t xml:space="preserve">Ciò avvenne a causa del peccato che egli aveva commesso compiendo ciò che è male agli occhi del Signore, imitando la condotta di Geroboamo e il peccato con </w:t>
      </w:r>
      <w:r w:rsidR="00865994" w:rsidRPr="0023424D">
        <w:rPr>
          <w:i/>
          <w:iCs/>
          <w:sz w:val="20"/>
        </w:rPr>
        <w:t>cui aveva fatto peccare Israele (</w:t>
      </w:r>
      <w:r w:rsidRPr="0023424D">
        <w:rPr>
          <w:i/>
          <w:iCs/>
          <w:sz w:val="20"/>
        </w:rPr>
        <w:t>1Re 16, 19</w:t>
      </w:r>
      <w:r w:rsidR="00865994" w:rsidRPr="0023424D">
        <w:rPr>
          <w:i/>
          <w:iCs/>
          <w:sz w:val="20"/>
        </w:rPr>
        <w:t xml:space="preserve">). </w:t>
      </w:r>
      <w:r w:rsidRPr="0023424D">
        <w:rPr>
          <w:i/>
          <w:iCs/>
          <w:sz w:val="20"/>
        </w:rPr>
        <w:t>Il Signore, però, non volle distruggere Giuda a causa di Davide suo servo, secondo la promessa fattagli di lasciargli sempre una lam</w:t>
      </w:r>
      <w:r w:rsidR="00865994" w:rsidRPr="0023424D">
        <w:rPr>
          <w:i/>
          <w:iCs/>
          <w:sz w:val="20"/>
        </w:rPr>
        <w:t>pada per lui e per i suoi figli (</w:t>
      </w:r>
      <w:r w:rsidRPr="0023424D">
        <w:rPr>
          <w:i/>
          <w:iCs/>
          <w:sz w:val="20"/>
        </w:rPr>
        <w:t>2Re 8, 19</w:t>
      </w:r>
      <w:r w:rsidR="00865994" w:rsidRPr="0023424D">
        <w:rPr>
          <w:i/>
          <w:iCs/>
          <w:sz w:val="20"/>
        </w:rPr>
        <w:t xml:space="preserve">). </w:t>
      </w:r>
      <w:r w:rsidRPr="0023424D">
        <w:rPr>
          <w:i/>
          <w:iCs/>
          <w:sz w:val="20"/>
        </w:rPr>
        <w:t>Alla fine il Signore si mostrò benevolo, ne ebbe compassione e tornò a favorirli a causa della sua alleanza con Abramo, Isacco e Giacobbe; per questo non volle distruggerli né scacci</w:t>
      </w:r>
      <w:r w:rsidR="00865994" w:rsidRPr="0023424D">
        <w:rPr>
          <w:i/>
          <w:iCs/>
          <w:sz w:val="20"/>
        </w:rPr>
        <w:t>arli davanti a sé, fino ad oggi (</w:t>
      </w:r>
      <w:r w:rsidRPr="0023424D">
        <w:rPr>
          <w:i/>
          <w:iCs/>
          <w:sz w:val="20"/>
        </w:rPr>
        <w:t>2Re 13, 23</w:t>
      </w:r>
      <w:r w:rsidR="00865994" w:rsidRPr="0023424D">
        <w:rPr>
          <w:i/>
          <w:iCs/>
          <w:sz w:val="20"/>
        </w:rPr>
        <w:t xml:space="preserve">). </w:t>
      </w:r>
    </w:p>
    <w:p w14:paraId="58F4EC41" w14:textId="77777777" w:rsidR="00EF65F7" w:rsidRPr="0023424D" w:rsidRDefault="00EF65F7" w:rsidP="0023424D">
      <w:pPr>
        <w:pStyle w:val="Corpotesto"/>
        <w:rPr>
          <w:i/>
          <w:iCs/>
          <w:sz w:val="20"/>
        </w:rPr>
      </w:pPr>
      <w:r w:rsidRPr="0023424D">
        <w:rPr>
          <w:i/>
          <w:iCs/>
          <w:sz w:val="20"/>
        </w:rPr>
        <w:t>Tuttavia il Signore non attenuò l'ardore della sua grande ira, che era divampata contro Giuda a causa di t</w:t>
      </w:r>
      <w:r w:rsidR="00865994" w:rsidRPr="0023424D">
        <w:rPr>
          <w:i/>
          <w:iCs/>
          <w:sz w:val="20"/>
        </w:rPr>
        <w:t>utte le provocazioni di Manasse (</w:t>
      </w:r>
      <w:r w:rsidRPr="0023424D">
        <w:rPr>
          <w:i/>
          <w:iCs/>
          <w:sz w:val="20"/>
        </w:rPr>
        <w:t>2Re 23, 26</w:t>
      </w:r>
      <w:r w:rsidR="00865994" w:rsidRPr="0023424D">
        <w:rPr>
          <w:i/>
          <w:iCs/>
          <w:sz w:val="20"/>
        </w:rPr>
        <w:t xml:space="preserve">). </w:t>
      </w:r>
      <w:r w:rsidRPr="0023424D">
        <w:rPr>
          <w:i/>
          <w:iCs/>
          <w:sz w:val="20"/>
        </w:rPr>
        <w:t>Ciò avvenne in Giuda solo per volere del Signore, che volle allontanarlo dalla sua presenza a causa del peccato di Manasse, per</w:t>
      </w:r>
      <w:r w:rsidR="00865994" w:rsidRPr="0023424D">
        <w:rPr>
          <w:i/>
          <w:iCs/>
          <w:sz w:val="20"/>
        </w:rPr>
        <w:t xml:space="preserve"> tutto ciò che aveva fatto (</w:t>
      </w:r>
      <w:r w:rsidRPr="0023424D">
        <w:rPr>
          <w:i/>
          <w:iCs/>
          <w:sz w:val="20"/>
        </w:rPr>
        <w:t>2Re 24, 3</w:t>
      </w:r>
      <w:r w:rsidR="00865994" w:rsidRPr="0023424D">
        <w:rPr>
          <w:i/>
          <w:iCs/>
          <w:sz w:val="20"/>
        </w:rPr>
        <w:t xml:space="preserve">). </w:t>
      </w:r>
      <w:r w:rsidRPr="0023424D">
        <w:rPr>
          <w:i/>
          <w:iCs/>
          <w:sz w:val="20"/>
        </w:rPr>
        <w:t>E anche a causa del sangue innocente versato quando aveva riempito di sangue innocente Gerusalemme; per quest</w:t>
      </w:r>
      <w:r w:rsidR="00865994" w:rsidRPr="0023424D">
        <w:rPr>
          <w:i/>
          <w:iCs/>
          <w:sz w:val="20"/>
        </w:rPr>
        <w:t>o il Signore non volle placarsi (</w:t>
      </w:r>
      <w:r w:rsidRPr="0023424D">
        <w:rPr>
          <w:i/>
          <w:iCs/>
          <w:sz w:val="20"/>
        </w:rPr>
        <w:t>2Re 24, 4</w:t>
      </w:r>
      <w:r w:rsidR="00865994" w:rsidRPr="0023424D">
        <w:rPr>
          <w:i/>
          <w:iCs/>
          <w:sz w:val="20"/>
        </w:rPr>
        <w:t xml:space="preserve">). </w:t>
      </w:r>
      <w:r w:rsidRPr="0023424D">
        <w:rPr>
          <w:i/>
          <w:iCs/>
          <w:sz w:val="20"/>
        </w:rPr>
        <w:t>Ciò accadde in Gerusalemme e in Giuda a causa dell'ira del Signore, tanto che infine li allontanò da sé. Sedecìa po</w:t>
      </w:r>
      <w:r w:rsidR="00865994" w:rsidRPr="0023424D">
        <w:rPr>
          <w:i/>
          <w:iCs/>
          <w:sz w:val="20"/>
        </w:rPr>
        <w:t>i si ribellò al re di Babilonia (</w:t>
      </w:r>
      <w:r w:rsidRPr="0023424D">
        <w:rPr>
          <w:i/>
          <w:iCs/>
          <w:sz w:val="20"/>
        </w:rPr>
        <w:t>2Re 24, 20</w:t>
      </w:r>
      <w:r w:rsidR="00865994" w:rsidRPr="0023424D">
        <w:rPr>
          <w:i/>
          <w:iCs/>
          <w:sz w:val="20"/>
        </w:rPr>
        <w:t xml:space="preserve">). </w:t>
      </w:r>
      <w:r w:rsidRPr="0023424D">
        <w:rPr>
          <w:i/>
          <w:iCs/>
          <w:sz w:val="20"/>
        </w:rPr>
        <w:t>Così Saul morì a causa della sua infedeltà al Signore, perché non ne aveva ascoltato la parola e perché aveva evoc</w:t>
      </w:r>
      <w:r w:rsidR="00865994" w:rsidRPr="0023424D">
        <w:rPr>
          <w:i/>
          <w:iCs/>
          <w:sz w:val="20"/>
        </w:rPr>
        <w:t>ato uno spirito per consultarlo (</w:t>
      </w:r>
      <w:r w:rsidRPr="0023424D">
        <w:rPr>
          <w:i/>
          <w:iCs/>
          <w:sz w:val="20"/>
        </w:rPr>
        <w:t>1Cr 10, 13</w:t>
      </w:r>
      <w:r w:rsidR="00865994" w:rsidRPr="0023424D">
        <w:rPr>
          <w:i/>
          <w:iCs/>
          <w:sz w:val="20"/>
        </w:rPr>
        <w:t xml:space="preserve">). </w:t>
      </w:r>
      <w:r w:rsidRPr="0023424D">
        <w:rPr>
          <w:i/>
          <w:iCs/>
          <w:sz w:val="20"/>
        </w:rPr>
        <w:t>Davide allora riconobbe che il Signore l'aveva confermato re su Israele e che il suo regno era molto esaltato a causa</w:t>
      </w:r>
      <w:r w:rsidR="00865994" w:rsidRPr="0023424D">
        <w:rPr>
          <w:i/>
          <w:iCs/>
          <w:sz w:val="20"/>
        </w:rPr>
        <w:t xml:space="preserve"> del suo popolo Israele (</w:t>
      </w:r>
      <w:r w:rsidRPr="0023424D">
        <w:rPr>
          <w:i/>
          <w:iCs/>
          <w:sz w:val="20"/>
        </w:rPr>
        <w:t>1Cr 14, 2</w:t>
      </w:r>
      <w:r w:rsidR="00865994" w:rsidRPr="0023424D">
        <w:rPr>
          <w:i/>
          <w:iCs/>
          <w:sz w:val="20"/>
        </w:rPr>
        <w:t xml:space="preserve">). </w:t>
      </w:r>
      <w:r w:rsidRPr="0023424D">
        <w:rPr>
          <w:i/>
          <w:iCs/>
          <w:sz w:val="20"/>
        </w:rPr>
        <w:t xml:space="preserve">I sacerdoti non riuscivano a rimanervi per il loro servizio a causa della nube, perché la gloria del Signore </w:t>
      </w:r>
      <w:r w:rsidR="00865994" w:rsidRPr="0023424D">
        <w:rPr>
          <w:i/>
          <w:iCs/>
          <w:sz w:val="20"/>
        </w:rPr>
        <w:t>aveva riempito il tempio di Dio (</w:t>
      </w:r>
      <w:r w:rsidRPr="0023424D">
        <w:rPr>
          <w:i/>
          <w:iCs/>
          <w:sz w:val="20"/>
        </w:rPr>
        <w:t>2Cr 5, 14</w:t>
      </w:r>
      <w:r w:rsidR="00865994" w:rsidRPr="0023424D">
        <w:rPr>
          <w:i/>
          <w:iCs/>
          <w:sz w:val="20"/>
        </w:rPr>
        <w:t xml:space="preserve">). </w:t>
      </w:r>
    </w:p>
    <w:p w14:paraId="471850AE" w14:textId="77777777" w:rsidR="00EF65F7" w:rsidRPr="0023424D" w:rsidRDefault="00EF65F7" w:rsidP="0023424D">
      <w:pPr>
        <w:pStyle w:val="Corpotesto"/>
        <w:rPr>
          <w:i/>
          <w:iCs/>
          <w:sz w:val="20"/>
        </w:rPr>
      </w:pPr>
      <w:r w:rsidRPr="0023424D">
        <w:rPr>
          <w:i/>
          <w:iCs/>
          <w:sz w:val="20"/>
        </w:rPr>
        <w:t>Anche lo straniero, che non appartiene al tuo popolo Israele, se viene da un paese lontano a causa del tuo grande nome, della tua mano potente e del tuo braccio t</w:t>
      </w:r>
      <w:r w:rsidR="00865994" w:rsidRPr="0023424D">
        <w:rPr>
          <w:i/>
          <w:iCs/>
          <w:sz w:val="20"/>
        </w:rPr>
        <w:t>eso, a pregare in questo tempio (</w:t>
      </w:r>
      <w:r w:rsidRPr="0023424D">
        <w:rPr>
          <w:i/>
          <w:iCs/>
          <w:sz w:val="20"/>
        </w:rPr>
        <w:t>2Cr 6, 32</w:t>
      </w:r>
      <w:r w:rsidR="00865994" w:rsidRPr="0023424D">
        <w:rPr>
          <w:i/>
          <w:iCs/>
          <w:sz w:val="20"/>
        </w:rPr>
        <w:t xml:space="preserve">). </w:t>
      </w:r>
      <w:r w:rsidRPr="0023424D">
        <w:rPr>
          <w:i/>
          <w:iCs/>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w:t>
      </w:r>
      <w:r w:rsidR="00865994" w:rsidRPr="0023424D">
        <w:rPr>
          <w:i/>
          <w:iCs/>
          <w:sz w:val="20"/>
        </w:rPr>
        <w:t>osì e non diventerete colpevoli (</w:t>
      </w:r>
      <w:r w:rsidRPr="0023424D">
        <w:rPr>
          <w:i/>
          <w:iCs/>
          <w:sz w:val="20"/>
        </w:rPr>
        <w:t>2Cr 19, 10</w:t>
      </w:r>
      <w:r w:rsidR="00865994" w:rsidRPr="0023424D">
        <w:rPr>
          <w:i/>
          <w:iCs/>
          <w:sz w:val="20"/>
        </w:rPr>
        <w:t xml:space="preserve">). </w:t>
      </w:r>
      <w:r w:rsidRPr="0023424D">
        <w:rPr>
          <w:i/>
          <w:iCs/>
          <w:sz w:val="20"/>
        </w:rPr>
        <w:t>Ma il Signore non volle distruggere la casa di Davide a causa dell'alleanza che aveva conclusa con Davide e della promessa fattagli di lasciargli sempre una lamp</w:t>
      </w:r>
      <w:r w:rsidR="00865994" w:rsidRPr="0023424D">
        <w:rPr>
          <w:i/>
          <w:iCs/>
          <w:sz w:val="20"/>
        </w:rPr>
        <w:t>ada, per lui e per i suoi figli (</w:t>
      </w:r>
      <w:r w:rsidRPr="0023424D">
        <w:rPr>
          <w:i/>
          <w:iCs/>
          <w:sz w:val="20"/>
        </w:rPr>
        <w:t>2Cr 21, 7</w:t>
      </w:r>
      <w:r w:rsidR="00865994" w:rsidRPr="0023424D">
        <w:rPr>
          <w:i/>
          <w:iCs/>
          <w:sz w:val="20"/>
        </w:rPr>
        <w:t xml:space="preserve">). </w:t>
      </w:r>
      <w:r w:rsidRPr="0023424D">
        <w:rPr>
          <w:i/>
          <w:iCs/>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865994" w:rsidRPr="0023424D">
        <w:rPr>
          <w:i/>
          <w:iCs/>
          <w:sz w:val="20"/>
        </w:rPr>
        <w:t>tale che è giunto fino al cielo (</w:t>
      </w:r>
      <w:r w:rsidRPr="0023424D">
        <w:rPr>
          <w:i/>
          <w:iCs/>
          <w:sz w:val="20"/>
        </w:rPr>
        <w:t>2Cr 28, 9</w:t>
      </w:r>
      <w:r w:rsidR="00865994" w:rsidRPr="0023424D">
        <w:rPr>
          <w:i/>
          <w:iCs/>
          <w:sz w:val="20"/>
        </w:rPr>
        <w:t xml:space="preserve">). </w:t>
      </w:r>
    </w:p>
    <w:p w14:paraId="0ADBFF9A" w14:textId="77777777" w:rsidR="00EF65F7" w:rsidRPr="0023424D" w:rsidRDefault="00EF65F7" w:rsidP="0023424D">
      <w:pPr>
        <w:pStyle w:val="Corpotesto"/>
        <w:rPr>
          <w:i/>
          <w:iCs/>
          <w:sz w:val="20"/>
        </w:rPr>
      </w:pPr>
      <w:r w:rsidRPr="0023424D">
        <w:rPr>
          <w:i/>
          <w:iCs/>
          <w:sz w:val="20"/>
        </w:rPr>
        <w:t>Poiché il Signore aveva umiliato Giuda a causa di Acaz re di Giuda, che aveva fomentato l'immoralità in Giuda ed era stato infedel</w:t>
      </w:r>
      <w:r w:rsidR="00865994" w:rsidRPr="0023424D">
        <w:rPr>
          <w:i/>
          <w:iCs/>
          <w:sz w:val="20"/>
        </w:rPr>
        <w:t>e al Signore (</w:t>
      </w:r>
      <w:r w:rsidRPr="0023424D">
        <w:rPr>
          <w:i/>
          <w:iCs/>
          <w:sz w:val="20"/>
        </w:rPr>
        <w:t>2Cr 28, 19</w:t>
      </w:r>
      <w:r w:rsidR="00865994" w:rsidRPr="0023424D">
        <w:rPr>
          <w:i/>
          <w:iCs/>
          <w:sz w:val="20"/>
        </w:rPr>
        <w:t xml:space="preserve">). </w:t>
      </w:r>
      <w:r w:rsidRPr="0023424D">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w:t>
      </w:r>
      <w:r w:rsidR="0023424D" w:rsidRPr="0023424D">
        <w:rPr>
          <w:i/>
          <w:iCs/>
          <w:sz w:val="20"/>
        </w:rPr>
        <w:t xml:space="preserve"> questa città è stata distrutta (</w:t>
      </w:r>
      <w:r w:rsidRPr="0023424D">
        <w:rPr>
          <w:i/>
          <w:iCs/>
          <w:sz w:val="20"/>
        </w:rPr>
        <w:t>Esd 4, 15</w:t>
      </w:r>
      <w:r w:rsidR="0023424D" w:rsidRPr="0023424D">
        <w:rPr>
          <w:i/>
          <w:iCs/>
          <w:sz w:val="20"/>
        </w:rPr>
        <w:t xml:space="preserve">). </w:t>
      </w:r>
      <w:r w:rsidRPr="0023424D">
        <w:rPr>
          <w:i/>
          <w:iCs/>
          <w:sz w:val="20"/>
        </w:rPr>
        <w:t>Dopo ciò che è venuto su di noi a causa delle nostre cattive azioni e per la nostra grande colpevolezza, benché tu, Dio nostro, ci abbia punito meno di quanto meritavano le nostre colpe e ci abbia concesso di form</w:t>
      </w:r>
      <w:r w:rsidR="0023424D" w:rsidRPr="0023424D">
        <w:rPr>
          <w:i/>
          <w:iCs/>
          <w:sz w:val="20"/>
        </w:rPr>
        <w:t>are questo gruppo di superstiti (</w:t>
      </w:r>
      <w:r w:rsidRPr="0023424D">
        <w:rPr>
          <w:i/>
          <w:iCs/>
          <w:sz w:val="20"/>
        </w:rPr>
        <w:t>Esd 9, 13</w:t>
      </w:r>
      <w:r w:rsidR="0023424D" w:rsidRPr="0023424D">
        <w:rPr>
          <w:i/>
          <w:iCs/>
          <w:sz w:val="20"/>
        </w:rPr>
        <w:t xml:space="preserve">). </w:t>
      </w:r>
      <w:r w:rsidRPr="0023424D">
        <w:rPr>
          <w:i/>
          <w:iCs/>
          <w:sz w:val="20"/>
        </w:rPr>
        <w:t>Signore, Dio di Israele, per la tua bontà è rimasto di noi oggi un gruppo di superstiti: eccoci davanti a te con la nostra colpevolezza. Ma a causa di essa non possiamo resistere alla tu</w:t>
      </w:r>
      <w:r w:rsidR="0023424D" w:rsidRPr="0023424D">
        <w:rPr>
          <w:i/>
          <w:iCs/>
          <w:sz w:val="20"/>
        </w:rPr>
        <w:t>a presenza!" (</w:t>
      </w:r>
      <w:r w:rsidRPr="0023424D">
        <w:rPr>
          <w:i/>
          <w:iCs/>
          <w:sz w:val="20"/>
        </w:rPr>
        <w:t>Esd 9, 15</w:t>
      </w:r>
      <w:r w:rsidR="0023424D" w:rsidRPr="0023424D">
        <w:rPr>
          <w:i/>
          <w:iCs/>
          <w:sz w:val="20"/>
        </w:rPr>
        <w:t xml:space="preserve">). </w:t>
      </w:r>
    </w:p>
    <w:p w14:paraId="34E96900" w14:textId="77777777" w:rsidR="00EF65F7" w:rsidRPr="0023424D" w:rsidRDefault="00EF65F7" w:rsidP="0023424D">
      <w:pPr>
        <w:pStyle w:val="Corpotesto"/>
        <w:rPr>
          <w:i/>
          <w:iCs/>
          <w:sz w:val="20"/>
        </w:rPr>
      </w:pPr>
      <w:r w:rsidRPr="0023424D">
        <w:rPr>
          <w:i/>
          <w:iCs/>
          <w:sz w:val="20"/>
        </w:rPr>
        <w:t>Esdra allora, alzatosi davanti alla casa di Dio, andò nella camera di Giovanni, figlio di Eliasib. Là egli passò la notte, senza prendere cibo né bere acqua, perché era in lutto a causa</w:t>
      </w:r>
      <w:r w:rsidR="0023424D" w:rsidRPr="0023424D">
        <w:rPr>
          <w:i/>
          <w:iCs/>
          <w:sz w:val="20"/>
        </w:rPr>
        <w:t xml:space="preserve"> dell'infedeltà dei rimpatriati (</w:t>
      </w:r>
      <w:r w:rsidRPr="0023424D">
        <w:rPr>
          <w:i/>
          <w:iCs/>
          <w:sz w:val="20"/>
        </w:rPr>
        <w:t>Esd 10, 6</w:t>
      </w:r>
      <w:r w:rsidR="0023424D" w:rsidRPr="0023424D">
        <w:rPr>
          <w:i/>
          <w:iCs/>
          <w:sz w:val="20"/>
        </w:rPr>
        <w:t xml:space="preserve">). </w:t>
      </w:r>
      <w:r w:rsidRPr="0023424D">
        <w:rPr>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w:t>
      </w:r>
      <w:r w:rsidR="0023424D" w:rsidRPr="0023424D">
        <w:rPr>
          <w:i/>
          <w:iCs/>
          <w:sz w:val="20"/>
        </w:rPr>
        <w:t>" (</w:t>
      </w:r>
      <w:r w:rsidRPr="0023424D">
        <w:rPr>
          <w:i/>
          <w:iCs/>
          <w:sz w:val="20"/>
        </w:rPr>
        <w:t>Esd 10, 14</w:t>
      </w:r>
      <w:r w:rsidR="0023424D" w:rsidRPr="0023424D">
        <w:rPr>
          <w:i/>
          <w:iCs/>
          <w:sz w:val="20"/>
        </w:rPr>
        <w:t xml:space="preserve">). </w:t>
      </w:r>
      <w:r w:rsidRPr="0023424D">
        <w:rPr>
          <w:i/>
          <w:iCs/>
          <w:sz w:val="20"/>
        </w:rPr>
        <w:t>Quel che si preparava a mie spese ogni giorno era un bue, sei capi scelti di bestiame minuto e cacciagione; ogni dieci giorni vino per tutti in abbondanza. Tuttavia non ho mai chiesto la provvista assegnata al governatore, perché il popolo era già gravato abbastanza a causa</w:t>
      </w:r>
      <w:r w:rsidR="0023424D" w:rsidRPr="0023424D">
        <w:rPr>
          <w:i/>
          <w:iCs/>
          <w:sz w:val="20"/>
        </w:rPr>
        <w:t xml:space="preserve"> dei lavori (</w:t>
      </w:r>
      <w:r w:rsidRPr="0023424D">
        <w:rPr>
          <w:i/>
          <w:iCs/>
          <w:sz w:val="20"/>
        </w:rPr>
        <w:t>Ne 5, 18</w:t>
      </w:r>
      <w:r w:rsidR="0023424D" w:rsidRPr="0023424D">
        <w:rPr>
          <w:i/>
          <w:iCs/>
          <w:sz w:val="20"/>
        </w:rPr>
        <w:t xml:space="preserve">). </w:t>
      </w:r>
      <w:r w:rsidRPr="0023424D">
        <w:rPr>
          <w:i/>
          <w:iCs/>
          <w:sz w:val="20"/>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w:t>
      </w:r>
      <w:r w:rsidR="0023424D" w:rsidRPr="0023424D">
        <w:rPr>
          <w:i/>
          <w:iCs/>
          <w:sz w:val="20"/>
        </w:rPr>
        <w:t>e noi siamo in grande angoscia" (</w:t>
      </w:r>
      <w:r w:rsidRPr="0023424D">
        <w:rPr>
          <w:i/>
          <w:iCs/>
          <w:sz w:val="20"/>
        </w:rPr>
        <w:t>Ne 9, 36</w:t>
      </w:r>
      <w:r w:rsidR="0023424D" w:rsidRPr="0023424D">
        <w:rPr>
          <w:i/>
          <w:iCs/>
          <w:sz w:val="20"/>
        </w:rPr>
        <w:t xml:space="preserve">). </w:t>
      </w:r>
    </w:p>
    <w:p w14:paraId="796DE55C" w14:textId="77777777" w:rsidR="0023424D" w:rsidRPr="0023424D" w:rsidRDefault="00EF65F7" w:rsidP="0023424D">
      <w:pPr>
        <w:pStyle w:val="Corpotesto"/>
        <w:rPr>
          <w:i/>
          <w:iCs/>
          <w:sz w:val="20"/>
        </w:rPr>
      </w:pPr>
      <w:r w:rsidRPr="0023424D">
        <w:rPr>
          <w:i/>
          <w:iCs/>
          <w:sz w:val="20"/>
        </w:rPr>
        <w:t>"A causa di tutto questo noi vogliamo sancire un impegno stabile e lo mettiamo in iscritto. Sul documento sigillato vi siano le firme dei nostri capi, dei nostri</w:t>
      </w:r>
      <w:r w:rsidR="0023424D" w:rsidRPr="0023424D">
        <w:rPr>
          <w:i/>
          <w:iCs/>
          <w:sz w:val="20"/>
        </w:rPr>
        <w:t xml:space="preserve"> leviti e dei nostri sacerdoti" (</w:t>
      </w:r>
      <w:r w:rsidRPr="0023424D">
        <w:rPr>
          <w:i/>
          <w:iCs/>
          <w:sz w:val="20"/>
        </w:rPr>
        <w:t>Ne 10, 1</w:t>
      </w:r>
      <w:r w:rsidR="0023424D" w:rsidRPr="0023424D">
        <w:rPr>
          <w:i/>
          <w:iCs/>
          <w:sz w:val="20"/>
        </w:rPr>
        <w:t xml:space="preserve">). </w:t>
      </w:r>
      <w:r w:rsidRPr="0023424D">
        <w:rPr>
          <w:i/>
          <w:iCs/>
          <w:sz w:val="20"/>
        </w:rPr>
        <w:t>In quei giorni osservai in Giuda alcuni che pigiavano nei tini in giorno di sabato, altri che trasportavano i covoni e li caricavano sugli asini, e anche vino, uva, fichi e ogni sorta di carichi, che introducevano a Gerusalemme in giorno di sabato; io protestai a causa del gio</w:t>
      </w:r>
      <w:r w:rsidR="0023424D" w:rsidRPr="0023424D">
        <w:rPr>
          <w:i/>
          <w:iCs/>
          <w:sz w:val="20"/>
        </w:rPr>
        <w:t>rno in cui vendevano le derrate (</w:t>
      </w:r>
      <w:r w:rsidRPr="0023424D">
        <w:rPr>
          <w:i/>
          <w:iCs/>
          <w:sz w:val="20"/>
        </w:rPr>
        <w:t>Ne 13, 15</w:t>
      </w:r>
      <w:r w:rsidR="0023424D" w:rsidRPr="0023424D">
        <w:rPr>
          <w:i/>
          <w:iCs/>
          <w:sz w:val="20"/>
        </w:rPr>
        <w:t xml:space="preserve">). </w:t>
      </w:r>
      <w:r w:rsidRPr="0023424D">
        <w:rPr>
          <w:i/>
          <w:iCs/>
          <w:sz w:val="20"/>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sidR="0023424D" w:rsidRPr="0023424D">
        <w:rPr>
          <w:i/>
          <w:iCs/>
          <w:sz w:val="20"/>
        </w:rPr>
        <w:t>ipote e uno della mia parentela (</w:t>
      </w:r>
      <w:r w:rsidRPr="0023424D">
        <w:rPr>
          <w:i/>
          <w:iCs/>
          <w:sz w:val="20"/>
        </w:rPr>
        <w:t>Tb 1, 22</w:t>
      </w:r>
      <w:r w:rsidR="0023424D" w:rsidRPr="0023424D">
        <w:rPr>
          <w:i/>
          <w:iCs/>
          <w:sz w:val="20"/>
        </w:rPr>
        <w:t xml:space="preserve">). </w:t>
      </w:r>
      <w:r w:rsidRPr="0023424D">
        <w:rPr>
          <w:i/>
          <w:iCs/>
          <w:sz w:val="20"/>
        </w:rPr>
        <w:t xml:space="preserve">Ella mi disse: "Mi è stato dato in più del salario". Ma io non le credevo e le ripetevo </w:t>
      </w:r>
      <w:r w:rsidR="0023424D" w:rsidRPr="0023424D">
        <w:rPr>
          <w:i/>
          <w:iCs/>
          <w:sz w:val="20"/>
        </w:rPr>
        <w:t>di restituirlo</w:t>
      </w:r>
      <w:r w:rsidRPr="0023424D">
        <w:rPr>
          <w:i/>
          <w:iCs/>
          <w:sz w:val="20"/>
        </w:rPr>
        <w:t xml:space="preserve"> ai padroni e a causa di ciò arrossivo di lei. Allora per tutta risposta mi disse: "Dove sono le tue elemosine? Dove sono le tue buone opere? Ecco, lo si v</w:t>
      </w:r>
      <w:r w:rsidR="0023424D" w:rsidRPr="0023424D">
        <w:rPr>
          <w:i/>
          <w:iCs/>
          <w:sz w:val="20"/>
        </w:rPr>
        <w:t>ede bene dal come sei ridotto!" (</w:t>
      </w:r>
      <w:r w:rsidRPr="0023424D">
        <w:rPr>
          <w:i/>
          <w:iCs/>
          <w:sz w:val="20"/>
        </w:rPr>
        <w:t>Tb 2, 14</w:t>
      </w:r>
      <w:r w:rsidR="0023424D" w:rsidRPr="0023424D">
        <w:rPr>
          <w:i/>
          <w:iCs/>
          <w:sz w:val="20"/>
        </w:rPr>
        <w:t xml:space="preserve">). </w:t>
      </w:r>
    </w:p>
    <w:p w14:paraId="0804FBC0" w14:textId="77777777" w:rsidR="00EF65F7" w:rsidRPr="0023424D" w:rsidRDefault="00EF65F7" w:rsidP="0023424D">
      <w:pPr>
        <w:pStyle w:val="Corpotesto"/>
        <w:rPr>
          <w:i/>
          <w:iCs/>
          <w:sz w:val="20"/>
        </w:rPr>
      </w:pPr>
      <w:r w:rsidRPr="0023424D">
        <w:rPr>
          <w:i/>
          <w:iCs/>
          <w:sz w:val="20"/>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23424D" w:rsidRPr="0023424D">
        <w:rPr>
          <w:i/>
          <w:iCs/>
          <w:sz w:val="20"/>
        </w:rPr>
        <w:t>hé l'ignavia è madre della fame (</w:t>
      </w:r>
      <w:r w:rsidRPr="0023424D">
        <w:rPr>
          <w:i/>
          <w:iCs/>
          <w:sz w:val="20"/>
        </w:rPr>
        <w:t>Tb 4, 13</w:t>
      </w:r>
      <w:r w:rsidR="0023424D" w:rsidRPr="0023424D">
        <w:rPr>
          <w:i/>
          <w:iCs/>
          <w:sz w:val="20"/>
        </w:rPr>
        <w:t xml:space="preserve">). </w:t>
      </w:r>
      <w:r w:rsidRPr="0023424D">
        <w:rPr>
          <w:i/>
          <w:iCs/>
          <w:sz w:val="20"/>
        </w:rPr>
        <w:t>Furono presi da indescrivibile terrore all'avanzarsi di lui e furono costernati a causa di Gerusalemme e d</w:t>
      </w:r>
      <w:r w:rsidR="0023424D" w:rsidRPr="0023424D">
        <w:rPr>
          <w:i/>
          <w:iCs/>
          <w:sz w:val="20"/>
        </w:rPr>
        <w:t>el tempio del Signore, loro Dio (</w:t>
      </w:r>
      <w:r w:rsidRPr="0023424D">
        <w:rPr>
          <w:i/>
          <w:iCs/>
          <w:sz w:val="20"/>
        </w:rPr>
        <w:t>Gdt 4, 2</w:t>
      </w:r>
      <w:r w:rsidR="0023424D" w:rsidRPr="0023424D">
        <w:rPr>
          <w:i/>
          <w:iCs/>
          <w:sz w:val="20"/>
        </w:rPr>
        <w:t xml:space="preserve">). </w:t>
      </w:r>
      <w:r w:rsidRPr="0023424D">
        <w:rPr>
          <w:i/>
          <w:iCs/>
          <w:sz w:val="20"/>
        </w:rPr>
        <w:t>Erano ammirati della bellezza di lei e ammirati degli Israeliti a causa di lei e si dicevano l'un l'altro: "Chi disprezzerà un popolo che possiede tali donne? Sarà bene non lasciarne sopravvivere alcun uomo, perché, liberi, potrebbero far perdere la testa a tutto</w:t>
      </w:r>
      <w:r w:rsidR="0023424D" w:rsidRPr="0023424D">
        <w:rPr>
          <w:i/>
          <w:iCs/>
          <w:sz w:val="20"/>
        </w:rPr>
        <w:t xml:space="preserve"> il mondo" (</w:t>
      </w:r>
      <w:r w:rsidRPr="0023424D">
        <w:rPr>
          <w:i/>
          <w:iCs/>
          <w:sz w:val="20"/>
        </w:rPr>
        <w:t>Gdt 10, 19</w:t>
      </w:r>
      <w:r w:rsidR="0023424D" w:rsidRPr="0023424D">
        <w:rPr>
          <w:i/>
          <w:iCs/>
          <w:sz w:val="20"/>
        </w:rPr>
        <w:t xml:space="preserve">). </w:t>
      </w:r>
      <w:r w:rsidRPr="0023424D">
        <w:rPr>
          <w:i/>
          <w:iCs/>
          <w:sz w:val="20"/>
        </w:rPr>
        <w:t>Fuggirono gli abitanti di Gerusalemme a causa loro e la città divenne abitazione di stranieri; divenne straniera alla sua gente</w:t>
      </w:r>
      <w:r w:rsidR="0023424D" w:rsidRPr="0023424D">
        <w:rPr>
          <w:i/>
          <w:iCs/>
          <w:sz w:val="20"/>
        </w:rPr>
        <w:t xml:space="preserve"> e i suoi figli l'abbandonarono (</w:t>
      </w:r>
      <w:r w:rsidRPr="0023424D">
        <w:rPr>
          <w:i/>
          <w:iCs/>
          <w:sz w:val="20"/>
        </w:rPr>
        <w:t>1Mac 1, 38</w:t>
      </w:r>
      <w:r w:rsidR="0023424D" w:rsidRPr="0023424D">
        <w:rPr>
          <w:i/>
          <w:iCs/>
          <w:sz w:val="20"/>
        </w:rPr>
        <w:t xml:space="preserve">). </w:t>
      </w:r>
    </w:p>
    <w:p w14:paraId="423ABC02" w14:textId="77777777" w:rsidR="00EF65F7" w:rsidRPr="0023424D" w:rsidRDefault="00EF65F7" w:rsidP="0023424D">
      <w:pPr>
        <w:pStyle w:val="Corpotesto"/>
        <w:rPr>
          <w:i/>
          <w:iCs/>
          <w:sz w:val="20"/>
        </w:rPr>
      </w:pPr>
      <w:r w:rsidRPr="0023424D">
        <w:rPr>
          <w:i/>
          <w:iCs/>
          <w:sz w:val="20"/>
        </w:rPr>
        <w:t>Ma si accorse che non bastavano le riserve del suo tesoro e che le entrate del paese erano poche a causa delle rivolte e delle rovine che aveva provocato nella regione per estirpare le tradizioni che er</w:t>
      </w:r>
      <w:r w:rsidR="0023424D" w:rsidRPr="0023424D">
        <w:rPr>
          <w:i/>
          <w:iCs/>
          <w:sz w:val="20"/>
        </w:rPr>
        <w:t>ano in vigore dai tempi antichi (</w:t>
      </w:r>
      <w:r w:rsidRPr="0023424D">
        <w:rPr>
          <w:i/>
          <w:iCs/>
          <w:sz w:val="20"/>
        </w:rPr>
        <w:t>1Mac 3, 29</w:t>
      </w:r>
      <w:r w:rsidR="0023424D" w:rsidRPr="0023424D">
        <w:rPr>
          <w:i/>
          <w:iCs/>
          <w:sz w:val="20"/>
        </w:rPr>
        <w:t xml:space="preserve">). </w:t>
      </w:r>
      <w:r w:rsidRPr="0023424D">
        <w:rPr>
          <w:i/>
          <w:iCs/>
          <w:sz w:val="20"/>
        </w:rPr>
        <w:t>Riconosco che a causa di tali cose mi colpiscono questi mali: ed ecco muoio nella più ner</w:t>
      </w:r>
      <w:r w:rsidR="0023424D" w:rsidRPr="0023424D">
        <w:rPr>
          <w:i/>
          <w:iCs/>
          <w:sz w:val="20"/>
        </w:rPr>
        <w:t>a tristezza in paese straniero" (</w:t>
      </w:r>
      <w:r w:rsidRPr="0023424D">
        <w:rPr>
          <w:i/>
          <w:iCs/>
          <w:sz w:val="20"/>
        </w:rPr>
        <w:t>1Mac 6, 13</w:t>
      </w:r>
      <w:r w:rsidR="0023424D" w:rsidRPr="0023424D">
        <w:rPr>
          <w:i/>
          <w:iCs/>
          <w:sz w:val="20"/>
        </w:rPr>
        <w:t xml:space="preserve">). </w:t>
      </w:r>
      <w:r w:rsidRPr="0023424D">
        <w:rPr>
          <w:i/>
          <w:iCs/>
          <w:sz w:val="20"/>
        </w:rPr>
        <w:t>A causa di questo i figli del nostro popolo hanno posto assedio alla fortezza e si sono estraniati da noi; inoltre uccidono quanti di noi capitano nelle loro mani e si dividono i nostri averi</w:t>
      </w:r>
      <w:r w:rsidR="0023424D" w:rsidRPr="0023424D">
        <w:rPr>
          <w:i/>
          <w:iCs/>
          <w:sz w:val="20"/>
        </w:rPr>
        <w:t xml:space="preserve"> (</w:t>
      </w:r>
      <w:r w:rsidRPr="0023424D">
        <w:rPr>
          <w:i/>
          <w:iCs/>
          <w:sz w:val="20"/>
        </w:rPr>
        <w:t>1Mac 6, 24</w:t>
      </w:r>
      <w:r w:rsidR="0023424D" w:rsidRPr="0023424D">
        <w:rPr>
          <w:i/>
          <w:iCs/>
          <w:sz w:val="20"/>
        </w:rPr>
        <w:t xml:space="preserve">). </w:t>
      </w:r>
      <w:r w:rsidRPr="0023424D">
        <w:rPr>
          <w:i/>
          <w:iCs/>
          <w:sz w:val="20"/>
        </w:rPr>
        <w:t>Noi dunque ti nominiamo oggi sommo sacerdote del tuo popolo e amico del re - gli aveva inviato anche la porpora e la corona d'oro - perché tu favorisca la nostra causa</w:t>
      </w:r>
      <w:r w:rsidR="0023424D" w:rsidRPr="0023424D">
        <w:rPr>
          <w:i/>
          <w:iCs/>
          <w:sz w:val="20"/>
        </w:rPr>
        <w:t xml:space="preserve"> e mantenga amicizia con noi" (</w:t>
      </w:r>
      <w:r w:rsidRPr="0023424D">
        <w:rPr>
          <w:i/>
          <w:iCs/>
          <w:sz w:val="20"/>
        </w:rPr>
        <w:t>1Mac 10, 20</w:t>
      </w:r>
      <w:r w:rsidR="0023424D" w:rsidRPr="0023424D">
        <w:rPr>
          <w:i/>
          <w:iCs/>
          <w:sz w:val="20"/>
        </w:rPr>
        <w:t xml:space="preserve">). </w:t>
      </w:r>
      <w:r w:rsidRPr="0023424D">
        <w:rPr>
          <w:i/>
          <w:iCs/>
          <w:sz w:val="20"/>
        </w:rPr>
        <w:t xml:space="preserve">Nessuno avrà il potere di intentare causa contro di loro o </w:t>
      </w:r>
      <w:r w:rsidR="0023424D" w:rsidRPr="0023424D">
        <w:rPr>
          <w:i/>
          <w:iCs/>
          <w:sz w:val="20"/>
        </w:rPr>
        <w:t>di disturbarli per alcun motivo (</w:t>
      </w:r>
      <w:r w:rsidRPr="0023424D">
        <w:rPr>
          <w:i/>
          <w:iCs/>
          <w:sz w:val="20"/>
        </w:rPr>
        <w:t>1Mac 10, 35</w:t>
      </w:r>
      <w:r w:rsidR="0023424D" w:rsidRPr="0023424D">
        <w:rPr>
          <w:i/>
          <w:iCs/>
          <w:sz w:val="20"/>
        </w:rPr>
        <w:t xml:space="preserve">). </w:t>
      </w:r>
    </w:p>
    <w:p w14:paraId="624B6899" w14:textId="77777777" w:rsidR="00EF65F7" w:rsidRPr="0023424D" w:rsidRDefault="00EF65F7" w:rsidP="0023424D">
      <w:pPr>
        <w:pStyle w:val="Corpotesto"/>
        <w:rPr>
          <w:i/>
          <w:iCs/>
          <w:sz w:val="20"/>
        </w:rPr>
      </w:pPr>
      <w:r w:rsidRPr="0023424D">
        <w:rPr>
          <w:i/>
          <w:iCs/>
          <w:sz w:val="20"/>
        </w:rPr>
        <w:t>"Soltanto tu ti sei alzato contro di noi e io sono diventato oggetto di derisione e di scherno a causa tua. Perché ti fai forte contro di noi stando sui monti?</w:t>
      </w:r>
      <w:r w:rsidR="0023424D" w:rsidRPr="0023424D">
        <w:rPr>
          <w:i/>
          <w:iCs/>
          <w:sz w:val="20"/>
        </w:rPr>
        <w:t xml:space="preserve"> (</w:t>
      </w:r>
      <w:r w:rsidRPr="0023424D">
        <w:rPr>
          <w:i/>
          <w:iCs/>
          <w:sz w:val="20"/>
        </w:rPr>
        <w:t>1Mac 10, 70</w:t>
      </w:r>
      <w:r w:rsidR="0023424D" w:rsidRPr="0023424D">
        <w:rPr>
          <w:i/>
          <w:iCs/>
          <w:sz w:val="20"/>
        </w:rPr>
        <w:t xml:space="preserve">). </w:t>
      </w:r>
      <w:r w:rsidRPr="0023424D">
        <w:rPr>
          <w:i/>
          <w:iCs/>
          <w:sz w:val="20"/>
        </w:rPr>
        <w:t xml:space="preserve">Per questa causa sono morti i miei fratelli, tutti per la causa di </w:t>
      </w:r>
      <w:r w:rsidR="0023424D" w:rsidRPr="0023424D">
        <w:rPr>
          <w:i/>
          <w:iCs/>
          <w:sz w:val="20"/>
        </w:rPr>
        <w:t>Israele, e sono restato io solo (</w:t>
      </w:r>
      <w:r w:rsidRPr="0023424D">
        <w:rPr>
          <w:i/>
          <w:iCs/>
          <w:sz w:val="20"/>
        </w:rPr>
        <w:t>1Mac 13, 4</w:t>
      </w:r>
      <w:r w:rsidR="0023424D" w:rsidRPr="0023424D">
        <w:rPr>
          <w:i/>
          <w:iCs/>
          <w:sz w:val="20"/>
        </w:rPr>
        <w:t xml:space="preserve">). </w:t>
      </w:r>
      <w:r w:rsidRPr="0023424D">
        <w:rPr>
          <w:i/>
          <w:iCs/>
          <w:sz w:val="20"/>
        </w:rPr>
        <w:t xml:space="preserve">"Giònata tuo fratello lo tratteniamo a causa del denaro che doveva all'erario del re </w:t>
      </w:r>
      <w:r w:rsidR="0023424D" w:rsidRPr="0023424D">
        <w:rPr>
          <w:i/>
          <w:iCs/>
          <w:sz w:val="20"/>
        </w:rPr>
        <w:t>per gli affari che amministrava (</w:t>
      </w:r>
      <w:r w:rsidRPr="0023424D">
        <w:rPr>
          <w:i/>
          <w:iCs/>
          <w:sz w:val="20"/>
        </w:rPr>
        <w:t>1Mac 13, 15</w:t>
      </w:r>
      <w:r w:rsidR="0023424D" w:rsidRPr="0023424D">
        <w:rPr>
          <w:i/>
          <w:iCs/>
          <w:sz w:val="20"/>
        </w:rPr>
        <w:t xml:space="preserve">). </w:t>
      </w:r>
      <w:r w:rsidRPr="0023424D">
        <w:rPr>
          <w:i/>
          <w:iCs/>
          <w:sz w:val="20"/>
        </w:rPr>
        <w:t xml:space="preserve">Trifone allestì tutta la sua cavalleria per andare, ma in quella notte cadde neve abbondantissima, e così a causa della neve non </w:t>
      </w:r>
      <w:r w:rsidR="0023424D" w:rsidRPr="0023424D">
        <w:rPr>
          <w:i/>
          <w:iCs/>
          <w:sz w:val="20"/>
        </w:rPr>
        <w:t>poté</w:t>
      </w:r>
      <w:r w:rsidRPr="0023424D">
        <w:rPr>
          <w:i/>
          <w:iCs/>
          <w:sz w:val="20"/>
        </w:rPr>
        <w:t xml:space="preserve"> andare. P</w:t>
      </w:r>
      <w:r w:rsidR="0023424D" w:rsidRPr="0023424D">
        <w:rPr>
          <w:i/>
          <w:iCs/>
          <w:sz w:val="20"/>
        </w:rPr>
        <w:t>erciò si mosse e andò in Gàlaad (</w:t>
      </w:r>
      <w:r w:rsidRPr="0023424D">
        <w:rPr>
          <w:i/>
          <w:iCs/>
          <w:sz w:val="20"/>
        </w:rPr>
        <w:t>1Mac 13, 22</w:t>
      </w:r>
      <w:r w:rsidR="0023424D" w:rsidRPr="0023424D">
        <w:rPr>
          <w:i/>
          <w:iCs/>
          <w:sz w:val="20"/>
        </w:rPr>
        <w:t xml:space="preserve">). </w:t>
      </w:r>
      <w:r w:rsidRPr="0023424D">
        <w:rPr>
          <w:i/>
          <w:iCs/>
          <w:sz w:val="20"/>
        </w:rPr>
        <w:t>Vedendo infatti la massa di numeri e l'effettiva difficoltà per chi desidera di inoltrarsi nelle narrazioni storiche, a causa</w:t>
      </w:r>
      <w:r w:rsidR="0023424D" w:rsidRPr="0023424D">
        <w:rPr>
          <w:i/>
          <w:iCs/>
          <w:sz w:val="20"/>
        </w:rPr>
        <w:t xml:space="preserve"> della vastità della materia (</w:t>
      </w:r>
      <w:r w:rsidRPr="0023424D">
        <w:rPr>
          <w:i/>
          <w:iCs/>
          <w:sz w:val="20"/>
        </w:rPr>
        <w:t>2Mac 2, 24</w:t>
      </w:r>
      <w:r w:rsidR="0023424D" w:rsidRPr="0023424D">
        <w:rPr>
          <w:i/>
          <w:iCs/>
          <w:sz w:val="20"/>
        </w:rPr>
        <w:t xml:space="preserve">). </w:t>
      </w:r>
      <w:r w:rsidRPr="0023424D">
        <w:rPr>
          <w:i/>
          <w:iCs/>
          <w:sz w:val="20"/>
        </w:rPr>
        <w:t>Ma Eliodòro, a causa degli ordini ricevuti dal re, rispose recisamente che quelle ricchezze dovevano esser</w:t>
      </w:r>
      <w:r w:rsidR="0023424D" w:rsidRPr="0023424D">
        <w:rPr>
          <w:i/>
          <w:iCs/>
          <w:sz w:val="20"/>
        </w:rPr>
        <w:t>e trasferite nell'erario del re (</w:t>
      </w:r>
      <w:r w:rsidRPr="0023424D">
        <w:rPr>
          <w:i/>
          <w:iCs/>
          <w:sz w:val="20"/>
        </w:rPr>
        <w:t>2Mac 3, 13</w:t>
      </w:r>
      <w:r w:rsidR="0023424D" w:rsidRPr="0023424D">
        <w:rPr>
          <w:i/>
          <w:iCs/>
          <w:sz w:val="20"/>
        </w:rPr>
        <w:t xml:space="preserve">). </w:t>
      </w:r>
    </w:p>
    <w:p w14:paraId="01F8A78D" w14:textId="77777777" w:rsidR="00EF65F7" w:rsidRPr="0023424D" w:rsidRDefault="00EF65F7" w:rsidP="0023424D">
      <w:pPr>
        <w:pStyle w:val="Corpotesto"/>
        <w:rPr>
          <w:i/>
          <w:iCs/>
          <w:sz w:val="20"/>
        </w:rPr>
      </w:pPr>
      <w:r w:rsidRPr="0023424D">
        <w:rPr>
          <w:i/>
          <w:iCs/>
          <w:sz w:val="20"/>
        </w:rPr>
        <w:t>Ma appunto a causa di queste li sorprese una grave situazione e si ebbero quali avversari e punitori proprio coloro le cui istituzioni seguivano con zelo e a cui cerc</w:t>
      </w:r>
      <w:r w:rsidR="0023424D" w:rsidRPr="0023424D">
        <w:rPr>
          <w:i/>
          <w:iCs/>
          <w:sz w:val="20"/>
        </w:rPr>
        <w:t>avano di rassomigliare in tutto (</w:t>
      </w:r>
      <w:r w:rsidRPr="0023424D">
        <w:rPr>
          <w:i/>
          <w:iCs/>
          <w:sz w:val="20"/>
        </w:rPr>
        <w:t>2Mac 4, 16</w:t>
      </w:r>
      <w:r w:rsidR="0023424D" w:rsidRPr="0023424D">
        <w:rPr>
          <w:i/>
          <w:iCs/>
          <w:sz w:val="20"/>
        </w:rPr>
        <w:t xml:space="preserve">). </w:t>
      </w:r>
      <w:r w:rsidRPr="0023424D">
        <w:rPr>
          <w:i/>
          <w:iCs/>
          <w:sz w:val="20"/>
        </w:rPr>
        <w:t>Così il re prosciolse dalle accuse Menelao, causa di tutto il male, e a quegli infelici che, se avessero discusso la causa anche presso gli Sciti, sarebbero stati prosciolti come inno</w:t>
      </w:r>
      <w:r w:rsidR="0023424D" w:rsidRPr="0023424D">
        <w:rPr>
          <w:i/>
          <w:iCs/>
          <w:sz w:val="20"/>
        </w:rPr>
        <w:t>centi, decretò la pena di morte (</w:t>
      </w:r>
      <w:r w:rsidRPr="0023424D">
        <w:rPr>
          <w:i/>
          <w:iCs/>
          <w:sz w:val="20"/>
        </w:rPr>
        <w:t>2Mac 4, 47</w:t>
      </w:r>
      <w:r w:rsidR="0023424D" w:rsidRPr="0023424D">
        <w:rPr>
          <w:i/>
          <w:iCs/>
          <w:sz w:val="20"/>
        </w:rPr>
        <w:t xml:space="preserve">). </w:t>
      </w:r>
      <w:r w:rsidRPr="0023424D">
        <w:rPr>
          <w:i/>
          <w:iCs/>
          <w:sz w:val="20"/>
        </w:rPr>
        <w:t>Antioco si inorgoglì, non comprendendo che il Signore si era sdegnato per breve tempo a causa dei peccati degli abitanti della città e per questo q</w:t>
      </w:r>
      <w:r w:rsidR="0023424D" w:rsidRPr="0023424D">
        <w:rPr>
          <w:i/>
          <w:iCs/>
          <w:sz w:val="20"/>
        </w:rPr>
        <w:t>uel luogo era stato abbandonato (</w:t>
      </w:r>
      <w:r w:rsidRPr="0023424D">
        <w:rPr>
          <w:i/>
          <w:iCs/>
          <w:sz w:val="20"/>
        </w:rPr>
        <w:t>2Mac 5, 17</w:t>
      </w:r>
      <w:r w:rsidR="0023424D" w:rsidRPr="0023424D">
        <w:rPr>
          <w:i/>
          <w:iCs/>
          <w:sz w:val="20"/>
        </w:rPr>
        <w:t xml:space="preserve">). </w:t>
      </w:r>
      <w:r w:rsidRPr="0023424D">
        <w:rPr>
          <w:i/>
          <w:iCs/>
          <w:sz w:val="20"/>
        </w:rPr>
        <w:t>Ma il Signore aveva eletto non già il popolo a causa di quel luogo, ma quel luogo a causa</w:t>
      </w:r>
      <w:r w:rsidR="0023424D" w:rsidRPr="0023424D">
        <w:rPr>
          <w:i/>
          <w:iCs/>
          <w:sz w:val="20"/>
        </w:rPr>
        <w:t xml:space="preserve"> del popolo (</w:t>
      </w:r>
      <w:r w:rsidRPr="0023424D">
        <w:rPr>
          <w:i/>
          <w:iCs/>
          <w:sz w:val="20"/>
        </w:rPr>
        <w:t>2Mac 5, 19</w:t>
      </w:r>
      <w:r w:rsidR="0023424D" w:rsidRPr="0023424D">
        <w:rPr>
          <w:i/>
          <w:iCs/>
          <w:sz w:val="20"/>
        </w:rPr>
        <w:t xml:space="preserve">). </w:t>
      </w:r>
      <w:r w:rsidRPr="0023424D">
        <w:rPr>
          <w:i/>
          <w:iCs/>
          <w:sz w:val="20"/>
        </w:rPr>
        <w:t>A loro volta, per colpa della mia finzione, durante pochi e brevissimi giorni di vita, si perdano per causa mia e io procuri così disono</w:t>
      </w:r>
      <w:r w:rsidR="0023424D" w:rsidRPr="0023424D">
        <w:rPr>
          <w:i/>
          <w:iCs/>
          <w:sz w:val="20"/>
        </w:rPr>
        <w:t>re e macchia alla mia vecchiaia (</w:t>
      </w:r>
      <w:r w:rsidRPr="0023424D">
        <w:rPr>
          <w:i/>
          <w:iCs/>
          <w:sz w:val="20"/>
        </w:rPr>
        <w:t>2Mac 6, 25</w:t>
      </w:r>
      <w:r w:rsidR="0023424D" w:rsidRPr="0023424D">
        <w:rPr>
          <w:i/>
          <w:iCs/>
          <w:sz w:val="20"/>
        </w:rPr>
        <w:t xml:space="preserve">). </w:t>
      </w:r>
    </w:p>
    <w:p w14:paraId="3B408A44" w14:textId="77777777" w:rsidR="00EF65F7" w:rsidRPr="0023424D" w:rsidRDefault="00EF65F7" w:rsidP="0023424D">
      <w:pPr>
        <w:pStyle w:val="Corpotesto"/>
        <w:rPr>
          <w:i/>
          <w:iCs/>
          <w:sz w:val="20"/>
        </w:rPr>
      </w:pPr>
      <w:r w:rsidRPr="0023424D">
        <w:rPr>
          <w:i/>
          <w:iCs/>
          <w:sz w:val="20"/>
        </w:rPr>
        <w:t>Ridotto in fin di vita, egli diceva: "E' bello morire a causa degli uomini, per attendere da Dio l'adempimento delle speranze di essere da lui di nuovo risuscitati; ma per te la ris</w:t>
      </w:r>
      <w:r w:rsidR="0023424D" w:rsidRPr="0023424D">
        <w:rPr>
          <w:i/>
          <w:iCs/>
          <w:sz w:val="20"/>
        </w:rPr>
        <w:t>urrezione non sarà per la vita" (</w:t>
      </w:r>
      <w:r w:rsidRPr="0023424D">
        <w:rPr>
          <w:i/>
          <w:iCs/>
          <w:sz w:val="20"/>
        </w:rPr>
        <w:t>2Mac 7, 14</w:t>
      </w:r>
      <w:r w:rsidR="0023424D" w:rsidRPr="0023424D">
        <w:rPr>
          <w:i/>
          <w:iCs/>
          <w:sz w:val="20"/>
        </w:rPr>
        <w:t xml:space="preserve">). </w:t>
      </w:r>
      <w:r w:rsidRPr="0023424D">
        <w:rPr>
          <w:i/>
          <w:iCs/>
          <w:sz w:val="20"/>
        </w:rPr>
        <w:t>Dopo di lui presero il sesto; mentre stava per morire, egli disse: "Non illuderti stoltamente; noi soffriamo queste cose per causa nostra, perché abbiamo peccato contro il nostro Dio; perciò ci succedon</w:t>
      </w:r>
      <w:r w:rsidR="0023424D" w:rsidRPr="0023424D">
        <w:rPr>
          <w:i/>
          <w:iCs/>
          <w:sz w:val="20"/>
        </w:rPr>
        <w:t>o cose che muovono a meraviglia (</w:t>
      </w:r>
      <w:r w:rsidRPr="0023424D">
        <w:rPr>
          <w:i/>
          <w:iCs/>
          <w:sz w:val="20"/>
        </w:rPr>
        <w:t>2Mac 7, 18</w:t>
      </w:r>
      <w:r w:rsidR="0023424D" w:rsidRPr="0023424D">
        <w:rPr>
          <w:i/>
          <w:iCs/>
          <w:sz w:val="20"/>
        </w:rPr>
        <w:t xml:space="preserve">). </w:t>
      </w:r>
      <w:r w:rsidRPr="0023424D">
        <w:rPr>
          <w:i/>
          <w:iCs/>
          <w:sz w:val="20"/>
        </w:rPr>
        <w:t>Tolomeo, chiamato Macrone, preferendo osservare la giustizia nei riguardi dei Giudei, a causa dei torti che erano stati fatti loro, cercava di svolgere i rapporti c</w:t>
      </w:r>
      <w:r w:rsidR="0023424D" w:rsidRPr="0023424D">
        <w:rPr>
          <w:i/>
          <w:iCs/>
          <w:sz w:val="20"/>
        </w:rPr>
        <w:t>on loro pacificamente (</w:t>
      </w:r>
      <w:r w:rsidRPr="0023424D">
        <w:rPr>
          <w:i/>
          <w:iCs/>
          <w:sz w:val="20"/>
        </w:rPr>
        <w:t>2Mac 10, 12</w:t>
      </w:r>
      <w:r w:rsidR="0023424D" w:rsidRPr="0023424D">
        <w:rPr>
          <w:i/>
          <w:iCs/>
          <w:sz w:val="20"/>
        </w:rPr>
        <w:t xml:space="preserve">). </w:t>
      </w:r>
      <w:r w:rsidRPr="0023424D">
        <w:rPr>
          <w:i/>
          <w:iCs/>
          <w:sz w:val="20"/>
        </w:rPr>
        <w:t>Se dunque conserverete il vostro buon impegno per gli interessi del regno, procurerò anche in avvenire di esservi causa</w:t>
      </w:r>
      <w:r w:rsidR="0023424D" w:rsidRPr="0023424D">
        <w:rPr>
          <w:i/>
          <w:iCs/>
          <w:sz w:val="20"/>
        </w:rPr>
        <w:t xml:space="preserve"> di favori (</w:t>
      </w:r>
      <w:r w:rsidRPr="0023424D">
        <w:rPr>
          <w:i/>
          <w:iCs/>
          <w:sz w:val="20"/>
        </w:rPr>
        <w:t>2Mac 11, 19</w:t>
      </w:r>
      <w:r w:rsidR="0023424D" w:rsidRPr="0023424D">
        <w:rPr>
          <w:i/>
          <w:iCs/>
          <w:sz w:val="20"/>
        </w:rPr>
        <w:t xml:space="preserve">). </w:t>
      </w:r>
    </w:p>
    <w:p w14:paraId="36051578" w14:textId="77777777" w:rsidR="00EF65F7" w:rsidRPr="0023424D" w:rsidRDefault="00EF65F7" w:rsidP="0023424D">
      <w:pPr>
        <w:pStyle w:val="Corpotesto"/>
        <w:rPr>
          <w:i/>
          <w:iCs/>
          <w:sz w:val="20"/>
        </w:rPr>
      </w:pPr>
      <w:r w:rsidRPr="0023424D">
        <w:rPr>
          <w:i/>
          <w:iCs/>
          <w:sz w:val="20"/>
        </w:rPr>
        <w:t>Ma il Re dei re eccitò l'ira di Antioco contro quello scellerato e, quando Lisia ebbe additato costui come causa di tutti i mali, diede ordine che fosse condotto a Berèa e messo a m</w:t>
      </w:r>
      <w:r w:rsidR="0023424D" w:rsidRPr="0023424D">
        <w:rPr>
          <w:i/>
          <w:iCs/>
          <w:sz w:val="20"/>
        </w:rPr>
        <w:t>orte secondo l'usanza del luogo (</w:t>
      </w:r>
      <w:r w:rsidRPr="0023424D">
        <w:rPr>
          <w:i/>
          <w:iCs/>
          <w:sz w:val="20"/>
        </w:rPr>
        <w:t>2Mac 13, 4</w:t>
      </w:r>
      <w:r w:rsidR="0023424D" w:rsidRPr="0023424D">
        <w:rPr>
          <w:i/>
          <w:iCs/>
          <w:sz w:val="20"/>
        </w:rPr>
        <w:t xml:space="preserve">). </w:t>
      </w:r>
      <w:r w:rsidRPr="0023424D">
        <w:rPr>
          <w:i/>
          <w:iCs/>
          <w:sz w:val="20"/>
        </w:rPr>
        <w:t>Spinto anzitutto da schietta premura per gli interessi del re e dalla preoccupazione della sconsideratezza delle suddette persone, in secondo luogo mirando ai miei concittadini, perché, a causa del disordine della situazione descritta, tutto il nostro p</w:t>
      </w:r>
      <w:r w:rsidR="0023424D" w:rsidRPr="0023424D">
        <w:rPr>
          <w:i/>
          <w:iCs/>
          <w:sz w:val="20"/>
        </w:rPr>
        <w:t>opolo viene non poco impoverito (</w:t>
      </w:r>
      <w:r w:rsidRPr="0023424D">
        <w:rPr>
          <w:i/>
          <w:iCs/>
          <w:sz w:val="20"/>
        </w:rPr>
        <w:t>2Mac 14, 8</w:t>
      </w:r>
      <w:r w:rsidR="0023424D" w:rsidRPr="0023424D">
        <w:rPr>
          <w:i/>
          <w:iCs/>
          <w:sz w:val="20"/>
        </w:rPr>
        <w:t xml:space="preserve">). </w:t>
      </w:r>
    </w:p>
    <w:p w14:paraId="7C156100" w14:textId="77777777" w:rsidR="00EF65F7" w:rsidRPr="00797895" w:rsidRDefault="00EF65F7" w:rsidP="00797895">
      <w:pPr>
        <w:pStyle w:val="Corpotesto"/>
        <w:rPr>
          <w:i/>
          <w:iCs/>
          <w:sz w:val="20"/>
        </w:rPr>
      </w:pPr>
      <w:r w:rsidRPr="00797895">
        <w:rPr>
          <w:i/>
          <w:iCs/>
          <w:sz w:val="20"/>
        </w:rPr>
        <w:t>Io, invece, mi rivolgerei a Dio e a Dio esporrei la mia causa</w:t>
      </w:r>
      <w:r w:rsidR="00054061" w:rsidRPr="00797895">
        <w:rPr>
          <w:i/>
          <w:iCs/>
          <w:sz w:val="20"/>
        </w:rPr>
        <w:t xml:space="preserve"> (</w:t>
      </w:r>
      <w:r w:rsidRPr="00797895">
        <w:rPr>
          <w:i/>
          <w:iCs/>
          <w:sz w:val="20"/>
        </w:rPr>
        <w:t>Gb 5, 8</w:t>
      </w:r>
      <w:r w:rsidR="00054061" w:rsidRPr="00797895">
        <w:rPr>
          <w:i/>
          <w:iCs/>
          <w:sz w:val="20"/>
        </w:rPr>
        <w:t xml:space="preserve">). </w:t>
      </w:r>
      <w:r w:rsidR="0023424D" w:rsidRPr="00797895">
        <w:rPr>
          <w:i/>
          <w:iCs/>
          <w:sz w:val="20"/>
        </w:rPr>
        <w:t>Chi vuol muover causa contro di me? Perché allora tacerò, pront</w:t>
      </w:r>
      <w:r w:rsidR="00054061" w:rsidRPr="00797895">
        <w:rPr>
          <w:i/>
          <w:iCs/>
          <w:sz w:val="20"/>
        </w:rPr>
        <w:t>o a morire (</w:t>
      </w:r>
      <w:r w:rsidRPr="00797895">
        <w:rPr>
          <w:i/>
          <w:iCs/>
          <w:sz w:val="20"/>
        </w:rPr>
        <w:t>Gb 13, 19</w:t>
      </w:r>
      <w:r w:rsidR="00054061" w:rsidRPr="00797895">
        <w:rPr>
          <w:i/>
          <w:iCs/>
          <w:sz w:val="20"/>
        </w:rPr>
        <w:t xml:space="preserve">). </w:t>
      </w:r>
      <w:r w:rsidR="0023424D" w:rsidRPr="00797895">
        <w:rPr>
          <w:i/>
          <w:iCs/>
          <w:sz w:val="20"/>
        </w:rPr>
        <w:t>Tu che ti rodi l'anima nel tuo furore, forse per causa tua sarà abbandonata la terra e le rupi si staccheranno dal loro posto?</w:t>
      </w:r>
      <w:r w:rsidR="00054061" w:rsidRPr="00797895">
        <w:rPr>
          <w:i/>
          <w:iCs/>
          <w:sz w:val="20"/>
        </w:rPr>
        <w:t xml:space="preserve"> (</w:t>
      </w:r>
      <w:r w:rsidRPr="00797895">
        <w:rPr>
          <w:i/>
          <w:iCs/>
          <w:sz w:val="20"/>
        </w:rPr>
        <w:t>Gb 18, 4</w:t>
      </w:r>
      <w:r w:rsidR="00054061" w:rsidRPr="00797895">
        <w:rPr>
          <w:i/>
          <w:iCs/>
          <w:sz w:val="20"/>
        </w:rPr>
        <w:t xml:space="preserve">). </w:t>
      </w:r>
      <w:r w:rsidR="0023424D" w:rsidRPr="00797895">
        <w:rPr>
          <w:i/>
          <w:iCs/>
          <w:sz w:val="20"/>
        </w:rPr>
        <w:t>Esporrei davanti a lui la mia causa e a</w:t>
      </w:r>
      <w:r w:rsidR="00054061" w:rsidRPr="00797895">
        <w:rPr>
          <w:i/>
          <w:iCs/>
          <w:sz w:val="20"/>
        </w:rPr>
        <w:t>vrei piene le labbra di ragioni (</w:t>
      </w:r>
      <w:r w:rsidRPr="00797895">
        <w:rPr>
          <w:i/>
          <w:iCs/>
          <w:sz w:val="20"/>
        </w:rPr>
        <w:t>Gb 23, 4</w:t>
      </w:r>
      <w:r w:rsidR="00054061" w:rsidRPr="00797895">
        <w:rPr>
          <w:i/>
          <w:iCs/>
          <w:sz w:val="20"/>
        </w:rPr>
        <w:t xml:space="preserve">). </w:t>
      </w:r>
      <w:r w:rsidR="0023424D" w:rsidRPr="00797895">
        <w:rPr>
          <w:i/>
          <w:iCs/>
          <w:sz w:val="20"/>
        </w:rPr>
        <w:t>Non sono infatti perduto a causa della tenebra, né a causa dell'os</w:t>
      </w:r>
      <w:r w:rsidR="00054061" w:rsidRPr="00797895">
        <w:rPr>
          <w:i/>
          <w:iCs/>
          <w:sz w:val="20"/>
        </w:rPr>
        <w:t>curità che ricopre il mio volto (</w:t>
      </w:r>
      <w:r w:rsidRPr="00797895">
        <w:rPr>
          <w:i/>
          <w:iCs/>
          <w:sz w:val="20"/>
        </w:rPr>
        <w:t>Gb 23, 17</w:t>
      </w:r>
      <w:r w:rsidR="00054061" w:rsidRPr="00797895">
        <w:rPr>
          <w:i/>
          <w:iCs/>
          <w:sz w:val="20"/>
        </w:rPr>
        <w:t>). Padre io ero per i poveri ed esaminavo la causa dello sconosciuto (</w:t>
      </w:r>
      <w:r w:rsidRPr="00797895">
        <w:rPr>
          <w:i/>
          <w:iCs/>
          <w:sz w:val="20"/>
        </w:rPr>
        <w:t>Gb 29, 16</w:t>
      </w:r>
      <w:r w:rsidR="00054061" w:rsidRPr="00797895">
        <w:rPr>
          <w:i/>
          <w:iCs/>
          <w:sz w:val="20"/>
        </w:rPr>
        <w:t xml:space="preserve">). </w:t>
      </w:r>
      <w:r w:rsidR="0023424D" w:rsidRPr="00797895">
        <w:rPr>
          <w:i/>
          <w:iCs/>
          <w:sz w:val="20"/>
        </w:rPr>
        <w:t>Più ancora quando tu dici che non lo vedi, che la tua causa sta innanzi a lui e tu</w:t>
      </w:r>
      <w:r w:rsidR="00054061" w:rsidRPr="00797895">
        <w:rPr>
          <w:i/>
          <w:iCs/>
          <w:sz w:val="20"/>
        </w:rPr>
        <w:t xml:space="preserve"> in lui speri (</w:t>
      </w:r>
      <w:r w:rsidRPr="00797895">
        <w:rPr>
          <w:i/>
          <w:iCs/>
          <w:sz w:val="20"/>
        </w:rPr>
        <w:t>Gb 35, 14</w:t>
      </w:r>
      <w:r w:rsidR="00054061" w:rsidRPr="00797895">
        <w:rPr>
          <w:i/>
          <w:iCs/>
          <w:sz w:val="20"/>
        </w:rPr>
        <w:t xml:space="preserve">). </w:t>
      </w:r>
      <w:r w:rsidR="0023424D" w:rsidRPr="00797895">
        <w:rPr>
          <w:i/>
          <w:iCs/>
          <w:sz w:val="20"/>
        </w:rPr>
        <w:t xml:space="preserve">Il Signore decide la causa dei popoli: giudicami, Signore, secondo la mia </w:t>
      </w:r>
      <w:r w:rsidR="00797895" w:rsidRPr="00797895">
        <w:rPr>
          <w:i/>
          <w:iCs/>
          <w:sz w:val="20"/>
        </w:rPr>
        <w:t>giustizia, secondo</w:t>
      </w:r>
      <w:r w:rsidR="00054061" w:rsidRPr="00797895">
        <w:rPr>
          <w:i/>
          <w:iCs/>
          <w:sz w:val="20"/>
        </w:rPr>
        <w:t xml:space="preserve"> la mia innocenza, o Altissimo (</w:t>
      </w:r>
      <w:r w:rsidRPr="00797895">
        <w:rPr>
          <w:i/>
          <w:iCs/>
          <w:sz w:val="20"/>
        </w:rPr>
        <w:t>Sal 7, 9</w:t>
      </w:r>
      <w:r w:rsidR="00054061" w:rsidRPr="00797895">
        <w:rPr>
          <w:i/>
          <w:iCs/>
          <w:sz w:val="20"/>
        </w:rPr>
        <w:t xml:space="preserve">). </w:t>
      </w:r>
    </w:p>
    <w:p w14:paraId="5B3736FB" w14:textId="77777777" w:rsidR="00EF65F7" w:rsidRPr="00797895" w:rsidRDefault="0023424D" w:rsidP="00797895">
      <w:pPr>
        <w:pStyle w:val="Corpotesto"/>
        <w:rPr>
          <w:i/>
          <w:iCs/>
          <w:sz w:val="20"/>
        </w:rPr>
      </w:pPr>
      <w:r w:rsidRPr="00797895">
        <w:rPr>
          <w:i/>
          <w:iCs/>
          <w:sz w:val="20"/>
        </w:rPr>
        <w:t>Perché hai sostenuto il mio diritto e la mia causa</w:t>
      </w:r>
      <w:r w:rsidR="00054061" w:rsidRPr="00797895">
        <w:rPr>
          <w:i/>
          <w:iCs/>
          <w:sz w:val="20"/>
        </w:rPr>
        <w:t>; siedi in trono giudice giusto (</w:t>
      </w:r>
      <w:r w:rsidR="00EF65F7" w:rsidRPr="00797895">
        <w:rPr>
          <w:i/>
          <w:iCs/>
          <w:sz w:val="20"/>
        </w:rPr>
        <w:t>Sal 9, 5</w:t>
      </w:r>
      <w:r w:rsidR="00054061" w:rsidRPr="00797895">
        <w:rPr>
          <w:i/>
          <w:iCs/>
          <w:sz w:val="20"/>
        </w:rPr>
        <w:t xml:space="preserve">). </w:t>
      </w:r>
      <w:r w:rsidRPr="00797895">
        <w:rPr>
          <w:i/>
          <w:iCs/>
          <w:sz w:val="20"/>
        </w:rPr>
        <w:t>Preghiera. Di Davide. Accogli, Signore, la causa del giusto, sii attento al mio grido. Porgi l'orecchio alla mia preghiera: s</w:t>
      </w:r>
      <w:r w:rsidR="00054061" w:rsidRPr="00797895">
        <w:rPr>
          <w:i/>
          <w:iCs/>
          <w:sz w:val="20"/>
        </w:rPr>
        <w:t>ulle mie labbra non c'è inganno (</w:t>
      </w:r>
      <w:r w:rsidR="00EF65F7" w:rsidRPr="00797895">
        <w:rPr>
          <w:i/>
          <w:iCs/>
          <w:sz w:val="20"/>
        </w:rPr>
        <w:t>Sal 16, 1</w:t>
      </w:r>
      <w:r w:rsidR="00054061" w:rsidRPr="00797895">
        <w:rPr>
          <w:i/>
          <w:iCs/>
          <w:sz w:val="20"/>
        </w:rPr>
        <w:t xml:space="preserve">). </w:t>
      </w:r>
      <w:r w:rsidRPr="00797895">
        <w:rPr>
          <w:i/>
          <w:iCs/>
          <w:sz w:val="20"/>
        </w:rPr>
        <w:t>Mostrami, Signore, la tua via, guidami sul retto cammino, a causa</w:t>
      </w:r>
      <w:r w:rsidR="00054061" w:rsidRPr="00797895">
        <w:rPr>
          <w:i/>
          <w:iCs/>
          <w:sz w:val="20"/>
        </w:rPr>
        <w:t xml:space="preserve"> dei miei nemici (</w:t>
      </w:r>
      <w:r w:rsidR="00EF65F7" w:rsidRPr="00797895">
        <w:rPr>
          <w:i/>
          <w:iCs/>
          <w:sz w:val="20"/>
        </w:rPr>
        <w:t>Sal 26, 11</w:t>
      </w:r>
      <w:r w:rsidR="00054061" w:rsidRPr="00797895">
        <w:rPr>
          <w:i/>
          <w:iCs/>
          <w:sz w:val="20"/>
        </w:rPr>
        <w:t xml:space="preserve">). </w:t>
      </w:r>
      <w:r w:rsidRPr="00797895">
        <w:rPr>
          <w:i/>
          <w:iCs/>
          <w:sz w:val="20"/>
        </w:rPr>
        <w:t>Dèstati, svègliati per il mio giudizio, per la mia causa</w:t>
      </w:r>
      <w:r w:rsidR="00054061" w:rsidRPr="00797895">
        <w:rPr>
          <w:i/>
          <w:iCs/>
          <w:sz w:val="20"/>
        </w:rPr>
        <w:t>, Signore mio Dio (</w:t>
      </w:r>
      <w:r w:rsidR="00EF65F7" w:rsidRPr="00797895">
        <w:rPr>
          <w:i/>
          <w:iCs/>
          <w:sz w:val="20"/>
        </w:rPr>
        <w:t>Sal 34, 23</w:t>
      </w:r>
      <w:r w:rsidR="00054061" w:rsidRPr="00797895">
        <w:rPr>
          <w:i/>
          <w:iCs/>
          <w:sz w:val="20"/>
        </w:rPr>
        <w:t xml:space="preserve">). </w:t>
      </w:r>
      <w:r w:rsidRPr="00797895">
        <w:rPr>
          <w:i/>
          <w:iCs/>
          <w:sz w:val="20"/>
        </w:rPr>
        <w:t>Putride e fetide sono le mie piaghe a causa</w:t>
      </w:r>
      <w:r w:rsidR="00054061" w:rsidRPr="00797895">
        <w:rPr>
          <w:i/>
          <w:iCs/>
          <w:sz w:val="20"/>
        </w:rPr>
        <w:t xml:space="preserve"> della mia stoltezza (</w:t>
      </w:r>
      <w:r w:rsidR="00EF65F7" w:rsidRPr="00797895">
        <w:rPr>
          <w:i/>
          <w:iCs/>
          <w:sz w:val="20"/>
        </w:rPr>
        <w:t>Sal 37, 6</w:t>
      </w:r>
      <w:r w:rsidR="00054061" w:rsidRPr="00797895">
        <w:rPr>
          <w:i/>
          <w:iCs/>
          <w:sz w:val="20"/>
        </w:rPr>
        <w:t xml:space="preserve">). </w:t>
      </w:r>
      <w:r w:rsidRPr="00797895">
        <w:rPr>
          <w:i/>
          <w:iCs/>
          <w:sz w:val="20"/>
        </w:rPr>
        <w:t>Fammi giustizia, o Dio, difendi la mia causa contro gente spietata; liberami dall'uomo in</w:t>
      </w:r>
      <w:r w:rsidR="00054061" w:rsidRPr="00797895">
        <w:rPr>
          <w:i/>
          <w:iCs/>
          <w:sz w:val="20"/>
        </w:rPr>
        <w:t>iquo e fallace (</w:t>
      </w:r>
      <w:r w:rsidR="00EF65F7" w:rsidRPr="00797895">
        <w:rPr>
          <w:i/>
          <w:iCs/>
          <w:sz w:val="20"/>
        </w:rPr>
        <w:t>Sal 42, 1</w:t>
      </w:r>
      <w:r w:rsidR="00054061" w:rsidRPr="00797895">
        <w:rPr>
          <w:i/>
          <w:iCs/>
          <w:sz w:val="20"/>
        </w:rPr>
        <w:t xml:space="preserve">). </w:t>
      </w:r>
      <w:r w:rsidRPr="00797895">
        <w:rPr>
          <w:i/>
          <w:iCs/>
          <w:sz w:val="20"/>
        </w:rPr>
        <w:t>Chi spera in te, a causa mia non sia confuso, Signore, Dio degli eserciti; per me non si vergo</w:t>
      </w:r>
      <w:r w:rsidR="00054061" w:rsidRPr="00797895">
        <w:rPr>
          <w:i/>
          <w:iCs/>
          <w:sz w:val="20"/>
        </w:rPr>
        <w:t>gni chi ti cerca, Dio d'Israele (</w:t>
      </w:r>
      <w:r w:rsidR="00EF65F7" w:rsidRPr="00797895">
        <w:rPr>
          <w:i/>
          <w:iCs/>
          <w:sz w:val="20"/>
        </w:rPr>
        <w:t>Sal 68, 7</w:t>
      </w:r>
      <w:r w:rsidR="00054061" w:rsidRPr="00797895">
        <w:rPr>
          <w:i/>
          <w:iCs/>
          <w:sz w:val="20"/>
        </w:rPr>
        <w:t xml:space="preserve">). </w:t>
      </w:r>
      <w:r w:rsidRPr="00797895">
        <w:rPr>
          <w:i/>
          <w:iCs/>
          <w:sz w:val="20"/>
        </w:rPr>
        <w:t>Sorgi, Dio, difendi la tua causa, ricorda che lo st</w:t>
      </w:r>
      <w:r w:rsidR="00054061" w:rsidRPr="00797895">
        <w:rPr>
          <w:i/>
          <w:iCs/>
          <w:sz w:val="20"/>
        </w:rPr>
        <w:t>olto ti insulta tutto il giorno (</w:t>
      </w:r>
      <w:r w:rsidR="00EF65F7" w:rsidRPr="00797895">
        <w:rPr>
          <w:i/>
          <w:iCs/>
          <w:sz w:val="20"/>
        </w:rPr>
        <w:t>Sal 73, 22</w:t>
      </w:r>
      <w:r w:rsidR="00054061" w:rsidRPr="00797895">
        <w:rPr>
          <w:i/>
          <w:iCs/>
          <w:sz w:val="20"/>
        </w:rPr>
        <w:t xml:space="preserve">). </w:t>
      </w:r>
      <w:r w:rsidRPr="00797895">
        <w:rPr>
          <w:i/>
          <w:iCs/>
          <w:sz w:val="20"/>
        </w:rPr>
        <w:t>Non permise che alcuno li opprimesse e castigò i re per causa</w:t>
      </w:r>
      <w:r w:rsidR="00054061" w:rsidRPr="00797895">
        <w:rPr>
          <w:i/>
          <w:iCs/>
          <w:sz w:val="20"/>
        </w:rPr>
        <w:t xml:space="preserve"> loro (</w:t>
      </w:r>
      <w:r w:rsidR="00EF65F7" w:rsidRPr="00797895">
        <w:rPr>
          <w:i/>
          <w:iCs/>
          <w:sz w:val="20"/>
        </w:rPr>
        <w:t>Sal 104, 14</w:t>
      </w:r>
      <w:r w:rsidR="00054061" w:rsidRPr="00797895">
        <w:rPr>
          <w:i/>
          <w:iCs/>
          <w:sz w:val="20"/>
        </w:rPr>
        <w:t xml:space="preserve">). </w:t>
      </w:r>
    </w:p>
    <w:p w14:paraId="7045304B" w14:textId="77777777" w:rsidR="00EF65F7" w:rsidRPr="00797895" w:rsidRDefault="00054061" w:rsidP="00797895">
      <w:pPr>
        <w:pStyle w:val="Corpotesto"/>
        <w:rPr>
          <w:i/>
          <w:iCs/>
          <w:sz w:val="20"/>
        </w:rPr>
      </w:pPr>
      <w:r w:rsidRPr="00797895">
        <w:rPr>
          <w:i/>
          <w:iCs/>
          <w:sz w:val="20"/>
        </w:rPr>
        <w:t>Lo irritarono anche alle acque di Meriba e Mosè fu punito per causa loro (</w:t>
      </w:r>
      <w:r w:rsidR="00EF65F7" w:rsidRPr="00797895">
        <w:rPr>
          <w:i/>
          <w:iCs/>
          <w:sz w:val="20"/>
        </w:rPr>
        <w:t>Sal 105, 32</w:t>
      </w:r>
      <w:r w:rsidRPr="00797895">
        <w:rPr>
          <w:i/>
          <w:iCs/>
          <w:sz w:val="20"/>
        </w:rPr>
        <w:t xml:space="preserve">). </w:t>
      </w:r>
      <w:r w:rsidR="0023424D" w:rsidRPr="00797895">
        <w:rPr>
          <w:i/>
          <w:iCs/>
          <w:sz w:val="20"/>
        </w:rPr>
        <w:t>Difendi la mia causa, riscattami, sec</w:t>
      </w:r>
      <w:r w:rsidRPr="00797895">
        <w:rPr>
          <w:i/>
          <w:iCs/>
          <w:sz w:val="20"/>
        </w:rPr>
        <w:t>ondo la tua parola fammi vivere (</w:t>
      </w:r>
      <w:r w:rsidR="00EF65F7" w:rsidRPr="00797895">
        <w:rPr>
          <w:i/>
          <w:iCs/>
          <w:sz w:val="20"/>
        </w:rPr>
        <w:t>Sal 118, 154</w:t>
      </w:r>
      <w:r w:rsidRPr="00797895">
        <w:rPr>
          <w:i/>
          <w:iCs/>
          <w:sz w:val="20"/>
        </w:rPr>
        <w:t xml:space="preserve">). </w:t>
      </w:r>
      <w:r w:rsidR="0023424D" w:rsidRPr="00797895">
        <w:rPr>
          <w:i/>
          <w:iCs/>
          <w:sz w:val="20"/>
        </w:rPr>
        <w:t>So che il Signore difende la causa de</w:t>
      </w:r>
      <w:r w:rsidRPr="00797895">
        <w:rPr>
          <w:i/>
          <w:iCs/>
          <w:sz w:val="20"/>
        </w:rPr>
        <w:t>i miseri, il diritto dei poveri (</w:t>
      </w:r>
      <w:r w:rsidR="00EF65F7" w:rsidRPr="00797895">
        <w:rPr>
          <w:i/>
          <w:iCs/>
          <w:sz w:val="20"/>
        </w:rPr>
        <w:t>Sal 139, 13</w:t>
      </w:r>
      <w:r w:rsidRPr="00797895">
        <w:rPr>
          <w:i/>
          <w:iCs/>
          <w:sz w:val="20"/>
        </w:rPr>
        <w:t xml:space="preserve">). </w:t>
      </w:r>
      <w:r w:rsidR="0023424D" w:rsidRPr="00797895">
        <w:rPr>
          <w:i/>
          <w:iCs/>
          <w:sz w:val="20"/>
        </w:rPr>
        <w:t>Chi chiude un occhio causa dolore, chi ripr</w:t>
      </w:r>
      <w:r w:rsidRPr="00797895">
        <w:rPr>
          <w:i/>
          <w:iCs/>
          <w:sz w:val="20"/>
        </w:rPr>
        <w:t>ende a viso aperto procura pace (</w:t>
      </w:r>
      <w:r w:rsidR="00EF65F7" w:rsidRPr="00797895">
        <w:rPr>
          <w:i/>
          <w:iCs/>
          <w:sz w:val="20"/>
        </w:rPr>
        <w:t>Pr 10, 10</w:t>
      </w:r>
      <w:r w:rsidRPr="00797895">
        <w:rPr>
          <w:i/>
          <w:iCs/>
          <w:sz w:val="20"/>
        </w:rPr>
        <w:t xml:space="preserve">). </w:t>
      </w:r>
      <w:r w:rsidR="0023424D" w:rsidRPr="00797895">
        <w:rPr>
          <w:i/>
          <w:iCs/>
          <w:sz w:val="20"/>
        </w:rPr>
        <w:t>Un cattivo messaggero causa sciagure, u</w:t>
      </w:r>
      <w:r w:rsidRPr="00797895">
        <w:rPr>
          <w:i/>
          <w:iCs/>
          <w:sz w:val="20"/>
        </w:rPr>
        <w:t>n inviato fedele apporta salute (</w:t>
      </w:r>
      <w:r w:rsidR="00EF65F7" w:rsidRPr="00797895">
        <w:rPr>
          <w:i/>
          <w:iCs/>
          <w:sz w:val="20"/>
        </w:rPr>
        <w:t>Pr 13, 17</w:t>
      </w:r>
      <w:r w:rsidRPr="00797895">
        <w:rPr>
          <w:i/>
          <w:iCs/>
          <w:sz w:val="20"/>
        </w:rPr>
        <w:t xml:space="preserve">). </w:t>
      </w:r>
      <w:r w:rsidR="0023424D" w:rsidRPr="00797895">
        <w:rPr>
          <w:i/>
          <w:iCs/>
          <w:sz w:val="20"/>
        </w:rPr>
        <w:t>Perché il Signore difenderà la loro causa e spoglierà della vit</w:t>
      </w:r>
      <w:r w:rsidRPr="00797895">
        <w:rPr>
          <w:i/>
          <w:iCs/>
          <w:sz w:val="20"/>
        </w:rPr>
        <w:t>a coloro che li hanno spogliati (</w:t>
      </w:r>
      <w:r w:rsidR="00EF65F7" w:rsidRPr="00797895">
        <w:rPr>
          <w:i/>
          <w:iCs/>
          <w:sz w:val="20"/>
        </w:rPr>
        <w:t>Pr 22, 23</w:t>
      </w:r>
      <w:r w:rsidRPr="00797895">
        <w:rPr>
          <w:i/>
          <w:iCs/>
          <w:sz w:val="20"/>
        </w:rPr>
        <w:t xml:space="preserve">). </w:t>
      </w:r>
      <w:r w:rsidR="0023424D" w:rsidRPr="00797895">
        <w:rPr>
          <w:i/>
          <w:iCs/>
          <w:sz w:val="20"/>
        </w:rPr>
        <w:t>Perché il loro vendicatore è forte, egli difenderà la loro causa</w:t>
      </w:r>
      <w:r w:rsidRPr="00797895">
        <w:rPr>
          <w:i/>
          <w:iCs/>
          <w:sz w:val="20"/>
        </w:rPr>
        <w:t xml:space="preserve"> contro di te (</w:t>
      </w:r>
      <w:r w:rsidR="00EF65F7" w:rsidRPr="00797895">
        <w:rPr>
          <w:i/>
          <w:iCs/>
          <w:sz w:val="20"/>
        </w:rPr>
        <w:t>Pr 23, 11</w:t>
      </w:r>
      <w:r w:rsidRPr="00797895">
        <w:rPr>
          <w:i/>
          <w:iCs/>
          <w:sz w:val="20"/>
        </w:rPr>
        <w:t xml:space="preserve">). </w:t>
      </w:r>
      <w:r w:rsidR="0023424D" w:rsidRPr="00797895">
        <w:rPr>
          <w:i/>
          <w:iCs/>
          <w:sz w:val="20"/>
        </w:rPr>
        <w:t>Discuti la tua causa con il tuo vicino, ma non rivelare il se</w:t>
      </w:r>
      <w:r w:rsidRPr="00797895">
        <w:rPr>
          <w:i/>
          <w:iCs/>
          <w:sz w:val="20"/>
        </w:rPr>
        <w:t>greto altrui (</w:t>
      </w:r>
      <w:r w:rsidR="00EF65F7" w:rsidRPr="00797895">
        <w:rPr>
          <w:i/>
          <w:iCs/>
          <w:sz w:val="20"/>
        </w:rPr>
        <w:t>Pr 25, 9</w:t>
      </w:r>
      <w:r w:rsidRPr="00797895">
        <w:rPr>
          <w:i/>
          <w:iCs/>
          <w:sz w:val="20"/>
        </w:rPr>
        <w:t xml:space="preserve">). </w:t>
      </w:r>
      <w:r w:rsidR="0023424D" w:rsidRPr="00797895">
        <w:rPr>
          <w:i/>
          <w:iCs/>
          <w:sz w:val="20"/>
        </w:rPr>
        <w:t>Il giusto si prende a cuore la causa dei miseri,</w:t>
      </w:r>
      <w:r w:rsidRPr="00797895">
        <w:rPr>
          <w:i/>
          <w:iCs/>
          <w:sz w:val="20"/>
        </w:rPr>
        <w:t xml:space="preserve"> ma l'empio non intende ragione (</w:t>
      </w:r>
      <w:r w:rsidR="00EF65F7" w:rsidRPr="00797895">
        <w:rPr>
          <w:i/>
          <w:iCs/>
          <w:sz w:val="20"/>
        </w:rPr>
        <w:t>Pr 29, 7</w:t>
      </w:r>
      <w:r w:rsidRPr="00797895">
        <w:rPr>
          <w:i/>
          <w:iCs/>
          <w:sz w:val="20"/>
        </w:rPr>
        <w:t xml:space="preserve">). </w:t>
      </w:r>
      <w:r w:rsidR="0023424D" w:rsidRPr="00797895">
        <w:rPr>
          <w:i/>
          <w:iCs/>
          <w:sz w:val="20"/>
        </w:rPr>
        <w:t>Osserva gli ordini del re e, a causa</w:t>
      </w:r>
      <w:r w:rsidRPr="00797895">
        <w:rPr>
          <w:i/>
          <w:iCs/>
          <w:sz w:val="20"/>
        </w:rPr>
        <w:t xml:space="preserve"> del giuramento fatto a Dio (</w:t>
      </w:r>
      <w:r w:rsidR="00EF65F7" w:rsidRPr="00797895">
        <w:rPr>
          <w:i/>
          <w:iCs/>
          <w:sz w:val="20"/>
        </w:rPr>
        <w:t>Qo 8, 2</w:t>
      </w:r>
      <w:r w:rsidRPr="00797895">
        <w:rPr>
          <w:i/>
          <w:iCs/>
          <w:sz w:val="20"/>
        </w:rPr>
        <w:t xml:space="preserve">). </w:t>
      </w:r>
      <w:r w:rsidR="0023424D" w:rsidRPr="00797895">
        <w:rPr>
          <w:i/>
          <w:iCs/>
          <w:sz w:val="20"/>
        </w:rPr>
        <w:t>A causa sua la terra fu sommersa, ma la sapienza di nuovo la salvò pilotando il giusto e</w:t>
      </w:r>
      <w:r w:rsidRPr="00797895">
        <w:rPr>
          <w:i/>
          <w:iCs/>
          <w:sz w:val="20"/>
        </w:rPr>
        <w:t xml:space="preserve"> per mezzo di un semplice legno (</w:t>
      </w:r>
      <w:r w:rsidR="00EF65F7" w:rsidRPr="00797895">
        <w:rPr>
          <w:i/>
          <w:iCs/>
          <w:sz w:val="20"/>
        </w:rPr>
        <w:t>Sap 10, 4</w:t>
      </w:r>
      <w:r w:rsidRPr="00797895">
        <w:rPr>
          <w:i/>
          <w:iCs/>
          <w:sz w:val="20"/>
        </w:rPr>
        <w:t xml:space="preserve">). </w:t>
      </w:r>
    </w:p>
    <w:p w14:paraId="295AA9C7" w14:textId="77777777" w:rsidR="00EF65F7" w:rsidRPr="00797895" w:rsidRDefault="0023424D" w:rsidP="00797895">
      <w:pPr>
        <w:pStyle w:val="Corpotesto"/>
        <w:rPr>
          <w:i/>
          <w:iCs/>
          <w:sz w:val="20"/>
        </w:rPr>
      </w:pPr>
      <w:r w:rsidRPr="00797895">
        <w:rPr>
          <w:i/>
          <w:iCs/>
          <w:sz w:val="20"/>
        </w:rPr>
        <w:t>L'adorazione di idoli senza nome è principio, causa</w:t>
      </w:r>
      <w:r w:rsidR="00054061" w:rsidRPr="00797895">
        <w:rPr>
          <w:i/>
          <w:iCs/>
          <w:sz w:val="20"/>
        </w:rPr>
        <w:t xml:space="preserve"> e fine di ogni male (</w:t>
      </w:r>
      <w:r w:rsidR="00EF65F7" w:rsidRPr="00797895">
        <w:rPr>
          <w:i/>
          <w:iCs/>
          <w:sz w:val="20"/>
        </w:rPr>
        <w:t>Sap 14, 27</w:t>
      </w:r>
      <w:r w:rsidR="00054061" w:rsidRPr="00797895">
        <w:rPr>
          <w:i/>
          <w:iCs/>
          <w:sz w:val="20"/>
        </w:rPr>
        <w:t xml:space="preserve">). </w:t>
      </w:r>
      <w:r w:rsidRPr="00797895">
        <w:rPr>
          <w:i/>
          <w:iCs/>
          <w:sz w:val="20"/>
        </w:rPr>
        <w:t>Quanto meno nell'intimo ci si aspetta da essi, tanto più grave si stima l'ignoranza della causa che produc</w:t>
      </w:r>
      <w:r w:rsidR="00054061" w:rsidRPr="00797895">
        <w:rPr>
          <w:i/>
          <w:iCs/>
          <w:sz w:val="20"/>
        </w:rPr>
        <w:t>e il tormento (</w:t>
      </w:r>
      <w:r w:rsidR="00EF65F7" w:rsidRPr="00797895">
        <w:rPr>
          <w:i/>
          <w:iCs/>
          <w:sz w:val="20"/>
        </w:rPr>
        <w:t>Sap 17, 12</w:t>
      </w:r>
      <w:r w:rsidR="00054061" w:rsidRPr="00797895">
        <w:rPr>
          <w:i/>
          <w:iCs/>
          <w:sz w:val="20"/>
        </w:rPr>
        <w:t xml:space="preserve">). </w:t>
      </w:r>
      <w:r w:rsidRPr="00797895">
        <w:rPr>
          <w:i/>
          <w:iCs/>
          <w:sz w:val="20"/>
        </w:rPr>
        <w:t>Cadendo mezzi morti qua e là, ognuno mostrava la causa</w:t>
      </w:r>
      <w:r w:rsidR="00054061" w:rsidRPr="00797895">
        <w:rPr>
          <w:i/>
          <w:iCs/>
          <w:sz w:val="20"/>
        </w:rPr>
        <w:t xml:space="preserve"> della morte (</w:t>
      </w:r>
      <w:r w:rsidR="00EF65F7" w:rsidRPr="00797895">
        <w:rPr>
          <w:i/>
          <w:iCs/>
          <w:sz w:val="20"/>
        </w:rPr>
        <w:t>Sap 18, 18</w:t>
      </w:r>
      <w:r w:rsidR="00054061" w:rsidRPr="00797895">
        <w:rPr>
          <w:i/>
          <w:iCs/>
          <w:sz w:val="20"/>
        </w:rPr>
        <w:t xml:space="preserve">). </w:t>
      </w:r>
      <w:r w:rsidRPr="00797895">
        <w:rPr>
          <w:i/>
          <w:iCs/>
          <w:sz w:val="20"/>
        </w:rPr>
        <w:t>Non muovere causa a un giudice, perché giudicheranno in s</w:t>
      </w:r>
      <w:r w:rsidR="00054061" w:rsidRPr="00797895">
        <w:rPr>
          <w:i/>
          <w:iCs/>
          <w:sz w:val="20"/>
        </w:rPr>
        <w:t>uo favore secondo il suo parere (</w:t>
      </w:r>
      <w:r w:rsidR="00EF65F7" w:rsidRPr="00797895">
        <w:rPr>
          <w:i/>
          <w:iCs/>
          <w:sz w:val="20"/>
        </w:rPr>
        <w:t>Sir 8, 14</w:t>
      </w:r>
      <w:r w:rsidR="00054061" w:rsidRPr="00797895">
        <w:rPr>
          <w:i/>
          <w:iCs/>
          <w:sz w:val="20"/>
        </w:rPr>
        <w:t xml:space="preserve">). </w:t>
      </w:r>
      <w:r w:rsidRPr="00797895">
        <w:rPr>
          <w:i/>
          <w:iCs/>
          <w:sz w:val="20"/>
        </w:rPr>
        <w:t>L'impero passa da un popolo a un altro a causa delle ingiustizie, d</w:t>
      </w:r>
      <w:r w:rsidR="00054061" w:rsidRPr="00797895">
        <w:rPr>
          <w:i/>
          <w:iCs/>
          <w:sz w:val="20"/>
        </w:rPr>
        <w:t>elle violenze e delle ricchezze (</w:t>
      </w:r>
      <w:r w:rsidR="00EF65F7" w:rsidRPr="00797895">
        <w:rPr>
          <w:i/>
          <w:iCs/>
          <w:sz w:val="20"/>
        </w:rPr>
        <w:t>Sir 10, 8</w:t>
      </w:r>
      <w:r w:rsidR="00054061" w:rsidRPr="00797895">
        <w:rPr>
          <w:i/>
          <w:iCs/>
          <w:sz w:val="20"/>
        </w:rPr>
        <w:t xml:space="preserve">). </w:t>
      </w:r>
      <w:r w:rsidRPr="00797895">
        <w:rPr>
          <w:i/>
          <w:iCs/>
          <w:sz w:val="20"/>
        </w:rPr>
        <w:t>Se mi succederà il male a causa sua, chiunque lo ve</w:t>
      </w:r>
      <w:r w:rsidR="00054061" w:rsidRPr="00797895">
        <w:rPr>
          <w:i/>
          <w:iCs/>
          <w:sz w:val="20"/>
        </w:rPr>
        <w:t>nga a sapere si guarderà da lui (</w:t>
      </w:r>
      <w:r w:rsidR="00EF65F7" w:rsidRPr="00797895">
        <w:rPr>
          <w:i/>
          <w:iCs/>
          <w:sz w:val="20"/>
        </w:rPr>
        <w:t>Sir 22, 26</w:t>
      </w:r>
      <w:r w:rsidR="00054061" w:rsidRPr="00797895">
        <w:rPr>
          <w:i/>
          <w:iCs/>
          <w:sz w:val="20"/>
        </w:rPr>
        <w:t xml:space="preserve">). </w:t>
      </w:r>
      <w:r w:rsidRPr="00797895">
        <w:rPr>
          <w:i/>
          <w:iCs/>
          <w:sz w:val="20"/>
        </w:rPr>
        <w:t>Signore, padre e padrone della mia vita, non abbandonarmi al loro volere, non lasciarmi cadere a causa</w:t>
      </w:r>
      <w:r w:rsidR="00054061" w:rsidRPr="00797895">
        <w:rPr>
          <w:i/>
          <w:iCs/>
          <w:sz w:val="20"/>
        </w:rPr>
        <w:t xml:space="preserve"> loro (</w:t>
      </w:r>
      <w:r w:rsidR="00EF65F7" w:rsidRPr="00797895">
        <w:rPr>
          <w:i/>
          <w:iCs/>
          <w:sz w:val="20"/>
        </w:rPr>
        <w:t>Sir 23, 1</w:t>
      </w:r>
      <w:r w:rsidR="00054061" w:rsidRPr="00797895">
        <w:rPr>
          <w:i/>
          <w:iCs/>
          <w:sz w:val="20"/>
        </w:rPr>
        <w:t xml:space="preserve">). </w:t>
      </w:r>
      <w:r w:rsidRPr="00797895">
        <w:rPr>
          <w:i/>
          <w:iCs/>
          <w:sz w:val="20"/>
        </w:rPr>
        <w:t>Dalla donna ha avuto inizio il peccato, per causa</w:t>
      </w:r>
      <w:r w:rsidR="00054061" w:rsidRPr="00797895">
        <w:rPr>
          <w:i/>
          <w:iCs/>
          <w:sz w:val="20"/>
        </w:rPr>
        <w:t xml:space="preserve"> sua tutti moriamo (</w:t>
      </w:r>
      <w:r w:rsidR="00EF65F7" w:rsidRPr="00797895">
        <w:rPr>
          <w:i/>
          <w:iCs/>
          <w:sz w:val="20"/>
        </w:rPr>
        <w:t>Sir 25, 24</w:t>
      </w:r>
      <w:r w:rsidR="00054061" w:rsidRPr="00797895">
        <w:rPr>
          <w:i/>
          <w:iCs/>
          <w:sz w:val="20"/>
        </w:rPr>
        <w:t xml:space="preserve">). </w:t>
      </w:r>
      <w:r w:rsidR="00797895" w:rsidRPr="00797895">
        <w:rPr>
          <w:i/>
          <w:iCs/>
          <w:sz w:val="20"/>
        </w:rPr>
        <w:t>Sta’</w:t>
      </w:r>
      <w:r w:rsidRPr="00797895">
        <w:rPr>
          <w:i/>
          <w:iCs/>
          <w:sz w:val="20"/>
        </w:rPr>
        <w:t xml:space="preserve"> attento a non sbagliare a causa della lingua, perché tu no</w:t>
      </w:r>
      <w:r w:rsidR="00054061" w:rsidRPr="00797895">
        <w:rPr>
          <w:i/>
          <w:iCs/>
          <w:sz w:val="20"/>
        </w:rPr>
        <w:t>n cada davanti a chi ti insidia (</w:t>
      </w:r>
      <w:r w:rsidR="00EF65F7" w:rsidRPr="00797895">
        <w:rPr>
          <w:i/>
          <w:iCs/>
          <w:sz w:val="20"/>
        </w:rPr>
        <w:t>Sir 28, 26</w:t>
      </w:r>
      <w:r w:rsidR="00054061" w:rsidRPr="00797895">
        <w:rPr>
          <w:i/>
          <w:iCs/>
          <w:sz w:val="20"/>
        </w:rPr>
        <w:t xml:space="preserve">). </w:t>
      </w:r>
      <w:r w:rsidRPr="00797895">
        <w:rPr>
          <w:i/>
          <w:iCs/>
          <w:sz w:val="20"/>
        </w:rPr>
        <w:t>Molti sono andati in rovina a causa dell'oro, il l</w:t>
      </w:r>
      <w:r w:rsidR="00054061" w:rsidRPr="00797895">
        <w:rPr>
          <w:i/>
          <w:iCs/>
          <w:sz w:val="20"/>
        </w:rPr>
        <w:t>oro disastro era davanti a loro (</w:t>
      </w:r>
      <w:r w:rsidR="00EF65F7" w:rsidRPr="00797895">
        <w:rPr>
          <w:i/>
          <w:iCs/>
          <w:sz w:val="20"/>
        </w:rPr>
        <w:t>Sir 31, 6</w:t>
      </w:r>
      <w:r w:rsidR="00054061" w:rsidRPr="00797895">
        <w:rPr>
          <w:i/>
          <w:iCs/>
          <w:sz w:val="20"/>
        </w:rPr>
        <w:t xml:space="preserve">). </w:t>
      </w:r>
      <w:r w:rsidR="00797895" w:rsidRPr="00797895">
        <w:rPr>
          <w:i/>
          <w:iCs/>
          <w:sz w:val="20"/>
        </w:rPr>
        <w:t>Perché</w:t>
      </w:r>
      <w:r w:rsidRPr="00797895">
        <w:rPr>
          <w:i/>
          <w:iCs/>
          <w:sz w:val="20"/>
        </w:rPr>
        <w:t xml:space="preserve"> l'abuso dei cibi causa malatt</w:t>
      </w:r>
      <w:r w:rsidR="00054061" w:rsidRPr="00797895">
        <w:rPr>
          <w:i/>
          <w:iCs/>
          <w:sz w:val="20"/>
        </w:rPr>
        <w:t xml:space="preserve">ie, l'ingordigia </w:t>
      </w:r>
      <w:r w:rsidR="00797895" w:rsidRPr="00797895">
        <w:rPr>
          <w:i/>
          <w:iCs/>
          <w:sz w:val="20"/>
        </w:rPr>
        <w:t>provoca</w:t>
      </w:r>
      <w:r w:rsidR="00054061" w:rsidRPr="00797895">
        <w:rPr>
          <w:i/>
          <w:iCs/>
          <w:sz w:val="20"/>
        </w:rPr>
        <w:t xml:space="preserve"> coliche (</w:t>
      </w:r>
      <w:r w:rsidR="00EF65F7" w:rsidRPr="00797895">
        <w:rPr>
          <w:i/>
          <w:iCs/>
          <w:sz w:val="20"/>
        </w:rPr>
        <w:t>Sir 37, 30</w:t>
      </w:r>
      <w:r w:rsidR="00054061" w:rsidRPr="00797895">
        <w:rPr>
          <w:i/>
          <w:iCs/>
          <w:sz w:val="20"/>
        </w:rPr>
        <w:t xml:space="preserve">). </w:t>
      </w:r>
    </w:p>
    <w:p w14:paraId="16300CF0" w14:textId="77777777" w:rsidR="00EF65F7" w:rsidRPr="00797895" w:rsidRDefault="0023424D" w:rsidP="00797895">
      <w:pPr>
        <w:pStyle w:val="Corpotesto"/>
        <w:rPr>
          <w:i/>
          <w:iCs/>
          <w:sz w:val="20"/>
        </w:rPr>
      </w:pPr>
      <w:r w:rsidRPr="00797895">
        <w:rPr>
          <w:i/>
          <w:iCs/>
          <w:sz w:val="20"/>
        </w:rPr>
        <w:t>Questi mali sono stati creati per i malvagi, per loro causa</w:t>
      </w:r>
      <w:r w:rsidR="00054061" w:rsidRPr="00797895">
        <w:rPr>
          <w:i/>
          <w:iCs/>
          <w:sz w:val="20"/>
        </w:rPr>
        <w:t xml:space="preserve"> si ebbe anche il diluvio (</w:t>
      </w:r>
      <w:r w:rsidR="00EF65F7" w:rsidRPr="00797895">
        <w:rPr>
          <w:i/>
          <w:iCs/>
          <w:sz w:val="20"/>
        </w:rPr>
        <w:t>Sir 40, 10</w:t>
      </w:r>
      <w:r w:rsidR="00054061" w:rsidRPr="00797895">
        <w:rPr>
          <w:i/>
          <w:iCs/>
          <w:sz w:val="20"/>
        </w:rPr>
        <w:t xml:space="preserve">). </w:t>
      </w:r>
      <w:r w:rsidRPr="00797895">
        <w:rPr>
          <w:i/>
          <w:iCs/>
          <w:sz w:val="20"/>
        </w:rPr>
        <w:t>Contro un padre empio imprecano i figli, perché sono disprezzati a causa</w:t>
      </w:r>
      <w:r w:rsidR="00054061" w:rsidRPr="00797895">
        <w:rPr>
          <w:i/>
          <w:iCs/>
          <w:sz w:val="20"/>
        </w:rPr>
        <w:t xml:space="preserve"> sua (</w:t>
      </w:r>
      <w:r w:rsidR="00EF65F7" w:rsidRPr="00797895">
        <w:rPr>
          <w:i/>
          <w:iCs/>
          <w:sz w:val="20"/>
        </w:rPr>
        <w:t>Sir 41, 7</w:t>
      </w:r>
      <w:r w:rsidR="00054061" w:rsidRPr="00797895">
        <w:rPr>
          <w:i/>
          <w:iCs/>
          <w:sz w:val="20"/>
        </w:rPr>
        <w:t xml:space="preserve">). </w:t>
      </w:r>
      <w:r w:rsidRPr="00797895">
        <w:rPr>
          <w:i/>
          <w:iCs/>
          <w:sz w:val="20"/>
        </w:rPr>
        <w:t>Anche a Isacco fu fatta la stessa promessa a causa</w:t>
      </w:r>
      <w:r w:rsidR="00054061" w:rsidRPr="00797895">
        <w:rPr>
          <w:i/>
          <w:iCs/>
          <w:sz w:val="20"/>
        </w:rPr>
        <w:t xml:space="preserve"> di Abramo suo padre (</w:t>
      </w:r>
      <w:r w:rsidR="00EF65F7" w:rsidRPr="00797895">
        <w:rPr>
          <w:i/>
          <w:iCs/>
          <w:sz w:val="20"/>
        </w:rPr>
        <w:t>Sir 44, 22</w:t>
      </w:r>
      <w:r w:rsidR="00054061" w:rsidRPr="00797895">
        <w:rPr>
          <w:i/>
          <w:iCs/>
          <w:sz w:val="20"/>
        </w:rPr>
        <w:t xml:space="preserve">). </w:t>
      </w:r>
      <w:r w:rsidRPr="00797895">
        <w:rPr>
          <w:i/>
          <w:iCs/>
          <w:sz w:val="20"/>
        </w:rPr>
        <w:t>imparate a fare il bene, ricercate la giustizia, soccorrete l'oppresso, rendete giustizia all'orfano, difendete la causa</w:t>
      </w:r>
      <w:r w:rsidR="00054061" w:rsidRPr="00797895">
        <w:rPr>
          <w:i/>
          <w:iCs/>
          <w:sz w:val="20"/>
        </w:rPr>
        <w:t xml:space="preserve"> della vedova" (</w:t>
      </w:r>
      <w:r w:rsidR="00EF65F7" w:rsidRPr="00797895">
        <w:rPr>
          <w:i/>
          <w:iCs/>
          <w:sz w:val="20"/>
        </w:rPr>
        <w:t>Is 1, 17</w:t>
      </w:r>
      <w:r w:rsidR="00054061" w:rsidRPr="00797895">
        <w:rPr>
          <w:i/>
          <w:iCs/>
          <w:sz w:val="20"/>
        </w:rPr>
        <w:t xml:space="preserve">). </w:t>
      </w:r>
      <w:r w:rsidRPr="00797895">
        <w:rPr>
          <w:i/>
          <w:iCs/>
          <w:sz w:val="20"/>
        </w:rPr>
        <w:t>I tuoi capi sono ribelli e complici di ladri; tutti sono bramosi di regali, ricercano mance, non rendono giustizia all'orfano e la causa dell</w:t>
      </w:r>
      <w:r w:rsidR="00054061" w:rsidRPr="00797895">
        <w:rPr>
          <w:i/>
          <w:iCs/>
          <w:sz w:val="20"/>
        </w:rPr>
        <w:t>a vedova fino a loro non giunge (</w:t>
      </w:r>
      <w:r w:rsidR="00EF65F7" w:rsidRPr="00797895">
        <w:rPr>
          <w:i/>
          <w:iCs/>
          <w:sz w:val="20"/>
        </w:rPr>
        <w:t>Is 1, 23</w:t>
      </w:r>
      <w:r w:rsidR="00054061" w:rsidRPr="00797895">
        <w:rPr>
          <w:i/>
          <w:iCs/>
          <w:sz w:val="20"/>
        </w:rPr>
        <w:t xml:space="preserve">). </w:t>
      </w:r>
      <w:r w:rsidRPr="00797895">
        <w:rPr>
          <w:i/>
          <w:iCs/>
          <w:sz w:val="20"/>
        </w:rPr>
        <w:t>Il Signore appare per muovere causa, egli si presenta per giudicare il suo p</w:t>
      </w:r>
      <w:r w:rsidR="00054061" w:rsidRPr="00797895">
        <w:rPr>
          <w:i/>
          <w:iCs/>
          <w:sz w:val="20"/>
        </w:rPr>
        <w:t>opolo (</w:t>
      </w:r>
      <w:r w:rsidR="00EF65F7" w:rsidRPr="00797895">
        <w:rPr>
          <w:i/>
          <w:iCs/>
          <w:sz w:val="20"/>
        </w:rPr>
        <w:t>Is 3, 13</w:t>
      </w:r>
      <w:r w:rsidR="00054061" w:rsidRPr="00797895">
        <w:rPr>
          <w:i/>
          <w:iCs/>
          <w:sz w:val="20"/>
        </w:rPr>
        <w:t xml:space="preserve">). </w:t>
      </w:r>
      <w:r w:rsidRPr="00797895">
        <w:rPr>
          <w:i/>
          <w:iCs/>
          <w:sz w:val="20"/>
        </w:rPr>
        <w:t>Preparate il massacro dei suoi figli a causa dell'iniquità del loro padre e non sorgano più a conquistare la terra e</w:t>
      </w:r>
      <w:r w:rsidR="00054061" w:rsidRPr="00797895">
        <w:rPr>
          <w:i/>
          <w:iCs/>
          <w:sz w:val="20"/>
        </w:rPr>
        <w:t xml:space="preserve"> a riempire il mondo di rovine" (</w:t>
      </w:r>
      <w:r w:rsidR="00EF65F7" w:rsidRPr="00797895">
        <w:rPr>
          <w:i/>
          <w:iCs/>
          <w:sz w:val="20"/>
        </w:rPr>
        <w:t>Is 14, 21</w:t>
      </w:r>
      <w:r w:rsidR="00054061" w:rsidRPr="00797895">
        <w:rPr>
          <w:i/>
          <w:iCs/>
          <w:sz w:val="20"/>
        </w:rPr>
        <w:t xml:space="preserve">). </w:t>
      </w:r>
      <w:r w:rsidRPr="00797895">
        <w:rPr>
          <w:i/>
          <w:iCs/>
          <w:sz w:val="20"/>
        </w:rPr>
        <w:t>Il paese di Giuda sarà il terrore degli Egiziani; quando se ne parlerà, ne avranno spavento, a causa del proposito che il Signore degli eser</w:t>
      </w:r>
      <w:r w:rsidR="00054061" w:rsidRPr="00797895">
        <w:rPr>
          <w:i/>
          <w:iCs/>
          <w:sz w:val="20"/>
        </w:rPr>
        <w:t>citi ha formulato sopra di esso (</w:t>
      </w:r>
      <w:r w:rsidR="00EF65F7" w:rsidRPr="00797895">
        <w:rPr>
          <w:i/>
          <w:iCs/>
          <w:sz w:val="20"/>
        </w:rPr>
        <w:t>Is 19, 17</w:t>
      </w:r>
      <w:r w:rsidR="00054061" w:rsidRPr="00797895">
        <w:rPr>
          <w:i/>
          <w:iCs/>
          <w:sz w:val="20"/>
        </w:rPr>
        <w:t xml:space="preserve">). </w:t>
      </w:r>
    </w:p>
    <w:p w14:paraId="4C6D1E44" w14:textId="77777777" w:rsidR="00EF65F7" w:rsidRPr="00797895" w:rsidRDefault="0023424D" w:rsidP="00797895">
      <w:pPr>
        <w:pStyle w:val="Corpotesto"/>
        <w:rPr>
          <w:i/>
          <w:iCs/>
          <w:sz w:val="20"/>
        </w:rPr>
      </w:pPr>
      <w:r w:rsidRPr="00797895">
        <w:rPr>
          <w:i/>
          <w:iCs/>
          <w:sz w:val="20"/>
        </w:rPr>
        <w:t xml:space="preserve">Allora saranno abbattuti e confusi a causa dell'Etiopia, loro speranza, e a causa dell'Egitto, di cui si vantavano. 6In quel giorno gli abitanti di questo lido diranno: Ecco che cosa è successo al paese al quale ci </w:t>
      </w:r>
      <w:r w:rsidR="00797895" w:rsidRPr="00797895">
        <w:rPr>
          <w:i/>
          <w:iCs/>
          <w:sz w:val="20"/>
        </w:rPr>
        <w:t>eravamo</w:t>
      </w:r>
      <w:r w:rsidRPr="00797895">
        <w:rPr>
          <w:i/>
          <w:iCs/>
          <w:sz w:val="20"/>
        </w:rPr>
        <w:t xml:space="preserve"> rivolti e nel quale cercavamo rifugio per essere aiutati e liberati dal re di A</w:t>
      </w:r>
      <w:r w:rsidR="00054061" w:rsidRPr="00797895">
        <w:rPr>
          <w:i/>
          <w:iCs/>
          <w:sz w:val="20"/>
        </w:rPr>
        <w:t>ssiria! Ora come ci salveremo?" (</w:t>
      </w:r>
      <w:r w:rsidR="00EF65F7" w:rsidRPr="00797895">
        <w:rPr>
          <w:i/>
          <w:iCs/>
          <w:sz w:val="20"/>
        </w:rPr>
        <w:t>Is 20, 5</w:t>
      </w:r>
      <w:r w:rsidR="00054061" w:rsidRPr="00797895">
        <w:rPr>
          <w:i/>
          <w:iCs/>
          <w:sz w:val="20"/>
        </w:rPr>
        <w:t xml:space="preserve">). </w:t>
      </w:r>
      <w:r w:rsidRPr="00797895">
        <w:rPr>
          <w:i/>
          <w:iCs/>
          <w:sz w:val="20"/>
        </w:rPr>
        <w:t>Presentate la vostra causa, dice il Signore, portate le vostr</w:t>
      </w:r>
      <w:r w:rsidR="00054061" w:rsidRPr="00797895">
        <w:rPr>
          <w:i/>
          <w:iCs/>
          <w:sz w:val="20"/>
        </w:rPr>
        <w:t>e prove, dice il re di Giacobbe (</w:t>
      </w:r>
      <w:r w:rsidR="00EF65F7" w:rsidRPr="00797895">
        <w:rPr>
          <w:i/>
          <w:iCs/>
          <w:sz w:val="20"/>
        </w:rPr>
        <w:t>Is 41, 21</w:t>
      </w:r>
      <w:r w:rsidR="00054061" w:rsidRPr="00797895">
        <w:rPr>
          <w:i/>
          <w:iCs/>
          <w:sz w:val="20"/>
        </w:rPr>
        <w:t xml:space="preserve">). </w:t>
      </w:r>
      <w:r w:rsidRPr="00797895">
        <w:rPr>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054061" w:rsidRPr="00797895">
        <w:rPr>
          <w:i/>
          <w:iCs/>
          <w:sz w:val="20"/>
        </w:rPr>
        <w:t>to di Israele che ti ha scelto" (</w:t>
      </w:r>
      <w:r w:rsidR="00EF65F7" w:rsidRPr="00797895">
        <w:rPr>
          <w:i/>
          <w:iCs/>
          <w:sz w:val="20"/>
        </w:rPr>
        <w:t>Is 49, 7</w:t>
      </w:r>
      <w:r w:rsidR="00054061" w:rsidRPr="00797895">
        <w:rPr>
          <w:i/>
          <w:iCs/>
          <w:sz w:val="20"/>
        </w:rPr>
        <w:t xml:space="preserve">). </w:t>
      </w:r>
      <w:r w:rsidRPr="00797895">
        <w:rPr>
          <w:i/>
          <w:iCs/>
          <w:sz w:val="20"/>
        </w:rPr>
        <w:t>Così dice il tuo Signore Dio, il tuo Dio che difende la causa del suo popolo: "Ecco io ti tolgo di mano il calice della vertigine, la coppa dell</w:t>
      </w:r>
      <w:r w:rsidR="00054061" w:rsidRPr="00797895">
        <w:rPr>
          <w:i/>
          <w:iCs/>
          <w:sz w:val="20"/>
        </w:rPr>
        <w:t>a mia ira; tu non lo berrai più (</w:t>
      </w:r>
      <w:r w:rsidR="00EF65F7" w:rsidRPr="00797895">
        <w:rPr>
          <w:i/>
          <w:iCs/>
          <w:sz w:val="20"/>
        </w:rPr>
        <w:t>Is 51, 22</w:t>
      </w:r>
      <w:r w:rsidR="00054061" w:rsidRPr="00797895">
        <w:rPr>
          <w:i/>
          <w:iCs/>
          <w:sz w:val="20"/>
        </w:rPr>
        <w:t xml:space="preserve">). </w:t>
      </w:r>
    </w:p>
    <w:p w14:paraId="112EF0B2" w14:textId="77777777" w:rsidR="00EF65F7" w:rsidRPr="00797895" w:rsidRDefault="0023424D" w:rsidP="00797895">
      <w:pPr>
        <w:pStyle w:val="Corpotesto"/>
        <w:rPr>
          <w:i/>
          <w:iCs/>
          <w:sz w:val="20"/>
        </w:rPr>
      </w:pPr>
      <w:r w:rsidRPr="00797895">
        <w:rPr>
          <w:i/>
          <w:iCs/>
          <w:sz w:val="20"/>
        </w:rPr>
        <w:t>Ecco tu chiamerai gente che non conoscevi; accorreranno a te popoli che non ti conoscevano a causa del Signore, tuo Dio, del Santo di Isr</w:t>
      </w:r>
      <w:r w:rsidR="00054061" w:rsidRPr="00797895">
        <w:rPr>
          <w:i/>
          <w:iCs/>
          <w:sz w:val="20"/>
        </w:rPr>
        <w:t>aele, perché egli ti ha onorato (</w:t>
      </w:r>
      <w:r w:rsidR="00EF65F7" w:rsidRPr="00797895">
        <w:rPr>
          <w:i/>
          <w:iCs/>
          <w:sz w:val="20"/>
        </w:rPr>
        <w:t>Is 55, 5</w:t>
      </w:r>
      <w:r w:rsidR="00054061" w:rsidRPr="00797895">
        <w:rPr>
          <w:i/>
          <w:iCs/>
          <w:sz w:val="20"/>
        </w:rPr>
        <w:t xml:space="preserve">). </w:t>
      </w:r>
      <w:r w:rsidRPr="00797895">
        <w:rPr>
          <w:i/>
          <w:iCs/>
          <w:sz w:val="20"/>
        </w:rPr>
        <w:t>Perisce il giusto, nessuno ci bada. I pii sono tolti di mezzo, nessuno ci fa caso. Il giusto è tolto di mezzo a causa</w:t>
      </w:r>
      <w:r w:rsidR="00054061" w:rsidRPr="00797895">
        <w:rPr>
          <w:i/>
          <w:iCs/>
          <w:sz w:val="20"/>
        </w:rPr>
        <w:t xml:space="preserve"> del male (</w:t>
      </w:r>
      <w:r w:rsidR="00EF65F7" w:rsidRPr="00797895">
        <w:rPr>
          <w:i/>
          <w:iCs/>
          <w:sz w:val="20"/>
        </w:rPr>
        <w:t>Is 57, 1</w:t>
      </w:r>
      <w:r w:rsidR="00054061" w:rsidRPr="00797895">
        <w:rPr>
          <w:i/>
          <w:iCs/>
          <w:sz w:val="20"/>
        </w:rPr>
        <w:t xml:space="preserve">). </w:t>
      </w:r>
      <w:r w:rsidRPr="00797895">
        <w:rPr>
          <w:i/>
          <w:iCs/>
          <w:sz w:val="20"/>
        </w:rPr>
        <w:t>Nessuno muove causa con giustizia, nessuno la discute con lealtà. Si confida nel nulla e si dice il falso, si concepisce la ma</w:t>
      </w:r>
      <w:r w:rsidR="00054061" w:rsidRPr="00797895">
        <w:rPr>
          <w:i/>
          <w:iCs/>
          <w:sz w:val="20"/>
        </w:rPr>
        <w:t>lizia e si genera l'iniquità (</w:t>
      </w:r>
      <w:r w:rsidR="00EF65F7" w:rsidRPr="00797895">
        <w:rPr>
          <w:i/>
          <w:iCs/>
          <w:sz w:val="20"/>
        </w:rPr>
        <w:t>Is 59, 4</w:t>
      </w:r>
      <w:r w:rsidR="00054061" w:rsidRPr="00797895">
        <w:rPr>
          <w:i/>
          <w:iCs/>
          <w:sz w:val="20"/>
        </w:rPr>
        <w:t xml:space="preserve">). </w:t>
      </w:r>
      <w:r w:rsidRPr="00797895">
        <w:rPr>
          <w:i/>
          <w:iCs/>
          <w:sz w:val="20"/>
        </w:rPr>
        <w:t>Ascoltate la parola del Signore, voi che venerate la sua parola. Hanno detto i vostri fratelli che vi odiano, che vi respingono a causa del mio nome: "Mostri il Signore la sua gloria, e voi fateci vedere la vostra gi</w:t>
      </w:r>
      <w:r w:rsidR="00054061" w:rsidRPr="00797895">
        <w:rPr>
          <w:i/>
          <w:iCs/>
          <w:sz w:val="20"/>
        </w:rPr>
        <w:t>oia!". Ma essi saranno confusi (</w:t>
      </w:r>
      <w:r w:rsidR="00EF65F7" w:rsidRPr="00797895">
        <w:rPr>
          <w:i/>
          <w:iCs/>
          <w:sz w:val="20"/>
        </w:rPr>
        <w:t>Is 66, 5</w:t>
      </w:r>
      <w:r w:rsidR="00054061" w:rsidRPr="00797895">
        <w:rPr>
          <w:i/>
          <w:iCs/>
          <w:sz w:val="20"/>
        </w:rPr>
        <w:t xml:space="preserve">). </w:t>
      </w:r>
      <w:r w:rsidRPr="00797895">
        <w:rPr>
          <w:i/>
          <w:iCs/>
          <w:sz w:val="20"/>
        </w:rPr>
        <w:t>Per questo intenterò ancora un processo contro di voi, - oracolo del Signore - e farò causa</w:t>
      </w:r>
      <w:r w:rsidR="00054061" w:rsidRPr="00797895">
        <w:rPr>
          <w:i/>
          <w:iCs/>
          <w:sz w:val="20"/>
        </w:rPr>
        <w:t xml:space="preserve"> ai vostri nipoti (</w:t>
      </w:r>
      <w:r w:rsidR="00EF65F7" w:rsidRPr="00797895">
        <w:rPr>
          <w:i/>
          <w:iCs/>
          <w:sz w:val="20"/>
        </w:rPr>
        <w:t>Ger 2, 9</w:t>
      </w:r>
      <w:r w:rsidR="00054061" w:rsidRPr="00797895">
        <w:rPr>
          <w:i/>
          <w:iCs/>
          <w:sz w:val="20"/>
        </w:rPr>
        <w:t xml:space="preserve">). </w:t>
      </w:r>
      <w:r w:rsidRPr="00797895">
        <w:rPr>
          <w:i/>
          <w:iCs/>
          <w:sz w:val="20"/>
        </w:rPr>
        <w:t>Circoncidetevi per il Signore, circoncidete il vostro cuore, uomini di Giuda e abitanti di Gerusalemme, perché la mia ira non divampi come fuoco e non bruci senza che alcuno la possa spegnere, a causa</w:t>
      </w:r>
      <w:r w:rsidR="00054061" w:rsidRPr="00797895">
        <w:rPr>
          <w:i/>
          <w:iCs/>
          <w:sz w:val="20"/>
        </w:rPr>
        <w:t xml:space="preserve"> delle vostre azioni perverse (</w:t>
      </w:r>
      <w:r w:rsidR="00EF65F7" w:rsidRPr="00797895">
        <w:rPr>
          <w:i/>
          <w:iCs/>
          <w:sz w:val="20"/>
        </w:rPr>
        <w:t>Ger 4, 4</w:t>
      </w:r>
      <w:r w:rsidR="00054061" w:rsidRPr="00797895">
        <w:rPr>
          <w:i/>
          <w:iCs/>
          <w:sz w:val="20"/>
        </w:rPr>
        <w:t xml:space="preserve">). </w:t>
      </w:r>
    </w:p>
    <w:p w14:paraId="50D495E9" w14:textId="77777777" w:rsidR="00EF65F7" w:rsidRPr="00797895" w:rsidRDefault="0023424D" w:rsidP="00797895">
      <w:pPr>
        <w:pStyle w:val="Corpotesto"/>
        <w:rPr>
          <w:i/>
          <w:iCs/>
          <w:sz w:val="20"/>
        </w:rPr>
      </w:pPr>
      <w:r w:rsidRPr="00797895">
        <w:rPr>
          <w:i/>
          <w:iCs/>
          <w:sz w:val="20"/>
        </w:rPr>
        <w:t>Sono grassi e pingui, oltrepassano i limiti del male; non difendono la giustizia, non si curano della causa dell'orfano</w:t>
      </w:r>
      <w:r w:rsidR="00054061" w:rsidRPr="00797895">
        <w:rPr>
          <w:i/>
          <w:iCs/>
          <w:sz w:val="20"/>
        </w:rPr>
        <w:t>, non fanno giustizia ai poveri (</w:t>
      </w:r>
      <w:r w:rsidR="00EF65F7" w:rsidRPr="00797895">
        <w:rPr>
          <w:i/>
          <w:iCs/>
          <w:sz w:val="20"/>
        </w:rPr>
        <w:t>Ger 5, 28</w:t>
      </w:r>
      <w:r w:rsidR="00054061" w:rsidRPr="00797895">
        <w:rPr>
          <w:i/>
          <w:iCs/>
          <w:sz w:val="20"/>
        </w:rPr>
        <w:t xml:space="preserve">). </w:t>
      </w:r>
      <w:r w:rsidRPr="00797895">
        <w:rPr>
          <w:i/>
          <w:iCs/>
          <w:sz w:val="20"/>
        </w:rPr>
        <w:t>Andate, dunque, nella mia dimora che era in Silo, dove avevo da principio posto il mio nome; considerate che cosa io ne ho fatto a causa della m</w:t>
      </w:r>
      <w:r w:rsidR="00054061" w:rsidRPr="00797895">
        <w:rPr>
          <w:i/>
          <w:iCs/>
          <w:sz w:val="20"/>
        </w:rPr>
        <w:t>alvagità di Israele, mio popolo (</w:t>
      </w:r>
      <w:r w:rsidR="00EF65F7" w:rsidRPr="00797895">
        <w:rPr>
          <w:i/>
          <w:iCs/>
          <w:sz w:val="20"/>
        </w:rPr>
        <w:t>Ger 7, 12</w:t>
      </w:r>
      <w:r w:rsidR="00054061" w:rsidRPr="00797895">
        <w:rPr>
          <w:i/>
          <w:iCs/>
          <w:sz w:val="20"/>
        </w:rPr>
        <w:t xml:space="preserve">). </w:t>
      </w:r>
      <w:r w:rsidRPr="00797895">
        <w:rPr>
          <w:i/>
          <w:iCs/>
          <w:sz w:val="20"/>
        </w:rPr>
        <w:t xml:space="preserve">Guai a me a causa della mia ferita; la mia piaga è incurabile. Eppure io avevo pensato: "E' solo un </w:t>
      </w:r>
      <w:r w:rsidR="00054061" w:rsidRPr="00797895">
        <w:rPr>
          <w:i/>
          <w:iCs/>
          <w:sz w:val="20"/>
        </w:rPr>
        <w:t>dolore che io posso sopportare" (</w:t>
      </w:r>
      <w:r w:rsidR="00EF65F7" w:rsidRPr="00797895">
        <w:rPr>
          <w:i/>
          <w:iCs/>
          <w:sz w:val="20"/>
        </w:rPr>
        <w:t>Ger 10, 19</w:t>
      </w:r>
      <w:r w:rsidR="00054061" w:rsidRPr="00797895">
        <w:rPr>
          <w:i/>
          <w:iCs/>
          <w:sz w:val="20"/>
        </w:rPr>
        <w:t xml:space="preserve">). </w:t>
      </w:r>
      <w:r w:rsidRPr="00797895">
        <w:rPr>
          <w:i/>
          <w:iCs/>
          <w:sz w:val="20"/>
        </w:rPr>
        <w:t>Il Signore degli eserciti che ti ha piantato preannunzia la sventura contro di te, a causa della malvagità che hanno commesso a loro danno la casa di Israele e la casa di Giuda irritandomi</w:t>
      </w:r>
      <w:r w:rsidR="00054061" w:rsidRPr="00797895">
        <w:rPr>
          <w:i/>
          <w:iCs/>
          <w:sz w:val="20"/>
        </w:rPr>
        <w:t xml:space="preserve"> con il bruciare incenso a Baal (</w:t>
      </w:r>
      <w:r w:rsidR="00EF65F7" w:rsidRPr="00797895">
        <w:rPr>
          <w:i/>
          <w:iCs/>
          <w:sz w:val="20"/>
        </w:rPr>
        <w:t>Ger 11, 17</w:t>
      </w:r>
      <w:r w:rsidR="00054061" w:rsidRPr="00797895">
        <w:rPr>
          <w:i/>
          <w:iCs/>
          <w:sz w:val="20"/>
        </w:rPr>
        <w:t xml:space="preserve">). </w:t>
      </w:r>
      <w:r w:rsidRPr="00797895">
        <w:rPr>
          <w:i/>
          <w:iCs/>
          <w:sz w:val="20"/>
        </w:rPr>
        <w:t>Ora, Signore degli eserciti, giusto giudice, che scruti il cuore e la mente, possa io vedere la tua vendetta su di loro, poiché a te ho affidato la mia causa</w:t>
      </w:r>
      <w:r w:rsidR="00054061" w:rsidRPr="00797895">
        <w:rPr>
          <w:i/>
          <w:iCs/>
          <w:sz w:val="20"/>
        </w:rPr>
        <w:t xml:space="preserve"> (</w:t>
      </w:r>
      <w:r w:rsidR="00EF65F7" w:rsidRPr="00797895">
        <w:rPr>
          <w:i/>
          <w:iCs/>
          <w:sz w:val="20"/>
        </w:rPr>
        <w:t>Ger 11, 20</w:t>
      </w:r>
      <w:r w:rsidR="00054061" w:rsidRPr="00797895">
        <w:rPr>
          <w:i/>
          <w:iCs/>
          <w:sz w:val="20"/>
        </w:rPr>
        <w:t xml:space="preserve">). </w:t>
      </w:r>
    </w:p>
    <w:p w14:paraId="0687DCCC" w14:textId="77777777" w:rsidR="00EF65F7" w:rsidRPr="00797895" w:rsidRDefault="0023424D" w:rsidP="00797895">
      <w:pPr>
        <w:pStyle w:val="Corpotesto"/>
        <w:rPr>
          <w:i/>
          <w:iCs/>
          <w:sz w:val="20"/>
        </w:rPr>
      </w:pPr>
      <w:r w:rsidRPr="00797895">
        <w:rPr>
          <w:i/>
          <w:iCs/>
          <w:sz w:val="20"/>
        </w:rPr>
        <w:t>Essi hanno seminato grano e mietuto spine, si sono stancati senz'alcun vantaggio; restano confusi per il loro raccolto a causa</w:t>
      </w:r>
      <w:r w:rsidR="00054061" w:rsidRPr="00797895">
        <w:rPr>
          <w:i/>
          <w:iCs/>
          <w:sz w:val="20"/>
        </w:rPr>
        <w:t xml:space="preserve"> dell'ira ardente del Signore" (</w:t>
      </w:r>
      <w:r w:rsidR="00EF65F7" w:rsidRPr="00797895">
        <w:rPr>
          <w:i/>
          <w:iCs/>
          <w:sz w:val="20"/>
        </w:rPr>
        <w:t>Ger 12, 13</w:t>
      </w:r>
      <w:r w:rsidR="00054061" w:rsidRPr="00797895">
        <w:rPr>
          <w:i/>
          <w:iCs/>
          <w:sz w:val="20"/>
        </w:rPr>
        <w:t xml:space="preserve">). </w:t>
      </w:r>
      <w:r w:rsidRPr="00797895">
        <w:rPr>
          <w:i/>
          <w:iCs/>
          <w:sz w:val="20"/>
        </w:rPr>
        <w:t>Li renderò oggetto di spavento per tutti i regni della terra a causa di Manasse figlio di Ezechia, re di Giuda, per ciò c</w:t>
      </w:r>
      <w:r w:rsidR="00054061" w:rsidRPr="00797895">
        <w:rPr>
          <w:i/>
          <w:iCs/>
          <w:sz w:val="20"/>
        </w:rPr>
        <w:t>he egli ha fatto in Gerusalemme (</w:t>
      </w:r>
      <w:r w:rsidR="00EF65F7" w:rsidRPr="00797895">
        <w:rPr>
          <w:i/>
          <w:iCs/>
          <w:sz w:val="20"/>
        </w:rPr>
        <w:t>Ger 15, 4</w:t>
      </w:r>
      <w:r w:rsidR="00054061" w:rsidRPr="00797895">
        <w:rPr>
          <w:i/>
          <w:iCs/>
          <w:sz w:val="20"/>
        </w:rPr>
        <w:t xml:space="preserve">). </w:t>
      </w:r>
      <w:r w:rsidRPr="00797895">
        <w:rPr>
          <w:i/>
          <w:iCs/>
          <w:sz w:val="20"/>
        </w:rPr>
        <w:t>Non essere per me causa di spavento, tu, mio solo ri</w:t>
      </w:r>
      <w:r w:rsidR="00054061" w:rsidRPr="00797895">
        <w:rPr>
          <w:i/>
          <w:iCs/>
          <w:sz w:val="20"/>
        </w:rPr>
        <w:t>fugio nel giorno della sventura (</w:t>
      </w:r>
      <w:r w:rsidR="00EF65F7" w:rsidRPr="00797895">
        <w:rPr>
          <w:i/>
          <w:iCs/>
          <w:sz w:val="20"/>
        </w:rPr>
        <w:t>Ger 17, 17</w:t>
      </w:r>
      <w:r w:rsidR="00054061" w:rsidRPr="00797895">
        <w:rPr>
          <w:i/>
          <w:iCs/>
          <w:sz w:val="20"/>
        </w:rPr>
        <w:t xml:space="preserve">). </w:t>
      </w:r>
      <w:r w:rsidRPr="00797895">
        <w:rPr>
          <w:i/>
          <w:iCs/>
          <w:sz w:val="20"/>
        </w:rPr>
        <w:t>Signore degli eserciti, che provi il giusto e scruti il cuore e la mente, possa io vedere la tua vendetta su di essi; poiché a te ho affidato la mia causa!</w:t>
      </w:r>
      <w:r w:rsidR="00054061" w:rsidRPr="00797895">
        <w:rPr>
          <w:i/>
          <w:iCs/>
          <w:sz w:val="20"/>
        </w:rPr>
        <w:t xml:space="preserve"> (</w:t>
      </w:r>
      <w:r w:rsidR="00EF65F7" w:rsidRPr="00797895">
        <w:rPr>
          <w:i/>
          <w:iCs/>
          <w:sz w:val="20"/>
        </w:rPr>
        <w:t>Ger 20, 12</w:t>
      </w:r>
      <w:r w:rsidR="00054061" w:rsidRPr="00797895">
        <w:rPr>
          <w:i/>
          <w:iCs/>
          <w:sz w:val="20"/>
        </w:rPr>
        <w:t xml:space="preserve">). </w:t>
      </w:r>
      <w:r w:rsidRPr="00797895">
        <w:rPr>
          <w:i/>
          <w:iCs/>
          <w:sz w:val="20"/>
        </w:rPr>
        <w:t>Casa di Davide, così dice il Signore: Amministrate la giustizia ogni mattina e liberate l'oppresso dalla mano dell'oppressore, se no la mia ira divamperà come fuoco, si accenderà e nessuno potrà spegnerla, a causa dell</w:t>
      </w:r>
      <w:r w:rsidR="00054061" w:rsidRPr="00797895">
        <w:rPr>
          <w:i/>
          <w:iCs/>
          <w:sz w:val="20"/>
        </w:rPr>
        <w:t>a malvagità delle vostre azioni (</w:t>
      </w:r>
      <w:r w:rsidR="00EF65F7" w:rsidRPr="00797895">
        <w:rPr>
          <w:i/>
          <w:iCs/>
          <w:sz w:val="20"/>
        </w:rPr>
        <w:t>Ger 21, 12</w:t>
      </w:r>
      <w:r w:rsidR="00054061" w:rsidRPr="00797895">
        <w:rPr>
          <w:i/>
          <w:iCs/>
          <w:sz w:val="20"/>
        </w:rPr>
        <w:t xml:space="preserve">). </w:t>
      </w:r>
      <w:r w:rsidRPr="00797895">
        <w:rPr>
          <w:i/>
          <w:iCs/>
          <w:sz w:val="20"/>
        </w:rPr>
        <w:t xml:space="preserve">Egli tutelava la causa del povero e del misero e tutto andava bene; questo non significa infatti </w:t>
      </w:r>
      <w:r w:rsidR="00054061" w:rsidRPr="00797895">
        <w:rPr>
          <w:i/>
          <w:iCs/>
          <w:sz w:val="20"/>
        </w:rPr>
        <w:t>conoscermi? Oracolo del Signore (</w:t>
      </w:r>
      <w:r w:rsidR="00EF65F7" w:rsidRPr="00797895">
        <w:rPr>
          <w:i/>
          <w:iCs/>
          <w:sz w:val="20"/>
        </w:rPr>
        <w:t>Ger 22, 16</w:t>
      </w:r>
      <w:r w:rsidR="00054061" w:rsidRPr="00797895">
        <w:rPr>
          <w:i/>
          <w:iCs/>
          <w:sz w:val="20"/>
        </w:rPr>
        <w:t xml:space="preserve">). </w:t>
      </w:r>
    </w:p>
    <w:p w14:paraId="252E26B9" w14:textId="77777777" w:rsidR="00EF65F7" w:rsidRPr="00797895" w:rsidRDefault="0023424D" w:rsidP="00797895">
      <w:pPr>
        <w:pStyle w:val="Corpotesto"/>
        <w:rPr>
          <w:i/>
          <w:iCs/>
          <w:sz w:val="20"/>
        </w:rPr>
      </w:pPr>
      <w:r w:rsidRPr="00797895">
        <w:rPr>
          <w:i/>
          <w:iCs/>
          <w:sz w:val="20"/>
        </w:rPr>
        <w:t>Tutti i tuoi pastori saranno pascolo del vento e i tuoi amanti andranno schiavi. Allora ti dovrai vergognare ed essere confusa, a causa</w:t>
      </w:r>
      <w:r w:rsidR="00054061" w:rsidRPr="00797895">
        <w:rPr>
          <w:i/>
          <w:iCs/>
          <w:sz w:val="20"/>
        </w:rPr>
        <w:t xml:space="preserve"> di tutte le tue iniquità (</w:t>
      </w:r>
      <w:r w:rsidR="00EF65F7" w:rsidRPr="00797895">
        <w:rPr>
          <w:i/>
          <w:iCs/>
          <w:sz w:val="20"/>
        </w:rPr>
        <w:t>Ger 22, 22</w:t>
      </w:r>
      <w:r w:rsidR="00054061" w:rsidRPr="00797895">
        <w:rPr>
          <w:i/>
          <w:iCs/>
          <w:sz w:val="20"/>
        </w:rPr>
        <w:t xml:space="preserve">). </w:t>
      </w:r>
      <w:r w:rsidRPr="00797895">
        <w:rPr>
          <w:i/>
          <w:iCs/>
          <w:sz w:val="20"/>
        </w:rPr>
        <w:t>Contro i profeti. Mi si spezza il cuore nel petto, tremano tutte le mie membra, sono come un ubriaco e come chi è inebetito dal vino, a causa del Signore e a causa</w:t>
      </w:r>
      <w:r w:rsidR="00054061" w:rsidRPr="00797895">
        <w:rPr>
          <w:i/>
          <w:iCs/>
          <w:sz w:val="20"/>
        </w:rPr>
        <w:t xml:space="preserve"> delle sue sante parole (</w:t>
      </w:r>
      <w:r w:rsidR="00EF65F7" w:rsidRPr="00797895">
        <w:rPr>
          <w:i/>
          <w:iCs/>
          <w:sz w:val="20"/>
        </w:rPr>
        <w:t>Ger 23, 9</w:t>
      </w:r>
      <w:r w:rsidR="00054061" w:rsidRPr="00797895">
        <w:rPr>
          <w:i/>
          <w:iCs/>
          <w:sz w:val="20"/>
        </w:rPr>
        <w:t xml:space="preserve">). </w:t>
      </w:r>
      <w:r w:rsidRPr="00797895">
        <w:rPr>
          <w:i/>
          <w:iCs/>
          <w:sz w:val="20"/>
        </w:rPr>
        <w:t xml:space="preserve">"Poiché il paese è pieno di adùlteri; a causa della maledizione tutto il paese è in lutto, si sono inariditi i pascoli della steppa. Il loro fine è il male </w:t>
      </w:r>
      <w:r w:rsidR="00054061" w:rsidRPr="00797895">
        <w:rPr>
          <w:i/>
          <w:iCs/>
          <w:sz w:val="20"/>
        </w:rPr>
        <w:t>e la loro forza è l'ingiustizia (</w:t>
      </w:r>
      <w:r w:rsidR="00EF65F7" w:rsidRPr="00797895">
        <w:rPr>
          <w:i/>
          <w:iCs/>
          <w:sz w:val="20"/>
        </w:rPr>
        <w:t>Ger 23, 10</w:t>
      </w:r>
      <w:r w:rsidR="00054061" w:rsidRPr="00797895">
        <w:rPr>
          <w:i/>
          <w:iCs/>
          <w:sz w:val="20"/>
        </w:rPr>
        <w:t xml:space="preserve">). </w:t>
      </w:r>
      <w:r w:rsidRPr="00797895">
        <w:rPr>
          <w:i/>
          <w:iCs/>
          <w:sz w:val="20"/>
        </w:rPr>
        <w:t>Sono devastati i prati tranquilli a causa</w:t>
      </w:r>
      <w:r w:rsidR="00054061" w:rsidRPr="00797895">
        <w:rPr>
          <w:i/>
          <w:iCs/>
          <w:sz w:val="20"/>
        </w:rPr>
        <w:t xml:space="preserve"> dell'ardente ira del Signore (</w:t>
      </w:r>
      <w:r w:rsidR="00EF65F7" w:rsidRPr="00797895">
        <w:rPr>
          <w:i/>
          <w:iCs/>
          <w:sz w:val="20"/>
        </w:rPr>
        <w:t>Ger 25, 37</w:t>
      </w:r>
      <w:r w:rsidR="00054061" w:rsidRPr="00797895">
        <w:rPr>
          <w:i/>
          <w:iCs/>
          <w:sz w:val="20"/>
        </w:rPr>
        <w:t xml:space="preserve">). </w:t>
      </w:r>
      <w:r w:rsidRPr="00797895">
        <w:rPr>
          <w:i/>
          <w:iCs/>
          <w:sz w:val="20"/>
        </w:rPr>
        <w:t>Il leone abbandona la sua tana, poiché il loro paese è una desolazione a causa della spada devastatrice e a causa</w:t>
      </w:r>
      <w:r w:rsidR="00054061" w:rsidRPr="00797895">
        <w:rPr>
          <w:i/>
          <w:iCs/>
          <w:sz w:val="20"/>
        </w:rPr>
        <w:t xml:space="preserve"> della sua ira ardente" (</w:t>
      </w:r>
      <w:r w:rsidR="00EF65F7" w:rsidRPr="00797895">
        <w:rPr>
          <w:i/>
          <w:iCs/>
          <w:sz w:val="20"/>
        </w:rPr>
        <w:t>Ger 25, 38</w:t>
      </w:r>
      <w:r w:rsidR="00054061" w:rsidRPr="00797895">
        <w:rPr>
          <w:i/>
          <w:iCs/>
          <w:sz w:val="20"/>
        </w:rPr>
        <w:t xml:space="preserve">). </w:t>
      </w:r>
      <w:r w:rsidRPr="00797895">
        <w:rPr>
          <w:i/>
          <w:iCs/>
          <w:sz w:val="20"/>
        </w:rPr>
        <w:t>Forse ti ascolteranno e ognuno abbandonerà la propria condotta perversa; in tal caso disdirò tutto il male che pensavo di fare loro a causa de</w:t>
      </w:r>
      <w:r w:rsidR="00054061" w:rsidRPr="00797895">
        <w:rPr>
          <w:i/>
          <w:iCs/>
          <w:sz w:val="20"/>
        </w:rPr>
        <w:t>lla malvagità delle loro azioni (</w:t>
      </w:r>
      <w:r w:rsidR="00EF65F7" w:rsidRPr="00797895">
        <w:rPr>
          <w:i/>
          <w:iCs/>
          <w:sz w:val="20"/>
        </w:rPr>
        <w:t>Ger 26, 3</w:t>
      </w:r>
      <w:r w:rsidR="00054061" w:rsidRPr="00797895">
        <w:rPr>
          <w:i/>
          <w:iCs/>
          <w:sz w:val="20"/>
        </w:rPr>
        <w:t xml:space="preserve">). </w:t>
      </w:r>
    </w:p>
    <w:p w14:paraId="76904BEA" w14:textId="77777777" w:rsidR="00EF65F7" w:rsidRPr="00797895" w:rsidRDefault="00797895" w:rsidP="00797895">
      <w:pPr>
        <w:pStyle w:val="Corpotesto"/>
        <w:rPr>
          <w:i/>
          <w:iCs/>
          <w:sz w:val="20"/>
        </w:rPr>
      </w:pPr>
      <w:r w:rsidRPr="00797895">
        <w:rPr>
          <w:i/>
          <w:iCs/>
          <w:sz w:val="20"/>
        </w:rPr>
        <w:t>Perché</w:t>
      </w:r>
      <w:r w:rsidR="0023424D" w:rsidRPr="00797895">
        <w:rPr>
          <w:i/>
          <w:iCs/>
          <w:sz w:val="20"/>
        </w:rPr>
        <w:t xml:space="preserve"> gridi per la tua ferita? Incurabile è la tua piaga. A causa della tua grande iniquità, dei molti tuoi pecc</w:t>
      </w:r>
      <w:r w:rsidR="00054061" w:rsidRPr="00797895">
        <w:rPr>
          <w:i/>
          <w:iCs/>
          <w:sz w:val="20"/>
        </w:rPr>
        <w:t>ati, io ti ho fatto questi mali (</w:t>
      </w:r>
      <w:r w:rsidR="00EF65F7" w:rsidRPr="00797895">
        <w:rPr>
          <w:i/>
          <w:iCs/>
          <w:sz w:val="20"/>
        </w:rPr>
        <w:t>Ger 30, 15</w:t>
      </w:r>
      <w:r w:rsidR="00054061" w:rsidRPr="00797895">
        <w:rPr>
          <w:i/>
          <w:iCs/>
          <w:sz w:val="20"/>
        </w:rPr>
        <w:t xml:space="preserve">). </w:t>
      </w:r>
      <w:r w:rsidR="0023424D" w:rsidRPr="00797895">
        <w:rPr>
          <w:i/>
          <w:iCs/>
          <w:sz w:val="20"/>
        </w:rPr>
        <w:t>Poiché causa della mia ira e del mio sdegno è stata questa città da quando la edificarono fino ad oggi; così io la farò scom</w:t>
      </w:r>
      <w:r w:rsidR="00054061" w:rsidRPr="00797895">
        <w:rPr>
          <w:i/>
          <w:iCs/>
          <w:sz w:val="20"/>
        </w:rPr>
        <w:t>parire dalla mia presenza (</w:t>
      </w:r>
      <w:r w:rsidR="00EF65F7" w:rsidRPr="00797895">
        <w:rPr>
          <w:i/>
          <w:iCs/>
          <w:sz w:val="20"/>
        </w:rPr>
        <w:t>Ger 32, 31</w:t>
      </w:r>
      <w:r w:rsidR="00054061" w:rsidRPr="00797895">
        <w:rPr>
          <w:i/>
          <w:iCs/>
          <w:sz w:val="20"/>
        </w:rPr>
        <w:t xml:space="preserve">). </w:t>
      </w:r>
      <w:r w:rsidR="0023424D" w:rsidRPr="00797895">
        <w:rPr>
          <w:i/>
          <w:iCs/>
          <w:sz w:val="20"/>
        </w:rPr>
        <w:t>A causa di tutto il male che gli Israeliti e i figli di Giuda commisero per provocarmi, essi, i loro re, i loro capi, i loro sacerdoti e i loro profeti, gli uomini di Giud</w:t>
      </w:r>
      <w:r w:rsidR="00054061" w:rsidRPr="00797895">
        <w:rPr>
          <w:i/>
          <w:iCs/>
          <w:sz w:val="20"/>
        </w:rPr>
        <w:t>a e gli abitanti di Gerusalemme (</w:t>
      </w:r>
      <w:r w:rsidR="00EF65F7" w:rsidRPr="00797895">
        <w:rPr>
          <w:i/>
          <w:iCs/>
          <w:sz w:val="20"/>
        </w:rPr>
        <w:t>Ger 32, 32</w:t>
      </w:r>
      <w:r w:rsidR="00054061" w:rsidRPr="00797895">
        <w:rPr>
          <w:i/>
          <w:iCs/>
          <w:sz w:val="20"/>
        </w:rPr>
        <w:t xml:space="preserve">). </w:t>
      </w:r>
      <w:r w:rsidR="0023424D" w:rsidRPr="00797895">
        <w:rPr>
          <w:i/>
          <w:iCs/>
          <w:sz w:val="20"/>
        </w:rPr>
        <w:t>Dei Caldei venuti a far guerra e a riempirle dei cadaveri degli uomini che io ho colpito nella mia ira e nel mio furore, poiché ho nascosto il volto distornandolo da questa città a causa</w:t>
      </w:r>
      <w:r w:rsidR="00054061" w:rsidRPr="00797895">
        <w:rPr>
          <w:i/>
          <w:iCs/>
          <w:sz w:val="20"/>
        </w:rPr>
        <w:t xml:space="preserve"> di tutta la loro malvagità (</w:t>
      </w:r>
      <w:r w:rsidR="00EF65F7" w:rsidRPr="00797895">
        <w:rPr>
          <w:i/>
          <w:iCs/>
          <w:sz w:val="20"/>
        </w:rPr>
        <w:t>Ger 33, 5</w:t>
      </w:r>
      <w:r w:rsidR="00054061" w:rsidRPr="00797895">
        <w:rPr>
          <w:i/>
          <w:iCs/>
          <w:sz w:val="20"/>
        </w:rPr>
        <w:t xml:space="preserve">). </w:t>
      </w:r>
      <w:r w:rsidR="0023424D" w:rsidRPr="00797895">
        <w:rPr>
          <w:i/>
          <w:iCs/>
          <w:sz w:val="20"/>
        </w:rPr>
        <w:t>Quando l'esercito dei Caldei si allontanò da Gerusalemme a causa</w:t>
      </w:r>
      <w:r w:rsidR="00054061" w:rsidRPr="00797895">
        <w:rPr>
          <w:i/>
          <w:iCs/>
          <w:sz w:val="20"/>
        </w:rPr>
        <w:t xml:space="preserve"> dell'esercito del faraone (</w:t>
      </w:r>
      <w:r w:rsidR="00EF65F7" w:rsidRPr="00797895">
        <w:rPr>
          <w:i/>
          <w:iCs/>
          <w:sz w:val="20"/>
        </w:rPr>
        <w:t>Ger 37, 11</w:t>
      </w:r>
      <w:r w:rsidR="00054061" w:rsidRPr="00797895">
        <w:rPr>
          <w:i/>
          <w:iCs/>
          <w:sz w:val="20"/>
        </w:rPr>
        <w:t xml:space="preserve">). </w:t>
      </w:r>
      <w:r w:rsidR="0023424D" w:rsidRPr="00797895">
        <w:rPr>
          <w:i/>
          <w:iCs/>
          <w:sz w:val="20"/>
        </w:rPr>
        <w:t>A causa delle iniquità che commisero per provocarmi, andando a offrire incenso e a venerare altri dei, che né loro conoscevano né vo</w:t>
      </w:r>
      <w:r w:rsidR="00054061" w:rsidRPr="00797895">
        <w:rPr>
          <w:i/>
          <w:iCs/>
          <w:sz w:val="20"/>
        </w:rPr>
        <w:t>i né i vostri padri conoscevate (</w:t>
      </w:r>
      <w:r w:rsidR="00EF65F7" w:rsidRPr="00797895">
        <w:rPr>
          <w:i/>
          <w:iCs/>
          <w:sz w:val="20"/>
        </w:rPr>
        <w:t>Ger 44, 3</w:t>
      </w:r>
      <w:r w:rsidR="00054061" w:rsidRPr="00797895">
        <w:rPr>
          <w:i/>
          <w:iCs/>
          <w:sz w:val="20"/>
        </w:rPr>
        <w:t xml:space="preserve">). </w:t>
      </w:r>
    </w:p>
    <w:p w14:paraId="18BD3F81" w14:textId="77777777" w:rsidR="00EF65F7" w:rsidRPr="00797895" w:rsidRDefault="0023424D" w:rsidP="00797895">
      <w:pPr>
        <w:pStyle w:val="Corpotesto"/>
        <w:rPr>
          <w:i/>
          <w:iCs/>
          <w:sz w:val="20"/>
        </w:rPr>
      </w:pPr>
      <w:r w:rsidRPr="00797895">
        <w:rPr>
          <w:i/>
          <w:iCs/>
          <w:sz w:val="20"/>
        </w:rPr>
        <w:t>A causa dell'ira del Signore non sarà più abitata, sarà tutta una desolazione. Chiunque passerà vicino a Babilonia rimarrà stupito e fischier</w:t>
      </w:r>
      <w:r w:rsidR="00054061" w:rsidRPr="00797895">
        <w:rPr>
          <w:i/>
          <w:iCs/>
          <w:sz w:val="20"/>
        </w:rPr>
        <w:t>à davanti a tutte le sue piaghe (</w:t>
      </w:r>
      <w:r w:rsidR="00EF65F7" w:rsidRPr="00797895">
        <w:rPr>
          <w:i/>
          <w:iCs/>
          <w:sz w:val="20"/>
        </w:rPr>
        <w:t>Ger 50, 13</w:t>
      </w:r>
      <w:r w:rsidR="00054061" w:rsidRPr="00797895">
        <w:rPr>
          <w:i/>
          <w:iCs/>
          <w:sz w:val="20"/>
        </w:rPr>
        <w:t xml:space="preserve">). </w:t>
      </w:r>
      <w:r w:rsidRPr="00797895">
        <w:rPr>
          <w:i/>
          <w:iCs/>
          <w:sz w:val="20"/>
        </w:rPr>
        <w:t>Ma il loro vendicatore è forte, Signore degli eserciti è il suo nome. Egli sosterrà efficacemente la loro causa, per rendere tranquilla la terra e sconvo</w:t>
      </w:r>
      <w:r w:rsidR="00054061" w:rsidRPr="00797895">
        <w:rPr>
          <w:i/>
          <w:iCs/>
          <w:sz w:val="20"/>
        </w:rPr>
        <w:t>lgere gli abitanti di Babilonia (</w:t>
      </w:r>
      <w:r w:rsidR="00EF65F7" w:rsidRPr="00797895">
        <w:rPr>
          <w:i/>
          <w:iCs/>
          <w:sz w:val="20"/>
        </w:rPr>
        <w:t>Ger 50, 34</w:t>
      </w:r>
      <w:r w:rsidR="00054061" w:rsidRPr="00797895">
        <w:rPr>
          <w:i/>
          <w:iCs/>
          <w:sz w:val="20"/>
        </w:rPr>
        <w:t xml:space="preserve">). </w:t>
      </w:r>
      <w:r w:rsidRPr="00797895">
        <w:rPr>
          <w:i/>
          <w:iCs/>
          <w:sz w:val="20"/>
        </w:rPr>
        <w:t xml:space="preserve">Il Signore ha fatto trionfare la nostra giusta causa, venite, raccontiamo in Sion </w:t>
      </w:r>
      <w:r w:rsidR="00054061" w:rsidRPr="00797895">
        <w:rPr>
          <w:i/>
          <w:iCs/>
          <w:sz w:val="20"/>
        </w:rPr>
        <w:t>l'opera del Signore nostro Dio" (</w:t>
      </w:r>
      <w:r w:rsidR="00EF65F7" w:rsidRPr="00797895">
        <w:rPr>
          <w:i/>
          <w:iCs/>
          <w:sz w:val="20"/>
        </w:rPr>
        <w:t>Ger 51, 10</w:t>
      </w:r>
      <w:r w:rsidR="00054061" w:rsidRPr="00797895">
        <w:rPr>
          <w:i/>
          <w:iCs/>
          <w:sz w:val="20"/>
        </w:rPr>
        <w:t xml:space="preserve">). </w:t>
      </w:r>
      <w:r w:rsidRPr="00797895">
        <w:rPr>
          <w:i/>
          <w:iCs/>
          <w:sz w:val="20"/>
        </w:rPr>
        <w:t>Perciò così parla il Signore: "Ecco io difendo la tua causa, compio la tua vendetta; prosciugherò il suo ma</w:t>
      </w:r>
      <w:r w:rsidR="00054061" w:rsidRPr="00797895">
        <w:rPr>
          <w:i/>
          <w:iCs/>
          <w:sz w:val="20"/>
        </w:rPr>
        <w:t>re, disseccherò le sue sorgenti (</w:t>
      </w:r>
      <w:r w:rsidR="00EF65F7" w:rsidRPr="00797895">
        <w:rPr>
          <w:i/>
          <w:iCs/>
          <w:sz w:val="20"/>
        </w:rPr>
        <w:t>Ger 51, 36</w:t>
      </w:r>
      <w:r w:rsidR="00054061" w:rsidRPr="00797895">
        <w:rPr>
          <w:i/>
          <w:iCs/>
          <w:sz w:val="20"/>
        </w:rPr>
        <w:t xml:space="preserve">). </w:t>
      </w:r>
      <w:r w:rsidRPr="00797895">
        <w:rPr>
          <w:i/>
          <w:iCs/>
          <w:sz w:val="20"/>
        </w:rPr>
        <w:t>Ma, a causa dell'ira del Signore, in Gerusalemme e in Giuda le cose arrivarono a tal punto che il Signore li scacciò dalla sua presenza. Sedecìa si e</w:t>
      </w:r>
      <w:r w:rsidR="00054061" w:rsidRPr="00797895">
        <w:rPr>
          <w:i/>
          <w:iCs/>
          <w:sz w:val="20"/>
        </w:rPr>
        <w:t>ra ribellato al re di Babilonia (</w:t>
      </w:r>
      <w:r w:rsidR="00EF65F7" w:rsidRPr="00797895">
        <w:rPr>
          <w:i/>
          <w:iCs/>
          <w:sz w:val="20"/>
        </w:rPr>
        <w:t>Ger 52, 3</w:t>
      </w:r>
      <w:r w:rsidR="00054061" w:rsidRPr="00797895">
        <w:rPr>
          <w:i/>
          <w:iCs/>
          <w:sz w:val="20"/>
        </w:rPr>
        <w:t xml:space="preserve">). </w:t>
      </w:r>
      <w:r w:rsidRPr="00797895">
        <w:rPr>
          <w:i/>
          <w:iCs/>
          <w:sz w:val="20"/>
        </w:rPr>
        <w:t xml:space="preserve">Ti sia presente tutta la loro malvagità e trattali duramente come hai trattato me, a causa di tutte le mie prevaricazioni. Molti sono infatti i miei sospiri e il mio cuore si </w:t>
      </w:r>
      <w:r w:rsidR="00054061" w:rsidRPr="00797895">
        <w:rPr>
          <w:i/>
          <w:iCs/>
          <w:sz w:val="20"/>
        </w:rPr>
        <w:t>consuma" (</w:t>
      </w:r>
      <w:r w:rsidR="00EF65F7" w:rsidRPr="00797895">
        <w:rPr>
          <w:i/>
          <w:iCs/>
          <w:sz w:val="20"/>
        </w:rPr>
        <w:t>Lam 1, 22</w:t>
      </w:r>
      <w:r w:rsidR="00054061" w:rsidRPr="00797895">
        <w:rPr>
          <w:i/>
          <w:iCs/>
          <w:sz w:val="20"/>
        </w:rPr>
        <w:t xml:space="preserve">). </w:t>
      </w:r>
    </w:p>
    <w:p w14:paraId="2F39F621" w14:textId="77777777" w:rsidR="00EF65F7" w:rsidRPr="00797895" w:rsidRDefault="0023424D" w:rsidP="00797895">
      <w:pPr>
        <w:pStyle w:val="Corpotesto"/>
        <w:rPr>
          <w:i/>
          <w:iCs/>
          <w:sz w:val="20"/>
        </w:rPr>
      </w:pPr>
      <w:r w:rsidRPr="00797895">
        <w:rPr>
          <w:i/>
          <w:iCs/>
          <w:sz w:val="20"/>
        </w:rPr>
        <w:t>Quando fan torto a un altro in una causa, forse non vede il Signore tutto ciò?</w:t>
      </w:r>
      <w:r w:rsidR="00054061" w:rsidRPr="00797895">
        <w:rPr>
          <w:i/>
          <w:iCs/>
          <w:sz w:val="20"/>
        </w:rPr>
        <w:t xml:space="preserve"> (</w:t>
      </w:r>
      <w:r w:rsidR="00EF65F7" w:rsidRPr="00797895">
        <w:rPr>
          <w:i/>
          <w:iCs/>
          <w:sz w:val="20"/>
        </w:rPr>
        <w:t>Lam 3, 36</w:t>
      </w:r>
      <w:r w:rsidR="00054061" w:rsidRPr="00797895">
        <w:rPr>
          <w:i/>
          <w:iCs/>
          <w:sz w:val="20"/>
        </w:rPr>
        <w:t xml:space="preserve">). </w:t>
      </w:r>
      <w:r w:rsidRPr="00797895">
        <w:rPr>
          <w:i/>
          <w:iCs/>
          <w:sz w:val="20"/>
        </w:rPr>
        <w:t>Tu hai difeso, Signore, la mia causa</w:t>
      </w:r>
      <w:r w:rsidR="00054061" w:rsidRPr="00797895">
        <w:rPr>
          <w:i/>
          <w:iCs/>
          <w:sz w:val="20"/>
        </w:rPr>
        <w:t>, hai riscattato la mia vita (</w:t>
      </w:r>
      <w:r w:rsidR="00EF65F7" w:rsidRPr="00797895">
        <w:rPr>
          <w:i/>
          <w:iCs/>
          <w:sz w:val="20"/>
        </w:rPr>
        <w:t>Lam 3, 58</w:t>
      </w:r>
      <w:r w:rsidR="00054061" w:rsidRPr="00797895">
        <w:rPr>
          <w:i/>
          <w:iCs/>
          <w:sz w:val="20"/>
        </w:rPr>
        <w:t xml:space="preserve">). </w:t>
      </w:r>
      <w:r w:rsidRPr="00797895">
        <w:rPr>
          <w:i/>
          <w:iCs/>
          <w:sz w:val="20"/>
        </w:rPr>
        <w:t>La nostra pelle si è fatta bruciante come un forno a causa degli ard</w:t>
      </w:r>
      <w:r w:rsidR="00054061" w:rsidRPr="00797895">
        <w:rPr>
          <w:i/>
          <w:iCs/>
          <w:sz w:val="20"/>
        </w:rPr>
        <w:t>ori della fame (</w:t>
      </w:r>
      <w:r w:rsidR="00EF65F7" w:rsidRPr="00797895">
        <w:rPr>
          <w:i/>
          <w:iCs/>
          <w:sz w:val="20"/>
        </w:rPr>
        <w:t>Lam 5, 10</w:t>
      </w:r>
      <w:r w:rsidR="00054061" w:rsidRPr="00797895">
        <w:rPr>
          <w:i/>
          <w:iCs/>
          <w:sz w:val="20"/>
        </w:rPr>
        <w:t xml:space="preserve">). </w:t>
      </w:r>
      <w:r w:rsidRPr="00797895">
        <w:rPr>
          <w:i/>
          <w:iCs/>
          <w:sz w:val="20"/>
        </w:rPr>
        <w:t>Farò in mezzo a te quanto non ho mai fatto e non farò mai più, a causa</w:t>
      </w:r>
      <w:r w:rsidR="00054061" w:rsidRPr="00797895">
        <w:rPr>
          <w:i/>
          <w:iCs/>
          <w:sz w:val="20"/>
        </w:rPr>
        <w:t xml:space="preserve"> delle tue colpe abominevoli (</w:t>
      </w:r>
      <w:r w:rsidR="00EF65F7" w:rsidRPr="00797895">
        <w:rPr>
          <w:i/>
          <w:iCs/>
          <w:sz w:val="20"/>
        </w:rPr>
        <w:t>Ez 5, 9</w:t>
      </w:r>
      <w:r w:rsidR="00054061" w:rsidRPr="00797895">
        <w:rPr>
          <w:i/>
          <w:iCs/>
          <w:sz w:val="20"/>
        </w:rPr>
        <w:t xml:space="preserve">). </w:t>
      </w:r>
      <w:r w:rsidRPr="00797895">
        <w:rPr>
          <w:i/>
          <w:iCs/>
          <w:sz w:val="20"/>
        </w:rPr>
        <w:t>Getteranno l'argento per le strade e il loro oro si cambierà in immondizia, con esso non si sfameranno, non si riempiranno il ventre, perché è stato per loro causa</w:t>
      </w:r>
      <w:r w:rsidR="00054061" w:rsidRPr="00797895">
        <w:rPr>
          <w:i/>
          <w:iCs/>
          <w:sz w:val="20"/>
        </w:rPr>
        <w:t xml:space="preserve"> di peccato (</w:t>
      </w:r>
      <w:r w:rsidR="00EF65F7" w:rsidRPr="00797895">
        <w:rPr>
          <w:i/>
          <w:iCs/>
          <w:sz w:val="20"/>
        </w:rPr>
        <w:t>Ez 7, 19</w:t>
      </w:r>
      <w:r w:rsidR="00054061" w:rsidRPr="00797895">
        <w:rPr>
          <w:i/>
          <w:iCs/>
          <w:sz w:val="20"/>
        </w:rPr>
        <w:t xml:space="preserve">). </w:t>
      </w:r>
      <w:r w:rsidRPr="00797895">
        <w:rPr>
          <w:i/>
          <w:iCs/>
          <w:sz w:val="20"/>
        </w:rPr>
        <w:t>Per raggiungere al cuore gli Israeliti, che si sono allontanati da me a causa</w:t>
      </w:r>
      <w:r w:rsidR="00054061" w:rsidRPr="00797895">
        <w:rPr>
          <w:i/>
          <w:iCs/>
          <w:sz w:val="20"/>
        </w:rPr>
        <w:t xml:space="preserve"> di tutti i loro idoli (</w:t>
      </w:r>
      <w:r w:rsidR="00EF65F7" w:rsidRPr="00797895">
        <w:rPr>
          <w:i/>
          <w:iCs/>
          <w:sz w:val="20"/>
        </w:rPr>
        <w:t>Ez 14, 5</w:t>
      </w:r>
      <w:r w:rsidR="00054061" w:rsidRPr="00797895">
        <w:rPr>
          <w:i/>
          <w:iCs/>
          <w:sz w:val="20"/>
        </w:rPr>
        <w:t xml:space="preserve">). </w:t>
      </w:r>
      <w:r w:rsidRPr="00797895">
        <w:rPr>
          <w:i/>
          <w:iCs/>
          <w:sz w:val="20"/>
        </w:rPr>
        <w:t>Oppure se io infestassi quel paese di bestie feroci, che lo privassero dei suoi figli e ne facessero un deserto che nessuno potesse attraversare a causa</w:t>
      </w:r>
      <w:r w:rsidR="00054061" w:rsidRPr="00797895">
        <w:rPr>
          <w:i/>
          <w:iCs/>
          <w:sz w:val="20"/>
        </w:rPr>
        <w:t xml:space="preserve"> delle bestie feroci (</w:t>
      </w:r>
      <w:r w:rsidR="00EF65F7" w:rsidRPr="00797895">
        <w:rPr>
          <w:i/>
          <w:iCs/>
          <w:sz w:val="20"/>
        </w:rPr>
        <w:t>Ez 14, 15</w:t>
      </w:r>
      <w:r w:rsidR="00054061" w:rsidRPr="00797895">
        <w:rPr>
          <w:i/>
          <w:iCs/>
          <w:sz w:val="20"/>
        </w:rPr>
        <w:t xml:space="preserve">). </w:t>
      </w:r>
    </w:p>
    <w:p w14:paraId="5DA427A7" w14:textId="77777777" w:rsidR="00EF65F7" w:rsidRPr="00797895" w:rsidRDefault="0023424D" w:rsidP="00797895">
      <w:pPr>
        <w:pStyle w:val="Corpotesto"/>
        <w:rPr>
          <w:i/>
          <w:iCs/>
          <w:sz w:val="20"/>
        </w:rPr>
      </w:pPr>
      <w:r w:rsidRPr="00797895">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054061" w:rsidRPr="00797895">
        <w:rPr>
          <w:i/>
          <w:iCs/>
          <w:sz w:val="20"/>
        </w:rPr>
        <w:t>to che ha commesso, egli morirà (</w:t>
      </w:r>
      <w:r w:rsidR="00EF65F7" w:rsidRPr="00797895">
        <w:rPr>
          <w:i/>
          <w:iCs/>
          <w:sz w:val="20"/>
        </w:rPr>
        <w:t>Ez 18, 24</w:t>
      </w:r>
      <w:r w:rsidR="00054061" w:rsidRPr="00797895">
        <w:rPr>
          <w:i/>
          <w:iCs/>
          <w:sz w:val="20"/>
        </w:rPr>
        <w:t xml:space="preserve">). </w:t>
      </w:r>
      <w:r w:rsidRPr="00797895">
        <w:rPr>
          <w:i/>
          <w:iCs/>
          <w:sz w:val="20"/>
        </w:rPr>
        <w:t>Se il giusto si allontana dalla giustizia per commettere l'iniquità e a causa di questa muore, egli muore appunto</w:t>
      </w:r>
      <w:r w:rsidR="00054061" w:rsidRPr="00797895">
        <w:rPr>
          <w:i/>
          <w:iCs/>
          <w:sz w:val="20"/>
        </w:rPr>
        <w:t xml:space="preserve"> per l'iniquità che ha commessa (</w:t>
      </w:r>
      <w:r w:rsidR="00EF65F7" w:rsidRPr="00797895">
        <w:rPr>
          <w:i/>
          <w:iCs/>
          <w:sz w:val="20"/>
        </w:rPr>
        <w:t>Ez 18, 26</w:t>
      </w:r>
      <w:r w:rsidR="00054061" w:rsidRPr="00797895">
        <w:rPr>
          <w:i/>
          <w:iCs/>
          <w:sz w:val="20"/>
        </w:rPr>
        <w:t xml:space="preserve">). </w:t>
      </w:r>
      <w:r w:rsidRPr="00797895">
        <w:rPr>
          <w:i/>
          <w:iCs/>
          <w:sz w:val="20"/>
        </w:rPr>
        <w:t>Perciò, o Israeliti, io giudicherò ognuno di voi secondo la sua condotta. Oracolo del Signore Dio. Convertitevi e desistete da tutte le vostre iniquità, e l'iniquità non sarà più causa</w:t>
      </w:r>
      <w:r w:rsidR="00054061" w:rsidRPr="00797895">
        <w:rPr>
          <w:i/>
          <w:iCs/>
          <w:sz w:val="20"/>
        </w:rPr>
        <w:t xml:space="preserve"> della vostra rovina (</w:t>
      </w:r>
      <w:r w:rsidR="00EF65F7" w:rsidRPr="00797895">
        <w:rPr>
          <w:i/>
          <w:iCs/>
          <w:sz w:val="20"/>
        </w:rPr>
        <w:t>Ez 18, 30</w:t>
      </w:r>
      <w:r w:rsidR="00054061" w:rsidRPr="00797895">
        <w:rPr>
          <w:i/>
          <w:iCs/>
          <w:sz w:val="20"/>
        </w:rPr>
        <w:t xml:space="preserve">). </w:t>
      </w:r>
      <w:r w:rsidRPr="00797895">
        <w:rPr>
          <w:i/>
          <w:iCs/>
          <w:sz w:val="20"/>
        </w:rPr>
        <w:t>Il tuo cuore si era inorgoglito per la tua bellezza, la tua saggezza si era corrotta a causa del tuo splendore: ti ho gettato a terra e ti ho po</w:t>
      </w:r>
      <w:r w:rsidR="00054061" w:rsidRPr="00797895">
        <w:rPr>
          <w:i/>
          <w:iCs/>
          <w:sz w:val="20"/>
        </w:rPr>
        <w:t>sto davanti ai re che ti vedano (</w:t>
      </w:r>
      <w:r w:rsidR="00EF65F7" w:rsidRPr="00797895">
        <w:rPr>
          <w:i/>
          <w:iCs/>
          <w:sz w:val="20"/>
        </w:rPr>
        <w:t>Ez 28, 17</w:t>
      </w:r>
      <w:r w:rsidR="00054061" w:rsidRPr="00797895">
        <w:rPr>
          <w:i/>
          <w:iCs/>
          <w:sz w:val="20"/>
        </w:rPr>
        <w:t xml:space="preserve">). </w:t>
      </w:r>
      <w:r w:rsidRPr="00797895">
        <w:rPr>
          <w:i/>
          <w:iCs/>
          <w:sz w:val="20"/>
        </w:rPr>
        <w:t>Io lo diedi in balìa di un principe di popoli; lo rigettai a causa</w:t>
      </w:r>
      <w:r w:rsidR="00054061" w:rsidRPr="00797895">
        <w:rPr>
          <w:i/>
          <w:iCs/>
          <w:sz w:val="20"/>
        </w:rPr>
        <w:t xml:space="preserve"> della sua empietà (</w:t>
      </w:r>
      <w:r w:rsidR="00EF65F7" w:rsidRPr="00797895">
        <w:rPr>
          <w:i/>
          <w:iCs/>
          <w:sz w:val="20"/>
        </w:rPr>
        <w:t>Ez 31, 11</w:t>
      </w:r>
      <w:r w:rsidR="00054061" w:rsidRPr="00797895">
        <w:rPr>
          <w:i/>
          <w:iCs/>
          <w:sz w:val="20"/>
        </w:rPr>
        <w:t xml:space="preserve">). </w:t>
      </w:r>
      <w:r w:rsidRPr="00797895">
        <w:rPr>
          <w:i/>
          <w:iCs/>
          <w:sz w:val="20"/>
        </w:rPr>
        <w:t>Per te farò stupire molti popoli e tremeranno i loro re a causa tua, quando sguainerò la spada davanti a loro. Ognuno tremerà ad ogni istante per la sua vit</w:t>
      </w:r>
      <w:r w:rsidR="00054061" w:rsidRPr="00797895">
        <w:rPr>
          <w:i/>
          <w:iCs/>
          <w:sz w:val="20"/>
        </w:rPr>
        <w:t>a, nel giorno della tua rovina" (</w:t>
      </w:r>
      <w:r w:rsidR="00EF65F7" w:rsidRPr="00797895">
        <w:rPr>
          <w:i/>
          <w:iCs/>
          <w:sz w:val="20"/>
        </w:rPr>
        <w:t>Ez 32, 10</w:t>
      </w:r>
      <w:r w:rsidR="00054061" w:rsidRPr="00797895">
        <w:rPr>
          <w:i/>
          <w:iCs/>
          <w:sz w:val="20"/>
        </w:rPr>
        <w:t xml:space="preserve">). </w:t>
      </w:r>
      <w:r w:rsidRPr="00797895">
        <w:rPr>
          <w:i/>
          <w:iCs/>
          <w:sz w:val="20"/>
        </w:rPr>
        <w:t>Sapranno che io sono il Signore quando farò del loro paese una solitudine e un deserto, a causa di tutti</w:t>
      </w:r>
      <w:r w:rsidR="00054061" w:rsidRPr="00797895">
        <w:rPr>
          <w:i/>
          <w:iCs/>
          <w:sz w:val="20"/>
        </w:rPr>
        <w:t xml:space="preserve"> gli abomini che hanno commessi (</w:t>
      </w:r>
      <w:r w:rsidR="00EF65F7" w:rsidRPr="00797895">
        <w:rPr>
          <w:i/>
          <w:iCs/>
          <w:sz w:val="20"/>
        </w:rPr>
        <w:t>Ez 33, 29</w:t>
      </w:r>
      <w:r w:rsidR="00054061" w:rsidRPr="00797895">
        <w:rPr>
          <w:i/>
          <w:iCs/>
          <w:sz w:val="20"/>
        </w:rPr>
        <w:t xml:space="preserve">). </w:t>
      </w:r>
    </w:p>
    <w:p w14:paraId="7D921F6F" w14:textId="77777777" w:rsidR="00EF65F7" w:rsidRPr="00797895" w:rsidRDefault="0023424D" w:rsidP="00797895">
      <w:pPr>
        <w:pStyle w:val="Corpotesto"/>
        <w:rPr>
          <w:i/>
          <w:iCs/>
          <w:sz w:val="20"/>
        </w:rPr>
      </w:pPr>
      <w:r w:rsidRPr="00797895">
        <w:rPr>
          <w:i/>
          <w:iCs/>
          <w:sz w:val="20"/>
        </w:rPr>
        <w:t>Giusto è stato il tuo giudizio per quanto hai fatto ricadere su di noi e sulla città santa dei nostri padri, Gerusalemme. Con verità e giustizia tu ci hai inflitto tutto questo a causa</w:t>
      </w:r>
      <w:r w:rsidR="00054061" w:rsidRPr="00797895">
        <w:rPr>
          <w:i/>
          <w:iCs/>
          <w:sz w:val="20"/>
        </w:rPr>
        <w:t xml:space="preserve"> dei nostri peccati (</w:t>
      </w:r>
      <w:r w:rsidR="00EF65F7" w:rsidRPr="00797895">
        <w:rPr>
          <w:i/>
          <w:iCs/>
          <w:sz w:val="20"/>
        </w:rPr>
        <w:t>Dn 3, 28</w:t>
      </w:r>
      <w:r w:rsidR="00054061" w:rsidRPr="00797895">
        <w:rPr>
          <w:i/>
          <w:iCs/>
          <w:sz w:val="20"/>
        </w:rPr>
        <w:t xml:space="preserve">). </w:t>
      </w:r>
      <w:r w:rsidRPr="00797895">
        <w:rPr>
          <w:i/>
          <w:iCs/>
          <w:sz w:val="20"/>
        </w:rPr>
        <w:t>Ora invece, Signore, noi siamo diventati più piccoli di qualunque altra nazione, ora siamo umiliati per tutta la terra a causa</w:t>
      </w:r>
      <w:r w:rsidR="00054061" w:rsidRPr="00797895">
        <w:rPr>
          <w:i/>
          <w:iCs/>
          <w:sz w:val="20"/>
        </w:rPr>
        <w:t xml:space="preserve"> dei nostri peccati (</w:t>
      </w:r>
      <w:r w:rsidR="00EF65F7" w:rsidRPr="00797895">
        <w:rPr>
          <w:i/>
          <w:iCs/>
          <w:sz w:val="20"/>
        </w:rPr>
        <w:t>Dn 3, 37</w:t>
      </w:r>
      <w:r w:rsidR="00054061" w:rsidRPr="00797895">
        <w:rPr>
          <w:i/>
          <w:iCs/>
          <w:sz w:val="20"/>
        </w:rPr>
        <w:t xml:space="preserve">). </w:t>
      </w:r>
      <w:r w:rsidRPr="00797895">
        <w:rPr>
          <w:i/>
          <w:iCs/>
          <w:sz w:val="20"/>
        </w:rPr>
        <w:t>Continuai a guardare a causa delle parole superbe che quel corno proferiva, e vidi che la bestia fu uccisa e il suo corpo distrutto</w:t>
      </w:r>
      <w:r w:rsidR="00054061" w:rsidRPr="00797895">
        <w:rPr>
          <w:i/>
          <w:iCs/>
          <w:sz w:val="20"/>
        </w:rPr>
        <w:t xml:space="preserve"> e gettato a bruciare sul fuoco (</w:t>
      </w:r>
      <w:r w:rsidR="00EF65F7" w:rsidRPr="00797895">
        <w:rPr>
          <w:i/>
          <w:iCs/>
          <w:sz w:val="20"/>
        </w:rPr>
        <w:t>Dn 7, 11</w:t>
      </w:r>
      <w:r w:rsidR="00054061" w:rsidRPr="00797895">
        <w:rPr>
          <w:i/>
          <w:iCs/>
          <w:sz w:val="20"/>
        </w:rPr>
        <w:t xml:space="preserve">). </w:t>
      </w:r>
      <w:r w:rsidRPr="00797895">
        <w:rPr>
          <w:i/>
          <w:iCs/>
          <w:sz w:val="20"/>
        </w:rPr>
        <w:t>I suoi stessi commensali saranno causa della sua rovina; il suo esercito sarà travolto e m</w:t>
      </w:r>
      <w:r w:rsidR="00054061" w:rsidRPr="00797895">
        <w:rPr>
          <w:i/>
          <w:iCs/>
          <w:sz w:val="20"/>
        </w:rPr>
        <w:t>olti cadranno uccisi (</w:t>
      </w:r>
      <w:r w:rsidR="00EF65F7" w:rsidRPr="00797895">
        <w:rPr>
          <w:i/>
          <w:iCs/>
          <w:sz w:val="20"/>
        </w:rPr>
        <w:t>Dn 11, 26</w:t>
      </w:r>
      <w:r w:rsidR="00054061" w:rsidRPr="00797895">
        <w:rPr>
          <w:i/>
          <w:iCs/>
          <w:sz w:val="20"/>
        </w:rPr>
        <w:t xml:space="preserve">). </w:t>
      </w:r>
      <w:r w:rsidRPr="00797895">
        <w:rPr>
          <w:i/>
          <w:iCs/>
          <w:sz w:val="20"/>
        </w:rPr>
        <w:t xml:space="preserve">Sono venuti i giorni del castigo, sono giunti i giorni del rendiconto, - Israele lo sappia: un pazzo è il profeta, l'uomo ispirato vaneggia - a causa delle tue molte iniquità, </w:t>
      </w:r>
      <w:r w:rsidR="00054061" w:rsidRPr="00797895">
        <w:rPr>
          <w:i/>
          <w:iCs/>
          <w:sz w:val="20"/>
        </w:rPr>
        <w:t>per la gravità del tuo affronto (</w:t>
      </w:r>
      <w:r w:rsidR="00EF65F7" w:rsidRPr="00797895">
        <w:rPr>
          <w:i/>
          <w:iCs/>
          <w:sz w:val="20"/>
        </w:rPr>
        <w:t>Os 9, 7</w:t>
      </w:r>
      <w:r w:rsidR="00054061" w:rsidRPr="00797895">
        <w:rPr>
          <w:i/>
          <w:iCs/>
          <w:sz w:val="20"/>
        </w:rPr>
        <w:t xml:space="preserve">). </w:t>
      </w:r>
      <w:r w:rsidRPr="00797895">
        <w:rPr>
          <w:i/>
          <w:iCs/>
          <w:sz w:val="20"/>
        </w:rPr>
        <w:t>Gli domandarono: "Spiegaci dunque per causa di chi abbiamo questa sciagura. Qual è il tuo mestiere? Da dove vieni? Qual è il tuo pae</w:t>
      </w:r>
      <w:r w:rsidR="00054061" w:rsidRPr="00797895">
        <w:rPr>
          <w:i/>
          <w:iCs/>
          <w:sz w:val="20"/>
        </w:rPr>
        <w:t>se? A quale popolo appartieni?" (</w:t>
      </w:r>
      <w:r w:rsidR="00EF65F7" w:rsidRPr="00797895">
        <w:rPr>
          <w:i/>
          <w:iCs/>
          <w:sz w:val="20"/>
        </w:rPr>
        <w:t>Gn 1, 8</w:t>
      </w:r>
      <w:r w:rsidR="00054061" w:rsidRPr="00797895">
        <w:rPr>
          <w:i/>
          <w:iCs/>
          <w:sz w:val="20"/>
        </w:rPr>
        <w:t xml:space="preserve">). </w:t>
      </w:r>
    </w:p>
    <w:p w14:paraId="69CCE97F" w14:textId="77777777" w:rsidR="00EF65F7" w:rsidRPr="00797895" w:rsidRDefault="0023424D" w:rsidP="00797895">
      <w:pPr>
        <w:pStyle w:val="Corpotesto"/>
        <w:rPr>
          <w:i/>
          <w:iCs/>
          <w:sz w:val="20"/>
        </w:rPr>
      </w:pPr>
      <w:r w:rsidRPr="00797895">
        <w:rPr>
          <w:i/>
          <w:iCs/>
          <w:sz w:val="20"/>
        </w:rPr>
        <w:t>Egli disse loro: "Prendetemi e gettatemi in mare e si calmerà il mare che ora è contro di voi, perché io so che questa grande tempesta vi ha colto per causa</w:t>
      </w:r>
      <w:r w:rsidR="00054061" w:rsidRPr="00797895">
        <w:rPr>
          <w:i/>
          <w:iCs/>
          <w:sz w:val="20"/>
        </w:rPr>
        <w:t xml:space="preserve"> mia" (</w:t>
      </w:r>
      <w:r w:rsidR="00EF65F7" w:rsidRPr="00797895">
        <w:rPr>
          <w:i/>
          <w:iCs/>
          <w:sz w:val="20"/>
        </w:rPr>
        <w:t>Gn 1, 12</w:t>
      </w:r>
      <w:r w:rsidR="00054061" w:rsidRPr="00797895">
        <w:rPr>
          <w:i/>
          <w:iCs/>
          <w:sz w:val="20"/>
        </w:rPr>
        <w:t xml:space="preserve">). </w:t>
      </w:r>
      <w:r w:rsidRPr="00797895">
        <w:rPr>
          <w:i/>
          <w:iCs/>
          <w:sz w:val="20"/>
        </w:rPr>
        <w:t xml:space="preserve">Allora implorarono il Signore e dissero: "Signore, </w:t>
      </w:r>
      <w:r w:rsidR="00797895" w:rsidRPr="00797895">
        <w:rPr>
          <w:i/>
          <w:iCs/>
          <w:sz w:val="20"/>
        </w:rPr>
        <w:t>fa’</w:t>
      </w:r>
      <w:r w:rsidRPr="00797895">
        <w:rPr>
          <w:i/>
          <w:iCs/>
          <w:sz w:val="20"/>
        </w:rPr>
        <w:t xml:space="preserve"> che noi non periamo a causa della vita di questo uomo e non imputarci il sangue innocente poiché tu, Signore, agisci</w:t>
      </w:r>
      <w:r w:rsidR="00054061" w:rsidRPr="00797895">
        <w:rPr>
          <w:i/>
          <w:iCs/>
          <w:sz w:val="20"/>
        </w:rPr>
        <w:t xml:space="preserve"> secondo il tuo volere" (</w:t>
      </w:r>
      <w:r w:rsidR="00EF65F7" w:rsidRPr="00797895">
        <w:rPr>
          <w:i/>
          <w:iCs/>
          <w:sz w:val="20"/>
        </w:rPr>
        <w:t>Gn 1, 14</w:t>
      </w:r>
      <w:r w:rsidR="00054061" w:rsidRPr="00797895">
        <w:rPr>
          <w:i/>
          <w:iCs/>
          <w:sz w:val="20"/>
        </w:rPr>
        <w:t xml:space="preserve">). </w:t>
      </w:r>
      <w:r w:rsidRPr="00797895">
        <w:rPr>
          <w:i/>
          <w:iCs/>
          <w:sz w:val="20"/>
        </w:rPr>
        <w:t>Perciò, per causa vostra, Sion sarà arata come un campo e Gerusalemme diverrà un mucchio di rovine, il mon</w:t>
      </w:r>
      <w:r w:rsidR="00054061" w:rsidRPr="00797895">
        <w:rPr>
          <w:i/>
          <w:iCs/>
          <w:sz w:val="20"/>
        </w:rPr>
        <w:t>te del tempio un'altura selvosa (</w:t>
      </w:r>
      <w:r w:rsidR="00EF65F7" w:rsidRPr="00797895">
        <w:rPr>
          <w:i/>
          <w:iCs/>
          <w:sz w:val="20"/>
        </w:rPr>
        <w:t>Mi 3, 12</w:t>
      </w:r>
      <w:r w:rsidR="00054061" w:rsidRPr="00797895">
        <w:rPr>
          <w:i/>
          <w:iCs/>
          <w:sz w:val="20"/>
        </w:rPr>
        <w:t xml:space="preserve">). </w:t>
      </w:r>
      <w:r w:rsidRPr="00797895">
        <w:rPr>
          <w:i/>
          <w:iCs/>
          <w:sz w:val="20"/>
        </w:rPr>
        <w:t xml:space="preserve">Ascoltate, o monti, il processo del Signore e porgete l'orecchio, o perenni fondamenta della terra, </w:t>
      </w:r>
      <w:r w:rsidR="00797895" w:rsidRPr="00797895">
        <w:rPr>
          <w:i/>
          <w:iCs/>
          <w:sz w:val="20"/>
        </w:rPr>
        <w:t>perché</w:t>
      </w:r>
      <w:r w:rsidRPr="00797895">
        <w:rPr>
          <w:i/>
          <w:iCs/>
          <w:sz w:val="20"/>
        </w:rPr>
        <w:t xml:space="preserve"> il Signore è in lite con il suo popolo, intenta causa</w:t>
      </w:r>
      <w:r w:rsidR="00054061" w:rsidRPr="00797895">
        <w:rPr>
          <w:i/>
          <w:iCs/>
          <w:sz w:val="20"/>
        </w:rPr>
        <w:t xml:space="preserve"> con Israele (</w:t>
      </w:r>
      <w:r w:rsidR="00EF65F7" w:rsidRPr="00797895">
        <w:rPr>
          <w:i/>
          <w:iCs/>
          <w:sz w:val="20"/>
        </w:rPr>
        <w:t>Mi 6, 2</w:t>
      </w:r>
      <w:r w:rsidR="00054061" w:rsidRPr="00797895">
        <w:rPr>
          <w:i/>
          <w:iCs/>
          <w:sz w:val="20"/>
        </w:rPr>
        <w:t xml:space="preserve">).  </w:t>
      </w:r>
      <w:r w:rsidRPr="00797895">
        <w:rPr>
          <w:i/>
          <w:iCs/>
          <w:sz w:val="20"/>
        </w:rPr>
        <w:t xml:space="preserve">Sopporterò lo sdegno del Signore </w:t>
      </w:r>
      <w:r w:rsidR="00797895" w:rsidRPr="00797895">
        <w:rPr>
          <w:i/>
          <w:iCs/>
          <w:sz w:val="20"/>
        </w:rPr>
        <w:t>perché</w:t>
      </w:r>
      <w:r w:rsidRPr="00797895">
        <w:rPr>
          <w:i/>
          <w:iCs/>
          <w:sz w:val="20"/>
        </w:rPr>
        <w:t xml:space="preserve"> ho peccato contro di lui, </w:t>
      </w:r>
      <w:r w:rsidR="00797895" w:rsidRPr="00797895">
        <w:rPr>
          <w:i/>
          <w:iCs/>
          <w:sz w:val="20"/>
        </w:rPr>
        <w:t>finché</w:t>
      </w:r>
      <w:r w:rsidRPr="00797895">
        <w:rPr>
          <w:i/>
          <w:iCs/>
          <w:sz w:val="20"/>
        </w:rPr>
        <w:t xml:space="preserve"> egli tratti la mia causa e mi renda ragione, </w:t>
      </w:r>
      <w:r w:rsidR="00797895" w:rsidRPr="00797895">
        <w:rPr>
          <w:i/>
          <w:iCs/>
          <w:sz w:val="20"/>
        </w:rPr>
        <w:t>finché</w:t>
      </w:r>
      <w:r w:rsidRPr="00797895">
        <w:rPr>
          <w:i/>
          <w:iCs/>
          <w:sz w:val="20"/>
        </w:rPr>
        <w:t xml:space="preserve"> mi faccia uscire alla </w:t>
      </w:r>
      <w:r w:rsidR="00054061" w:rsidRPr="00797895">
        <w:rPr>
          <w:i/>
          <w:iCs/>
          <w:sz w:val="20"/>
        </w:rPr>
        <w:t>luce e io veda la sua giustizia (</w:t>
      </w:r>
      <w:r w:rsidR="00EF65F7" w:rsidRPr="00797895">
        <w:rPr>
          <w:i/>
          <w:iCs/>
          <w:sz w:val="20"/>
        </w:rPr>
        <w:t>Mi 7, 9</w:t>
      </w:r>
      <w:r w:rsidR="00054061" w:rsidRPr="00797895">
        <w:rPr>
          <w:i/>
          <w:iCs/>
          <w:sz w:val="20"/>
        </w:rPr>
        <w:t xml:space="preserve">). </w:t>
      </w:r>
      <w:r w:rsidRPr="00797895">
        <w:rPr>
          <w:i/>
          <w:iCs/>
          <w:sz w:val="20"/>
        </w:rPr>
        <w:t>La terra diventerà un deserto a causa dei suoi abita</w:t>
      </w:r>
      <w:r w:rsidR="00054061" w:rsidRPr="00797895">
        <w:rPr>
          <w:i/>
          <w:iCs/>
          <w:sz w:val="20"/>
        </w:rPr>
        <w:t>nti, a motivo delle loro azioni (</w:t>
      </w:r>
      <w:r w:rsidR="00EF65F7" w:rsidRPr="00797895">
        <w:rPr>
          <w:i/>
          <w:iCs/>
          <w:sz w:val="20"/>
        </w:rPr>
        <w:t>Mi 7, 13</w:t>
      </w:r>
      <w:r w:rsidR="00054061" w:rsidRPr="00797895">
        <w:rPr>
          <w:i/>
          <w:iCs/>
          <w:sz w:val="20"/>
        </w:rPr>
        <w:t xml:space="preserve">). </w:t>
      </w:r>
    </w:p>
    <w:p w14:paraId="752696DC" w14:textId="77777777" w:rsidR="00EF65F7" w:rsidRPr="00797895" w:rsidRDefault="0023424D" w:rsidP="00797895">
      <w:pPr>
        <w:pStyle w:val="Corpotesto"/>
        <w:rPr>
          <w:i/>
          <w:iCs/>
          <w:sz w:val="20"/>
        </w:rPr>
      </w:pPr>
      <w:r w:rsidRPr="00797895">
        <w:rPr>
          <w:i/>
          <w:iCs/>
          <w:sz w:val="20"/>
        </w:rPr>
        <w:t>Poiché tu hai spogliato molte genti, gli altri popoli spoglieranno te, a causa del sangue umano versato, della violenza fatta alla regione</w:t>
      </w:r>
      <w:r w:rsidR="00054061" w:rsidRPr="00797895">
        <w:rPr>
          <w:i/>
          <w:iCs/>
          <w:sz w:val="20"/>
        </w:rPr>
        <w:t>, alla città e ai suoi abitanti (</w:t>
      </w:r>
      <w:r w:rsidR="00EF65F7" w:rsidRPr="00797895">
        <w:rPr>
          <w:i/>
          <w:iCs/>
          <w:sz w:val="20"/>
        </w:rPr>
        <w:t>Ab 2, 8</w:t>
      </w:r>
      <w:r w:rsidR="00054061" w:rsidRPr="00797895">
        <w:rPr>
          <w:i/>
          <w:iCs/>
          <w:sz w:val="20"/>
        </w:rPr>
        <w:t xml:space="preserve">). </w:t>
      </w:r>
      <w:r w:rsidRPr="00797895">
        <w:rPr>
          <w:i/>
          <w:iCs/>
          <w:sz w:val="20"/>
        </w:rPr>
        <w:t xml:space="preserve">Poiché lo scempio fatto al Libano ricadrà su di te e il massacro degli animali ti colmerà di spavento, a causa del sangue umano versato, della violenza fatta alla regione, alla città e a tutti </w:t>
      </w:r>
      <w:r w:rsidR="00054061" w:rsidRPr="00797895">
        <w:rPr>
          <w:i/>
          <w:iCs/>
          <w:sz w:val="20"/>
        </w:rPr>
        <w:t>i suoi abitanti (</w:t>
      </w:r>
      <w:r w:rsidR="00EF65F7" w:rsidRPr="00797895">
        <w:rPr>
          <w:i/>
          <w:iCs/>
          <w:sz w:val="20"/>
        </w:rPr>
        <w:t>Ab 2, 17</w:t>
      </w:r>
      <w:r w:rsidR="00054061" w:rsidRPr="00797895">
        <w:rPr>
          <w:i/>
          <w:iCs/>
          <w:sz w:val="20"/>
        </w:rPr>
        <w:t xml:space="preserve">). </w:t>
      </w:r>
      <w:r w:rsidRPr="00797895">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054061" w:rsidRPr="00797895">
        <w:rPr>
          <w:i/>
          <w:iCs/>
          <w:sz w:val="20"/>
        </w:rPr>
        <w:t>pe, l'ha eseguito sopra di noi" (</w:t>
      </w:r>
      <w:r w:rsidR="00EF65F7" w:rsidRPr="00797895">
        <w:rPr>
          <w:i/>
          <w:iCs/>
          <w:sz w:val="20"/>
        </w:rPr>
        <w:t>Zc 1, 6</w:t>
      </w:r>
      <w:r w:rsidR="00054061" w:rsidRPr="00797895">
        <w:rPr>
          <w:i/>
          <w:iCs/>
          <w:sz w:val="20"/>
        </w:rPr>
        <w:t xml:space="preserve">). </w:t>
      </w:r>
      <w:r w:rsidRPr="00797895">
        <w:rPr>
          <w:i/>
          <w:iCs/>
          <w:sz w:val="20"/>
        </w:rPr>
        <w:t>Ma prima di questi giorni non c'era salario per l'uomo, né salario per l'animale; non c'era sicurezza alcuna per chi andava e per chi veniva a causa degli invasori: io stesso mettevo g</w:t>
      </w:r>
      <w:r w:rsidR="00054061" w:rsidRPr="00797895">
        <w:rPr>
          <w:i/>
          <w:iCs/>
          <w:sz w:val="20"/>
        </w:rPr>
        <w:t>li uomini l'un contro l'altro (</w:t>
      </w:r>
      <w:r w:rsidR="00EF65F7" w:rsidRPr="00797895">
        <w:rPr>
          <w:i/>
          <w:iCs/>
          <w:sz w:val="20"/>
        </w:rPr>
        <w:t>Zc 8, 10</w:t>
      </w:r>
      <w:r w:rsidR="00054061" w:rsidRPr="00797895">
        <w:rPr>
          <w:i/>
          <w:iCs/>
          <w:sz w:val="20"/>
        </w:rPr>
        <w:t xml:space="preserve">). </w:t>
      </w:r>
    </w:p>
    <w:p w14:paraId="64765B13" w14:textId="77777777" w:rsidR="00EF65F7" w:rsidRPr="00797895" w:rsidRDefault="0023424D" w:rsidP="00797895">
      <w:pPr>
        <w:pStyle w:val="Corpotesto"/>
        <w:rPr>
          <w:i/>
          <w:iCs/>
          <w:sz w:val="20"/>
        </w:rPr>
      </w:pPr>
      <w:r w:rsidRPr="00797895">
        <w:rPr>
          <w:i/>
          <w:iCs/>
          <w:sz w:val="20"/>
        </w:rPr>
        <w:t>Beati i perseguitati per causa della giustizia, perc</w:t>
      </w:r>
      <w:r w:rsidR="00054061" w:rsidRPr="00797895">
        <w:rPr>
          <w:i/>
          <w:iCs/>
          <w:sz w:val="20"/>
        </w:rPr>
        <w:t>hé di essi è il regno dei cieli (</w:t>
      </w:r>
      <w:r w:rsidR="00EF65F7" w:rsidRPr="00797895">
        <w:rPr>
          <w:i/>
          <w:iCs/>
          <w:sz w:val="20"/>
        </w:rPr>
        <w:t>Mt 5, 10</w:t>
      </w:r>
      <w:r w:rsidR="00054061" w:rsidRPr="00797895">
        <w:rPr>
          <w:i/>
          <w:iCs/>
          <w:sz w:val="20"/>
        </w:rPr>
        <w:t xml:space="preserve">). </w:t>
      </w:r>
      <w:r w:rsidRPr="00797895">
        <w:rPr>
          <w:i/>
          <w:iCs/>
          <w:sz w:val="20"/>
        </w:rPr>
        <w:t>Beati voi quando vi insulteranno, vi perseguiteranno e, mentendo, diranno ogni sorta di male contro di voi per causa mia</w:t>
      </w:r>
      <w:r w:rsidR="00054061" w:rsidRPr="00797895">
        <w:rPr>
          <w:i/>
          <w:iCs/>
          <w:sz w:val="20"/>
        </w:rPr>
        <w:t xml:space="preserve"> (</w:t>
      </w:r>
      <w:r w:rsidR="00EF65F7" w:rsidRPr="00797895">
        <w:rPr>
          <w:i/>
          <w:iCs/>
          <w:sz w:val="20"/>
        </w:rPr>
        <w:t>Mt 5, 11</w:t>
      </w:r>
      <w:r w:rsidR="00054061" w:rsidRPr="00797895">
        <w:rPr>
          <w:i/>
          <w:iCs/>
          <w:sz w:val="20"/>
        </w:rPr>
        <w:t xml:space="preserve">). </w:t>
      </w:r>
      <w:r w:rsidRPr="00797895">
        <w:rPr>
          <w:i/>
          <w:iCs/>
          <w:sz w:val="20"/>
        </w:rPr>
        <w:t>E sarete condotti davanti ai governatori e ai re per causa mia, per dare t</w:t>
      </w:r>
      <w:r w:rsidR="00054061" w:rsidRPr="00797895">
        <w:rPr>
          <w:i/>
          <w:iCs/>
          <w:sz w:val="20"/>
        </w:rPr>
        <w:t>estimonianza a loro e ai pagani (</w:t>
      </w:r>
      <w:r w:rsidR="00EF65F7" w:rsidRPr="00797895">
        <w:rPr>
          <w:i/>
          <w:iCs/>
          <w:sz w:val="20"/>
        </w:rPr>
        <w:t>Mt 10, 18</w:t>
      </w:r>
      <w:r w:rsidR="00054061" w:rsidRPr="00797895">
        <w:rPr>
          <w:i/>
          <w:iCs/>
          <w:sz w:val="20"/>
        </w:rPr>
        <w:t xml:space="preserve">). </w:t>
      </w:r>
      <w:r w:rsidRPr="00797895">
        <w:rPr>
          <w:i/>
          <w:iCs/>
          <w:sz w:val="20"/>
        </w:rPr>
        <w:t>E sarete odiati da tutti a causa del mio nome; ma chi persever</w:t>
      </w:r>
      <w:r w:rsidR="00054061" w:rsidRPr="00797895">
        <w:rPr>
          <w:i/>
          <w:iCs/>
          <w:sz w:val="20"/>
        </w:rPr>
        <w:t>erà sino alla fine sarà salvato (</w:t>
      </w:r>
      <w:r w:rsidR="00EF65F7" w:rsidRPr="00797895">
        <w:rPr>
          <w:i/>
          <w:iCs/>
          <w:sz w:val="20"/>
        </w:rPr>
        <w:t>Mt 10, 22</w:t>
      </w:r>
      <w:r w:rsidR="00054061" w:rsidRPr="00797895">
        <w:rPr>
          <w:i/>
          <w:iCs/>
          <w:sz w:val="20"/>
        </w:rPr>
        <w:t xml:space="preserve">). </w:t>
      </w:r>
      <w:r w:rsidRPr="00797895">
        <w:rPr>
          <w:i/>
          <w:iCs/>
          <w:sz w:val="20"/>
        </w:rPr>
        <w:t>Chi avrà trovato la sua vita, la perderà: e chi avrà perduto la sua vita per causa</w:t>
      </w:r>
      <w:r w:rsidR="00054061" w:rsidRPr="00797895">
        <w:rPr>
          <w:i/>
          <w:iCs/>
          <w:sz w:val="20"/>
        </w:rPr>
        <w:t xml:space="preserve"> mia, la troverà (</w:t>
      </w:r>
      <w:r w:rsidR="00EF65F7" w:rsidRPr="00797895">
        <w:rPr>
          <w:i/>
          <w:iCs/>
          <w:sz w:val="20"/>
        </w:rPr>
        <w:t>Mt 10, 39</w:t>
      </w:r>
      <w:r w:rsidR="00054061" w:rsidRPr="00797895">
        <w:rPr>
          <w:i/>
          <w:iCs/>
          <w:sz w:val="20"/>
        </w:rPr>
        <w:t xml:space="preserve">). </w:t>
      </w:r>
      <w:r w:rsidRPr="00797895">
        <w:rPr>
          <w:i/>
          <w:iCs/>
          <w:sz w:val="20"/>
        </w:rPr>
        <w:t>Ma non ha radice in sé ed è incostante, sicché appena giunge una tribolazione o persecuzione a causa della paro</w:t>
      </w:r>
      <w:r w:rsidR="00054061" w:rsidRPr="00797895">
        <w:rPr>
          <w:i/>
          <w:iCs/>
          <w:sz w:val="20"/>
        </w:rPr>
        <w:t>la, egli ne resta scandalizzato (</w:t>
      </w:r>
      <w:r w:rsidR="00EF65F7" w:rsidRPr="00797895">
        <w:rPr>
          <w:i/>
          <w:iCs/>
          <w:sz w:val="20"/>
        </w:rPr>
        <w:t>Mt 13, 21</w:t>
      </w:r>
      <w:r w:rsidR="00054061" w:rsidRPr="00797895">
        <w:rPr>
          <w:i/>
          <w:iCs/>
          <w:sz w:val="20"/>
        </w:rPr>
        <w:t xml:space="preserve">). </w:t>
      </w:r>
      <w:r w:rsidRPr="00797895">
        <w:rPr>
          <w:i/>
          <w:iCs/>
          <w:sz w:val="20"/>
        </w:rPr>
        <w:t xml:space="preserve">E si scandalizzavano per causa sua. Ma Gesù disse loro: "Un profeta non è disprezzato se non </w:t>
      </w:r>
      <w:r w:rsidR="00054061" w:rsidRPr="00797895">
        <w:rPr>
          <w:i/>
          <w:iCs/>
          <w:sz w:val="20"/>
        </w:rPr>
        <w:t>nella sua patria e in casa sua" (</w:t>
      </w:r>
      <w:r w:rsidR="00EF65F7" w:rsidRPr="00797895">
        <w:rPr>
          <w:i/>
          <w:iCs/>
          <w:sz w:val="20"/>
        </w:rPr>
        <w:t>Mt 13, 57</w:t>
      </w:r>
      <w:r w:rsidR="00054061" w:rsidRPr="00797895">
        <w:rPr>
          <w:i/>
          <w:iCs/>
          <w:sz w:val="20"/>
        </w:rPr>
        <w:t xml:space="preserve">). </w:t>
      </w:r>
      <w:r w:rsidRPr="00797895">
        <w:rPr>
          <w:i/>
          <w:iCs/>
          <w:sz w:val="20"/>
        </w:rPr>
        <w:t>E non fece molti miracoli a causa</w:t>
      </w:r>
      <w:r w:rsidR="00054061" w:rsidRPr="00797895">
        <w:rPr>
          <w:i/>
          <w:iCs/>
          <w:sz w:val="20"/>
        </w:rPr>
        <w:t xml:space="preserve"> della loro incredulità (</w:t>
      </w:r>
      <w:r w:rsidR="00EF65F7" w:rsidRPr="00797895">
        <w:rPr>
          <w:i/>
          <w:iCs/>
          <w:sz w:val="20"/>
        </w:rPr>
        <w:t>Mt 13, 58</w:t>
      </w:r>
      <w:r w:rsidR="00054061" w:rsidRPr="00797895">
        <w:rPr>
          <w:i/>
          <w:iCs/>
          <w:sz w:val="20"/>
        </w:rPr>
        <w:t xml:space="preserve">). </w:t>
      </w:r>
    </w:p>
    <w:p w14:paraId="2B90CA23" w14:textId="77777777" w:rsidR="00EF65F7" w:rsidRPr="00797895" w:rsidRDefault="0023424D" w:rsidP="00797895">
      <w:pPr>
        <w:pStyle w:val="Corpotesto"/>
        <w:rPr>
          <w:i/>
          <w:iCs/>
          <w:sz w:val="20"/>
        </w:rPr>
      </w:pPr>
      <w:r w:rsidRPr="00797895">
        <w:rPr>
          <w:i/>
          <w:iCs/>
          <w:sz w:val="20"/>
        </w:rPr>
        <w:t>Erode aveva arrestato Giovanni e lo aveva fatto incatenare e gettare in prigione per causa di Erodìade,</w:t>
      </w:r>
      <w:r w:rsidR="00054061" w:rsidRPr="00797895">
        <w:rPr>
          <w:i/>
          <w:iCs/>
          <w:sz w:val="20"/>
        </w:rPr>
        <w:t xml:space="preserve"> moglie di Filippo suo fratello (</w:t>
      </w:r>
      <w:r w:rsidR="00EF65F7" w:rsidRPr="00797895">
        <w:rPr>
          <w:i/>
          <w:iCs/>
          <w:sz w:val="20"/>
        </w:rPr>
        <w:t>Mt 14, 3</w:t>
      </w:r>
      <w:r w:rsidR="00054061" w:rsidRPr="00797895">
        <w:rPr>
          <w:i/>
          <w:iCs/>
          <w:sz w:val="20"/>
        </w:rPr>
        <w:t xml:space="preserve">). </w:t>
      </w:r>
      <w:r w:rsidRPr="00797895">
        <w:rPr>
          <w:i/>
          <w:iCs/>
          <w:sz w:val="20"/>
        </w:rPr>
        <w:t>Il re ne fu contristato, ma a causa del giuramento e dei commensali ordinò che le fosse data</w:t>
      </w:r>
      <w:r w:rsidR="00054061" w:rsidRPr="00797895">
        <w:rPr>
          <w:i/>
          <w:iCs/>
          <w:sz w:val="20"/>
        </w:rPr>
        <w:t xml:space="preserve"> (</w:t>
      </w:r>
      <w:r w:rsidR="00EF65F7" w:rsidRPr="00797895">
        <w:rPr>
          <w:i/>
          <w:iCs/>
          <w:sz w:val="20"/>
        </w:rPr>
        <w:t>Mt 14, 9</w:t>
      </w:r>
      <w:r w:rsidR="00054061" w:rsidRPr="00797895">
        <w:rPr>
          <w:i/>
          <w:iCs/>
          <w:sz w:val="20"/>
        </w:rPr>
        <w:t xml:space="preserve">). </w:t>
      </w:r>
      <w:r w:rsidRPr="00797895">
        <w:rPr>
          <w:i/>
          <w:iCs/>
          <w:sz w:val="20"/>
        </w:rPr>
        <w:t>La barca intanto distava già qualche miglio da terra ed era agitata dalle onde, a causa</w:t>
      </w:r>
      <w:r w:rsidR="00054061" w:rsidRPr="00797895">
        <w:rPr>
          <w:i/>
          <w:iCs/>
          <w:sz w:val="20"/>
        </w:rPr>
        <w:t xml:space="preserve"> del vento contrario (</w:t>
      </w:r>
      <w:r w:rsidR="00EF65F7" w:rsidRPr="00797895">
        <w:rPr>
          <w:i/>
          <w:iCs/>
          <w:sz w:val="20"/>
        </w:rPr>
        <w:t>Mt 14, 24</w:t>
      </w:r>
      <w:r w:rsidR="00054061" w:rsidRPr="00797895">
        <w:rPr>
          <w:i/>
          <w:iCs/>
          <w:sz w:val="20"/>
        </w:rPr>
        <w:t xml:space="preserve">). </w:t>
      </w:r>
      <w:r w:rsidRPr="00797895">
        <w:rPr>
          <w:i/>
          <w:iCs/>
          <w:sz w:val="20"/>
        </w:rPr>
        <w:t>Perché chi vorrà salvare la propria vita, la perderà; ma chi perderà la propria vita per causa</w:t>
      </w:r>
      <w:r w:rsidR="00054061" w:rsidRPr="00797895">
        <w:rPr>
          <w:i/>
          <w:iCs/>
          <w:sz w:val="20"/>
        </w:rPr>
        <w:t xml:space="preserve"> mia, la troverà (</w:t>
      </w:r>
      <w:r w:rsidR="00EF65F7" w:rsidRPr="00797895">
        <w:rPr>
          <w:i/>
          <w:iCs/>
          <w:sz w:val="20"/>
        </w:rPr>
        <w:t>Mt 16, 25</w:t>
      </w:r>
      <w:r w:rsidR="00054061" w:rsidRPr="00797895">
        <w:rPr>
          <w:i/>
          <w:iCs/>
          <w:sz w:val="20"/>
        </w:rPr>
        <w:t xml:space="preserve">). </w:t>
      </w:r>
      <w:r w:rsidRPr="00797895">
        <w:rPr>
          <w:i/>
          <w:iCs/>
          <w:sz w:val="20"/>
        </w:rPr>
        <w:t>Allora vi consegneranno ai supplizi e vi uccideranno, e sarete odiati da tutti i popoli a causa</w:t>
      </w:r>
      <w:r w:rsidR="00054061" w:rsidRPr="00797895">
        <w:rPr>
          <w:i/>
          <w:iCs/>
          <w:sz w:val="20"/>
        </w:rPr>
        <w:t xml:space="preserve"> del mio nome (</w:t>
      </w:r>
      <w:r w:rsidR="00EF65F7" w:rsidRPr="00797895">
        <w:rPr>
          <w:i/>
          <w:iCs/>
          <w:sz w:val="20"/>
        </w:rPr>
        <w:t>Mt 24, 9</w:t>
      </w:r>
      <w:r w:rsidR="00054061" w:rsidRPr="00797895">
        <w:rPr>
          <w:i/>
          <w:iCs/>
          <w:sz w:val="20"/>
        </w:rPr>
        <w:t xml:space="preserve">). </w:t>
      </w:r>
      <w:r w:rsidRPr="00797895">
        <w:rPr>
          <w:i/>
          <w:iCs/>
          <w:sz w:val="20"/>
        </w:rPr>
        <w:t>E se quei giorni non fossero abbreviati, nessun vivente si salverebbe; ma a causa degli eletti</w:t>
      </w:r>
      <w:r w:rsidR="00054061" w:rsidRPr="00797895">
        <w:rPr>
          <w:i/>
          <w:iCs/>
          <w:sz w:val="20"/>
        </w:rPr>
        <w:t xml:space="preserve"> quei giorni saranno abbreviati (</w:t>
      </w:r>
      <w:r w:rsidR="00EF65F7" w:rsidRPr="00797895">
        <w:rPr>
          <w:i/>
          <w:iCs/>
          <w:sz w:val="20"/>
        </w:rPr>
        <w:t>Mt 24, 22</w:t>
      </w:r>
      <w:r w:rsidR="00054061" w:rsidRPr="00797895">
        <w:rPr>
          <w:i/>
          <w:iCs/>
          <w:sz w:val="20"/>
        </w:rPr>
        <w:t xml:space="preserve">). </w:t>
      </w:r>
      <w:r w:rsidRPr="00797895">
        <w:rPr>
          <w:i/>
          <w:iCs/>
          <w:sz w:val="20"/>
        </w:rPr>
        <w:t>Allora Gesù disse loro: "Voi tutti vi scandalizzerete per causa mia in questa notte. Sta scritto infatti: Percuoterò il pastore e sarann</w:t>
      </w:r>
      <w:r w:rsidR="00054061" w:rsidRPr="00797895">
        <w:rPr>
          <w:i/>
          <w:iCs/>
          <w:sz w:val="20"/>
        </w:rPr>
        <w:t>o disperse le pecore del gregge (</w:t>
      </w:r>
      <w:r w:rsidR="00EF65F7" w:rsidRPr="00797895">
        <w:rPr>
          <w:i/>
          <w:iCs/>
          <w:sz w:val="20"/>
        </w:rPr>
        <w:t>Mt 26, 31</w:t>
      </w:r>
      <w:r w:rsidR="00054061" w:rsidRPr="00797895">
        <w:rPr>
          <w:i/>
          <w:iCs/>
          <w:sz w:val="20"/>
        </w:rPr>
        <w:t xml:space="preserve">). </w:t>
      </w:r>
      <w:r w:rsidRPr="00797895">
        <w:rPr>
          <w:i/>
          <w:iCs/>
          <w:sz w:val="20"/>
        </w:rPr>
        <w:t>Mentre egli sedeva in tribunale, sua moglie gli mandò a dire: "Non avere a che fare con quel giusto; perché oggi fui molto turbata in sogno, per causa sua</w:t>
      </w:r>
      <w:r w:rsidR="00054061" w:rsidRPr="00797895">
        <w:rPr>
          <w:i/>
          <w:iCs/>
          <w:sz w:val="20"/>
        </w:rPr>
        <w:t>" (</w:t>
      </w:r>
      <w:r w:rsidR="00EF65F7" w:rsidRPr="00797895">
        <w:rPr>
          <w:i/>
          <w:iCs/>
          <w:sz w:val="20"/>
        </w:rPr>
        <w:t>Mt 27, 19</w:t>
      </w:r>
      <w:r w:rsidR="00054061" w:rsidRPr="00797895">
        <w:rPr>
          <w:i/>
          <w:iCs/>
          <w:sz w:val="20"/>
        </w:rPr>
        <w:t xml:space="preserve">). </w:t>
      </w:r>
    </w:p>
    <w:p w14:paraId="6CA75935" w14:textId="77777777" w:rsidR="00EF65F7" w:rsidRPr="00797895" w:rsidRDefault="0023424D" w:rsidP="00797895">
      <w:pPr>
        <w:pStyle w:val="Corpotesto"/>
        <w:rPr>
          <w:i/>
          <w:iCs/>
          <w:sz w:val="20"/>
        </w:rPr>
      </w:pPr>
      <w:r w:rsidRPr="00797895">
        <w:rPr>
          <w:i/>
          <w:iCs/>
          <w:sz w:val="20"/>
        </w:rPr>
        <w:t>Non potendo però portarglielo innanzi, a causa della folla, scoperchiarono il tetto nel punto dov'egli si trovava e, fatta un'apertura, calarono il lettucc</w:t>
      </w:r>
      <w:r w:rsidR="00054061" w:rsidRPr="00797895">
        <w:rPr>
          <w:i/>
          <w:iCs/>
          <w:sz w:val="20"/>
        </w:rPr>
        <w:t>io su cui giaceva il paralitico (</w:t>
      </w:r>
      <w:r w:rsidR="00EF65F7" w:rsidRPr="00797895">
        <w:rPr>
          <w:i/>
          <w:iCs/>
          <w:sz w:val="20"/>
        </w:rPr>
        <w:t>Mc 2, 4</w:t>
      </w:r>
      <w:r w:rsidR="00054061" w:rsidRPr="00797895">
        <w:rPr>
          <w:i/>
          <w:iCs/>
          <w:sz w:val="20"/>
        </w:rPr>
        <w:t xml:space="preserve">). </w:t>
      </w:r>
      <w:r w:rsidRPr="00797895">
        <w:rPr>
          <w:i/>
          <w:iCs/>
          <w:sz w:val="20"/>
        </w:rPr>
        <w:t>Allora egli pregò i suoi discepoli che gli mettessero a disposizione una barca, a causa della foll</w:t>
      </w:r>
      <w:r w:rsidR="00054061" w:rsidRPr="00797895">
        <w:rPr>
          <w:i/>
          <w:iCs/>
          <w:sz w:val="20"/>
        </w:rPr>
        <w:t>a, perché non lo schiacciassero (</w:t>
      </w:r>
      <w:r w:rsidR="00EF65F7" w:rsidRPr="00797895">
        <w:rPr>
          <w:i/>
          <w:iCs/>
          <w:sz w:val="20"/>
        </w:rPr>
        <w:t>Mc 3, 9</w:t>
      </w:r>
      <w:r w:rsidR="00054061" w:rsidRPr="00797895">
        <w:rPr>
          <w:i/>
          <w:iCs/>
          <w:sz w:val="20"/>
        </w:rPr>
        <w:t xml:space="preserve">). </w:t>
      </w:r>
      <w:r w:rsidRPr="00797895">
        <w:rPr>
          <w:i/>
          <w:iCs/>
          <w:sz w:val="20"/>
        </w:rPr>
        <w:t>Ma non hanno radice in se stessi, sono incostanti e quindi, al sopraggiungere di qualche tribolazione o persecuzione a causa de</w:t>
      </w:r>
      <w:r w:rsidR="00054061" w:rsidRPr="00797895">
        <w:rPr>
          <w:i/>
          <w:iCs/>
          <w:sz w:val="20"/>
        </w:rPr>
        <w:t>lla parola, subito si abbattono (</w:t>
      </w:r>
      <w:r w:rsidR="00EF65F7" w:rsidRPr="00797895">
        <w:rPr>
          <w:i/>
          <w:iCs/>
          <w:sz w:val="20"/>
        </w:rPr>
        <w:t>Mc 4, 17</w:t>
      </w:r>
      <w:r w:rsidR="00054061" w:rsidRPr="00797895">
        <w:rPr>
          <w:i/>
          <w:iCs/>
          <w:sz w:val="20"/>
        </w:rPr>
        <w:t xml:space="preserve">). </w:t>
      </w:r>
      <w:r w:rsidRPr="00797895">
        <w:rPr>
          <w:i/>
          <w:iCs/>
          <w:sz w:val="20"/>
        </w:rPr>
        <w:t xml:space="preserve">Erode infatti aveva fatto arrestare Giovanni e lo aveva messo in prigione a causa di Erodìade, moglie di suo fratello </w:t>
      </w:r>
      <w:r w:rsidR="00054061" w:rsidRPr="00797895">
        <w:rPr>
          <w:i/>
          <w:iCs/>
          <w:sz w:val="20"/>
        </w:rPr>
        <w:t>Filippo, che egli aveva sposata (</w:t>
      </w:r>
      <w:r w:rsidR="00EF65F7" w:rsidRPr="00797895">
        <w:rPr>
          <w:i/>
          <w:iCs/>
          <w:sz w:val="20"/>
        </w:rPr>
        <w:t>Mc 6, 17</w:t>
      </w:r>
      <w:r w:rsidR="00054061" w:rsidRPr="00797895">
        <w:rPr>
          <w:i/>
          <w:iCs/>
          <w:sz w:val="20"/>
        </w:rPr>
        <w:t xml:space="preserve">). </w:t>
      </w:r>
      <w:r w:rsidRPr="00797895">
        <w:rPr>
          <w:i/>
          <w:iCs/>
          <w:sz w:val="20"/>
        </w:rPr>
        <w:t>Perché chi vorrà salvare la propria vita, la perderà; ma chi perderà la propria vita per causa</w:t>
      </w:r>
      <w:r w:rsidR="00054061" w:rsidRPr="00797895">
        <w:rPr>
          <w:i/>
          <w:iCs/>
          <w:sz w:val="20"/>
        </w:rPr>
        <w:t xml:space="preserve"> mia e del vangelo, la salverà (</w:t>
      </w:r>
      <w:r w:rsidR="00EF65F7" w:rsidRPr="00797895">
        <w:rPr>
          <w:i/>
          <w:iCs/>
          <w:sz w:val="20"/>
        </w:rPr>
        <w:t>Mc 8, 35</w:t>
      </w:r>
      <w:r w:rsidR="00054061" w:rsidRPr="00797895">
        <w:rPr>
          <w:i/>
          <w:iCs/>
          <w:sz w:val="20"/>
        </w:rPr>
        <w:t xml:space="preserve">). </w:t>
      </w:r>
      <w:r w:rsidRPr="00797895">
        <w:rPr>
          <w:i/>
          <w:iCs/>
          <w:sz w:val="20"/>
        </w:rPr>
        <w:t>Gesù gli rispose: "In verità vi dico: non c'è nessuno che abbia lasciato casa o fratelli o sorelle o madre o padre o figli o campi a causa mia e a causa</w:t>
      </w:r>
      <w:r w:rsidR="00054061" w:rsidRPr="00797895">
        <w:rPr>
          <w:i/>
          <w:iCs/>
          <w:sz w:val="20"/>
        </w:rPr>
        <w:t xml:space="preserve"> del Vangelo (</w:t>
      </w:r>
      <w:r w:rsidR="00EF65F7" w:rsidRPr="00797895">
        <w:rPr>
          <w:i/>
          <w:iCs/>
          <w:sz w:val="20"/>
        </w:rPr>
        <w:t>Mc 10, 29</w:t>
      </w:r>
      <w:r w:rsidR="00054061" w:rsidRPr="00797895">
        <w:rPr>
          <w:i/>
          <w:iCs/>
          <w:sz w:val="20"/>
        </w:rPr>
        <w:t xml:space="preserve">). </w:t>
      </w:r>
      <w:r w:rsidRPr="00797895">
        <w:rPr>
          <w:i/>
          <w:iCs/>
          <w:sz w:val="20"/>
        </w:rPr>
        <w:t>Ma voi badate a voi stessi! Vi consegneranno ai sinedri, sarete percossi nelle sinagoghe, comparirete davanti a governatori e re a causa mia, per rend</w:t>
      </w:r>
      <w:r w:rsidR="00054061" w:rsidRPr="00797895">
        <w:rPr>
          <w:i/>
          <w:iCs/>
          <w:sz w:val="20"/>
        </w:rPr>
        <w:t>er testimonianza davanti a loro (</w:t>
      </w:r>
      <w:r w:rsidR="00EF65F7" w:rsidRPr="00797895">
        <w:rPr>
          <w:i/>
          <w:iCs/>
          <w:sz w:val="20"/>
        </w:rPr>
        <w:t>Mc 13, 9</w:t>
      </w:r>
      <w:r w:rsidR="00054061" w:rsidRPr="00797895">
        <w:rPr>
          <w:i/>
          <w:iCs/>
          <w:sz w:val="20"/>
        </w:rPr>
        <w:t xml:space="preserve">). </w:t>
      </w:r>
    </w:p>
    <w:p w14:paraId="6B1644CE" w14:textId="77777777" w:rsidR="00EF65F7" w:rsidRPr="00797895" w:rsidRDefault="0023424D" w:rsidP="00797895">
      <w:pPr>
        <w:pStyle w:val="Corpotesto"/>
        <w:rPr>
          <w:i/>
          <w:iCs/>
          <w:sz w:val="20"/>
        </w:rPr>
      </w:pPr>
      <w:r w:rsidRPr="00797895">
        <w:rPr>
          <w:i/>
          <w:iCs/>
          <w:sz w:val="20"/>
        </w:rPr>
        <w:t>Voi sarete odiati da tutti a causa del mio nome, ma chi avrà perseverato sino alla fine sarà</w:t>
      </w:r>
      <w:r w:rsidR="00054061" w:rsidRPr="00797895">
        <w:rPr>
          <w:i/>
          <w:iCs/>
          <w:sz w:val="20"/>
        </w:rPr>
        <w:t xml:space="preserve"> salvato (</w:t>
      </w:r>
      <w:r w:rsidR="00EF65F7" w:rsidRPr="00797895">
        <w:rPr>
          <w:i/>
          <w:iCs/>
          <w:sz w:val="20"/>
        </w:rPr>
        <w:t>Mc 13, 13</w:t>
      </w:r>
      <w:r w:rsidR="00054061" w:rsidRPr="00797895">
        <w:rPr>
          <w:i/>
          <w:iCs/>
          <w:sz w:val="20"/>
        </w:rPr>
        <w:t xml:space="preserve">). </w:t>
      </w:r>
      <w:r w:rsidRPr="00797895">
        <w:rPr>
          <w:i/>
          <w:iCs/>
          <w:sz w:val="20"/>
        </w:rPr>
        <w:t>Ma il tetrarca Erode, biasimato da lui a causa di Erodìade, moglie di suo fratello, e per tutte le s</w:t>
      </w:r>
      <w:r w:rsidR="00054061" w:rsidRPr="00797895">
        <w:rPr>
          <w:i/>
          <w:iCs/>
          <w:sz w:val="20"/>
        </w:rPr>
        <w:t>celleratezze che aveva commesso (</w:t>
      </w:r>
      <w:r w:rsidR="00EF65F7" w:rsidRPr="00797895">
        <w:rPr>
          <w:i/>
          <w:iCs/>
          <w:sz w:val="20"/>
        </w:rPr>
        <w:t>Lc 3, 19</w:t>
      </w:r>
      <w:r w:rsidR="00054061" w:rsidRPr="00797895">
        <w:rPr>
          <w:i/>
          <w:iCs/>
          <w:sz w:val="20"/>
        </w:rPr>
        <w:t xml:space="preserve">). </w:t>
      </w:r>
      <w:r w:rsidRPr="00797895">
        <w:rPr>
          <w:i/>
          <w:iCs/>
          <w:sz w:val="20"/>
        </w:rPr>
        <w:t>Non trovando da qual parte introdurlo a causa della folla, salirono sul tetto e lo calarono attraverso le tegole con il lettuccio davanti</w:t>
      </w:r>
      <w:r w:rsidR="00054061" w:rsidRPr="00797895">
        <w:rPr>
          <w:i/>
          <w:iCs/>
          <w:sz w:val="20"/>
        </w:rPr>
        <w:t xml:space="preserve"> a Gesù, nel mezzo della stanza (</w:t>
      </w:r>
      <w:r w:rsidR="00EF65F7" w:rsidRPr="00797895">
        <w:rPr>
          <w:i/>
          <w:iCs/>
          <w:sz w:val="20"/>
        </w:rPr>
        <w:t>Lc 5, 19</w:t>
      </w:r>
      <w:r w:rsidR="00054061" w:rsidRPr="00797895">
        <w:rPr>
          <w:i/>
          <w:iCs/>
          <w:sz w:val="20"/>
        </w:rPr>
        <w:t xml:space="preserve">). </w:t>
      </w:r>
      <w:r w:rsidRPr="00797895">
        <w:rPr>
          <w:i/>
          <w:iCs/>
          <w:sz w:val="20"/>
        </w:rPr>
        <w:t>Beati voi quando gli uomini vi odieranno e quando vi metteranno al bando e v'insulteranno e respingeranno il vostro nome come scellerato, a causa</w:t>
      </w:r>
      <w:r w:rsidR="00054061" w:rsidRPr="00797895">
        <w:rPr>
          <w:i/>
          <w:iCs/>
          <w:sz w:val="20"/>
        </w:rPr>
        <w:t xml:space="preserve"> del Figlio dell'uomo (</w:t>
      </w:r>
      <w:r w:rsidR="00EF65F7" w:rsidRPr="00797895">
        <w:rPr>
          <w:i/>
          <w:iCs/>
          <w:sz w:val="20"/>
        </w:rPr>
        <w:t>Lc 6, 22</w:t>
      </w:r>
      <w:r w:rsidR="00054061" w:rsidRPr="00797895">
        <w:rPr>
          <w:i/>
          <w:iCs/>
          <w:sz w:val="20"/>
        </w:rPr>
        <w:t xml:space="preserve">). </w:t>
      </w:r>
      <w:r w:rsidRPr="00797895">
        <w:rPr>
          <w:i/>
          <w:iCs/>
          <w:sz w:val="20"/>
        </w:rPr>
        <w:t>Un giorno andarono a trovarlo la madre e i fratelli, ma non potevano avvicinarlo a causa</w:t>
      </w:r>
      <w:r w:rsidR="00054061" w:rsidRPr="00797895">
        <w:rPr>
          <w:i/>
          <w:iCs/>
          <w:sz w:val="20"/>
        </w:rPr>
        <w:t xml:space="preserve"> della folla (</w:t>
      </w:r>
      <w:r w:rsidR="00EF65F7" w:rsidRPr="00797895">
        <w:rPr>
          <w:i/>
          <w:iCs/>
          <w:sz w:val="20"/>
        </w:rPr>
        <w:t>Lc 8, 19</w:t>
      </w:r>
      <w:r w:rsidR="00054061" w:rsidRPr="00797895">
        <w:rPr>
          <w:i/>
          <w:iCs/>
          <w:sz w:val="20"/>
        </w:rPr>
        <w:t xml:space="preserve">). </w:t>
      </w:r>
    </w:p>
    <w:p w14:paraId="505A8B18" w14:textId="77777777" w:rsidR="00EF65F7" w:rsidRPr="00797895" w:rsidRDefault="0023424D" w:rsidP="00797895">
      <w:pPr>
        <w:pStyle w:val="Corpotesto"/>
        <w:rPr>
          <w:i/>
          <w:iCs/>
          <w:sz w:val="20"/>
        </w:rPr>
      </w:pPr>
      <w:r w:rsidRPr="00797895">
        <w:rPr>
          <w:i/>
          <w:iCs/>
          <w:sz w:val="20"/>
        </w:rPr>
        <w:t>Cercava di vedere quale fosse Gesù, ma non gli riusciva a causa della folla</w:t>
      </w:r>
      <w:r w:rsidR="00054061" w:rsidRPr="00797895">
        <w:rPr>
          <w:i/>
          <w:iCs/>
          <w:sz w:val="20"/>
        </w:rPr>
        <w:t>, poiché era piccolo di statura (</w:t>
      </w:r>
      <w:r w:rsidR="00EF65F7" w:rsidRPr="00797895">
        <w:rPr>
          <w:i/>
          <w:iCs/>
          <w:sz w:val="20"/>
        </w:rPr>
        <w:t>Lc 19, 3</w:t>
      </w:r>
      <w:r w:rsidR="00054061" w:rsidRPr="00797895">
        <w:rPr>
          <w:i/>
          <w:iCs/>
          <w:sz w:val="20"/>
        </w:rPr>
        <w:t xml:space="preserve">). </w:t>
      </w:r>
      <w:r w:rsidRPr="00797895">
        <w:rPr>
          <w:i/>
          <w:iCs/>
          <w:sz w:val="20"/>
        </w:rPr>
        <w:t>Ma prima di tutto questo metteranno le mani su di voi e vi perseguiteranno, consegnandovi alle sinagoghe e alle prigioni, trascinandovi davanti a re e a governatori, a causa</w:t>
      </w:r>
      <w:r w:rsidR="00054061" w:rsidRPr="00797895">
        <w:rPr>
          <w:i/>
          <w:iCs/>
          <w:sz w:val="20"/>
        </w:rPr>
        <w:t xml:space="preserve"> del mio nome (</w:t>
      </w:r>
      <w:r w:rsidR="00EF65F7" w:rsidRPr="00797895">
        <w:rPr>
          <w:i/>
          <w:iCs/>
          <w:sz w:val="20"/>
        </w:rPr>
        <w:t>Lc 21, 12</w:t>
      </w:r>
      <w:r w:rsidR="00054061" w:rsidRPr="00797895">
        <w:rPr>
          <w:i/>
          <w:iCs/>
          <w:sz w:val="20"/>
        </w:rPr>
        <w:t xml:space="preserve">). </w:t>
      </w:r>
      <w:r w:rsidRPr="00797895">
        <w:rPr>
          <w:i/>
          <w:iCs/>
          <w:sz w:val="20"/>
        </w:rPr>
        <w:t>Sarete odiati da tutti per causa</w:t>
      </w:r>
      <w:r w:rsidR="00054061" w:rsidRPr="00797895">
        <w:rPr>
          <w:i/>
          <w:iCs/>
          <w:sz w:val="20"/>
        </w:rPr>
        <w:t xml:space="preserve"> del mio nome (</w:t>
      </w:r>
      <w:r w:rsidR="00EF65F7" w:rsidRPr="00797895">
        <w:rPr>
          <w:i/>
          <w:iCs/>
          <w:sz w:val="20"/>
        </w:rPr>
        <w:t>Lc 21, 17</w:t>
      </w:r>
      <w:r w:rsidR="00054061" w:rsidRPr="00797895">
        <w:rPr>
          <w:i/>
          <w:iCs/>
          <w:sz w:val="20"/>
        </w:rPr>
        <w:t xml:space="preserve">). </w:t>
      </w:r>
      <w:r w:rsidRPr="00797895">
        <w:rPr>
          <w:i/>
          <w:iCs/>
          <w:sz w:val="20"/>
        </w:rPr>
        <w:t>Perché molti Giudei se ne andavano a causa</w:t>
      </w:r>
      <w:r w:rsidR="00054061" w:rsidRPr="00797895">
        <w:rPr>
          <w:i/>
          <w:iCs/>
          <w:sz w:val="20"/>
        </w:rPr>
        <w:t xml:space="preserve"> di lui e credevano in Gesù (</w:t>
      </w:r>
      <w:r w:rsidR="00EF65F7" w:rsidRPr="00797895">
        <w:rPr>
          <w:i/>
          <w:iCs/>
          <w:sz w:val="20"/>
        </w:rPr>
        <w:t>Gv 12, 11</w:t>
      </w:r>
      <w:r w:rsidR="00054061" w:rsidRPr="00797895">
        <w:rPr>
          <w:i/>
          <w:iCs/>
          <w:sz w:val="20"/>
        </w:rPr>
        <w:t xml:space="preserve">). </w:t>
      </w:r>
      <w:r w:rsidRPr="00797895">
        <w:rPr>
          <w:i/>
          <w:iCs/>
          <w:sz w:val="20"/>
        </w:rPr>
        <w:t>Tuttavia, anche tra i capi, molti credettero in lui, ma non lo riconoscevano apertamente a causa dei farisei, per no</w:t>
      </w:r>
      <w:r w:rsidR="00054061" w:rsidRPr="00797895">
        <w:rPr>
          <w:i/>
          <w:iCs/>
          <w:sz w:val="20"/>
        </w:rPr>
        <w:t>n essere espulsi dalla sinagoga (</w:t>
      </w:r>
      <w:r w:rsidR="00EF65F7" w:rsidRPr="00797895">
        <w:rPr>
          <w:i/>
          <w:iCs/>
          <w:sz w:val="20"/>
        </w:rPr>
        <w:t>Gv 12, 42</w:t>
      </w:r>
      <w:r w:rsidR="00054061" w:rsidRPr="00797895">
        <w:rPr>
          <w:i/>
          <w:iCs/>
          <w:sz w:val="20"/>
        </w:rPr>
        <w:t xml:space="preserve">). </w:t>
      </w:r>
      <w:r w:rsidRPr="00797895">
        <w:rPr>
          <w:i/>
          <w:iCs/>
          <w:sz w:val="20"/>
        </w:rPr>
        <w:t>Ma tutto questo vi faranno a causa del mio nome, perché non co</w:t>
      </w:r>
      <w:r w:rsidR="00054061" w:rsidRPr="00797895">
        <w:rPr>
          <w:i/>
          <w:iCs/>
          <w:sz w:val="20"/>
        </w:rPr>
        <w:t>noscono colui che mi ha mandato (</w:t>
      </w:r>
      <w:r w:rsidR="00EF65F7" w:rsidRPr="00797895">
        <w:rPr>
          <w:i/>
          <w:iCs/>
          <w:sz w:val="20"/>
        </w:rPr>
        <w:t>Gv 15, 21</w:t>
      </w:r>
      <w:r w:rsidR="00054061" w:rsidRPr="00797895">
        <w:rPr>
          <w:i/>
          <w:iCs/>
          <w:sz w:val="20"/>
        </w:rPr>
        <w:t xml:space="preserve">). </w:t>
      </w:r>
      <w:r w:rsidRPr="00797895">
        <w:rPr>
          <w:i/>
          <w:iCs/>
          <w:sz w:val="20"/>
        </w:rPr>
        <w:t>Quelli allora, dopo averli ulteriormente minacciati, non trovando motivi per punirli, li rilasciarono a causa del popolo, perché tutti g</w:t>
      </w:r>
      <w:r w:rsidR="00054061" w:rsidRPr="00797895">
        <w:rPr>
          <w:i/>
          <w:iCs/>
          <w:sz w:val="20"/>
        </w:rPr>
        <w:t>lorificavano Dio per l'accaduto (</w:t>
      </w:r>
      <w:r w:rsidR="00EF65F7" w:rsidRPr="00797895">
        <w:rPr>
          <w:i/>
          <w:iCs/>
          <w:sz w:val="20"/>
        </w:rPr>
        <w:t>At 4, 21</w:t>
      </w:r>
      <w:r w:rsidR="00054061" w:rsidRPr="00797895">
        <w:rPr>
          <w:i/>
          <w:iCs/>
          <w:sz w:val="20"/>
        </w:rPr>
        <w:t xml:space="preserve">). </w:t>
      </w:r>
    </w:p>
    <w:p w14:paraId="3C970617" w14:textId="77777777" w:rsidR="00EF65F7" w:rsidRPr="00797895" w:rsidRDefault="0023424D" w:rsidP="00797895">
      <w:pPr>
        <w:pStyle w:val="Corpotesto"/>
        <w:rPr>
          <w:i/>
          <w:iCs/>
          <w:sz w:val="20"/>
        </w:rPr>
      </w:pPr>
      <w:r w:rsidRPr="00797895">
        <w:rPr>
          <w:i/>
          <w:iCs/>
          <w:sz w:val="20"/>
        </w:rPr>
        <w:t>Egli era infuriato contro i cittadini di Tiro e Sidone. Questi però si presentarono a lui di comune accordo e, dopo aver tratto alla loro causa Blasto, ciambellano del re, chiedevano pace, perché il loro paese ric</w:t>
      </w:r>
      <w:r w:rsidR="00054061" w:rsidRPr="00797895">
        <w:rPr>
          <w:i/>
          <w:iCs/>
          <w:sz w:val="20"/>
        </w:rPr>
        <w:t>eveva i viveri dal paese del re (</w:t>
      </w:r>
      <w:r w:rsidR="00EF65F7" w:rsidRPr="00797895">
        <w:rPr>
          <w:i/>
          <w:iCs/>
          <w:sz w:val="20"/>
        </w:rPr>
        <w:t>At 12, 20</w:t>
      </w:r>
      <w:r w:rsidR="00054061" w:rsidRPr="00797895">
        <w:rPr>
          <w:i/>
          <w:iCs/>
          <w:sz w:val="20"/>
        </w:rPr>
        <w:t xml:space="preserve">). </w:t>
      </w:r>
      <w:r w:rsidRPr="00797895">
        <w:rPr>
          <w:i/>
          <w:iCs/>
          <w:sz w:val="20"/>
        </w:rPr>
        <w:t>Paolo si trattenne ancora parecchi giorni, poi prese congedo dai fratelli e s'imbarcò diretto in Siria, in compagnia di Priscilla e Aquila. A Cencre si era fatto tagliare i capelli a causa</w:t>
      </w:r>
      <w:r w:rsidR="00054061" w:rsidRPr="00797895">
        <w:rPr>
          <w:i/>
          <w:iCs/>
          <w:sz w:val="20"/>
        </w:rPr>
        <w:t xml:space="preserve"> di un voto che aveva fatto (</w:t>
      </w:r>
      <w:r w:rsidR="00EF65F7" w:rsidRPr="00797895">
        <w:rPr>
          <w:i/>
          <w:iCs/>
          <w:sz w:val="20"/>
        </w:rPr>
        <w:t>At 18, 18</w:t>
      </w:r>
      <w:r w:rsidR="00054061" w:rsidRPr="00797895">
        <w:rPr>
          <w:i/>
          <w:iCs/>
          <w:sz w:val="20"/>
        </w:rPr>
        <w:t xml:space="preserve">). </w:t>
      </w:r>
      <w:r w:rsidRPr="00797895">
        <w:rPr>
          <w:i/>
          <w:iCs/>
          <w:sz w:val="20"/>
        </w:rPr>
        <w:t>Tra la folla però chi diceva una cosa, chi un'altra. Nell'impossibilità di accertare la realtà dei fatti a causa della confusione, or</w:t>
      </w:r>
      <w:r w:rsidR="00054061" w:rsidRPr="00797895">
        <w:rPr>
          <w:i/>
          <w:iCs/>
          <w:sz w:val="20"/>
        </w:rPr>
        <w:t>dinò di condurlo nella fortezza (</w:t>
      </w:r>
      <w:r w:rsidR="00EF65F7" w:rsidRPr="00797895">
        <w:rPr>
          <w:i/>
          <w:iCs/>
          <w:sz w:val="20"/>
        </w:rPr>
        <w:t>At 21, 34</w:t>
      </w:r>
      <w:r w:rsidR="00054061" w:rsidRPr="00797895">
        <w:rPr>
          <w:i/>
          <w:iCs/>
          <w:sz w:val="20"/>
        </w:rPr>
        <w:t xml:space="preserve">). </w:t>
      </w:r>
      <w:r w:rsidRPr="00797895">
        <w:rPr>
          <w:i/>
          <w:iCs/>
          <w:sz w:val="20"/>
        </w:rPr>
        <w:t>Quando fu alla gradinata, dovette essere portato a spalla dai soldati a causa</w:t>
      </w:r>
      <w:r w:rsidR="00054061" w:rsidRPr="00797895">
        <w:rPr>
          <w:i/>
          <w:iCs/>
          <w:sz w:val="20"/>
        </w:rPr>
        <w:t xml:space="preserve"> della violenza della folla (</w:t>
      </w:r>
      <w:r w:rsidR="00EF65F7" w:rsidRPr="00797895">
        <w:rPr>
          <w:i/>
          <w:iCs/>
          <w:sz w:val="20"/>
        </w:rPr>
        <w:t>At 21, 35</w:t>
      </w:r>
      <w:r w:rsidR="00054061" w:rsidRPr="00797895">
        <w:rPr>
          <w:i/>
          <w:iCs/>
          <w:sz w:val="20"/>
        </w:rPr>
        <w:t xml:space="preserve">). </w:t>
      </w:r>
      <w:r w:rsidRPr="00797895">
        <w:rPr>
          <w:i/>
          <w:iCs/>
          <w:sz w:val="20"/>
        </w:rPr>
        <w:t xml:space="preserve">E poiché non ci vedevo più, a causa del fulgore di quella luce, guidato per mano dai </w:t>
      </w:r>
      <w:r w:rsidR="00054061" w:rsidRPr="00797895">
        <w:rPr>
          <w:i/>
          <w:iCs/>
          <w:sz w:val="20"/>
        </w:rPr>
        <w:t>miei compagni, giunsi a Damasco (</w:t>
      </w:r>
      <w:r w:rsidR="00EF65F7" w:rsidRPr="00797895">
        <w:rPr>
          <w:i/>
          <w:iCs/>
          <w:sz w:val="20"/>
        </w:rPr>
        <w:t>At 22, 11</w:t>
      </w:r>
      <w:r w:rsidR="00054061" w:rsidRPr="00797895">
        <w:rPr>
          <w:i/>
          <w:iCs/>
          <w:sz w:val="20"/>
        </w:rPr>
        <w:t xml:space="preserve">). </w:t>
      </w:r>
    </w:p>
    <w:p w14:paraId="08D16931" w14:textId="77777777" w:rsidR="00EF65F7" w:rsidRPr="00797895" w:rsidRDefault="0023424D" w:rsidP="00797895">
      <w:pPr>
        <w:pStyle w:val="Corpotesto"/>
        <w:rPr>
          <w:i/>
          <w:iCs/>
          <w:sz w:val="20"/>
        </w:rPr>
      </w:pPr>
      <w:r w:rsidRPr="00797895">
        <w:rPr>
          <w:i/>
          <w:iCs/>
          <w:sz w:val="20"/>
        </w:rPr>
        <w:t xml:space="preserve">Ma Paolo si appellò perché la sua causa fosse riservata al giudizio dell'imperatore, e così ordinai che fosse tenuto sotto custodia fino a </w:t>
      </w:r>
      <w:r w:rsidR="00054061" w:rsidRPr="00797895">
        <w:rPr>
          <w:i/>
          <w:iCs/>
          <w:sz w:val="20"/>
        </w:rPr>
        <w:t>quando potrò inviarlo a Cesare" (</w:t>
      </w:r>
      <w:r w:rsidR="00EF65F7" w:rsidRPr="00797895">
        <w:rPr>
          <w:i/>
          <w:iCs/>
          <w:sz w:val="20"/>
        </w:rPr>
        <w:t>At 25, 21</w:t>
      </w:r>
      <w:r w:rsidR="00054061" w:rsidRPr="00797895">
        <w:rPr>
          <w:i/>
          <w:iCs/>
          <w:sz w:val="20"/>
        </w:rPr>
        <w:t xml:space="preserve">). </w:t>
      </w:r>
      <w:r w:rsidRPr="00797895">
        <w:rPr>
          <w:i/>
          <w:iCs/>
          <w:sz w:val="20"/>
        </w:rPr>
        <w:t>Ed ora mi trovo sotto processo a causa della speranza nella promes</w:t>
      </w:r>
      <w:r w:rsidR="00054061" w:rsidRPr="00797895">
        <w:rPr>
          <w:i/>
          <w:iCs/>
          <w:sz w:val="20"/>
        </w:rPr>
        <w:t>sa fatta da Dio ai nostri padri (</w:t>
      </w:r>
      <w:r w:rsidR="00EF65F7" w:rsidRPr="00797895">
        <w:rPr>
          <w:i/>
          <w:iCs/>
          <w:sz w:val="20"/>
        </w:rPr>
        <w:t>At 26, 6</w:t>
      </w:r>
      <w:r w:rsidR="00054061" w:rsidRPr="00797895">
        <w:rPr>
          <w:i/>
          <w:iCs/>
          <w:sz w:val="20"/>
        </w:rPr>
        <w:t xml:space="preserve">). </w:t>
      </w:r>
      <w:r w:rsidRPr="00797895">
        <w:rPr>
          <w:i/>
          <w:iCs/>
          <w:sz w:val="20"/>
        </w:rPr>
        <w:t>Ecco perché vi ho chiamati, per vedervi e parlarvi, poiché è a causa della speranza d'Israele che i</w:t>
      </w:r>
      <w:r w:rsidR="00054061" w:rsidRPr="00797895">
        <w:rPr>
          <w:i/>
          <w:iCs/>
          <w:sz w:val="20"/>
        </w:rPr>
        <w:t>o sono legato da questa catena" (</w:t>
      </w:r>
      <w:r w:rsidR="00EF65F7" w:rsidRPr="00797895">
        <w:rPr>
          <w:i/>
          <w:iCs/>
          <w:sz w:val="20"/>
        </w:rPr>
        <w:t>At 28, 20</w:t>
      </w:r>
      <w:r w:rsidR="00054061" w:rsidRPr="00797895">
        <w:rPr>
          <w:i/>
          <w:iCs/>
          <w:sz w:val="20"/>
        </w:rPr>
        <w:t xml:space="preserve">). </w:t>
      </w:r>
      <w:r w:rsidRPr="00797895">
        <w:rPr>
          <w:i/>
          <w:iCs/>
          <w:sz w:val="20"/>
        </w:rPr>
        <w:t>Infatti il nome di Dio è bestemmiato per causa vostra</w:t>
      </w:r>
      <w:r w:rsidR="00054061" w:rsidRPr="00797895">
        <w:rPr>
          <w:i/>
          <w:iCs/>
          <w:sz w:val="20"/>
        </w:rPr>
        <w:t xml:space="preserve"> tra i pagani, come sta scritto (</w:t>
      </w:r>
      <w:r w:rsidR="00EF65F7" w:rsidRPr="00797895">
        <w:rPr>
          <w:i/>
          <w:iCs/>
          <w:sz w:val="20"/>
        </w:rPr>
        <w:t>Rm 2, 24</w:t>
      </w:r>
      <w:r w:rsidR="00054061" w:rsidRPr="00797895">
        <w:rPr>
          <w:i/>
          <w:iCs/>
          <w:sz w:val="20"/>
        </w:rPr>
        <w:t xml:space="preserve">). </w:t>
      </w:r>
      <w:r w:rsidR="00797895" w:rsidRPr="00797895">
        <w:rPr>
          <w:i/>
          <w:iCs/>
          <w:sz w:val="20"/>
        </w:rPr>
        <w:t xml:space="preserve"> </w:t>
      </w:r>
      <w:r w:rsidR="00054061" w:rsidRPr="00797895">
        <w:rPr>
          <w:i/>
          <w:iCs/>
          <w:sz w:val="20"/>
        </w:rPr>
        <w:t>Quindi, come a causa di un solo uomo il peccato è entrato nel mondo e con il peccato la morte, così anche la morte ha raggiunto tutti gli uom</w:t>
      </w:r>
      <w:r w:rsidR="00797895" w:rsidRPr="00797895">
        <w:rPr>
          <w:i/>
          <w:iCs/>
          <w:sz w:val="20"/>
        </w:rPr>
        <w:t>ini, perché tutti hanno peccato (</w:t>
      </w:r>
      <w:r w:rsidR="00EF65F7" w:rsidRPr="00797895">
        <w:rPr>
          <w:i/>
          <w:iCs/>
          <w:sz w:val="20"/>
        </w:rPr>
        <w:t>Rm 5, 12</w:t>
      </w:r>
      <w:r w:rsidR="00797895" w:rsidRPr="00797895">
        <w:rPr>
          <w:i/>
          <w:iCs/>
          <w:sz w:val="20"/>
        </w:rPr>
        <w:t xml:space="preserve">). </w:t>
      </w:r>
      <w:r w:rsidR="00582670" w:rsidRPr="00797895">
        <w:rPr>
          <w:i/>
          <w:iCs/>
          <w:sz w:val="20"/>
        </w:rPr>
        <w:t>Infatti se per la caduta di uno solo la morte ha regnato a causa di quel solo uomo, molto di più quelli che ricevono l'abbondanza della grazia e del dono della giustizia regneranno nella vita</w:t>
      </w:r>
      <w:r w:rsidR="00797895" w:rsidRPr="00797895">
        <w:rPr>
          <w:i/>
          <w:iCs/>
          <w:sz w:val="20"/>
        </w:rPr>
        <w:t xml:space="preserve"> per mezzo del solo Gesù Cristo (</w:t>
      </w:r>
      <w:r w:rsidR="00EF65F7" w:rsidRPr="00797895">
        <w:rPr>
          <w:i/>
          <w:iCs/>
          <w:sz w:val="20"/>
        </w:rPr>
        <w:t>Rm 5, 17</w:t>
      </w:r>
      <w:r w:rsidR="00797895" w:rsidRPr="00797895">
        <w:rPr>
          <w:i/>
          <w:iCs/>
          <w:sz w:val="20"/>
        </w:rPr>
        <w:t xml:space="preserve">). </w:t>
      </w:r>
      <w:r w:rsidR="00582670" w:rsidRPr="00797895">
        <w:rPr>
          <w:i/>
          <w:iCs/>
          <w:sz w:val="20"/>
        </w:rPr>
        <w:t>Parlo con esempi umani, a causa della debolezza della vostra carne. Come avete messo le vostre membra a servizio dell'impurità e dell'iniquità a pro dell'iniquità, così ora mettete le vostre membra a servizio della giustiz</w:t>
      </w:r>
      <w:r w:rsidR="00797895" w:rsidRPr="00797895">
        <w:rPr>
          <w:i/>
          <w:iCs/>
          <w:sz w:val="20"/>
        </w:rPr>
        <w:t>ia per la vostra santificazione (</w:t>
      </w:r>
      <w:r w:rsidR="00EF65F7" w:rsidRPr="00797895">
        <w:rPr>
          <w:i/>
          <w:iCs/>
          <w:sz w:val="20"/>
        </w:rPr>
        <w:t>Rm 6, 19</w:t>
      </w:r>
      <w:r w:rsidR="00797895" w:rsidRPr="00797895">
        <w:rPr>
          <w:i/>
          <w:iCs/>
          <w:sz w:val="20"/>
        </w:rPr>
        <w:t xml:space="preserve">). </w:t>
      </w:r>
    </w:p>
    <w:p w14:paraId="64BD1F31" w14:textId="77777777" w:rsidR="00EF65F7" w:rsidRPr="00797895" w:rsidRDefault="00582670" w:rsidP="00797895">
      <w:pPr>
        <w:pStyle w:val="Corpotesto"/>
        <w:rPr>
          <w:i/>
          <w:iCs/>
          <w:sz w:val="20"/>
        </w:rPr>
      </w:pPr>
      <w:r w:rsidRPr="00797895">
        <w:rPr>
          <w:i/>
          <w:iCs/>
          <w:sz w:val="20"/>
        </w:rPr>
        <w:t>E se Cristo è in voi, il vostro corpo è morto a causa del peccato, ma lo spirito è vita a causa</w:t>
      </w:r>
      <w:r w:rsidR="00797895" w:rsidRPr="00797895">
        <w:rPr>
          <w:i/>
          <w:iCs/>
          <w:sz w:val="20"/>
        </w:rPr>
        <w:t xml:space="preserve"> della giustificazione (</w:t>
      </w:r>
      <w:r w:rsidR="00EF65F7" w:rsidRPr="00797895">
        <w:rPr>
          <w:i/>
          <w:iCs/>
          <w:sz w:val="20"/>
        </w:rPr>
        <w:t>Rm 8, 10</w:t>
      </w:r>
      <w:r w:rsidR="00797895" w:rsidRPr="00797895">
        <w:rPr>
          <w:i/>
          <w:iCs/>
          <w:sz w:val="20"/>
        </w:rPr>
        <w:t xml:space="preserve">). </w:t>
      </w:r>
      <w:r w:rsidRPr="00797895">
        <w:rPr>
          <w:i/>
          <w:iCs/>
          <w:sz w:val="20"/>
        </w:rPr>
        <w:t xml:space="preserve">Proprio come sta scritto: Per causa tua siamo messi a morte tutto il giorno siamo </w:t>
      </w:r>
      <w:r w:rsidR="00797895" w:rsidRPr="00797895">
        <w:rPr>
          <w:i/>
          <w:iCs/>
          <w:sz w:val="20"/>
        </w:rPr>
        <w:t>trattati come pecore da macello (</w:t>
      </w:r>
      <w:r w:rsidR="00EF65F7" w:rsidRPr="00797895">
        <w:rPr>
          <w:i/>
          <w:iCs/>
          <w:sz w:val="20"/>
        </w:rPr>
        <w:t>Rm 8, 36</w:t>
      </w:r>
      <w:r w:rsidR="00797895" w:rsidRPr="00797895">
        <w:rPr>
          <w:i/>
          <w:iCs/>
          <w:sz w:val="20"/>
        </w:rPr>
        <w:t xml:space="preserve">). </w:t>
      </w:r>
      <w:r w:rsidRPr="00797895">
        <w:rPr>
          <w:i/>
          <w:iCs/>
          <w:sz w:val="20"/>
        </w:rPr>
        <w:t>Ora io domando: Forse inciamparono per cadere per sempre? Certamente no. Ma a causa della loro caduta la salvezza è giunta ai pagani</w:t>
      </w:r>
      <w:r w:rsidR="00797895" w:rsidRPr="00797895">
        <w:rPr>
          <w:i/>
          <w:iCs/>
          <w:sz w:val="20"/>
        </w:rPr>
        <w:t>, per suscitare la loro gelosia (</w:t>
      </w:r>
      <w:r w:rsidR="00EF65F7" w:rsidRPr="00797895">
        <w:rPr>
          <w:i/>
          <w:iCs/>
          <w:sz w:val="20"/>
        </w:rPr>
        <w:t>Rm 11, 11</w:t>
      </w:r>
      <w:r w:rsidR="00797895" w:rsidRPr="00797895">
        <w:rPr>
          <w:i/>
          <w:iCs/>
          <w:sz w:val="20"/>
        </w:rPr>
        <w:t xml:space="preserve">). </w:t>
      </w:r>
      <w:r w:rsidRPr="00797895">
        <w:rPr>
          <w:i/>
          <w:iCs/>
          <w:sz w:val="20"/>
        </w:rPr>
        <w:t>Bene; essi però sono stati tagliati a causa dell'infedeltà, mentre tu resti lì in ragione della fede. Non montare dunque in superbia, ma temi!</w:t>
      </w:r>
      <w:r w:rsidR="00797895" w:rsidRPr="00797895">
        <w:rPr>
          <w:i/>
          <w:iCs/>
          <w:sz w:val="20"/>
        </w:rPr>
        <w:t xml:space="preserve"> (</w:t>
      </w:r>
      <w:r w:rsidR="00EF65F7" w:rsidRPr="00797895">
        <w:rPr>
          <w:i/>
          <w:iCs/>
          <w:sz w:val="20"/>
        </w:rPr>
        <w:t>Rm 11, 20</w:t>
      </w:r>
      <w:r w:rsidR="00797895" w:rsidRPr="00797895">
        <w:rPr>
          <w:i/>
          <w:iCs/>
          <w:sz w:val="20"/>
        </w:rPr>
        <w:t xml:space="preserve">). </w:t>
      </w:r>
      <w:r w:rsidRPr="00797895">
        <w:rPr>
          <w:i/>
          <w:iCs/>
          <w:sz w:val="20"/>
        </w:rPr>
        <w:t>Quanto al vangelo, essi sono nemici, per vostro vantaggio; ma quanto alla elezione, sono amati, a causa</w:t>
      </w:r>
      <w:r w:rsidR="00797895" w:rsidRPr="00797895">
        <w:rPr>
          <w:i/>
          <w:iCs/>
          <w:sz w:val="20"/>
        </w:rPr>
        <w:t xml:space="preserve"> dei padri (</w:t>
      </w:r>
      <w:r w:rsidR="00EF65F7" w:rsidRPr="00797895">
        <w:rPr>
          <w:i/>
          <w:iCs/>
          <w:sz w:val="20"/>
        </w:rPr>
        <w:t>Rm 11, 28</w:t>
      </w:r>
      <w:r w:rsidR="00797895" w:rsidRPr="00797895">
        <w:rPr>
          <w:i/>
          <w:iCs/>
          <w:sz w:val="20"/>
        </w:rPr>
        <w:t xml:space="preserve">). </w:t>
      </w:r>
      <w:r w:rsidRPr="00797895">
        <w:rPr>
          <w:i/>
          <w:iCs/>
          <w:sz w:val="20"/>
        </w:rPr>
        <w:t>Cessiamo dunque di giudicarci gli uni gli altri; pensate invece a non esser causa di inc</w:t>
      </w:r>
      <w:r w:rsidR="00797895" w:rsidRPr="00797895">
        <w:rPr>
          <w:i/>
          <w:iCs/>
          <w:sz w:val="20"/>
        </w:rPr>
        <w:t>iampo o di scandalo al fratello (</w:t>
      </w:r>
      <w:r w:rsidR="00EF65F7" w:rsidRPr="00797895">
        <w:rPr>
          <w:i/>
          <w:iCs/>
          <w:sz w:val="20"/>
        </w:rPr>
        <w:t>Rm 14, 13</w:t>
      </w:r>
      <w:r w:rsidR="00797895" w:rsidRPr="00797895">
        <w:rPr>
          <w:i/>
          <w:iCs/>
          <w:sz w:val="20"/>
        </w:rPr>
        <w:t xml:space="preserve">). </w:t>
      </w:r>
    </w:p>
    <w:p w14:paraId="466282F3" w14:textId="77777777" w:rsidR="00EF65F7" w:rsidRPr="00797895" w:rsidRDefault="00582670" w:rsidP="00797895">
      <w:pPr>
        <w:pStyle w:val="Corpotesto"/>
        <w:rPr>
          <w:i/>
          <w:iCs/>
          <w:sz w:val="20"/>
        </w:rPr>
      </w:pPr>
      <w:r w:rsidRPr="00797895">
        <w:rPr>
          <w:i/>
          <w:iCs/>
          <w:sz w:val="20"/>
        </w:rPr>
        <w:t xml:space="preserve">Tuttavia vi ho scritto con un </w:t>
      </w:r>
      <w:r w:rsidR="00797895" w:rsidRPr="00797895">
        <w:rPr>
          <w:i/>
          <w:iCs/>
          <w:sz w:val="20"/>
        </w:rPr>
        <w:t>po’</w:t>
      </w:r>
      <w:r w:rsidRPr="00797895">
        <w:rPr>
          <w:i/>
          <w:iCs/>
          <w:sz w:val="20"/>
        </w:rPr>
        <w:t xml:space="preserve"> di audacia, in qualche parte, come per ricordarvi quello che già sapete, a causa della grazia che mi è stata concessa da parte di Dio</w:t>
      </w:r>
      <w:r w:rsidR="00797895" w:rsidRPr="00797895">
        <w:rPr>
          <w:i/>
          <w:iCs/>
          <w:sz w:val="20"/>
        </w:rPr>
        <w:t xml:space="preserve"> (</w:t>
      </w:r>
      <w:r w:rsidR="00EF65F7" w:rsidRPr="00797895">
        <w:rPr>
          <w:i/>
          <w:iCs/>
          <w:sz w:val="20"/>
        </w:rPr>
        <w:t>Rm 15, 15</w:t>
      </w:r>
      <w:r w:rsidR="00797895" w:rsidRPr="00797895">
        <w:rPr>
          <w:i/>
          <w:iCs/>
          <w:sz w:val="20"/>
        </w:rPr>
        <w:t xml:space="preserve">). </w:t>
      </w:r>
      <w:r w:rsidRPr="00797895">
        <w:rPr>
          <w:i/>
          <w:iCs/>
          <w:sz w:val="20"/>
        </w:rPr>
        <w:t>Noi stolti a causa di Cristo, voi sapienti in Cristo; noi deboli, voi fort</w:t>
      </w:r>
      <w:r w:rsidR="00797895" w:rsidRPr="00797895">
        <w:rPr>
          <w:i/>
          <w:iCs/>
          <w:sz w:val="20"/>
        </w:rPr>
        <w:t>i; voi onorati, noi disprezzati (</w:t>
      </w:r>
      <w:r w:rsidR="00EF65F7" w:rsidRPr="00797895">
        <w:rPr>
          <w:i/>
          <w:iCs/>
          <w:sz w:val="20"/>
        </w:rPr>
        <w:t>1Cor 4, 10</w:t>
      </w:r>
      <w:r w:rsidR="00797895" w:rsidRPr="00797895">
        <w:rPr>
          <w:i/>
          <w:iCs/>
          <w:sz w:val="20"/>
        </w:rPr>
        <w:t xml:space="preserve">). </w:t>
      </w:r>
      <w:r w:rsidRPr="00797895">
        <w:rPr>
          <w:i/>
          <w:iCs/>
          <w:sz w:val="20"/>
        </w:rPr>
        <w:t>Penso dunque che sia bene per l'uomo, a causa della prese</w:t>
      </w:r>
      <w:r w:rsidR="00797895" w:rsidRPr="00797895">
        <w:rPr>
          <w:i/>
          <w:iCs/>
          <w:sz w:val="20"/>
        </w:rPr>
        <w:t>nte necessità, di rimanere così (</w:t>
      </w:r>
      <w:r w:rsidR="00EF65F7" w:rsidRPr="00797895">
        <w:rPr>
          <w:i/>
          <w:iCs/>
          <w:sz w:val="20"/>
        </w:rPr>
        <w:t>1Cor 7, 26</w:t>
      </w:r>
      <w:r w:rsidR="00797895" w:rsidRPr="00797895">
        <w:rPr>
          <w:i/>
          <w:iCs/>
          <w:sz w:val="20"/>
        </w:rPr>
        <w:t xml:space="preserve">). </w:t>
      </w:r>
      <w:r w:rsidRPr="00797895">
        <w:rPr>
          <w:i/>
          <w:iCs/>
          <w:sz w:val="20"/>
        </w:rPr>
        <w:t xml:space="preserve">Poiché se a causa di un uomo venne la morte, a causa di un uomo verrà </w:t>
      </w:r>
      <w:r w:rsidR="00797895" w:rsidRPr="00797895">
        <w:rPr>
          <w:i/>
          <w:iCs/>
          <w:sz w:val="20"/>
        </w:rPr>
        <w:t>anche la risurrezione dei morti (</w:t>
      </w:r>
      <w:r w:rsidR="00EF65F7" w:rsidRPr="00797895">
        <w:rPr>
          <w:i/>
          <w:iCs/>
          <w:sz w:val="20"/>
        </w:rPr>
        <w:t>1Cor 15, 21</w:t>
      </w:r>
      <w:r w:rsidR="00797895" w:rsidRPr="00797895">
        <w:rPr>
          <w:i/>
          <w:iCs/>
          <w:sz w:val="20"/>
        </w:rPr>
        <w:t xml:space="preserve">). </w:t>
      </w:r>
      <w:r w:rsidRPr="00797895">
        <w:rPr>
          <w:i/>
          <w:iCs/>
          <w:sz w:val="20"/>
        </w:rPr>
        <w:t>Se il ministero della morte, inciso in lettere su pietre, fu circonfuso di gloria, al punto che i figli d'Israele non potevano fissare il volto di Mosè a causa dello splend</w:t>
      </w:r>
      <w:r w:rsidR="00797895" w:rsidRPr="00797895">
        <w:rPr>
          <w:i/>
          <w:iCs/>
          <w:sz w:val="20"/>
        </w:rPr>
        <w:t>ore pure effimero del suo volto (</w:t>
      </w:r>
      <w:r w:rsidR="00EF65F7" w:rsidRPr="00797895">
        <w:rPr>
          <w:i/>
          <w:iCs/>
          <w:sz w:val="20"/>
        </w:rPr>
        <w:t>2Cor 3, 7</w:t>
      </w:r>
      <w:r w:rsidR="00797895" w:rsidRPr="00797895">
        <w:rPr>
          <w:i/>
          <w:iCs/>
          <w:sz w:val="20"/>
        </w:rPr>
        <w:t xml:space="preserve">).  </w:t>
      </w:r>
      <w:r w:rsidRPr="00797895">
        <w:rPr>
          <w:i/>
          <w:iCs/>
          <w:sz w:val="20"/>
        </w:rPr>
        <w:t>Sempre infatti, noi che siamo vivi, veniamo esposti alla morte a causa di Gesù, perché anche la vita di Gesù sia manifesta nella nostr</w:t>
      </w:r>
      <w:r w:rsidR="00797895" w:rsidRPr="00797895">
        <w:rPr>
          <w:i/>
          <w:iCs/>
          <w:sz w:val="20"/>
        </w:rPr>
        <w:t>a carne mortale (</w:t>
      </w:r>
      <w:r w:rsidR="00EF65F7" w:rsidRPr="00797895">
        <w:rPr>
          <w:i/>
          <w:iCs/>
          <w:sz w:val="20"/>
        </w:rPr>
        <w:t>2Cor 4, 11</w:t>
      </w:r>
      <w:r w:rsidR="00797895" w:rsidRPr="00797895">
        <w:rPr>
          <w:i/>
          <w:iCs/>
          <w:sz w:val="20"/>
        </w:rPr>
        <w:t xml:space="preserve">). </w:t>
      </w:r>
    </w:p>
    <w:p w14:paraId="4C46908C" w14:textId="77777777" w:rsidR="00EF65F7" w:rsidRPr="00797895" w:rsidRDefault="00582670" w:rsidP="00797895">
      <w:pPr>
        <w:pStyle w:val="Corpotesto"/>
        <w:rPr>
          <w:i/>
          <w:iCs/>
          <w:sz w:val="20"/>
        </w:rPr>
      </w:pPr>
      <w:r w:rsidRPr="00797895">
        <w:rPr>
          <w:i/>
          <w:iCs/>
          <w:sz w:val="20"/>
        </w:rPr>
        <w:t>A causa della bella prova di questo servizio essi ringrazieranno Dio per la vostra obbedienza e accettazione del vangelo di Cristo, e per la generosità della vostra</w:t>
      </w:r>
      <w:r w:rsidR="00797895" w:rsidRPr="00797895">
        <w:rPr>
          <w:i/>
          <w:iCs/>
          <w:sz w:val="20"/>
        </w:rPr>
        <w:t xml:space="preserve"> comunione con loro e con tutti (</w:t>
      </w:r>
      <w:r w:rsidR="00EF65F7" w:rsidRPr="00797895">
        <w:rPr>
          <w:i/>
          <w:iCs/>
          <w:sz w:val="20"/>
        </w:rPr>
        <w:t>2Cor 9, 13</w:t>
      </w:r>
      <w:r w:rsidR="00797895" w:rsidRPr="00797895">
        <w:rPr>
          <w:i/>
          <w:iCs/>
          <w:sz w:val="20"/>
        </w:rPr>
        <w:t xml:space="preserve">). </w:t>
      </w:r>
      <w:r w:rsidRPr="00797895">
        <w:rPr>
          <w:i/>
          <w:iCs/>
          <w:sz w:val="20"/>
        </w:rPr>
        <w:t>E pregando per voi manifesteranno il loro affetto a causa della straordinaria gr</w:t>
      </w:r>
      <w:r w:rsidR="00797895" w:rsidRPr="00797895">
        <w:rPr>
          <w:i/>
          <w:iCs/>
          <w:sz w:val="20"/>
        </w:rPr>
        <w:t>azia di Dio effusa sopra di voi (</w:t>
      </w:r>
      <w:r w:rsidR="00EF65F7" w:rsidRPr="00797895">
        <w:rPr>
          <w:i/>
          <w:iCs/>
          <w:sz w:val="20"/>
        </w:rPr>
        <w:t>2Cor 9, 14</w:t>
      </w:r>
      <w:r w:rsidR="00797895" w:rsidRPr="00797895">
        <w:rPr>
          <w:i/>
          <w:iCs/>
          <w:sz w:val="20"/>
        </w:rPr>
        <w:t xml:space="preserve">). </w:t>
      </w:r>
      <w:r w:rsidRPr="00797895">
        <w:rPr>
          <w:i/>
          <w:iCs/>
          <w:sz w:val="20"/>
        </w:rPr>
        <w:t xml:space="preserve">In realtà, anche se mi vantassi di più a causa della nostra autorità, che il Signore ci ha dato per vostra edificazione e non per vostra rovina, non </w:t>
      </w:r>
      <w:r w:rsidR="00797895" w:rsidRPr="00797895">
        <w:rPr>
          <w:i/>
          <w:iCs/>
          <w:sz w:val="20"/>
        </w:rPr>
        <w:t>avrò proprio da vergognarmene (</w:t>
      </w:r>
      <w:r w:rsidR="00EF65F7" w:rsidRPr="00797895">
        <w:rPr>
          <w:i/>
          <w:iCs/>
          <w:sz w:val="20"/>
        </w:rPr>
        <w:t>2Cor 10, 8</w:t>
      </w:r>
      <w:r w:rsidR="00797895" w:rsidRPr="00797895">
        <w:rPr>
          <w:i/>
          <w:iCs/>
          <w:sz w:val="20"/>
        </w:rPr>
        <w:t xml:space="preserve">). </w:t>
      </w:r>
      <w:r w:rsidRPr="00797895">
        <w:rPr>
          <w:i/>
          <w:iCs/>
          <w:sz w:val="20"/>
        </w:rPr>
        <w:t>A causa di questo per ben tre volte ho pregato il S</w:t>
      </w:r>
      <w:r w:rsidR="00797895" w:rsidRPr="00797895">
        <w:rPr>
          <w:i/>
          <w:iCs/>
          <w:sz w:val="20"/>
        </w:rPr>
        <w:t>ignore che l'allontanasse da me (</w:t>
      </w:r>
      <w:r w:rsidR="00EF65F7" w:rsidRPr="00797895">
        <w:rPr>
          <w:i/>
          <w:iCs/>
          <w:sz w:val="20"/>
        </w:rPr>
        <w:t>2Cor 12, 8</w:t>
      </w:r>
      <w:r w:rsidR="00797895" w:rsidRPr="00797895">
        <w:rPr>
          <w:i/>
          <w:iCs/>
          <w:sz w:val="20"/>
        </w:rPr>
        <w:t xml:space="preserve">). </w:t>
      </w:r>
      <w:r w:rsidRPr="00797895">
        <w:rPr>
          <w:i/>
          <w:iCs/>
          <w:sz w:val="20"/>
        </w:rPr>
        <w:t>E glorificavano Dio a causa</w:t>
      </w:r>
      <w:r w:rsidR="00797895" w:rsidRPr="00797895">
        <w:rPr>
          <w:i/>
          <w:iCs/>
          <w:sz w:val="20"/>
        </w:rPr>
        <w:t xml:space="preserve"> mia (</w:t>
      </w:r>
      <w:r w:rsidR="00EF65F7" w:rsidRPr="00797895">
        <w:rPr>
          <w:i/>
          <w:iCs/>
          <w:sz w:val="20"/>
        </w:rPr>
        <w:t>Gal 1, 24</w:t>
      </w:r>
      <w:r w:rsidR="00797895" w:rsidRPr="00797895">
        <w:rPr>
          <w:i/>
          <w:iCs/>
          <w:sz w:val="20"/>
        </w:rPr>
        <w:t xml:space="preserve">). </w:t>
      </w:r>
      <w:r w:rsidRPr="00797895">
        <w:rPr>
          <w:i/>
          <w:iCs/>
          <w:sz w:val="20"/>
        </w:rPr>
        <w:t>E questo proprio a causa dei falsi fratelli che si erano intromessi a spiare la libertà che abbiamo in Cristo Gesù,</w:t>
      </w:r>
      <w:r w:rsidR="00797895" w:rsidRPr="00797895">
        <w:rPr>
          <w:i/>
          <w:iCs/>
          <w:sz w:val="20"/>
        </w:rPr>
        <w:t xml:space="preserve"> allo scopo di renderci schiavi (</w:t>
      </w:r>
      <w:r w:rsidR="00EF65F7" w:rsidRPr="00797895">
        <w:rPr>
          <w:i/>
          <w:iCs/>
          <w:sz w:val="20"/>
        </w:rPr>
        <w:t>Gal 2, 4</w:t>
      </w:r>
      <w:r w:rsidR="00797895" w:rsidRPr="00797895">
        <w:rPr>
          <w:i/>
          <w:iCs/>
          <w:sz w:val="20"/>
        </w:rPr>
        <w:t xml:space="preserve">). </w:t>
      </w:r>
      <w:r w:rsidRPr="00797895">
        <w:rPr>
          <w:i/>
          <w:iCs/>
          <w:sz w:val="20"/>
        </w:rPr>
        <w:t>Sapete che fu a causa di una malattia del corpo che vi annu</w:t>
      </w:r>
      <w:r w:rsidR="00797895" w:rsidRPr="00797895">
        <w:rPr>
          <w:i/>
          <w:iCs/>
          <w:sz w:val="20"/>
        </w:rPr>
        <w:t>nziai la prima volta il Vangelo (</w:t>
      </w:r>
      <w:r w:rsidR="00EF65F7" w:rsidRPr="00797895">
        <w:rPr>
          <w:i/>
          <w:iCs/>
          <w:sz w:val="20"/>
        </w:rPr>
        <w:t>Gal 4, 13</w:t>
      </w:r>
      <w:r w:rsidR="00797895" w:rsidRPr="00797895">
        <w:rPr>
          <w:i/>
          <w:iCs/>
          <w:sz w:val="20"/>
        </w:rPr>
        <w:t xml:space="preserve">). </w:t>
      </w:r>
    </w:p>
    <w:p w14:paraId="4A2436C1" w14:textId="77777777" w:rsidR="00EF65F7" w:rsidRPr="00797895" w:rsidRDefault="00582670" w:rsidP="00797895">
      <w:pPr>
        <w:pStyle w:val="Corpotesto"/>
        <w:rPr>
          <w:i/>
          <w:iCs/>
          <w:sz w:val="20"/>
        </w:rPr>
      </w:pPr>
      <w:r w:rsidRPr="00797895">
        <w:rPr>
          <w:i/>
          <w:iCs/>
          <w:sz w:val="20"/>
        </w:rPr>
        <w:t>Quelli che vogliono fare bella figura nella carne, vi costringono a farvi circoncidere, solo per non essere perseguitati a causa</w:t>
      </w:r>
      <w:r w:rsidR="00797895" w:rsidRPr="00797895">
        <w:rPr>
          <w:i/>
          <w:iCs/>
          <w:sz w:val="20"/>
        </w:rPr>
        <w:t xml:space="preserve"> della croce di Cristo (</w:t>
      </w:r>
      <w:r w:rsidR="00EF65F7" w:rsidRPr="00797895">
        <w:rPr>
          <w:i/>
          <w:iCs/>
          <w:sz w:val="20"/>
        </w:rPr>
        <w:t>Gal 6, 12</w:t>
      </w:r>
      <w:r w:rsidR="00797895" w:rsidRPr="00797895">
        <w:rPr>
          <w:i/>
          <w:iCs/>
          <w:sz w:val="20"/>
        </w:rPr>
        <w:t xml:space="preserve">). </w:t>
      </w:r>
      <w:r w:rsidRPr="00797895">
        <w:rPr>
          <w:i/>
          <w:iCs/>
          <w:sz w:val="20"/>
        </w:rPr>
        <w:t xml:space="preserve">Accecati nei loro pensieri, estranei alla vita di Dio a causa dell'ignoranza che è in loro, </w:t>
      </w:r>
      <w:r w:rsidR="00797895" w:rsidRPr="00797895">
        <w:rPr>
          <w:i/>
          <w:iCs/>
          <w:sz w:val="20"/>
        </w:rPr>
        <w:t>e per la durezza del loro cuore (</w:t>
      </w:r>
      <w:r w:rsidR="00EF65F7" w:rsidRPr="00797895">
        <w:rPr>
          <w:i/>
          <w:iCs/>
          <w:sz w:val="20"/>
        </w:rPr>
        <w:t>Ef 4, 18</w:t>
      </w:r>
      <w:r w:rsidR="00797895" w:rsidRPr="00797895">
        <w:rPr>
          <w:i/>
          <w:iCs/>
          <w:sz w:val="20"/>
        </w:rPr>
        <w:t xml:space="preserve">). </w:t>
      </w:r>
      <w:r w:rsidRPr="00797895">
        <w:rPr>
          <w:i/>
          <w:iCs/>
          <w:sz w:val="20"/>
        </w:rPr>
        <w:t>Perché ha rasentato la morte per la causa di Cristo, rischiando la vita, per sostit</w:t>
      </w:r>
      <w:r w:rsidR="00797895" w:rsidRPr="00797895">
        <w:rPr>
          <w:i/>
          <w:iCs/>
          <w:sz w:val="20"/>
        </w:rPr>
        <w:t>uirvi nel servizio presso di me (</w:t>
      </w:r>
      <w:r w:rsidR="00EF65F7" w:rsidRPr="00797895">
        <w:rPr>
          <w:i/>
          <w:iCs/>
          <w:sz w:val="20"/>
        </w:rPr>
        <w:t>Fil 2, 30</w:t>
      </w:r>
      <w:r w:rsidR="00797895" w:rsidRPr="00797895">
        <w:rPr>
          <w:i/>
          <w:iCs/>
          <w:sz w:val="20"/>
        </w:rPr>
        <w:t xml:space="preserve">). </w:t>
      </w:r>
      <w:r w:rsidRPr="00797895">
        <w:rPr>
          <w:i/>
          <w:iCs/>
          <w:sz w:val="20"/>
        </w:rPr>
        <w:t>Quale ringraziamento possiamo rendere a Dio riguardo a voi, per tutta la gioia che proviamo a causa</w:t>
      </w:r>
      <w:r w:rsidR="00797895" w:rsidRPr="00797895">
        <w:rPr>
          <w:i/>
          <w:iCs/>
          <w:sz w:val="20"/>
        </w:rPr>
        <w:t xml:space="preserve"> vostra davanti al nostro Dio (</w:t>
      </w:r>
      <w:r w:rsidR="00EF65F7" w:rsidRPr="00797895">
        <w:rPr>
          <w:i/>
          <w:iCs/>
          <w:sz w:val="20"/>
        </w:rPr>
        <w:t>1Ts 3, 9</w:t>
      </w:r>
      <w:r w:rsidR="00797895" w:rsidRPr="00797895">
        <w:rPr>
          <w:i/>
          <w:iCs/>
          <w:sz w:val="20"/>
        </w:rPr>
        <w:t xml:space="preserve">). </w:t>
      </w:r>
      <w:r w:rsidRPr="00797895">
        <w:rPr>
          <w:i/>
          <w:iCs/>
          <w:sz w:val="20"/>
        </w:rPr>
        <w:t xml:space="preserve">Smetti di bere soltanto acqua, ma </w:t>
      </w:r>
      <w:r w:rsidR="00797895" w:rsidRPr="00797895">
        <w:rPr>
          <w:i/>
          <w:iCs/>
          <w:sz w:val="20"/>
        </w:rPr>
        <w:t>fa’</w:t>
      </w:r>
      <w:r w:rsidRPr="00797895">
        <w:rPr>
          <w:i/>
          <w:iCs/>
          <w:sz w:val="20"/>
        </w:rPr>
        <w:t xml:space="preserve"> uso di un </w:t>
      </w:r>
      <w:r w:rsidR="00797895" w:rsidRPr="00797895">
        <w:rPr>
          <w:i/>
          <w:iCs/>
          <w:sz w:val="20"/>
        </w:rPr>
        <w:t>po’</w:t>
      </w:r>
      <w:r w:rsidRPr="00797895">
        <w:rPr>
          <w:i/>
          <w:iCs/>
          <w:sz w:val="20"/>
        </w:rPr>
        <w:t xml:space="preserve"> di vino a causa dello stomaco e del</w:t>
      </w:r>
      <w:r w:rsidR="00797895" w:rsidRPr="00797895">
        <w:rPr>
          <w:i/>
          <w:iCs/>
          <w:sz w:val="20"/>
        </w:rPr>
        <w:t>le tue frequenti indisposizioni (</w:t>
      </w:r>
      <w:r w:rsidR="00EF65F7" w:rsidRPr="00797895">
        <w:rPr>
          <w:i/>
          <w:iCs/>
          <w:sz w:val="20"/>
        </w:rPr>
        <w:t>1Tm 5, 23</w:t>
      </w:r>
      <w:r w:rsidR="00797895" w:rsidRPr="00797895">
        <w:rPr>
          <w:i/>
          <w:iCs/>
          <w:sz w:val="20"/>
        </w:rPr>
        <w:t xml:space="preserve">). </w:t>
      </w:r>
      <w:r w:rsidRPr="00797895">
        <w:rPr>
          <w:i/>
          <w:iCs/>
          <w:sz w:val="20"/>
        </w:rPr>
        <w:t>E' questa la causa dei mali che soffro, ma non me ne vergogno: so infatti a chi ho creduto e son convinto che egli è capace di conservare fino a quel giorno il deposito che mi è stato affidato</w:t>
      </w:r>
      <w:r w:rsidR="00797895" w:rsidRPr="00797895">
        <w:rPr>
          <w:i/>
          <w:iCs/>
          <w:sz w:val="20"/>
        </w:rPr>
        <w:t xml:space="preserve"> (</w:t>
      </w:r>
      <w:r w:rsidR="00EF65F7" w:rsidRPr="00797895">
        <w:rPr>
          <w:i/>
          <w:iCs/>
          <w:sz w:val="20"/>
        </w:rPr>
        <w:t>2Tm 1, 12</w:t>
      </w:r>
      <w:r w:rsidR="00797895" w:rsidRPr="00797895">
        <w:rPr>
          <w:i/>
          <w:iCs/>
          <w:sz w:val="20"/>
        </w:rPr>
        <w:t xml:space="preserve">). </w:t>
      </w:r>
      <w:r w:rsidRPr="00797895">
        <w:rPr>
          <w:i/>
          <w:iCs/>
          <w:sz w:val="20"/>
        </w:rPr>
        <w:t>A causa del quale io soffro fino a portare le catene come un malfattore; ma la parola di Dio non è incatenata!</w:t>
      </w:r>
      <w:r w:rsidR="00797895" w:rsidRPr="00797895">
        <w:rPr>
          <w:i/>
          <w:iCs/>
          <w:sz w:val="20"/>
        </w:rPr>
        <w:t xml:space="preserve"> (</w:t>
      </w:r>
      <w:r w:rsidR="00EF65F7" w:rsidRPr="00797895">
        <w:rPr>
          <w:i/>
          <w:iCs/>
          <w:sz w:val="20"/>
        </w:rPr>
        <w:t>2Tm 2, 9</w:t>
      </w:r>
      <w:r w:rsidR="00797895" w:rsidRPr="00797895">
        <w:rPr>
          <w:i/>
          <w:iCs/>
          <w:sz w:val="20"/>
        </w:rPr>
        <w:t xml:space="preserve">). </w:t>
      </w:r>
    </w:p>
    <w:p w14:paraId="6A557988" w14:textId="77777777" w:rsidR="00EF65F7" w:rsidRPr="00797895" w:rsidRDefault="00582670" w:rsidP="00797895">
      <w:pPr>
        <w:pStyle w:val="Corpotesto"/>
        <w:rPr>
          <w:i/>
          <w:iCs/>
          <w:sz w:val="20"/>
        </w:rPr>
      </w:pPr>
      <w:r w:rsidRPr="00797895">
        <w:rPr>
          <w:i/>
          <w:iCs/>
          <w:sz w:val="20"/>
        </w:rPr>
        <w:t>Però quel Gesù, che fu fatto di poco inferiore agli angeli, lo vediamo ora coronato di gloria e di onore a causa della morte che ha sofferto, perché per la grazia di Dio egli sperimentass</w:t>
      </w:r>
      <w:r w:rsidR="00797895" w:rsidRPr="00797895">
        <w:rPr>
          <w:i/>
          <w:iCs/>
          <w:sz w:val="20"/>
        </w:rPr>
        <w:t>e la morte a vantaggio di tutti (</w:t>
      </w:r>
      <w:r w:rsidR="00EF65F7" w:rsidRPr="00797895">
        <w:rPr>
          <w:i/>
          <w:iCs/>
          <w:sz w:val="20"/>
        </w:rPr>
        <w:t>Eb 2, 9</w:t>
      </w:r>
      <w:r w:rsidR="00797895" w:rsidRPr="00797895">
        <w:rPr>
          <w:i/>
          <w:iCs/>
          <w:sz w:val="20"/>
        </w:rPr>
        <w:t xml:space="preserve">). </w:t>
      </w:r>
      <w:r w:rsidRPr="00797895">
        <w:rPr>
          <w:i/>
          <w:iCs/>
          <w:sz w:val="20"/>
        </w:rPr>
        <w:t>In realtà vediamo che non vi poterono entrare a causa</w:t>
      </w:r>
      <w:r w:rsidR="00797895" w:rsidRPr="00797895">
        <w:rPr>
          <w:i/>
          <w:iCs/>
          <w:sz w:val="20"/>
        </w:rPr>
        <w:t xml:space="preserve"> della loro mancanza di fede (</w:t>
      </w:r>
      <w:r w:rsidR="00EF65F7" w:rsidRPr="00797895">
        <w:rPr>
          <w:i/>
          <w:iCs/>
          <w:sz w:val="20"/>
        </w:rPr>
        <w:t>Eb 3, 19</w:t>
      </w:r>
      <w:r w:rsidR="00797895" w:rsidRPr="00797895">
        <w:rPr>
          <w:i/>
          <w:iCs/>
          <w:sz w:val="20"/>
        </w:rPr>
        <w:t xml:space="preserve">). </w:t>
      </w:r>
      <w:r w:rsidRPr="00797895">
        <w:rPr>
          <w:i/>
          <w:iCs/>
          <w:sz w:val="20"/>
        </w:rPr>
        <w:t>Poiché dunque risulta che alcuni debbono ancora entrare in quel riposo e quelli che per primi ricevettero la buona novella non entrarono a causa</w:t>
      </w:r>
      <w:r w:rsidR="00797895" w:rsidRPr="00797895">
        <w:rPr>
          <w:i/>
          <w:iCs/>
          <w:sz w:val="20"/>
        </w:rPr>
        <w:t xml:space="preserve"> della loro disobbedienza (</w:t>
      </w:r>
      <w:r w:rsidR="00EF65F7" w:rsidRPr="00797895">
        <w:rPr>
          <w:i/>
          <w:iCs/>
          <w:sz w:val="20"/>
        </w:rPr>
        <w:t>Eb 4, 6</w:t>
      </w:r>
      <w:r w:rsidR="00797895" w:rsidRPr="00797895">
        <w:rPr>
          <w:i/>
          <w:iCs/>
          <w:sz w:val="20"/>
        </w:rPr>
        <w:t xml:space="preserve">). </w:t>
      </w:r>
      <w:r w:rsidRPr="00797895">
        <w:rPr>
          <w:i/>
          <w:iCs/>
          <w:sz w:val="20"/>
        </w:rPr>
        <w:t>E, reso perfetto, divenne causa di salvezza eterna per tutti coloro che gli obbedisco</w:t>
      </w:r>
      <w:r w:rsidR="00797895" w:rsidRPr="00797895">
        <w:rPr>
          <w:i/>
          <w:iCs/>
          <w:sz w:val="20"/>
        </w:rPr>
        <w:t>no (</w:t>
      </w:r>
      <w:r w:rsidR="00EF65F7" w:rsidRPr="00797895">
        <w:rPr>
          <w:i/>
          <w:iCs/>
          <w:sz w:val="20"/>
        </w:rPr>
        <w:t>Eb 5, 9</w:t>
      </w:r>
      <w:r w:rsidR="00797895" w:rsidRPr="00797895">
        <w:rPr>
          <w:i/>
          <w:iCs/>
          <w:sz w:val="20"/>
        </w:rPr>
        <w:t xml:space="preserve">). </w:t>
      </w:r>
      <w:r w:rsidRPr="00797895">
        <w:rPr>
          <w:i/>
          <w:iCs/>
          <w:sz w:val="20"/>
        </w:rPr>
        <w:t xml:space="preserve">Si ha così l'abrogazione di un ordinamento precedente a causa della sua debolezza e inutilità </w:t>
      </w:r>
      <w:r w:rsidR="00797895" w:rsidRPr="00797895">
        <w:rPr>
          <w:i/>
          <w:iCs/>
          <w:sz w:val="20"/>
        </w:rPr>
        <w:t>– (</w:t>
      </w:r>
      <w:r w:rsidR="00EF65F7" w:rsidRPr="00797895">
        <w:rPr>
          <w:i/>
          <w:iCs/>
          <w:sz w:val="20"/>
        </w:rPr>
        <w:t>Eb 7, 18</w:t>
      </w:r>
      <w:r w:rsidR="00797895" w:rsidRPr="00797895">
        <w:rPr>
          <w:i/>
          <w:iCs/>
          <w:sz w:val="20"/>
        </w:rPr>
        <w:t xml:space="preserve">). </w:t>
      </w:r>
    </w:p>
    <w:p w14:paraId="6C243410" w14:textId="77777777" w:rsidR="00EF65F7" w:rsidRPr="00797895" w:rsidRDefault="00582670" w:rsidP="00797895">
      <w:pPr>
        <w:pStyle w:val="Corpotesto"/>
        <w:rPr>
          <w:i/>
          <w:iCs/>
          <w:sz w:val="20"/>
        </w:rPr>
      </w:pPr>
      <w:r w:rsidRPr="00797895">
        <w:rPr>
          <w:i/>
          <w:iCs/>
          <w:sz w:val="20"/>
        </w:rPr>
        <w:t>In verità, ogni correzione, sul momento, non sembra causa di gioia, ma di tristezza; dopo però arreca un frutto di pace e di giustizia a quelli che sono</w:t>
      </w:r>
      <w:r w:rsidR="00797895" w:rsidRPr="00797895">
        <w:rPr>
          <w:i/>
          <w:iCs/>
          <w:sz w:val="20"/>
        </w:rPr>
        <w:t xml:space="preserve"> stati addestrati per suo mezzo (</w:t>
      </w:r>
      <w:r w:rsidR="00EF65F7" w:rsidRPr="00797895">
        <w:rPr>
          <w:i/>
          <w:iCs/>
          <w:sz w:val="20"/>
        </w:rPr>
        <w:t>Eb 12, 11</w:t>
      </w:r>
      <w:r w:rsidR="00797895" w:rsidRPr="00797895">
        <w:rPr>
          <w:i/>
          <w:iCs/>
          <w:sz w:val="20"/>
        </w:rPr>
        <w:t xml:space="preserve">). </w:t>
      </w:r>
      <w:r w:rsidRPr="00797895">
        <w:rPr>
          <w:i/>
          <w:iCs/>
          <w:sz w:val="20"/>
        </w:rPr>
        <w:t xml:space="preserve">Oltraggiato non rispondeva con oltraggi, e soffrendo non minacciava vendetta, ma rimetteva la sua causa a </w:t>
      </w:r>
      <w:r w:rsidR="00797895" w:rsidRPr="00797895">
        <w:rPr>
          <w:i/>
          <w:iCs/>
          <w:sz w:val="20"/>
        </w:rPr>
        <w:t>colui che giudica con giustizia (</w:t>
      </w:r>
      <w:r w:rsidR="00EF65F7" w:rsidRPr="00797895">
        <w:rPr>
          <w:i/>
          <w:iCs/>
          <w:sz w:val="20"/>
        </w:rPr>
        <w:t>1Pt 2, 23</w:t>
      </w:r>
      <w:r w:rsidR="00797895" w:rsidRPr="00797895">
        <w:rPr>
          <w:i/>
          <w:iCs/>
          <w:sz w:val="20"/>
        </w:rPr>
        <w:t xml:space="preserve">). </w:t>
      </w:r>
      <w:r w:rsidRPr="00797895">
        <w:rPr>
          <w:i/>
          <w:iCs/>
          <w:sz w:val="20"/>
        </w:rPr>
        <w:t>Con queste ci ha donato i beni grandissimi e preziosi che erano stati promessi, perché diventaste per loro mezzo partecipi della natura divina, essendo sfuggiti alla corruzione che è nel mondo a causa</w:t>
      </w:r>
      <w:r w:rsidR="00797895" w:rsidRPr="00797895">
        <w:rPr>
          <w:i/>
          <w:iCs/>
          <w:sz w:val="20"/>
        </w:rPr>
        <w:t xml:space="preserve"> della concupiscenza (</w:t>
      </w:r>
      <w:r w:rsidR="00EF65F7" w:rsidRPr="00797895">
        <w:rPr>
          <w:i/>
          <w:iCs/>
          <w:sz w:val="20"/>
        </w:rPr>
        <w:t>2Pt 1, 4</w:t>
      </w:r>
      <w:r w:rsidR="00797895" w:rsidRPr="00797895">
        <w:rPr>
          <w:i/>
          <w:iCs/>
          <w:sz w:val="20"/>
        </w:rPr>
        <w:t xml:space="preserve">). </w:t>
      </w:r>
      <w:r w:rsidRPr="00797895">
        <w:rPr>
          <w:i/>
          <w:iCs/>
          <w:sz w:val="20"/>
        </w:rPr>
        <w:t>A causa della verità che dimora in n</w:t>
      </w:r>
      <w:r w:rsidR="00797895" w:rsidRPr="00797895">
        <w:rPr>
          <w:i/>
          <w:iCs/>
          <w:sz w:val="20"/>
        </w:rPr>
        <w:t>oi e dimorerà con noi in eterno (</w:t>
      </w:r>
      <w:r w:rsidR="00EF65F7" w:rsidRPr="00797895">
        <w:rPr>
          <w:i/>
          <w:iCs/>
          <w:sz w:val="20"/>
        </w:rPr>
        <w:t>2Gv 1, 2</w:t>
      </w:r>
      <w:r w:rsidR="00797895" w:rsidRPr="00797895">
        <w:rPr>
          <w:i/>
          <w:iCs/>
          <w:sz w:val="20"/>
        </w:rPr>
        <w:t xml:space="preserve">). </w:t>
      </w:r>
      <w:r w:rsidRPr="00797895">
        <w:rPr>
          <w:i/>
          <w:iCs/>
          <w:sz w:val="20"/>
        </w:rPr>
        <w:t>Io, Giovanni, vostro fratello e vostro compagno nella tribolazione, nel regno e nella costanza in Gesù, mi trovavo nell'isola chiamata Patmos a causa della parola di Dio e della testimonianza resa a Gesù</w:t>
      </w:r>
      <w:r w:rsidR="00797895" w:rsidRPr="00797895">
        <w:rPr>
          <w:i/>
          <w:iCs/>
          <w:sz w:val="20"/>
        </w:rPr>
        <w:t xml:space="preserve"> (</w:t>
      </w:r>
      <w:r w:rsidR="00EF65F7" w:rsidRPr="00797895">
        <w:rPr>
          <w:i/>
          <w:iCs/>
          <w:sz w:val="20"/>
        </w:rPr>
        <w:t>Ap 1, 9</w:t>
      </w:r>
      <w:r w:rsidR="00797895" w:rsidRPr="00797895">
        <w:rPr>
          <w:i/>
          <w:iCs/>
          <w:sz w:val="20"/>
        </w:rPr>
        <w:t xml:space="preserve">).  </w:t>
      </w:r>
      <w:r w:rsidRPr="00797895">
        <w:rPr>
          <w:i/>
          <w:iCs/>
          <w:sz w:val="20"/>
        </w:rPr>
        <w:t>Quando l'Agnello aprì il quinto sigillo, vidi sotto l'altare le anime di coloro che furono immolati a causa della parola di Dio e della tes</w:t>
      </w:r>
      <w:r w:rsidR="00797895" w:rsidRPr="00797895">
        <w:rPr>
          <w:i/>
          <w:iCs/>
          <w:sz w:val="20"/>
        </w:rPr>
        <w:t>timonianza che gli avevano resa (</w:t>
      </w:r>
      <w:r w:rsidR="00EF65F7" w:rsidRPr="00797895">
        <w:rPr>
          <w:i/>
          <w:iCs/>
          <w:sz w:val="20"/>
        </w:rPr>
        <w:t>Ap 6, 9</w:t>
      </w:r>
      <w:r w:rsidR="00797895" w:rsidRPr="00797895">
        <w:rPr>
          <w:i/>
          <w:iCs/>
          <w:sz w:val="20"/>
        </w:rPr>
        <w:t xml:space="preserve">). </w:t>
      </w:r>
    </w:p>
    <w:p w14:paraId="43EE4BF7" w14:textId="77777777" w:rsidR="00EF65F7" w:rsidRPr="00797895" w:rsidRDefault="00582670" w:rsidP="00797895">
      <w:pPr>
        <w:pStyle w:val="Corpotesto"/>
        <w:rPr>
          <w:i/>
          <w:iCs/>
          <w:sz w:val="20"/>
        </w:rPr>
      </w:pPr>
      <w:r w:rsidRPr="00797895">
        <w:rPr>
          <w:i/>
          <w:iCs/>
          <w:sz w:val="20"/>
        </w:rPr>
        <w:t>Il resto dell'umanità che non perì a causa di questi flagelli, non rinunziò alle opere delle sue mani; non cessò di prestar culto ai demòni e agli idoli d'oro, d'argento, di bronzo, di pietra e di legno, che non possono né</w:t>
      </w:r>
      <w:r w:rsidR="00797895" w:rsidRPr="00797895">
        <w:rPr>
          <w:i/>
          <w:iCs/>
          <w:sz w:val="20"/>
        </w:rPr>
        <w:t xml:space="preserve"> vedere, né udire, né camminare (</w:t>
      </w:r>
      <w:r w:rsidR="00EF65F7" w:rsidRPr="00797895">
        <w:rPr>
          <w:i/>
          <w:iCs/>
          <w:sz w:val="20"/>
        </w:rPr>
        <w:t>Ap 9, 20</w:t>
      </w:r>
      <w:r w:rsidR="00797895" w:rsidRPr="00797895">
        <w:rPr>
          <w:i/>
          <w:iCs/>
          <w:sz w:val="20"/>
        </w:rPr>
        <w:t xml:space="preserve">). </w:t>
      </w:r>
      <w:r w:rsidR="00EF65F7" w:rsidRPr="00797895">
        <w:rPr>
          <w:i/>
          <w:iCs/>
          <w:sz w:val="20"/>
        </w:rPr>
        <w:t>Bestemmiarono il Dio del cielo a causa dei dolori e delle piaghe, invec</w:t>
      </w:r>
      <w:r w:rsidR="00797895" w:rsidRPr="00797895">
        <w:rPr>
          <w:i/>
          <w:iCs/>
          <w:sz w:val="20"/>
        </w:rPr>
        <w:t>e di pentirsi delle loro azioni (</w:t>
      </w:r>
      <w:r w:rsidR="00EF65F7" w:rsidRPr="00797895">
        <w:rPr>
          <w:i/>
          <w:iCs/>
          <w:sz w:val="20"/>
        </w:rPr>
        <w:t>Ap 16, 11</w:t>
      </w:r>
      <w:r w:rsidR="00797895" w:rsidRPr="00797895">
        <w:rPr>
          <w:i/>
          <w:iCs/>
          <w:sz w:val="20"/>
        </w:rPr>
        <w:t xml:space="preserve">). </w:t>
      </w:r>
      <w:r w:rsidR="00EF65F7" w:rsidRPr="00797895">
        <w:rPr>
          <w:i/>
          <w:iCs/>
          <w:sz w:val="20"/>
        </w:rPr>
        <w:t>E grandine enorme del peso di mezzo quintale scrosciò dal cielo sopra gli uomini, e gli uomini bestemmiarono Dio a causa del flagello della grandine, poiché</w:t>
      </w:r>
      <w:r w:rsidR="00797895" w:rsidRPr="00797895">
        <w:rPr>
          <w:i/>
          <w:iCs/>
          <w:sz w:val="20"/>
        </w:rPr>
        <w:t xml:space="preserve"> era davvero un grande flagello (</w:t>
      </w:r>
      <w:r w:rsidR="00EF65F7" w:rsidRPr="00797895">
        <w:rPr>
          <w:i/>
          <w:iCs/>
          <w:sz w:val="20"/>
        </w:rPr>
        <w:t>Ap 16, 21</w:t>
      </w:r>
      <w:r w:rsidR="00797895" w:rsidRPr="00797895">
        <w:rPr>
          <w:i/>
          <w:iCs/>
          <w:sz w:val="20"/>
        </w:rPr>
        <w:t xml:space="preserve">). </w:t>
      </w:r>
      <w:r w:rsidR="00EF65F7" w:rsidRPr="00797895">
        <w:rPr>
          <w:i/>
          <w:iCs/>
          <w:sz w:val="20"/>
        </w:rPr>
        <w:t>I re della terra che si sono prostituiti e han vissuto nel fasto con essa piangeranno e si lamenteranno a causa di lei, quando ve</w:t>
      </w:r>
      <w:r w:rsidR="00797895" w:rsidRPr="00797895">
        <w:rPr>
          <w:i/>
          <w:iCs/>
          <w:sz w:val="20"/>
        </w:rPr>
        <w:t>dranno il fumo del suo incendio (</w:t>
      </w:r>
      <w:r w:rsidR="00EF65F7" w:rsidRPr="00797895">
        <w:rPr>
          <w:i/>
          <w:iCs/>
          <w:sz w:val="20"/>
        </w:rPr>
        <w:t>Ap 18, 9</w:t>
      </w:r>
      <w:r w:rsidR="00797895" w:rsidRPr="00797895">
        <w:rPr>
          <w:i/>
          <w:iCs/>
          <w:sz w:val="20"/>
        </w:rPr>
        <w:t xml:space="preserve">).  </w:t>
      </w:r>
      <w:r w:rsidR="00EF65F7" w:rsidRPr="00797895">
        <w:rPr>
          <w:i/>
          <w:iCs/>
          <w:sz w:val="20"/>
        </w:rPr>
        <w:t xml:space="preserve">Poi vidi alcuni troni e a quelli che vi si sedettero fu dato il potere di giudicare. Vidi anche le anime dei decapitati a causa della </w:t>
      </w:r>
      <w:r w:rsidR="00797895" w:rsidRPr="00797895">
        <w:rPr>
          <w:i/>
          <w:iCs/>
          <w:sz w:val="20"/>
        </w:rPr>
        <w:t>testimonianza</w:t>
      </w:r>
      <w:r w:rsidR="00EF65F7" w:rsidRPr="00797895">
        <w:rPr>
          <w:i/>
          <w:iCs/>
          <w:sz w:val="20"/>
        </w:rPr>
        <w:t xml:space="preserve"> di Gesù e della parola di Dio, e quanti non avevano adorato la bestia e la sua statua e non ne avevano ricevuto il marchio sulla fronte e sulla mano. Essi ripresero vita e regn</w:t>
      </w:r>
      <w:r w:rsidR="00797895" w:rsidRPr="00797895">
        <w:rPr>
          <w:i/>
          <w:iCs/>
          <w:sz w:val="20"/>
        </w:rPr>
        <w:t>arono con Cristo per mille anni (</w:t>
      </w:r>
      <w:r w:rsidR="00EF65F7" w:rsidRPr="00797895">
        <w:rPr>
          <w:i/>
          <w:iCs/>
          <w:sz w:val="20"/>
        </w:rPr>
        <w:t>Ap 20, 4</w:t>
      </w:r>
      <w:r w:rsidR="00797895" w:rsidRPr="00797895">
        <w:rPr>
          <w:i/>
          <w:iCs/>
          <w:sz w:val="20"/>
        </w:rPr>
        <w:t xml:space="preserve">). </w:t>
      </w:r>
    </w:p>
    <w:p w14:paraId="27E509D7" w14:textId="77777777" w:rsidR="00EF65F7" w:rsidRDefault="00F93032" w:rsidP="00F93032">
      <w:pPr>
        <w:pStyle w:val="Corpotesto"/>
      </w:pPr>
      <w:r>
        <w:t>L’uomo ha abbandonato il suo Di</w:t>
      </w:r>
      <w:r w:rsidR="00ED18AA">
        <w:t>o</w:t>
      </w:r>
      <w:r>
        <w:t xml:space="preserve"> e Signore. Lo ha abbandonato per seguire gli idoli. Il Signore vuole conoscere se è in Lui la colpa di questo abbandono.</w:t>
      </w:r>
    </w:p>
    <w:p w14:paraId="18B73F0C" w14:textId="77777777" w:rsidR="00F93032" w:rsidRDefault="00F93032" w:rsidP="00F93032">
      <w:pPr>
        <w:pStyle w:val="Corpotesto"/>
      </w:pPr>
      <w:r>
        <w:t>Il Signore dice ai colli e ai monti ciò che ha fatto per il suo popolo. I colli e i monti devono dirgli se Lui ha agito bene o male o se avesse dovuto fare di più.</w:t>
      </w:r>
    </w:p>
    <w:p w14:paraId="48FA5CD7" w14:textId="77777777" w:rsidR="00F93032" w:rsidRDefault="00435C06" w:rsidP="00F93032">
      <w:pPr>
        <w:pStyle w:val="Corpotesto"/>
      </w:pPr>
      <w:r>
        <w:t xml:space="preserve">È di grande rilevanza questa modalità del Signore. Essa ci rivela che prima di accusare gli altri, ognuno è obbligato ad accusare se stesso. </w:t>
      </w:r>
    </w:p>
    <w:p w14:paraId="47C887C3" w14:textId="77777777" w:rsidR="00435C06" w:rsidRDefault="00435C06" w:rsidP="00F93032">
      <w:pPr>
        <w:pStyle w:val="Corpotesto"/>
      </w:pPr>
      <w:r>
        <w:t>Ogni uomo, prima di intervenire sugli altri, è giusto che sempre si chieda: Ho fatto tutto quanto era in mio potere? Ho osservato ogni giustizia e verità?</w:t>
      </w:r>
    </w:p>
    <w:p w14:paraId="730D0DA4" w14:textId="77777777" w:rsidR="00435C06" w:rsidRDefault="00435C06" w:rsidP="00F93032">
      <w:pPr>
        <w:pStyle w:val="Corpotesto"/>
      </w:pPr>
      <w:r>
        <w:t>Ho agito sempre con la più grande carità? Oppure le cause del fallimento degli altri sono nelle mie molteplici omissioni e non nelle loro colpe?</w:t>
      </w:r>
    </w:p>
    <w:p w14:paraId="56D1498F" w14:textId="77777777" w:rsidR="00435C06" w:rsidRDefault="00435C06" w:rsidP="00F93032">
      <w:pPr>
        <w:pStyle w:val="Corpotesto"/>
      </w:pPr>
      <w:r>
        <w:t>Il Signore prima di accusare Israele, mette in causa se stesso. Chiama monti e colli a verificare la sua condotta. Ad essi affida la sua giustizia e verità.</w:t>
      </w:r>
    </w:p>
    <w:p w14:paraId="35FFCBE4" w14:textId="77777777" w:rsidR="00435C06" w:rsidRDefault="00435C06" w:rsidP="00F93032">
      <w:pPr>
        <w:pStyle w:val="Corpotesto"/>
      </w:pPr>
      <w:r>
        <w:t>Se essi attesteranno che in nulla ha mancato e che ha fatto più di quanto era necessario, solo allora il Signore potrà agire contro il suo popolo.</w:t>
      </w:r>
    </w:p>
    <w:p w14:paraId="313DB49C" w14:textId="77777777" w:rsidR="00435C06" w:rsidRDefault="00435C06" w:rsidP="00F93032">
      <w:pPr>
        <w:pStyle w:val="Corpotesto"/>
      </w:pPr>
      <w:r>
        <w:t xml:space="preserve">Altra verità rivelata dalla Scrittura ci dice che </w:t>
      </w:r>
      <w:r w:rsidR="00F833AC">
        <w:t xml:space="preserve">il Signore, </w:t>
      </w:r>
      <w:r>
        <w:t xml:space="preserve">dopo aver constatato il peccato, sempre concede </w:t>
      </w:r>
      <w:r w:rsidR="00F833AC">
        <w:t xml:space="preserve">al suo popolo il </w:t>
      </w:r>
      <w:r>
        <w:t xml:space="preserve">tempo per il pentimento. </w:t>
      </w:r>
    </w:p>
    <w:p w14:paraId="274682CA" w14:textId="77777777" w:rsidR="00F833AC" w:rsidRDefault="00F833AC" w:rsidP="00F93032">
      <w:pPr>
        <w:pStyle w:val="Corpotesto"/>
      </w:pPr>
      <w:r>
        <w:t>Non solo gli concede il tempo, manda anche numerosi profeti per invitarlo Lui stesso alla conversione, nel pentimento per il ritorno nella sua Alleanza.</w:t>
      </w:r>
    </w:p>
    <w:p w14:paraId="5714491C" w14:textId="77777777" w:rsidR="00F833AC" w:rsidRDefault="00F833AC" w:rsidP="00F93032">
      <w:pPr>
        <w:pStyle w:val="Corpotesto"/>
      </w:pPr>
      <w:r>
        <w:t>È questa la grande misericordia del Signore: nulla tralasciare, tutto operare perché il popolo si converta perché Lui possa colmar</w:t>
      </w:r>
      <w:r w:rsidR="00ED18AA">
        <w:t>l</w:t>
      </w:r>
      <w:r>
        <w:t>e di ogni vita.</w:t>
      </w:r>
    </w:p>
    <w:p w14:paraId="4045AD2F" w14:textId="77777777" w:rsidR="004D7FA4" w:rsidRDefault="004D7FA4" w:rsidP="00315BA7">
      <w:pPr>
        <w:pStyle w:val="Corpodeltesto2"/>
      </w:pPr>
      <w:r w:rsidRPr="004D7FA4">
        <w:rPr>
          <w:position w:val="6"/>
          <w:vertAlign w:val="superscript"/>
        </w:rPr>
        <w:t>2</w:t>
      </w:r>
      <w:r w:rsidRPr="004D7FA4">
        <w:t>Ascoltate, o monti, il processo del Signore,</w:t>
      </w:r>
      <w:r w:rsidR="00315BA7">
        <w:t xml:space="preserve"> </w:t>
      </w:r>
      <w:r w:rsidRPr="004D7FA4">
        <w:t>o perenni fondamenta della terra,</w:t>
      </w:r>
      <w:r w:rsidR="00315BA7">
        <w:t xml:space="preserve"> </w:t>
      </w:r>
      <w:r w:rsidRPr="004D7FA4">
        <w:t>perché il Signore è in causa con il suo popolo,</w:t>
      </w:r>
      <w:r w:rsidR="00315BA7">
        <w:t xml:space="preserve"> </w:t>
      </w:r>
      <w:r w:rsidRPr="004D7FA4">
        <w:t>accusa Israele.</w:t>
      </w:r>
    </w:p>
    <w:p w14:paraId="4C11C122" w14:textId="77777777" w:rsidR="00315BA7" w:rsidRDefault="00F833AC" w:rsidP="00F833AC">
      <w:pPr>
        <w:pStyle w:val="Corpotesto"/>
      </w:pPr>
      <w:r>
        <w:t>Il Signore è in causa con il suo popolo. Lui ha stabilito che nessuna condanna possa essere inflitta senza la testimonianza concord</w:t>
      </w:r>
      <w:r w:rsidR="00ED18AA">
        <w:t>e di due testimoni.</w:t>
      </w:r>
    </w:p>
    <w:p w14:paraId="602B261E" w14:textId="77777777" w:rsidR="00F833AC" w:rsidRDefault="00F833AC" w:rsidP="00F833AC">
      <w:pPr>
        <w:pStyle w:val="Corpotesto"/>
      </w:pPr>
      <w:r w:rsidRPr="00F833AC">
        <w:rPr>
          <w:i/>
        </w:rPr>
        <w:t>Ascoltate, o monti, il processo del Signore, o perenni fondamenta della terra, perché il Signore è in causa con il suo popolo, accusa Israele</w:t>
      </w:r>
      <w:r w:rsidRPr="004D7FA4">
        <w:t>.</w:t>
      </w:r>
    </w:p>
    <w:p w14:paraId="726234E5" w14:textId="77777777" w:rsidR="00F833AC" w:rsidRDefault="00F833AC" w:rsidP="00F833AC">
      <w:pPr>
        <w:pStyle w:val="Corpotesto"/>
      </w:pPr>
      <w:r>
        <w:t>Nessuno dovrà accusare il Signore di ingiustizia, oppure di giustizia sommaria e arbitraria. Il Giudice di tutta la terra dovrà essere riconosciuto da tutti giusto.</w:t>
      </w:r>
    </w:p>
    <w:p w14:paraId="3C9439E4" w14:textId="77777777" w:rsidR="00F833AC" w:rsidRDefault="00F833AC" w:rsidP="00F833AC">
      <w:pPr>
        <w:pStyle w:val="Corpotesto"/>
      </w:pPr>
      <w:r>
        <w:t>Chi dovrà attestare per la giustizia del Signore sono i monti, i perenni fondamenta della terra. Essi devono prestare ogni attenzione.</w:t>
      </w:r>
    </w:p>
    <w:p w14:paraId="1D7DADAE" w14:textId="77777777" w:rsidR="00F833AC" w:rsidRDefault="00F833AC" w:rsidP="00F833AC">
      <w:pPr>
        <w:pStyle w:val="Corpotesto"/>
      </w:pPr>
      <w:r>
        <w:t xml:space="preserve">In nulla si devono distrarre. Il Signore espone le sue ragioni ed essi devono confermare </w:t>
      </w:r>
      <w:r w:rsidR="00694C96">
        <w:t>la validità o meno. Senza ragioni valide ogni pena è ingiusta.</w:t>
      </w:r>
    </w:p>
    <w:p w14:paraId="797CBB7B" w14:textId="77777777" w:rsidR="00694C96" w:rsidRDefault="00694C96" w:rsidP="00F833AC">
      <w:pPr>
        <w:pStyle w:val="Corpotesto"/>
      </w:pPr>
      <w:r>
        <w:t>Come si può constatare, si tratta di un vero processo. Siamo in un aula di tribunale. C’è l’accusato: il popolo. Ci son</w:t>
      </w:r>
      <w:r w:rsidR="00ED18AA">
        <w:t>o</w:t>
      </w:r>
      <w:r>
        <w:t xml:space="preserve"> i testimoni di Dio: colli e monti. </w:t>
      </w:r>
    </w:p>
    <w:p w14:paraId="413164A1" w14:textId="77777777" w:rsidR="00694C96" w:rsidRDefault="00694C96" w:rsidP="00F833AC">
      <w:pPr>
        <w:pStyle w:val="Corpotesto"/>
      </w:pPr>
      <w:r>
        <w:t>Colli e monti non sono per attestare le accuse del Signore contro il popolo. Sono invece per verificare il comportamento retto e santo di Dio verso il popolo.</w:t>
      </w:r>
    </w:p>
    <w:p w14:paraId="1EEE5393" w14:textId="77777777" w:rsidR="00694C96" w:rsidRDefault="00694C96" w:rsidP="00F833AC">
      <w:pPr>
        <w:pStyle w:val="Corpotesto"/>
      </w:pPr>
      <w:r>
        <w:t xml:space="preserve">Perché questa </w:t>
      </w:r>
      <w:r w:rsidRPr="00694C96">
        <w:rPr>
          <w:i/>
        </w:rPr>
        <w:t>“</w:t>
      </w:r>
      <w:r>
        <w:rPr>
          <w:i/>
        </w:rPr>
        <w:t xml:space="preserve">solo apparente </w:t>
      </w:r>
      <w:r w:rsidRPr="00694C96">
        <w:rPr>
          <w:i/>
        </w:rPr>
        <w:t>anomalia”</w:t>
      </w:r>
      <w:r>
        <w:t xml:space="preserve"> nel processo? Perché Dio non chiama colli e monti, cielo e terra perché attestino contro il popolo? </w:t>
      </w:r>
    </w:p>
    <w:p w14:paraId="3808F523" w14:textId="77777777" w:rsidR="00694C96" w:rsidRDefault="00694C96" w:rsidP="00F833AC">
      <w:pPr>
        <w:pStyle w:val="Corpotesto"/>
      </w:pPr>
      <w:r>
        <w:t>Qual è la profonda ragione di questa modifica processuale? Di solito non si chiamano testimoni per attestare la verità di chi accusa. È modalità  insolita.</w:t>
      </w:r>
    </w:p>
    <w:p w14:paraId="4AB1052C" w14:textId="77777777" w:rsidR="00694C96" w:rsidRDefault="00694C96" w:rsidP="00F833AC">
      <w:pPr>
        <w:pStyle w:val="Corpotesto"/>
      </w:pPr>
      <w:r>
        <w:t xml:space="preserve">Generalmente nei processi </w:t>
      </w:r>
      <w:r w:rsidR="00ED18AA">
        <w:t>s</w:t>
      </w:r>
      <w:r>
        <w:t>i chiamano i testimoni per attestare la colpevolezza o l’innocenza dell’imputato. In questo processo invece al centro vi è il Signore.</w:t>
      </w:r>
    </w:p>
    <w:p w14:paraId="04205170" w14:textId="77777777" w:rsidR="00694C96" w:rsidRDefault="00694C96" w:rsidP="00F833AC">
      <w:pPr>
        <w:pStyle w:val="Corpotesto"/>
      </w:pPr>
      <w:r>
        <w:t xml:space="preserve">È il Signore che vuole essere certo di aver fatto tutto. Se Lui ha fatto tutto e i monti lo testimonieranno, allora il popolo potrà essere dichiarato colpevole. </w:t>
      </w:r>
    </w:p>
    <w:p w14:paraId="66E0F11B" w14:textId="77777777" w:rsidR="00694C96" w:rsidRDefault="00694C96" w:rsidP="00F833AC">
      <w:pPr>
        <w:pStyle w:val="Corpotesto"/>
      </w:pPr>
      <w:r>
        <w:t xml:space="preserve">Proviamo ad applicare a noi questa </w:t>
      </w:r>
      <w:r w:rsidRPr="00694C96">
        <w:rPr>
          <w:i/>
        </w:rPr>
        <w:t>“</w:t>
      </w:r>
      <w:r>
        <w:rPr>
          <w:i/>
        </w:rPr>
        <w:t xml:space="preserve">solo apparente </w:t>
      </w:r>
      <w:r w:rsidRPr="00694C96">
        <w:rPr>
          <w:i/>
        </w:rPr>
        <w:t>anomalia</w:t>
      </w:r>
      <w:r>
        <w:rPr>
          <w:i/>
        </w:rPr>
        <w:t xml:space="preserve"> processuale</w:t>
      </w:r>
      <w:r w:rsidRPr="00694C96">
        <w:rPr>
          <w:i/>
        </w:rPr>
        <w:t>”</w:t>
      </w:r>
      <w:r>
        <w:t>, i risultati sarebbe</w:t>
      </w:r>
      <w:r w:rsidR="00ED18AA">
        <w:t>ro oltremodo sorprendenti</w:t>
      </w:r>
      <w:r>
        <w:t>. Potrebbe cambiare la storia.</w:t>
      </w:r>
    </w:p>
    <w:p w14:paraId="5E8E7438" w14:textId="77777777" w:rsidR="00694C96" w:rsidRDefault="00694C96" w:rsidP="00F833AC">
      <w:pPr>
        <w:pStyle w:val="Corpotesto"/>
      </w:pPr>
      <w:r>
        <w:t xml:space="preserve">Interroghiamoci come cristiani: Abbiamo fatto tutto ciò che ci è stato chiesto? Facciamo tutto ciò che ci viene chiesto? </w:t>
      </w:r>
      <w:r w:rsidR="00D87ED7">
        <w:t>Abbiamo messo tutto di noi?</w:t>
      </w:r>
    </w:p>
    <w:p w14:paraId="1A0D7943" w14:textId="77777777" w:rsidR="00D87ED7" w:rsidRDefault="00D87ED7" w:rsidP="00F833AC">
      <w:pPr>
        <w:pStyle w:val="Corpotesto"/>
      </w:pPr>
      <w:r>
        <w:t>Abbiamo agito e agiamo nella pienezza della carità, della fede, della speranza? Le virtù cardinali sono da noi esercitate al sommo della loro potenza e forza?</w:t>
      </w:r>
    </w:p>
    <w:p w14:paraId="11F1CEEB" w14:textId="77777777" w:rsidR="00D87ED7" w:rsidRDefault="00D87ED7" w:rsidP="00F833AC">
      <w:pPr>
        <w:pStyle w:val="Corpotesto"/>
      </w:pPr>
      <w:r>
        <w:t>Se tutto questo non lo abbiamo fatto, non lo facciamo, non vogliamo neanche farlo, non possiamo noi ritenerci giustificati dinanzi al male che è nel mondo.</w:t>
      </w:r>
    </w:p>
    <w:p w14:paraId="049BBD1B" w14:textId="77777777" w:rsidR="00D87ED7" w:rsidRDefault="00D87ED7" w:rsidP="00F833AC">
      <w:pPr>
        <w:pStyle w:val="Corpotesto"/>
      </w:pPr>
      <w:r>
        <w:t>Gesù, prima di consegnare il suo spirito al Padre, dichiarò che Lui tutto aveva compiuto. Ogni parola, profezia, oracolo del Padre erano stati vissuti.</w:t>
      </w:r>
    </w:p>
    <w:p w14:paraId="65B25CF8" w14:textId="77777777" w:rsidR="00D87ED7" w:rsidRDefault="00D87ED7" w:rsidP="00F833AC">
      <w:pPr>
        <w:pStyle w:val="Corpotesto"/>
      </w:pPr>
      <w:r>
        <w:t xml:space="preserve">Anche San Paolo, prima di lasciare l’Asia per recarsi a Gerusalemme fece la stessa dichiarazione: </w:t>
      </w:r>
      <w:r w:rsidRPr="00D87ED7">
        <w:rPr>
          <w:i/>
        </w:rPr>
        <w:t>“Ho fatto tutto quanto mi è stato chiesto”.</w:t>
      </w:r>
      <w:r>
        <w:t xml:space="preserve"> </w:t>
      </w:r>
    </w:p>
    <w:p w14:paraId="06A57DB9" w14:textId="77777777" w:rsidR="00D87ED7" w:rsidRPr="00694C96" w:rsidRDefault="00D87ED7" w:rsidP="00F833AC">
      <w:pPr>
        <w:pStyle w:val="Corpotesto"/>
      </w:pPr>
      <w:r>
        <w:t xml:space="preserve">Comprendiamo l’altissimo insegnamento che viene a noi da questo processo. Possiamo accusare gli altri, solo dopo aver messo noi sotto accusa. </w:t>
      </w:r>
    </w:p>
    <w:p w14:paraId="15D4DDB4" w14:textId="77777777" w:rsidR="004D7FA4" w:rsidRDefault="004D7FA4" w:rsidP="00315BA7">
      <w:pPr>
        <w:pStyle w:val="Corpodeltesto2"/>
      </w:pPr>
      <w:r w:rsidRPr="004D7FA4">
        <w:rPr>
          <w:position w:val="6"/>
          <w:vertAlign w:val="superscript"/>
        </w:rPr>
        <w:t>3</w:t>
      </w:r>
      <w:r w:rsidRPr="004D7FA4">
        <w:t>«Popolo mio, che cosa ti ho fatto?</w:t>
      </w:r>
      <w:r w:rsidR="00315BA7">
        <w:t xml:space="preserve"> </w:t>
      </w:r>
      <w:r w:rsidRPr="004D7FA4">
        <w:t>In che cosa ti ho stancato? Rispondimi.</w:t>
      </w:r>
    </w:p>
    <w:p w14:paraId="2249FE69" w14:textId="77777777" w:rsidR="00315BA7" w:rsidRDefault="00D87ED7" w:rsidP="00D87ED7">
      <w:pPr>
        <w:pStyle w:val="Corpotesto"/>
      </w:pPr>
      <w:r>
        <w:t>Tu, mio popolo, ti sei stancato di me. Mi hai abbandonato. Ti sei consegnato agli idoli. Vi è in me una qualche colpa che giustifica il tuo allontanamento?</w:t>
      </w:r>
    </w:p>
    <w:p w14:paraId="0BB1C895" w14:textId="77777777" w:rsidR="00D87ED7" w:rsidRDefault="00D87ED7" w:rsidP="00D87ED7">
      <w:pPr>
        <w:pStyle w:val="Corpotesto"/>
      </w:pPr>
      <w:r w:rsidRPr="00D87ED7">
        <w:rPr>
          <w:i/>
        </w:rPr>
        <w:t>«Popolo mio, che cosa ti ho fatto? In che cosa ti ho stancato? Rispondimi</w:t>
      </w:r>
      <w:r w:rsidRPr="004D7FA4">
        <w:t>.</w:t>
      </w:r>
      <w:r>
        <w:t xml:space="preserve"> Il Signore non accusa il popolo. Vuole che il popolo accusi Lui.</w:t>
      </w:r>
    </w:p>
    <w:p w14:paraId="3E68A5B7" w14:textId="77777777" w:rsidR="00D87ED7" w:rsidRDefault="007E7B29" w:rsidP="00D87ED7">
      <w:pPr>
        <w:pStyle w:val="Corpotesto"/>
      </w:pPr>
      <w:r>
        <w:t>Prima domanda: Che cosa ti ho fatto? Hai trovato in me qualcosa di male, per cui hai pensato fosse cosa più che giusta abbandonarmi, lasciarmi?</w:t>
      </w:r>
    </w:p>
    <w:p w14:paraId="4FAA300D" w14:textId="77777777" w:rsidR="007E7B29" w:rsidRDefault="007E7B29" w:rsidP="00D87ED7">
      <w:pPr>
        <w:pStyle w:val="Corpotesto"/>
      </w:pPr>
      <w:r>
        <w:t>Seconda domanda: In che cosa ti ho stancato? Sono stato forse esigente con te? Ti ho chiesto prima una cosa e poi un’altra e poi un’altra ancora?</w:t>
      </w:r>
    </w:p>
    <w:p w14:paraId="4F024301" w14:textId="77777777" w:rsidR="007E7B29" w:rsidRDefault="007E7B29" w:rsidP="00D87ED7">
      <w:pPr>
        <w:pStyle w:val="Corpotesto"/>
      </w:pPr>
      <w:r>
        <w:t>Sulla prima domanda si deve rispondere che Dio, essendo somma bontà, non può fare se non cose buone, ottime. Mai Lui può fare il male. Mai lo ha fatto.</w:t>
      </w:r>
    </w:p>
    <w:p w14:paraId="24D166DD" w14:textId="77777777" w:rsidR="007E7B29" w:rsidRDefault="007E7B29" w:rsidP="00D87ED7">
      <w:pPr>
        <w:pStyle w:val="Corpotesto"/>
      </w:pPr>
      <w:r>
        <w:t>Sulla seconda domanda si deve rispondere che Dio mai cambia il contratto iniziale. Ora il contratto iniziale sono le Due tavole della Legge.</w:t>
      </w:r>
    </w:p>
    <w:p w14:paraId="1063FC89" w14:textId="77777777" w:rsidR="007E7B29" w:rsidRDefault="007E7B29" w:rsidP="00D87ED7">
      <w:pPr>
        <w:pStyle w:val="Corpotesto"/>
      </w:pPr>
      <w:r>
        <w:t>A queste due tavole il Signore mai ha aggiunto qualcosa. Ha esplicitato al meglio il loro contenuto, mai però ha aggiunto cose non previste in esse.</w:t>
      </w:r>
    </w:p>
    <w:p w14:paraId="66DBDBD9" w14:textId="77777777" w:rsidR="007E7B29" w:rsidRDefault="007E7B29" w:rsidP="00D87ED7">
      <w:pPr>
        <w:pStyle w:val="Corpotesto"/>
      </w:pPr>
      <w:r>
        <w:t>Quando il popolo ha firmato il contratto con il suo Signore, i patti sono stati chiari, inequivocabili. Lui è rimasto fedele a quella firma. Mai è venuto meno.</w:t>
      </w:r>
    </w:p>
    <w:p w14:paraId="1B8E09FF" w14:textId="77777777" w:rsidR="007E7B29" w:rsidRDefault="007E7B29" w:rsidP="00D87ED7">
      <w:pPr>
        <w:pStyle w:val="Corpotesto"/>
      </w:pPr>
      <w:r>
        <w:t xml:space="preserve">Anche Gesù ha presentato ai suoi discepoli e ad ogni altro uomo che vuole divenire suo discepolo i termini sui quali il contratto va stipulato. </w:t>
      </w:r>
    </w:p>
    <w:p w14:paraId="33224046" w14:textId="77777777" w:rsidR="007E7B29" w:rsidRDefault="007E7B29" w:rsidP="00D87ED7">
      <w:pPr>
        <w:pStyle w:val="Corpotesto"/>
      </w:pPr>
      <w:r>
        <w:t>Come il Padre mai ha cambiato le due tavole della Legge, così mai Gesù ha cambiato nella storia il suo Discorso programmatico, o il suo Vangelo.</w:t>
      </w:r>
    </w:p>
    <w:p w14:paraId="44087F97" w14:textId="77777777" w:rsidR="007E7B29" w:rsidRDefault="007E7B29" w:rsidP="00D87ED7">
      <w:pPr>
        <w:pStyle w:val="Corpotesto"/>
      </w:pPr>
      <w:r>
        <w:t xml:space="preserve">Il popolo non può accusare Dio di un qualche torto da Lui fatto e né di averlo stancato con richieste esose, come fosse un usuraio. </w:t>
      </w:r>
    </w:p>
    <w:p w14:paraId="1513AC9C" w14:textId="77777777" w:rsidR="007E7B29" w:rsidRDefault="007E7B29" w:rsidP="00D87ED7">
      <w:pPr>
        <w:pStyle w:val="Corpotesto"/>
      </w:pPr>
      <w:r>
        <w:t xml:space="preserve">Una prima verità va senz’altro affermata. Il Signore è stato fedelissimo ad ogni suo impegno. Quello che ha detto e giurato al suo popolo, lo ha mantenuto. </w:t>
      </w:r>
    </w:p>
    <w:p w14:paraId="2ED18D9A" w14:textId="77777777" w:rsidR="007E7B29" w:rsidRDefault="00234497" w:rsidP="00D87ED7">
      <w:pPr>
        <w:pStyle w:val="Corpotesto"/>
      </w:pPr>
      <w:r>
        <w:t>In queste due prim</w:t>
      </w:r>
      <w:r w:rsidR="001A38F7">
        <w:t>e</w:t>
      </w:r>
      <w:r>
        <w:t xml:space="preserve"> domande, colli e monti dev</w:t>
      </w:r>
      <w:r w:rsidR="001A38F7">
        <w:t>ono</w:t>
      </w:r>
      <w:r>
        <w:t xml:space="preserve"> attestare l’innocenza del Signore. La sua condotta è stata sempre irreprensibile.</w:t>
      </w:r>
    </w:p>
    <w:p w14:paraId="383217E0" w14:textId="77777777" w:rsidR="004D7FA4" w:rsidRDefault="004D7FA4" w:rsidP="00315BA7">
      <w:pPr>
        <w:pStyle w:val="Corpodeltesto2"/>
      </w:pPr>
      <w:r w:rsidRPr="004D7FA4">
        <w:rPr>
          <w:position w:val="6"/>
          <w:vertAlign w:val="superscript"/>
        </w:rPr>
        <w:t>4</w:t>
      </w:r>
      <w:r w:rsidRPr="004D7FA4">
        <w:t>Forse perché ti ho fatto uscire dalla terra d’Egitto,</w:t>
      </w:r>
      <w:r w:rsidR="00315BA7">
        <w:t xml:space="preserve"> </w:t>
      </w:r>
      <w:r w:rsidRPr="004D7FA4">
        <w:t>ti ho riscattato dalla condizione servile</w:t>
      </w:r>
      <w:r w:rsidR="00315BA7">
        <w:t xml:space="preserve"> </w:t>
      </w:r>
      <w:r w:rsidRPr="004D7FA4">
        <w:t>e ho mandato davanti a te</w:t>
      </w:r>
      <w:r w:rsidR="00315BA7">
        <w:t xml:space="preserve"> </w:t>
      </w:r>
      <w:r w:rsidRPr="004D7FA4">
        <w:t>Mosè, Aronne e Maria?</w:t>
      </w:r>
    </w:p>
    <w:p w14:paraId="74CAB86D" w14:textId="77777777" w:rsidR="00315BA7" w:rsidRDefault="00234497" w:rsidP="00234497">
      <w:pPr>
        <w:pStyle w:val="Corpotesto"/>
      </w:pPr>
      <w:r>
        <w:t xml:space="preserve">Prima </w:t>
      </w:r>
      <w:r w:rsidR="001A38F7">
        <w:t>i</w:t>
      </w:r>
      <w:r>
        <w:t>l Signore ha chiesto a colli e monti di esaminare la sua condott</w:t>
      </w:r>
      <w:r w:rsidR="001A38F7">
        <w:t>a</w:t>
      </w:r>
      <w:r>
        <w:t xml:space="preserve"> recente. Ora chiede loro di esaminare la sua condotto passata.</w:t>
      </w:r>
    </w:p>
    <w:p w14:paraId="20121573" w14:textId="77777777" w:rsidR="00234497" w:rsidRPr="00234497" w:rsidRDefault="00234497" w:rsidP="00234497">
      <w:pPr>
        <w:pStyle w:val="Corpotesto"/>
        <w:rPr>
          <w:i/>
        </w:rPr>
      </w:pPr>
      <w:r w:rsidRPr="00234497">
        <w:rPr>
          <w:i/>
        </w:rPr>
        <w:t>Forse perché ti ho fatto uscire dalla terra d’Egitto, ti ho riscattato dalla condizione servile e ho mandato davanti a te Mosè, Aronne e Maria?</w:t>
      </w:r>
    </w:p>
    <w:p w14:paraId="70CDAD53" w14:textId="77777777" w:rsidR="00234497" w:rsidRDefault="00234497" w:rsidP="00234497">
      <w:pPr>
        <w:pStyle w:val="Corpotesto"/>
      </w:pPr>
      <w:r>
        <w:t>Il Signore ha commesso forse una qualche ingiustizia ai danni d’Israele perché lo ha liberato dalla schiavitù dell’Egitto e dalla sua condizione servile?</w:t>
      </w:r>
    </w:p>
    <w:p w14:paraId="1D7F2D1C" w14:textId="77777777" w:rsidR="00234497" w:rsidRDefault="00234497" w:rsidP="00234497">
      <w:pPr>
        <w:pStyle w:val="Corpotesto"/>
      </w:pPr>
      <w:r>
        <w:t>Ha agito forse in modo non corretto mandando innanzi ad esso Mosè, Aronne, Maria perché per mezzo di essi fosse guidato sul cammino verso la libertà?</w:t>
      </w:r>
    </w:p>
    <w:p w14:paraId="32F24AA3" w14:textId="77777777" w:rsidR="00234497" w:rsidRDefault="00234497" w:rsidP="00234497">
      <w:pPr>
        <w:pStyle w:val="Corpotesto"/>
      </w:pPr>
      <w:r>
        <w:t>Anche su questa domanda posta d</w:t>
      </w:r>
      <w:r w:rsidR="001A38F7">
        <w:t>a</w:t>
      </w:r>
      <w:r>
        <w:t>l Signore sulla sua condotta o modo di agire, colli e monti devono attestare la correttezza di ogni azione del Signore.</w:t>
      </w:r>
    </w:p>
    <w:p w14:paraId="1426234A" w14:textId="77777777" w:rsidR="00234497" w:rsidRDefault="00234497" w:rsidP="00234497">
      <w:pPr>
        <w:pStyle w:val="Corpotesto"/>
      </w:pPr>
      <w:r>
        <w:t>Liberare dalla condizione servi</w:t>
      </w:r>
      <w:r w:rsidR="001A38F7">
        <w:t>l</w:t>
      </w:r>
      <w:r>
        <w:t>e un popolo e dargli piena libertà di certo non può essere considerata azione ingiusta. Sarebbe da stolti pensarlo.</w:t>
      </w:r>
    </w:p>
    <w:p w14:paraId="162479B8" w14:textId="77777777" w:rsidR="00234497" w:rsidRDefault="00234497" w:rsidP="00234497">
      <w:pPr>
        <w:pStyle w:val="Corpotesto"/>
      </w:pPr>
      <w:r>
        <w:t>Colli e monti ragionevolmente devono attestare che la condott</w:t>
      </w:r>
      <w:r w:rsidR="001A38F7">
        <w:t>a</w:t>
      </w:r>
      <w:r>
        <w:t xml:space="preserve"> del Signore è irreprensibile. Non c’è colpa in Dio nell’aver dato libertà ai figli d’Israele. </w:t>
      </w:r>
    </w:p>
    <w:p w14:paraId="105E454A" w14:textId="77777777" w:rsidR="00234497" w:rsidRDefault="00234497" w:rsidP="00234497">
      <w:pPr>
        <w:pStyle w:val="Corpotesto"/>
      </w:pPr>
      <w:r>
        <w:t>Se il cristiano chiamasse anche lui colli e monti per attestare la verità e l’irreprensibilità della sua condotta, di certo i frutti spirituali sarebbero alti.</w:t>
      </w:r>
    </w:p>
    <w:p w14:paraId="0B94D944" w14:textId="77777777" w:rsidR="004D7FA4" w:rsidRDefault="004D7FA4" w:rsidP="00315BA7">
      <w:pPr>
        <w:pStyle w:val="Corpodeltesto2"/>
      </w:pPr>
      <w:r w:rsidRPr="004D7FA4">
        <w:rPr>
          <w:position w:val="6"/>
          <w:vertAlign w:val="superscript"/>
        </w:rPr>
        <w:t>5</w:t>
      </w:r>
      <w:r w:rsidRPr="004D7FA4">
        <w:t>Popolo mio, ricorda le trame</w:t>
      </w:r>
      <w:r w:rsidR="00315BA7">
        <w:t xml:space="preserve"> </w:t>
      </w:r>
      <w:r w:rsidRPr="004D7FA4">
        <w:t>di Balak, re di Moab,</w:t>
      </w:r>
      <w:r w:rsidR="00315BA7">
        <w:t xml:space="preserve"> </w:t>
      </w:r>
      <w:r w:rsidRPr="004D7FA4">
        <w:t>e quello che gli rispose</w:t>
      </w:r>
      <w:r w:rsidR="00315BA7">
        <w:t xml:space="preserve"> </w:t>
      </w:r>
      <w:r w:rsidRPr="004D7FA4">
        <w:t>Balaam, figlio di Beor.</w:t>
      </w:r>
      <w:r w:rsidR="00315BA7">
        <w:t xml:space="preserve"> </w:t>
      </w:r>
      <w:r w:rsidRPr="004D7FA4">
        <w:t>Ricòrdati di quello che è avvenuto</w:t>
      </w:r>
      <w:r w:rsidR="00315BA7">
        <w:t xml:space="preserve"> </w:t>
      </w:r>
      <w:r w:rsidRPr="004D7FA4">
        <w:t>da Sittìm a Gàlgala,</w:t>
      </w:r>
      <w:r w:rsidR="00315BA7">
        <w:t xml:space="preserve"> </w:t>
      </w:r>
      <w:r w:rsidRPr="004D7FA4">
        <w:t>per riconoscere</w:t>
      </w:r>
      <w:r w:rsidR="00315BA7">
        <w:t xml:space="preserve"> </w:t>
      </w:r>
      <w:r w:rsidRPr="004D7FA4">
        <w:t>le vittorie del Signore».</w:t>
      </w:r>
    </w:p>
    <w:p w14:paraId="685FADB6" w14:textId="77777777" w:rsidR="00234497" w:rsidRDefault="00234497" w:rsidP="00234497">
      <w:pPr>
        <w:pStyle w:val="Corpotesto"/>
      </w:pPr>
      <w:r>
        <w:t>Ora il Signore chiede a colli e a monti di esaminare la storia che va dal passaggio del Mar Rosso fino alla conquista della terra di Canaan.</w:t>
      </w:r>
    </w:p>
    <w:p w14:paraId="39981F2C" w14:textId="77777777" w:rsidR="008121DD" w:rsidRDefault="008121DD" w:rsidP="008121DD">
      <w:pPr>
        <w:pStyle w:val="Corpotesto"/>
      </w:pPr>
      <w:r w:rsidRPr="008121DD">
        <w:rPr>
          <w:i/>
        </w:rPr>
        <w:t>Popolo mio, ricorda le trame di Balak, re di Moab, e quello che gli rispose Balaam, figlio di Beor. Ricòrdati di quello che è avvenuto da Sittìm a Gàlgala, per riconoscere le vittorie del Signore»</w:t>
      </w:r>
      <w:r w:rsidRPr="004D7FA4">
        <w:t>.</w:t>
      </w:r>
      <w:r>
        <w:t xml:space="preserve"> </w:t>
      </w:r>
    </w:p>
    <w:p w14:paraId="1BF09EB9" w14:textId="77777777" w:rsidR="008121DD" w:rsidRDefault="008121DD" w:rsidP="008121DD">
      <w:pPr>
        <w:pStyle w:val="Corpotesto"/>
      </w:pPr>
      <w:r>
        <w:t>Tutti i particolari sono nel Libro dei Numeri</w:t>
      </w:r>
      <w:r w:rsidR="001A38F7">
        <w:t xml:space="preserve"> e</w:t>
      </w:r>
      <w:r>
        <w:t xml:space="preserve"> in quello di Giosuè. Esaminando ogni cosa con cura, si deve ancora una volta confessare l’innocenza di Dio.</w:t>
      </w:r>
    </w:p>
    <w:p w14:paraId="7905DA79" w14:textId="77777777" w:rsidR="008121DD" w:rsidRDefault="008121DD" w:rsidP="008121DD">
      <w:pPr>
        <w:pStyle w:val="Corpotesto"/>
      </w:pPr>
      <w:r>
        <w:t>Sappiamo che Balak aveva chiamato il profeta Balaam per maledire il popolo del Signore. Il Signore ha trasformato in benedizione ogni parola del profeta.</w:t>
      </w:r>
    </w:p>
    <w:p w14:paraId="709B47CB" w14:textId="77777777" w:rsidR="008121DD" w:rsidRDefault="008121DD" w:rsidP="008121DD">
      <w:pPr>
        <w:pStyle w:val="Corpotesto"/>
      </w:pPr>
      <w:r>
        <w:t>Il cammino di Sittìm fino a Gàlgala, cioè fino all’entrata di Israele nella terra di Canaan fu sempre custodito e protetto dal Signore. Nessun danno per Israele.</w:t>
      </w:r>
    </w:p>
    <w:p w14:paraId="101E300F" w14:textId="77777777" w:rsidR="008121DD" w:rsidRDefault="008121DD" w:rsidP="008121DD">
      <w:pPr>
        <w:pStyle w:val="Corpotesto"/>
      </w:pPr>
      <w:r>
        <w:t>È sufficiente leggere il Libro dei Numer</w:t>
      </w:r>
      <w:r w:rsidR="001A38F7">
        <w:t>i</w:t>
      </w:r>
      <w:r>
        <w:t xml:space="preserve"> e quello di Giosuè per constatare che mai, in nulla il Signore ha mancato nei riguardi del suo popolo. </w:t>
      </w:r>
    </w:p>
    <w:p w14:paraId="712665EB" w14:textId="77777777" w:rsidR="008121DD" w:rsidRDefault="008121DD" w:rsidP="008121DD">
      <w:pPr>
        <w:pStyle w:val="Corpotesto"/>
      </w:pPr>
      <w:r>
        <w:t>Colli</w:t>
      </w:r>
      <w:r w:rsidR="008E2E04">
        <w:t xml:space="preserve"> </w:t>
      </w:r>
      <w:r>
        <w:t>e monti, osservando tutto l’agire del Signore dalla chiamata di Abramo fino al presente, devono attestare in favore del Signore. Il Signore è solo giusto.</w:t>
      </w:r>
    </w:p>
    <w:p w14:paraId="6920EA98" w14:textId="77777777" w:rsidR="004D7FA4" w:rsidRDefault="004D7FA4" w:rsidP="00315BA7">
      <w:pPr>
        <w:pStyle w:val="Corpodeltesto2"/>
      </w:pPr>
      <w:r w:rsidRPr="004D7FA4">
        <w:rPr>
          <w:position w:val="6"/>
          <w:vertAlign w:val="superscript"/>
        </w:rPr>
        <w:t>6</w:t>
      </w:r>
      <w:r w:rsidRPr="004D7FA4">
        <w:t>«Con che cosa mi presenterò al Signore,</w:t>
      </w:r>
      <w:r w:rsidR="00315BA7">
        <w:t xml:space="preserve"> </w:t>
      </w:r>
      <w:r w:rsidRPr="004D7FA4">
        <w:t>mi prostrerò al Dio altissimo?</w:t>
      </w:r>
      <w:r w:rsidR="00315BA7">
        <w:t xml:space="preserve"> </w:t>
      </w:r>
      <w:r w:rsidRPr="004D7FA4">
        <w:t>Mi presenterò a lui con olocausti,</w:t>
      </w:r>
      <w:r w:rsidR="00315BA7">
        <w:t xml:space="preserve"> </w:t>
      </w:r>
      <w:r w:rsidRPr="004D7FA4">
        <w:t>con vitelli di un anno?</w:t>
      </w:r>
    </w:p>
    <w:p w14:paraId="2ED4BDBC" w14:textId="77777777" w:rsidR="00315BA7" w:rsidRDefault="00017F94" w:rsidP="00017F94">
      <w:pPr>
        <w:pStyle w:val="Corpotesto"/>
      </w:pPr>
      <w:r>
        <w:t xml:space="preserve">Ora il profeta, che è figura, immagine, simbolo di tutto il popolo, sa che Dio è perfettissimamente innocente, santo, puro in ogni sua azione e decisione. </w:t>
      </w:r>
    </w:p>
    <w:p w14:paraId="327F9A15" w14:textId="77777777" w:rsidR="00017F94" w:rsidRPr="00017F94" w:rsidRDefault="00017F94" w:rsidP="00017F94">
      <w:pPr>
        <w:pStyle w:val="Corpotesto"/>
        <w:rPr>
          <w:i/>
        </w:rPr>
      </w:pPr>
      <w:r w:rsidRPr="00017F94">
        <w:rPr>
          <w:i/>
        </w:rPr>
        <w:t>«Con che cosa mi presenterò al Signore, mi prostrerò al Dio altissimo? Mi presenterò a lui con olocausti, con vitelli di un anno?</w:t>
      </w:r>
    </w:p>
    <w:p w14:paraId="6446E7BA" w14:textId="77777777" w:rsidR="00017F94" w:rsidRDefault="00017F94" w:rsidP="00017F94">
      <w:pPr>
        <w:pStyle w:val="Corpotesto"/>
      </w:pPr>
      <w:r>
        <w:t>Ma se Dio è giusto e santo, la colpa è sicuramente del popolo, se ha abbandonato il Signore per consegnarsi agli idoli e all’immoralità.</w:t>
      </w:r>
    </w:p>
    <w:p w14:paraId="0F34AB15" w14:textId="77777777" w:rsidR="00017F94" w:rsidRDefault="00017F94" w:rsidP="00017F94">
      <w:pPr>
        <w:pStyle w:val="Corpotesto"/>
      </w:pPr>
      <w:r>
        <w:t>Il profeta, nel quale vi è la decisione di tutto il popolo, in quanto lui è mediatore tra Dio e il popolo, cosa deve fare per ritornare al suo Dio?</w:t>
      </w:r>
    </w:p>
    <w:p w14:paraId="7293F64E" w14:textId="77777777" w:rsidR="00017F94" w:rsidRDefault="00017F94" w:rsidP="00017F94">
      <w:pPr>
        <w:pStyle w:val="Corpotesto"/>
      </w:pPr>
      <w:r>
        <w:t>Per riconciliarsi con Dio, per ritornare nella sua amicizia, per vivere nella sua Alleanza è sufficiente presentarsi a Lui con olocausti, con vitelli di un anno?</w:t>
      </w:r>
    </w:p>
    <w:p w14:paraId="315CF896" w14:textId="77777777" w:rsidR="00017F94" w:rsidRDefault="00017F94" w:rsidP="00017F94">
      <w:pPr>
        <w:pStyle w:val="Corpotesto"/>
      </w:pPr>
      <w:r>
        <w:t>Il profeta sa che l’olocausto non è il fine dell’Alleanza. Dio non ha stipulato l’Alleanza per ricevere olocaust</w:t>
      </w:r>
      <w:r w:rsidR="001A38F7">
        <w:t>i</w:t>
      </w:r>
      <w:r>
        <w:t xml:space="preserve"> e sacrifici di animali, vitelli o altro. </w:t>
      </w:r>
    </w:p>
    <w:p w14:paraId="56B95BD9" w14:textId="77777777" w:rsidR="00017F94" w:rsidRDefault="00017F94" w:rsidP="00017F94">
      <w:pPr>
        <w:pStyle w:val="Corpotesto"/>
      </w:pPr>
      <w:r>
        <w:t>L’olocausto è segno di un cuore contrito e umiliato che vuole consacrarsi tutto al suo Signore. La consacrazione è alla Legge, alla Volontà del suo Dio.</w:t>
      </w:r>
    </w:p>
    <w:p w14:paraId="20056701" w14:textId="77777777" w:rsidR="00017F94" w:rsidRDefault="00017F94" w:rsidP="00017F94">
      <w:pPr>
        <w:pStyle w:val="Corpotesto"/>
      </w:pPr>
      <w:r>
        <w:t>Di conseguenza si deve andare oltre gli olocaust</w:t>
      </w:r>
      <w:r w:rsidR="001A38F7">
        <w:t>i</w:t>
      </w:r>
      <w:r>
        <w:t xml:space="preserve"> e i sacrifici. Questa verità è mirabilmente rivelata sia dal profeta Isaia che dal profeta Geremia.</w:t>
      </w:r>
    </w:p>
    <w:p w14:paraId="0A4D5CAB" w14:textId="77777777" w:rsidR="00017F94" w:rsidRPr="002B6AAF" w:rsidRDefault="00017F94" w:rsidP="002B6AAF">
      <w:pPr>
        <w:pStyle w:val="Corpotesto"/>
        <w:rPr>
          <w:i/>
          <w:iCs/>
          <w:sz w:val="20"/>
        </w:rPr>
      </w:pPr>
      <w:r w:rsidRPr="002B6AAF">
        <w:rPr>
          <w:i/>
          <w:iCs/>
          <w:sz w:val="20"/>
        </w:rPr>
        <w:t>Visione che Isaia, figlio di Amoz, ebbe su Giuda e su Gerusalemme al tempo dei re di Giuda Ozia, Iotam, Acaz ed Ezechia.</w:t>
      </w:r>
    </w:p>
    <w:p w14:paraId="54E8D4A7" w14:textId="77777777" w:rsidR="00017F94" w:rsidRPr="002B6AAF" w:rsidRDefault="00017F94" w:rsidP="002B6AAF">
      <w:pPr>
        <w:pStyle w:val="Corpotesto"/>
        <w:rPr>
          <w:i/>
          <w:iCs/>
          <w:sz w:val="20"/>
        </w:rPr>
      </w:pPr>
      <w:r w:rsidRPr="002B6AAF">
        <w:rPr>
          <w:i/>
          <w:iCs/>
          <w:sz w:val="20"/>
        </w:rPr>
        <w:t>Udite, o cieli, ascolta, o terra,</w:t>
      </w:r>
      <w:r w:rsidR="002B6AAF" w:rsidRPr="002B6AAF">
        <w:rPr>
          <w:i/>
          <w:iCs/>
          <w:sz w:val="20"/>
        </w:rPr>
        <w:t xml:space="preserve"> </w:t>
      </w:r>
      <w:r w:rsidRPr="002B6AAF">
        <w:rPr>
          <w:i/>
          <w:iCs/>
          <w:sz w:val="20"/>
        </w:rPr>
        <w:t>così parla il Signore:</w:t>
      </w:r>
      <w:r w:rsidR="002B6AAF" w:rsidRPr="002B6AAF">
        <w:rPr>
          <w:i/>
          <w:iCs/>
          <w:sz w:val="20"/>
        </w:rPr>
        <w:t xml:space="preserve"> </w:t>
      </w:r>
      <w:r w:rsidRPr="002B6AAF">
        <w:rPr>
          <w:i/>
          <w:iCs/>
          <w:sz w:val="20"/>
        </w:rPr>
        <w:t>«Ho allevato e fatto crescere figli,</w:t>
      </w:r>
      <w:r w:rsidR="002B6AAF" w:rsidRPr="002B6AAF">
        <w:rPr>
          <w:i/>
          <w:iCs/>
          <w:sz w:val="20"/>
        </w:rPr>
        <w:t xml:space="preserve"> </w:t>
      </w:r>
      <w:r w:rsidRPr="002B6AAF">
        <w:rPr>
          <w:i/>
          <w:iCs/>
          <w:sz w:val="20"/>
        </w:rPr>
        <w:t>ma essi si sono ribellati contro di me.</w:t>
      </w:r>
      <w:r w:rsidR="002B6AAF" w:rsidRPr="002B6AAF">
        <w:rPr>
          <w:i/>
          <w:iCs/>
          <w:sz w:val="20"/>
        </w:rPr>
        <w:t xml:space="preserve"> </w:t>
      </w:r>
      <w:r w:rsidRPr="002B6AAF">
        <w:rPr>
          <w:i/>
          <w:iCs/>
          <w:sz w:val="20"/>
        </w:rPr>
        <w:t>Il bue conosce il suo proprietario</w:t>
      </w:r>
      <w:r w:rsidR="002B6AAF" w:rsidRPr="002B6AAF">
        <w:rPr>
          <w:i/>
          <w:iCs/>
          <w:sz w:val="20"/>
        </w:rPr>
        <w:t xml:space="preserve"> </w:t>
      </w:r>
      <w:r w:rsidRPr="002B6AAF">
        <w:rPr>
          <w:i/>
          <w:iCs/>
          <w:sz w:val="20"/>
        </w:rPr>
        <w:t>e l’asino la greppia del suo padrone,</w:t>
      </w:r>
      <w:r w:rsidR="002B6AAF" w:rsidRPr="002B6AAF">
        <w:rPr>
          <w:i/>
          <w:iCs/>
          <w:sz w:val="20"/>
        </w:rPr>
        <w:t xml:space="preserve"> </w:t>
      </w:r>
      <w:r w:rsidRPr="002B6AAF">
        <w:rPr>
          <w:i/>
          <w:iCs/>
          <w:sz w:val="20"/>
        </w:rPr>
        <w:t>ma Israele non conosce,</w:t>
      </w:r>
      <w:r w:rsidR="002B6AAF" w:rsidRPr="002B6AAF">
        <w:rPr>
          <w:i/>
          <w:iCs/>
          <w:sz w:val="20"/>
        </w:rPr>
        <w:t xml:space="preserve"> </w:t>
      </w:r>
      <w:r w:rsidRPr="002B6AAF">
        <w:rPr>
          <w:i/>
          <w:iCs/>
          <w:sz w:val="20"/>
        </w:rPr>
        <w:t>il mio popolo non comprende».</w:t>
      </w:r>
    </w:p>
    <w:p w14:paraId="0332DDEB" w14:textId="77777777" w:rsidR="00017F94" w:rsidRPr="002B6AAF" w:rsidRDefault="00017F94" w:rsidP="002B6AAF">
      <w:pPr>
        <w:pStyle w:val="Corpotesto"/>
        <w:rPr>
          <w:i/>
          <w:iCs/>
          <w:sz w:val="20"/>
        </w:rPr>
      </w:pPr>
      <w:r w:rsidRPr="002B6AAF">
        <w:rPr>
          <w:i/>
          <w:iCs/>
          <w:sz w:val="20"/>
        </w:rPr>
        <w:t>Guai, gente peccatrice,</w:t>
      </w:r>
      <w:r w:rsidR="002B6AAF" w:rsidRPr="002B6AAF">
        <w:rPr>
          <w:i/>
          <w:iCs/>
          <w:sz w:val="20"/>
        </w:rPr>
        <w:t xml:space="preserve"> </w:t>
      </w:r>
      <w:r w:rsidRPr="002B6AAF">
        <w:rPr>
          <w:i/>
          <w:iCs/>
          <w:sz w:val="20"/>
        </w:rPr>
        <w:t>popolo carico d’iniquità!</w:t>
      </w:r>
      <w:r w:rsidR="002B6AAF" w:rsidRPr="002B6AAF">
        <w:rPr>
          <w:i/>
          <w:iCs/>
          <w:sz w:val="20"/>
        </w:rPr>
        <w:t xml:space="preserve"> </w:t>
      </w:r>
      <w:r w:rsidRPr="002B6AAF">
        <w:rPr>
          <w:i/>
          <w:iCs/>
          <w:sz w:val="20"/>
        </w:rPr>
        <w:t>Razza di scellerati,</w:t>
      </w:r>
      <w:r w:rsidR="002B6AAF" w:rsidRPr="002B6AAF">
        <w:rPr>
          <w:i/>
          <w:iCs/>
          <w:sz w:val="20"/>
        </w:rPr>
        <w:t xml:space="preserve"> </w:t>
      </w:r>
      <w:r w:rsidRPr="002B6AAF">
        <w:rPr>
          <w:i/>
          <w:iCs/>
          <w:sz w:val="20"/>
        </w:rPr>
        <w:t>figli corrotti!</w:t>
      </w:r>
      <w:r w:rsidR="002B6AAF" w:rsidRPr="002B6AAF">
        <w:rPr>
          <w:i/>
          <w:iCs/>
          <w:sz w:val="20"/>
        </w:rPr>
        <w:t xml:space="preserve"> </w:t>
      </w:r>
      <w:r w:rsidRPr="002B6AAF">
        <w:rPr>
          <w:i/>
          <w:iCs/>
          <w:sz w:val="20"/>
        </w:rPr>
        <w:t>Hanno abbandonato il Signore,</w:t>
      </w:r>
      <w:r w:rsidR="002B6AAF" w:rsidRPr="002B6AAF">
        <w:rPr>
          <w:i/>
          <w:iCs/>
          <w:sz w:val="20"/>
        </w:rPr>
        <w:t xml:space="preserve"> </w:t>
      </w:r>
      <w:r w:rsidRPr="002B6AAF">
        <w:rPr>
          <w:i/>
          <w:iCs/>
          <w:sz w:val="20"/>
        </w:rPr>
        <w:t>hanno disprezzato il Santo d’Israele,</w:t>
      </w:r>
      <w:r w:rsidR="002B6AAF" w:rsidRPr="002B6AAF">
        <w:rPr>
          <w:i/>
          <w:iCs/>
          <w:sz w:val="20"/>
        </w:rPr>
        <w:t xml:space="preserve"> </w:t>
      </w:r>
      <w:r w:rsidRPr="002B6AAF">
        <w:rPr>
          <w:i/>
          <w:iCs/>
          <w:sz w:val="20"/>
        </w:rPr>
        <w:t>si sono voltati indietro.</w:t>
      </w:r>
      <w:r w:rsidR="002B6AAF" w:rsidRPr="002B6AAF">
        <w:rPr>
          <w:i/>
          <w:iCs/>
          <w:sz w:val="20"/>
        </w:rPr>
        <w:t xml:space="preserve"> </w:t>
      </w:r>
      <w:r w:rsidRPr="002B6AAF">
        <w:rPr>
          <w:i/>
          <w:iCs/>
          <w:sz w:val="20"/>
        </w:rPr>
        <w:t>Perché volete ancora essere colpiti,</w:t>
      </w:r>
      <w:r w:rsidR="002B6AAF" w:rsidRPr="002B6AAF">
        <w:rPr>
          <w:i/>
          <w:iCs/>
          <w:sz w:val="20"/>
        </w:rPr>
        <w:t xml:space="preserve"> </w:t>
      </w:r>
      <w:r w:rsidRPr="002B6AAF">
        <w:rPr>
          <w:i/>
          <w:iCs/>
          <w:sz w:val="20"/>
        </w:rPr>
        <w:t>accumulando ribellioni?</w:t>
      </w:r>
      <w:r w:rsidR="002B6AAF" w:rsidRPr="002B6AAF">
        <w:rPr>
          <w:i/>
          <w:iCs/>
          <w:sz w:val="20"/>
        </w:rPr>
        <w:t xml:space="preserve"> </w:t>
      </w:r>
      <w:r w:rsidRPr="002B6AAF">
        <w:rPr>
          <w:i/>
          <w:iCs/>
          <w:sz w:val="20"/>
        </w:rPr>
        <w:t>Tutta la testa è malata,</w:t>
      </w:r>
      <w:r w:rsidR="002B6AAF" w:rsidRPr="002B6AAF">
        <w:rPr>
          <w:i/>
          <w:iCs/>
          <w:sz w:val="20"/>
        </w:rPr>
        <w:t xml:space="preserve"> </w:t>
      </w:r>
      <w:r w:rsidRPr="002B6AAF">
        <w:rPr>
          <w:i/>
          <w:iCs/>
          <w:sz w:val="20"/>
        </w:rPr>
        <w:t>tutto il cuore langue.</w:t>
      </w:r>
      <w:r w:rsidR="002B6AAF" w:rsidRPr="002B6AAF">
        <w:rPr>
          <w:i/>
          <w:iCs/>
          <w:sz w:val="20"/>
        </w:rPr>
        <w:t xml:space="preserve"> </w:t>
      </w:r>
      <w:r w:rsidRPr="002B6AAF">
        <w:rPr>
          <w:i/>
          <w:iCs/>
          <w:sz w:val="20"/>
        </w:rPr>
        <w:t>Dalla pianta dei piedi alla testa</w:t>
      </w:r>
      <w:r w:rsidR="002B6AAF" w:rsidRPr="002B6AAF">
        <w:rPr>
          <w:i/>
          <w:iCs/>
          <w:sz w:val="20"/>
        </w:rPr>
        <w:t xml:space="preserve"> </w:t>
      </w:r>
      <w:r w:rsidRPr="002B6AAF">
        <w:rPr>
          <w:i/>
          <w:iCs/>
          <w:sz w:val="20"/>
        </w:rPr>
        <w:t>non c’è nulla di sano,</w:t>
      </w:r>
      <w:r w:rsidR="002B6AAF" w:rsidRPr="002B6AAF">
        <w:rPr>
          <w:i/>
          <w:iCs/>
          <w:sz w:val="20"/>
        </w:rPr>
        <w:t xml:space="preserve"> </w:t>
      </w:r>
      <w:r w:rsidRPr="002B6AAF">
        <w:rPr>
          <w:i/>
          <w:iCs/>
          <w:sz w:val="20"/>
        </w:rPr>
        <w:t>ma ferite e lividure</w:t>
      </w:r>
      <w:r w:rsidR="002B6AAF" w:rsidRPr="002B6AAF">
        <w:rPr>
          <w:i/>
          <w:iCs/>
          <w:sz w:val="20"/>
        </w:rPr>
        <w:t xml:space="preserve"> </w:t>
      </w:r>
      <w:r w:rsidRPr="002B6AAF">
        <w:rPr>
          <w:i/>
          <w:iCs/>
          <w:sz w:val="20"/>
        </w:rPr>
        <w:t>e piaghe aperte,</w:t>
      </w:r>
      <w:r w:rsidR="002B6AAF" w:rsidRPr="002B6AAF">
        <w:rPr>
          <w:i/>
          <w:iCs/>
          <w:sz w:val="20"/>
        </w:rPr>
        <w:t xml:space="preserve"> </w:t>
      </w:r>
      <w:r w:rsidRPr="002B6AAF">
        <w:rPr>
          <w:i/>
          <w:iCs/>
          <w:sz w:val="20"/>
        </w:rPr>
        <w:t>che non sono state ripulite né fasciate</w:t>
      </w:r>
      <w:r w:rsidR="002B6AAF" w:rsidRPr="002B6AAF">
        <w:rPr>
          <w:i/>
          <w:iCs/>
          <w:sz w:val="20"/>
        </w:rPr>
        <w:t xml:space="preserve"> </w:t>
      </w:r>
      <w:r w:rsidRPr="002B6AAF">
        <w:rPr>
          <w:i/>
          <w:iCs/>
          <w:sz w:val="20"/>
        </w:rPr>
        <w:t>né curate con olio.</w:t>
      </w:r>
      <w:r w:rsidR="002B6AAF" w:rsidRPr="002B6AAF">
        <w:rPr>
          <w:i/>
          <w:iCs/>
          <w:sz w:val="20"/>
        </w:rPr>
        <w:t xml:space="preserve"> </w:t>
      </w:r>
      <w:r w:rsidRPr="002B6AAF">
        <w:rPr>
          <w:i/>
          <w:iCs/>
          <w:sz w:val="20"/>
        </w:rPr>
        <w:t>La vostra terra è un deserto,</w:t>
      </w:r>
      <w:r w:rsidR="002B6AAF" w:rsidRPr="002B6AAF">
        <w:rPr>
          <w:i/>
          <w:iCs/>
          <w:sz w:val="20"/>
        </w:rPr>
        <w:t xml:space="preserve"> </w:t>
      </w:r>
      <w:r w:rsidRPr="002B6AAF">
        <w:rPr>
          <w:i/>
          <w:iCs/>
          <w:sz w:val="20"/>
        </w:rPr>
        <w:t>le vostre città arse dal fuoco.</w:t>
      </w:r>
      <w:r w:rsidR="002B6AAF" w:rsidRPr="002B6AAF">
        <w:rPr>
          <w:i/>
          <w:iCs/>
          <w:sz w:val="20"/>
        </w:rPr>
        <w:t xml:space="preserve"> </w:t>
      </w:r>
      <w:r w:rsidRPr="002B6AAF">
        <w:rPr>
          <w:i/>
          <w:iCs/>
          <w:sz w:val="20"/>
        </w:rPr>
        <w:t>La vostra campagna, sotto i vostri occhi,</w:t>
      </w:r>
      <w:r w:rsidR="002B6AAF" w:rsidRPr="002B6AAF">
        <w:rPr>
          <w:i/>
          <w:iCs/>
          <w:sz w:val="20"/>
        </w:rPr>
        <w:t xml:space="preserve"> </w:t>
      </w:r>
      <w:r w:rsidRPr="002B6AAF">
        <w:rPr>
          <w:i/>
          <w:iCs/>
          <w:sz w:val="20"/>
        </w:rPr>
        <w:t>la divorano gli stranieri;</w:t>
      </w:r>
      <w:r w:rsidR="002B6AAF" w:rsidRPr="002B6AAF">
        <w:rPr>
          <w:i/>
          <w:iCs/>
          <w:sz w:val="20"/>
        </w:rPr>
        <w:t xml:space="preserve"> </w:t>
      </w:r>
      <w:r w:rsidRPr="002B6AAF">
        <w:rPr>
          <w:i/>
          <w:iCs/>
          <w:sz w:val="20"/>
        </w:rPr>
        <w:t xml:space="preserve">è un deserto come la devastazione di Sòdoma. </w:t>
      </w:r>
    </w:p>
    <w:p w14:paraId="51782C47" w14:textId="77777777" w:rsidR="00017F94" w:rsidRPr="002B6AAF" w:rsidRDefault="00017F94" w:rsidP="002B6AAF">
      <w:pPr>
        <w:pStyle w:val="Corpotesto"/>
        <w:rPr>
          <w:i/>
          <w:iCs/>
          <w:sz w:val="20"/>
        </w:rPr>
      </w:pPr>
      <w:r w:rsidRPr="002B6AAF">
        <w:rPr>
          <w:i/>
          <w:iCs/>
          <w:sz w:val="20"/>
        </w:rPr>
        <w:t>È rimasta sola la figlia di Sion,</w:t>
      </w:r>
      <w:r w:rsidR="002B6AAF" w:rsidRPr="002B6AAF">
        <w:rPr>
          <w:i/>
          <w:iCs/>
          <w:sz w:val="20"/>
        </w:rPr>
        <w:t xml:space="preserve"> </w:t>
      </w:r>
      <w:r w:rsidRPr="002B6AAF">
        <w:rPr>
          <w:i/>
          <w:iCs/>
          <w:sz w:val="20"/>
        </w:rPr>
        <w:t>come una capanna in una vigna,</w:t>
      </w:r>
      <w:r w:rsidR="002B6AAF" w:rsidRPr="002B6AAF">
        <w:rPr>
          <w:i/>
          <w:iCs/>
          <w:sz w:val="20"/>
        </w:rPr>
        <w:t xml:space="preserve"> </w:t>
      </w:r>
      <w:r w:rsidRPr="002B6AAF">
        <w:rPr>
          <w:i/>
          <w:iCs/>
          <w:sz w:val="20"/>
        </w:rPr>
        <w:t>come una tenda in un campo di cetrioli,</w:t>
      </w:r>
      <w:r w:rsidR="002B6AAF" w:rsidRPr="002B6AAF">
        <w:rPr>
          <w:i/>
          <w:iCs/>
          <w:sz w:val="20"/>
        </w:rPr>
        <w:t xml:space="preserve"> </w:t>
      </w:r>
      <w:r w:rsidRPr="002B6AAF">
        <w:rPr>
          <w:i/>
          <w:iCs/>
          <w:sz w:val="20"/>
        </w:rPr>
        <w:t>come una città assediata.</w:t>
      </w:r>
      <w:r w:rsidR="002B6AAF" w:rsidRPr="002B6AAF">
        <w:rPr>
          <w:i/>
          <w:iCs/>
          <w:sz w:val="20"/>
        </w:rPr>
        <w:t xml:space="preserve"> </w:t>
      </w:r>
      <w:r w:rsidRPr="002B6AAF">
        <w:rPr>
          <w:i/>
          <w:iCs/>
          <w:sz w:val="20"/>
        </w:rPr>
        <w:t>Se il Signore degli eserciti</w:t>
      </w:r>
      <w:r w:rsidR="002B6AAF" w:rsidRPr="002B6AAF">
        <w:rPr>
          <w:i/>
          <w:iCs/>
          <w:sz w:val="20"/>
        </w:rPr>
        <w:t xml:space="preserve"> </w:t>
      </w:r>
      <w:r w:rsidRPr="002B6AAF">
        <w:rPr>
          <w:i/>
          <w:iCs/>
          <w:sz w:val="20"/>
        </w:rPr>
        <w:t>non ci avesse lasciato qualche superstite,</w:t>
      </w:r>
      <w:r w:rsidR="002B6AAF" w:rsidRPr="002B6AAF">
        <w:rPr>
          <w:i/>
          <w:iCs/>
          <w:sz w:val="20"/>
        </w:rPr>
        <w:t xml:space="preserve"> </w:t>
      </w:r>
      <w:r w:rsidRPr="002B6AAF">
        <w:rPr>
          <w:i/>
          <w:iCs/>
          <w:sz w:val="20"/>
        </w:rPr>
        <w:t>già saremmo come Sòdoma,</w:t>
      </w:r>
      <w:r w:rsidR="002B6AAF" w:rsidRPr="002B6AAF">
        <w:rPr>
          <w:i/>
          <w:iCs/>
          <w:sz w:val="20"/>
        </w:rPr>
        <w:t xml:space="preserve"> </w:t>
      </w:r>
      <w:r w:rsidRPr="002B6AAF">
        <w:rPr>
          <w:i/>
          <w:iCs/>
          <w:sz w:val="20"/>
        </w:rPr>
        <w:t>assomiglieremmo a Gomorra.</w:t>
      </w:r>
      <w:r w:rsidR="002B6AAF" w:rsidRPr="002B6AAF">
        <w:rPr>
          <w:i/>
          <w:iCs/>
          <w:sz w:val="20"/>
        </w:rPr>
        <w:t xml:space="preserve"> </w:t>
      </w:r>
    </w:p>
    <w:p w14:paraId="0A478A92" w14:textId="77777777" w:rsidR="002B6AAF" w:rsidRPr="002B6AAF" w:rsidRDefault="00017F94" w:rsidP="002B6AAF">
      <w:pPr>
        <w:pStyle w:val="Corpotesto"/>
        <w:rPr>
          <w:i/>
          <w:iCs/>
          <w:sz w:val="20"/>
        </w:rPr>
      </w:pPr>
      <w:r w:rsidRPr="002B6AAF">
        <w:rPr>
          <w:i/>
          <w:iCs/>
          <w:sz w:val="20"/>
        </w:rPr>
        <w:t>la parola del Signore,</w:t>
      </w:r>
      <w:r w:rsidR="002B6AAF" w:rsidRPr="002B6AAF">
        <w:rPr>
          <w:i/>
          <w:iCs/>
          <w:sz w:val="20"/>
        </w:rPr>
        <w:t xml:space="preserve"> </w:t>
      </w:r>
      <w:r w:rsidRPr="002B6AAF">
        <w:rPr>
          <w:i/>
          <w:iCs/>
          <w:sz w:val="20"/>
        </w:rPr>
        <w:t>capi di Sòdoma;</w:t>
      </w:r>
      <w:r w:rsidR="002B6AAF" w:rsidRPr="002B6AAF">
        <w:rPr>
          <w:i/>
          <w:iCs/>
          <w:sz w:val="20"/>
        </w:rPr>
        <w:t xml:space="preserve"> </w:t>
      </w:r>
      <w:r w:rsidRPr="002B6AAF">
        <w:rPr>
          <w:i/>
          <w:iCs/>
          <w:sz w:val="20"/>
        </w:rPr>
        <w:t>prestate orecchio all’insegnamento del nostro Dio,</w:t>
      </w:r>
      <w:r w:rsidR="002B6AAF" w:rsidRPr="002B6AAF">
        <w:rPr>
          <w:i/>
          <w:iCs/>
          <w:sz w:val="20"/>
        </w:rPr>
        <w:t xml:space="preserve"> </w:t>
      </w:r>
      <w:r w:rsidRPr="002B6AAF">
        <w:rPr>
          <w:i/>
          <w:iCs/>
          <w:sz w:val="20"/>
        </w:rPr>
        <w:t>popolo di Gomorra!</w:t>
      </w:r>
      <w:r w:rsidR="002B6AAF" w:rsidRPr="002B6AAF">
        <w:rPr>
          <w:i/>
          <w:iCs/>
          <w:sz w:val="20"/>
        </w:rPr>
        <w:t xml:space="preserve"> </w:t>
      </w:r>
      <w:r w:rsidRPr="002B6AAF">
        <w:rPr>
          <w:i/>
          <w:iCs/>
          <w:sz w:val="20"/>
        </w:rPr>
        <w:t>«Perché mi offrite i vostri sacrifici senza numero?</w:t>
      </w:r>
      <w:r w:rsidR="002B6AAF" w:rsidRPr="002B6AAF">
        <w:rPr>
          <w:i/>
          <w:iCs/>
          <w:sz w:val="20"/>
        </w:rPr>
        <w:t xml:space="preserve"> </w:t>
      </w:r>
      <w:r w:rsidRPr="002B6AAF">
        <w:rPr>
          <w:i/>
          <w:iCs/>
          <w:sz w:val="20"/>
        </w:rPr>
        <w:t>– dice il Signore.</w:t>
      </w:r>
      <w:r w:rsidR="002B6AAF" w:rsidRPr="002B6AAF">
        <w:rPr>
          <w:i/>
          <w:iCs/>
          <w:sz w:val="20"/>
        </w:rPr>
        <w:t xml:space="preserve"> </w:t>
      </w:r>
      <w:r w:rsidRPr="002B6AAF">
        <w:rPr>
          <w:i/>
          <w:iCs/>
          <w:sz w:val="20"/>
        </w:rPr>
        <w:t>Sono sazio degli olocausti di montoni</w:t>
      </w:r>
      <w:r w:rsidR="002B6AAF" w:rsidRPr="002B6AAF">
        <w:rPr>
          <w:i/>
          <w:iCs/>
          <w:sz w:val="20"/>
        </w:rPr>
        <w:t xml:space="preserve"> </w:t>
      </w:r>
      <w:r w:rsidRPr="002B6AAF">
        <w:rPr>
          <w:i/>
          <w:iCs/>
          <w:sz w:val="20"/>
        </w:rPr>
        <w:t>e del grasso di pingui vitelli.</w:t>
      </w:r>
      <w:r w:rsidR="002B6AAF" w:rsidRPr="002B6AAF">
        <w:rPr>
          <w:i/>
          <w:iCs/>
          <w:sz w:val="20"/>
        </w:rPr>
        <w:t xml:space="preserve"> </w:t>
      </w:r>
      <w:r w:rsidRPr="002B6AAF">
        <w:rPr>
          <w:i/>
          <w:iCs/>
          <w:sz w:val="20"/>
        </w:rPr>
        <w:t>Il sangue di tori e di agnelli e di capri</w:t>
      </w:r>
      <w:r w:rsidR="002B6AAF" w:rsidRPr="002B6AAF">
        <w:rPr>
          <w:i/>
          <w:iCs/>
          <w:sz w:val="20"/>
        </w:rPr>
        <w:t xml:space="preserve"> </w:t>
      </w:r>
      <w:r w:rsidRPr="002B6AAF">
        <w:rPr>
          <w:i/>
          <w:iCs/>
          <w:sz w:val="20"/>
        </w:rPr>
        <w:t>io non lo gradisco.</w:t>
      </w:r>
      <w:r w:rsidR="002B6AAF" w:rsidRPr="002B6AAF">
        <w:rPr>
          <w:i/>
          <w:iCs/>
          <w:sz w:val="20"/>
        </w:rPr>
        <w:t xml:space="preserve"> </w:t>
      </w:r>
      <w:r w:rsidRPr="002B6AAF">
        <w:rPr>
          <w:i/>
          <w:iCs/>
          <w:sz w:val="20"/>
        </w:rPr>
        <w:t>Quando venite a presentarvi a me,</w:t>
      </w:r>
      <w:r w:rsidR="002B6AAF" w:rsidRPr="002B6AAF">
        <w:rPr>
          <w:i/>
          <w:iCs/>
          <w:sz w:val="20"/>
        </w:rPr>
        <w:t xml:space="preserve"> </w:t>
      </w:r>
      <w:r w:rsidRPr="002B6AAF">
        <w:rPr>
          <w:i/>
          <w:iCs/>
          <w:sz w:val="20"/>
        </w:rPr>
        <w:t>chi richiede a voi questo:</w:t>
      </w:r>
      <w:r w:rsidR="002B6AAF" w:rsidRPr="002B6AAF">
        <w:rPr>
          <w:i/>
          <w:iCs/>
          <w:sz w:val="20"/>
        </w:rPr>
        <w:t xml:space="preserve"> </w:t>
      </w:r>
      <w:r w:rsidRPr="002B6AAF">
        <w:rPr>
          <w:i/>
          <w:iCs/>
          <w:sz w:val="20"/>
        </w:rPr>
        <w:t>che veniate a calpestare i miei atri?</w:t>
      </w:r>
      <w:r w:rsidR="002B6AAF" w:rsidRPr="002B6AAF">
        <w:rPr>
          <w:i/>
          <w:iCs/>
          <w:sz w:val="20"/>
        </w:rPr>
        <w:t xml:space="preserve"> </w:t>
      </w:r>
    </w:p>
    <w:p w14:paraId="759BC74C" w14:textId="77777777" w:rsidR="00017F94" w:rsidRPr="002B6AAF" w:rsidRDefault="00017F94" w:rsidP="002B6AAF">
      <w:pPr>
        <w:pStyle w:val="Corpotesto"/>
        <w:rPr>
          <w:i/>
          <w:iCs/>
          <w:sz w:val="20"/>
        </w:rPr>
      </w:pPr>
      <w:r w:rsidRPr="002B6AAF">
        <w:rPr>
          <w:i/>
          <w:iCs/>
          <w:sz w:val="20"/>
        </w:rPr>
        <w:t>Smettete di presentare offerte inutili;</w:t>
      </w:r>
      <w:r w:rsidR="002B6AAF" w:rsidRPr="002B6AAF">
        <w:rPr>
          <w:i/>
          <w:iCs/>
          <w:sz w:val="20"/>
        </w:rPr>
        <w:t xml:space="preserve"> </w:t>
      </w:r>
      <w:r w:rsidRPr="002B6AAF">
        <w:rPr>
          <w:i/>
          <w:iCs/>
          <w:sz w:val="20"/>
        </w:rPr>
        <w:t>l’incenso per me è un abominio,</w:t>
      </w:r>
      <w:r w:rsidR="002B6AAF" w:rsidRPr="002B6AAF">
        <w:rPr>
          <w:i/>
          <w:iCs/>
          <w:sz w:val="20"/>
        </w:rPr>
        <w:t xml:space="preserve"> </w:t>
      </w:r>
      <w:r w:rsidRPr="002B6AAF">
        <w:rPr>
          <w:i/>
          <w:iCs/>
          <w:sz w:val="20"/>
        </w:rPr>
        <w:t>i noviluni, i sabati e le assemblee sacre:</w:t>
      </w:r>
      <w:r w:rsidR="002B6AAF" w:rsidRPr="002B6AAF">
        <w:rPr>
          <w:i/>
          <w:iCs/>
          <w:sz w:val="20"/>
        </w:rPr>
        <w:t xml:space="preserve"> </w:t>
      </w:r>
      <w:r w:rsidRPr="002B6AAF">
        <w:rPr>
          <w:i/>
          <w:iCs/>
          <w:sz w:val="20"/>
        </w:rPr>
        <w:t>non posso sopportare delitto e solennità.</w:t>
      </w:r>
      <w:r w:rsidR="002B6AAF" w:rsidRPr="002B6AAF">
        <w:rPr>
          <w:i/>
          <w:iCs/>
          <w:sz w:val="20"/>
        </w:rPr>
        <w:t xml:space="preserve"> </w:t>
      </w:r>
      <w:r w:rsidRPr="002B6AAF">
        <w:rPr>
          <w:i/>
          <w:iCs/>
          <w:sz w:val="20"/>
        </w:rPr>
        <w:t>Io detesto i vostri noviluni e le vostre feste;</w:t>
      </w:r>
      <w:r w:rsidR="002B6AAF" w:rsidRPr="002B6AAF">
        <w:rPr>
          <w:i/>
          <w:iCs/>
          <w:sz w:val="20"/>
        </w:rPr>
        <w:t xml:space="preserve"> </w:t>
      </w:r>
      <w:r w:rsidRPr="002B6AAF">
        <w:rPr>
          <w:i/>
          <w:iCs/>
          <w:sz w:val="20"/>
        </w:rPr>
        <w:t>per me sono un peso,</w:t>
      </w:r>
      <w:r w:rsidR="002B6AAF" w:rsidRPr="002B6AAF">
        <w:rPr>
          <w:i/>
          <w:iCs/>
          <w:sz w:val="20"/>
        </w:rPr>
        <w:t xml:space="preserve"> </w:t>
      </w:r>
      <w:r w:rsidRPr="002B6AAF">
        <w:rPr>
          <w:i/>
          <w:iCs/>
          <w:sz w:val="20"/>
        </w:rPr>
        <w:t>sono stanco di sopportarli.</w:t>
      </w:r>
      <w:r w:rsidR="002B6AAF" w:rsidRPr="002B6AAF">
        <w:rPr>
          <w:i/>
          <w:iCs/>
          <w:sz w:val="20"/>
        </w:rPr>
        <w:t xml:space="preserve"> </w:t>
      </w:r>
      <w:r w:rsidRPr="002B6AAF">
        <w:rPr>
          <w:i/>
          <w:iCs/>
          <w:sz w:val="20"/>
        </w:rPr>
        <w:t>Quando stendete le mani,</w:t>
      </w:r>
      <w:r w:rsidR="002B6AAF" w:rsidRPr="002B6AAF">
        <w:rPr>
          <w:i/>
          <w:iCs/>
          <w:sz w:val="20"/>
        </w:rPr>
        <w:t xml:space="preserve"> </w:t>
      </w:r>
      <w:r w:rsidRPr="002B6AAF">
        <w:rPr>
          <w:i/>
          <w:iCs/>
          <w:sz w:val="20"/>
        </w:rPr>
        <w:t>io distolgo gli occhi da voi.</w:t>
      </w:r>
      <w:r w:rsidR="002B6AAF" w:rsidRPr="002B6AAF">
        <w:rPr>
          <w:i/>
          <w:iCs/>
          <w:sz w:val="20"/>
        </w:rPr>
        <w:t xml:space="preserve"> </w:t>
      </w:r>
      <w:r w:rsidRPr="002B6AAF">
        <w:rPr>
          <w:i/>
          <w:iCs/>
          <w:sz w:val="20"/>
        </w:rPr>
        <w:t>Anche se moltiplicaste le preghiere,</w:t>
      </w:r>
      <w:r w:rsidR="002B6AAF" w:rsidRPr="002B6AAF">
        <w:rPr>
          <w:i/>
          <w:iCs/>
          <w:sz w:val="20"/>
        </w:rPr>
        <w:t xml:space="preserve"> </w:t>
      </w:r>
      <w:r w:rsidRPr="002B6AAF">
        <w:rPr>
          <w:i/>
          <w:iCs/>
          <w:sz w:val="20"/>
        </w:rPr>
        <w:t>io non ascolterei:</w:t>
      </w:r>
      <w:r w:rsidR="002B6AAF" w:rsidRPr="002B6AAF">
        <w:rPr>
          <w:i/>
          <w:iCs/>
          <w:sz w:val="20"/>
        </w:rPr>
        <w:t xml:space="preserve"> </w:t>
      </w:r>
      <w:r w:rsidRPr="002B6AAF">
        <w:rPr>
          <w:i/>
          <w:iCs/>
          <w:sz w:val="20"/>
        </w:rPr>
        <w:t>le vostre mani grondano sangue.</w:t>
      </w:r>
    </w:p>
    <w:p w14:paraId="74399AA7" w14:textId="77777777" w:rsidR="00017F94" w:rsidRPr="002B6AAF" w:rsidRDefault="00017F94" w:rsidP="002B6AAF">
      <w:pPr>
        <w:pStyle w:val="Corpotesto"/>
        <w:rPr>
          <w:i/>
          <w:iCs/>
          <w:sz w:val="20"/>
        </w:rPr>
      </w:pPr>
      <w:r w:rsidRPr="002B6AAF">
        <w:rPr>
          <w:i/>
          <w:iCs/>
          <w:sz w:val="20"/>
        </w:rPr>
        <w:t>Lavatevi, purificatevi,</w:t>
      </w:r>
      <w:r w:rsidR="002B6AAF" w:rsidRPr="002B6AAF">
        <w:rPr>
          <w:i/>
          <w:iCs/>
          <w:sz w:val="20"/>
        </w:rPr>
        <w:t xml:space="preserve"> </w:t>
      </w:r>
      <w:r w:rsidRPr="002B6AAF">
        <w:rPr>
          <w:i/>
          <w:iCs/>
          <w:sz w:val="20"/>
        </w:rPr>
        <w:t>allontanate dai miei occhi il male delle vostre azioni.</w:t>
      </w:r>
      <w:r w:rsidR="002B6AAF" w:rsidRPr="002B6AAF">
        <w:rPr>
          <w:i/>
          <w:iCs/>
          <w:sz w:val="20"/>
        </w:rPr>
        <w:t xml:space="preserve"> </w:t>
      </w:r>
      <w:r w:rsidRPr="002B6AAF">
        <w:rPr>
          <w:i/>
          <w:iCs/>
          <w:sz w:val="20"/>
        </w:rPr>
        <w:t>Cessate di fare il male,</w:t>
      </w:r>
      <w:r w:rsidR="002B6AAF" w:rsidRPr="002B6AAF">
        <w:rPr>
          <w:i/>
          <w:iCs/>
          <w:sz w:val="20"/>
        </w:rPr>
        <w:t xml:space="preserve"> </w:t>
      </w:r>
      <w:r w:rsidRPr="002B6AAF">
        <w:rPr>
          <w:i/>
          <w:iCs/>
          <w:sz w:val="20"/>
        </w:rPr>
        <w:t>imparate a fare il bene,</w:t>
      </w:r>
      <w:r w:rsidR="002B6AAF" w:rsidRPr="002B6AAF">
        <w:rPr>
          <w:i/>
          <w:iCs/>
          <w:sz w:val="20"/>
        </w:rPr>
        <w:t xml:space="preserve"> </w:t>
      </w:r>
      <w:r w:rsidRPr="002B6AAF">
        <w:rPr>
          <w:i/>
          <w:iCs/>
          <w:sz w:val="20"/>
        </w:rPr>
        <w:t>cercate la giustizia,</w:t>
      </w:r>
      <w:r w:rsidR="002B6AAF" w:rsidRPr="002B6AAF">
        <w:rPr>
          <w:i/>
          <w:iCs/>
          <w:sz w:val="20"/>
        </w:rPr>
        <w:t xml:space="preserve"> </w:t>
      </w:r>
      <w:r w:rsidRPr="002B6AAF">
        <w:rPr>
          <w:i/>
          <w:iCs/>
          <w:sz w:val="20"/>
        </w:rPr>
        <w:t>soccorrete l’oppresso,</w:t>
      </w:r>
      <w:r w:rsidR="002B6AAF" w:rsidRPr="002B6AAF">
        <w:rPr>
          <w:i/>
          <w:iCs/>
          <w:sz w:val="20"/>
        </w:rPr>
        <w:t xml:space="preserve"> </w:t>
      </w:r>
      <w:r w:rsidRPr="002B6AAF">
        <w:rPr>
          <w:i/>
          <w:iCs/>
          <w:sz w:val="20"/>
        </w:rPr>
        <w:t>rendete giustizia all’orfano,</w:t>
      </w:r>
      <w:r w:rsidR="002B6AAF" w:rsidRPr="002B6AAF">
        <w:rPr>
          <w:i/>
          <w:iCs/>
          <w:sz w:val="20"/>
        </w:rPr>
        <w:t xml:space="preserve"> </w:t>
      </w:r>
      <w:r w:rsidRPr="002B6AAF">
        <w:rPr>
          <w:i/>
          <w:iCs/>
          <w:sz w:val="20"/>
        </w:rPr>
        <w:t>difendete la causa della vedova».</w:t>
      </w:r>
      <w:r w:rsidR="002B6AAF" w:rsidRPr="002B6AAF">
        <w:rPr>
          <w:i/>
          <w:iCs/>
          <w:sz w:val="20"/>
        </w:rPr>
        <w:t xml:space="preserve"> </w:t>
      </w:r>
    </w:p>
    <w:p w14:paraId="60EEF62C" w14:textId="77777777" w:rsidR="00017F94" w:rsidRPr="002B6AAF" w:rsidRDefault="00017F94" w:rsidP="002B6AAF">
      <w:pPr>
        <w:pStyle w:val="Corpotesto"/>
        <w:rPr>
          <w:i/>
          <w:iCs/>
          <w:sz w:val="20"/>
        </w:rPr>
      </w:pPr>
      <w:r w:rsidRPr="002B6AAF">
        <w:rPr>
          <w:i/>
          <w:iCs/>
          <w:sz w:val="20"/>
        </w:rPr>
        <w:t>«Su, venite e discutiamo</w:t>
      </w:r>
      <w:r w:rsidR="002B6AAF" w:rsidRPr="002B6AAF">
        <w:rPr>
          <w:i/>
          <w:iCs/>
          <w:sz w:val="20"/>
        </w:rPr>
        <w:t xml:space="preserve"> </w:t>
      </w:r>
      <w:r w:rsidRPr="002B6AAF">
        <w:rPr>
          <w:i/>
          <w:iCs/>
          <w:sz w:val="20"/>
        </w:rPr>
        <w:t>– dice il Signore.</w:t>
      </w:r>
      <w:r w:rsidR="002B6AAF" w:rsidRPr="002B6AAF">
        <w:rPr>
          <w:i/>
          <w:iCs/>
          <w:sz w:val="20"/>
        </w:rPr>
        <w:t xml:space="preserve"> </w:t>
      </w:r>
      <w:r w:rsidRPr="002B6AAF">
        <w:rPr>
          <w:i/>
          <w:iCs/>
          <w:sz w:val="20"/>
        </w:rPr>
        <w:t>Anche se i vostri peccati fossero come scarlatto,</w:t>
      </w:r>
      <w:r w:rsidR="002B6AAF" w:rsidRPr="002B6AAF">
        <w:rPr>
          <w:i/>
          <w:iCs/>
          <w:sz w:val="20"/>
        </w:rPr>
        <w:t xml:space="preserve"> </w:t>
      </w:r>
      <w:r w:rsidRPr="002B6AAF">
        <w:rPr>
          <w:i/>
          <w:iCs/>
          <w:sz w:val="20"/>
        </w:rPr>
        <w:t>diventeranno bianchi come neve.</w:t>
      </w:r>
      <w:r w:rsidR="002B6AAF" w:rsidRPr="002B6AAF">
        <w:rPr>
          <w:i/>
          <w:iCs/>
          <w:sz w:val="20"/>
        </w:rPr>
        <w:t xml:space="preserve"> </w:t>
      </w:r>
      <w:r w:rsidRPr="002B6AAF">
        <w:rPr>
          <w:i/>
          <w:iCs/>
          <w:sz w:val="20"/>
        </w:rPr>
        <w:t>Se fossero rossi come porpora,</w:t>
      </w:r>
      <w:r w:rsidR="002B6AAF" w:rsidRPr="002B6AAF">
        <w:rPr>
          <w:i/>
          <w:iCs/>
          <w:sz w:val="20"/>
        </w:rPr>
        <w:t xml:space="preserve"> </w:t>
      </w:r>
      <w:r w:rsidRPr="002B6AAF">
        <w:rPr>
          <w:i/>
          <w:iCs/>
          <w:sz w:val="20"/>
        </w:rPr>
        <w:t>diventeranno come lana.</w:t>
      </w:r>
      <w:r w:rsidR="002B6AAF" w:rsidRPr="002B6AAF">
        <w:rPr>
          <w:i/>
          <w:iCs/>
          <w:sz w:val="20"/>
        </w:rPr>
        <w:t xml:space="preserve"> </w:t>
      </w:r>
      <w:r w:rsidRPr="002B6AAF">
        <w:rPr>
          <w:i/>
          <w:iCs/>
          <w:sz w:val="20"/>
        </w:rPr>
        <w:t>Se sarete docili e ascolterete,</w:t>
      </w:r>
      <w:r w:rsidR="002B6AAF" w:rsidRPr="002B6AAF">
        <w:rPr>
          <w:i/>
          <w:iCs/>
          <w:sz w:val="20"/>
        </w:rPr>
        <w:t xml:space="preserve"> </w:t>
      </w:r>
      <w:r w:rsidRPr="002B6AAF">
        <w:rPr>
          <w:i/>
          <w:iCs/>
          <w:sz w:val="20"/>
        </w:rPr>
        <w:t>mangerete i frutti della terra.</w:t>
      </w:r>
      <w:r w:rsidR="002B6AAF" w:rsidRPr="002B6AAF">
        <w:rPr>
          <w:i/>
          <w:iCs/>
          <w:sz w:val="20"/>
        </w:rPr>
        <w:t xml:space="preserve"> </w:t>
      </w:r>
      <w:r w:rsidRPr="002B6AAF">
        <w:rPr>
          <w:i/>
          <w:iCs/>
          <w:sz w:val="20"/>
        </w:rPr>
        <w:t>Ma se vi ostinate e vi ribellate,</w:t>
      </w:r>
      <w:r w:rsidR="002B6AAF" w:rsidRPr="002B6AAF">
        <w:rPr>
          <w:i/>
          <w:iCs/>
          <w:sz w:val="20"/>
        </w:rPr>
        <w:t xml:space="preserve"> </w:t>
      </w:r>
      <w:r w:rsidRPr="002B6AAF">
        <w:rPr>
          <w:i/>
          <w:iCs/>
          <w:sz w:val="20"/>
        </w:rPr>
        <w:t>sarete divorati dalla spada,</w:t>
      </w:r>
      <w:r w:rsidR="002B6AAF" w:rsidRPr="002B6AAF">
        <w:rPr>
          <w:i/>
          <w:iCs/>
          <w:sz w:val="20"/>
        </w:rPr>
        <w:t xml:space="preserve"> </w:t>
      </w:r>
      <w:r w:rsidRPr="002B6AAF">
        <w:rPr>
          <w:i/>
          <w:iCs/>
          <w:sz w:val="20"/>
        </w:rPr>
        <w:t>perché la bocca del Signore ha parlato».</w:t>
      </w:r>
      <w:r w:rsidR="002B6AAF" w:rsidRPr="002B6AAF">
        <w:rPr>
          <w:i/>
          <w:iCs/>
          <w:sz w:val="20"/>
        </w:rPr>
        <w:t xml:space="preserve"> </w:t>
      </w:r>
      <w:r w:rsidRPr="002B6AAF">
        <w:rPr>
          <w:i/>
          <w:iCs/>
          <w:sz w:val="20"/>
        </w:rPr>
        <w:t>Come mai la città fedele è diventata una prostituta?</w:t>
      </w:r>
      <w:r w:rsidR="002B6AAF" w:rsidRPr="002B6AAF">
        <w:rPr>
          <w:i/>
          <w:iCs/>
          <w:sz w:val="20"/>
        </w:rPr>
        <w:t xml:space="preserve"> </w:t>
      </w:r>
      <w:r w:rsidRPr="002B6AAF">
        <w:rPr>
          <w:i/>
          <w:iCs/>
          <w:sz w:val="20"/>
        </w:rPr>
        <w:t>Era piena di rettitudine,</w:t>
      </w:r>
      <w:r w:rsidR="002B6AAF" w:rsidRPr="002B6AAF">
        <w:rPr>
          <w:i/>
          <w:iCs/>
          <w:sz w:val="20"/>
        </w:rPr>
        <w:t xml:space="preserve"> </w:t>
      </w:r>
      <w:r w:rsidRPr="002B6AAF">
        <w:rPr>
          <w:i/>
          <w:iCs/>
          <w:sz w:val="20"/>
        </w:rPr>
        <w:t>vi dimorava la giustizia,</w:t>
      </w:r>
      <w:r w:rsidR="002B6AAF" w:rsidRPr="002B6AAF">
        <w:rPr>
          <w:i/>
          <w:iCs/>
          <w:sz w:val="20"/>
        </w:rPr>
        <w:t xml:space="preserve"> </w:t>
      </w:r>
      <w:r w:rsidRPr="002B6AAF">
        <w:rPr>
          <w:i/>
          <w:iCs/>
          <w:sz w:val="20"/>
        </w:rPr>
        <w:t>ora invece è piena di assassini!</w:t>
      </w:r>
      <w:r w:rsidR="002B6AAF" w:rsidRPr="002B6AAF">
        <w:rPr>
          <w:i/>
          <w:iCs/>
          <w:sz w:val="20"/>
        </w:rPr>
        <w:t xml:space="preserve"> </w:t>
      </w:r>
      <w:r w:rsidRPr="002B6AAF">
        <w:rPr>
          <w:i/>
          <w:iCs/>
          <w:sz w:val="20"/>
        </w:rPr>
        <w:t>Il tuo argento è diventato scoria,</w:t>
      </w:r>
      <w:r w:rsidR="002B6AAF" w:rsidRPr="002B6AAF">
        <w:rPr>
          <w:i/>
          <w:iCs/>
          <w:sz w:val="20"/>
        </w:rPr>
        <w:t xml:space="preserve"> </w:t>
      </w:r>
      <w:r w:rsidRPr="002B6AAF">
        <w:rPr>
          <w:i/>
          <w:iCs/>
          <w:sz w:val="20"/>
        </w:rPr>
        <w:t>il tuo vino è diluito con acqua.</w:t>
      </w:r>
      <w:r w:rsidR="002B6AAF" w:rsidRPr="002B6AAF">
        <w:rPr>
          <w:i/>
          <w:iCs/>
          <w:sz w:val="20"/>
        </w:rPr>
        <w:t xml:space="preserve"> </w:t>
      </w:r>
      <w:r w:rsidRPr="002B6AAF">
        <w:rPr>
          <w:i/>
          <w:iCs/>
          <w:sz w:val="20"/>
        </w:rPr>
        <w:t>I tuoi capi sono ribelli</w:t>
      </w:r>
      <w:r w:rsidR="002B6AAF" w:rsidRPr="002B6AAF">
        <w:rPr>
          <w:i/>
          <w:iCs/>
          <w:sz w:val="20"/>
        </w:rPr>
        <w:t xml:space="preserve"> </w:t>
      </w:r>
      <w:r w:rsidRPr="002B6AAF">
        <w:rPr>
          <w:i/>
          <w:iCs/>
          <w:sz w:val="20"/>
        </w:rPr>
        <w:t>e complici di ladri.</w:t>
      </w:r>
      <w:r w:rsidR="002B6AAF" w:rsidRPr="002B6AAF">
        <w:rPr>
          <w:i/>
          <w:iCs/>
          <w:sz w:val="20"/>
        </w:rPr>
        <w:t xml:space="preserve"> </w:t>
      </w:r>
      <w:r w:rsidRPr="002B6AAF">
        <w:rPr>
          <w:i/>
          <w:iCs/>
          <w:sz w:val="20"/>
        </w:rPr>
        <w:t>Tutti sono bramosi di regali</w:t>
      </w:r>
      <w:r w:rsidR="002B6AAF" w:rsidRPr="002B6AAF">
        <w:rPr>
          <w:i/>
          <w:iCs/>
          <w:sz w:val="20"/>
        </w:rPr>
        <w:t xml:space="preserve"> </w:t>
      </w:r>
      <w:r w:rsidRPr="002B6AAF">
        <w:rPr>
          <w:i/>
          <w:iCs/>
          <w:sz w:val="20"/>
        </w:rPr>
        <w:t>e ricercano mance.</w:t>
      </w:r>
      <w:r w:rsidR="002B6AAF" w:rsidRPr="002B6AAF">
        <w:rPr>
          <w:i/>
          <w:iCs/>
          <w:sz w:val="20"/>
        </w:rPr>
        <w:t xml:space="preserve"> </w:t>
      </w:r>
      <w:r w:rsidRPr="002B6AAF">
        <w:rPr>
          <w:i/>
          <w:iCs/>
          <w:sz w:val="20"/>
        </w:rPr>
        <w:t>Non rendono giustizia all’orfano</w:t>
      </w:r>
      <w:r w:rsidR="002B6AAF" w:rsidRPr="002B6AAF">
        <w:rPr>
          <w:i/>
          <w:iCs/>
          <w:sz w:val="20"/>
        </w:rPr>
        <w:t xml:space="preserve"> </w:t>
      </w:r>
      <w:r w:rsidRPr="002B6AAF">
        <w:rPr>
          <w:i/>
          <w:iCs/>
          <w:sz w:val="20"/>
        </w:rPr>
        <w:t>e la causa della vedova fino a loro non giunge.</w:t>
      </w:r>
    </w:p>
    <w:p w14:paraId="4A66D96A" w14:textId="77777777" w:rsidR="002B6AAF" w:rsidRPr="002B6AAF" w:rsidRDefault="00017F94" w:rsidP="002B6AAF">
      <w:pPr>
        <w:pStyle w:val="Corpotesto"/>
        <w:rPr>
          <w:i/>
          <w:iCs/>
          <w:sz w:val="20"/>
        </w:rPr>
      </w:pPr>
      <w:r w:rsidRPr="002B6AAF">
        <w:rPr>
          <w:i/>
          <w:iCs/>
          <w:sz w:val="20"/>
        </w:rPr>
        <w:t>Perciò, oracolo del Signore,</w:t>
      </w:r>
      <w:r w:rsidR="002B6AAF" w:rsidRPr="002B6AAF">
        <w:rPr>
          <w:i/>
          <w:iCs/>
          <w:sz w:val="20"/>
        </w:rPr>
        <w:t xml:space="preserve"> </w:t>
      </w:r>
      <w:r w:rsidRPr="002B6AAF">
        <w:rPr>
          <w:i/>
          <w:iCs/>
          <w:sz w:val="20"/>
        </w:rPr>
        <w:t>Dio degli eserciti,</w:t>
      </w:r>
      <w:r w:rsidR="002B6AAF" w:rsidRPr="002B6AAF">
        <w:rPr>
          <w:i/>
          <w:iCs/>
          <w:sz w:val="20"/>
        </w:rPr>
        <w:t xml:space="preserve"> </w:t>
      </w:r>
      <w:r w:rsidRPr="002B6AAF">
        <w:rPr>
          <w:i/>
          <w:iCs/>
          <w:sz w:val="20"/>
        </w:rPr>
        <w:t>il Potente d’Israele:</w:t>
      </w:r>
      <w:r w:rsidR="002B6AAF" w:rsidRPr="002B6AAF">
        <w:rPr>
          <w:i/>
          <w:iCs/>
          <w:sz w:val="20"/>
        </w:rPr>
        <w:t xml:space="preserve"> </w:t>
      </w:r>
      <w:r w:rsidRPr="002B6AAF">
        <w:rPr>
          <w:i/>
          <w:iCs/>
          <w:sz w:val="20"/>
        </w:rPr>
        <w:t>«Guai! Esigerò soddisfazioni dai miei avversari,</w:t>
      </w:r>
      <w:r w:rsidR="002B6AAF" w:rsidRPr="002B6AAF">
        <w:rPr>
          <w:i/>
          <w:iCs/>
          <w:sz w:val="20"/>
        </w:rPr>
        <w:t xml:space="preserve"> </w:t>
      </w:r>
      <w:r w:rsidRPr="002B6AAF">
        <w:rPr>
          <w:i/>
          <w:iCs/>
          <w:sz w:val="20"/>
        </w:rPr>
        <w:t>mi vendicherò dei miei nemici.</w:t>
      </w:r>
      <w:r w:rsidR="002B6AAF" w:rsidRPr="002B6AAF">
        <w:rPr>
          <w:i/>
          <w:iCs/>
          <w:sz w:val="20"/>
        </w:rPr>
        <w:t xml:space="preserve"> </w:t>
      </w:r>
      <w:r w:rsidRPr="002B6AAF">
        <w:rPr>
          <w:i/>
          <w:iCs/>
          <w:sz w:val="20"/>
        </w:rPr>
        <w:t>Stenderò la mia mano su di te,</w:t>
      </w:r>
      <w:r w:rsidR="002B6AAF" w:rsidRPr="002B6AAF">
        <w:rPr>
          <w:i/>
          <w:iCs/>
          <w:sz w:val="20"/>
        </w:rPr>
        <w:t xml:space="preserve"> </w:t>
      </w:r>
      <w:r w:rsidRPr="002B6AAF">
        <w:rPr>
          <w:i/>
          <w:iCs/>
          <w:sz w:val="20"/>
        </w:rPr>
        <w:t>purificherò come in un forno le tue scorie,</w:t>
      </w:r>
      <w:r w:rsidR="002B6AAF" w:rsidRPr="002B6AAF">
        <w:rPr>
          <w:i/>
          <w:iCs/>
          <w:sz w:val="20"/>
        </w:rPr>
        <w:t xml:space="preserve"> </w:t>
      </w:r>
      <w:r w:rsidRPr="002B6AAF">
        <w:rPr>
          <w:i/>
          <w:iCs/>
          <w:sz w:val="20"/>
        </w:rPr>
        <w:t>eliminerò da te tutto il piombo.</w:t>
      </w:r>
      <w:r w:rsidR="002B6AAF" w:rsidRPr="002B6AAF">
        <w:rPr>
          <w:i/>
          <w:iCs/>
          <w:sz w:val="20"/>
        </w:rPr>
        <w:t xml:space="preserve"> </w:t>
      </w:r>
      <w:r w:rsidRPr="002B6AAF">
        <w:rPr>
          <w:i/>
          <w:iCs/>
          <w:sz w:val="20"/>
        </w:rPr>
        <w:t>Renderò i tuoi giudici come una volta,</w:t>
      </w:r>
      <w:r w:rsidR="002B6AAF" w:rsidRPr="002B6AAF">
        <w:rPr>
          <w:i/>
          <w:iCs/>
          <w:sz w:val="20"/>
        </w:rPr>
        <w:t xml:space="preserve"> </w:t>
      </w:r>
      <w:r w:rsidRPr="002B6AAF">
        <w:rPr>
          <w:i/>
          <w:iCs/>
          <w:sz w:val="20"/>
        </w:rPr>
        <w:t>i tuoi consiglieri come al principio.</w:t>
      </w:r>
      <w:r w:rsidR="002B6AAF" w:rsidRPr="002B6AAF">
        <w:rPr>
          <w:i/>
          <w:iCs/>
          <w:sz w:val="20"/>
        </w:rPr>
        <w:t xml:space="preserve"> </w:t>
      </w:r>
      <w:r w:rsidRPr="002B6AAF">
        <w:rPr>
          <w:i/>
          <w:iCs/>
          <w:sz w:val="20"/>
        </w:rPr>
        <w:t>Allora sarai chiamata “Città della giustizia”,</w:t>
      </w:r>
      <w:r w:rsidR="002B6AAF" w:rsidRPr="002B6AAF">
        <w:rPr>
          <w:i/>
          <w:iCs/>
          <w:sz w:val="20"/>
        </w:rPr>
        <w:t xml:space="preserve"> </w:t>
      </w:r>
      <w:r w:rsidRPr="002B6AAF">
        <w:rPr>
          <w:i/>
          <w:iCs/>
          <w:sz w:val="20"/>
        </w:rPr>
        <w:t>“Città fedele”».</w:t>
      </w:r>
      <w:r w:rsidR="002B6AAF" w:rsidRPr="002B6AAF">
        <w:rPr>
          <w:i/>
          <w:iCs/>
          <w:sz w:val="20"/>
        </w:rPr>
        <w:t xml:space="preserve"> </w:t>
      </w:r>
    </w:p>
    <w:p w14:paraId="66AF92C5" w14:textId="77777777" w:rsidR="00017F94" w:rsidRPr="002B6AAF" w:rsidRDefault="00017F94" w:rsidP="002B6AAF">
      <w:pPr>
        <w:pStyle w:val="Corpotesto"/>
        <w:rPr>
          <w:i/>
          <w:iCs/>
          <w:sz w:val="20"/>
        </w:rPr>
      </w:pPr>
      <w:r w:rsidRPr="002B6AAF">
        <w:rPr>
          <w:i/>
          <w:iCs/>
          <w:sz w:val="20"/>
        </w:rPr>
        <w:t>Sion sarà riscattata con il giudizio,</w:t>
      </w:r>
      <w:r w:rsidR="002B6AAF" w:rsidRPr="002B6AAF">
        <w:rPr>
          <w:i/>
          <w:iCs/>
          <w:sz w:val="20"/>
        </w:rPr>
        <w:t xml:space="preserve"> </w:t>
      </w:r>
      <w:r w:rsidRPr="002B6AAF">
        <w:rPr>
          <w:i/>
          <w:iCs/>
          <w:sz w:val="20"/>
        </w:rPr>
        <w:t>i suoi convertiti con la rettitudine.</w:t>
      </w:r>
      <w:r w:rsidR="002B6AAF" w:rsidRPr="002B6AAF">
        <w:rPr>
          <w:i/>
          <w:iCs/>
          <w:sz w:val="20"/>
        </w:rPr>
        <w:t xml:space="preserve"> </w:t>
      </w:r>
      <w:r w:rsidRPr="002B6AAF">
        <w:rPr>
          <w:i/>
          <w:iCs/>
          <w:sz w:val="20"/>
        </w:rPr>
        <w:t>Ribelli e peccatori insieme finiranno in rovina</w:t>
      </w:r>
      <w:r w:rsidR="002B6AAF" w:rsidRPr="002B6AAF">
        <w:rPr>
          <w:i/>
          <w:iCs/>
          <w:sz w:val="20"/>
        </w:rPr>
        <w:t xml:space="preserve"> </w:t>
      </w:r>
      <w:r w:rsidRPr="002B6AAF">
        <w:rPr>
          <w:i/>
          <w:iCs/>
          <w:sz w:val="20"/>
        </w:rPr>
        <w:t>e periranno quanti abbandonano il Signore.</w:t>
      </w:r>
      <w:r w:rsidR="002B6AAF" w:rsidRPr="002B6AAF">
        <w:rPr>
          <w:i/>
          <w:iCs/>
          <w:sz w:val="20"/>
        </w:rPr>
        <w:t xml:space="preserve"> </w:t>
      </w:r>
      <w:r w:rsidRPr="002B6AAF">
        <w:rPr>
          <w:i/>
          <w:iCs/>
          <w:sz w:val="20"/>
        </w:rPr>
        <w:t>Sì, vi vergognerete delle querce</w:t>
      </w:r>
      <w:r w:rsidR="002B6AAF" w:rsidRPr="002B6AAF">
        <w:rPr>
          <w:i/>
          <w:iCs/>
          <w:sz w:val="20"/>
        </w:rPr>
        <w:t xml:space="preserve"> </w:t>
      </w:r>
      <w:r w:rsidRPr="002B6AAF">
        <w:rPr>
          <w:i/>
          <w:iCs/>
          <w:sz w:val="20"/>
        </w:rPr>
        <w:t>di cui vi siete compiaciuti.</w:t>
      </w:r>
      <w:r w:rsidR="002B6AAF" w:rsidRPr="002B6AAF">
        <w:rPr>
          <w:i/>
          <w:iCs/>
          <w:sz w:val="20"/>
        </w:rPr>
        <w:t xml:space="preserve"> </w:t>
      </w:r>
      <w:r w:rsidRPr="002B6AAF">
        <w:rPr>
          <w:i/>
          <w:iCs/>
          <w:sz w:val="20"/>
        </w:rPr>
        <w:t>Arrossirete dei giardini</w:t>
      </w:r>
      <w:r w:rsidR="002B6AAF" w:rsidRPr="002B6AAF">
        <w:rPr>
          <w:i/>
          <w:iCs/>
          <w:sz w:val="20"/>
        </w:rPr>
        <w:t xml:space="preserve"> </w:t>
      </w:r>
      <w:r w:rsidRPr="002B6AAF">
        <w:rPr>
          <w:i/>
          <w:iCs/>
          <w:sz w:val="20"/>
        </w:rPr>
        <w:t>che vi siete scelti,</w:t>
      </w:r>
      <w:r w:rsidR="002B6AAF" w:rsidRPr="002B6AAF">
        <w:rPr>
          <w:i/>
          <w:iCs/>
          <w:sz w:val="20"/>
        </w:rPr>
        <w:t xml:space="preserve">  </w:t>
      </w:r>
      <w:r w:rsidRPr="002B6AAF">
        <w:rPr>
          <w:i/>
          <w:iCs/>
          <w:sz w:val="20"/>
        </w:rPr>
        <w:t>Sì, diventerete come quercia dalle foglie avvizzite</w:t>
      </w:r>
      <w:r w:rsidR="002B6AAF" w:rsidRPr="002B6AAF">
        <w:rPr>
          <w:i/>
          <w:iCs/>
          <w:sz w:val="20"/>
        </w:rPr>
        <w:t xml:space="preserve"> </w:t>
      </w:r>
      <w:r w:rsidRPr="002B6AAF">
        <w:rPr>
          <w:i/>
          <w:iCs/>
          <w:sz w:val="20"/>
        </w:rPr>
        <w:t>e come giardino senz’acqua.</w:t>
      </w:r>
      <w:r w:rsidR="002B6AAF" w:rsidRPr="002B6AAF">
        <w:rPr>
          <w:i/>
          <w:iCs/>
          <w:sz w:val="20"/>
        </w:rPr>
        <w:t xml:space="preserve"> </w:t>
      </w:r>
      <w:r w:rsidRPr="002B6AAF">
        <w:rPr>
          <w:i/>
          <w:iCs/>
          <w:sz w:val="20"/>
        </w:rPr>
        <w:t>Il forte diverrà come stoppa,</w:t>
      </w:r>
      <w:r w:rsidR="002B6AAF" w:rsidRPr="002B6AAF">
        <w:rPr>
          <w:i/>
          <w:iCs/>
          <w:sz w:val="20"/>
        </w:rPr>
        <w:t xml:space="preserve"> </w:t>
      </w:r>
      <w:r w:rsidRPr="002B6AAF">
        <w:rPr>
          <w:i/>
          <w:iCs/>
          <w:sz w:val="20"/>
        </w:rPr>
        <w:t>la sua opera come una favilla;</w:t>
      </w:r>
      <w:r w:rsidR="002B6AAF" w:rsidRPr="002B6AAF">
        <w:rPr>
          <w:i/>
          <w:iCs/>
          <w:sz w:val="20"/>
        </w:rPr>
        <w:t xml:space="preserve"> </w:t>
      </w:r>
      <w:r w:rsidRPr="002B6AAF">
        <w:rPr>
          <w:i/>
          <w:iCs/>
          <w:sz w:val="20"/>
        </w:rPr>
        <w:t>bruceranno tutte e due insieme</w:t>
      </w:r>
      <w:r w:rsidR="002B6AAF" w:rsidRPr="002B6AAF">
        <w:rPr>
          <w:i/>
          <w:iCs/>
          <w:sz w:val="20"/>
        </w:rPr>
        <w:t xml:space="preserve"> </w:t>
      </w:r>
      <w:r w:rsidRPr="002B6AAF">
        <w:rPr>
          <w:i/>
          <w:iCs/>
          <w:sz w:val="20"/>
        </w:rPr>
        <w:t xml:space="preserve">e nessuno le spegnerà (Is 1,1-31). </w:t>
      </w:r>
    </w:p>
    <w:p w14:paraId="789E728B" w14:textId="77777777" w:rsidR="00017F94" w:rsidRPr="002B6AAF" w:rsidRDefault="00017F94" w:rsidP="002B6AAF">
      <w:pPr>
        <w:pStyle w:val="Corpotesto"/>
        <w:rPr>
          <w:i/>
          <w:iCs/>
          <w:sz w:val="20"/>
        </w:rPr>
      </w:pPr>
      <w:r w:rsidRPr="002B6AAF">
        <w:rPr>
          <w:i/>
          <w:iCs/>
          <w:sz w:val="20"/>
        </w:rPr>
        <w:t>Voglio cantare per il mio diletto</w:t>
      </w:r>
      <w:r w:rsidR="002B6AAF" w:rsidRPr="002B6AAF">
        <w:rPr>
          <w:i/>
          <w:iCs/>
          <w:sz w:val="20"/>
        </w:rPr>
        <w:t xml:space="preserve"> </w:t>
      </w:r>
      <w:r w:rsidRPr="002B6AAF">
        <w:rPr>
          <w:i/>
          <w:iCs/>
          <w:sz w:val="20"/>
        </w:rPr>
        <w:t>il mio cantico d’amore per la sua vigna.</w:t>
      </w:r>
      <w:r w:rsidR="002B6AAF" w:rsidRPr="002B6AAF">
        <w:rPr>
          <w:i/>
          <w:iCs/>
          <w:sz w:val="20"/>
        </w:rPr>
        <w:t xml:space="preserve"> </w:t>
      </w:r>
      <w:r w:rsidRPr="002B6AAF">
        <w:rPr>
          <w:i/>
          <w:iCs/>
          <w:sz w:val="20"/>
        </w:rPr>
        <w:t>Il mio diletto possedeva una vigna</w:t>
      </w:r>
      <w:r w:rsidR="002B6AAF" w:rsidRPr="002B6AAF">
        <w:rPr>
          <w:i/>
          <w:iCs/>
          <w:sz w:val="20"/>
        </w:rPr>
        <w:t xml:space="preserve"> </w:t>
      </w:r>
      <w:r w:rsidRPr="002B6AAF">
        <w:rPr>
          <w:i/>
          <w:iCs/>
          <w:sz w:val="20"/>
        </w:rPr>
        <w:t>sopra un fertile colle.</w:t>
      </w:r>
      <w:r w:rsidR="002B6AAF" w:rsidRPr="002B6AAF">
        <w:rPr>
          <w:i/>
          <w:iCs/>
          <w:sz w:val="20"/>
        </w:rPr>
        <w:t xml:space="preserve"> </w:t>
      </w:r>
      <w:r w:rsidRPr="002B6AAF">
        <w:rPr>
          <w:i/>
          <w:iCs/>
          <w:sz w:val="20"/>
        </w:rPr>
        <w:t>Egli l’aveva dissodata e sgombrata dai sassi</w:t>
      </w:r>
      <w:r w:rsidR="002B6AAF" w:rsidRPr="002B6AAF">
        <w:rPr>
          <w:i/>
          <w:iCs/>
          <w:sz w:val="20"/>
        </w:rPr>
        <w:t xml:space="preserve"> </w:t>
      </w:r>
      <w:r w:rsidRPr="002B6AAF">
        <w:rPr>
          <w:i/>
          <w:iCs/>
          <w:sz w:val="20"/>
        </w:rPr>
        <w:t>e vi aveva piantato viti pregiate;</w:t>
      </w:r>
      <w:r w:rsidR="002B6AAF" w:rsidRPr="002B6AAF">
        <w:rPr>
          <w:i/>
          <w:iCs/>
          <w:sz w:val="20"/>
        </w:rPr>
        <w:t xml:space="preserve"> </w:t>
      </w:r>
      <w:r w:rsidRPr="002B6AAF">
        <w:rPr>
          <w:i/>
          <w:iCs/>
          <w:sz w:val="20"/>
        </w:rPr>
        <w:t>in mezzo vi aveva costruito una torre</w:t>
      </w:r>
      <w:r w:rsidR="002B6AAF" w:rsidRPr="002B6AAF">
        <w:rPr>
          <w:i/>
          <w:iCs/>
          <w:sz w:val="20"/>
        </w:rPr>
        <w:t xml:space="preserve"> </w:t>
      </w:r>
      <w:r w:rsidRPr="002B6AAF">
        <w:rPr>
          <w:i/>
          <w:iCs/>
          <w:sz w:val="20"/>
        </w:rPr>
        <w:t>e scavato anche un tino.</w:t>
      </w:r>
      <w:r w:rsidR="002B6AAF" w:rsidRPr="002B6AAF">
        <w:rPr>
          <w:i/>
          <w:iCs/>
          <w:sz w:val="20"/>
        </w:rPr>
        <w:t xml:space="preserve"> </w:t>
      </w:r>
      <w:r w:rsidRPr="002B6AAF">
        <w:rPr>
          <w:i/>
          <w:iCs/>
          <w:sz w:val="20"/>
        </w:rPr>
        <w:t>Egli aspettò che producesse uva;</w:t>
      </w:r>
      <w:r w:rsidR="002B6AAF" w:rsidRPr="002B6AAF">
        <w:rPr>
          <w:i/>
          <w:iCs/>
          <w:sz w:val="20"/>
        </w:rPr>
        <w:t xml:space="preserve"> </w:t>
      </w:r>
      <w:r w:rsidRPr="002B6AAF">
        <w:rPr>
          <w:i/>
          <w:iCs/>
          <w:sz w:val="20"/>
        </w:rPr>
        <w:t>essa produsse, invece, acini acerbi.</w:t>
      </w:r>
    </w:p>
    <w:p w14:paraId="719D3CAC" w14:textId="77777777" w:rsidR="00017F94" w:rsidRPr="002B6AAF" w:rsidRDefault="00017F94" w:rsidP="002B6AAF">
      <w:pPr>
        <w:pStyle w:val="Corpotesto"/>
        <w:rPr>
          <w:i/>
          <w:iCs/>
          <w:sz w:val="20"/>
        </w:rPr>
      </w:pPr>
      <w:r w:rsidRPr="002B6AAF">
        <w:rPr>
          <w:i/>
          <w:iCs/>
          <w:sz w:val="20"/>
        </w:rPr>
        <w:t>E ora, abitanti di Gerusalemme</w:t>
      </w:r>
      <w:r w:rsidR="002B6AAF" w:rsidRPr="002B6AAF">
        <w:rPr>
          <w:i/>
          <w:iCs/>
          <w:sz w:val="20"/>
        </w:rPr>
        <w:t xml:space="preserve"> </w:t>
      </w:r>
      <w:r w:rsidRPr="002B6AAF">
        <w:rPr>
          <w:i/>
          <w:iCs/>
          <w:sz w:val="20"/>
        </w:rPr>
        <w:t>e uomini di Giuda,</w:t>
      </w:r>
      <w:r w:rsidR="002B6AAF" w:rsidRPr="002B6AAF">
        <w:rPr>
          <w:i/>
          <w:iCs/>
          <w:sz w:val="20"/>
        </w:rPr>
        <w:t xml:space="preserve"> </w:t>
      </w:r>
      <w:r w:rsidRPr="002B6AAF">
        <w:rPr>
          <w:i/>
          <w:iCs/>
          <w:sz w:val="20"/>
        </w:rPr>
        <w:t>siate voi giudici fra me e la mia vigna.</w:t>
      </w:r>
      <w:r w:rsidR="002B6AAF" w:rsidRPr="002B6AAF">
        <w:rPr>
          <w:i/>
          <w:iCs/>
          <w:sz w:val="20"/>
        </w:rPr>
        <w:t xml:space="preserve"> </w:t>
      </w:r>
      <w:r w:rsidRPr="002B6AAF">
        <w:rPr>
          <w:i/>
          <w:iCs/>
          <w:sz w:val="20"/>
        </w:rPr>
        <w:t>Che cosa dovevo fare ancora alla mia vigna</w:t>
      </w:r>
      <w:r w:rsidR="002B6AAF" w:rsidRPr="002B6AAF">
        <w:rPr>
          <w:i/>
          <w:iCs/>
          <w:sz w:val="20"/>
        </w:rPr>
        <w:t xml:space="preserve"> </w:t>
      </w:r>
      <w:r w:rsidRPr="002B6AAF">
        <w:rPr>
          <w:i/>
          <w:iCs/>
          <w:sz w:val="20"/>
        </w:rPr>
        <w:t>che io non abbia fatto?</w:t>
      </w:r>
      <w:r w:rsidR="002B6AAF" w:rsidRPr="002B6AAF">
        <w:rPr>
          <w:i/>
          <w:iCs/>
          <w:sz w:val="20"/>
        </w:rPr>
        <w:t xml:space="preserve"> </w:t>
      </w:r>
      <w:r w:rsidRPr="002B6AAF">
        <w:rPr>
          <w:i/>
          <w:iCs/>
          <w:sz w:val="20"/>
        </w:rPr>
        <w:t>Perché, mentre attendevo che producesse uva,</w:t>
      </w:r>
      <w:r w:rsidR="002B6AAF" w:rsidRPr="002B6AAF">
        <w:rPr>
          <w:i/>
          <w:iCs/>
          <w:sz w:val="20"/>
        </w:rPr>
        <w:t xml:space="preserve"> </w:t>
      </w:r>
      <w:r w:rsidRPr="002B6AAF">
        <w:rPr>
          <w:i/>
          <w:iCs/>
          <w:sz w:val="20"/>
        </w:rPr>
        <w:t>essa ha prodotto acini acerbi?</w:t>
      </w:r>
    </w:p>
    <w:p w14:paraId="382D8E31" w14:textId="77777777" w:rsidR="00017F94" w:rsidRPr="002B6AAF" w:rsidRDefault="00017F94" w:rsidP="002B6AAF">
      <w:pPr>
        <w:pStyle w:val="Corpotesto"/>
        <w:rPr>
          <w:i/>
          <w:iCs/>
          <w:sz w:val="20"/>
        </w:rPr>
      </w:pPr>
      <w:r w:rsidRPr="002B6AAF">
        <w:rPr>
          <w:i/>
          <w:iCs/>
          <w:sz w:val="20"/>
        </w:rPr>
        <w:t>Ora voglio farvi conoscere</w:t>
      </w:r>
      <w:r w:rsidR="002B6AAF" w:rsidRPr="002B6AAF">
        <w:rPr>
          <w:i/>
          <w:iCs/>
          <w:sz w:val="20"/>
        </w:rPr>
        <w:t xml:space="preserve"> </w:t>
      </w:r>
      <w:r w:rsidRPr="002B6AAF">
        <w:rPr>
          <w:i/>
          <w:iCs/>
          <w:sz w:val="20"/>
        </w:rPr>
        <w:t>ciò che sto per fare alla mia vigna:</w:t>
      </w:r>
      <w:r w:rsidR="002B6AAF" w:rsidRPr="002B6AAF">
        <w:rPr>
          <w:i/>
          <w:iCs/>
          <w:sz w:val="20"/>
        </w:rPr>
        <w:t xml:space="preserve"> </w:t>
      </w:r>
      <w:r w:rsidRPr="002B6AAF">
        <w:rPr>
          <w:i/>
          <w:iCs/>
          <w:sz w:val="20"/>
        </w:rPr>
        <w:t>toglierò la sua siepe</w:t>
      </w:r>
      <w:r w:rsidR="002B6AAF" w:rsidRPr="002B6AAF">
        <w:rPr>
          <w:i/>
          <w:iCs/>
          <w:sz w:val="20"/>
        </w:rPr>
        <w:t xml:space="preserve"> </w:t>
      </w:r>
      <w:r w:rsidRPr="002B6AAF">
        <w:rPr>
          <w:i/>
          <w:iCs/>
          <w:sz w:val="20"/>
        </w:rPr>
        <w:t>e si trasformerà in pascolo;</w:t>
      </w:r>
      <w:r w:rsidR="002B6AAF" w:rsidRPr="002B6AAF">
        <w:rPr>
          <w:i/>
          <w:iCs/>
          <w:sz w:val="20"/>
        </w:rPr>
        <w:t xml:space="preserve"> </w:t>
      </w:r>
      <w:r w:rsidRPr="002B6AAF">
        <w:rPr>
          <w:i/>
          <w:iCs/>
          <w:sz w:val="20"/>
        </w:rPr>
        <w:t>demolirò il suo muro di cinta</w:t>
      </w:r>
      <w:r w:rsidR="002B6AAF" w:rsidRPr="002B6AAF">
        <w:rPr>
          <w:i/>
          <w:iCs/>
          <w:sz w:val="20"/>
        </w:rPr>
        <w:t xml:space="preserve"> </w:t>
      </w:r>
      <w:r w:rsidRPr="002B6AAF">
        <w:rPr>
          <w:i/>
          <w:iCs/>
          <w:sz w:val="20"/>
        </w:rPr>
        <w:t>e verrà calpestata.</w:t>
      </w:r>
      <w:r w:rsidR="002B6AAF" w:rsidRPr="002B6AAF">
        <w:rPr>
          <w:i/>
          <w:iCs/>
          <w:sz w:val="20"/>
        </w:rPr>
        <w:t xml:space="preserve"> </w:t>
      </w:r>
      <w:r w:rsidRPr="002B6AAF">
        <w:rPr>
          <w:i/>
          <w:iCs/>
          <w:sz w:val="20"/>
        </w:rPr>
        <w:t>La renderò un deserto,</w:t>
      </w:r>
      <w:r w:rsidR="002B6AAF" w:rsidRPr="002B6AAF">
        <w:rPr>
          <w:i/>
          <w:iCs/>
          <w:sz w:val="20"/>
        </w:rPr>
        <w:t xml:space="preserve"> </w:t>
      </w:r>
      <w:r w:rsidRPr="002B6AAF">
        <w:rPr>
          <w:i/>
          <w:iCs/>
          <w:sz w:val="20"/>
        </w:rPr>
        <w:t>non sarà potata né vangata</w:t>
      </w:r>
      <w:r w:rsidR="002B6AAF" w:rsidRPr="002B6AAF">
        <w:rPr>
          <w:i/>
          <w:iCs/>
          <w:sz w:val="20"/>
        </w:rPr>
        <w:t xml:space="preserve"> </w:t>
      </w:r>
      <w:r w:rsidRPr="002B6AAF">
        <w:rPr>
          <w:i/>
          <w:iCs/>
          <w:sz w:val="20"/>
        </w:rPr>
        <w:t>e vi cresceranno rovi e pruni;</w:t>
      </w:r>
      <w:r w:rsidR="002B6AAF" w:rsidRPr="002B6AAF">
        <w:rPr>
          <w:i/>
          <w:iCs/>
          <w:sz w:val="20"/>
        </w:rPr>
        <w:t xml:space="preserve"> </w:t>
      </w:r>
      <w:r w:rsidRPr="002B6AAF">
        <w:rPr>
          <w:i/>
          <w:iCs/>
          <w:sz w:val="20"/>
        </w:rPr>
        <w:t>alle nubi comanderò di non mandarvi la pioggia.</w:t>
      </w:r>
    </w:p>
    <w:p w14:paraId="46B4C372" w14:textId="77777777" w:rsidR="00017F94" w:rsidRPr="002B6AAF" w:rsidRDefault="00017F94" w:rsidP="002B6AAF">
      <w:pPr>
        <w:pStyle w:val="Corpotesto"/>
        <w:rPr>
          <w:i/>
          <w:iCs/>
          <w:sz w:val="20"/>
        </w:rPr>
      </w:pPr>
      <w:r w:rsidRPr="002B6AAF">
        <w:rPr>
          <w:i/>
          <w:iCs/>
          <w:sz w:val="20"/>
        </w:rPr>
        <w:t>Ebbene, la vigna del Signore degli eserciti</w:t>
      </w:r>
      <w:r w:rsidR="002B6AAF" w:rsidRPr="002B6AAF">
        <w:rPr>
          <w:i/>
          <w:iCs/>
          <w:sz w:val="20"/>
        </w:rPr>
        <w:t xml:space="preserve"> </w:t>
      </w:r>
      <w:r w:rsidRPr="002B6AAF">
        <w:rPr>
          <w:i/>
          <w:iCs/>
          <w:sz w:val="20"/>
        </w:rPr>
        <w:t>è la casa d’Israele;</w:t>
      </w:r>
      <w:r w:rsidR="002B6AAF" w:rsidRPr="002B6AAF">
        <w:rPr>
          <w:i/>
          <w:iCs/>
          <w:sz w:val="20"/>
        </w:rPr>
        <w:t xml:space="preserve"> </w:t>
      </w:r>
      <w:r w:rsidRPr="002B6AAF">
        <w:rPr>
          <w:i/>
          <w:iCs/>
          <w:sz w:val="20"/>
        </w:rPr>
        <w:t>gli abitanti di Giuda</w:t>
      </w:r>
      <w:r w:rsidR="002B6AAF" w:rsidRPr="002B6AAF">
        <w:rPr>
          <w:i/>
          <w:iCs/>
          <w:sz w:val="20"/>
        </w:rPr>
        <w:t xml:space="preserve"> </w:t>
      </w:r>
      <w:r w:rsidRPr="002B6AAF">
        <w:rPr>
          <w:i/>
          <w:iCs/>
          <w:sz w:val="20"/>
        </w:rPr>
        <w:t>sono la sua piantagione preferita.</w:t>
      </w:r>
      <w:r w:rsidR="002B6AAF" w:rsidRPr="002B6AAF">
        <w:rPr>
          <w:i/>
          <w:iCs/>
          <w:sz w:val="20"/>
        </w:rPr>
        <w:t xml:space="preserve"> </w:t>
      </w:r>
      <w:r w:rsidRPr="002B6AAF">
        <w:rPr>
          <w:i/>
          <w:iCs/>
          <w:sz w:val="20"/>
        </w:rPr>
        <w:t>Egli si aspettava giustizia</w:t>
      </w:r>
      <w:r w:rsidR="002B6AAF" w:rsidRPr="002B6AAF">
        <w:rPr>
          <w:i/>
          <w:iCs/>
          <w:sz w:val="20"/>
        </w:rPr>
        <w:t xml:space="preserve"> </w:t>
      </w:r>
      <w:r w:rsidRPr="002B6AAF">
        <w:rPr>
          <w:i/>
          <w:iCs/>
          <w:sz w:val="20"/>
        </w:rPr>
        <w:t>ed ecco spargimento di sangue,</w:t>
      </w:r>
      <w:r w:rsidR="002B6AAF" w:rsidRPr="002B6AAF">
        <w:rPr>
          <w:i/>
          <w:iCs/>
          <w:sz w:val="20"/>
        </w:rPr>
        <w:t xml:space="preserve"> </w:t>
      </w:r>
      <w:r w:rsidRPr="002B6AAF">
        <w:rPr>
          <w:i/>
          <w:iCs/>
          <w:sz w:val="20"/>
        </w:rPr>
        <w:t>attendeva rettitudine</w:t>
      </w:r>
      <w:r w:rsidR="002B6AAF" w:rsidRPr="002B6AAF">
        <w:rPr>
          <w:i/>
          <w:iCs/>
          <w:sz w:val="20"/>
        </w:rPr>
        <w:t xml:space="preserve"> </w:t>
      </w:r>
      <w:r w:rsidRPr="002B6AAF">
        <w:rPr>
          <w:i/>
          <w:iCs/>
          <w:sz w:val="20"/>
        </w:rPr>
        <w:t>ed ecco grida di oppressi.</w:t>
      </w:r>
    </w:p>
    <w:p w14:paraId="1FBAB77F" w14:textId="77777777" w:rsidR="00017F94" w:rsidRPr="002B6AAF" w:rsidRDefault="00017F94" w:rsidP="002B6AAF">
      <w:pPr>
        <w:pStyle w:val="Corpotesto"/>
        <w:rPr>
          <w:i/>
          <w:iCs/>
          <w:sz w:val="20"/>
        </w:rPr>
      </w:pPr>
      <w:r w:rsidRPr="002B6AAF">
        <w:rPr>
          <w:i/>
          <w:iCs/>
          <w:sz w:val="20"/>
        </w:rPr>
        <w:t>Guai a voi, che aggiungete casa a casa</w:t>
      </w:r>
      <w:r w:rsidR="002B6AAF" w:rsidRPr="002B6AAF">
        <w:rPr>
          <w:i/>
          <w:iCs/>
          <w:sz w:val="20"/>
        </w:rPr>
        <w:t xml:space="preserve"> </w:t>
      </w:r>
      <w:r w:rsidRPr="002B6AAF">
        <w:rPr>
          <w:i/>
          <w:iCs/>
          <w:sz w:val="20"/>
        </w:rPr>
        <w:t>e unite campo a campo,</w:t>
      </w:r>
      <w:r w:rsidR="002B6AAF" w:rsidRPr="002B6AAF">
        <w:rPr>
          <w:i/>
          <w:iCs/>
          <w:sz w:val="20"/>
        </w:rPr>
        <w:t xml:space="preserve"> </w:t>
      </w:r>
      <w:r w:rsidRPr="002B6AAF">
        <w:rPr>
          <w:i/>
          <w:iCs/>
          <w:sz w:val="20"/>
        </w:rPr>
        <w:t>finché non vi sia più spazio,</w:t>
      </w:r>
      <w:r w:rsidR="002B6AAF" w:rsidRPr="002B6AAF">
        <w:rPr>
          <w:i/>
          <w:iCs/>
          <w:sz w:val="20"/>
        </w:rPr>
        <w:t xml:space="preserve"> </w:t>
      </w:r>
      <w:r w:rsidRPr="002B6AAF">
        <w:rPr>
          <w:i/>
          <w:iCs/>
          <w:sz w:val="20"/>
        </w:rPr>
        <w:t>e così restate soli ad abitare nella terra.</w:t>
      </w:r>
      <w:r w:rsidR="002B6AAF" w:rsidRPr="002B6AAF">
        <w:rPr>
          <w:i/>
          <w:iCs/>
          <w:sz w:val="20"/>
        </w:rPr>
        <w:t xml:space="preserve"> </w:t>
      </w:r>
      <w:r w:rsidRPr="002B6AAF">
        <w:rPr>
          <w:i/>
          <w:iCs/>
          <w:sz w:val="20"/>
        </w:rPr>
        <w:t>Ha giurato ai miei orecchi il Signore degli eserciti:</w:t>
      </w:r>
      <w:r w:rsidR="002B6AAF" w:rsidRPr="002B6AAF">
        <w:rPr>
          <w:i/>
          <w:iCs/>
          <w:sz w:val="20"/>
        </w:rPr>
        <w:t xml:space="preserve"> </w:t>
      </w:r>
      <w:r w:rsidRPr="002B6AAF">
        <w:rPr>
          <w:i/>
          <w:iCs/>
          <w:sz w:val="20"/>
        </w:rPr>
        <w:t>«Certo, molti palazzi</w:t>
      </w:r>
      <w:r w:rsidR="002B6AAF" w:rsidRPr="002B6AAF">
        <w:rPr>
          <w:i/>
          <w:iCs/>
          <w:sz w:val="20"/>
        </w:rPr>
        <w:t xml:space="preserve"> </w:t>
      </w:r>
      <w:r w:rsidRPr="002B6AAF">
        <w:rPr>
          <w:i/>
          <w:iCs/>
          <w:sz w:val="20"/>
        </w:rPr>
        <w:t>diventeranno una desolazione,</w:t>
      </w:r>
      <w:r w:rsidR="002B6AAF" w:rsidRPr="002B6AAF">
        <w:rPr>
          <w:i/>
          <w:iCs/>
          <w:sz w:val="20"/>
        </w:rPr>
        <w:t xml:space="preserve"> </w:t>
      </w:r>
      <w:r w:rsidRPr="002B6AAF">
        <w:rPr>
          <w:i/>
          <w:iCs/>
          <w:sz w:val="20"/>
        </w:rPr>
        <w:t>grandi e belli</w:t>
      </w:r>
      <w:r w:rsidR="002B6AAF" w:rsidRPr="002B6AAF">
        <w:rPr>
          <w:i/>
          <w:iCs/>
          <w:sz w:val="20"/>
        </w:rPr>
        <w:t xml:space="preserve"> </w:t>
      </w:r>
      <w:r w:rsidRPr="002B6AAF">
        <w:rPr>
          <w:i/>
          <w:iCs/>
          <w:sz w:val="20"/>
        </w:rPr>
        <w:t>saranno senza abitanti».</w:t>
      </w:r>
      <w:r w:rsidR="002B6AAF" w:rsidRPr="002B6AAF">
        <w:rPr>
          <w:i/>
          <w:iCs/>
          <w:sz w:val="20"/>
        </w:rPr>
        <w:t xml:space="preserve"> </w:t>
      </w:r>
      <w:r w:rsidRPr="002B6AAF">
        <w:rPr>
          <w:i/>
          <w:iCs/>
          <w:sz w:val="20"/>
        </w:rPr>
        <w:t>Poiché dieci iugeri di vigna</w:t>
      </w:r>
      <w:r w:rsidR="002B6AAF" w:rsidRPr="002B6AAF">
        <w:rPr>
          <w:i/>
          <w:iCs/>
          <w:sz w:val="20"/>
        </w:rPr>
        <w:t xml:space="preserve"> </w:t>
      </w:r>
      <w:r w:rsidRPr="002B6AAF">
        <w:rPr>
          <w:i/>
          <w:iCs/>
          <w:sz w:val="20"/>
        </w:rPr>
        <w:t>produrranno solo un bat</w:t>
      </w:r>
      <w:r w:rsidR="002B6AAF" w:rsidRPr="002B6AAF">
        <w:rPr>
          <w:i/>
          <w:iCs/>
          <w:sz w:val="20"/>
        </w:rPr>
        <w:t xml:space="preserve"> </w:t>
      </w:r>
      <w:r w:rsidRPr="002B6AAF">
        <w:rPr>
          <w:i/>
          <w:iCs/>
          <w:sz w:val="20"/>
        </w:rPr>
        <w:t>e un homer di seme</w:t>
      </w:r>
      <w:r w:rsidR="002B6AAF" w:rsidRPr="002B6AAF">
        <w:rPr>
          <w:i/>
          <w:iCs/>
          <w:sz w:val="20"/>
        </w:rPr>
        <w:t xml:space="preserve"> </w:t>
      </w:r>
      <w:r w:rsidRPr="002B6AAF">
        <w:rPr>
          <w:i/>
          <w:iCs/>
          <w:sz w:val="20"/>
        </w:rPr>
        <w:t>produrrà un’efa.</w:t>
      </w:r>
    </w:p>
    <w:p w14:paraId="591E36C3" w14:textId="77777777" w:rsidR="00017F94" w:rsidRPr="002B6AAF" w:rsidRDefault="00017F94" w:rsidP="002B6AAF">
      <w:pPr>
        <w:pStyle w:val="Corpotesto"/>
        <w:rPr>
          <w:i/>
          <w:iCs/>
          <w:sz w:val="20"/>
        </w:rPr>
      </w:pPr>
      <w:r w:rsidRPr="002B6AAF">
        <w:rPr>
          <w:i/>
          <w:iCs/>
          <w:sz w:val="20"/>
        </w:rPr>
        <w:t>Guai a coloro che si alzano presto al mattino</w:t>
      </w:r>
      <w:r w:rsidR="002B6AAF" w:rsidRPr="002B6AAF">
        <w:rPr>
          <w:i/>
          <w:iCs/>
          <w:sz w:val="20"/>
        </w:rPr>
        <w:t xml:space="preserve"> </w:t>
      </w:r>
      <w:r w:rsidRPr="002B6AAF">
        <w:rPr>
          <w:i/>
          <w:iCs/>
          <w:sz w:val="20"/>
        </w:rPr>
        <w:t>e vanno in cerca di bevande inebrianti</w:t>
      </w:r>
      <w:r w:rsidR="002B6AAF" w:rsidRPr="002B6AAF">
        <w:rPr>
          <w:i/>
          <w:iCs/>
          <w:sz w:val="20"/>
        </w:rPr>
        <w:t xml:space="preserve"> </w:t>
      </w:r>
      <w:r w:rsidRPr="002B6AAF">
        <w:rPr>
          <w:i/>
          <w:iCs/>
          <w:sz w:val="20"/>
        </w:rPr>
        <w:t>e si attardano alla sera.</w:t>
      </w:r>
      <w:r w:rsidR="002B6AAF" w:rsidRPr="002B6AAF">
        <w:rPr>
          <w:i/>
          <w:iCs/>
          <w:sz w:val="20"/>
        </w:rPr>
        <w:t xml:space="preserve"> </w:t>
      </w:r>
      <w:r w:rsidRPr="002B6AAF">
        <w:rPr>
          <w:i/>
          <w:iCs/>
          <w:sz w:val="20"/>
        </w:rPr>
        <w:t>Il vino li infiamma.</w:t>
      </w:r>
      <w:r w:rsidR="002B6AAF" w:rsidRPr="002B6AAF">
        <w:rPr>
          <w:i/>
          <w:iCs/>
          <w:sz w:val="20"/>
        </w:rPr>
        <w:t xml:space="preserve"> </w:t>
      </w:r>
      <w:r w:rsidRPr="002B6AAF">
        <w:rPr>
          <w:i/>
          <w:iCs/>
          <w:sz w:val="20"/>
        </w:rPr>
        <w:t>Ci sono cetre e arpe,</w:t>
      </w:r>
      <w:r w:rsidR="002B6AAF" w:rsidRPr="002B6AAF">
        <w:rPr>
          <w:i/>
          <w:iCs/>
          <w:sz w:val="20"/>
        </w:rPr>
        <w:t xml:space="preserve"> </w:t>
      </w:r>
      <w:r w:rsidRPr="002B6AAF">
        <w:rPr>
          <w:i/>
          <w:iCs/>
          <w:sz w:val="20"/>
        </w:rPr>
        <w:t>tamburelli e flauti</w:t>
      </w:r>
      <w:r w:rsidR="002B6AAF" w:rsidRPr="002B6AAF">
        <w:rPr>
          <w:i/>
          <w:iCs/>
          <w:sz w:val="20"/>
        </w:rPr>
        <w:t xml:space="preserve"> </w:t>
      </w:r>
      <w:r w:rsidRPr="002B6AAF">
        <w:rPr>
          <w:i/>
          <w:iCs/>
          <w:sz w:val="20"/>
        </w:rPr>
        <w:t>e vino per i loro banchetti;</w:t>
      </w:r>
      <w:r w:rsidR="002B6AAF" w:rsidRPr="002B6AAF">
        <w:rPr>
          <w:i/>
          <w:iCs/>
          <w:sz w:val="20"/>
        </w:rPr>
        <w:t xml:space="preserve"> </w:t>
      </w:r>
      <w:r w:rsidRPr="002B6AAF">
        <w:rPr>
          <w:i/>
          <w:iCs/>
          <w:sz w:val="20"/>
        </w:rPr>
        <w:t>ma non badano all’azione del Signore,</w:t>
      </w:r>
      <w:r w:rsidR="002B6AAF" w:rsidRPr="002B6AAF">
        <w:rPr>
          <w:i/>
          <w:iCs/>
          <w:sz w:val="20"/>
        </w:rPr>
        <w:t xml:space="preserve"> </w:t>
      </w:r>
      <w:r w:rsidRPr="002B6AAF">
        <w:rPr>
          <w:i/>
          <w:iCs/>
          <w:sz w:val="20"/>
        </w:rPr>
        <w:t>non vedono l’opera delle sue mani.</w:t>
      </w:r>
      <w:r w:rsidR="002B6AAF" w:rsidRPr="002B6AAF">
        <w:rPr>
          <w:i/>
          <w:iCs/>
          <w:sz w:val="20"/>
        </w:rPr>
        <w:t xml:space="preserve"> </w:t>
      </w:r>
      <w:r w:rsidRPr="002B6AAF">
        <w:rPr>
          <w:i/>
          <w:iCs/>
          <w:sz w:val="20"/>
        </w:rPr>
        <w:t>Perciò il mio popolo sarà deportato</w:t>
      </w:r>
      <w:r w:rsidR="002B6AAF" w:rsidRPr="002B6AAF">
        <w:rPr>
          <w:i/>
          <w:iCs/>
          <w:sz w:val="20"/>
        </w:rPr>
        <w:t xml:space="preserve"> </w:t>
      </w:r>
      <w:r w:rsidRPr="002B6AAF">
        <w:rPr>
          <w:i/>
          <w:iCs/>
          <w:sz w:val="20"/>
        </w:rPr>
        <w:t>senza che neppure lo sospetti.</w:t>
      </w:r>
      <w:r w:rsidR="002B6AAF" w:rsidRPr="002B6AAF">
        <w:rPr>
          <w:i/>
          <w:iCs/>
          <w:sz w:val="20"/>
        </w:rPr>
        <w:t xml:space="preserve"> </w:t>
      </w:r>
      <w:r w:rsidRPr="002B6AAF">
        <w:rPr>
          <w:i/>
          <w:iCs/>
          <w:sz w:val="20"/>
        </w:rPr>
        <w:t>I suoi grandi periranno di fame,</w:t>
      </w:r>
      <w:r w:rsidR="002B6AAF" w:rsidRPr="002B6AAF">
        <w:rPr>
          <w:i/>
          <w:iCs/>
          <w:sz w:val="20"/>
        </w:rPr>
        <w:t xml:space="preserve"> </w:t>
      </w:r>
      <w:r w:rsidRPr="002B6AAF">
        <w:rPr>
          <w:i/>
          <w:iCs/>
          <w:sz w:val="20"/>
        </w:rPr>
        <w:t>il suo popolo sarà arso dalla sete.</w:t>
      </w:r>
      <w:r w:rsidR="002B6AAF" w:rsidRPr="002B6AAF">
        <w:rPr>
          <w:i/>
          <w:iCs/>
          <w:sz w:val="20"/>
        </w:rPr>
        <w:t xml:space="preserve"> </w:t>
      </w:r>
      <w:r w:rsidRPr="002B6AAF">
        <w:rPr>
          <w:i/>
          <w:iCs/>
          <w:sz w:val="20"/>
        </w:rPr>
        <w:t>Pertanto gli inferi dilatano le loro fauci,</w:t>
      </w:r>
      <w:r w:rsidR="002B6AAF" w:rsidRPr="002B6AAF">
        <w:rPr>
          <w:i/>
          <w:iCs/>
          <w:sz w:val="20"/>
        </w:rPr>
        <w:t xml:space="preserve"> </w:t>
      </w:r>
      <w:r w:rsidRPr="002B6AAF">
        <w:rPr>
          <w:i/>
          <w:iCs/>
          <w:sz w:val="20"/>
        </w:rPr>
        <w:t>spalancano senza misura la loro bocca.</w:t>
      </w:r>
      <w:r w:rsidR="002B6AAF" w:rsidRPr="002B6AAF">
        <w:rPr>
          <w:i/>
          <w:iCs/>
          <w:sz w:val="20"/>
        </w:rPr>
        <w:t xml:space="preserve"> </w:t>
      </w:r>
      <w:r w:rsidRPr="002B6AAF">
        <w:rPr>
          <w:i/>
          <w:iCs/>
          <w:sz w:val="20"/>
        </w:rPr>
        <w:t>Vi precipitano dentro la nobiltà e il popolo,</w:t>
      </w:r>
      <w:r w:rsidR="002B6AAF" w:rsidRPr="002B6AAF">
        <w:rPr>
          <w:i/>
          <w:iCs/>
          <w:sz w:val="20"/>
        </w:rPr>
        <w:t xml:space="preserve"> </w:t>
      </w:r>
      <w:r w:rsidRPr="002B6AAF">
        <w:rPr>
          <w:i/>
          <w:iCs/>
          <w:sz w:val="20"/>
        </w:rPr>
        <w:t>il tripudio e la gioia della città.</w:t>
      </w:r>
      <w:r w:rsidR="002B6AAF" w:rsidRPr="002B6AAF">
        <w:rPr>
          <w:i/>
          <w:iCs/>
          <w:sz w:val="20"/>
        </w:rPr>
        <w:t xml:space="preserve"> </w:t>
      </w:r>
      <w:r w:rsidRPr="002B6AAF">
        <w:rPr>
          <w:i/>
          <w:iCs/>
          <w:sz w:val="20"/>
        </w:rPr>
        <w:t>L’uomo sarà piegato,</w:t>
      </w:r>
      <w:r w:rsidR="002B6AAF" w:rsidRPr="002B6AAF">
        <w:rPr>
          <w:i/>
          <w:iCs/>
          <w:sz w:val="20"/>
        </w:rPr>
        <w:t xml:space="preserve"> </w:t>
      </w:r>
      <w:r w:rsidRPr="002B6AAF">
        <w:rPr>
          <w:i/>
          <w:iCs/>
          <w:sz w:val="20"/>
        </w:rPr>
        <w:t>il mortale sarà abbassato,</w:t>
      </w:r>
      <w:r w:rsidR="002B6AAF" w:rsidRPr="002B6AAF">
        <w:rPr>
          <w:i/>
          <w:iCs/>
          <w:sz w:val="20"/>
        </w:rPr>
        <w:t xml:space="preserve"> </w:t>
      </w:r>
      <w:r w:rsidRPr="002B6AAF">
        <w:rPr>
          <w:i/>
          <w:iCs/>
          <w:sz w:val="20"/>
        </w:rPr>
        <w:t>gli occhi dei superbi si abbasseranno.</w:t>
      </w:r>
      <w:r w:rsidR="002B6AAF" w:rsidRPr="002B6AAF">
        <w:rPr>
          <w:i/>
          <w:iCs/>
          <w:sz w:val="20"/>
        </w:rPr>
        <w:t xml:space="preserve"> </w:t>
      </w:r>
      <w:r w:rsidRPr="002B6AAF">
        <w:rPr>
          <w:i/>
          <w:iCs/>
          <w:sz w:val="20"/>
        </w:rPr>
        <w:t>Sarà esaltato il Signore degli eserciti nel giudizio</w:t>
      </w:r>
      <w:r w:rsidR="002B6AAF" w:rsidRPr="002B6AAF">
        <w:rPr>
          <w:i/>
          <w:iCs/>
          <w:sz w:val="20"/>
        </w:rPr>
        <w:t xml:space="preserve"> </w:t>
      </w:r>
      <w:r w:rsidRPr="002B6AAF">
        <w:rPr>
          <w:i/>
          <w:iCs/>
          <w:sz w:val="20"/>
        </w:rPr>
        <w:t>e il Dio santo si mostrerà santo nella giustizia.</w:t>
      </w:r>
      <w:r w:rsidR="002B6AAF" w:rsidRPr="002B6AAF">
        <w:rPr>
          <w:i/>
          <w:iCs/>
          <w:sz w:val="20"/>
        </w:rPr>
        <w:t xml:space="preserve"> </w:t>
      </w:r>
      <w:r w:rsidRPr="002B6AAF">
        <w:rPr>
          <w:i/>
          <w:iCs/>
          <w:sz w:val="20"/>
        </w:rPr>
        <w:t>Allora vi pascoleranno gli agnelli come nei loro prati,</w:t>
      </w:r>
      <w:r w:rsidR="002B6AAF" w:rsidRPr="002B6AAF">
        <w:rPr>
          <w:i/>
          <w:iCs/>
          <w:sz w:val="20"/>
        </w:rPr>
        <w:t xml:space="preserve"> </w:t>
      </w:r>
      <w:r w:rsidRPr="002B6AAF">
        <w:rPr>
          <w:i/>
          <w:iCs/>
          <w:sz w:val="20"/>
        </w:rPr>
        <w:t>sulle rovine brucheranno i grassi capretti.</w:t>
      </w:r>
    </w:p>
    <w:p w14:paraId="7727B672" w14:textId="77777777" w:rsidR="00017F94" w:rsidRPr="002B6AAF" w:rsidRDefault="00017F94" w:rsidP="002B6AAF">
      <w:pPr>
        <w:pStyle w:val="Corpotesto"/>
        <w:rPr>
          <w:i/>
          <w:iCs/>
          <w:sz w:val="20"/>
        </w:rPr>
      </w:pPr>
      <w:r w:rsidRPr="002B6AAF">
        <w:rPr>
          <w:i/>
          <w:iCs/>
          <w:sz w:val="20"/>
        </w:rPr>
        <w:t>Guai a coloro che si tirano addosso il castigo con corde da tori</w:t>
      </w:r>
      <w:r w:rsidR="002B6AAF" w:rsidRPr="002B6AAF">
        <w:rPr>
          <w:i/>
          <w:iCs/>
          <w:sz w:val="20"/>
        </w:rPr>
        <w:t xml:space="preserve"> </w:t>
      </w:r>
      <w:r w:rsidRPr="002B6AAF">
        <w:rPr>
          <w:i/>
          <w:iCs/>
          <w:sz w:val="20"/>
        </w:rPr>
        <w:t>e il peccato con funi da carro,</w:t>
      </w:r>
      <w:r w:rsidR="002B6AAF" w:rsidRPr="002B6AAF">
        <w:rPr>
          <w:i/>
          <w:iCs/>
          <w:sz w:val="20"/>
        </w:rPr>
        <w:t xml:space="preserve"> </w:t>
      </w:r>
      <w:r w:rsidRPr="002B6AAF">
        <w:rPr>
          <w:i/>
          <w:iCs/>
          <w:sz w:val="20"/>
        </w:rPr>
        <w:t>che dicono: «Faccia presto,</w:t>
      </w:r>
      <w:r w:rsidR="002B6AAF" w:rsidRPr="002B6AAF">
        <w:rPr>
          <w:i/>
          <w:iCs/>
          <w:sz w:val="20"/>
        </w:rPr>
        <w:t xml:space="preserve"> </w:t>
      </w:r>
      <w:r w:rsidRPr="002B6AAF">
        <w:rPr>
          <w:i/>
          <w:iCs/>
          <w:sz w:val="20"/>
        </w:rPr>
        <w:t>acceleri pure l’opera sua,</w:t>
      </w:r>
      <w:r w:rsidR="002B6AAF" w:rsidRPr="002B6AAF">
        <w:rPr>
          <w:i/>
          <w:iCs/>
          <w:sz w:val="20"/>
        </w:rPr>
        <w:t xml:space="preserve"> </w:t>
      </w:r>
      <w:r w:rsidRPr="002B6AAF">
        <w:rPr>
          <w:i/>
          <w:iCs/>
          <w:sz w:val="20"/>
        </w:rPr>
        <w:t>perché la vediamo;</w:t>
      </w:r>
      <w:r w:rsidR="002B6AAF" w:rsidRPr="002B6AAF">
        <w:rPr>
          <w:i/>
          <w:iCs/>
          <w:sz w:val="20"/>
        </w:rPr>
        <w:t xml:space="preserve"> </w:t>
      </w:r>
      <w:r w:rsidRPr="002B6AAF">
        <w:rPr>
          <w:i/>
          <w:iCs/>
          <w:sz w:val="20"/>
        </w:rPr>
        <w:t>si facciano più vicini e si compiano</w:t>
      </w:r>
      <w:r w:rsidR="002B6AAF" w:rsidRPr="002B6AAF">
        <w:rPr>
          <w:i/>
          <w:iCs/>
          <w:sz w:val="20"/>
        </w:rPr>
        <w:t xml:space="preserve"> </w:t>
      </w:r>
      <w:r w:rsidRPr="002B6AAF">
        <w:rPr>
          <w:i/>
          <w:iCs/>
          <w:sz w:val="20"/>
        </w:rPr>
        <w:t>i progetti del Santo d’Israele,</w:t>
      </w:r>
      <w:r w:rsidR="002B6AAF" w:rsidRPr="002B6AAF">
        <w:rPr>
          <w:i/>
          <w:iCs/>
          <w:sz w:val="20"/>
        </w:rPr>
        <w:t xml:space="preserve"> </w:t>
      </w:r>
      <w:r w:rsidRPr="002B6AAF">
        <w:rPr>
          <w:i/>
          <w:iCs/>
          <w:sz w:val="20"/>
        </w:rPr>
        <w:t>perché li conosciamo».</w:t>
      </w:r>
    </w:p>
    <w:p w14:paraId="498F2AED" w14:textId="77777777" w:rsidR="00017F94" w:rsidRPr="002B6AAF" w:rsidRDefault="00017F94" w:rsidP="002B6AAF">
      <w:pPr>
        <w:pStyle w:val="Corpotesto"/>
        <w:rPr>
          <w:i/>
          <w:iCs/>
          <w:sz w:val="20"/>
        </w:rPr>
      </w:pPr>
      <w:r w:rsidRPr="002B6AAF">
        <w:rPr>
          <w:i/>
          <w:iCs/>
          <w:sz w:val="20"/>
        </w:rPr>
        <w:t>Guai a coloro che chiamano bene il male e male il bene,</w:t>
      </w:r>
      <w:r w:rsidR="002B6AAF" w:rsidRPr="002B6AAF">
        <w:rPr>
          <w:i/>
          <w:iCs/>
          <w:sz w:val="20"/>
        </w:rPr>
        <w:t xml:space="preserve"> </w:t>
      </w:r>
      <w:r w:rsidRPr="002B6AAF">
        <w:rPr>
          <w:i/>
          <w:iCs/>
          <w:sz w:val="20"/>
        </w:rPr>
        <w:t>che cambiano le tenebre in luce e la luce in tenebre,</w:t>
      </w:r>
      <w:r w:rsidR="002B6AAF" w:rsidRPr="002B6AAF">
        <w:rPr>
          <w:i/>
          <w:iCs/>
          <w:sz w:val="20"/>
        </w:rPr>
        <w:t xml:space="preserve"> </w:t>
      </w:r>
      <w:r w:rsidRPr="002B6AAF">
        <w:rPr>
          <w:i/>
          <w:iCs/>
          <w:sz w:val="20"/>
        </w:rPr>
        <w:t>che cambiano l’amaro in dolce e il dolce in amaro.</w:t>
      </w:r>
    </w:p>
    <w:p w14:paraId="146E9526" w14:textId="77777777" w:rsidR="00017F94" w:rsidRPr="002B6AAF" w:rsidRDefault="00017F94" w:rsidP="002B6AAF">
      <w:pPr>
        <w:pStyle w:val="Corpotesto"/>
        <w:rPr>
          <w:i/>
          <w:iCs/>
          <w:sz w:val="20"/>
        </w:rPr>
      </w:pPr>
      <w:r w:rsidRPr="002B6AAF">
        <w:rPr>
          <w:i/>
          <w:iCs/>
          <w:sz w:val="20"/>
        </w:rPr>
        <w:t>Guai a coloro che si credono sapienti</w:t>
      </w:r>
      <w:r w:rsidR="002B6AAF" w:rsidRPr="002B6AAF">
        <w:rPr>
          <w:i/>
          <w:iCs/>
          <w:sz w:val="20"/>
        </w:rPr>
        <w:t xml:space="preserve"> </w:t>
      </w:r>
      <w:r w:rsidRPr="002B6AAF">
        <w:rPr>
          <w:i/>
          <w:iCs/>
          <w:sz w:val="20"/>
        </w:rPr>
        <w:t>e si reputano intelligenti.</w:t>
      </w:r>
    </w:p>
    <w:p w14:paraId="715C9E7B" w14:textId="77777777" w:rsidR="00017F94" w:rsidRPr="002B6AAF" w:rsidRDefault="00017F94" w:rsidP="002B6AAF">
      <w:pPr>
        <w:pStyle w:val="Corpotesto"/>
        <w:rPr>
          <w:i/>
          <w:iCs/>
          <w:sz w:val="20"/>
        </w:rPr>
      </w:pPr>
      <w:r w:rsidRPr="002B6AAF">
        <w:rPr>
          <w:i/>
          <w:iCs/>
          <w:sz w:val="20"/>
        </w:rPr>
        <w:t>Guai a coloro che sono gagliardi nel bere vino,</w:t>
      </w:r>
      <w:r w:rsidR="002B6AAF" w:rsidRPr="002B6AAF">
        <w:rPr>
          <w:i/>
          <w:iCs/>
          <w:sz w:val="20"/>
        </w:rPr>
        <w:t xml:space="preserve"> </w:t>
      </w:r>
      <w:r w:rsidRPr="002B6AAF">
        <w:rPr>
          <w:i/>
          <w:iCs/>
          <w:sz w:val="20"/>
        </w:rPr>
        <w:t>valorosi nel mescere bevande inebrianti,</w:t>
      </w:r>
      <w:r w:rsidR="002B6AAF" w:rsidRPr="002B6AAF">
        <w:rPr>
          <w:i/>
          <w:iCs/>
          <w:sz w:val="20"/>
        </w:rPr>
        <w:t xml:space="preserve"> </w:t>
      </w:r>
      <w:r w:rsidRPr="002B6AAF">
        <w:rPr>
          <w:i/>
          <w:iCs/>
          <w:sz w:val="20"/>
        </w:rPr>
        <w:t>a coloro che assolvono per regali un colpevole</w:t>
      </w:r>
      <w:r w:rsidR="002B6AAF" w:rsidRPr="002B6AAF">
        <w:rPr>
          <w:i/>
          <w:iCs/>
          <w:sz w:val="20"/>
        </w:rPr>
        <w:t xml:space="preserve"> </w:t>
      </w:r>
      <w:r w:rsidRPr="002B6AAF">
        <w:rPr>
          <w:i/>
          <w:iCs/>
          <w:sz w:val="20"/>
        </w:rPr>
        <w:t>e privano del suo diritto l’innocente.</w:t>
      </w:r>
      <w:r w:rsidR="002B6AAF" w:rsidRPr="002B6AAF">
        <w:rPr>
          <w:i/>
          <w:iCs/>
          <w:sz w:val="20"/>
        </w:rPr>
        <w:t xml:space="preserve"> </w:t>
      </w:r>
      <w:r w:rsidRPr="002B6AAF">
        <w:rPr>
          <w:i/>
          <w:iCs/>
          <w:sz w:val="20"/>
        </w:rPr>
        <w:t>Perciò, come una lingua di fuoco divora la stoppia</w:t>
      </w:r>
      <w:r w:rsidR="002B6AAF" w:rsidRPr="002B6AAF">
        <w:rPr>
          <w:i/>
          <w:iCs/>
          <w:sz w:val="20"/>
        </w:rPr>
        <w:t xml:space="preserve"> </w:t>
      </w:r>
      <w:r w:rsidRPr="002B6AAF">
        <w:rPr>
          <w:i/>
          <w:iCs/>
          <w:sz w:val="20"/>
        </w:rPr>
        <w:t>e una fiamma consuma la paglia,</w:t>
      </w:r>
      <w:r w:rsidR="002B6AAF" w:rsidRPr="002B6AAF">
        <w:rPr>
          <w:i/>
          <w:iCs/>
          <w:sz w:val="20"/>
        </w:rPr>
        <w:t xml:space="preserve"> </w:t>
      </w:r>
      <w:r w:rsidRPr="002B6AAF">
        <w:rPr>
          <w:i/>
          <w:iCs/>
          <w:sz w:val="20"/>
        </w:rPr>
        <w:t>così le loro radici diventeranno un marciume</w:t>
      </w:r>
      <w:r w:rsidR="002B6AAF" w:rsidRPr="002B6AAF">
        <w:rPr>
          <w:i/>
          <w:iCs/>
          <w:sz w:val="20"/>
        </w:rPr>
        <w:t xml:space="preserve"> </w:t>
      </w:r>
      <w:r w:rsidRPr="002B6AAF">
        <w:rPr>
          <w:i/>
          <w:iCs/>
          <w:sz w:val="20"/>
        </w:rPr>
        <w:t>e la loro fioritura volerà via come polvere,</w:t>
      </w:r>
      <w:r w:rsidR="002B6AAF" w:rsidRPr="002B6AAF">
        <w:rPr>
          <w:i/>
          <w:iCs/>
          <w:sz w:val="20"/>
        </w:rPr>
        <w:t xml:space="preserve"> </w:t>
      </w:r>
      <w:r w:rsidRPr="002B6AAF">
        <w:rPr>
          <w:i/>
          <w:iCs/>
          <w:sz w:val="20"/>
        </w:rPr>
        <w:t>perché hanno rigettato la legge del Signore degli eserciti,</w:t>
      </w:r>
      <w:r w:rsidR="002B6AAF" w:rsidRPr="002B6AAF">
        <w:rPr>
          <w:i/>
          <w:iCs/>
          <w:sz w:val="20"/>
        </w:rPr>
        <w:t xml:space="preserve"> </w:t>
      </w:r>
      <w:r w:rsidRPr="002B6AAF">
        <w:rPr>
          <w:i/>
          <w:iCs/>
          <w:sz w:val="20"/>
        </w:rPr>
        <w:t>hanno disprezzato la parola del Santo d’Israele.</w:t>
      </w:r>
      <w:r w:rsidR="002B6AAF" w:rsidRPr="002B6AAF">
        <w:rPr>
          <w:i/>
          <w:iCs/>
          <w:sz w:val="20"/>
        </w:rPr>
        <w:t xml:space="preserve"> </w:t>
      </w:r>
      <w:r w:rsidRPr="002B6AAF">
        <w:rPr>
          <w:i/>
          <w:iCs/>
          <w:sz w:val="20"/>
        </w:rPr>
        <w:t>Per questo è divampato</w:t>
      </w:r>
      <w:r w:rsidR="002B6AAF" w:rsidRPr="002B6AAF">
        <w:rPr>
          <w:i/>
          <w:iCs/>
          <w:sz w:val="20"/>
        </w:rPr>
        <w:t xml:space="preserve"> </w:t>
      </w:r>
      <w:r w:rsidRPr="002B6AAF">
        <w:rPr>
          <w:i/>
          <w:iCs/>
          <w:sz w:val="20"/>
        </w:rPr>
        <w:t>lo sdegno del Signore contro il suo popolo,</w:t>
      </w:r>
      <w:r w:rsidR="002B6AAF" w:rsidRPr="002B6AAF">
        <w:rPr>
          <w:i/>
          <w:iCs/>
          <w:sz w:val="20"/>
        </w:rPr>
        <w:t xml:space="preserve"> </w:t>
      </w:r>
      <w:r w:rsidRPr="002B6AAF">
        <w:rPr>
          <w:i/>
          <w:iCs/>
          <w:sz w:val="20"/>
        </w:rPr>
        <w:t>su di esso ha steso la sua mano per colpire;</w:t>
      </w:r>
      <w:r w:rsidR="002B6AAF" w:rsidRPr="002B6AAF">
        <w:rPr>
          <w:i/>
          <w:iCs/>
          <w:sz w:val="20"/>
        </w:rPr>
        <w:t xml:space="preserve"> </w:t>
      </w:r>
      <w:r w:rsidRPr="002B6AAF">
        <w:rPr>
          <w:i/>
          <w:iCs/>
          <w:sz w:val="20"/>
        </w:rPr>
        <w:t>hanno tremato i monti,</w:t>
      </w:r>
      <w:r w:rsidR="002B6AAF" w:rsidRPr="002B6AAF">
        <w:rPr>
          <w:i/>
          <w:iCs/>
          <w:sz w:val="20"/>
        </w:rPr>
        <w:t xml:space="preserve"> </w:t>
      </w:r>
      <w:r w:rsidRPr="002B6AAF">
        <w:rPr>
          <w:i/>
          <w:iCs/>
          <w:sz w:val="20"/>
        </w:rPr>
        <w:t>i loro cadaveri erano come immondizia</w:t>
      </w:r>
      <w:r w:rsidR="002B6AAF" w:rsidRPr="002B6AAF">
        <w:rPr>
          <w:i/>
          <w:iCs/>
          <w:sz w:val="20"/>
        </w:rPr>
        <w:t xml:space="preserve"> </w:t>
      </w:r>
      <w:r w:rsidRPr="002B6AAF">
        <w:rPr>
          <w:i/>
          <w:iCs/>
          <w:sz w:val="20"/>
        </w:rPr>
        <w:t>in mezzo alle strade.</w:t>
      </w:r>
      <w:r w:rsidR="002B6AAF" w:rsidRPr="002B6AAF">
        <w:rPr>
          <w:i/>
          <w:iCs/>
          <w:sz w:val="20"/>
        </w:rPr>
        <w:t xml:space="preserve"> </w:t>
      </w:r>
      <w:r w:rsidRPr="002B6AAF">
        <w:rPr>
          <w:i/>
          <w:iCs/>
          <w:sz w:val="20"/>
        </w:rPr>
        <w:t>Con tutto ciò non si calma la sua ira</w:t>
      </w:r>
      <w:r w:rsidR="002B6AAF" w:rsidRPr="002B6AAF">
        <w:rPr>
          <w:i/>
          <w:iCs/>
          <w:sz w:val="20"/>
        </w:rPr>
        <w:t xml:space="preserve"> </w:t>
      </w:r>
      <w:r w:rsidRPr="002B6AAF">
        <w:rPr>
          <w:i/>
          <w:iCs/>
          <w:sz w:val="20"/>
        </w:rPr>
        <w:t>e la sua mano resta ancora tesa.</w:t>
      </w:r>
    </w:p>
    <w:p w14:paraId="0938C00F" w14:textId="77777777" w:rsidR="00017F94" w:rsidRPr="002B6AAF" w:rsidRDefault="00017F94" w:rsidP="002B6AAF">
      <w:pPr>
        <w:pStyle w:val="Corpotesto"/>
        <w:rPr>
          <w:i/>
          <w:iCs/>
          <w:sz w:val="20"/>
        </w:rPr>
      </w:pPr>
      <w:r w:rsidRPr="002B6AAF">
        <w:rPr>
          <w:i/>
          <w:iCs/>
          <w:sz w:val="20"/>
        </w:rPr>
        <w:t>Egli alzerà un segnale a una nazione lontana</w:t>
      </w:r>
      <w:r w:rsidR="002B6AAF" w:rsidRPr="002B6AAF">
        <w:rPr>
          <w:i/>
          <w:iCs/>
          <w:sz w:val="20"/>
        </w:rPr>
        <w:t xml:space="preserve"> </w:t>
      </w:r>
      <w:r w:rsidRPr="002B6AAF">
        <w:rPr>
          <w:i/>
          <w:iCs/>
          <w:sz w:val="20"/>
        </w:rPr>
        <w:t>e le farà un fischio all’estremità della terra;</w:t>
      </w:r>
      <w:r w:rsidR="002B6AAF" w:rsidRPr="002B6AAF">
        <w:rPr>
          <w:i/>
          <w:iCs/>
          <w:sz w:val="20"/>
        </w:rPr>
        <w:t xml:space="preserve"> </w:t>
      </w:r>
      <w:r w:rsidRPr="002B6AAF">
        <w:rPr>
          <w:i/>
          <w:iCs/>
          <w:sz w:val="20"/>
        </w:rPr>
        <w:t>ed ecco, essa verrà veloce e leggera.</w:t>
      </w:r>
      <w:r w:rsidR="002B6AAF" w:rsidRPr="002B6AAF">
        <w:rPr>
          <w:i/>
          <w:iCs/>
          <w:sz w:val="20"/>
        </w:rPr>
        <w:t xml:space="preserve"> </w:t>
      </w:r>
      <w:r w:rsidRPr="002B6AAF">
        <w:rPr>
          <w:i/>
          <w:iCs/>
          <w:sz w:val="20"/>
        </w:rPr>
        <w:t>Nessuno fra loro è stanco o inciampa,</w:t>
      </w:r>
      <w:r w:rsidR="002B6AAF" w:rsidRPr="002B6AAF">
        <w:rPr>
          <w:i/>
          <w:iCs/>
          <w:sz w:val="20"/>
        </w:rPr>
        <w:t xml:space="preserve"> </w:t>
      </w:r>
      <w:r w:rsidRPr="002B6AAF">
        <w:rPr>
          <w:i/>
          <w:iCs/>
          <w:sz w:val="20"/>
        </w:rPr>
        <w:t>nessuno sonnecchia o dorme,</w:t>
      </w:r>
      <w:r w:rsidR="002B6AAF" w:rsidRPr="002B6AAF">
        <w:rPr>
          <w:i/>
          <w:iCs/>
          <w:sz w:val="20"/>
        </w:rPr>
        <w:t xml:space="preserve"> </w:t>
      </w:r>
      <w:r w:rsidRPr="002B6AAF">
        <w:rPr>
          <w:i/>
          <w:iCs/>
          <w:sz w:val="20"/>
        </w:rPr>
        <w:t>non si scioglie la cintura dei suoi fianchi</w:t>
      </w:r>
      <w:r w:rsidR="002B6AAF" w:rsidRPr="002B6AAF">
        <w:rPr>
          <w:i/>
          <w:iCs/>
          <w:sz w:val="20"/>
        </w:rPr>
        <w:t xml:space="preserve"> </w:t>
      </w:r>
      <w:r w:rsidRPr="002B6AAF">
        <w:rPr>
          <w:i/>
          <w:iCs/>
          <w:sz w:val="20"/>
        </w:rPr>
        <w:t>e non si slaccia il legaccio dei suoi sandali.</w:t>
      </w:r>
      <w:r w:rsidR="002B6AAF" w:rsidRPr="002B6AAF">
        <w:rPr>
          <w:i/>
          <w:iCs/>
          <w:sz w:val="20"/>
        </w:rPr>
        <w:t xml:space="preserve"> </w:t>
      </w:r>
      <w:r w:rsidRPr="002B6AAF">
        <w:rPr>
          <w:i/>
          <w:iCs/>
          <w:sz w:val="20"/>
        </w:rPr>
        <w:t>Le sue frecce sono acuminate,</w:t>
      </w:r>
      <w:r w:rsidR="002B6AAF" w:rsidRPr="002B6AAF">
        <w:rPr>
          <w:i/>
          <w:iCs/>
          <w:sz w:val="20"/>
        </w:rPr>
        <w:t xml:space="preserve"> </w:t>
      </w:r>
      <w:r w:rsidRPr="002B6AAF">
        <w:rPr>
          <w:i/>
          <w:iCs/>
          <w:sz w:val="20"/>
        </w:rPr>
        <w:t>e ben tesi tutti i suoi archi;</w:t>
      </w:r>
      <w:r w:rsidR="002B6AAF" w:rsidRPr="002B6AAF">
        <w:rPr>
          <w:i/>
          <w:iCs/>
          <w:sz w:val="20"/>
        </w:rPr>
        <w:t xml:space="preserve"> </w:t>
      </w:r>
      <w:r w:rsidRPr="002B6AAF">
        <w:rPr>
          <w:i/>
          <w:iCs/>
          <w:sz w:val="20"/>
        </w:rPr>
        <w:t>gli zoccoli dei suoi cavalli sono come pietre</w:t>
      </w:r>
      <w:r w:rsidR="002B6AAF" w:rsidRPr="002B6AAF">
        <w:rPr>
          <w:i/>
          <w:iCs/>
          <w:sz w:val="20"/>
        </w:rPr>
        <w:t xml:space="preserve"> </w:t>
      </w:r>
      <w:r w:rsidRPr="002B6AAF">
        <w:rPr>
          <w:i/>
          <w:iCs/>
          <w:sz w:val="20"/>
        </w:rPr>
        <w:t>e le ruote dei suoi carri come un turbine.</w:t>
      </w:r>
      <w:r w:rsidR="002B6AAF" w:rsidRPr="002B6AAF">
        <w:rPr>
          <w:i/>
          <w:iCs/>
          <w:sz w:val="20"/>
        </w:rPr>
        <w:t xml:space="preserve"> </w:t>
      </w:r>
      <w:r w:rsidRPr="002B6AAF">
        <w:rPr>
          <w:i/>
          <w:iCs/>
          <w:sz w:val="20"/>
        </w:rPr>
        <w:t>Il suo ruggito è come quello di una leonessa,</w:t>
      </w:r>
      <w:r w:rsidR="002B6AAF" w:rsidRPr="002B6AAF">
        <w:rPr>
          <w:i/>
          <w:iCs/>
          <w:sz w:val="20"/>
        </w:rPr>
        <w:t xml:space="preserve"> </w:t>
      </w:r>
      <w:r w:rsidRPr="002B6AAF">
        <w:rPr>
          <w:i/>
          <w:iCs/>
          <w:sz w:val="20"/>
        </w:rPr>
        <w:t>ruggisce come un leoncello;</w:t>
      </w:r>
      <w:r w:rsidR="002B6AAF" w:rsidRPr="002B6AAF">
        <w:rPr>
          <w:i/>
          <w:iCs/>
          <w:sz w:val="20"/>
        </w:rPr>
        <w:t xml:space="preserve"> </w:t>
      </w:r>
      <w:r w:rsidRPr="002B6AAF">
        <w:rPr>
          <w:i/>
          <w:iCs/>
          <w:sz w:val="20"/>
        </w:rPr>
        <w:t>freme e afferra la preda,</w:t>
      </w:r>
      <w:r w:rsidR="002B6AAF" w:rsidRPr="002B6AAF">
        <w:rPr>
          <w:i/>
          <w:iCs/>
          <w:sz w:val="20"/>
        </w:rPr>
        <w:t xml:space="preserve"> </w:t>
      </w:r>
      <w:r w:rsidRPr="002B6AAF">
        <w:rPr>
          <w:i/>
          <w:iCs/>
          <w:sz w:val="20"/>
        </w:rPr>
        <w:t>la pone al sicuro, nessuno gliela strappa.</w:t>
      </w:r>
      <w:r w:rsidR="002B6AAF" w:rsidRPr="002B6AAF">
        <w:rPr>
          <w:i/>
          <w:iCs/>
          <w:sz w:val="20"/>
        </w:rPr>
        <w:t xml:space="preserve"> </w:t>
      </w:r>
      <w:r w:rsidRPr="002B6AAF">
        <w:rPr>
          <w:i/>
          <w:iCs/>
          <w:sz w:val="20"/>
        </w:rPr>
        <w:t>Fremerà su di lui in quel giorno</w:t>
      </w:r>
      <w:r w:rsidR="002B6AAF" w:rsidRPr="002B6AAF">
        <w:rPr>
          <w:i/>
          <w:iCs/>
          <w:sz w:val="20"/>
        </w:rPr>
        <w:t xml:space="preserve"> </w:t>
      </w:r>
      <w:r w:rsidRPr="002B6AAF">
        <w:rPr>
          <w:i/>
          <w:iCs/>
          <w:sz w:val="20"/>
        </w:rPr>
        <w:t>come freme il mare;</w:t>
      </w:r>
      <w:r w:rsidR="002B6AAF" w:rsidRPr="002B6AAF">
        <w:rPr>
          <w:i/>
          <w:iCs/>
          <w:sz w:val="20"/>
        </w:rPr>
        <w:t xml:space="preserve"> </w:t>
      </w:r>
      <w:r w:rsidRPr="002B6AAF">
        <w:rPr>
          <w:i/>
          <w:iCs/>
          <w:sz w:val="20"/>
        </w:rPr>
        <w:t>si guarderà la terra: ecco, saranno tenebre, angoscia,</w:t>
      </w:r>
      <w:r w:rsidR="002B6AAF" w:rsidRPr="002B6AAF">
        <w:rPr>
          <w:i/>
          <w:iCs/>
          <w:sz w:val="20"/>
        </w:rPr>
        <w:t xml:space="preserve"> </w:t>
      </w:r>
      <w:r w:rsidRPr="002B6AAF">
        <w:rPr>
          <w:i/>
          <w:iCs/>
          <w:sz w:val="20"/>
        </w:rPr>
        <w:t>e la luce sarà oscurata dalla caligine (Is 5,1-30).</w:t>
      </w:r>
    </w:p>
    <w:p w14:paraId="612CBE2A" w14:textId="77777777" w:rsidR="002B6AAF" w:rsidRPr="00485F05" w:rsidRDefault="002B6AAF" w:rsidP="00485F05">
      <w:pPr>
        <w:pStyle w:val="Corpotesto"/>
        <w:rPr>
          <w:i/>
          <w:iCs/>
          <w:sz w:val="20"/>
        </w:rPr>
      </w:pPr>
      <w:r w:rsidRPr="00485F05">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0C882C60" w14:textId="77777777" w:rsidR="002B6AAF" w:rsidRPr="00485F05" w:rsidRDefault="002B6AAF" w:rsidP="00485F05">
      <w:pPr>
        <w:pStyle w:val="Corpotesto"/>
        <w:rPr>
          <w:i/>
          <w:iCs/>
          <w:sz w:val="20"/>
        </w:rPr>
      </w:pPr>
      <w:r w:rsidRPr="00485F05">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5F1B0D8E" w14:textId="77777777" w:rsidR="002B6AAF" w:rsidRPr="00485F05" w:rsidRDefault="002B6AAF" w:rsidP="00485F05">
      <w:pPr>
        <w:pStyle w:val="Corpotesto"/>
        <w:rPr>
          <w:i/>
          <w:iCs/>
          <w:sz w:val="20"/>
        </w:rPr>
      </w:pPr>
      <w:r w:rsidRPr="00485F05">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2BE3E0A5" w14:textId="77777777" w:rsidR="002B6AAF" w:rsidRPr="00485F05" w:rsidRDefault="002B6AAF" w:rsidP="00485F05">
      <w:pPr>
        <w:pStyle w:val="Corpotesto"/>
        <w:rPr>
          <w:i/>
          <w:iCs/>
          <w:sz w:val="20"/>
        </w:rPr>
      </w:pPr>
      <w:r w:rsidRPr="00485F05">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602DEE89" w14:textId="77777777" w:rsidR="002B6AAF" w:rsidRPr="00485F05" w:rsidRDefault="002B6AAF" w:rsidP="00485F05">
      <w:pPr>
        <w:pStyle w:val="Corpotesto"/>
        <w:rPr>
          <w:i/>
          <w:iCs/>
          <w:sz w:val="20"/>
        </w:rPr>
      </w:pPr>
      <w:r w:rsidRPr="00485F05">
        <w:rPr>
          <w:i/>
          <w:iCs/>
          <w:sz w:val="20"/>
        </w:rPr>
        <w:t>Taglia la tua chioma e gettala via, e intona sulle alture un lamento, perché il Signore ha rigettato e abbandonato questa generazione che ha meritato la sua ira.</w:t>
      </w:r>
    </w:p>
    <w:p w14:paraId="5D24DA61" w14:textId="77777777" w:rsidR="002B6AAF" w:rsidRPr="00485F05" w:rsidRDefault="002B6AAF" w:rsidP="00485F05">
      <w:pPr>
        <w:pStyle w:val="Corpotesto"/>
        <w:rPr>
          <w:i/>
          <w:iCs/>
          <w:sz w:val="20"/>
        </w:rPr>
      </w:pPr>
      <w:r w:rsidRPr="00485F05">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69DAA88E" w14:textId="77777777" w:rsidR="00017F94" w:rsidRDefault="00017F94" w:rsidP="00017F94">
      <w:pPr>
        <w:pStyle w:val="Corpotesto"/>
      </w:pPr>
      <w:r>
        <w:t>Il Signore non vuole olocausti, non vuole sacrifici. Lui vuole una cosa sola: l’obbedienza alla sua Legge, ai suoi Statuti, alla sua Voce.</w:t>
      </w:r>
    </w:p>
    <w:p w14:paraId="04815051" w14:textId="77777777" w:rsidR="004D7FA4" w:rsidRDefault="004D7FA4" w:rsidP="00315BA7">
      <w:pPr>
        <w:pStyle w:val="Corpodeltesto2"/>
      </w:pPr>
      <w:r w:rsidRPr="004D7FA4">
        <w:rPr>
          <w:position w:val="6"/>
          <w:vertAlign w:val="superscript"/>
        </w:rPr>
        <w:t>7</w:t>
      </w:r>
      <w:r w:rsidRPr="004D7FA4">
        <w:t>Gradirà il Signore</w:t>
      </w:r>
      <w:r w:rsidR="00315BA7">
        <w:t xml:space="preserve"> </w:t>
      </w:r>
      <w:r w:rsidRPr="004D7FA4">
        <w:t>migliaia di montoni</w:t>
      </w:r>
      <w:r w:rsidR="00315BA7">
        <w:t xml:space="preserve"> </w:t>
      </w:r>
      <w:r w:rsidRPr="004D7FA4">
        <w:t>e torrenti di olio a miriadi?</w:t>
      </w:r>
      <w:r w:rsidR="00315BA7">
        <w:t xml:space="preserve"> </w:t>
      </w:r>
      <w:r w:rsidRPr="004D7FA4">
        <w:t>Gli offrirò forse il mio primogenito</w:t>
      </w:r>
      <w:r w:rsidR="00315BA7">
        <w:t xml:space="preserve"> </w:t>
      </w:r>
      <w:r w:rsidRPr="004D7FA4">
        <w:t>per la mia colpa,</w:t>
      </w:r>
      <w:r w:rsidR="00315BA7">
        <w:t xml:space="preserve"> </w:t>
      </w:r>
      <w:r w:rsidRPr="004D7FA4">
        <w:t>il frutto delle mie viscere</w:t>
      </w:r>
      <w:r w:rsidR="00315BA7">
        <w:t xml:space="preserve"> </w:t>
      </w:r>
      <w:r w:rsidRPr="004D7FA4">
        <w:t>per il mio peccato?».</w:t>
      </w:r>
    </w:p>
    <w:p w14:paraId="6FF2E926" w14:textId="77777777" w:rsidR="00797895" w:rsidRDefault="002B6AAF" w:rsidP="002B6AAF">
      <w:pPr>
        <w:pStyle w:val="Corpotesto"/>
      </w:pPr>
      <w:r>
        <w:t>Per rendermi propizio e favorevole il mio Dio, deve forse aggiungere agli olocausti dei vitelli migliaia di mont</w:t>
      </w:r>
      <w:r w:rsidR="00485F05">
        <w:t>on</w:t>
      </w:r>
      <w:r>
        <w:t>i e torrenti di olio a miriade?</w:t>
      </w:r>
    </w:p>
    <w:p w14:paraId="54E739B6" w14:textId="77777777" w:rsidR="002B6AAF" w:rsidRDefault="002B6AAF" w:rsidP="002B6AAF">
      <w:pPr>
        <w:pStyle w:val="Corpotesto"/>
      </w:pPr>
      <w:r w:rsidRPr="002B6AAF">
        <w:rPr>
          <w:i/>
        </w:rPr>
        <w:t>Gradirà il Signore migliaia di montoni e torrenti di olio a miriadi? Gli offrirò forse il mio primogenito per la mia colpa, il frutto delle mie viscere per il mio peccato?»</w:t>
      </w:r>
      <w:r w:rsidRPr="004D7FA4">
        <w:t>.</w:t>
      </w:r>
      <w:r>
        <w:t xml:space="preserve"> I sacrifici degli animali non bastano, devo forse aggiungere altro?</w:t>
      </w:r>
    </w:p>
    <w:p w14:paraId="459DCBF7" w14:textId="77777777" w:rsidR="002B6AAF" w:rsidRDefault="002B6AAF" w:rsidP="002B6AAF">
      <w:pPr>
        <w:pStyle w:val="Corpotesto"/>
      </w:pPr>
      <w:r>
        <w:t xml:space="preserve">Devo forse offrire il mio primogenito per la mia colpa, il frutto delle mie viscere per il mio peccato? Sono questi, pensieri dell’uomo non certo di Dio. </w:t>
      </w:r>
    </w:p>
    <w:p w14:paraId="51A69C32" w14:textId="77777777" w:rsidR="00485F05" w:rsidRDefault="00485F05" w:rsidP="002B6AAF">
      <w:pPr>
        <w:pStyle w:val="Corpotesto"/>
      </w:pPr>
      <w:r>
        <w:t xml:space="preserve">Che fin da subito, ancor prima che il suo popolo entrasse nella terra di Canaan, il Signore aveva proibito con gravi sanzioni superstizione e sacrificio umano. </w:t>
      </w:r>
    </w:p>
    <w:p w14:paraId="7FC2FF5B" w14:textId="77777777" w:rsidR="00485F05" w:rsidRPr="00485F05" w:rsidRDefault="00485F05" w:rsidP="00485F05">
      <w:pPr>
        <w:pStyle w:val="Corpotesto"/>
        <w:rPr>
          <w:i/>
          <w:iCs/>
          <w:sz w:val="20"/>
        </w:rPr>
      </w:pPr>
      <w:r w:rsidRPr="00485F05">
        <w:rPr>
          <w:i/>
          <w:iCs/>
          <w:sz w:val="20"/>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w:t>
      </w:r>
    </w:p>
    <w:p w14:paraId="76CB340D" w14:textId="77777777" w:rsidR="002B6AAF" w:rsidRDefault="00485F05" w:rsidP="00485F05">
      <w:pPr>
        <w:pStyle w:val="Corpotesto"/>
      </w:pPr>
      <w:r>
        <w:t>Questa norma fu disattesa dal popolo del Signore, il quale spesso si abbandonò a quest</w:t>
      </w:r>
      <w:r w:rsidR="001A38F7">
        <w:t>e</w:t>
      </w:r>
      <w:r>
        <w:t xml:space="preserve"> pratiche di idolatria, imitando la condotta dei popoli pagani. </w:t>
      </w:r>
    </w:p>
    <w:p w14:paraId="6C98C96F" w14:textId="77777777" w:rsidR="00797895" w:rsidRDefault="008121DD" w:rsidP="008121DD">
      <w:pPr>
        <w:pStyle w:val="Corpotesto"/>
        <w:rPr>
          <w:i/>
          <w:iCs/>
          <w:sz w:val="20"/>
        </w:rPr>
      </w:pPr>
      <w:r w:rsidRPr="008121DD">
        <w:rPr>
          <w:i/>
          <w:iCs/>
          <w:sz w:val="20"/>
        </w:rPr>
        <w:t>In quella circostanza Giosuè fece giurare: "Maledetto davanti al Signore l'uomo che si alzerà e ricostruirà questa città di Gerico! Sul suo primogenito ne getterà le fondamenta e sul figlio minore ne erigerà le porte!" (</w:t>
      </w:r>
      <w:r w:rsidR="00797895" w:rsidRPr="008121DD">
        <w:rPr>
          <w:i/>
          <w:iCs/>
          <w:sz w:val="20"/>
        </w:rPr>
        <w:t>Gs 6, 26</w:t>
      </w:r>
      <w:r w:rsidRPr="008121DD">
        <w:rPr>
          <w:i/>
          <w:iCs/>
          <w:sz w:val="20"/>
        </w:rPr>
        <w:t>). Allora prese il figlio primogenito, che doveva regnare al suo posto, e l'offrì in olocausto sulle mura. Si scatenò una grande ira contro gli Israeliti, che si allontanarono da lui e tornarono nella loro regione (</w:t>
      </w:r>
      <w:r w:rsidR="00797895" w:rsidRPr="008121DD">
        <w:rPr>
          <w:i/>
          <w:iCs/>
          <w:sz w:val="20"/>
        </w:rPr>
        <w:t>2Re 3, 27</w:t>
      </w:r>
      <w:r w:rsidRPr="008121DD">
        <w:rPr>
          <w:i/>
          <w:iCs/>
          <w:sz w:val="20"/>
        </w:rPr>
        <w:t xml:space="preserve">). </w:t>
      </w:r>
    </w:p>
    <w:p w14:paraId="3C74AB20" w14:textId="77777777" w:rsidR="00ED39A4" w:rsidRPr="007A55BF" w:rsidRDefault="00ED39A4" w:rsidP="007A55BF">
      <w:pPr>
        <w:pStyle w:val="Corpotesto"/>
        <w:rPr>
          <w:i/>
          <w:iCs/>
          <w:sz w:val="20"/>
        </w:rPr>
      </w:pPr>
      <w:r w:rsidRPr="007A55BF">
        <w:rPr>
          <w:i/>
          <w:iCs/>
          <w:sz w:val="20"/>
        </w:rPr>
        <w:t>Alleluia.</w:t>
      </w:r>
      <w:r w:rsidR="00485F05" w:rsidRPr="007A55BF">
        <w:rPr>
          <w:i/>
          <w:iCs/>
          <w:sz w:val="20"/>
        </w:rPr>
        <w:t xml:space="preserve"> </w:t>
      </w:r>
      <w:r w:rsidRPr="007A55BF">
        <w:rPr>
          <w:i/>
          <w:iCs/>
          <w:sz w:val="20"/>
        </w:rPr>
        <w:t>Rendete grazie al Signore, perché è buono,</w:t>
      </w:r>
      <w:r w:rsidR="00485F05" w:rsidRPr="007A55BF">
        <w:rPr>
          <w:i/>
          <w:iCs/>
          <w:sz w:val="20"/>
        </w:rPr>
        <w:t xml:space="preserve"> </w:t>
      </w:r>
      <w:r w:rsidRPr="007A55BF">
        <w:rPr>
          <w:i/>
          <w:iCs/>
          <w:sz w:val="20"/>
        </w:rPr>
        <w:t>perché il suo amore è per sempre.</w:t>
      </w:r>
      <w:r w:rsidR="00485F05" w:rsidRPr="007A55BF">
        <w:rPr>
          <w:i/>
          <w:iCs/>
          <w:sz w:val="20"/>
        </w:rPr>
        <w:t xml:space="preserve"> </w:t>
      </w:r>
      <w:r w:rsidRPr="007A55BF">
        <w:rPr>
          <w:i/>
          <w:iCs/>
          <w:sz w:val="20"/>
        </w:rPr>
        <w:t>Chi può narrare le prodezze del Signore,</w:t>
      </w:r>
      <w:r w:rsidR="00485F05" w:rsidRPr="007A55BF">
        <w:rPr>
          <w:i/>
          <w:iCs/>
          <w:sz w:val="20"/>
        </w:rPr>
        <w:t xml:space="preserve"> </w:t>
      </w:r>
      <w:r w:rsidRPr="007A55BF">
        <w:rPr>
          <w:i/>
          <w:iCs/>
          <w:sz w:val="20"/>
        </w:rPr>
        <w:t>far risuonare tutta la sua lode?</w:t>
      </w:r>
      <w:r w:rsidR="00485F05" w:rsidRPr="007A55BF">
        <w:rPr>
          <w:i/>
          <w:iCs/>
          <w:sz w:val="20"/>
        </w:rPr>
        <w:t xml:space="preserve"> </w:t>
      </w:r>
      <w:r w:rsidRPr="007A55BF">
        <w:rPr>
          <w:i/>
          <w:iCs/>
          <w:sz w:val="20"/>
        </w:rPr>
        <w:t>Beati coloro che osservano il diritto</w:t>
      </w:r>
      <w:r w:rsidR="00485F05" w:rsidRPr="007A55BF">
        <w:rPr>
          <w:i/>
          <w:iCs/>
          <w:sz w:val="20"/>
        </w:rPr>
        <w:t xml:space="preserve"> </w:t>
      </w:r>
      <w:r w:rsidRPr="007A55BF">
        <w:rPr>
          <w:i/>
          <w:iCs/>
          <w:sz w:val="20"/>
        </w:rPr>
        <w:t>e agiscono con giustizia in ogni tempo.</w:t>
      </w:r>
      <w:r w:rsidR="00485F05" w:rsidRPr="007A55BF">
        <w:rPr>
          <w:i/>
          <w:iCs/>
          <w:sz w:val="20"/>
        </w:rPr>
        <w:t xml:space="preserve"> </w:t>
      </w:r>
      <w:r w:rsidRPr="007A55BF">
        <w:rPr>
          <w:i/>
          <w:iCs/>
          <w:sz w:val="20"/>
        </w:rPr>
        <w:t>Ricòrdati di me, Signore, per amore del tuo popolo,</w:t>
      </w:r>
      <w:r w:rsidR="00485F05" w:rsidRPr="007A55BF">
        <w:rPr>
          <w:i/>
          <w:iCs/>
          <w:sz w:val="20"/>
        </w:rPr>
        <w:t xml:space="preserve"> </w:t>
      </w:r>
      <w:r w:rsidRPr="007A55BF">
        <w:rPr>
          <w:i/>
          <w:iCs/>
          <w:sz w:val="20"/>
        </w:rPr>
        <w:t>visitami con la tua salvezza,</w:t>
      </w:r>
      <w:r w:rsidR="00485F05" w:rsidRPr="007A55BF">
        <w:rPr>
          <w:i/>
          <w:iCs/>
          <w:sz w:val="20"/>
        </w:rPr>
        <w:t xml:space="preserve"> </w:t>
      </w:r>
      <w:r w:rsidRPr="007A55BF">
        <w:rPr>
          <w:i/>
          <w:iCs/>
          <w:sz w:val="20"/>
        </w:rPr>
        <w:t>perché io veda il bene dei tuoi eletti,</w:t>
      </w:r>
      <w:r w:rsidR="00485F05" w:rsidRPr="007A55BF">
        <w:rPr>
          <w:i/>
          <w:iCs/>
          <w:sz w:val="20"/>
        </w:rPr>
        <w:t xml:space="preserve"> </w:t>
      </w:r>
      <w:r w:rsidRPr="007A55BF">
        <w:rPr>
          <w:i/>
          <w:iCs/>
          <w:sz w:val="20"/>
        </w:rPr>
        <w:t>gioisca della gioia del tuo popolo,</w:t>
      </w:r>
      <w:r w:rsidR="00485F05" w:rsidRPr="007A55BF">
        <w:rPr>
          <w:i/>
          <w:iCs/>
          <w:sz w:val="20"/>
        </w:rPr>
        <w:t xml:space="preserve"> </w:t>
      </w:r>
      <w:r w:rsidRPr="007A55BF">
        <w:rPr>
          <w:i/>
          <w:iCs/>
          <w:sz w:val="20"/>
        </w:rPr>
        <w:t>mi vanti della tua eredità.</w:t>
      </w:r>
      <w:r w:rsidR="00485F05" w:rsidRPr="007A55BF">
        <w:rPr>
          <w:i/>
          <w:iCs/>
          <w:sz w:val="20"/>
        </w:rPr>
        <w:t xml:space="preserve"> </w:t>
      </w:r>
      <w:r w:rsidRPr="007A55BF">
        <w:rPr>
          <w:i/>
          <w:iCs/>
          <w:sz w:val="20"/>
        </w:rPr>
        <w:t>Abbiamo peccato con i nostri padri,</w:t>
      </w:r>
      <w:r w:rsidR="00485F05" w:rsidRPr="007A55BF">
        <w:rPr>
          <w:i/>
          <w:iCs/>
          <w:sz w:val="20"/>
        </w:rPr>
        <w:t xml:space="preserve"> </w:t>
      </w:r>
      <w:r w:rsidRPr="007A55BF">
        <w:rPr>
          <w:i/>
          <w:iCs/>
          <w:sz w:val="20"/>
        </w:rPr>
        <w:t>delitti e malvagità abbiamo commesso.</w:t>
      </w:r>
      <w:r w:rsidR="00485F05" w:rsidRPr="007A55BF">
        <w:rPr>
          <w:i/>
          <w:iCs/>
          <w:sz w:val="20"/>
        </w:rPr>
        <w:t xml:space="preserve"> </w:t>
      </w:r>
      <w:r w:rsidRPr="007A55BF">
        <w:rPr>
          <w:i/>
          <w:iCs/>
          <w:sz w:val="20"/>
        </w:rPr>
        <w:t>I nostri padri, in Egitto,</w:t>
      </w:r>
      <w:r w:rsidR="00485F05" w:rsidRPr="007A55BF">
        <w:rPr>
          <w:i/>
          <w:iCs/>
          <w:sz w:val="20"/>
        </w:rPr>
        <w:t xml:space="preserve"> </w:t>
      </w:r>
      <w:r w:rsidRPr="007A55BF">
        <w:rPr>
          <w:i/>
          <w:iCs/>
          <w:sz w:val="20"/>
        </w:rPr>
        <w:t>non compresero le tue meraviglie,</w:t>
      </w:r>
      <w:r w:rsidR="00485F05" w:rsidRPr="007A55BF">
        <w:rPr>
          <w:i/>
          <w:iCs/>
          <w:sz w:val="20"/>
        </w:rPr>
        <w:t xml:space="preserve"> </w:t>
      </w:r>
      <w:r w:rsidRPr="007A55BF">
        <w:rPr>
          <w:i/>
          <w:iCs/>
          <w:sz w:val="20"/>
        </w:rPr>
        <w:t>non si ricordarono della grandezza del tuo amore</w:t>
      </w:r>
      <w:r w:rsidR="00485F05" w:rsidRPr="007A55BF">
        <w:rPr>
          <w:i/>
          <w:iCs/>
          <w:sz w:val="20"/>
        </w:rPr>
        <w:t xml:space="preserve"> </w:t>
      </w:r>
      <w:r w:rsidRPr="007A55BF">
        <w:rPr>
          <w:i/>
          <w:iCs/>
          <w:sz w:val="20"/>
        </w:rPr>
        <w:t>e si ribellarono presso il mare, presso il Mar Rosso.</w:t>
      </w:r>
      <w:r w:rsidR="00485F05" w:rsidRPr="007A55BF">
        <w:rPr>
          <w:i/>
          <w:iCs/>
          <w:sz w:val="20"/>
        </w:rPr>
        <w:t xml:space="preserve"> </w:t>
      </w:r>
      <w:r w:rsidRPr="007A55BF">
        <w:rPr>
          <w:i/>
          <w:iCs/>
          <w:sz w:val="20"/>
        </w:rPr>
        <w:t>Ma Dio li salvò per il suo nome,</w:t>
      </w:r>
      <w:r w:rsidR="00485F05" w:rsidRPr="007A55BF">
        <w:rPr>
          <w:i/>
          <w:iCs/>
          <w:sz w:val="20"/>
        </w:rPr>
        <w:t xml:space="preserve"> </w:t>
      </w:r>
      <w:r w:rsidRPr="007A55BF">
        <w:rPr>
          <w:i/>
          <w:iCs/>
          <w:sz w:val="20"/>
        </w:rPr>
        <w:t>per far conoscere la sua potenza.</w:t>
      </w:r>
      <w:r w:rsidR="00485F05" w:rsidRPr="007A55BF">
        <w:rPr>
          <w:i/>
          <w:iCs/>
          <w:sz w:val="20"/>
        </w:rPr>
        <w:t xml:space="preserve"> </w:t>
      </w:r>
      <w:r w:rsidRPr="007A55BF">
        <w:rPr>
          <w:i/>
          <w:iCs/>
          <w:sz w:val="20"/>
        </w:rPr>
        <w:t>Minacciò il Mar Rosso e fu prosciugato,</w:t>
      </w:r>
      <w:r w:rsidR="00485F05" w:rsidRPr="007A55BF">
        <w:rPr>
          <w:i/>
          <w:iCs/>
          <w:sz w:val="20"/>
        </w:rPr>
        <w:t xml:space="preserve"> </w:t>
      </w:r>
      <w:r w:rsidRPr="007A55BF">
        <w:rPr>
          <w:i/>
          <w:iCs/>
          <w:sz w:val="20"/>
        </w:rPr>
        <w:t>li fece camminare negli abissi come nel deserto.</w:t>
      </w:r>
      <w:r w:rsidR="00485F05" w:rsidRPr="007A55BF">
        <w:rPr>
          <w:i/>
          <w:iCs/>
          <w:sz w:val="20"/>
        </w:rPr>
        <w:t xml:space="preserve"> </w:t>
      </w:r>
      <w:r w:rsidRPr="007A55BF">
        <w:rPr>
          <w:i/>
          <w:iCs/>
          <w:sz w:val="20"/>
        </w:rPr>
        <w:t>Li salvò dalla mano di chi li odiava,</w:t>
      </w:r>
      <w:r w:rsidR="00485F05" w:rsidRPr="007A55BF">
        <w:rPr>
          <w:i/>
          <w:iCs/>
          <w:sz w:val="20"/>
        </w:rPr>
        <w:t xml:space="preserve"> </w:t>
      </w:r>
      <w:r w:rsidRPr="007A55BF">
        <w:rPr>
          <w:i/>
          <w:iCs/>
          <w:sz w:val="20"/>
        </w:rPr>
        <w:t>li riscattò dalla mano del nemico.</w:t>
      </w:r>
    </w:p>
    <w:p w14:paraId="62D5B195" w14:textId="77777777" w:rsidR="00ED39A4" w:rsidRPr="007A55BF" w:rsidRDefault="00ED39A4" w:rsidP="007A55BF">
      <w:pPr>
        <w:pStyle w:val="Corpotesto"/>
        <w:rPr>
          <w:i/>
          <w:iCs/>
          <w:sz w:val="20"/>
        </w:rPr>
      </w:pPr>
      <w:r w:rsidRPr="007A55BF">
        <w:rPr>
          <w:i/>
          <w:iCs/>
          <w:sz w:val="20"/>
        </w:rPr>
        <w:t>L’acqua sommerse i loro avversari,</w:t>
      </w:r>
      <w:r w:rsidR="00485F05" w:rsidRPr="007A55BF">
        <w:rPr>
          <w:i/>
          <w:iCs/>
          <w:sz w:val="20"/>
        </w:rPr>
        <w:t xml:space="preserve"> </w:t>
      </w:r>
      <w:r w:rsidRPr="007A55BF">
        <w:rPr>
          <w:i/>
          <w:iCs/>
          <w:sz w:val="20"/>
        </w:rPr>
        <w:t>non ne sopravvisse neppure uno.</w:t>
      </w:r>
      <w:r w:rsidR="00485F05" w:rsidRPr="007A55BF">
        <w:rPr>
          <w:i/>
          <w:iCs/>
          <w:sz w:val="20"/>
        </w:rPr>
        <w:t xml:space="preserve"> </w:t>
      </w:r>
      <w:r w:rsidRPr="007A55BF">
        <w:rPr>
          <w:i/>
          <w:iCs/>
          <w:sz w:val="20"/>
        </w:rPr>
        <w:t>Allora credettero alle sue parole</w:t>
      </w:r>
      <w:r w:rsidR="00485F05" w:rsidRPr="007A55BF">
        <w:rPr>
          <w:i/>
          <w:iCs/>
          <w:sz w:val="20"/>
        </w:rPr>
        <w:t xml:space="preserve"> </w:t>
      </w:r>
      <w:r w:rsidRPr="007A55BF">
        <w:rPr>
          <w:i/>
          <w:iCs/>
          <w:sz w:val="20"/>
        </w:rPr>
        <w:t>e cantarono la sua lode.</w:t>
      </w:r>
      <w:r w:rsidR="00485F05" w:rsidRPr="007A55BF">
        <w:rPr>
          <w:i/>
          <w:iCs/>
          <w:sz w:val="20"/>
        </w:rPr>
        <w:t xml:space="preserve"> </w:t>
      </w:r>
      <w:r w:rsidRPr="007A55BF">
        <w:rPr>
          <w:i/>
          <w:iCs/>
          <w:sz w:val="20"/>
        </w:rPr>
        <w:t>Presto dimenticarono le sue opere,</w:t>
      </w:r>
      <w:r w:rsidR="00485F05" w:rsidRPr="007A55BF">
        <w:rPr>
          <w:i/>
          <w:iCs/>
          <w:sz w:val="20"/>
        </w:rPr>
        <w:t xml:space="preserve"> </w:t>
      </w:r>
      <w:r w:rsidRPr="007A55BF">
        <w:rPr>
          <w:i/>
          <w:iCs/>
          <w:sz w:val="20"/>
        </w:rPr>
        <w:t>non ebbero fiducia nel suo progetto,</w:t>
      </w:r>
      <w:r w:rsidR="00485F05" w:rsidRPr="007A55BF">
        <w:rPr>
          <w:i/>
          <w:iCs/>
          <w:sz w:val="20"/>
        </w:rPr>
        <w:t xml:space="preserve"> </w:t>
      </w:r>
      <w:r w:rsidRPr="007A55BF">
        <w:rPr>
          <w:i/>
          <w:iCs/>
          <w:sz w:val="20"/>
        </w:rPr>
        <w:t>arsero di desiderio nel deserto</w:t>
      </w:r>
      <w:r w:rsidR="00485F05" w:rsidRPr="007A55BF">
        <w:rPr>
          <w:i/>
          <w:iCs/>
          <w:sz w:val="20"/>
        </w:rPr>
        <w:t xml:space="preserve"> </w:t>
      </w:r>
      <w:r w:rsidRPr="007A55BF">
        <w:rPr>
          <w:i/>
          <w:iCs/>
          <w:sz w:val="20"/>
        </w:rPr>
        <w:t>e tentarono Dio nella steppa.</w:t>
      </w:r>
      <w:r w:rsidR="00485F05" w:rsidRPr="007A55BF">
        <w:rPr>
          <w:i/>
          <w:iCs/>
          <w:sz w:val="20"/>
        </w:rPr>
        <w:t xml:space="preserve"> </w:t>
      </w:r>
      <w:r w:rsidRPr="007A55BF">
        <w:rPr>
          <w:i/>
          <w:iCs/>
          <w:sz w:val="20"/>
        </w:rPr>
        <w:t>Concesse loro quanto chiedevano</w:t>
      </w:r>
      <w:r w:rsidR="00485F05" w:rsidRPr="007A55BF">
        <w:rPr>
          <w:i/>
          <w:iCs/>
          <w:sz w:val="20"/>
        </w:rPr>
        <w:t xml:space="preserve"> </w:t>
      </w:r>
      <w:r w:rsidRPr="007A55BF">
        <w:rPr>
          <w:i/>
          <w:iCs/>
          <w:sz w:val="20"/>
        </w:rPr>
        <w:t>e li saziò fino alla nausea.</w:t>
      </w:r>
      <w:r w:rsidR="00485F05" w:rsidRPr="007A55BF">
        <w:rPr>
          <w:i/>
          <w:iCs/>
          <w:sz w:val="20"/>
        </w:rPr>
        <w:t xml:space="preserve"> </w:t>
      </w:r>
      <w:r w:rsidRPr="007A55BF">
        <w:rPr>
          <w:i/>
          <w:iCs/>
          <w:sz w:val="20"/>
        </w:rPr>
        <w:t>Divennero gelosi di Mosè nell’accampamento</w:t>
      </w:r>
      <w:r w:rsidR="00485F05" w:rsidRPr="007A55BF">
        <w:rPr>
          <w:i/>
          <w:iCs/>
          <w:sz w:val="20"/>
        </w:rPr>
        <w:t xml:space="preserve"> </w:t>
      </w:r>
      <w:r w:rsidRPr="007A55BF">
        <w:rPr>
          <w:i/>
          <w:iCs/>
          <w:sz w:val="20"/>
        </w:rPr>
        <w:t>e di Aronne, il consacrato del Signore.</w:t>
      </w:r>
      <w:r w:rsidR="00485F05" w:rsidRPr="007A55BF">
        <w:rPr>
          <w:i/>
          <w:iCs/>
          <w:sz w:val="20"/>
        </w:rPr>
        <w:t xml:space="preserve"> </w:t>
      </w:r>
      <w:r w:rsidRPr="007A55BF">
        <w:rPr>
          <w:i/>
          <w:iCs/>
          <w:sz w:val="20"/>
        </w:rPr>
        <w:t>Allora si spalancò la terra e inghiottì Datan</w:t>
      </w:r>
      <w:r w:rsidR="00485F05" w:rsidRPr="007A55BF">
        <w:rPr>
          <w:i/>
          <w:iCs/>
          <w:sz w:val="20"/>
        </w:rPr>
        <w:t xml:space="preserve"> </w:t>
      </w:r>
      <w:r w:rsidRPr="007A55BF">
        <w:rPr>
          <w:i/>
          <w:iCs/>
          <w:sz w:val="20"/>
        </w:rPr>
        <w:t>e ricoprì la gente di Abiràm.</w:t>
      </w:r>
      <w:r w:rsidR="00485F05" w:rsidRPr="007A55BF">
        <w:rPr>
          <w:i/>
          <w:iCs/>
          <w:sz w:val="20"/>
        </w:rPr>
        <w:t xml:space="preserve"> </w:t>
      </w:r>
      <w:r w:rsidRPr="007A55BF">
        <w:rPr>
          <w:i/>
          <w:iCs/>
          <w:sz w:val="20"/>
        </w:rPr>
        <w:t>Un fuoco divorò quella gente</w:t>
      </w:r>
      <w:r w:rsidR="00485F05" w:rsidRPr="007A55BF">
        <w:rPr>
          <w:i/>
          <w:iCs/>
          <w:sz w:val="20"/>
        </w:rPr>
        <w:t xml:space="preserve"> </w:t>
      </w:r>
      <w:r w:rsidRPr="007A55BF">
        <w:rPr>
          <w:i/>
          <w:iCs/>
          <w:sz w:val="20"/>
        </w:rPr>
        <w:t>e una fiamma consumò quei malvagi.</w:t>
      </w:r>
      <w:r w:rsidR="00485F05" w:rsidRPr="007A55BF">
        <w:rPr>
          <w:i/>
          <w:iCs/>
          <w:sz w:val="20"/>
        </w:rPr>
        <w:t xml:space="preserve"> </w:t>
      </w:r>
      <w:r w:rsidRPr="007A55BF">
        <w:rPr>
          <w:i/>
          <w:iCs/>
          <w:sz w:val="20"/>
        </w:rPr>
        <w:t>Si fabbricarono un vitello sull’Oreb,</w:t>
      </w:r>
      <w:r w:rsidR="00485F05" w:rsidRPr="007A55BF">
        <w:rPr>
          <w:i/>
          <w:iCs/>
          <w:sz w:val="20"/>
        </w:rPr>
        <w:t xml:space="preserve"> </w:t>
      </w:r>
      <w:r w:rsidRPr="007A55BF">
        <w:rPr>
          <w:i/>
          <w:iCs/>
          <w:sz w:val="20"/>
        </w:rPr>
        <w:t>si prostrarono a una statua di metallo;</w:t>
      </w:r>
      <w:r w:rsidR="00485F05" w:rsidRPr="007A55BF">
        <w:rPr>
          <w:i/>
          <w:iCs/>
          <w:sz w:val="20"/>
        </w:rPr>
        <w:t xml:space="preserve"> </w:t>
      </w:r>
      <w:r w:rsidRPr="007A55BF">
        <w:rPr>
          <w:i/>
          <w:iCs/>
          <w:sz w:val="20"/>
        </w:rPr>
        <w:t>scambiarono la loro gloria</w:t>
      </w:r>
      <w:r w:rsidR="00485F05" w:rsidRPr="007A55BF">
        <w:rPr>
          <w:i/>
          <w:iCs/>
          <w:sz w:val="20"/>
        </w:rPr>
        <w:t xml:space="preserve"> </w:t>
      </w:r>
      <w:r w:rsidRPr="007A55BF">
        <w:rPr>
          <w:i/>
          <w:iCs/>
          <w:sz w:val="20"/>
        </w:rPr>
        <w:t>con la figura di un toro che mangia erba.</w:t>
      </w:r>
    </w:p>
    <w:p w14:paraId="3B0A7B7E" w14:textId="77777777" w:rsidR="00ED39A4" w:rsidRPr="007A55BF" w:rsidRDefault="00ED39A4" w:rsidP="007A55BF">
      <w:pPr>
        <w:pStyle w:val="Corpotesto"/>
        <w:rPr>
          <w:i/>
          <w:iCs/>
          <w:sz w:val="20"/>
        </w:rPr>
      </w:pPr>
      <w:r w:rsidRPr="007A55BF">
        <w:rPr>
          <w:i/>
          <w:iCs/>
          <w:sz w:val="20"/>
        </w:rPr>
        <w:t>Dimenticarono Dio che li aveva salvati,</w:t>
      </w:r>
      <w:r w:rsidR="00485F05" w:rsidRPr="007A55BF">
        <w:rPr>
          <w:i/>
          <w:iCs/>
          <w:sz w:val="20"/>
        </w:rPr>
        <w:t xml:space="preserve"> </w:t>
      </w:r>
      <w:r w:rsidRPr="007A55BF">
        <w:rPr>
          <w:i/>
          <w:iCs/>
          <w:sz w:val="20"/>
        </w:rPr>
        <w:t>che aveva operato in Egitto cose grandi,</w:t>
      </w:r>
      <w:r w:rsidR="00485F05" w:rsidRPr="007A55BF">
        <w:rPr>
          <w:i/>
          <w:iCs/>
          <w:sz w:val="20"/>
        </w:rPr>
        <w:t xml:space="preserve"> </w:t>
      </w:r>
      <w:r w:rsidRPr="007A55BF">
        <w:rPr>
          <w:i/>
          <w:iCs/>
          <w:sz w:val="20"/>
        </w:rPr>
        <w:t>meraviglie nella terra di Cam,</w:t>
      </w:r>
      <w:r w:rsidR="00485F05" w:rsidRPr="007A55BF">
        <w:rPr>
          <w:i/>
          <w:iCs/>
          <w:sz w:val="20"/>
        </w:rPr>
        <w:t xml:space="preserve"> </w:t>
      </w:r>
      <w:r w:rsidRPr="007A55BF">
        <w:rPr>
          <w:i/>
          <w:iCs/>
          <w:sz w:val="20"/>
        </w:rPr>
        <w:t>cose terribili presso il Mar Rosso.</w:t>
      </w:r>
      <w:r w:rsidR="00485F05" w:rsidRPr="007A55BF">
        <w:rPr>
          <w:i/>
          <w:iCs/>
          <w:sz w:val="20"/>
        </w:rPr>
        <w:t xml:space="preserve"> </w:t>
      </w:r>
      <w:r w:rsidRPr="007A55BF">
        <w:rPr>
          <w:i/>
          <w:iCs/>
          <w:sz w:val="20"/>
        </w:rPr>
        <w:t>Ed egli li avrebbe sterminati,</w:t>
      </w:r>
      <w:r w:rsidR="00485F05" w:rsidRPr="007A55BF">
        <w:rPr>
          <w:i/>
          <w:iCs/>
          <w:sz w:val="20"/>
        </w:rPr>
        <w:t xml:space="preserve"> </w:t>
      </w:r>
      <w:r w:rsidRPr="007A55BF">
        <w:rPr>
          <w:i/>
          <w:iCs/>
          <w:sz w:val="20"/>
        </w:rPr>
        <w:t>se Mosè, il suo eletto,</w:t>
      </w:r>
      <w:r w:rsidR="00485F05" w:rsidRPr="007A55BF">
        <w:rPr>
          <w:i/>
          <w:iCs/>
          <w:sz w:val="20"/>
        </w:rPr>
        <w:t xml:space="preserve"> n</w:t>
      </w:r>
      <w:r w:rsidRPr="007A55BF">
        <w:rPr>
          <w:i/>
          <w:iCs/>
          <w:sz w:val="20"/>
        </w:rPr>
        <w:t>on si fosse posto sulla breccia davanti a lui</w:t>
      </w:r>
      <w:r w:rsidR="00485F05" w:rsidRPr="007A55BF">
        <w:rPr>
          <w:i/>
          <w:iCs/>
          <w:sz w:val="20"/>
        </w:rPr>
        <w:t xml:space="preserve"> </w:t>
      </w:r>
      <w:r w:rsidRPr="007A55BF">
        <w:rPr>
          <w:i/>
          <w:iCs/>
          <w:sz w:val="20"/>
        </w:rPr>
        <w:t>per impedire alla sua collera di distruggerli.</w:t>
      </w:r>
      <w:r w:rsidR="00485F05" w:rsidRPr="007A55BF">
        <w:rPr>
          <w:i/>
          <w:iCs/>
          <w:sz w:val="20"/>
        </w:rPr>
        <w:t xml:space="preserve"> </w:t>
      </w:r>
      <w:r w:rsidRPr="007A55BF">
        <w:rPr>
          <w:i/>
          <w:iCs/>
          <w:sz w:val="20"/>
        </w:rPr>
        <w:t>Rifiutarono una terra di delizie,</w:t>
      </w:r>
      <w:r w:rsidR="00485F05" w:rsidRPr="007A55BF">
        <w:rPr>
          <w:i/>
          <w:iCs/>
          <w:sz w:val="20"/>
        </w:rPr>
        <w:t xml:space="preserve"> </w:t>
      </w:r>
      <w:r w:rsidRPr="007A55BF">
        <w:rPr>
          <w:i/>
          <w:iCs/>
          <w:sz w:val="20"/>
        </w:rPr>
        <w:t>non credettero alla sua parola.</w:t>
      </w:r>
      <w:r w:rsidR="00485F05" w:rsidRPr="007A55BF">
        <w:rPr>
          <w:i/>
          <w:iCs/>
          <w:sz w:val="20"/>
        </w:rPr>
        <w:t xml:space="preserve"> </w:t>
      </w:r>
      <w:r w:rsidRPr="007A55BF">
        <w:rPr>
          <w:i/>
          <w:iCs/>
          <w:sz w:val="20"/>
        </w:rPr>
        <w:t>Mormorarono nelle loro tende,</w:t>
      </w:r>
      <w:r w:rsidR="00485F05" w:rsidRPr="007A55BF">
        <w:rPr>
          <w:i/>
          <w:iCs/>
          <w:sz w:val="20"/>
        </w:rPr>
        <w:t xml:space="preserve"> </w:t>
      </w:r>
      <w:r w:rsidRPr="007A55BF">
        <w:rPr>
          <w:i/>
          <w:iCs/>
          <w:sz w:val="20"/>
        </w:rPr>
        <w:t>non ascoltarono la voce del Signore.</w:t>
      </w:r>
      <w:r w:rsidR="00485F05" w:rsidRPr="007A55BF">
        <w:rPr>
          <w:i/>
          <w:iCs/>
          <w:sz w:val="20"/>
        </w:rPr>
        <w:t xml:space="preserve"> </w:t>
      </w:r>
      <w:r w:rsidRPr="007A55BF">
        <w:rPr>
          <w:i/>
          <w:iCs/>
          <w:sz w:val="20"/>
        </w:rPr>
        <w:t>Allora egli alzò la mano contro di loro,</w:t>
      </w:r>
      <w:r w:rsidR="00485F05" w:rsidRPr="007A55BF">
        <w:rPr>
          <w:i/>
          <w:iCs/>
          <w:sz w:val="20"/>
        </w:rPr>
        <w:t xml:space="preserve"> </w:t>
      </w:r>
      <w:r w:rsidRPr="007A55BF">
        <w:rPr>
          <w:i/>
          <w:iCs/>
          <w:sz w:val="20"/>
        </w:rPr>
        <w:t>giurando di abbatterli nel deserto,</w:t>
      </w:r>
      <w:r w:rsidR="00485F05" w:rsidRPr="007A55BF">
        <w:rPr>
          <w:i/>
          <w:iCs/>
          <w:sz w:val="20"/>
        </w:rPr>
        <w:t xml:space="preserve"> </w:t>
      </w:r>
      <w:r w:rsidRPr="007A55BF">
        <w:rPr>
          <w:i/>
          <w:iCs/>
          <w:sz w:val="20"/>
        </w:rPr>
        <w:t>di disperdere la loro discendenza tra le nazioni</w:t>
      </w:r>
      <w:r w:rsidR="00485F05" w:rsidRPr="007A55BF">
        <w:rPr>
          <w:i/>
          <w:iCs/>
          <w:sz w:val="20"/>
        </w:rPr>
        <w:t xml:space="preserve"> </w:t>
      </w:r>
      <w:r w:rsidRPr="007A55BF">
        <w:rPr>
          <w:i/>
          <w:iCs/>
          <w:sz w:val="20"/>
        </w:rPr>
        <w:t>e disseminarli nelle loro terre.</w:t>
      </w:r>
      <w:r w:rsidR="00485F05" w:rsidRPr="007A55BF">
        <w:rPr>
          <w:i/>
          <w:iCs/>
          <w:sz w:val="20"/>
        </w:rPr>
        <w:t xml:space="preserve"> </w:t>
      </w:r>
      <w:r w:rsidRPr="007A55BF">
        <w:rPr>
          <w:i/>
          <w:iCs/>
          <w:sz w:val="20"/>
        </w:rPr>
        <w:t>Adorarono Baal-Peor</w:t>
      </w:r>
      <w:r w:rsidR="00485F05" w:rsidRPr="007A55BF">
        <w:rPr>
          <w:i/>
          <w:iCs/>
          <w:sz w:val="20"/>
        </w:rPr>
        <w:t xml:space="preserve"> </w:t>
      </w:r>
      <w:r w:rsidRPr="007A55BF">
        <w:rPr>
          <w:i/>
          <w:iCs/>
          <w:sz w:val="20"/>
        </w:rPr>
        <w:t xml:space="preserve">e </w:t>
      </w:r>
      <w:r w:rsidR="00485F05" w:rsidRPr="007A55BF">
        <w:rPr>
          <w:i/>
          <w:iCs/>
          <w:sz w:val="20"/>
        </w:rPr>
        <w:t xml:space="preserve"> </w:t>
      </w:r>
      <w:r w:rsidRPr="007A55BF">
        <w:rPr>
          <w:i/>
          <w:iCs/>
          <w:sz w:val="20"/>
        </w:rPr>
        <w:t>mangiarono i sacrifici dei morti.</w:t>
      </w:r>
      <w:r w:rsidR="00485F05" w:rsidRPr="007A55BF">
        <w:rPr>
          <w:i/>
          <w:iCs/>
          <w:sz w:val="20"/>
        </w:rPr>
        <w:t xml:space="preserve"> </w:t>
      </w:r>
      <w:r w:rsidRPr="007A55BF">
        <w:rPr>
          <w:i/>
          <w:iCs/>
          <w:sz w:val="20"/>
        </w:rPr>
        <w:t>Lo provocarono con tali azioni,</w:t>
      </w:r>
      <w:r w:rsidR="00485F05" w:rsidRPr="007A55BF">
        <w:rPr>
          <w:i/>
          <w:iCs/>
          <w:sz w:val="20"/>
        </w:rPr>
        <w:t xml:space="preserve"> </w:t>
      </w:r>
      <w:r w:rsidRPr="007A55BF">
        <w:rPr>
          <w:i/>
          <w:iCs/>
          <w:sz w:val="20"/>
        </w:rPr>
        <w:t>e tra loro scoppiò la peste.</w:t>
      </w:r>
    </w:p>
    <w:p w14:paraId="1C306CDD" w14:textId="77777777" w:rsidR="00ED39A4" w:rsidRPr="007A55BF" w:rsidRDefault="00ED39A4" w:rsidP="007A55BF">
      <w:pPr>
        <w:pStyle w:val="Corpotesto"/>
        <w:rPr>
          <w:i/>
          <w:iCs/>
          <w:sz w:val="20"/>
        </w:rPr>
      </w:pPr>
      <w:r w:rsidRPr="007A55BF">
        <w:rPr>
          <w:i/>
          <w:iCs/>
          <w:sz w:val="20"/>
        </w:rPr>
        <w:t>Ma Fineès si alzò per fare giustizia:</w:t>
      </w:r>
      <w:r w:rsidR="00485F05" w:rsidRPr="007A55BF">
        <w:rPr>
          <w:i/>
          <w:iCs/>
          <w:sz w:val="20"/>
        </w:rPr>
        <w:t xml:space="preserve"> </w:t>
      </w:r>
      <w:r w:rsidRPr="007A55BF">
        <w:rPr>
          <w:i/>
          <w:iCs/>
          <w:sz w:val="20"/>
        </w:rPr>
        <w:t>allora la peste cessò.</w:t>
      </w:r>
      <w:r w:rsidR="00485F05" w:rsidRPr="007A55BF">
        <w:rPr>
          <w:i/>
          <w:iCs/>
          <w:sz w:val="20"/>
        </w:rPr>
        <w:t xml:space="preserve"> </w:t>
      </w:r>
      <w:r w:rsidRPr="007A55BF">
        <w:rPr>
          <w:i/>
          <w:iCs/>
          <w:sz w:val="20"/>
        </w:rPr>
        <w:t>Ciò fu considerato per lui un atto di giustizia</w:t>
      </w:r>
      <w:r w:rsidR="00485F05" w:rsidRPr="007A55BF">
        <w:rPr>
          <w:i/>
          <w:iCs/>
          <w:sz w:val="20"/>
        </w:rPr>
        <w:t xml:space="preserve"> </w:t>
      </w:r>
      <w:r w:rsidRPr="007A55BF">
        <w:rPr>
          <w:i/>
          <w:iCs/>
          <w:sz w:val="20"/>
        </w:rPr>
        <w:t>di generazione in generazione, per sempre.</w:t>
      </w:r>
      <w:r w:rsidR="00485F05" w:rsidRPr="007A55BF">
        <w:rPr>
          <w:i/>
          <w:iCs/>
          <w:sz w:val="20"/>
        </w:rPr>
        <w:t xml:space="preserve"> </w:t>
      </w:r>
      <w:r w:rsidRPr="007A55BF">
        <w:rPr>
          <w:i/>
          <w:iCs/>
          <w:sz w:val="20"/>
        </w:rPr>
        <w:t>Lo irritarono anche alle acque di Merìba</w:t>
      </w:r>
      <w:r w:rsidR="00485F05" w:rsidRPr="007A55BF">
        <w:rPr>
          <w:i/>
          <w:iCs/>
          <w:sz w:val="20"/>
        </w:rPr>
        <w:t xml:space="preserve"> </w:t>
      </w:r>
      <w:r w:rsidRPr="007A55BF">
        <w:rPr>
          <w:i/>
          <w:iCs/>
          <w:sz w:val="20"/>
        </w:rPr>
        <w:t>e Mosè fu punito per causa loro:</w:t>
      </w:r>
      <w:r w:rsidR="00485F05" w:rsidRPr="007A55BF">
        <w:rPr>
          <w:i/>
          <w:iCs/>
          <w:sz w:val="20"/>
        </w:rPr>
        <w:t xml:space="preserve"> </w:t>
      </w:r>
      <w:r w:rsidRPr="007A55BF">
        <w:rPr>
          <w:i/>
          <w:iCs/>
          <w:sz w:val="20"/>
        </w:rPr>
        <w:t>poiché avevano amareggiato il suo spirito</w:t>
      </w:r>
      <w:r w:rsidR="00485F05" w:rsidRPr="007A55BF">
        <w:rPr>
          <w:i/>
          <w:iCs/>
          <w:sz w:val="20"/>
        </w:rPr>
        <w:t xml:space="preserve"> </w:t>
      </w:r>
      <w:r w:rsidRPr="007A55BF">
        <w:rPr>
          <w:i/>
          <w:iCs/>
          <w:sz w:val="20"/>
        </w:rPr>
        <w:t>ed egli aveva parlato senza riflettere.</w:t>
      </w:r>
      <w:r w:rsidR="00485F05" w:rsidRPr="007A55BF">
        <w:rPr>
          <w:i/>
          <w:iCs/>
          <w:sz w:val="20"/>
        </w:rPr>
        <w:t xml:space="preserve"> </w:t>
      </w:r>
      <w:r w:rsidRPr="007A55BF">
        <w:rPr>
          <w:i/>
          <w:iCs/>
          <w:sz w:val="20"/>
        </w:rPr>
        <w:t>Non sterminarono i popoli</w:t>
      </w:r>
      <w:r w:rsidR="00485F05" w:rsidRPr="007A55BF">
        <w:rPr>
          <w:i/>
          <w:iCs/>
          <w:sz w:val="20"/>
        </w:rPr>
        <w:t xml:space="preserve"> </w:t>
      </w:r>
      <w:r w:rsidRPr="007A55BF">
        <w:rPr>
          <w:i/>
          <w:iCs/>
          <w:sz w:val="20"/>
        </w:rPr>
        <w:t>come aveva ordinato il Signore,</w:t>
      </w:r>
      <w:r w:rsidR="00485F05" w:rsidRPr="007A55BF">
        <w:rPr>
          <w:i/>
          <w:iCs/>
          <w:sz w:val="20"/>
        </w:rPr>
        <w:t xml:space="preserve"> </w:t>
      </w:r>
      <w:r w:rsidRPr="007A55BF">
        <w:rPr>
          <w:i/>
          <w:iCs/>
          <w:sz w:val="20"/>
        </w:rPr>
        <w:t>ma si mescolarono con le genti</w:t>
      </w:r>
      <w:r w:rsidR="00485F05" w:rsidRPr="007A55BF">
        <w:rPr>
          <w:i/>
          <w:iCs/>
          <w:sz w:val="20"/>
        </w:rPr>
        <w:t xml:space="preserve"> </w:t>
      </w:r>
      <w:r w:rsidRPr="007A55BF">
        <w:rPr>
          <w:i/>
          <w:iCs/>
          <w:sz w:val="20"/>
        </w:rPr>
        <w:t>e impararono ad agire come loro.</w:t>
      </w:r>
      <w:r w:rsidR="00485F05" w:rsidRPr="007A55BF">
        <w:rPr>
          <w:i/>
          <w:iCs/>
          <w:sz w:val="20"/>
        </w:rPr>
        <w:t xml:space="preserve"> </w:t>
      </w:r>
      <w:r w:rsidRPr="007A55BF">
        <w:rPr>
          <w:i/>
          <w:iCs/>
          <w:sz w:val="20"/>
        </w:rPr>
        <w:t>Servirono i loro idoli</w:t>
      </w:r>
      <w:r w:rsidR="00485F05" w:rsidRPr="007A55BF">
        <w:rPr>
          <w:i/>
          <w:iCs/>
          <w:sz w:val="20"/>
        </w:rPr>
        <w:t xml:space="preserve"> </w:t>
      </w:r>
      <w:r w:rsidRPr="007A55BF">
        <w:rPr>
          <w:i/>
          <w:iCs/>
          <w:sz w:val="20"/>
        </w:rPr>
        <w:t>e questi furono per loro un tranello.</w:t>
      </w:r>
      <w:r w:rsidR="00485F05" w:rsidRPr="007A55BF">
        <w:rPr>
          <w:i/>
          <w:iCs/>
          <w:sz w:val="20"/>
        </w:rPr>
        <w:t xml:space="preserve"> </w:t>
      </w:r>
      <w:r w:rsidRPr="007A55BF">
        <w:rPr>
          <w:i/>
          <w:iCs/>
          <w:sz w:val="20"/>
        </w:rPr>
        <w:t>Immolarono i loro figli</w:t>
      </w:r>
      <w:r w:rsidR="00485F05" w:rsidRPr="007A55BF">
        <w:rPr>
          <w:i/>
          <w:iCs/>
          <w:sz w:val="20"/>
        </w:rPr>
        <w:t xml:space="preserve"> </w:t>
      </w:r>
      <w:r w:rsidRPr="007A55BF">
        <w:rPr>
          <w:i/>
          <w:iCs/>
          <w:sz w:val="20"/>
        </w:rPr>
        <w:t>e le loro figlie ai falsi dèi.</w:t>
      </w:r>
      <w:r w:rsidR="00485F05" w:rsidRPr="007A55BF">
        <w:rPr>
          <w:i/>
          <w:iCs/>
          <w:sz w:val="20"/>
        </w:rPr>
        <w:t xml:space="preserve"> </w:t>
      </w:r>
      <w:r w:rsidRPr="007A55BF">
        <w:rPr>
          <w:i/>
          <w:iCs/>
          <w:sz w:val="20"/>
        </w:rPr>
        <w:t>Versarono sangue innocente,</w:t>
      </w:r>
      <w:r w:rsidR="00485F05" w:rsidRPr="007A55BF">
        <w:rPr>
          <w:i/>
          <w:iCs/>
          <w:sz w:val="20"/>
        </w:rPr>
        <w:t xml:space="preserve"> </w:t>
      </w:r>
      <w:r w:rsidRPr="007A55BF">
        <w:rPr>
          <w:i/>
          <w:iCs/>
          <w:sz w:val="20"/>
        </w:rPr>
        <w:t>il sangue dei loro figli e delle loro figlie,</w:t>
      </w:r>
      <w:r w:rsidR="00485F05" w:rsidRPr="007A55BF">
        <w:rPr>
          <w:i/>
          <w:iCs/>
          <w:sz w:val="20"/>
        </w:rPr>
        <w:t xml:space="preserve"> </w:t>
      </w:r>
      <w:r w:rsidRPr="007A55BF">
        <w:rPr>
          <w:i/>
          <w:iCs/>
          <w:sz w:val="20"/>
        </w:rPr>
        <w:t>sacrificàti agli idoli di Canaan,</w:t>
      </w:r>
      <w:r w:rsidR="00485F05" w:rsidRPr="007A55BF">
        <w:rPr>
          <w:i/>
          <w:iCs/>
          <w:sz w:val="20"/>
        </w:rPr>
        <w:t xml:space="preserve"> </w:t>
      </w:r>
      <w:r w:rsidRPr="007A55BF">
        <w:rPr>
          <w:i/>
          <w:iCs/>
          <w:sz w:val="20"/>
        </w:rPr>
        <w:t>e la terra fu profanata dal sangue.</w:t>
      </w:r>
      <w:r w:rsidR="00485F05" w:rsidRPr="007A55BF">
        <w:rPr>
          <w:i/>
          <w:iCs/>
          <w:sz w:val="20"/>
        </w:rPr>
        <w:t xml:space="preserve"> </w:t>
      </w:r>
      <w:r w:rsidRPr="007A55BF">
        <w:rPr>
          <w:i/>
          <w:iCs/>
          <w:sz w:val="20"/>
        </w:rPr>
        <w:t>Si contaminarono con le loro opere,</w:t>
      </w:r>
      <w:r w:rsidR="00485F05" w:rsidRPr="007A55BF">
        <w:rPr>
          <w:i/>
          <w:iCs/>
          <w:sz w:val="20"/>
        </w:rPr>
        <w:t xml:space="preserve"> </w:t>
      </w:r>
      <w:r w:rsidRPr="007A55BF">
        <w:rPr>
          <w:i/>
          <w:iCs/>
          <w:sz w:val="20"/>
        </w:rPr>
        <w:t>si prostituirono con le loro azioni.</w:t>
      </w:r>
    </w:p>
    <w:p w14:paraId="08CD16D5" w14:textId="77777777" w:rsidR="00ED39A4" w:rsidRPr="007A55BF" w:rsidRDefault="00ED39A4" w:rsidP="007A55BF">
      <w:pPr>
        <w:pStyle w:val="Corpotesto"/>
        <w:rPr>
          <w:i/>
          <w:iCs/>
          <w:sz w:val="20"/>
        </w:rPr>
      </w:pPr>
      <w:r w:rsidRPr="007A55BF">
        <w:rPr>
          <w:i/>
          <w:iCs/>
          <w:sz w:val="20"/>
        </w:rPr>
        <w:t>L’ira del Signore si accese contro il suo popolo</w:t>
      </w:r>
      <w:r w:rsidR="00485F05" w:rsidRPr="007A55BF">
        <w:rPr>
          <w:i/>
          <w:iCs/>
          <w:sz w:val="20"/>
        </w:rPr>
        <w:t xml:space="preserve"> </w:t>
      </w:r>
      <w:r w:rsidRPr="007A55BF">
        <w:rPr>
          <w:i/>
          <w:iCs/>
          <w:sz w:val="20"/>
        </w:rPr>
        <w:t>ed egli ebbe in orrore la sua eredità.</w:t>
      </w:r>
      <w:r w:rsidR="00485F05" w:rsidRPr="007A55BF">
        <w:rPr>
          <w:i/>
          <w:iCs/>
          <w:sz w:val="20"/>
        </w:rPr>
        <w:t xml:space="preserve"> </w:t>
      </w:r>
      <w:r w:rsidRPr="007A55BF">
        <w:rPr>
          <w:i/>
          <w:iCs/>
          <w:sz w:val="20"/>
        </w:rPr>
        <w:t>Li consegnò in mano alle genti,</w:t>
      </w:r>
      <w:r w:rsidR="00485F05" w:rsidRPr="007A55BF">
        <w:rPr>
          <w:i/>
          <w:iCs/>
          <w:sz w:val="20"/>
        </w:rPr>
        <w:t xml:space="preserve"> </w:t>
      </w:r>
      <w:r w:rsidRPr="007A55BF">
        <w:rPr>
          <w:i/>
          <w:iCs/>
          <w:sz w:val="20"/>
        </w:rPr>
        <w:t>li dominarono quelli che li odiavano.</w:t>
      </w:r>
      <w:r w:rsidR="00485F05" w:rsidRPr="007A55BF">
        <w:rPr>
          <w:i/>
          <w:iCs/>
          <w:sz w:val="20"/>
        </w:rPr>
        <w:t xml:space="preserve"> </w:t>
      </w:r>
      <w:r w:rsidRPr="007A55BF">
        <w:rPr>
          <w:i/>
          <w:iCs/>
          <w:sz w:val="20"/>
        </w:rPr>
        <w:t>Li oppressero i loro nemici:</w:t>
      </w:r>
      <w:r w:rsidR="00485F05" w:rsidRPr="007A55BF">
        <w:rPr>
          <w:i/>
          <w:iCs/>
          <w:sz w:val="20"/>
        </w:rPr>
        <w:t xml:space="preserve"> </w:t>
      </w:r>
      <w:r w:rsidRPr="007A55BF">
        <w:rPr>
          <w:i/>
          <w:iCs/>
          <w:sz w:val="20"/>
        </w:rPr>
        <w:t>essi dovettero piegarsi sotto la loro mano.</w:t>
      </w:r>
      <w:r w:rsidR="00485F05" w:rsidRPr="007A55BF">
        <w:rPr>
          <w:i/>
          <w:iCs/>
          <w:sz w:val="20"/>
        </w:rPr>
        <w:t xml:space="preserve"> </w:t>
      </w:r>
      <w:r w:rsidRPr="007A55BF">
        <w:rPr>
          <w:i/>
          <w:iCs/>
          <w:sz w:val="20"/>
        </w:rPr>
        <w:t>Molte volte li aveva liberati,</w:t>
      </w:r>
      <w:r w:rsidR="00485F05" w:rsidRPr="007A55BF">
        <w:rPr>
          <w:i/>
          <w:iCs/>
          <w:sz w:val="20"/>
        </w:rPr>
        <w:t xml:space="preserve"> </w:t>
      </w:r>
      <w:r w:rsidRPr="007A55BF">
        <w:rPr>
          <w:i/>
          <w:iCs/>
          <w:sz w:val="20"/>
        </w:rPr>
        <w:t>eppure si ostinarono nei loro progetti</w:t>
      </w:r>
      <w:r w:rsidR="00485F05" w:rsidRPr="007A55BF">
        <w:rPr>
          <w:i/>
          <w:iCs/>
          <w:sz w:val="20"/>
        </w:rPr>
        <w:t xml:space="preserve"> </w:t>
      </w:r>
      <w:r w:rsidRPr="007A55BF">
        <w:rPr>
          <w:i/>
          <w:iCs/>
          <w:sz w:val="20"/>
        </w:rPr>
        <w:t>e furono abbattuti per le loro colpe;</w:t>
      </w:r>
      <w:r w:rsidR="00485F05" w:rsidRPr="007A55BF">
        <w:rPr>
          <w:i/>
          <w:iCs/>
          <w:sz w:val="20"/>
        </w:rPr>
        <w:t xml:space="preserve"> </w:t>
      </w:r>
      <w:r w:rsidRPr="007A55BF">
        <w:rPr>
          <w:i/>
          <w:iCs/>
          <w:sz w:val="20"/>
        </w:rPr>
        <w:t>ma egli vide la loro angustia,</w:t>
      </w:r>
      <w:r w:rsidR="00485F05" w:rsidRPr="007A55BF">
        <w:rPr>
          <w:i/>
          <w:iCs/>
          <w:sz w:val="20"/>
        </w:rPr>
        <w:t xml:space="preserve"> </w:t>
      </w:r>
      <w:r w:rsidRPr="007A55BF">
        <w:rPr>
          <w:i/>
          <w:iCs/>
          <w:sz w:val="20"/>
        </w:rPr>
        <w:t>quando udì il loro grido.</w:t>
      </w:r>
      <w:r w:rsidR="00485F05" w:rsidRPr="007A55BF">
        <w:rPr>
          <w:i/>
          <w:iCs/>
          <w:sz w:val="20"/>
        </w:rPr>
        <w:t xml:space="preserve"> </w:t>
      </w:r>
      <w:r w:rsidRPr="007A55BF">
        <w:rPr>
          <w:i/>
          <w:iCs/>
          <w:sz w:val="20"/>
        </w:rPr>
        <w:t>Si ricordò della sua alleanza con loro</w:t>
      </w:r>
      <w:r w:rsidR="00485F05" w:rsidRPr="007A55BF">
        <w:rPr>
          <w:i/>
          <w:iCs/>
          <w:sz w:val="20"/>
        </w:rPr>
        <w:t xml:space="preserve"> </w:t>
      </w:r>
      <w:r w:rsidRPr="007A55BF">
        <w:rPr>
          <w:i/>
          <w:iCs/>
          <w:sz w:val="20"/>
        </w:rPr>
        <w:t>e si mosse a compassione, per il suo grande amore.</w:t>
      </w:r>
      <w:r w:rsidR="00485F05" w:rsidRPr="007A55BF">
        <w:rPr>
          <w:i/>
          <w:iCs/>
          <w:sz w:val="20"/>
        </w:rPr>
        <w:t xml:space="preserve"> </w:t>
      </w:r>
      <w:r w:rsidRPr="007A55BF">
        <w:rPr>
          <w:i/>
          <w:iCs/>
          <w:sz w:val="20"/>
        </w:rPr>
        <w:t>Li affidò alla misericordia</w:t>
      </w:r>
      <w:r w:rsidR="00485F05" w:rsidRPr="007A55BF">
        <w:rPr>
          <w:i/>
          <w:iCs/>
          <w:sz w:val="20"/>
        </w:rPr>
        <w:t xml:space="preserve"> </w:t>
      </w:r>
      <w:r w:rsidRPr="007A55BF">
        <w:rPr>
          <w:i/>
          <w:iCs/>
          <w:sz w:val="20"/>
        </w:rPr>
        <w:t>di quelli che li avevano deportati.</w:t>
      </w:r>
      <w:r w:rsidR="00485F05" w:rsidRPr="007A55BF">
        <w:rPr>
          <w:i/>
          <w:iCs/>
          <w:sz w:val="20"/>
        </w:rPr>
        <w:t xml:space="preserve"> </w:t>
      </w:r>
      <w:r w:rsidRPr="007A55BF">
        <w:rPr>
          <w:i/>
          <w:iCs/>
          <w:sz w:val="20"/>
        </w:rPr>
        <w:t>Salvaci, Signore Dio nostro,</w:t>
      </w:r>
      <w:r w:rsidR="00485F05" w:rsidRPr="007A55BF">
        <w:rPr>
          <w:i/>
          <w:iCs/>
          <w:sz w:val="20"/>
        </w:rPr>
        <w:t xml:space="preserve"> </w:t>
      </w:r>
      <w:r w:rsidRPr="007A55BF">
        <w:rPr>
          <w:i/>
          <w:iCs/>
          <w:sz w:val="20"/>
        </w:rPr>
        <w:t>radunaci dalle genti,</w:t>
      </w:r>
      <w:r w:rsidR="00485F05" w:rsidRPr="007A55BF">
        <w:rPr>
          <w:i/>
          <w:iCs/>
          <w:sz w:val="20"/>
        </w:rPr>
        <w:t xml:space="preserve"> p</w:t>
      </w:r>
      <w:r w:rsidRPr="007A55BF">
        <w:rPr>
          <w:i/>
          <w:iCs/>
          <w:sz w:val="20"/>
        </w:rPr>
        <w:t>erché ringraziamo il tuo nome santo:</w:t>
      </w:r>
      <w:r w:rsidR="00485F05" w:rsidRPr="007A55BF">
        <w:rPr>
          <w:i/>
          <w:iCs/>
          <w:sz w:val="20"/>
        </w:rPr>
        <w:t xml:space="preserve"> </w:t>
      </w:r>
      <w:r w:rsidRPr="007A55BF">
        <w:rPr>
          <w:i/>
          <w:iCs/>
          <w:sz w:val="20"/>
        </w:rPr>
        <w:t>lodarti sarà la nostra gloria.</w:t>
      </w:r>
      <w:r w:rsidR="00485F05" w:rsidRPr="007A55BF">
        <w:rPr>
          <w:i/>
          <w:iCs/>
          <w:sz w:val="20"/>
        </w:rPr>
        <w:t xml:space="preserve"> </w:t>
      </w:r>
      <w:r w:rsidRPr="007A55BF">
        <w:rPr>
          <w:i/>
          <w:iCs/>
          <w:sz w:val="20"/>
        </w:rPr>
        <w:t>Benedetto il Signore, Dio d’Israele,</w:t>
      </w:r>
      <w:r w:rsidR="00485F05" w:rsidRPr="007A55BF">
        <w:rPr>
          <w:i/>
          <w:iCs/>
          <w:sz w:val="20"/>
        </w:rPr>
        <w:t xml:space="preserve"> </w:t>
      </w:r>
      <w:r w:rsidRPr="007A55BF">
        <w:rPr>
          <w:i/>
          <w:iCs/>
          <w:sz w:val="20"/>
        </w:rPr>
        <w:t>da sempre e per sempre.</w:t>
      </w:r>
      <w:r w:rsidR="00485F05" w:rsidRPr="007A55BF">
        <w:rPr>
          <w:i/>
          <w:iCs/>
          <w:sz w:val="20"/>
        </w:rPr>
        <w:t xml:space="preserve"> </w:t>
      </w:r>
      <w:r w:rsidRPr="007A55BF">
        <w:rPr>
          <w:i/>
          <w:iCs/>
          <w:sz w:val="20"/>
        </w:rPr>
        <w:t>Tutto il popolo dica: Amen.</w:t>
      </w:r>
      <w:r w:rsidR="00485F05" w:rsidRPr="007A55BF">
        <w:rPr>
          <w:i/>
          <w:iCs/>
          <w:sz w:val="20"/>
        </w:rPr>
        <w:t xml:space="preserve"> </w:t>
      </w:r>
      <w:r w:rsidRPr="007A55BF">
        <w:rPr>
          <w:i/>
          <w:iCs/>
          <w:sz w:val="20"/>
        </w:rPr>
        <w:t>Alleluia (Sal 106 (105) 1-48).</w:t>
      </w:r>
    </w:p>
    <w:p w14:paraId="3EF193DD" w14:textId="77777777" w:rsidR="008E2E04" w:rsidRPr="007A55BF" w:rsidRDefault="008E2E04" w:rsidP="007A55BF">
      <w:pPr>
        <w:pStyle w:val="Corpotesto"/>
        <w:rPr>
          <w:i/>
          <w:iCs/>
          <w:sz w:val="20"/>
        </w:rPr>
      </w:pPr>
      <w:r w:rsidRPr="007A55BF">
        <w:rPr>
          <w:i/>
          <w:iCs/>
          <w:sz w:val="20"/>
        </w:rPr>
        <w:t xml:space="preserve">I sacerdoti delle alture non salivano più all’altare del Signore a Gerusalemme; tuttavia potevano mangiare pani azzimi in mezzo ai loro fratelli. Giosia rese impuro il Tofet, che si trovava nella valle di Ben-Innòm, perché nessuno vi facesse passare il proprio figlio o la propria figlia per il fuoco in onore di Moloc. Rimosse i cavalli che i re di Giuda avevano posto in onore del sole all’ingresso del tempio del Signore, presso la stanza del cortigiano Netan-Mèlec, che era accanto alla loggia, e diede alle fiamme i carri del sole. Demolì gli altari sulla terrazza della stanza superiore di Acaz, eretti dai re di Giuda, e gli altari eretti da Manasse nei due cortili del tempio del Signore; il re li frantumò e ne gettò in fretta la polvere nel torrente Cedron. Il re rese impure le alture che erano di fronte a Gerusalemme, a destra del monte della Perdizione, erette da Salomone, re d’Israele, in onore di Astarte, obbrobrio di quelli di Sidone, in onore di Camos, obbrobrio dei Moabiti, e in onore di Milcom, abominio degli Ammoniti. Fece a pezzi le stele e tagliò i pali sacri, riempiendone il posto con ossa umane (2Re 23,9-14). </w:t>
      </w:r>
    </w:p>
    <w:p w14:paraId="54C25EC0" w14:textId="77777777" w:rsidR="00EF65F7" w:rsidRDefault="007A55BF" w:rsidP="007A55BF">
      <w:pPr>
        <w:pStyle w:val="Corpotesto"/>
      </w:pPr>
      <w:r>
        <w:t xml:space="preserve">La storia ci rivela che ogni comandamento del Signore fu largamente disatteso dal suo popolo. Anche i figli d’Israele sacrificarono i loro figli agli idoli. </w:t>
      </w:r>
    </w:p>
    <w:p w14:paraId="3FB9C0F2" w14:textId="77777777" w:rsidR="007A55BF" w:rsidRDefault="007A55BF" w:rsidP="007A55BF">
      <w:pPr>
        <w:pStyle w:val="Corpotesto"/>
      </w:pPr>
      <w:r>
        <w:t>Michea è voce e anche figura del popolo. Il popolo vorrebbe riconciliarsi con il suo Signore aumentando il numero dei suoi olocausti e delle sue offerte.</w:t>
      </w:r>
    </w:p>
    <w:p w14:paraId="542BCB8B" w14:textId="77777777" w:rsidR="007A55BF" w:rsidRDefault="007A55BF" w:rsidP="007A55BF">
      <w:pPr>
        <w:pStyle w:val="Corpotesto"/>
      </w:pPr>
      <w:r>
        <w:t>Se l’aumento del numero di olocausti, sacrifici, vittime non fosse s</w:t>
      </w:r>
      <w:r w:rsidR="001A38F7">
        <w:t>ufficiente, il popolo è disposto</w:t>
      </w:r>
      <w:r>
        <w:t xml:space="preserve"> anche a sacrifica</w:t>
      </w:r>
      <w:r w:rsidR="001A38F7">
        <w:t>re</w:t>
      </w:r>
      <w:r>
        <w:t xml:space="preserve"> al Signore i propri figli.</w:t>
      </w:r>
    </w:p>
    <w:p w14:paraId="2F2C8636" w14:textId="77777777" w:rsidR="007A55BF" w:rsidRDefault="007A55BF" w:rsidP="007A55BF">
      <w:pPr>
        <w:pStyle w:val="Corpotesto"/>
      </w:pPr>
      <w:r>
        <w:t>Come si può constatare non siamo ancora su un cammino di conversione. Il Signore è in causa contro il suo popolo a motivo della Legge non osservata.</w:t>
      </w:r>
    </w:p>
    <w:p w14:paraId="5A25A2FA" w14:textId="77777777" w:rsidR="007A55BF" w:rsidRDefault="007A55BF" w:rsidP="007A55BF">
      <w:pPr>
        <w:pStyle w:val="Corpotesto"/>
      </w:pPr>
      <w:r>
        <w:t>Si tratta della Legge morale o del comportamento corretto di ogni uomo con Dio e con ogni altro suo fratello. Il profeta parla invece solo di legge cultuale.</w:t>
      </w:r>
    </w:p>
    <w:p w14:paraId="70EA3718" w14:textId="77777777" w:rsidR="007A55BF" w:rsidRDefault="007A55BF" w:rsidP="007A55BF">
      <w:pPr>
        <w:pStyle w:val="Corpotesto"/>
      </w:pPr>
      <w:r>
        <w:t>Non è nel rinnovamento cultuale che si rinnova la  relazione di Dio con l’uomo. Il rinnovamento vero è solo quello morale ed è l’obbedienza alla Legge.</w:t>
      </w:r>
    </w:p>
    <w:p w14:paraId="64509199" w14:textId="77777777" w:rsidR="007A55BF" w:rsidRDefault="007A55BF" w:rsidP="007A55BF">
      <w:pPr>
        <w:pStyle w:val="Corpotesto"/>
      </w:pPr>
      <w:r>
        <w:t xml:space="preserve">Nonostante Dio abbia manifestato al suo popolo la sua colpa, come pensa il popolo di ritornare a Dio? Sempre attraverso la via delle cose. </w:t>
      </w:r>
    </w:p>
    <w:p w14:paraId="01EE7A6B" w14:textId="77777777" w:rsidR="007A55BF" w:rsidRDefault="007A55BF" w:rsidP="007A55BF">
      <w:pPr>
        <w:pStyle w:val="Corpotesto"/>
      </w:pPr>
      <w:r>
        <w:t>Ma Dio non vuole cose. Vuole solo il cuore dell’uomo. Ma il popolo non comprende. È incapace di pensare da se stesso cosa è gradito al suo Dio.</w:t>
      </w:r>
    </w:p>
    <w:p w14:paraId="34DB1A90" w14:textId="77777777" w:rsidR="007A55BF" w:rsidRDefault="007A55BF" w:rsidP="007A55BF">
      <w:pPr>
        <w:pStyle w:val="Corpotesto"/>
      </w:pPr>
      <w:r>
        <w:t>Ecco la grande verità che viene fuori dal processo e dalla risposta del profeta: l’uomo non vede secondo Dio e non pensa secondo i suoi pensieri.</w:t>
      </w:r>
    </w:p>
    <w:p w14:paraId="5496C8ED" w14:textId="77777777" w:rsidR="007A55BF" w:rsidRDefault="007A55BF" w:rsidP="007A55BF">
      <w:pPr>
        <w:pStyle w:val="Corpotesto"/>
      </w:pPr>
      <w:r>
        <w:t xml:space="preserve">Neanche il profeta vede secondo Dio e </w:t>
      </w:r>
      <w:r w:rsidR="002E036A">
        <w:t xml:space="preserve">pensa </w:t>
      </w:r>
      <w:r>
        <w:t>secondo i suoi pensieri. Per vedere e pensare secondo Dio occorre una rivelazione dall’alto.</w:t>
      </w:r>
    </w:p>
    <w:p w14:paraId="37A708EF" w14:textId="77777777" w:rsidR="002E036A" w:rsidRDefault="002E036A" w:rsidP="007A55BF">
      <w:pPr>
        <w:pStyle w:val="Corpotesto"/>
      </w:pPr>
      <w:r>
        <w:t>Questa verità ci deve aiutare a comprendere che in ogni momento della sua vita anche il profeta deve essere illuminato dalla Parola del Signore.</w:t>
      </w:r>
    </w:p>
    <w:p w14:paraId="1E0E94B0" w14:textId="77777777" w:rsidR="002E036A" w:rsidRDefault="002E036A" w:rsidP="007A55BF">
      <w:pPr>
        <w:pStyle w:val="Corpotesto"/>
      </w:pPr>
      <w:r>
        <w:t>Non c’è nessun uomo sulla terra che possa vedere e pensare da se stesso, anche se profeta o altro, secondo Dio. Anche lui ha bisogno della rivelazione.</w:t>
      </w:r>
    </w:p>
    <w:p w14:paraId="306AF1F0" w14:textId="77777777" w:rsidR="002E036A" w:rsidRDefault="002E036A" w:rsidP="007A55BF">
      <w:pPr>
        <w:pStyle w:val="Corpotesto"/>
      </w:pPr>
      <w:r>
        <w:t>Se ha bisogno il profeta della rivelazione, figuriamoci quanto bisogno necessita chi non è profeta. Il pensiero di Dio sempre dovrà essere comunicato da Dio.</w:t>
      </w:r>
    </w:p>
    <w:p w14:paraId="11D06167" w14:textId="77777777" w:rsidR="002E036A" w:rsidRDefault="002E036A" w:rsidP="007A55BF">
      <w:pPr>
        <w:pStyle w:val="Corpotesto"/>
      </w:pPr>
      <w:r>
        <w:t>In questa prima parte del capito abbiamo scoperto due essenziali verità: l’innocenza purissima del Signore e la necessità della rivelazione per tutti.</w:t>
      </w:r>
    </w:p>
    <w:p w14:paraId="02355E66" w14:textId="77777777" w:rsidR="004D7FA4" w:rsidRDefault="004D7FA4" w:rsidP="00315BA7">
      <w:pPr>
        <w:pStyle w:val="Corpodeltesto2"/>
      </w:pPr>
      <w:r w:rsidRPr="004D7FA4">
        <w:rPr>
          <w:position w:val="6"/>
          <w:vertAlign w:val="superscript"/>
        </w:rPr>
        <w:t>8</w:t>
      </w:r>
      <w:r w:rsidRPr="004D7FA4">
        <w:t>Uomo, ti è stato insegnato ciò che è buono</w:t>
      </w:r>
      <w:r w:rsidR="00315BA7">
        <w:t xml:space="preserve"> </w:t>
      </w:r>
      <w:r w:rsidRPr="004D7FA4">
        <w:t>e ciò che richiede il Signore da te:</w:t>
      </w:r>
      <w:r w:rsidR="00315BA7">
        <w:t xml:space="preserve"> </w:t>
      </w:r>
      <w:r w:rsidRPr="004D7FA4">
        <w:t>praticare la giustizia,</w:t>
      </w:r>
      <w:r w:rsidR="00315BA7">
        <w:t xml:space="preserve"> </w:t>
      </w:r>
      <w:r w:rsidRPr="004D7FA4">
        <w:t>amare la bontà,</w:t>
      </w:r>
      <w:r w:rsidR="00315BA7">
        <w:t xml:space="preserve"> </w:t>
      </w:r>
      <w:r w:rsidRPr="004D7FA4">
        <w:t>camminare umilmente con il tuo Dio.</w:t>
      </w:r>
    </w:p>
    <w:p w14:paraId="54732873" w14:textId="77777777" w:rsidR="002E036A" w:rsidRDefault="002E036A" w:rsidP="002E036A">
      <w:pPr>
        <w:pStyle w:val="Corpotesto"/>
      </w:pPr>
      <w:r>
        <w:t xml:space="preserve">Ora il profeta riceve il pensiero di Dio perché venga comunicato e annunziato ad ogni uomo. Dall’annunzio ognuno potrà conoscere cosa è gradito a Dio. </w:t>
      </w:r>
    </w:p>
    <w:p w14:paraId="60E3A2DD" w14:textId="77777777" w:rsidR="002E036A" w:rsidRDefault="002E036A" w:rsidP="002E036A">
      <w:pPr>
        <w:pStyle w:val="Corpotesto"/>
      </w:pPr>
      <w:r w:rsidRPr="002E036A">
        <w:rPr>
          <w:i/>
        </w:rPr>
        <w:t>Uomo, ti è stato insegnato ciò che è buono e ciò che richiede il Signore da te: praticare la giustizia, amare la bontà, camminare umilmente con il tuo Dio</w:t>
      </w:r>
      <w:r w:rsidRPr="004D7FA4">
        <w:t>.</w:t>
      </w:r>
    </w:p>
    <w:p w14:paraId="17EBD606" w14:textId="77777777" w:rsidR="002E036A" w:rsidRDefault="002E036A" w:rsidP="002E036A">
      <w:pPr>
        <w:pStyle w:val="Corpotesto"/>
      </w:pPr>
      <w:r>
        <w:t>Prima verità: l’uomo sa ciò che è gradito al Signore solo per insegnamento da parte del Signore. Ciò che il Signore vuole lo ha anche manifestato.</w:t>
      </w:r>
    </w:p>
    <w:p w14:paraId="4D7E6092" w14:textId="77777777" w:rsidR="002E036A" w:rsidRDefault="002E036A" w:rsidP="002E036A">
      <w:pPr>
        <w:pStyle w:val="Corpotesto"/>
      </w:pPr>
      <w:r>
        <w:t>Primo desiderio o volontà del Signore: Praticare la giustizia.</w:t>
      </w:r>
      <w:r w:rsidR="0025291F">
        <w:t xml:space="preserve"> La giustizia è nella conoscenza della più pura volontà di Dio e nel suo perfetto compimento.</w:t>
      </w:r>
    </w:p>
    <w:p w14:paraId="044BAA5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Questa è la storia di Noè. Noè era uomo giusto e integro tra i suoi contemporanei e camminava con Dio (Gen 6, 9). Il Signore disse a Noè: "Entra nell'arca tu con tutta la tua famiglia, perché ti ho visto giusto dinanzi a me in questa generazione (Gen 7, 1). Egli credette al Signore, che glielo accreditò come giustizia (Gen 15, 6). Infatti io l'ho scelto, perché egli obblighi i suoi figli e la sua famiglia dopo di lui ad osservare la via del Signore e ad agire con giustizia e diritto, perché il Signore realizzi per Abramo quanto gli ha promesso" (Gen 18, 19). Abramo gli si avvicinò e gli disse: "Davvero sterminerai il giusto con l'empio? (Gen 18, 23). Forse vi sono cinquanta giusti nella città: davvero li vuoi sopprimere? E non perdonerai a quel luogo per riguardo ai cinquanta giusti che vi si trovano? (Gen 18, 24 ). </w:t>
      </w:r>
    </w:p>
    <w:p w14:paraId="65D1A0C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Lungi da te il far morire il giusto con l'empio, così che il giusto sia trattato come l'empio; lungi da te! Forse il giudice di tutta la terra non praticherà la giustizia?" (Gen 18, 25). Rispose il Signore: "Se a Sòdoma troverò cinquanta giusti nell'ambito della città, per riguardo a loro perdonerò a tutta la città" (Gen 18, 26). Forse ai cinquanta giusti ne mancheranno cinque; per questi cinque distruggerai tutta la città?". Rispose: "Non la distruggerò, se ve ne trovo quarantacinque" (Gen 18, 28). Poi mi inginocchiai e mi prostrai al Signore e benedissi il Signore, Dio del mio padrone Abramo, il quale mi aveva guidato per la via giusta a prendere per suo figlio la figlia del fratello del mio padrone (Gen 24, 48). Rachele disse: "Dio mi ha fatto giustizia e ha anche ascoltato la mia voce, dandomi un figlio". Per questo essa lo chiamò Dan (Gen 30, 6). Giuda li riconobbe e disse: "Essa è più giusta di me, perché io non l'ho data a mio figlio Sela". E non ebbe più rapporti con lei (Gen 38, 26). Perché io sono stato portato via ingiustamente dal paese degli Ebrei e anche qui non ho fatto nulla perché mi mettessero in questo sotterraneo" (Gen 40, 15). </w:t>
      </w:r>
    </w:p>
    <w:p w14:paraId="36117A0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Giuda disse: "Che diremo al mio signore? Come parlare? Come giustificarci? Dio ha scoperto la colpa dei tuoi servi... Eccoci schiavi del mio signore, noi e colui che è stato trovato in possesso della coppa" (Gen 44, 16). In quella notte io passerò per il paese d'Egitto e colpirò ogni primogenito nel paese d'Egitto, uomo o bestia; così farò giustizia di tutti gli dei dell'Egitto. Io sono il Signore! (Es 12, 12). Il giorno dopo Mosè sedette a render giustizia al popolo e il popolo si trattenne presso Mosè dalla mattina fino alla sera (Es 18, 13). Non spargerai false dicerie; non presterai mano al colpevole per essere testimone in favore di un'ingiustizia (Es 23, 1). Non seguirai la maggioranza per agire male e non deporrai in processo per deviare verso la maggioranza, per falsare la giustizia (Es 23, 2). Ti terrai lontano da parola menzognera. Non far morire l'innocente e il giusto, perché io non assolvo il colpevole (Es 23, 7). Non accetterai doni, perché il dono acceca chi ha gli occhi aperti e perverte anche le parole dei giusti (Es 23, 8). Non commetterete ingiustizia in giudizio; non tratterai con parzialità il povero, né userai preferenze verso il potente; ma giudicherai il tuo prossimo con giustizia (Lv 19, 15). </w:t>
      </w:r>
    </w:p>
    <w:p w14:paraId="578293C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Non commetterete ingiustizie nei giudizi, nelle misure di lunghezza, nei pesi o nelle misure di capacità (Lv 19, 35). Avrete bilance giuste, pesi giusti, efa giusto, hin giusto. Io sono il Signore, vostro Dio, che vi ho fatti uscire dal paese d'Egitto (Lv 19, 36). Chi può contare la polvere di Giacobbe? Chi può numerare l'accampamento d'Israele? Possa io morire della morte dei giusti e sia la mia fine come la loro" (Nm 23, 10). Mentre gli Egiziani seppellivano quelli che il Signore aveva colpiti fra di loro, cioè tutti i primogeniti, quando il Signore aveva fatto giustizia anche dei loro dei (Nm 33, 4). In quel tempo diedi quest'ordine ai vostri giudici: Ascoltate le cause dei vostri fratelli e giudicate con giustizia le questioni che uno può avere con il fratello o con lo straniero che sta presso di lui (Dt 1, 16). E qual grande nazione ha leggi e norme giuste come è tutta questa legislazione che io oggi vi espongo? (Dt 4, 8). Farai ciò che è giusto e buono agli occhi del Signore, perché tu sia felice ed entri in possesso della fertile terra che il Signore giurò ai tuoi padri di darti (Dt 6, 18). La giustizia consisterà per noi nel mettere in pratica tutti questi comandi, davanti al Signore Dio nostro, come ci ha ordinato (Dt 6, 25). </w:t>
      </w:r>
    </w:p>
    <w:p w14:paraId="476B9567"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Quando il Signore tuo Dio li avrà scacciati dinanzi a te, non pensare: A causa della mia giustizia, il Signore mi ha fatto entrare in possesso di questo paese; mentre per la malvagità di queste nazioni il Signore le scaccia dinanzi a te (Dt 9, 4). 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Sappi dunque che non a causa della tua giustizia il Signore tuo Dio ti dá il possesso di questo fertile paese; anzi tu sei un popolo di dura cervice (Dt 9, 6). Rende giustizia all'orfano e alla vedova, ama il forestiero e gli dá pane e vestito (Dt 10, 18). Ti costituirai giudici e scribi in tutte le città che il Signore tuo Dio ti dá, tribù per tribù; essi giudicheranno il popolo con giuste sentenze (Dt 16, 18). Non farai violenza al diritto, non avrai riguardi personali e non accetterai regali, perché il regalo acceca gli occhi dei saggi e corrompe le parole dei giusti (Dt 16, 19). La giustizia e solo la giustizia seguirai, per poter vivere e possedere il paese che il Signore tuo Dio sta per darti (Dt 16, 20). </w:t>
      </w:r>
    </w:p>
    <w:p w14:paraId="054F6A0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Dovrai assolutamente restituirgli il pegno al tramonto del sole, perché egli possa dormire con il suo mantello e benedirti; questo ti sarà contato come una cosa giusta agli occhi del Signore tuo Dio (Dt 24, 13). Terrai un peso completo e giusto, terrai un' efa completa e giusta, perché tu possa aver lunga vita nel paese che il Signore tuo Dio sta per darti (Dt 25, 15). Poiché chiunque compie tali cose, chiunque commette ingiustizia è in abominio al Signore tuo Dio (Dt 25, 16). Egli è la Roccia; perfetta è l'opera sua; tutte le sue vie sono giustizia; è un Dio verace e senza malizia; Egli è giusto e retto (Dt 32, 4). Perché il Signore farà giustizia al suo popolo e dei suoi servi avrà compassione; quando vedrà che ogni forza è svanita e non è rimasto né schiavo, né libero (Dt 32, 36). Poi si scelse le primizie, perché là era la parte riservata a un capo. Venne alla testa del popolo eseguì la giustizia del Signore e i suoi decreti riguardo a Israele" (Dt 33, 21). Ora eccoci nelle tue mani, trattaci pure secondo quant’è buono e giusto ai tuoi occhi" (Gs 9, 25). Si fermò il sole e la luna rimase immobile finché il popolo non si vendicò dei nemici. Non è forse scritto nel libro del Giusto: "Stette fermo il sole in mezzo al cielo e non si affrettò a calare quasi un giorno intero (Gs 10, 13). Sui passi dei giusti Egli veglia, ma gli empi svaniscono nelle tenebre. Certo non prevarrà l'uomo malgrado la sua forza (1Sam 2, 9). </w:t>
      </w:r>
    </w:p>
    <w:p w14:paraId="52A3980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Sia giudice il Signore tra me e te e mi faccia giustizia il Signore nei tuoi confronti, poiché la mia mano non si stenderà su di te (1Sam 24, 13). Il Signore sia arbitro e giudice tra me e te, veda e giudichi la mia causa e mi faccia giustizia di fronte a te" (1Sam 24, 16). Poi continuò verso Davide: "Tu sei stato più giusto di me, perché mi hai reso il bene, mentre io ti ho reso il male (1Sam 24, 18). Ora, mio signore, per la vita di Dio e per la tua vita, poiché Dio ti ha impedito di venire al sangue e farti giustizia con la tua mano, siano appunto come Nabal i tuoi nemici e coloro che cercano di fare il male al mio signore (1Sam 25, 26). Non sia di angoscia o di rimorso al tuo cuore questa cosa: l'aver versato invano il sangue e l'aver fatto giustizia con la tua mano, mio signore. Dio ti farà prosperare, mio signore, ma tu vorrai ricordarti della tua schiava" (1Sam 25, 31). Benedetto il tuo senno e benedetta tu che mi hai impedito oggi di venire al sangue e di fare giustizia da me (1Sam 25, 33). Quando Davide sentì che Nabal era morto, esclamò: "Benedetto il Signore che ha fatto giustizia dell'ingiuria che ho ricevuto da Nabal; ha trattenuto il suo servo dal male e ha rivolto sul capo di Nabal la sua iniquità" (1Sam 25, 39). Il Signore renderà a ciascuno secondo la sua giustizia e la sua fedeltà, dal momento che oggi il Signore ti aveva messo nelle mie mani e non ho voluto stendere la mano sul consacrato del Signore (1Sam 26, 23). E ordinò che fosse insegnato ai figli di Giuda. Ecco, si trova scritto nel Libro del Giusto (2Sam 1, 18). </w:t>
      </w:r>
    </w:p>
    <w:p w14:paraId="690C770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Tutto il popolo notò la cosa e la trovò giusta; quanto fece il re ebbe l'approvazione del popolo intero (2Sam 3, 36). Ora che uomini iniqui hanno ucciso un giusto in casa mentre dormiva, non dovrò a maggior ragione chiedere conto del suo sangue alle vostre mani ed eliminarvi dalla terra?" (2Sam 4, 11). Davide regnò su tutto Israele e pronunziava giudizi e faceva giustizia a tutto il suo popolo (2Sam 8, 15). Allora Assalonne gli diceva: "Vedi, le tue ragioni sono buone e giuste, ma nessuno ti ascolta da parte del re" (2Sam 15, 3). Assalonne aggiungeva: "Se facessero me giudice del paese! Chiunque avesse una lite o un giudizio verrebbe da me e io gli farei giustizia" (2Sam 15, 4). Achimaaz figlio di Zadok disse a Ioab: "Correrò a portare al re la notizia che il Signore gli ha fatto giustizia contro i suoi nemici" (2Sam 18, 19). Ed ecco arrivare l'Etiope che disse: "Buone notizie per il re mio signore! Il Signore ti ha reso oggi giustizia, liberandoti dalle mani di quanti erano insorti contro di te" (2Sam 18, 31). </w:t>
      </w:r>
    </w:p>
    <w:p w14:paraId="1E3EEE4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Perché mostri di amare quelli che ti odiano e di odiare quelli che ti amano. Infatti oggi tu mostri chiaramente che capi e ministri per te non contano nulla; ora io ho capito che, se Assalonne fosse vivo e noi fossimo quest'oggi tutti morti, allora sarebbe una cosa giusta ai tuoi occhi (2Sam 19, 7). Il Signore mi ricompensò secondo la mia giustizia, mi trattò secondo la purità delle mie mani (2Sam 22, 21). Il Signore mi trattò secondo la mia giustizia, secondo la purità delle mie mani alla sua presenza (2Sam 22, 25). Il Dio di Giacobbe ha parlato, la rupe d'Israele mi ha detto: Chi governa gli uomini ed è giusto, chi governa con timore di Dio (2Sam 23, 3). Il Signore farà ricadere il suo sangue sulla sua testa, perché egli ha colpito due uomini giusti e migliori di lui e li ha trafitti con la sua spada - senza che Davide mio padre lo sapesse - ossia Abner, figlio di Ner, capo dell'esercito di Israele e Amasa figlio di Ieter, capo dell'esercito di Giuda (1Re 2, 32). Simei disse al re: "L'ordine è giusto! Come ha detto il re mio signore, così farà il tuo servo". Simei dimorò in Gerusalemme per molto tempo (1Re 2, 38). </w:t>
      </w:r>
    </w:p>
    <w:p w14:paraId="6F48167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Il re, fattolo chiamare, gli disse: "Non ti avevo forse giurato per il Signore e non ti avevo io testimoniato che, quando tu fossi uscito per andartene qua e là - lo sapevi bene! - saresti stato degno di morte? Tu mi avevi risposto: L'ordine è giusto! Ho capito (1Re 2, 42).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(1Re 3, 6). Concedi al tuo servo un cuore docile perché sappia rendere giustizia al tuo popolo e sappia distinguere il bene dal male, perché chi potrebbe governare questo tuo popolo così numeroso?" (1Re 3, 9). Tutti gli Israeliti seppero della sentenza pronunziata dal re e concepirono rispetto per il re, perché avevano constatato che la saggezza di Dio era in lui per render giustizia (1Re 3, 28). Fece anche il vestibolo del trono, ove rendeva giustizia, cioè il vestibolo della giustizia; era di cedro dal pavimento alle travi (1Re 7, 7). Tu ascoltalo dal cielo, intervieni e fa’ giustizia con i tuoi servi; condanna l'empio, facendogli ricadere sul capo la sua condotta, e dichiara giusto l'innocente rendendogli quanto merita la sua innocenza (1Re 8, 32). Ascolta dal cielo la loro preghiera e la loro supplica e rendi loro giustizia (1Re 8, 45). </w:t>
      </w:r>
    </w:p>
    <w:p w14:paraId="3B93036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Tu ascolta dal cielo, luogo della tua dimora, la loro preghiera e la loro supplica e rendi loro giustizia (1Re 8, 49). Queste parole, usate da me per supplicare il Signore, siano presenti davanti al Signore nostro Dio, giorno e notte, perché renda giustizia al suo servo e a Israele suo popolo secondo le necessità di ogni giorno (1Re 8, 59). Sia benedetto il Signore tuo Dio, che si è compiaciuto di te sì da collocarti sul trono di Israele. Nel suo amore eterno per Israele il Signore ti ha stabilito re perché tu eserciti il diritto e la giustizia" (1Re 10, 9). Se ascolterai quanto ti comanderò, se seguirai le mie vie e farai quanto è giusto ai miei occhi osservando i miei decreti e i miei comandi, come ha fatto Davide mio servo, io sarò con te e ti edificherò una casa stabile come l'ho edificata per Davide. Ti consegnerò Israele (1Re 11, 38). Ho strappato il regno dalla casa di Davide e l'ho consegnato a te. Ma tu non ti sei comportato come il mio servo Davide, che osservò i miei comandi e mi seguì con tutto il cuore, facendo solo quanto è giusto davanti ai miei occhi (1Re 14, 8). Perché Davide aveva fatto ciò che è giusto agli occhi del Signore e non aveva traviato dai comandi che il Signore gli aveva impartiti, durante tutta la sua vita, se si eccettua il caso di Uria l'Hittita (1Re 15, 5). </w:t>
      </w:r>
    </w:p>
    <w:p w14:paraId="11F5C84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Asa, come Davide suo antenato, fece ciò che è giusto agli occhi del Signore (1Re 15, 11). Mentre il tuo servo era occupato qua e là, quegli scomparve". Il re di Israele disse a lui: "La tua condanna è giusta; l'hai proferita tu stesso!" (1Re 20, 40). Imitò in tutto la condotta di Asa suo padre, senza deviazioni, facendo ciò che è giusto agli occhi del Signore (1Re 22, 43). Si dissero: "Non è giusto quello che facciamo; oggi è giorno di buone notizie, mentre noi ce ne stiamo zitti. Se attendiamo fino all'alba di domani, potrebbe sopraggiungerci un castigo. Andiamo ora, entriamo in città e annunziamolo alla reggia" (2Re 7, 9). Il Signore disse a Ieu: "Perché ti sei compiaciuto di fare ciò che è giusto ai miei occhi e hai compiuto per la casa di Acab quanto era nella mia intenzione, i tuoi figli - fino alla quarta generazione - siederanno sul trono di Israele" (2Re 10, 30). Ioas fece ciò che è giusto agli occhi del Signore per tutta la sua vita, perché era stato educato dal sacerdote Ioiada (2Re 12, 3). Gli Israeliti avevano proferito contro il Signore loro Dio cose non giuste e si erano costruiti alture in tutte le loro città, dai più piccoli villaggi alle fortezze (2Re 17, 9). Tutti i partecipanti all'assemblea approvarono che si facesse così, perché la proposta parve giusta agli occhi di tutto il popolo (1Cr 13, 4). Davide regnò su tutto Israele e rese giustizia con retti giudizi a tutto il popolo (1Cr 18, 14). </w:t>
      </w:r>
    </w:p>
    <w:p w14:paraId="1D121BE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Tu ascoltalo dal cielo, intervieni e fa’ giustizia fra i tuoi servi; condanna l'empio, facendogli ricadere sul capo la sua condotta, e dichiara giusto l'innocente, rendendogli quanto merita la sua innocenza (2Cr 6, 23). Ascolta dal cielo la loro preghiera e la loro supplica e rendi loro giustizia (2Cr 6, 35). Tu ascolta dal cielo, luogo della tua dimora, la loro preghiera e la loro supplica e rendi loro giustizia. Perdona al tuo popolo che ha peccato contro di te (2Cr 6, 39). Sia benedetto il Signore tuo Dio, che si è compiaciuto di te e ti ha costituito, sul suo trono, re per il Signore Dio tuo. Poiché il tuo Dio ama Israele e intende renderlo stabile per sempre, ti ha costituito suo re perché tu eserciti il diritto e la giustizia" (2Cr 9, 8). Allora i capi di Israele e il re si umiliarono e dissero: "Giusto è il Signore!" (2Cr 12, 6). Asa fece ciò che è bene e giusto agli occhi del Signore suo Dio (2Cr 14, 1). Dio nostro, non ci vorrai rendere giustizia nei loro riguardi, poiché noi non abbiamo la forza di opporci a una moltitudine così grande piombataci addosso? Non sappiamo che cosa fare; perciò i nostri occhi sono rivolti a te" (2Cr 20, 12). Mentre faceva giustizia della casa di Acab, Ieu trovò i capi di Giuda e i nipoti di Acazia, suoi servi, e li uccise (2Cr 22, 8). L'esercito degli Aramei era venuto con pochi uomini, ma il Signore mise nelle loro mani un grande esercito, perché essi avevano abbandonato il Signore Dio dei loro padri. Gli Aramei fecero giustizia di Ioas (2Cr 24, 24). </w:t>
      </w:r>
    </w:p>
    <w:p w14:paraId="5AC6006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A riguardo di chiunque non osserverà la legge del tuo Dio e la legge del re, sia fatta prontamente giustizia o con la morte o con il bando o con ammenda in denaro o con il carcere" (Esd 7, 26). Tu hai trovato il suo cuore fedele davanti a te e hai stabilito con lui un'alleanza, promettendogli di dare alla sua discendenza il paese dei Cananei, degli Hittiti, degli Amorrei, dei Perizziti, dei Gebusei e dei Gergesei; tu hai mantenuto la tua parola, perché sei giusto (Ne 9, 8). Sei sceso sul monte Sinai e hai parlato con loro dal cielo e hai dato loro decreti giusti e leggi di verità, buoni statuti e buoni comandi (Ne 9, 13). Tu sei stato giusto in tutto quello che ci è avvenuto, poiché tu hai agito fedelmente, mentre noi ci siamo comportati con empietà (Ne 9, 33). Io, Tobi, passavo i giorni della mia vita seguendo le vie della verità e della giustizia. Ai miei fratelli e ai miei compatrioti, che erano stati condotti con me in prigionia a Ninive, nel paese degli Assiri, facevo molte elemosine (Tb 1, 3). </w:t>
      </w:r>
    </w:p>
    <w:p w14:paraId="790B51A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Allora Achikar prese a cuore la mia causa e potei così ritornare a Ninive. Al tempo di Sennàcherib re degli Assiri, Achikar era stato gran coppiere, ministro della giustizia, amministratore e sovrintendente della contabilità e Assarhaddon l'aveva mantenuto in carica. Egli era mio nipote e uno della mia parentela (Tb 1, 22). "Tu sei giusto, Signore, e giuste sono tutte le tue opere. Ogni tua via è misericordia e verità. Tu sei il giudice del mondo (Tb 3, 2). Ogni giorno, o figlio, ricordati del Signore; non peccare né trasgredire i suoi comandi. Compi opere buone in tutti i giorni della tua vita e non metterti per la strada dell'ingiustizia (Tb 4, 5). Se agirai con rettitudine, riusciranno le tue azioni, come quelle di chiunque pratichi la giustizia (Tb 4, 6). Versa il tuo vino e deponi il tuo pane sulla tomba dei giusti, non darne invece ai peccatori (Tb 4, 17). Raguele allora balzò in piedi, l'abbracciò e pianse. Poi gli disse: "Sii benedetto, figliolo! Sei il figlio di un ottimo padre. Che sventura per un uomo giusto e largo di elemosine essere diventato cieco!". Si gettò al collo del parente Tobia e pianse (Tb 7, 6). 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(Tb 9, 6). </w:t>
      </w:r>
    </w:p>
    <w:p w14:paraId="4249524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Tobi rispose: "E' giusto ch'egli riceva la metà di tutti i beni che ha riportati" (Tb 12, 4). 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(Tb 12, 6). Buona cosa è la preghiera con il digiuno e l'elemosina con la giustizia. Meglio il poco con giustizia che la ricchezza con ingiustizia. Meglio è praticare l'elemosina che mettere da parte oro (Tb 12, 8). Coloro che commettono il peccato e l'ingiustizia sono nemici della propria vita (Tb 12, 10). Vi castiga per le vostre ingiustizie, ma userà misericordia a tutti voi. Vi raduna da tutte le genti, fra le quali siete stati dispersi (Tb 13, 5). Convertitevi a lui con tutto il cuore e con tutta l'anima, per fare la giustizia davanti a Lui, allora Egli si convertirà a voi e non vi nasconderà il suo volto (Tb 13, 6). Ora contemplate ciò che ha operato con voi e ringraziatelo con tutta la voce; benedite il Signore della giustizia ed esaltate il re dei secoli (Tb 13, 7). </w:t>
      </w:r>
    </w:p>
    <w:p w14:paraId="11E583E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Io gli do lode nel paese del mio esilio e manifesto la sua forza e grandezza a un popolo di peccatori. Convertitevi, o peccatori, e operate la giustizia davanti a lui; chi sa che non torni ad amarvi e vi usi misericordia? (Tb 13, 8). Tutti ne parlino e diano lode a lui in Gerusalemme. Gerusalemme, città santa, ti ha castigata per le opere dei tuoi figli, e avrà ancora pietà per i figli dei giusti (Tb 13, 10). Sorgi ed esulta per i figli dei giusti, tutti presso di te si raduneranno e benediranno il Signore dei secoli. Beati coloro che ti amano beati coloro che gioiscono per la tua pace (Tb 13, 15). Tutte le genti che si trovano su tutta la terra si convertiranno e temeranno Dio nella verità. Tutti abbandoneranno i loro idoli, che li hanno fatti errare nella menzogna, e benediranno il Dio dei secoli nella giustizia (Tb 14, 6). 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tutta la terra (Tb 14, 7). Ora, figli, vi comando: servite Dio nella verità e fate ciò che a lui piace. Anche ai vostri figli insegnate l'obbligo di fare la giustizia e l'elemosina, di ricordarsi di Dio, di benedire il suo nome sempre, nella verità e con tutte le forze (Tb 14, 8). Tu dunque, figlio, parti da Ninive, non restare più qui. Dopo aver sepolto tua madre presso di me, quel giorno stesso non devi più restare entro i confini di Ninive. Vedo infatti trionfare in essa molta ingiustizia e grande perfidia e neppure se ne vergognano (Tb 14, 9). </w:t>
      </w:r>
    </w:p>
    <w:p w14:paraId="2D02B55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Al loro sibilo ogni nazione si preparò alla guerra, per combattere contro il popolo dei giusti (Est 1, 1f). Tutta la nazione dei giusti fu agitata: essi temevano la propria rovina, si prepararono a perire e gridarono a Dio (Est 1, 1h). Ora abbiamo peccato contro di te e ci hai messi nelle mani dei nostri nemici, per aver noi dato gloria ai loro dei. Tu sei giusto, Signore! (Est 4, 17n). E disse: "Se così piace al re, se io ho trovato grazia ai suoi occhi, se la cosa gli par giusta e se io gli sono gradita, si scriva per revocare i documenti scritti, macchinazione di Amàn figlio di Hammedàta, l'Agaghita, in cui si ordina di far perire i Giudei che sono in tutte le province del re (Est 8, 5). Ora noi troviamo che questi Giudei, da quell'uomo tre volte scellerato destinati allo sterminio, non sono malfattori, ma si reggono con leggi giustissime (Est 8, 12p). Non solo cancellano la riconoscenza dal cuore degli uomini, ma esaltati dallo strepito spavaldo di chi ignora il bene, si lusingano di sfuggire a Dio, che tutto vede, e alla sua giustizia che odia il male (Est 8, 12d). Farete dunque bene a non tener conto delle lettere scritte mandate da Amàn, figlio di Hammedàta, perché costui, che ha perpetrato tali cose, è stato impiccato ad un palo con tutta la sua famiglia alle porte di Susa, giusto castigo datogli velocemente da Dio, signore di tutti gli eventi (Est 8, 12r). Dio si è allora ricordato del suo popolo e ha reso giustizia alla sua eredità (Est 10, 3i). Ciò vedendo Mattatia arse di zelo; fremettero le sue viscere ed egli ribollì di giusto sdegno. Fattosi avanti di corsa, lo uccise sull'altare (1Mac 2, 24). </w:t>
      </w:r>
    </w:p>
    <w:p w14:paraId="5BF2FAA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Allora molti che ricercavano la giustizia e il diritto scesero per dimorare nel deserto (1Mac 2, 29). Protestando: "Moriamo tutti nella nostra innocenza. Testimoniano per noi il cielo e la terra che ci fate morire ingiustamente" (1Mac 2, 37). Intanto si avvicinava per Mattatia l'ora della morte ed egli disse ai figli: "Ora domina la superbia e l'ingiustizia, è il tempo della distruzione e dell'ira rabbiosa (1Mac 2, 49). Abramo non fu trovato forse fedele nella tentazione e non gli fu ciò accreditato a giustizia? (1Mac 2, 52). E andarono dal re e gli dissero: "Fino a quando non farai giustizia e vendetta dei nostri fratelli? (1Mac 6, 22). Allora la paura e il terrore si sparsero per tutto il popolo, perché tutti dicevano: "Non c'è in loro verità né giustizia, perché hanno trasgredito l'alleanza e il giuramento prestato" (1Mac 7, 18). 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(1Mac 14, 35). </w:t>
      </w:r>
    </w:p>
    <w:p w14:paraId="1386E02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Se pertanto uomini pestiferi sono fuggiti dalla loro regione presso di voi, consegnateli a Simone, perché ne faccia giustizia secondo la loro legge" (1Mac 15, 21). La preghiera era formulata in questo modo: Signore, Signore Dio, creatore di tutto, tremendo e potente, giusto e misericordioso, tu solo re e buono (2Mac 1, 24). Tu solo generoso, tu solo giusto e onnipotente ed eterno, che salvi Israele da ogni male, che hai fatto i nostri padri oggetto di elezione e santificazione (2Mac 1, 25).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Così senza dilazione subirono l'ingiusta pena coloro che avevano difeso la città, il popolo e gli arredi sacri (2Mac 4, 48). Già ora i nostri fratelli, che hanno sopportato breve tormento, hanno conseguito da Dio l'eredità della vita eterna. Tu invece subirai per giudizio di Dio il giusto castigo della tua superbia (2Mac 7, 36). Con me invece e con i miei fratelli possa arrestarsi l'ira dell'Onnipotente, giustamente attirata su tutta la nostra stirpe" (2Mac 7, 38). Allora i paurosi e quanti non confidavano nella giustizia di Dio fuggirono, portandosi lontano dalla zona (2Mac 8, 13). Il Maccabeo poi, radunando i suoi uomini in numero di seimila, li esortava a non scoraggiarsi davanti ai nemici, né a lasciarsi prendere da timore di fronte alla moltitudine dei pagani venuti ingiustamente contro di loro, ma a combattere da forti (2Mac 8, 16). </w:t>
      </w:r>
    </w:p>
    <w:p w14:paraId="3851882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Non potendo più sopportare il suo proprio fetore, disse: "E' giusto sottomettersi a Dio e non pensare di essere uguale a Dio quando si è mortali!" (2Mac 9, 12). Ma poiché i dolori non diminuivano per nulla - era arrivato infatti su di lui il giusto giudizio di Dio - e disperando ormai di sé, scrisse ai Giudei la lettera che riportiamo qui sotto, nello stile di una supplica, così concepita (2Mac 9, 18). Tolomeo, chiamato Macrone, preferendo osservare la giustizia nei riguardi dei Giudei, a causa dei torti che erano stati fatti loro, cercava di svolgere i rapporti con loro pacificamente (2Mac 10, 12). Fece giustiziare coloro che si erano resi colpevoli di tradimento e senza indugio espugnò le due torri (2Mac 10, 22). Mandò a proporre un accordo su tutto ciò che fosse giusto, assicurando che a questo scopo avrebbe persuaso il re, facendo pressione su di lui perché diventasse loro amico (2Mac 11, 14). E, invocando Dio, giusto giudice, mosse contro gli assassini dei suoi fratelli e nella notte incendiò il porto, bruciò le navi e uccise di spada quanti vi si erano rifugiati (2Mac 12, 6). </w:t>
      </w:r>
    </w:p>
    <w:p w14:paraId="2AE0965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Perciò tutti, benedicendo l'operato di Dio, giusto giudice che rende palesi le cose occulte (2Mac 12, 41). Giusto castigo poiché, dopo aver commesso molti delitti attorno all'altare dov'erano il fuoco sacro e la cenere, nella cenere trovò la sua morte (2Mac 13, 8). 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In tutto questo Giobbe non peccò e non attribuì a Dio nulla di ingiusto (Gb 1, 22). "Può il mortale essere giusto davanti a Dio o innocente l'uomo davanti al suo creatore? (Gb 4, 17). C'è speranza per il misero e l'ingiustizia chiude la bocca (Gb 5, 16). Che hanno di offensivo le giuste parole? Ma che cosa dimostra la prova che viene da voi? (Gb 6, 25). Su, ricredetevi: non siate ingiusti! Ricredetevi; la mia giustizia è ancora qui! (Gb 6, 29). </w:t>
      </w:r>
    </w:p>
    <w:p w14:paraId="04F513A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Può forse Dio deviare il diritto o l'Onnipotente sovvertire la giustizia? (Gb 8, 3). Se puro e integro tu sei, fin d'ora veglierà su di te e ristabilirà la dimora della tua giustizia (Gb 8, 6). Se si tratta di forza, è lui che dá il vigore; se di giustizia, chi potrà citarlo? (Gb 9, 19). Se sono colpevole, guai a me! Se giusto, non oso sollevare la testa, sazio d'ignominia, come sono, ed ebbro di miseria (Gb 10, 15). Se allontanerai l'iniquità che è nella tua mano e non farai abitare l'ingiustizia nelle tue tende (Gb 11, 14). Ludibrio del suo amico è diventato chi grida a Dio perché gli risponda; ludibrio il giusto, l'integro! (Gb 12, 4). Che cos'è l'uomo perché si ritenga puro, perché si dica giusto un nato di donna? (Gb 15, 14). Ma il giusto si conferma nella sua condotta e chi ha le mani pure raddoppia il coraggio (Gb 17, 9). Ecco, grido contro la violenza, ma non ho risposta, chiedo aiuto, ma non c'è giustizia! (Gb 19, 7). Quale interesse ne viene all'Onnipotente che tu sia giusto o che vantaggio ha, se tieni una condotta integra? (Gb 22, 3). I giusti ora vedono e ne godono e l'innocente si beffa di loro (Gb 22, 19). </w:t>
      </w:r>
    </w:p>
    <w:p w14:paraId="48FEB08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Allora un giusto discuterebbe con lui e io per sempre sarei assolto dal mio giudice (Gb 23, 7). Come può giustificarsi un uomo davanti a Dio e apparire puro un nato di donna? (Gb 25, 4). Mi terrò saldo nella mia giustizia senza cedere, la mia coscienza non mi rimprovera nessuno dei miei giorni (Gb 27, 6). Sia trattato come reo il mio nemico e il mio avversario come un ingiusto (Gb 27, 7). Egli le prepara, ma il giusto le indosserà e l'argento lo spartirà l'innocente (Gb 27, 17). Mi ero rivestito di giustizia come di un vestimento; come mantello e turbante era la mia equità (Gb 29, 14). Mi pesi pure sulla bilancia della giustizia e Dio riconoscerà la mia integrità (Gb 31, 6). Quei tre uomini cessarono di rispondere a Giobbe, perché egli si riteneva giusto (Gb 32, 1). Non sono i molti anni a dar la sapienza, né sempre i vecchi distinguono ciò che è giusto (Gb 32, 9). Supplicherà Dio e questi gli userà benevolenza, gli mostrerà il suo volto in giubilo, e renderà all'uomo la sua giustizia (Gb 33, 26). Egli si rivolgerà agli uomini e dirà: "Avevo peccato e violato la giustizia, ma egli non mi ha punito per quel che meritavo (Gb 33, 27). </w:t>
      </w:r>
    </w:p>
    <w:p w14:paraId="6DC7D96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Esploriamo noi ciò che è giusto, indaghiamo fra di noi quale sia il bene (Gb 34, 4). Poiché Giobbe ha detto: "Io son giusto, ma Dio mi ha tolto il mio diritto (Gb 34, 5). Perciò ascoltatemi, uomini di senno: lungi da Dio l'iniquità e dall'Onnipotente l'ingiustizia! (Gb 34, 10). In verità, Dio non agisce da ingiusto e l'Onnipotente non sovverte il diritto! (Gb 34, 12). Può mai governare chi odia il diritto? E tu osi condannare il Gran Giusto? (Gb 34, 17). Ti pare di aver pensato cosa giusta, quando dicesti: "Ho ragione davanti a Dio"? (Gb 35, 2). Se tu sei giusto, che cosa gli dai o che cosa riceve dalla tua mano? (Gb 35, 7). Su un uomo come te ricade la tua malizia, su un figlio d'uomo la tua giustizia! (Gb 35, 8). Prenderò da lontano il mio sapere e renderò giustizia al mio creatore (Gb 36, 3). Non lascia vivere l'iniquo e rende giustizia ai miseri (Gb 36, 6). Non toglie gli occhi dai giusti, li fa sedere sul trono con i re e li esalta per sempre (Gb 36, 7). L'Onnipotente noi non lo possiamo raggiungere, sublime in potenza e rettitudine e grande per giustizia: egli non ha da rispondere (Gb 37, 23). </w:t>
      </w:r>
    </w:p>
    <w:p w14:paraId="26EB350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Perciò non reggeranno gli empi nel giudizio, né i peccatori nell'assemblea dei giusti (Sal 1, 5). Il Signore veglia sul cammino dei giusti, ma la via degli empi andrà in rovina (Sal 1, 6). Quando ti invoco, rispondimi, Dio, mia giustizia: dalle angosce mi hai liberato; pietà di me, ascolta la mia preghiera (Sal 4, 2). Offrite sacrifici di giustizia e confidate nel Signore (Sal 4, 6). Signore, guidami con giustizia di fronte ai miei nemici; spianami davanti il tuo cammino (Sal 5, 9). Signore, tu benedici il giusto: come scudo lo copre la tua benevolenza (Sal 5, 13). Il Signore decide la causa dei popoli: giudicami, Signore, secondo la mia giustizia, secondo la mia innocenza, o Altissimo (Sal 7, 9). Poni fine al male degli empi; rafforza l'uomo retto, tu che provi mente e cuore, Dio giusto (Sal 7, 10). Dio è giudice giusto, ogni giorno si accende il suo sdegno (Sal 7, 12). Ecco, l'empio produce ingiustizia, concepisce malizia, partorisce menzogna (Sal 7, 15). Loderò il Signore per la sua giustizia e canterò il nome di Dio, l'Altissimo (Sal 7, 18). Perché hai sostenuto il mio diritto e la mia causa; siedi in trono giudice giusto (Sal 9, 5), </w:t>
      </w:r>
    </w:p>
    <w:p w14:paraId="285D4E6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Giudicherà il mondo con giustizia, con rettitudine deciderà le cause dei popoli (Sal 9, 9). Il Signore si è manifestato, ha fatto giustizia; l'empio è caduto nella rete, opera delle sue mani (Sal 9, 17). Per far giustizia all'orfano e all'oppresso; e non incuta più terrore l'uomo fatto di terra (Sal 9, 39). Ecco, gli empi tendono l'arco, aggiustano la freccia sulla corda per colpire nel buio i retti di cuore (Sal 10, 2). Quando sono scosse le fondamenta, il giusto che cosa può fare? (Sal 10, 3). Il Signore scruta giusti ed empi, egli odia chi ama la violenza (Sal 10, 5). Giusto è il Signore, ama le cose Giuste; gli uomini retti vedranno il suo volto (Sal 10, 7). Non invocano Dio: tremeranno di spavento, perché Dio è con la stirpe del giusto (Sal 13, 5). Colui che cammina senza colpa, agisce con giustizia e parla lealmente (Sal 14, 2). Preghiera. Di Davide. Accogli, Signore, la causa del giusto, sii attento al mio grido. Porgi l'orecchio alla mia preghiera: sulle mie labbra non c'è inganno (Sal 16, 1). </w:t>
      </w:r>
    </w:p>
    <w:p w14:paraId="1E9522C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Venga da te la mia sentenza, i tuoi occhi vedano la giustizia (Sal 16, 2). Ma io per la giustizia contemplerò il tuo volto, al risveglio mi sazierò della tua presenza (Sal 16, 15). Il Signore mi tratta secondo la mia giustizia, mi ripaga secondo l'innocenza delle mie mani (Sal 17, 21). Il Signore mi rende secondo la mia giustizia, secondo l'innocenza delle mie mani davanti ai suoi occhi (Sal 17, 25). Gli ordini del Signore sono giusti, fanno gioire il cuore; i comandi del Signore sono limpidi, danno luce agli occhi (Sal 18, 9). Il timore del Signore è puro, dura sempre; i giudizi del Signore sono tutti fedeli e giusti (Sal 18, 10). Annunzieranno la sua giustizia; al popolo che nascerà diranno: "Ecco l'opera del Signore!" (Sal 21, 32). Mi rinfranca, mi guida per il giusto cammino, per amore del suo nome (Sal 22, 3). Otterrà benedizione dal Signore, giustizia da Dio sua salvezza (Sal 23, 5). Buono e retto è il Signore, la via giusta addita ai peccatori (Sal 24, 8). Guida gli umili secondo giustizia, insegna ai poveri le sue vie (Sal 24, 9). Di Davide. Signore, fammi giustizia: nell'integrità ho camminato, confido nel Signore, non potrò vacillare (Sal 25, 1). In te, Signore, mi sono rifugiato, mai sarò deluso; per la tua giustizia salvami (Sal 30, 2). Fa’ tacere le labbra di menzogna, che dicono insolenze contro il giusto con orgoglio e disprezzo (Sal 30, 19). Gioite nel Signore ed esultate, giusti, giubilate, voi tutti, retti di cuore (Sal 31, 11). Esultate, giusti, nel Signore; ai retti si addice la lode (Sal 32, 1). Egli ama il diritto e la giustizia, della sua grazia è piena la terra (Sal 32, 5). Gli occhi del Signore sui giusti, i suoi orecchi al loro grido di aiuto (Sal 33, 16). Molte sono le sventure del giusto, ma lo libera da tutte il Signore (Sal 33, 20). La malizia uccide l'empio e chi odia il giusto sarà punito (Sal 33, 22). Giudicami secondo la tua giustizia, Signore mio Dio, e di me non abbiano a gioire (Sal 34, 24). La mia lingua celebrerà la tua giustizia, canterà la tua lode per sempre (Sal 34, 28). La tua giustizia è come i monti più alti, il tuo giudizio come il grande abisso: uomini e bestie tu salvi, Signore (Sal 35, 7). Concedi la tua grazia a chi ti conosce, la tua giustizia ai retti di cuore (Sal 35, 11). Farà brillare come luce la tua giustizia, come il meriggio il tuo diritto (Sal 36, 6). L'empio trama contro il giusto, contro di lui digrigna i denti (Sal 36, 12). </w:t>
      </w:r>
    </w:p>
    <w:p w14:paraId="5A64EF7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Il poco del giusto è cosa migliore dell'abbondanza degli empi (Sal 36, 16). Perché le braccia degli empi saranno spezzate, ma il Signore è il sostegno dei giusti (Sal 36, 17). L'empio prende in prestito e non restituisce, ma il giusto ha compassione e dá in dono (Sal 36, 21). Sono stato fanciullo e ora sono vecchio, non ho mai visto il giusto abbandonato né i suoi figli mendicare il pane (Sal 36, 25). Perché il Signore ama la giustizia e non abbandona i suoi fedeli; gli empi saranno distrutti per sempre e la loro stirpe sarà sterminata (Sal 36, 28). I giusti possederanno la terra e la abiteranno per sempre (Sal 36, 29). La bocca del giusto proclama la sapienza, e la sua lingua esprime la giustizia (Sal 36, 30). L'empio spia il giusto e cerca di farlo morire (Sal 36, 32). Osserva il giusto e vedi l'uomo retto, l'uomo di pace avrà una discendenza (Sal 36, 37). La salvezza dei giusti viene dal Signore, nel tempo dell'angoscia è loro difesa (Sal 36, 39). Ho annunziato la tua giustizia nella grande assemblea; vedi, non tengo chiuse le labbra, Signore, tu lo sai (Sal 39, 10). Non ho nascosto la tua giustizia in fondo al cuore, la tua fedeltà e la tua salvezza ho proclamato. Non ho nascosto la tua grazia e la tua fedeltà alla grande assemblea (Sal 39, 11). Fammi giustizia, o Dio, difendi la mia causa contro gente spietata; liberami dall'uomo iniquo e fallace (Sal 42, 1). </w:t>
      </w:r>
    </w:p>
    <w:p w14:paraId="6D43454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Avanza per la verità, la mitezza e la giustizia (Sal 44, 5). Il tuo trono, Dio, dura per sempre; è scettro giusto lo scettro del tuo regno (Sal 44, 7). Ami la giustizia e l'empietà detesti: Dio, il tuo Dio ti ha consacrato con olio di letizia, a preferenza dei tuoi eguali (Sal 44, 8). Come il tuo nome, o Dio, così la tua lode si estende sino ai confini della terra; è piena di giustizia la tua destra (Sal 47, 11). Il cielo annunzi la sua giustizia, Dio è il giudice (Sal 49, 6). Contro di te, contro te solo ho peccato, quello che è male ai tuoi occhi, io l'ho fatto; perciò sei giusto quando parli, retto nel tuo giudizio (Sal 50, 6). Liberami dal sangue, Dio, Dio mia salvezza, la mia lingua esalterà la tua giustizia (Sal 50, 16). Vedendo, i giusti saran presi da timore e di lui rideranno (Sal 51, 8). Dio, per il tuo nome, salvami, per la tua potenza rendimi giustizia (Sal 53, 3). Getta sul Signore il tuo affanno ed egli ti darà sostegno, mai permetterà che il giusto vacilli (Sal 54, 23). Rendete veramente giustizia o potenti, giudicate con rettitudine gli uomini? (Sal 57, 2). Il giusto godrà nel vedere la vendetta, laverà i piedi nel sangue degli empi (Sal 57, 11). Gli uomini diranno: "C'è un premio per il giusto, c'è Dio che fa giustizia sulla terra!" (Sal 57, 12). Il giusto gioirà nel Signore e riporrà in lui la sua speranza, i retti di cuore ne trarranno gloria (Sal 63, 11). Con i prodigi della tua giustizia, tu ci rispondi, o Dio, nostra salvezza, speranza dei confini della terra e dei mari lontani (Sal 64, 6). Esultino le genti e si rallegrino, perché giudichi i popoli con giustizia, governi le nazioni sulla terra (Sal 66, 5). I giusti invece si rallegrino, esultino davanti a Dio e cantino di gioia (Sal 67, 4). </w:t>
      </w:r>
    </w:p>
    <w:p w14:paraId="48C6871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Imputa loro colpa su colpa e non ottengano la tua giustizia (Sal 68, 28). Siano cancellati dal libro dei viventi e tra i giusti non siano iscritti (Sal 68, 29). Liberami, difendimi per la tua giustizia, porgimi ascolto e salvami (Sal 70, 2). La mia bocca annunzierà la tua giustizia, proclamerà sempre la tua salvezza, che non so misurare (Sal 70, 15). Dirò le meraviglie del Signore, ricorderò che tu solo sei giusto (Sal 70, 16). La tua giustizia, Dio, è alta come il cielo, tu hai fatto cose grandi: chi è come te, o Dio? (Sal 70, 19). Anche la mia lingua tutto il giorno proclamerà la tua giustizia, quando saranno confusi e umiliati quelli che cercano la mia rovina (Sal 70, 24). Di Salomone. Dio, dá al re il tuo giudizio, al figlio del re la tua giustizia (Sal 71, 1). Regga con giustizia il tuo popolo e i tuoi poveri con rettitudine (Sal 71, 2). Le montagne portino pace al popolo e le colline giustizia (Sal 71, 3). Ai miseri del suo popolo renderà giustizia, salverà i figli dei poveri e abbatterà l'oppressore (Sal 71, 4). Nei suoi giorni fiorirà la giustizia e abbonderà la pace, finché non si spenga la luna (Sal 71, 7). Salmo. Di Asaf. Quanto è buono Dio con i giusti, con gli uomini dal cuore puro! (Sal 72, 1). </w:t>
      </w:r>
    </w:p>
    <w:p w14:paraId="033981C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Annienterò tutta l'arroganza degli empi, allora si alzerà la potenza dei giusti (Sal 74, 11). Difendete il debole e l'orfano, al misero e al povero fate giustizia (Sal 81, 3). Misericordia e verità s'incontreranno, giustizia e pace si baceranno (Sal 84, 11). La verità germoglierà dalla terra e la giustizia si affaccerà dal cielo (Sal 84, 12). Davanti a lui camminerà la giustizia e sulla via dei suoi passi la salvezza (Sal 84, 14). Nelle tenebre si conoscono forse i tuoi prodigi, la tua giustizia nel paese dell'oblio? (Sal 87, 13). Giustizia e diritto sono la base del tuo trono, grazia e fedeltà precedono il tuo volto (Sal 88, 15). Esulta tutto il giorno nel tuo nome, nella tua giustizia trova la sua gloria (Sal 88, 17). Il giusto fiorirà come palma, crescerà come cedro del Libano (Sal 91, 13). per annunziare quanto è retto il Signore: mia roccia, in lui non c'è ingiustizia (Sal 91, 16). Dio che fai giustizia, o Signore, Dio che fai giustizia: mostrati! (Sal 93, 1). Ma il giudizio si volgerà a giustizia, la seguiranno tutti i retti di cuore (Sal 93, 15). Si avventano contro la vita del giusto, e condannano il sangue innocente (Sal 93, 21). </w:t>
      </w:r>
    </w:p>
    <w:p w14:paraId="5033A16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Davanti al Signore che viene, perché viene a giudicare la terra. Giudicherà il mondo con giustizia e con verità tutte le genti (Sal 95, 13). Nubi e tenebre lo avvolgono, giustizia e diritto sono la base del suo trono (Sal 96, 2). I cieli annunziano la sua giustizia e tutti i popoli contemplano la sua gloria (Sal 96, 6). Una luce si è levata per il giusto, gioia per i retti di cuore (Sal 96, 11). Rallegratevi, giusti, nel Signore, rendete grazie al suo santo nome (Sal 96, 12). Il Signore ha manifestato la sua salvezza, agli occhi dei popoli ha rivelato la sua giustizia (Sal 97, 2). Davanti al Signore che viene, che viene a giudicare la terra. Giudicherà il mondo con giustizia e i popoli con rettitudine (Sal 97, 9). Re potente che ami la giustizia, tu hai stabilito ciò che è retto, diritto e giustizia tu eserciti in Giacobbe (Sal 98, 4). Di Davide. Salmo. Amore e giustizia voglio cantare, voglio cantare inni a te, o Signore (Sal 100, 1). Il Signore agisce con giustizia e con diritto verso tutti gli oppressi (Sal 102, 6). Ma la grazia del Signore è da sempre, dura in eterno per quanti lo temono; la sua giustizia per i figli dei figli (Sal 102, 17). Finché si avverò la sua predizione e la parola del Signore gli rese giustizia (Sal 104, 19). </w:t>
      </w:r>
    </w:p>
    <w:p w14:paraId="67C2DF07"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Beati coloro che agiscono con giustizia e praticano il diritto in ogni tempo (Sal 105, 3). E gli fu computato a giustizia presso ogni generazione, sempre (Sal 105, 31). Vedono i giusti e ne gioiscono e ogni iniquo chiude la sua bocca (Sal 106, 42). Alleluia. Renderò grazie al Signore con tutto il cuore, nel consesso dei giusti e nell'assemblea (Sal 110, 1). Le sue opere sono splendore di bellezza, la sua giustizia dura per sempre (Sal 110, 3). Le opere delle sue mani sono verità e giustizia, stabili sono tutti i suoi comandi (Sal 110, 7). Potente sulla terra sarà la sua stirpe, la discendenza dei giusti sarà benedetta (Sal 111, 2). Onore e ricchezza nella sua casa, la sua giustizia rimane per sempre (Sal 111, 3). Spunta nelle tenebre come luce per i giusti, buono, misericordioso e giusto (Sal 111, 4). Felice l'uomo pietoso che dá in prestito, amministra i suoi beni con giustizia (Sal 111, 5). Egli non vacillerà in eterno: Il giusto sarà sempre ricordato (Sal 111, 6). Egli dona largamente ai poveri, la sua giustizia rimane per sempre, la sua potenza s'innalza nella gloria (Sal 111, 9). Buono e giusto è il Signore, il nostro Dio è misericordioso (Sal 115, 5). </w:t>
      </w:r>
    </w:p>
    <w:p w14:paraId="39F309C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Grida di giubilo e di vittoria, nelle tende dei giusti: la destra del Signore ha fatto meraviglie (Sal 117, 15). Apritemi le porte della giustizia: voglio entrarvi e rendere grazie al Signore (Sal 117, 19). E' questa la porta del Signore, per essa entrano i giusti (Sal 117, 20). Non commette ingiustizie, cammina per le sue vie (Sal 118, 3). Ti loderò con cuore sincero quando avrò appreso le tue giuste sentenze (Sal 118, 7). Ho scelto la via della giustizia, mi sono proposto i tuoi giudizi (Sal 118, 30). Ecco, desidero i tuoi comandamenti; per la tua giustizia fammi vivere (Sal 118, 40). Nel cuore della notte mi alzo a renderti lode per i tuoi giusti decreti (Sal 118, 62). Signore, so che giusti sono i tuoi giudizi e con ragione mi hai umiliato (Sal 118, 75). Quanti saranno i giorni del tuo servo? Quando farai giustizia dei miei persecutori? (Sal 118, 84). Ho giurato, e lo confermo, di custodire i tuoi precetti di giustizia (Sal 118, 106). Ho agito secondo diritto e giustizia; non abbandonarmi ai miei oppressori (Sal 118, 121). I miei occhi si consumano nell'attesa della tua salvezza e della tua parola di giustizia (Sal 118, 123). </w:t>
      </w:r>
    </w:p>
    <w:p w14:paraId="3BC9EE6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Volgiti a me e abbi misericordia, tu che sei giusto per chi ama il tuo nome (Sal 118, 132). Tu sei giusto, Signore, e retto nei tuoi giudizi (Sal 118, 137). Con giustizia hai ordinato le tue leggi e con fedeltà grande (Sal 118, 138). La tua giustizia è giustizia eterna e verità è la tua legge (Sal 118, 142). Giusti sono i tuoi insegnamenti per sempre, fammi comprendere e avrò la vita (Sal 118, 144). La verità è principio della tua parola, resta per sempre ogni sentenza della tua giustizia (Sal 118, 160). Sette volte al giorno io ti lodo per le sentenze della tua giustizia (Sal 118, 164). La mia lingua canti le tue parole, perché sono giusti tutti i tuoi comandamenti (Sal 118, 172). Egli non lascerà pesare lo scettro degli empi sul possesso dei giusti, perché i giusti non stendano le mani a compiere il male (Sal 124, 3). Il Signore è giusto: ha spezzato il giogo degli empi (Sal 128, 4). I tuoi sacerdoti si vestano di giustizia, i tuoi fedeli cantino di gioia (Sal 131, 9). Sì, i giusti loderanno il tuo nome, i retti abiteranno alla tua presenza (Sal 139, 14). Mi percuota il giusto e il fedele mi rimproveri, ma l'olio dell'empio non profumi il mio capo; tra le loro malvagità continui la mia preghiera (Sal 140, 5). </w:t>
      </w:r>
    </w:p>
    <w:p w14:paraId="4CCBD596"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Strappa dal carcere la mia vita, perché io renda grazie al tuo nome: i giusti mi faranno corona quando mi concederai la tua grazia (Sal 141, 8). Salmo. Di Davide. Signore, ascolta la mia preghiera, porgi l'orecchio alla mia supplica, tu che sei fedele, e per la tua giustizia rispondimi (Sal 142, 1). Non chiamare in giudizio il tuo servo: nessun vivente davanti a te è giusto (Sal 142, 2). Per il tuo nome, Signore, fammi vivere, liberami dall'angoscia, per la tua giustizia  (Sal 142, 11). Diffondono il ricordo della tua bontà immensa, acclamano la tua giustizia (Sal 144, 7). Giusto è il Signore in tutte le sue vie, santo in tutte le sue opere (Sal 144, 17). Rende giustizia agli oppressi, dá il pane agli affamati. Il Signore libera i prigionieri (Sal 145, 7). Il Signore ridona la vista ai ciechi, il Signore rialza chi è caduto, il Signore ama i giusti (Sal 145, 8). </w:t>
      </w:r>
    </w:p>
    <w:p w14:paraId="42CDB21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 acquistare un'istruzione illuminata, equità, giustizia e rettitudine (Pr 1, 3). Egli riserva ai giusti la sua protezione, è scudo a coloro che agiscono con rettitudine (Pr 2, 7). Vegliando sui sentieri della giustizia e custodendo le vie dei suoi amici (Pr 2, 8). Allora comprenderai l'equità e la giustizia, e la rettitudine con tutte le vie del bene (Pr 2, 9). Per questo tu camminerai sulla strada dei buoni e ti atterrai ai sentieri dei giusti (Pr 2, 20).  Perché il Signore ha in abominio il malvagio, mentre la sua amicizia è per i giusti (Pr 3, 32). La maledizione del Signore è sulla casa del malvagio, mentre egli benedice la dimora dei giusti (Pr 3, 33). La strada dei giusti è come la luce dell'alba, che aumenta lo splendore fino al meriggio (Pr 4, 18). Ascoltate, perché dirò cose elevate, dalle mie labbra usciranno sentenze giuste (Pr 8, 6). Tutte le parole della mia bocca sono giuste; niente vi è in esse di fallace o perverso (Pr 8, 8). Per mezzo mio regnano i re e i magistrati emettono giusti decreti (Pr 8, 15). Per mezzo mio i capi comandano e i grandi governano con giustizia (Pr 8, 16). </w:t>
      </w:r>
    </w:p>
    <w:p w14:paraId="6836B51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Io cammino sulla via della giustizia e per i sentieri dell'equità (Pr 8, 20). Dá consigli al saggio e diventerà ancora più saggio; istruisci il giusto ed egli aumenterà la dottrina (Pr 9, 9). Non giovano i tesori male acquistati, mentre la giustizia libera dalla morte (Pr 10, 2). Il Signore non lascia patir la fame al giusto, ma delude la cupidigia degli empi (Pr 10, 3). Le benedizioni del Signore sul capo del giusto, la bocca degli empi nasconde il sopruso (Pr 10, 6). La memoria del giusto è in benedizione, il nome degli empi svanisce (Pr 10, 7). Fonte di vita è la bocca del giusto, la bocca degli empi nasconde violenza (Pr 10, 11). Il salario del giusto serve per la vita, il guadagno dell'empio è per i vizi (Pr 10, 16). Argento pregiato è la lingua del giusto, il cuore degli empi vale ben poco (Pr 10, 20). Le labbra del giusto nutriscono molti, gli stolti muoiono in miseria (Pr 10, 21). Al malvagio sopraggiunge il male che teme, il desiderio dei giusti invece è soddisfatto (Pr 10, 24). Al passaggio della bufera l'empio cessa di essere, ma il giusto resterà saldo per sempre (Pr 10, 25). </w:t>
      </w:r>
    </w:p>
    <w:p w14:paraId="15CEE45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L'attesa dei giusti finirà in gioia, ma la speranza degli empi svanirà (Pr 10, 28). Il giusto non vacillerà mai, ma gli empi non dureranno sulla terra (Pr 10, 30). La bocca del giusto esprime la sapienza, la lingua perversa sarà tagliata (Pr 10, 31). Le labbra del giusto stillano benevolenza, la bocca degli empi perversità (Pr 10, 32). Non serve la ricchezza nel giorno della collera, ma la giustizia libera dalla morte (Pr 11, 4). La giustizia dell'uomo onesto gli spiana la via; per la sua empietà cade l'empio (Pr 11, 5). La giustizia degli uomini retti li salva, nella cupidigia restano presi i perfidi (Pr 11, 6). Il giusto sfugge all'angoscia, al suo posto subentra l'empio (Pr 11, 8). Con la bocca l'empio rovina il suo prossimo, ma i giusti si salvano con la scienza (Pr 11, 9). Della prosperità dei giusti la città si rallegra, per la scomparsa degli empi si fa festa (Pr 11, 10). L'empio realizza profitti fallaci, ma per chi semina la giustizia il salario è sicuro (Pr 11, 18). Chi pratica la giustizia si procura la vita, chi segue il male va verso la morte (Pr 11, 19). Certo non resterà impunito il malvagio, ma la discendenza dei giusti si salverà (Pr 11, 21). La brama dei giusti è solo il bene, la speranza degli empi svanisce (Pr 11, 23). </w:t>
      </w:r>
    </w:p>
    <w:p w14:paraId="3D19B58B"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Chi confida nella propria ricchezza cadrà; i giusti invece verdeggeranno come foglie (Pr 11, 28). Il frutto del giusto è un albero di vita, il saggio conquista gli animi (Pr 11, 30). Ecco, il giusto è ripagato sulla terra, tanto più lo saranno l'empio e il peccatore (Pr 11, 31). Non resta saldo l'uomo con l'empietà, ma la radice dei giusti non sarà smossa (Pr 12, 3). I pensieri dei giusti sono equità, i propositi degli empi sono frode (Pr 12, 5). Gli empi, una volta abbattuti, più non sono, ma la casa dei giusti sta salda (Pr 12, 7). Il giusto ha cura del suo bestiame, ma i sentimenti degli empi sono spietati (Pr 12, 10). Le brame dell'empio sono una rete di mali, la radice dei giusti produce frutti (Pr 12, 12). Nel peccato delle sue labbra si impiglia il malvagio, ma il giusto sfuggirà a tale angoscia (Pr 12, 13). Chi aspira alla verità proclama la giustizia, il falso testimone proclama l'inganno (Pr 12, 17). Al giusto non può capitare alcun danno, gli empi saranno pieni di mali (Pr 12, 21). Il giusto è guida per il suo prossimo, ma la via degli empi fa smarrire (Pr 12, 26). Nella strada della giustizia è la vita, il sentiero dei perversi conduce alla morte (Pr 12, 28). Il giusto odia la parola falsa, l'empio calunnia e disonora (Pr 13, 5). </w:t>
      </w:r>
    </w:p>
    <w:p w14:paraId="1E565F3A"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La giustizia custodisce chi ha una condotta integra, il peccato manda in rovina l'empio (Pr 13, 6). La luce dei giusti allieta, la lucerna degli empi si spegne (Pr 13, 9). La sventura perseguita i peccatori, il benessere ripagherà i giusti (Pr 13, 21). L'uomo dabbene lascia eredi i nipoti, la proprietà del peccatore è riservata al giusto (Pr 13, 22). Il giusto mangia a sazietà, ma il ventre degli empi soffre la fame (Pr 13, 25). I malvagi si inchinano davanti ai buoni, gli empi davanti alle porte del giusto (Pr 14, 19). Dalla propria malvagità è travolto l'empio, il giusto ha un rifugio nella propria integrità (Pr 14, 32). La giustizia fa onore a una nazione, ma il peccato segna il declino dei popoli (Pr 14, 34). Nella casa del giusto c'è abbondanza di beni, sulla rendita dell'empio incombe il dissesto (Pr 15, 6). La condotta perversa è in abominio al Signore; egli ama chi pratica la giustizia (Pr 15, 9). La mente del giusto medita prima di rispondere, la bocca degli empi esprime malvagità (Pr 15, 28). Il Signore è lontano dagli empi, ma egli ascolta la preghiera dei giusti (Pr 15, 29). Poco con onestà è meglio di molte rendite senza giustizia (Pr 16, 8). La stadera e le bilance giuste appartengono al Signore, sono opera sua tutti i pesi del sacchetto (Pr 16, 11). E' in abominio ai re commettere un'azione iniqua, poiché il trono si consolida con la giustizia (Pr 16, 12). </w:t>
      </w:r>
    </w:p>
    <w:p w14:paraId="729003B7"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Delle labbra giuste si compiace il re e ama chi parla con rettitudine (Pr 16, 13). Corona magnifica è la canizie, ed essa si trova sulla via della giustizia (Pr 16, 31). Assolvere il reo e condannare il giusto sono due cose in abominio al Signore (Pr 17, 15). L'iniquo accetta regali di sotto il mantello per deviare il corso della giustizia (Pr 17, 23). Non è bene usar riguardi all'empio per far torto al giusto in un giudizio (Pr 18, 5). Torre fortissima è il nome del Signore: il giusto vi si rifugia ed è al sicuro (Pr 18, 10). Il testimone iniquo si beffa della giustizia e la bocca degli empi ingoia l'iniquità (Pr 19, 28). Il giusto si regola secondo la sua integrità; beati i figli che lascia dietro di sé! (Pr 20, 7). Praticare la giustizia e l'equità per il Signore vale più di un sacrificio (Pr 21, 3). La violenza degli empi li travolge, perché rifiutano di praticare la giustizia (Pr 21, 7). Il Giusto osserva la casa dell'empio e precipita gli empi nella sventura (Pr 21, 12). E' una gioia per il giusto che sia fatta giustizia, mentre è un terrore per i malfattori (Pr 21, 15). Il malvagio serve da riscatto per il giusto e il perfido per gli uomini retti (Pr 21, 18). </w:t>
      </w:r>
    </w:p>
    <w:p w14:paraId="19EB86E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Chi segue la giustizia e la misericordia troverà vita e gloria (Pr 21, 21). Tutta la vita l'empio indulge alla cupidigia, mentre il giusto dona senza risparmiare (Pr 21, 26). Chi semina l'ingiustizia raccoglie la miseria e il bastone a servizio della sua collera svanirà (Pr 22, 8). Perché tu sappia esprimere una parola giusta e rispondere con parole sicure a chi ti interroga? (Pr 22, 21). Il padre del giusto gioirà pienamente e chi ha generato un saggio se ne compiacerà (Pr 23, 24). Non insidiare, o malvagio, la dimora del giusto, non distruggere la sua abitazione (Pr 24, 15). Perché se il giusto cade sette volte, egli si rialza, ma gli empi soccombono nella sventura (Pr 24, 16). Mentre tutto andrà bene a coloro che rendono giustizia, su di loro si riverserà la benedizione (Pr 24, 25). Togli il malvagio dalla presenza del re e il suo trono si stabilirà sulla giustizia (Pr 25, 5). Fontana torbida e sorgente inquinata, tale è il giusto che vacilla di fronte all'empio (Pr 25, 26). L'empio fugge anche se nessuno lo insegue, mentre il giusto è sicuro come un giovane leone (Pr 28, 1). </w:t>
      </w:r>
    </w:p>
    <w:p w14:paraId="7BA33CD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 malvagi non comprendono la giustizia, ma quelli che cercano il Signore comprendono tutto (Pr 28, 5). Grande è la gioia quando trionfano i giusti, ma se prevalgono gli empi ognuno si nasconde (Pr 28, 12). Se prevalgono gli empi, tutti si nascondono, se essi periscono, sono potenti i giusti (Pr 28, 28). Quando comandano i giusti, il popolo gioisce, quando governano gli empi, il popolo geme (Pr 29, 2). Il re con la giustizia rende prospero il paese, l'uomo che fa esazioni eccessive lo rovina (Pr 29, 4). Sotto i passi del malvagio c'è un trabocchetto, mentre il giusto corre ed è contento (Pr 29, 6). Il giusto si prende a cuore la causa dei miseri, ma l'empio non intende ragione (Pr 29, 7). Gli uomini sanguinari odiano l'onesto, mentre i giusti hanno cura di lui (Pr 29, 10). Quando governano i malvagi, i delitti abbondano, ma i giusti ne vedranno la rovina (Pr 29, 16). L'iniquo è un abominio per i giusti e gli uomini retti sono in abominio ai malvagi (Pr 29, 27). Apri la bocca e giudica con equità e rendi giustizia all'infelice e al povero (Pr 31, 9). Ma ho anche notato che sotto il sole al posto del diritto c'è l'iniquità e al posto della giustizia c'è l'empietà (Qo 3, 16). </w:t>
      </w:r>
    </w:p>
    <w:p w14:paraId="4061AD5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Ho pensato: Dio giudicherà il giusto e l'empio, perché c'è un tempo per ogni cosa e per ogni azione (Qo 3, 17). Se vedi nella provincia il povero oppresso e il diritto e la giustizia calpestati, non ti meravigliare di questo, poiché sopra un'autorità veglia un'altra superiore e sopra di loro un'altra ancora più alta (Qo 5, 7). Tutto ho visto nei giorni della mia vanità: perire il giusto nonostante la sua giustizia, vivere a lungo l'empio nonostante la sua iniquità (Qo 7, 15). Non c'è infatti sulla terra un uomo così giusto che faccia solo il bene e non pecchi (Qo 7, 20). Sulla terra si ha questa delusione: vi sono giusti ai quali tocca la sorte meritata dagli empi con le loro opere, e vi sono empi ai quali tocca la sorte meritata dai giusti con le loro opere. Io dico che anche questo è vanità (Qo 8, 14). Infatti ho riflettuto su tutto questo e ho compreso che i giusti e i saggi e le loro azioni sono nelle mani di Dio. L'uomo non conosce né l'amore né l'odio; davanti a lui tutto è vanità (Qo 9, 1). Vi è una sorte unica per tutti, per il giusto e l'empio, per il puro e l'impuro, per chi offre sacrifici e per chi non li offre, per il buono e per il malvagio, per chi giura e per chi teme di giurare (Qo 9, 2). Amate la giustizia, voi che governate sulla terra, rettamente pensate del Signore, cercatelo con cuore semplice (Sap 1, 1). </w:t>
      </w:r>
    </w:p>
    <w:p w14:paraId="7E42D2AA"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Il santo spirito che ammaestra rifugge dalla finzione, se ne sta lontano dai discorsi insensati, è cacciato al sopraggiungere dell'ingiustizia (Sap 1, 5). Per questo non gli sfuggirà chi proferisce cose ingiuste, la giustizia vendicatrice non lo risparmierà (Sap 1, 8). Perché la giustizia è immortale (Sap 1, 15). Spadroneggiamo sul giusto povero, non risparmiamo le vedove, nessun riguardo per la canizie ricca d'anni del vecchio (Sap 2, 10). La nostra forza sia regola della giustizia, perché la debolezza risulta inutile (Sap 2, 11). Tendiamo insidie al giusto, perché ci è di imbarazzo ed è contrario alle nostre azioni; ci rimprovera le trasgressioni della legge e ci rinfaccia le mancanze contro l'educazione da noi ricevuta (Sap 2, 12). Moneta falsa siam da lui considerati, schiva le nostre abitudini come immondezze. Proclama beata la fine dei giusti e si vanta di aver Dio per padre (Sap 2, 16). Se il giusto è figlio di Dio, egli l'assisterà, e lo libererà dalle mani dei suoi avversari (Sap 2, 18). Le anime dei giusti, invece, sono nelle mani di Dio, nessun tormento le toccherà (Sap 3, 1). Ma gli empi per i loro pensieri riceveranno il castigo, essi che han disprezzato il giusto e si son ribellati al Signore (Sap 3, 10). Il giusto, anche se muore prematuramente, troverà riposo (Sap 4, 7). </w:t>
      </w:r>
    </w:p>
    <w:p w14:paraId="6498C69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Il giusto defunto condanna gli empi ancora in vita; una giovinezza, giunta in breve alla perfezione, condanna la lunga vecchiaia dell'ingiusto (Sap 4, 16). Allora il giusto starà con grande fiducia di fronte a quanti lo hanno oppresso e a quanti han disprezzato le sue sofferenze (Sap 5, 1). Abbiamo dunque deviato dal cammino della verità; la luce della giustizia non è brillata per noi, né mai per noi si è alzato il sole (Sap 5, 6). I giusti al contrario vivono per sempre, la loro ricompensa è presso il Signore e l'Altissimo ha cura di loro (Sap 5, 15). Indosserà la giustizia come corazza e si metterà come elmo un giudizio infallibile (Sap 5, 18). Se uno ama la giustizia, le virtù sono il frutto delle sue fatiche. Essa insegna infatti la temperanza e la prudenza, la giustizia e la fortezza, delle quali nulla è più utile agli uomini nella vita (Sap 8, 7). E governi il mondo con santità e giustizia e pronunzi giudizi con animo retto (Sap 9, 3). Perché io sono tuo servo e figlio della tua ancella, uomo debole e di vita breve, incapace di comprendere la giustizia e le leggi (Sap 9, 5). Ma un ingiusto, allontanatosi da essa nella sua collera perì per il suo furore fratricida (Sap 10, 3). </w:t>
      </w:r>
    </w:p>
    <w:p w14:paraId="540721A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 causa sua la terra fu sommersa, ma la sapienza di nuovo la salvò pilotando il giusto e per mezzo di un semplice legno (Sap 10, 4). Essa, quando le genti furono confuse, concordi soltanto nella malvagità, riconobbe il giusto e lo conservò davanti a Dio senza macchia e lo mantenne forte nonostante la sua tenerezza per il figlio (Sap 10, 5). E mentre perivano gli empi, salvò un giusto, che fuggiva il fuoco caduto sulle cinque città (Sap 10, 6). Essa condusse per diritti sentieri il giusto in fuga dall'ira del fratello, gli mostrò il regno di Dio e gli diede la conoscenza delle cose sante; gli diede successo nelle sue fatiche e moltiplicò i frutti del suo lavoro (Sap 10, 10). Essa non abbandonò il giusto venduto, ma lo preservò dal peccato (Sap 10, 13). Per questo i giusti spogliarono gli empi e celebrarono, Signore, il tuo nome santo e lodarono concordi la tua mano protettrice (Sap 10, 20). Poiché colui che avevano una volta esposto e quindi respinto con scherni, lo ammiravano alla fine degli eventi, dopo aver patito una sete ben diversa da quella dei giusti (Sap 11, 14). </w:t>
      </w:r>
    </w:p>
    <w:p w14:paraId="30A340F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 i ragionamenti insensati della loro ingiustizia, da essi ingannati, venerarono rettili senza ragione e vili bestiole. Tu inviasti loro in castigo una massa di animali senza ragione (Sap 11, 15). Anche senza questo potevan soccombere con un soffio, perseguitati dalla giustizia e dispersi dallo spirito della tua potenza. Ma tu hai tutto disposto con misura, calcolo e peso (Sap 11, 20). Pur potendo in battaglia dare gli empi in mano dei giusti, oppure distruggerli con bestie feroci o all'istante con un ordine inesorabile (Sap 12, 9). E chi potrebbe domandarti: "Che hai fatto?", o chi potrebbe opporsi a una tua sentenza? Chi oserebbe accusarti per l'eliminazione di genti da te create? Chi si potrebbe costituire contro di te come difensore di uomini ingiusti? (Sap 12, 12). Non c'è Dio fuori di te, che abbia cura di tutte le cose, perché tu debba difenderti dall'accusa di giudice ingiusto (Sap 12, 13). Essendo giusto, governi tutto con giustizia. Condannare chi non merita il castigo lo consideri incompatibile con la tua potenza (Sap 12, 15). La tua forza infatti è principio di giustizia; il tuo dominio universale ti rende indulgente con tutti (Sap 12, 16). Con tale modo di agire hai insegnato al tuo popolo che il giusto deve amare gli uomini; inoltre hai reso i tuoi figli pieni di dolce speranza perché tu concedi dopo i peccati la possibilità di pentirsi (Sap 12, 19). Perciò quanti vissero ingiustamente con stoltezza tu li hai tormentati con i loro stessi abomini (Sap 12, 23). E' benedetto il legno con cui si compie un'opera giusta (Sap 14, 7). Ma, per l'uno e per l'altro motivo, li raggiungerà la giustizia, perché concepirono un'idea falsa di Dio, rivolgendosi agli idoli, e perché spergiurarono con frode, disprezzando la santità (Sap 14, 30). </w:t>
      </w:r>
    </w:p>
    <w:p w14:paraId="01FF0A4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Infatti non la potenza di coloro per i quali si giura, ma il castigo dovuto ai peccatori persegue sempre la trasgressione degli ingiusti (Sap 14, 31). Conoscerti, infatti, è giustizia perfetta, conoscere la tua potenza è radice di immortalità (Sap 15, 3). Per questo furon giustamente puniti con esseri simili e tormentati da numerose bestiole (Sap 16, 1). E, cosa più strana, l'acqua che tutto spegne ravvivava sempre più il fuoco: l'universo si fa alleato dei giusti (Sap 16, 17). Al contrario, perché si nutrissero i giusti, dimenticava perfino la propria virtù (Sap 16, 23). La creazione infatti a te suo creatore obbedendo, si irrigidisce per punire gli ingiusti, ma s'addolcisce a favore di quanti confidano in te (Sap 16, 24). Il tuo popolo si attendeva la salvezza dei giusti come lo sterminio dei nemici (Sap 18, 7). I figli santi dei giusti offrivano sacrifici in segreto e si imposero, concordi, questa legge divina: i santi avrebbero partecipato ugualmente ai beni e ai pericoli, intonando prima i canti di lode dei padri (Sap 18, 9). </w:t>
      </w:r>
    </w:p>
    <w:p w14:paraId="303A56DB"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La prova della morte colpì anche i giusti e nel deserto ci fu strage di molti; ma l'ira non durò a lungo (Sap 18, 20). Sui peccatori invece caddero i castighi non senza segni premonitori di fulmini fragorosi; essi soffrirono giustamente per la loro malvagità, avendo nutrito un odio tanto profondo verso lo straniero (Sap 19, 13). Furono perciò colpiti da cecità, come lo furono i primi alla porta del giusto, quando avvolti fra tenebre fitte ognuno cercava l'ingresso della propria porta (Sap 19, 17). La collera ingiusta non si potrà giustificare, poiché il traboccare della sua passione sarà la sua rovina (Sir 1, 19). Non dire: "Chi mi dominerà?", perché il Signore senza dubbio farà giustizia (Sir 5, 3). Non confidare in ricchezze ingiuste, perché non ti gioveranno nel giorno della sventura (Sir 5, 8). Figlio, non seminare nei solchi dell'ingiustizia per non raccoglierne sette volte tanto (Sir 7, 3). Non farti giusto davanti al Signore né saggio davanti al re (Sir 7, 5). Non cercare di divenire giudice, che poi ti manchi la forza di estirpare l'ingiustizia; altrimenti temeresti alla presenza del potente e getteresti una macchia sulla tua dirittura (Sir 7, 6). Tuoi commensali siano gli uomini giusti, il tuo vanto sia nel timore del Signore (Sir 9, 16). </w:t>
      </w:r>
    </w:p>
    <w:p w14:paraId="4922DC36"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Il governo del mondo è nelle mani del Signore; egli vi susciterà al momento giusto l'uomo adatto (Sir 10, 4). Odiosa al Signore e agli uomini è la superbia, all'uno e agli altri è in abominio l'ingiustizia (Sir 10, 7). L'impero passa da un popolo a un altro a causa delle ingiustizie, delle violenze e delle ricchezze (Sir 10, 8). Non è giusto disprezzare un povero assennato e non conviene esaltare un uomo peccatore (Sir 10, 23). Poiché anche l'Altissimo odia i peccatori e farà giustizia degli empi (Sir 12, 6). Il ricco commette ingiustizia e per di più grida forte, il povero riceve ingiustizia e per di più deve scusarsi (Sir 13, 3). "Chi a Dio annunzierà le opere di giustizia? Ovvero chi le attende? L'alleanza infatti è lontana" (Sir 16, 22). Disse loro: "Guardatevi da ogni ingiustizia!" e diede a ciascuno precetti verso il prossimo (Sir 17, 12). A lui non sono nascoste le loro ingiustizie, tutti i loro peccati sono davanti al Signore (Sir 17, 16). Fa’ ritorno all'Altissimo e volta le spalle all'ingiustizia; detesta interamente l'iniquità (Sir 17, 21). Il Signore soltanto è riconosciuto giusto (Sir 18, 2). </w:t>
      </w:r>
    </w:p>
    <w:p w14:paraId="5966ED7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Esiste un'abilità scaltra, ma ingiusta; c'è chi intriga per prevalere in giudizio (Sir 19, 22). Un eunuco che vuol deflorare una ragazza, così chi vuol rendere giustizia con la violenza (Sir 20, 4). Chi lavora la terra accrescerà il raccolto; chi piace ai grandi si fa perdonare l'ingiustizia (Sir 20, 28). Un uomo dai molti giuramenti si riempie di iniquità; il flagello non si allontanerà dalla sua casa. Se cade in fallo, il suo peccato è su di lui; se non ne tiene conto, pecca due volte. Se giura il falso non sarà giustificato, la sua casa si riempirà di sventure (Sir 23, 11). Lampada che arde sul candelabro santo, così la bellezza del volto su giusta statura (Sir 26, 17). Due cose mi serrano il cuore, la terza mi provoca all'ira: un guerriero che languisca nella miseria, uomini saggi trattati con disprezzo, chi passa dalla giustizia al peccato; il Signore lo tiene pronto per la spada (Sir 26, 19). Se cerchi la giustizia, la raggiungerai e te ne rivestirai come di un manto di gloria (Sir 27, 8). Il leone sta in agguato della preda, così il peccato di coloro che praticano l'ingiustizia (Sir 27, 10). Quanti temono il Signore troveranno la giustizia, le loro virtù brilleranno come luci (Sir 32, 16). Come l'argilla nelle mani del vasaio che la forma a suo piacimento, così gli uomini nelle mani di colui che li ha creati, per retribuirli secondo la sua giustizia (Sir 33, 13). Non esagerare con nessuno; non fare nulla senza giustizia (Sir 33, 30). </w:t>
      </w:r>
    </w:p>
    <w:p w14:paraId="5CB1C78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Sacrificare il frutto dell'ingiustizia è un'offerta da burla; i doni dei malvagi non sono graditi (Sir 34, 18). Cosa gradita al Signore è astenersi dalla malvagità, sacrificio espiatorio è astenersi dall'ingiustizia (Sir 35, 3). L'offerta del giusto arricchisce l'altare, il suo profumo sale davanti all'Altissimo (Sir 35, 5). Il sacrificio dell'uomo giusto è gradito, il suo memoriale non sarà dimenticato (Sir 35, 6). Non cercare di corromperlo con doni, non accetterà, non confidare su una vittima ingiusta (Sir 35, 11). Non desiste finché l'Altissimo non sia intervenuto, rendendo soddisfazione ai giusti e ristabilendo l'equità (Sir 35, 18). Finché non abbia estirpato la moltitudine dei violenti e frantumato lo scettro degli ingiusti (Sir 35, 21). Finché non abbia fatto giustizia al suo popolo e non lo abbia allietato con la sua misericordia (Sir 35, 23). Ogni regalo per corrompere e l'ingiustizia spariranno, mentre la lealtà resterà sempre (Sir 40, 12). </w:t>
      </w:r>
    </w:p>
    <w:p w14:paraId="2B3F5357"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Le ricchezze degli ingiusti si seccheranno come un torrente, come un grande tuono rimbomba via durante la pioggia (Sir 40, 13). Come l'ingiusto aprendo le mani si rallegrerà, così i trasgressori cadranno in rovina (Sir 40, 14). Noè fu trovato perfetto e giusto, al tempo dell'ira fu riconciliazione; per suo mezzo un resto sopravvisse sulla terra, quando avvenne il diluvio (Sir 44, 17). Vi infonda Dio sapienza nel cuore per governare il popolo con giustizia, perché non scompaiano le virtù dei padri e la loro gloria nelle varie generazioni (Sir 45, 26). Una calunnia di lingua ingiusta era giunta al re. La mia anima era vicina alla morte, la mia vita era alle porte degli inferi (Sir 51, 6). Imparate a fare il bene, ricercate la giustizia, soccorrete l'oppresso, rendete giustizia all'orfano, difendete la causa della vedova" (Is 1, 17). Come mai è diventata una prostituta la città fedele? Era piena di rettitudine, la giustizia vi dimorava; ora invece è piena di assassini! (Is 1, 21). </w:t>
      </w:r>
    </w:p>
    <w:p w14:paraId="376D0247"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 tuoi capi sono ribelli e complici di ladri; tutti sono bramosi di regali, ricercano mance, non rendono giustizia all'orfano e la causa della vedova fino a loro non giunge (Is 1, 23). Renderò i tuoi giudici come una volta, i tuoi consiglieri come al principio. Dopo, sarai chiamata città della giustizia, città fedele (Is 1, 26). Sion sarà riscattata con la giustizia, i suoi convertiti con la rettitudine (Is 1, 27). Beato il giusto, perché egli avrà bene, mangerà il frutto delle sue opere (Is 3, 10). Quando il Signore avrà lavato le brutture delle figlie di Sion e avrà pulito l'interno di Gerusalemme dal sangue che vi è stato versato con lo spirito di giustizia e con lo spirito dello sterminio (Is 4, 4). Ebbene, la vigna del Signore degli eserciti è la casa di Israele; gli abitanti di Giuda la sua piantagione preferita. Egli si aspettava giustizia ed ecco spargimento di sangue, attendeva rettitudine ed ecco grida di oppressi (Is 5, 7). Sarà esaltato il Signore degli eserciti nel giudizio e il Dio santo si mostrerà santo nella giustizia (Is 5, 16). Grande sarà il suo dominio e la pace non avrà fine sul trono di Davide e sul regno, che egli viene a consolidare e rafforzare con il diritto e la giustizia, ora e sempre; questo farà lo zelo del Signore degli eserciti (Is 9, 6). Per negare la giustizia ai miseri e per frodare del diritto i poveri del mio popolo, per fare delle vedove la loro preda e per spogliare gli orfani (Is 10, 2). </w:t>
      </w:r>
    </w:p>
    <w:p w14:paraId="6BFD372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Poiché anche se il tuo popolo, o Israele, fosse come la sabbia del mare, solo un suo resto ritornerà; è decretato uno sterminio che farà traboccare la giustizia (Is 10, 22). Ma giudicherà con giustizia i miseri e prenderà decisioni eque per gli oppressi del paese. La sua parola sarà una verga che percuoterà il violento; con il soffio delle sue labbra ucciderà l'empio (Is 11, 4). Fascia dei suoi lombi sarà la giustizia, cintura dei suoi fianchi la fedeltà (Is 11, 5). Allora sarà stabilito un trono sulla mansuetudine, vi siederà con tutta fedeltà, nella tenda di Davide, un giudice sollecito del diritto e pronto alla giustizia (Is 16, 5). Dagli angoli estremi della terra abbiamo udito il canto: Gloria al giusto". Ma io dico: "Guai a me! Guai a me! Ohimè!". I perfidi agiscono perfidamente, i perfidi operano con perfidia (Is 24, 16). Aprite le porte: entri il popolo giusto che mantiene la fedeltà (Is 26, 2). Il sentiero del giusto è diritto, il cammino del giusto tu rendi piano (Is 26, 7). La mia anima anela a te di notte, al mattino il mio spirito ti cerca, perché quando pronunzi i tuoi giudizi sulla terra, giustizia imparano gli abitanti del mondo (Is 26, 9). Si usi pure clemenza all'empio, non imparerà la giustizia; sulla terra egli distorce le cose diritte e non guarda alla maestà del Signore (Is 26, 10). </w:t>
      </w:r>
    </w:p>
    <w:p w14:paraId="6C3AD44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ispiratore di giustizia per chi siede in tribunale, forza per chi respinge l'assalto alla porta (Is 28, 6). Io porrò il diritto come misura e la giustizia come una livella. La grandine spazzerà via il vostro rifugio fallace, le acque travolgeranno il vostro riparo (Is 28, 17). Quanti con la parola rendono colpevoli gli altri, quanti alla porta tendono tranelli al giudice e rovinano il giusto per un nulla (Is 29, 21). Eppure il Signore aspetta per farvi grazia, per questo sorge per aver pietà di voi, perché un Dio giusto è il Signore; beati coloro che sperano in lui! (Is 30, 18). Ecco, un re regnerà secondo giustizia e i principi governeranno secondo il diritto (Is 32, 1). Nel deserto prenderà dimora il diritto e la giustizia regnerà nel giardino (Is 32, 16). Effetto della giustizia sarà la pace, frutto del diritto una perenne sicurezza (Is 32, 17). Eccelso è il Signore poiché dimora lassù; egli riempie Sion di diritto e di giustizia (Is 33, 5). Chi cammina nella giustizia e parla con lealtà, chi rigetta un guadagno frutto di angherie, scuote le mani per non accettare regali, si tura gli orecchi per non udire fatti di sangue e chiude gli occhi per non vedere il male (Is 33, 15). Poiché nel cielo si è inebriata la spada del Signore, ecco essa si abbatte su Edom, su un popolo che egli ha votato allo sterminio per fare giustizia (Is 34, 5). </w:t>
      </w:r>
    </w:p>
    <w:p w14:paraId="27EF59BA"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 chi ha chiesto consiglio, perché lo istruisse e gli insegnasse il sentiero della giustizia e lo ammaestrasse nella scienza e gli rivelasse la via della prudenza? (Is 40, 14). "Io, il Signore, ti ho chiamato per la giustizia e ti ho preso per mano; ti ho formato e stabilito come alleanza del popolo e luce delle nazioni (Is 42, 6). Il Signore si compiacque, per amore della sua giustizia, di dare una legge grande e gloriosa (Is 42, 21). Fammi ricordare, discutiamo insieme; parla tu per giustificarti (Is 43, 26). Stillate, cieli, dall'alto e le nubi facciano piovere la giustizia; si apra la terra e produca la salvezza e germogli insieme la giustizia. Io, il Signore, ho creato tutto questo" (Is 45, 8). Io l'ho stimolato per la giustizia; spianerò tutte le sue vie. Egli ricostruirà la mia città e rimanderà i miei deportati, senza denaro e senza regali", dice il Signore degli eserciti (Is 45, 13). Io non ho parlato in segreto, in un luogo d'una terra tenebrosa. Non ho detto alla discendenza di Giacobbe: Cercatemi in un'orrida regione! Io sono il Signore, che parlo con giustizia, che annunzio cose rette (Is 45, 19). </w:t>
      </w:r>
    </w:p>
    <w:p w14:paraId="245200A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Manifestate e portate le prove, consigliatevi pure insieme! Chi ha fatto sentire quelle cose da molto tempo e predetto ciò fin da allora? Non sono forse io, il Signore? Fuori di me non c'è altro Dio; Dio giusto e salvatore non c'è fuori di me (Is 45, 21). Ascoltatemi, voi che vi perdete di coraggio, che siete lontani dalla giustizia (Is 46, 12). Faccio avvicinare la mia giustizia: non è lontana; la mia salvezza non tarderà. Io dispenserò in Sion la salvezza a Israele, oggetto della mia gloria (Is 46, 13). Se avessi prestato attenzione ai miei comandi, il tuo benessere sarebbe come un fiume, la tua giustizia come le onde del mare (Is 48, 18). E' vicino chi mi rende giustizia; chi oserà venire a contesa con me? Affrontiamoci. Chi mi accusa? Si avvicini a me (Is 50, 8). Ascoltatemi, voi che siete in cerca di giustizia, voi che cercate il Signore; guardate alla roccia da cui siete stati tagliati, alla cava da cui siete stati estratti (Is 51, 1).</w:t>
      </w:r>
    </w:p>
    <w:p w14:paraId="78EEBB9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Alzate al cielo i vostri occhi e guardate la terra di sotto, poiché i cieli si dissolveranno come fumo, la terra si logorerà come una veste e i suoi abitanti moriranno come larve. Ma la mia salvezza durerà sempre, la mia giustizia non sarà annientata (Is 51, 6). Ascoltatemi, esperti della giustizia, popolo che porti nel cuore la mia legge. Non temete l'insulto degli uomini, non vi spaventate per i loro scherni (Is 51, 7). Poiché le tarme li roderanno come una veste e la tignola li roderà come lana, ma la mia giustizia durerà per sempre, la mia salvezza di generazione in generazione (Is 51, 8). Con oppressione e ingiusta sentenza fu tolto di mezzo; chi si affligge per la sua sorte? Sì, fu eliminato dalla terra dei viventi, per l'iniquità del mio popolo fu percosso a morte (Is 53, 8). Dopo il suo intimo tormento vedrà la luce e si sazierà della sua conoscenza; il giusto mio servo giustificherà molti, egli si addosserà la loro iniquità (Is 53, 11). </w:t>
      </w:r>
    </w:p>
    <w:p w14:paraId="79A0466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Sarai fondata sulla giustizia. Sta’ lontana dall'oppressione, perché non dovrai temere, dallo spavento, perché non ti si accosterà (Is 54, 14). Così dice il Signore: "Osservate il diritto e praticate la giustizia, perché prossima a venire è la mia salvezza; la mia giustizia sta per rivelarsi" (Is 56, 1). Perisce il giusto, nessuno ci bada. I pii sono tolti di mezzo, nessuno ci fa caso. Il giusto è tolto di mezzo a causa del male (Is 57, 1). Io divulgherò la tua giustizia e le tue opere, che non ti saranno di vantaggio (Is 57, 12). Mi ricercano ogni giorno, bramano di conoscere le mie vie, come un popolo che pratichi la giustizia e non abbia abbandonato il diritto del suo Dio; mi chiedono giudizi giusti, bramano la vicinanza di Dio (Is 58, 2). Allora la tua luce sorgerà come l'aurora, la tua ferita si rimarginerà presto. Davanti a te camminerà la tua giustizia, la gloria del Signore ti seguirà (Is 58, 8). </w:t>
      </w:r>
    </w:p>
    <w:p w14:paraId="14BAE66B"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Nessuno muove causa con giustizia, nessuno la discute con lealtà. Si confida nel nulla e si dice il falso, si concepisce la malizia e si genera l'iniquità (Is 59, 4). Non conoscono la via della pace, non c'è giustizia nel loro procedere; rendono tortuosi i loro sentieri, chiunque vi cammina non conosce la pace (Is 59, 8). Per questo il diritto si è allontanato da noi e non ci raggiunge la giustizia. Speravamo la luce ed ecco le tenebre, lo splendore, ma dobbiamo camminare nel buio (Is 59, 9). Così è trascurato il diritto e la giustizia se ne sta lontana, la verità incespica in piazza, la rettitudine non può entrarvi (Is 59, 14). Egli ha visto che non c'era alcuno, si è meravigliato perché nessuno intercedeva. Ma lo ha soccorso il suo braccio, la sua giustizia lo ha sostenuto (Is 59, 16). Egli si è rivestito di giustizia come di una corazza, e sul suo capo ha posto l'elmo della salvezza. Ha indossato le vesti della vendetta, si è avvolto di zelo come di un manto (Is 59, 17). Farò venire oro anziché bronzo, farò venire argento anziché ferro, bronzo anziché legno, ferro anziché pietre. Costituirò tuo sovrano la pace, tuo governatore la giustizia (Is 60, 17). Il tuo popolo sarà tutto di giusti, per sempre avranno in possesso la terra, germogli delle piantagioni del Signore, lavoro delle sue mani per mostrare la sua gloria (Is 60, 21). </w:t>
      </w:r>
    </w:p>
    <w:p w14:paraId="6126657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 allietare gli afflitti di Sion, per dare loro una corona invece della cenere, olio di letizia invece dell'abito da lutto, canto di lode invece di un cuore mesto. Essi si chiameranno querce di giustizia, piantagione del Signore per manifestare la sua gloria (Is 61, 3). Poiché io sono il Signore che amo il diritto e odio la rapina e l'ingiustizia: io darò loro fedelmente il salario, concluderò con loro un'alleanza perenne (Is 61, 8). Io gioisco pienamente nel Signore, la mia anima esulta nel mio Dio, perché mi ha rivestito delle vesti di salvezza, mi ha avvolto con il manto della giustizia, come uno sposo che si cinge il diadema e come una sposa che si adorna di gioielli (Is 61, 10). Poiché come la terra produce la vegetazione e come un giardino fa germogliare i semi, così il Signore Dio farà germogliare la giustizia e la lode davanti a tutti i popoli (Is 61, 11). Per amore di Sion non tacerò, per amore di Gerusalemme non mi darò pace, finché non sorga come stella la sua giustizia e la sua salvezza non risplenda come lampada (Is 62, 1). Allora i popoli vedranno la tua giustizia, tutti i re la tua gloria; ti si chiamerà con un nome nuovo che la bocca del Signore indicherà (Is 62, 2). Chi è costui che viene da Edom, da Bozra con le vesti tinte di rosso? Costui, splendido nella sua veste, che avanza nella pienezza della sua forza? - "Io, che parlo con giustizia, sono grande nel soccorrere" (Is 63, 1). </w:t>
      </w:r>
    </w:p>
    <w:p w14:paraId="190F9B3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Tu vai incontro a quanti praticano la giustizia e si ricordano delle tue vie. Ecco, tu sei adirato perché abbiamo peccato contro di te da lungo tempo e siamo stati ribelli (Is 64, 4). Siamo divenuti tutti come una cosa impura e come panno immondo sono tutti i nostri atti di giustizia tutti siamo avvizziti come foglie, le nostre iniquità ci hanno portato via come il vento (Is 64, 5). Con il fuoco infatti il Signore farà giustizia su tutta la terra e con la spada su ogni uomo; molti saranno i colpiti dal Signore (Is 66, 16). Così dice il Signore: Quale ingiustizia trovarono in me i vostri padri, per allontanarsi da me? Essi seguirono ciò ch'è vano, diventarono loro stessi vanità (Ger 2, 5). Allora il Signore mi disse: "Israele ribelle si è dimostrata più giusta della perfida Giuda (Ger 3, 11). Il tuo giuramento sarà: Per la vita del Signore, con verità, rettitudine e giustizia. Allora i popoli si diranno benedetti da te e di te si vanteranno" (Ger 4, 2). </w:t>
      </w:r>
    </w:p>
    <w:p w14:paraId="06C15E2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Percorrete le vie di Gerusalemme, osservate bene e informatevi, cercate nelle sue piazze se trovate un uomo, uno solo che agisca giustamente e cerchi di mantenersi fedele, e io le perdonerò, dice il Signore (Ger 5, 1). Sono grassi e pingui, oltrepassano i limiti del male; non difendono la giustizia, non si curano della causa dell'orfano, non fanno giustizia ai poveri (Ger 5, 28). Poiché, se veramente emenderete la vostra condotta e le vostre azioni, se realmente pronunzierete giuste sentenze fra un uomo e il suo avversario (Ger 7, 5). Ma chi vuol gloriarsi si vanti di questo, di avere senno e di conoscere me, perché io sono il Signore che agisce con misericordia, con diritto e con giustizia sulla terra; di queste cose mi compiaccio". Parola del Signore (Ger 9, 23). Correggimi, Signore, ma con giusta misura, non secondo la tua ira, per non farmi vacillare" (Ger 10, 24). </w:t>
      </w:r>
    </w:p>
    <w:p w14:paraId="4346A0B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Ora, Signore degli eserciti, giusto giudice, che scruti il cuore e la mente, possa io vedere la tua vendetta su di loro, poiché a te ho affidato la mia causa (Ger 11, 20). Tu sei troppo giusto, Signore, perché io possa discutere con te; ma vorrei solo rivolgerti una parola sulla giustizia. Perché le cose degli empi prosperano? Perché tutti i traditori sono tranquilli? (Ger 12, 1). Come una pernice che cova uova da lei non deposte è chi accumula ricchezze, ma senza giustizia. A metà dei suoi giorni dovrà lasciarle e alla sua fine apparirà uno stolto" (Ger 17, 11). Ora, se si guastava il vaso che egli stava modellando, come capita con la creta in mano al vasaio, egli rifaceva con essa un altro vaso, come ai suoi occhi pareva giusto (Ger 18, 4). Signore degli eserciti, che provi il giusto e scruti il cuore e la mente, possa io vedere la tua vendetta su di essi; poiché a te ho affidato la mia causa! (Ger 20, 12). Casa di Davide, così dice il Signore: Amministrate la giustizia ogni mattina e liberate l'oppresso dalla mano dell'oppressore, se no la mia ira divamperà come fuoco, si accenderà e nessuno potrà spegnerla, a causa della malvagità delle vostre azioni (Ger 21, 12). Dice il Signore: Praticate il diritto e la giustizia, liberate l'oppresso dalle mani dell'oppressore, non fate violenza e non opprimete il forestiero, l'orfano e la vedova, e non spargete sangue innocente in questo luogo (Ger 22, 3). Guai a chi costruisce la casa senza giustizia e il piano di sopra senza equità, che fa lavorare il suo prossimo per nulla, senza dargli la paga (Ger 22, 13). </w:t>
      </w:r>
    </w:p>
    <w:p w14:paraId="07915BF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Forse tu agisci da re perché ostenti passione per il cedro? Forse tuo padre non mangiava e beveva? Ma egli praticava il diritto e la giustizia e tutto andava bene (Ger 22, 15). "Ecco, verranno giorni - dice il Signore - nei quali susciterò a Davide un germoglio giusto, che regnerà da vero re e sarà saggio ed eserciterà il diritto e la giustizia sulla terra (Ger 23, 5). Nei suoi giorni Giuda sarà salvato e Israele starà sicuro nella sua dimora; questo sarà il nome con cui lo chiameranno: "Signore-nostra-giustizia" (Ger 23, 6). "Poiché il paese è pieno di adùlteri; a causa della maledizione tutto il paese è in lutto, si sono inariditi i pascoli della steppa. Il loro fine è il male e la loro forza è l'ingiustizia (Ger 23, 10). Quanto a me, eccomi in mano vostra, fate di me come vi sembra bene e giusto (Ger 26, 14). Poiché io sono con te per salvarti, oracolo del Signore. Sterminerò tutte le nazioni, in mezzo alle quali ti ho disperso; ma con te non voglio operare una strage; cioè ti castigherò secondo giustizia, non ti lascerò del tutto impunito" (Ger 30, 11). Così dice il Signore degli eserciti, Dio di Israele: "Si dirà ancora questa parola nel paese di Giuda e nelle sue città, quando avrò cambiato la loro sorte: Il Signore ti benedica, o dimora di giustizia, monte santo (Ger 31, 23). </w:t>
      </w:r>
    </w:p>
    <w:p w14:paraId="6E80C187"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 quei giorni e in quel tempo farò germogliare per Davide un germoglio di giustizia; egli eserciterà il giudizio e la giustizia sulla terra (Ger 33, 15). In quei giorni Giuda sarà salvato e Gerusalemme vivrà tranquilla. Così sarà chiamata: Signore-nostra-giustizia (Ger 33, 16). Quanti le trovavano, le divoravano e i loro nemici dicevano: Non commettiamo nessun delitto, perché essi hanno peccato contro il Signore, pascolo di giustizia e speranza dei loro padri (Ger 50, 7). Il Signore ha fatto trionfare la nostra giusta causa, venite, raccontiamo in Sion l'opera del Signore nostro Dio" (Ger 51, 10). Perché piomba su Babilonia il devastatore, sono catturati i suoi prodi, si sono infranti i loro archi. Dio è il Signore delle giuste ricompense, egli ricompensa con precisione (Ger 51, 56). "Giusto è il Signore, poiché mi sono ribellata alla sua parola. Ascoltate, vi prego, popoli tutti, e osservate il mio dolore! Le mie vergini e i miei giovani sono andati in schiavitù (Lam 1, 18). Fu per i peccati dei suoi profeti, per le iniquità dei suoi sacerdoti, che versarono in mezzo ad essa il sangue dei giusti (Lam 4, 13). Al Signore nostro Dio la giustizia, a noi e ai padri nostri il disonore sul volto, come avviene ancor oggi (Bar 2, 6). Così il Signore, che è pronto al castigo, lo ha mandato sopra di noi, poiché egli è giusto in tutte le opere che ci ha comandate (Bar 2, 9). </w:t>
      </w:r>
    </w:p>
    <w:p w14:paraId="5C8D52D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Apri, Signore, gli occhi e osserva: non i morti che sono negli inferi, il cui spirito se n'è andato dalle loro viscere, danno gloria e giustizia al Signore (Bar 2, 17). Ma chi geme sotto il peso, chi se ne va curvo e spossato, chi ha gli occhi languenti, chi è affamato, questi sono coloro che ti rendono gloria e giustizia, Signore (Bar 2, 18). Non si curarono dei suoi decreti, non seguirono i suoi comandamenti, non procedettero per i sentieri della dottrina, secondo la sua giustizia (Bar 4, 13). Avvolgiti nel manto della giustizia di Dio, metti sul capo il diadema di gloria dell'Eterno (Bar 5, 2). Sarai chiamata da Dio per sempre: Pace della giustizia e gloria della pietà (Bar 5, 4). Perché Dio ricondurrà Israele con gioia alla luce della sua gloria, con la misericordia e la giustizia che vengono da lui (Bar 5, 9). Perciò non si deve ritenere né dichiarare che siano dei, poiché non possono né rendere giustizia né beneficare gli uomini (Bar 6, 63). E' migliore un uomo giusto che non abbia idoli, poiché sarà lontano dal disonore (Bar 6, 72).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w:t>
      </w:r>
    </w:p>
    <w:p w14:paraId="34B043F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Se tu invece avrai avvertito il giusto di non peccare ed egli non peccherà, egli vivrà, perché è stato avvertito e tu ti sarai salvato" (Ez 3, 21). Ebbene, così dice il Signore Dio: Ecco anche me contro di te: farò in mezzo a te giustizia di fronte alle genti (Ez 5, 8). Sarai un obbrobrio e un vituperio, un esempio e un orrore per le genti che ti circondano, quando in mezzo a te farò giustizia, con sdegno e furore, con terribile vendetta - io, il Signore, parlo – (Ez 5, 15). Ecco il giorno, eccolo che arriva. E' giunta la tua sorte. L'ingiustizia fiorisce, germoglia l'orgoglio (Ez 7, 10). Vi scaccerò dalla città e vi metterò in mano agli stranieri e farò giustizia su di voi (Ez 11, 9). Voi infatti avete rattristato con menzogne il cuore del giusto, mentre io non l'avevo rattristato e avete rafforzato il malvagio perché non desistesse dalla sua vita malvagia e vivesse (Ez 13, 22). Anche se nel paese vivessero questi tre uomini: Noè, Daniele e Giobbe, essi con la loro giustizia salverebbero solo se stessi, dice il Signore Dio (Ez 14, 14). Anche se in mezzo a quella terra ci fossero Noè, Daniele e Giobbe, giuro com'è vero ch'io vivo, dice il Signore Dio: non salverebbero né figli né figlie, soltanto essi si salverebbero per la loro giustizia (Ez 14, 20). Incendieranno le tue case e sarà fatta giustizia di te sotto gli occhi di numerose donne: ti farò smettere di prostituirti e non distribuirai più doni (Ez 16, 41). </w:t>
      </w:r>
    </w:p>
    <w:p w14:paraId="692B711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Samaria non ha peccato la metà di quanto hai peccato tu. Tu hai moltiplicato le tue nefandezze più di loro, le tue sorelle, tanto da farle apparire giuste, con tutte le nefandezze che hai commesse (Ez 16, 51). Devi portare anche tu la tua umiliazione, tu che hai giustificato le tue sorelle. Per i tuoi peccati che superano i loro esse sono più giuste di te: anche tu dunque devi essere svergognata e portare la tua umiliazione, perché hai giustificato le tue sorelle (Ez 16, 52). Se uno è giusto e osserva il diritto e la giustizia (Ez 18, 5). Se cammina nei miei decreti e osserva le mie leggi agendo con fedeltà, egli è giusto ed egli vivrà, parola del Signore Dio (Ez 18, 9). Voi dite: Perché il figlio non sconta l'iniquità del padre? Perché il figlio ha agito secondo giustizia e rettitudine, ha osservato tutti i miei comandamenti e li ha messi in pratica, perciò egli vivrà (Ez 18, 19). Colui che ha peccato e non altri deve morire; il figlio non sconta l'iniquità del padre, né il padre l'iniquità del figlio. Al giusto sarà accreditata la sua giustizia e al malvagio la sua malvagità (Ez 18, 20). Ma se il malvagio si ritrae da tutti i peccati che ha commessi e osserva tutti i miei decreti e agisce con giustizia e rettitudine, egli vivrà, non morirà (Ez 18, 21). Nessuna delle colpe commesse sarà ricordata, ma vivrà per la giustizia che ha praticata (Ez 18, 22). 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Se il giusto si allontana dalla giustizia per commettere l'iniquità e a causa di questa muore, egli muore appunto per l'iniquità che ha commessa (Ez 18, 26). </w:t>
      </w:r>
    </w:p>
    <w:p w14:paraId="429E081F"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E se l'ingiusto desiste dall'ingiustizia che ha commessa e agisce con giustizia e rettitudine, egli fa vivere se stesso (Ez 18, 27). Tu riferirai al paese d'Israele: Così dice il Signore Dio: Eccomi contro di te. Sguainerò la spada e ucciderò in te il giusto e il peccatore (Ez 21, 8). Se ucciderò in te il giusto e il peccatore, significa che la spada sguainata sarà contro ogni carne, dal mezzogiorno al settentrione (Ez 21, 9). Così farò giustizia di Moab e sapranno che io sono il Signore" (Ez 25, 11). Annunziale: Dice il Signore Dio: Eccomi contro di te, Sidòne, e mostrerò la mia gloria in mezzo a te. Si saprà che io sono il Signore quando farò giustizia di te e manifesterò la mia santità (Ez 28, 22). devasterò Patròs, darò fuoco a Tanis, farò giustizia su Tebe (Ez 30, 14). Farò giustizia dell'Egitto e si saprà che io sono il Signore" (Ez 30, 19). Figlio dell'uomo, dì ancora ai figli del tuo popolo: La giustizia del giusto non lo salva se pecca, e l'empio non cade per la sua iniquità se desiste dall'iniquità, come il giusto non potrà vivere per la sua giustizia se pecca (Ez 33, 12). </w:t>
      </w:r>
    </w:p>
    <w:p w14:paraId="43AA70C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Se io dico al giusto: Vivrai, ed egli, confidando sulla sua giustizia commette l'iniquità, nessuna delle sue azioni buone sarà più ricordata e morirà nella malvagità che egli ha commesso (Ez 33, 13). Se dico all'empio: Morirai, ed egli desiste dalla sua iniquità e compie ciò che è retto e giusto (Ez 33, 14). Nessuno dei peccati che ha commessi sarà più ricordato: egli ha praticato ciò che è retto e giusto e certamente vivrà (Ez 33, 16). Se il giusto desiste dalla giustizia e fa il male, per questo certo morirà (Ez 33, 18). Se l'empio desiste dall'empietà e compie ciò che è retto e giusto, per questo vivrà (Ez 33, 19). Andrò in cerca della pecora perduta e ricondurrò all'ovile quella smarrita; fascerò quella ferita e curerò quella malata, avrò cura della grassa e della forte; le pascerò con giustizia (Ez 34, 16). Io salverò le mie pecore e non saranno più oggetto di preda: farò giustizia fra pecora e pecora (Ez 34, 22). Per questo, com'è vero ch'io vivo - oracolo del Signore Dio - io agirò secondo quell'ira e quel furore che tu hai dimostrato nell'odio contro di loro e mi rivelerò in mezzo a loro quando farò giustizia di te (Ez 35, 11). Farò giustizia di lui con la peste e con il sangue: farò piovere su di lui e le sue schiere, sopra i popoli numerosi che sono con lui, torrenti di pioggia e grandine, fuoco e zolfo (Ez 38, 22). </w:t>
      </w:r>
    </w:p>
    <w:p w14:paraId="7CB4F16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Fra le genti manifesterò la mia gloria e tutte le genti vedranno la giustizia che avrò fatta e la mano che avrò posta su di voi (Ez 39, 21). Dice il Signore Dio: "Basta, prìncipi d'Israele, basta con le violenze e le rapine! Agite secondo il diritto e la giustizia; eliminate le vostre estorsioni dal mio popolo. Parola del Signore Dio (Ez 45, 9). Abbiate bilance giuste, efa giusta, bat giusto (Ez 45, 10). Tu sei giusto in tutto ciò che hai fatto; tutte le tue opere sono vere, rette le tue vie e giusti tutti i tuoi giudizi (Dn 3, 27). Giusto è stato il tuo giudizio per quanto hai fatto ricadere su di noi e sulla città santa dei nostri padri, Gerusalemme. Con verità e Giustizia tu ci hai inflitto tutto questo a causa dei nostri peccati (Dn 3, 28). </w:t>
      </w:r>
    </w:p>
    <w:p w14:paraId="449F0E2F"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Ci hai dato in potere dei nostri nemici, ingiusti, i peggiori fra gli empi, e di un re iniquo, il più malvagio su tutta la terra (Dn 3, 32). Benedite, spiriti e anime dei giusti, il Signore, lodatelo ed esaltatelo nei secoli (Dn 3, 86). Ora io, Nabucodònosor, lodo, esalto e glorifico il Re del cielo: tutte le sue opere sono verità e le sue vie giustizia; egli può umiliare coloro che camminano nella superbia" (Dn 4, 34). Finché venne il vegliardo e fu resa giustizia ai santi dell'Altissimo e giunse il tempo in cui i santi dovevano possedere il regno (Dn 7, 22). A te conviene la giustizia, o Signore, a noi la vergogna sul volto, come avviene ancor oggi per gli uomini di Giuda, per gli abitanti di Gerusalemme e per tutto Israele, vicini e lontani, in tutti i paesi dove tu li hai dispersi per i misfatti che hanno commesso contro di te (Dn 9, 7). Il Signore ha vegliato sopra questo male, l'ha mandato su di noi, poiché il Signore Dio nostro è giusto in tutte le cose che fa, mentre noi non abbiamo ascoltato la sua voce (Dn 9, 14). </w:t>
      </w:r>
    </w:p>
    <w:p w14:paraId="24EFF96B"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Porgi l'orecchio, mio Dio, e ascolta: apri gli occhi e guarda le nostre desolazioni e la città sulla quale è stato invocato il tuo nome! Non presentiamo le nostre suppliche davanti a te, basate sulla nostra giustizia, ma sulla tua grande misericordia (Dn 9, 18). Settanta settimane sono fissate per il tuo popolo e per la tua santa città per mettere fine all'empietà, mettere i sigilli ai peccati, espiare l'iniquità, portare una giustizia eterna, suggellare visione e profezia e ungere il Santo dei santi (Dn 9, 24). I saggi risplenderanno come lo splendore del firmamento; coloro che avranno indotto molti alla giustizia risplenderanno come le stelle per sempre (Dn 12, 3). I suoi genitori, che erano giusti, avevano educato la figlia secondo la legge di Mosè (Dn 13, 3). Persero il lume della ragione, distolsero gli occhi per non vedere il Cielo e non ricordare i giusti giudizi (Dn 13, 9). Quando davi sentenze ingiuste opprimendo gli innocenti e assolvendo i malvagi, mentre il Signore ha detto: Non ucciderai il giusto e l'innocente (Dn 13, 53). </w:t>
      </w:r>
    </w:p>
    <w:p w14:paraId="2540374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Ti farò mia sposa per sempre, ti farò mia sposa nella giustizia e nel diritto, nella benevolenza e nell'amore (Os 2, 21). Dicono parole vane, giurano il falso, concludono alleanze: la giustizia fiorisce come cicuta nei solchi dei campi (Os 10, 4). Seminate per voi secondo giustizia e mieterete secondo bontà; dissodatevi un campo nuovo, perché è tempo di cercare il Signore, finché egli venga e diffonda su di voi la giustizia (Os 10, 12). Avete arato empietà e mietuto ingiustizia, avete mangiato il frutto della menzogna. Poiché hai riposto fiducia nei tuoi carri e nella moltitudine dei tuoi guerrieri (Os 10, 13). Tu ritorna al tuo Dio, osserva la bontà e la giustizia e nel tuo Dio poni la tua speranza, sempre (Os 12, 7). Chi è saggio comprenda queste cose, chi ha intelligenza le comprenda; poiché rette sono le vie del Signore, i giusti camminano in esse, mentre i malvagi v'inciampano (Os 14, 10). Voi, figli di Sion, rallegratevi, gioite nel Signore vostro Dio, perché vi dá la pioggia in giusta misura, per voi fa scendere l'acqua, la pioggia d'autunno e di primavera, come in passato (Gl 2, 23). </w:t>
      </w:r>
    </w:p>
    <w:p w14:paraId="2B950ACA"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Così dice il Signore: "Per tre misfatti d'Israele e per quattro non revocherò il mio decreto, perché hanno venduto il giusto per denaro e il povero per un paio di sandali (Am 2, 6). Quando farò giustizia dei misfatti d'Israele, io infierirò contro gli altari di Betel; saranno spezzati i corni dell'altare e cadranno a terra (Am 3, 14). Essi trasformano il diritto in veleno e gettano a terra la giustizia (Am 5, 7). Perché so che numerosi sono i vostri misfatti, enormi i vostri peccati. Essi sono oppressori del giusto, incettatori di ricompense e respingono i poveri nel tribunale (Am 5, 12). Piuttosto scorra come acqua il diritto e la giustizia come un torrente perenne (Am 5, 24). Corrono forse i cavalli sulle rocce e si ara il mare con i buoi? Poiché voi cambiate il diritto in veleno e il frutto della giustizia in assenzio (Am 6, 12). Ma il Signore gli rispose: "Ti sembra giusto essere sdegnato così?" (Gn 4, 4). Dio disse a Giona: "Ti sembra giusto essere così sdegnato per una pianta di ricino?". Egli rispose: "Sì, è giusto; ne sono sdegnato al punto da invocare la morte!" (Gn 4, 9). Io dissi: "Ascoltate, capi di Giacobbe, voi governanti della casa d'Israele: Non spetta forse a voi conoscere la giustizia? (Mi 3, 1). </w:t>
      </w:r>
    </w:p>
    <w:p w14:paraId="0FCBAE1E"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Mentre io son pieno di forza con lo spirito del Signore, di giustizia e di coraggio, per annunziare a Giacobbe le sue colpe, a Israele il suo peccato (Mi 3, 8). Udite questo, dunque, capi della casa di Giacobbe, governanti della casa d'Israele, che aborrite la giustizia e storcete quanto è retto (Mi 3, 9). Uomo, ti è stato insegnato ciò che è buono e ciò che richiede il Signore da te: praticare la giustizia, amare la pietà, camminare umilmente con il tuo Dio (Mi 6, 8). Ci sono ancora nella casa dell'empio i tesori ingiustamente acquistati e le misure scarse, detestabili? (Mi 6, 10). Potrò io giustificare le false bilance e il sacchetto di pesi falsi? (Mi 6, 11). L'uomo pio è scomparso dalla terra, non c'è più un giusto fra gli uomini: tutti stanno in agguato per spargere sangue; ognuno dá la caccia con la rete al fratello (Mi 7, 2). Sopporterò lo sdegno del Signore perché ho peccato contro di lui, finché egli tratti la mia causa e mi renda ragione, finché mi faccia uscire alla luce e io veda la sua giustizia (Mi 7, 9). </w:t>
      </w:r>
    </w:p>
    <w:p w14:paraId="13E37A5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Non ha più forza la legge, né mai si afferma il diritto. L'empio infatti raggira il giusto e il giudizio ne esce stravolto (Ab 1, 4). Non sei tu fin da principio, Signore, il mio Dio, il mio Santo? Noi non moriremo, Signore. Tu lo hai scelto per far giustizia, l'hai reso forte, o Roccia, per castigare (Ab 1, 12). Tu dagli occhi così puri che non puoi vedere il male e non puoi guardare l'iniquità, perché, vedendo i malvagi, taci mentre l'empio ingoia il giusto? (Ab 1, 13). Ecco, soccombe colui che non ha l'animo retto, mentre il giusto vivrà per la sua fede (Ab 2, 4). In quel tempo perlustrerò Gerusalemme con lanterne e farò giustizia di quegli uomini che riposando sulle loro fecce pensano: "Il Signore non fa né bene né male" (Sof 1, 12). Cercate il Signore voi tutti, umili della terra, che eseguite i suoi ordini; cercate la giustizia, cercate l'umiltà, per trovarvi al riparo nel giorno dell'ira del Signore (Sof 2, 3). </w:t>
      </w:r>
    </w:p>
    <w:p w14:paraId="18D9DD8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 mezzo ad essa il Signore è giusto, non commette iniquità; ogni mattino dá il suo giudizio, come la luce che non viene mai meno (Sof 3, 5). "Ecco ciò che dice il Signore degli eserciti: Praticate la giustizia e la fedeltà; esercitate la pietà e la misericordia ciascuno verso il suo prossimo (Zc 7, 9). li ricondurrò ad abitare in Gerusalemme; saranno il mio popolo e io sarò il loro Dio, nella fedeltà e nella giustizia" (Zc 8, 8). Esulta grandemente figlia di Sion, giubila, figlia di Gerusalemme! Ecco, a te viene il tuo re. Egli è giusto e vittorioso, umile, cavalca un asino, un puledro figlio d'asina (Zc 9, 9). Poi dissi loro: "Se vi pare giusto, datemi la mia paga; se no, lasciate stare". Essi allora pesarono trenta sicli d'argento come mia paga (Zc 11, 12). Voi avete stancato il Signore con le vostre parole; eppure chiedete: Come lo abbiamo stancato? Quando affermate: Chiunque fa il male è come se fosse buono agli occhi del Signore e in lui si compiace; o quando esclamate: Dov'è il Dio della giustizia? (Ml 2, 17). </w:t>
      </w:r>
    </w:p>
    <w:p w14:paraId="7913A60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Siederà per fondere e purificare; purificherà i figli di Levi, li affinerà come oro e argento, perché possano offrire al Signore un'oblazione secondo giustizia (Ml 3, 3). Voi allora vi convertirete e vedrete la differenza fra il giusto e l'empio, fra chi serve Dio e chi non lo serve (Ml 3, 18). Ecco infatti sta per venire il giorno rovente come un forno. Allora tutti i superbi e tutti coloro che commettono ingiustizia saranno come paglia; quel giorno venendo li incendierà - dice il Signore degli Eserciti - in modo da non lasciar loro né radice né germoglio (Ml 3, 19). Per voi invece, cultori del mio nome, sorgerà con raggi benefici il sole di giustizia e voi uscirete saltellanti come vitelli di stalla (Ml 3, 20). Giuseppe suo sposo, che era giusto e non voleva ripudiarla, decise di licenziarla in segreto (Mt 1, 19). Ma Gesù gli disse: "Lascia fare per ora, poiché conviene che così adempiamo ogni giustizia". Allora Giovanni acconsentì (Mt 3, 15). </w:t>
      </w:r>
    </w:p>
    <w:p w14:paraId="01D4762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Beati quelli che hanno fame e sete della giustizia, perché saranno saziati (Mt 5, 6). Beati i perseguitati per causa della giustizia, perché di essi è il regno dei cieli (Mt 5, 10). Poiché io vi dico: se la vostra giustizia non supererà quella degli scribi e dei farisei, non entrerete nel regno dei cieli (Mt 5, 20). Perché siate figli del Padre vostro celeste, che fa sorgere il suo sole sopra i malvagi e sopra i buoni, e fa piovere sopra i giusti e sopra gli ingiusti (Mt 5, 45). Cercate prima il regno di Dio e la sua giustizia, e tutte queste cose vi saranno date in aggiunta (Mt 6, 33). Andate dunque e imparate che cosa significhi: Misericordia io voglio e non sacrificio. Infatti non sono venuto a chiamare i giusti, ma i peccatori" (Mt 9, 13). </w:t>
      </w:r>
    </w:p>
    <w:p w14:paraId="4EC50DA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Chi accoglie un profeta come profeta, avrà la ricompensa del profeta, e chi accoglie un giusto come giusto, avrà la ricompensa del giusto (Mt 10, 41). E' venuto il Figlio dell'uomo, che mangia e beve, e dicono: Ecco un mangione e un beone, amico dei pubblicani e dei peccatori. Ma alla sapienza è stata resa giustizia dalle sue opere" (Mt 11, 19). Ecco il mio servo che io ho scelto; il mio prediletto, nel quale mi sono compiaciuto. Porrò il mio spirito sopra di lui e annunzierà la giustizia alle genti (Mt 12, 18). La canna infranta non spezzerà, non spegnerà il lucignolo fumigante, finché abbia fatto trionfare la giustizia (Mt 12, 20). Poiché in base alle tue parole sarai giustificato e in base alle tue parole sarai condannato" (Mt 12, 37). In verità vi dico: molti profeti e giusti hanno desiderato vedere ciò che voi vedete, e non lo videro, e ascoltare ciò che voi ascoltate, e non l'udirono! (Mt 13, 17). Allora i giusti splenderanno come il sole nel regno del Padre loro. Chi ha orecchi, intenda! (Mt 13, 43). E disse loro: Andate anche voi nella mia vigna; quello che è giusto ve lo darò. Ed essi andarono (Mt 20, 4). E' venuto a voi Giovanni nella via della giustizia e non gli avete creduto; i pubblicani e le prostitute invece gli hanno creduto. Voi, al contrario, pur avendo visto queste cose, non vi siete nemmeno pentiti per credergli (Mt 21, 32). Guai a voi, scribi e farisei ipocriti, che pagate la decima della menta, dell'anèto e del cumìno, e trasgredite le prescrizioni più gravi della legge: la giustizia, la misericordia e la fedeltà. Queste cose bisognava praticare, senza omettere quelle (Mt 23, 23). </w:t>
      </w:r>
    </w:p>
    <w:p w14:paraId="78A8CF6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Così anche voi apparite giusti all'esterno davanti agli uomini, ma dentro siete pieni d'ipocrisia e d'iniquità (Mt 23, 28). Guai a voi, scribi e farisei ipocriti, che innalzate i sepolcri ai profeti e adornate le tombe dei giusti (Mt 23, 29). Perché ricada su di voi tutto il sangue innocente versato sopra la terra, dal sangue del giusto Abele fino al sangue di Zaccaria, figlio di Barachìa, che avete ucciso tra il santuario e l'altare (Mt 23, 35). Allora i giusti gli risponderanno: Signore, quando mai ti abbiamo veduto affamato e ti abbiamo dato da mangiare, assetato e ti abbiamo dato da bere? (Mt 25, 37). E se ne andranno, questi al supplizio eterno, e i giusti alla vita eterna" (Mt 25, 46). Mentre egli sedeva in tribunale, sua moglie gli mandò a dire: "Non avere a che fare con quel giusto; perché oggi fui molto turbata in sogno, per causa sua" (Mt 27, 19). Avendo udito questo, Gesù disse loro: "Non sono i sani che hanno bisogno del medico, ma i malati; non sono venuto per chiamare i giusti, ma i peccatori" (Mc 2, 17). </w:t>
      </w:r>
    </w:p>
    <w:p w14:paraId="7F2A75B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Perché Erode temeva Giovanni, sapendolo giusto e santo, e vigilava su di lui; e anche se nell'ascoltarlo restava molto perplesso, tuttavia lo ascoltava volentieri (Mc 6, 20). Erano giusti davanti a Dio, osservavano irreprensibili tutte le leggi e le prescrizioni del Signore (Lc 1, 6). Gli camminerà innanzi con lo spirito e la forza di Elia, per ricondurre i cuori dei padri verso i figli e i ribelli alla saggezza dei giusti e preparare al Signore un popolo ben disposto" (Lc 1, 17). In santità e giustizia al suo cospetto, per tutti i nostri giorni (Lc 1, 75). Ora a Gerusalemme c'era un uomo di nome Simeone, uomo giusto e timorato di Dio, che aspettava il conforto d'Israele (Lc 2, 25). Io non sono venuto a chiamare i giusti, ma i peccatori a convertirsi" (Lc 5, 32). Tutto il popolo che lo ha ascoltato, e anche i pubblicani, hanno riconosciuto la giustizia di Dio ricevendo il battesimo di Giovanni (Lc 7, 29). </w:t>
      </w:r>
    </w:p>
    <w:p w14:paraId="1AF1F32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Ma alla sapienza è stata resa giustizia da tutti i suoi figli" (Lc 7, 35). Ma quegli, volendo giustificarsi, disse a Gesù: "E chi è il mio prossimo?" (Lc 10, 29). Ma guai a voi, farisei, che pagate la decima della menta, della ruta e di ogni erbaggio, e poi trasgredite la giustizia e l'amore di Dio. Queste cose bisognava curare senza trascurare le altre (Lc 11, 42). E perché non giudicate da voi stessi ciò che è giusto? (Lc 12, 57). E sarai beato perché non hanno da ricambiarti. Riceverai infatti la tua ricompensa alla risurrezione dei giusti" (Lc 14, 14). Ma tutti, all'unanimità, cominciarono a scusarsi. Il primo disse: Ho comprato un campo e devo andare a vederlo; ti prego, considerami giustificato (Lc 14, 18). Un altro disse: Ho comprato cinque paia di buoi e vado a provarli; ti prego, considerami giustificato (Lc 14, 19). Così, vi dico, ci sarà più gioia in cielo per un peccatore convertito, che per novantanove giusti che non hanno bisogno di conversione (Lc 15, 7). Egli disse: "Voi vi ritenete giusti davanti agli uomini, ma Dio conosce i vostri cuori: ciò che è esaltato fra gli uomini è cosa detestabile davanti a Dio (Lc 16, 15). </w:t>
      </w:r>
    </w:p>
    <w:p w14:paraId="4F08D4C9"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 quella città c'era anche una vedova, che andava da lui e gli diceva: Fammi giustizia contro il mio avversario (Lc 18, 3). Poiché questa vedova è così molesta le farò giustizia, perché non venga continuamente a importunarmi" (Lc 18, 5). E Dio non farà giustizia ai suoi eletti che gridano giorno e notte verso di lui? Li farà a lungo aspettare? (Lc 18, 7). Vi dico che farà loro giustizia prontamente. Ma il Figlio dell'uomo, quando verrà, troverà la fede sulla terra?" (Lc 18, 8). Disse ancora questa parabola per alcuni che presumevano di esser giusti e disprezzavano gli altri (Lc 18, 9). Il fariseo, stando in piedi, pregava così tra sé: O Dio, ti ringrazio che non sono come gli altri uomini, ladri, ingiusti, adùlteri, e neppure come questo pubblicano (Lc 18, 11). io vi dico: questi tornò a casa sua giustificato, a differenza dell'altro, perché chi si esalta sarà umiliato e chi si umilia sarà esaltato" (Lc 18, 14). </w:t>
      </w:r>
    </w:p>
    <w:p w14:paraId="20D80BC6"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Venivano condotti insieme con lui anche due malfattori per essere giustiziati (Lc 23, 32). Noi giustamente, perché riceviamo il giusto per le nostre azioni, egli invece non ha fatto nulla di male" (Lc 23, 41). Visto ciò che era accaduto, il centurione glorificava Dio: "Veramente quest'uomo era giusto" (Lc 23, 47). C'era un uomo di nome Giuseppe, membro del sinedrio, persona buona e giusta (Lc 23, 50). Io non posso far nulla da me stesso; giudico secondo quello che ascolto e il mio giudizio è giusto, perché non cerco la mia volontà, ma la volontà di colui che mi ha mandato (Gv 5, 30). Chi parla da se stesso, cerca la propria gloria; ma chi cerca la gloria di colui che l'ha mandato è veritiero, e in lui non c'è ingiustizia (Gv 7, 18). Non giudicate secondo le apparenze, ma giudicate con giusto giudizio!" (Gv 7, 24). E quando sarà venuto, egli convincerà il mondo quanto al peccato, alla giustizia e al giudizio (Gv 16, 8). Quanto alla giustizia, perché vado dal Padre e non mi vedrete più (Gv 16, 10). Padre giusto, il mondo non ti ha conosciuto, ma io ti ho conosciuto; questi sanno che tu mi hai mandato (Gv 17, 25). Ne furono proposti due, Giuseppe detto Barsabba, che era soprannominato Giusto, e Mattia (At 1, 23). Voi invece avete rinnegato il Santo e il Giusto, avete chiesto che vi fosse graziato un assassino (At 3, 14). Ma Pietro e Giovanni replicarono: "Se sia giusto innanzi a Dio obbedire a voi più che a lui, giudicatelo voi stessi (At 4, 19). </w:t>
      </w:r>
    </w:p>
    <w:p w14:paraId="1B485BD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Allora i Dodici convocarono il gruppo dei discepoli e dissero: "Non è giusto che noi trascuriamo la parola di Dio per il servizio delle mense (At 6, 2). Ma del popolo di cui saranno schiavi io farò giustizia, disse Dio: dopo potranno uscire e mi adoreranno in questo luogo (At 7, 7). E vedendone uno trattato ingiustamente, ne prese le difese e vendicò l'oppresso, uccidendo l'Egiziano (At 7, 24). Quale dei profeti i vostri padri non hanno perseguitato? Essi uccisero quelli che preannunciavano la venuta del Giusto, del quale voi ora siete divenuti traditori e uccisori (At 7, 52). Risposero: "Il centurione Cornelio, uomo giusto e timorato di Dio, stimato da tutto il popolo dei Giudei, è stato avvertito da un angelo santo di invitarti nella sua casa, per ascoltare ciò che hai da dirgli" (At 10, 22). Ma chi lo teme e pratica la giustizia, a qualunque popolo appartenga, è a lui accetto (At 10, 35). "O uomo pieno di ogni frode e di ogni malizia, figlio del diavolo, nemico di ogni giustizia, quando cesserai di sconvolgere le vie diritte del Signore? (At 13, 10). E che per lui chiunque crede riceve giustificazione da tutto ciò da cui non vi fu possibile essere giustificati mediante la legge di Mosè (At 13, 39). Poiché egli ha stabilito un giorno nel quale dovrà giudicare la terra con giustizia per mezzo di un uomo che egli ha designato, dandone a tutti prova sicura col risuscitarlo dai morti" (At 17, 31). </w:t>
      </w:r>
    </w:p>
    <w:p w14:paraId="41F8D1DA"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E andatosene di là, entrò nella casa di un tale chiamato Tizio Giusto, che onorava Dio, la cui abitazione era accanto alla sinagoga (At 18, 7). C'è il rischio di essere accusati di sedizione per l'accaduto di oggi, non essendoci alcun motivo per cui possiamo giustificare questo assembramento" (At 19, 40). Egli soggiunse: Il Dio dei nostri padri ti ha predestinato a conoscere la sua volontà, a vedere il Giusto e ad ascoltare una parola dalla sua stessa bocca (At 22, 14). Nutrendo in Dio la speranza, condivisa pure da costoro, che ci sarà una risurrezione dei giusti e degli ingiusti (At 24, 15). Ma quando egli si mise a parlare di giustizia, di continenza e del giudizio futuro, Felice si spaventò e disse: "Per il momento puoi andare; ti farò chiamare di nuovo quando ne avrò il tempo" (At 24, 25). Al vedere la serpe pendergli dalla mano, gli indigeni dicevano tra loro: "Certamente costui è un assassino, se, anche scampato dal mare, la Giustizia non lo lascia vivere" (At 28, 4). E' in esso che si rivela la giustizia di Dio di fede in fede, come sta scritto: Il giusto vivrà mediante la fede (Rm 1, 17). </w:t>
      </w:r>
    </w:p>
    <w:p w14:paraId="0197644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 realtà l'ira di Dio si rivela dal cielo contro ogni empietà e ogni ingiustizia di uomini che soffocano la verità nell'ingiustizia (Rm 1, 18). Colmi come sono di ogni sorta di ingiustizia, di malvagità, di cupidigia, di malizia; pieni d'invidia, di omicidio, di rivalità, di frodi, di malignità; diffamatori (Rm 1, 29). Tu, però, con la tua durezza e il tuo cuore impenitente accumuli collera su di te per il giorno dell'ira e della rivelazione del giusto giudizio di Dio (Rm 2, 5). Sdegno ed ira contro coloro che per ribellione resistono alla verità e obbediscono all'ingiustizia (Rm 2, 8). Perché non coloro che ascoltano la legge sono giusti davanti a Dio, ma quelli che mettono in pratica la legge saranno giustificati (Rm 2, 13). Impossibile! Resti invece fermo che Dio è verace e ogni uomo mentitore, come sta scritto: Perché tu sia riconosciuto giusto nelle tue parole e trionfi quando sei giudicato. – (Rm 3, 4). Se però la nostra ingiustizia mette in risalto la giustizia di Dio, che diremo? Forse è ingiusto Dio quando riversa su di noi la sua ira? Parlo alla maniera umana (Rm 3, 5). Perché non dovremmo fare il male affinché venga il bene, come alcuni - la cui condanna è ben giusta - ci calunniano, dicendo che noi lo affermiamo? (Rm 3, 8). </w:t>
      </w:r>
    </w:p>
    <w:p w14:paraId="27EDACB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Come sta scritto: Non c'è nessun giusto, nemmeno uno (Rm 3, 10). 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Giustizia di Dio per mezzo della fede in Gesù Cristo, per tutti quelli che credono. E non c'è distinzione (Rm 3, 22). Ma sono giustificati gratuitamente per la sua grazia, in virtù della redenzione realizzata da Cristo Gesù (Rm 3, 24).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w:t>
      </w:r>
    </w:p>
    <w:p w14:paraId="64089F0F"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Noi riteniamo infatti che l'uomo è giustificato per la fede, indipendentemente dalle opere della legge (Rm 3, 28). Poiché non c'è che un solo Dio, il quale giustificherà per la fede i circoncisi, e per mezzo della fede anche i non circoncisi (Rm 3, 30). Se infatti Abramo è stato giustificato per le opere, certo ha di che gloriarsi, ma non davanti a Dio (Rm 4, 2). Ora, che cosa dice la Scrittura? Abramo ebbe fede in Dio e ciò gli fu accreditato come giustizia (Rm 4, 3). A chi invece non lavora, ma crede in colui che giustifica l'empio, la sua fede gli viene accreditata come giustizia (Rm 4, 5). Così anche Davide proclama beato l'uomo a cui Dio accredita la giustizia indipendentemente dalle opere (Rm 4, 6).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39CAE3F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Non infatti in virtù della legge fu data ad Abramo o alla sua discendenza la promessa di diventare erede del mondo, ma in virtù della giustizia che viene dalla fede (Rm 4, 13). Ecco perché gli fu accreditato come giustizia (Rm 4, 22). E non soltanto per lui è stato scritto che gli fu accreditato come giustizia (Rm 4, 23). Il quale è stato messo a morte per i nostri peccati ed è stato risuscitato per la nostra giustificazione (Rm 4, 25). Giustificati dunque per la fede, noi siamo in pace con Dio per mezzo del Signore nostro Gesù Cristo (Rm 5, 1). Ora, a stento si trova chi sia disposto a morire per un giusto; forse ci può essere chi ha il coraggio di morire per una persona dabbene (Rm 5, 7). A maggior ragione ora, giustificati per il suo sangue, saremo salvati dall'ira per mezzo di lui (Rm 5, 9).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Come dunque per la colpa di uno solo si è riversata su tutti gli uomini la condanna, così anche per l'opera di giustizia di uno solo si riversa su tutti gli uomini la giustificazione che dá vita (Rm 5, 18). Similmente, come per la disobbedienza di uno solo tutti sono stati costituiti peccatori, così anche per l'obbedienza di uno solo tutti saranno costituiti giusti (Rm 5, 19). </w:t>
      </w:r>
    </w:p>
    <w:p w14:paraId="3798774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Perché come il peccato aveva regnato con la morte, così regni anche la grazia con la giustizia per la vita eterna, per mezzo di Gesù Cristo nostro Signore (Rm 5, 21). Non offrite le vostre membra come strumenti di ingiustizia al peccato, ma offrite voi stessi a Dio come vivi, tornati dai morti e le vostre membra come strumenti di giustizia per Dio (Rm 6, 13). Non sapete voi che, se vi mettete a servizio di qualcuno come schiavi per obbedirgli, siete schiavi di colui al quale servite: sia del peccato che porta alla morte, sia dell'obbedienza che conduce alla giustizia? (Rm 6, 16). E così, liberati dal peccato, siete diventati servi della giustizia (Rm 6, 18). Parlo con esempi umani, a causa della debolezza della vostra carne. Come avete messo le vostre membra a servizio dell'impurità e dell'iniquità a pro dell'iniquità, così ora mettete le vostre membra a servizio della giustizia per la vostra santificazione (Rm 6, 19). Quando infatti eravate sotto la schiavitù del peccato, eravate liberi nei riguardi della giustizia (Rm 6, 20). Così la legge è santa e santo e giusto e buono è il comandamento (Rm 7, 12). </w:t>
      </w:r>
    </w:p>
    <w:p w14:paraId="6F241AD5"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Perché la giustizia della legge si adempisse in noi, che non camminiamo secondo la carne ma secondo lo Spirito (Rm 8, 4). E se Cristo è in voi, il vostro corpo è morto a causa del peccato, ma lo spirito è vita a causa della giustificazione (Rm 8, 10). Quelli poi che ha predestinati li ha anche chiamati; quelli che ha chiamati li ha anche giustificati; quelli che ha giustificati li ha anche glorificati (Rm 8, 30). Chi accuserà gli eletti di Dio? Dio giustifica (Rm 8, 33). Che diremo dunque? C'è forse ingiustizia da parte di Dio? No certamente! (Rm 9, 14). Che diremo dunque? Che i pagani, che non ricercavano la giustizia, hanno raggiunto la giustizia: la giustizia però che deriva dalla fede (Rm 9, 30). Mentre Israele, che ricercava una legge che gli desse la giustizia, non è giunto alla pratica della legge (Rm 9, 31). Poiché, ignorando la giustizia di Dio e cercando di stabilire la propria, non si sono sottomessi alla giustizia di Dio (Rm 10, 3). Ora, il termine della legge è Cristo, perché sia data la giustizia a chiunque crede (Rm 10, 4). </w:t>
      </w:r>
    </w:p>
    <w:p w14:paraId="572640E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Mosè infatti descrive la giustizia che viene dalla legge così: L'uomo che la pratica vivrà per essa (Rm 10, 5). Invece la giustizia che viene dalla fede parla così: Non dire nel tuo cuore: Chi salirà al cielo? Questo significa farne discendere Cristo (Rm 10, 6). Con il cuore infatti si crede per ottenere la giustizia e con la bocca si fa la professione di fede per avere la salvezza (Rm 10, 10). E Davide dice: Diventi la lor mensa un laccio, un tranello e un inciampo e serva loro di giusto castigo! (Rm 11, 9). Per la grazia che mi è stata concessa, io dico a ciascuno di voi: non valutatevi più di quanto è conveniente, ma valutatevi in maniera da avere di voi un giusto concetto, ciascuno secondo la misura di fede che Dio gli ha dato (Rm 12, 3). Non fatevi giustizia da voi stessi, carissimi, ma lasciate fare all'ira divina. Sta scritto infatti: A me la vendetta, sono io che ricambierò, dice il Signore (Rm 12, 19). </w:t>
      </w:r>
    </w:p>
    <w:p w14:paraId="71940054"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Poiché essa è al servizio di Dio per il tuo bene. Ma se fai il male, allora temi, perché non invano essa porta la spada; è infatti al servizio di Dio per la giusta condanna di chi opera il male (Rm 13, 4). Il regno di Dio infatti non è questione di cibo o di bevanda, ma è giustizia, pace e gioia nello Spirito Santo (Rm 14, 17). Ed è per lui che voi siete in Cristo Gesù, il quale per opera di Dio è diventato per noi sapienza, giustizia, santificazione e redenzione (1Cor 1, 30). Perché anche se non sono consapevole di colpa alcuna non per questo sono giustificato. Il mio giudice è il Signore! (1Cor 4, 4). V'è tra voi chi, avendo una questione con un altro, osa farsi giudicare dagli ingiusti anziché dai santi? (1Cor 6, 1). E dire che è già per voi una sconfitta avere liti vicendevoli! Perché non subire piuttosto l'ingiustizia? Perché non lasciarvi piuttosto privare di ciò che vi appartiene? (1Cor 6, 7). Siete voi invece che commettete ingiustizia e rubate, e questo ai fratelli! (1Cor 6, 8). O non sapete che gli ingiusti non erediteranno il regno di Dio? Non illudetevi: né immorali, né idolàtri, né adùlteri, (1Cor 6, 9). </w:t>
      </w:r>
    </w:p>
    <w:p w14:paraId="55DD9BBD"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E tali eravate alcuni di voi; ma siete stati lavati, siete stati santificati, siete stati giustificati nel nome del Signore Gesù Cristo e nello Spirito del nostro Dio! (1Cor 6, 11). Non gode dell'ingiustizia, ma si compiace della verità (1Cor 13, 6). Se già il ministero della condanna fu glorioso, molto di più abbonda di gloria il ministero della giustizia (2Cor 3, 9). Colui che non aveva conosciuto peccato, Dio lo trattò da peccato in nostro favore, perché noi potessimo diventare per mezzo di lui giustizia di Dio (2Cor 5, 21). Con parole di verità, con la potenza di Dio; con le armi della giustizia a destra e a sinistra (2Cor 6, 7). Non lasciatevi legare al giogo estraneo degli infedeli. Quale rapporto infatti ci può essere tra la giustizia e l'iniquità, o quale unione tra la luce e le tenebre? (2Cor 6, 14). Fateci posto nei vostri cuori! A nessuno abbiamo fatto ingiustizia, nessuno abbiamo danneggiato, nessuno abbiamo sfruttato (2Cor 7, 2). Come sta scritto: ha largheggiato, ha dato ai poveri; la sua giustizia dura in eterno (2Cor 9, 9). Colui che somministra il seme al seminatore e il pane per il nutrimento, somministrerà e moltiplicherà anche la vostra semente e farà crescere i frutti della vostra giustizia (2Cor 9, 10). Non è perciò gran cosa se anche i suoi ministri si mascherano da ministri di giustizia; ma la loro fine sarà secondo le loro opere (2Cor 11, 15). </w:t>
      </w:r>
    </w:p>
    <w:p w14:paraId="31AC7A0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 che cosa infatti siete stati inferiori alle altre Chiese, se non in questo, che io non vi sono stato d'aggravio? Perdonatemi questa ingiustizia! (2Cor 12,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 Non annullo dunque la grazia di Dio; infatti se la giustificazione viene dalla legge, Cristo è morto invano (Gal 2, 21). Fu così che Abramo ebbe fede in Dio e gli fu accreditato come giustizia (Gal 3, 6). E la Scrittura, prevedendo che Dio avrebbe giustificato i pagani per la fede, preannunziò ad Abramo questo lieto annunzio: In te saranno benedette tutte le genti (Gal 3, 8). E che nessuno possa giustificarsi davanti a Dio per la legge risulta dal fatto che il giusto vivrà in virtù della fede (Gal 3, 11). La legge è dunque contro le promesse di Dio? Impossibile! Se infatti fosse stata data una legge capace di conferire la vita, la giustificazione scaturirebbe davvero dalla legge (Gal 3, 21). Così la legge è per noi come un pedagogo che ci ha condotto a Cristo, perché fossimo giustificati per la fede (Gal 3, 24). Non avete più nulla a che fare con Cristo voi che cercate la giustificazione nella legge; siete decaduti dalla grazia (Gal 5, 4). Noi infatti per virtù dello Spirito, attendiamo dalla fede la giustificazione che speriamo (Gal 5, 5). </w:t>
      </w:r>
    </w:p>
    <w:p w14:paraId="40D131C2"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E rivestire l'uomo nuovo, creato secondo Dio nella giustizia e nella santità vera (Ef 4, 24). Il frutto della luce consiste in ogni bontà, giustizia e verità (Ef 5, 9). Figli, obbedite ai vostri genitori nel Signore, perché questo è giusto (Ef 6, 1). State dunque ben fermi, cinti i fianchi con la verità, rivestiti con la corazza della giustizia (Ef 6, 14). E' giusto, del resto, che io pensi questo di tutti voi, perché vi porto nel cuore, voi che siete tutti partecipi della grazia che mi è stata concessa sia nelle catene, sia nella difesa e nel consolidamento del Vangelo (Fil 1, 7). Ricolmi di quei frutti di giustizia che si ottengono per mezzo di Gesù Cristo, a gloria e lode di Dio (Fil 1, 11). 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 </w:t>
      </w:r>
    </w:p>
    <w:p w14:paraId="346EBE9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In conclusione, fratelli, tutto quello che è vero, nobile, giusto, puro, amabile, onorato, quello che è virtù e merita lode, tutto questo sia oggetto dei vostri pensieri (Fil 4, 8). Chi commette ingiustizia infatti subirà le conseguenze del torto commesso, e non v'è parzialità per nessuno (Col 3, 25). Voi, padroni, date ai vostri servi ciò che è giusto ed equo, sapendo che anche voi avete un padrone in cielo (Col 4, 1). E Gesù, chiamato Giusto. Di quelli venuti dalla circoncisione questi soli hanno collaborato con me per il regno di Dio e mi sono stati di consolazione (Col 4, 11). Voi siete testimoni, e Dio stesso è testimone, come è stato santo, giusto, irreprensibile il nostro comportamento verso di voi credenti (1Ts 2, 10). Dobbiamo sempre ringraziare Dio per voi, fratelli, ed è ben giusto. La vostra fede infatti cresce rigogliosamente e abbonda la vostra carità vicendevole (2Ts 1, 3). Questo è un segno del giusto giudizio di Dio, che vi proclamerà degni di quel regno di Dio, per il quale ora soffrite (2Ts 1, 5). E' proprio della giustizia di Dio rendere afflizione a quelli che vi affliggono (2Ts 1, 6). </w:t>
      </w:r>
    </w:p>
    <w:p w14:paraId="1791610C"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Sono convinto che la legge non è fatta per il giusto, ma per gli iniqui e i ribelli, per gli empi e i peccatori, per i sacrileghi e i profanatori, per i parricidi e i matricidi, per gli assassini (1Tm 1, 9). Dobbiamo confessare che grande è il mistero della pietà: Egli si manifestò nella carne, fu giustificato nello Spirito, apparve agli angeli, fu annunziato ai pagani, fu creduto nel mondo, fu assunto nella gloria (1Tm 3, 16). Ma tu, uomo di Dio, fuggi queste cose; tendi alla giustizia, alla pietà, alla fede, alla carità, alla pazienza, alla mitezza (1Tm 6, 11). Fuggi le passioni giovanili; cerca la giustizia, la fede, la carità, la pace, insieme a quelli che invocano il Signore con cuore puro (2Tm 2, 22). Tutta la Scrittura infatti è ispirata da Dio e utile per insegnare, convincere, correggere e formare alla giustizia, perché l'uomo di Dio sia completo e ben preparato per ogni opera buona (2Tm 3, 16). Ora mi resta solo la corona di giustizia che il Signore, giusto giudice, mi consegnerà in quel giorno; e non solo a me, ma anche a tutti coloro che attendono con amore la sua manifestazione (2Tm 4, 8). Ma ospitale, amante del bene, assennato, giusto, pio, padrone di sé (Tt 1, 8). Che ci insegna a rinnegare l'empietà e i desideri mondani e a vivere con sobrietà, giustizia e pietà in questo mondo (Tt 2, 12). Egli ci ha salvati non in virtù di opere di giustizia da noi compiute, ma per sua misericordia mediante un lavacro di rigenerazione e di rinnovamento nello Spirito Santo (Tt 3, 5). Perché giustificati dalla sua grazia diventassimo eredi, secondo la speranza, della vita eterna (Tt 3, 7). </w:t>
      </w:r>
    </w:p>
    <w:p w14:paraId="3F44CED1"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Hai amato la giustizia e odiato l'iniquità, perciò ti unse o Dio, il tuo Dio, con olio di esultanza più dei tuoi compagni (Eb 1, 9). Se, infatti, la parola trasmessa per mezzo degli angeli si è dimostrata salda, e ogni trasgressione e disobbedienza ha ricevuto una giusta punizione (Eb 2, 2). Ed era ben giusto che colui, per il quale e del quale sono tutte le cose, volendo portare molti figli alla gloria, rendesse perfetto mediante la sofferenza il capo che guida alla salvezza (Eb 2, 10). In tal modo egli è in grado di sentire giusta compassione per quelli che sono nell'ignoranza e nell'errore, essendo anch'egli rivestito di debolezza (Eb 5, 2). Ora, chi si nutre ancora di latte è ignaro della dottrina della giustizia, perché è ancora un bambino (Eb 5, 13). Dio infatti non è ingiusto da dimenticare il vostro lavoro e la carità che avete dimostrato verso il suo nome, con i servizi che avete reso e rendete tuttora ai santi (Eb 6, 10). A lui Abramo diede la decima di ogni cosa. Anzitutto il suo nome tradotto significa re di giustizia, inoltre è anche re di Salem, cioè re di pace (Eb 7, 2). Il mio giusto vivrà mediante la fede; ma se indietreggia, la mia anima non si compiacerà in lui (Eb 10, 38). Per fede Abele offrì a Dio un sacrificio migliore di quello di Caino e in base ad essa fu dichiarato giusto, attestando Dio stesso di gradire i suoi doni; per essa, benché morto, parla ancora (Eb 11, 4). </w:t>
      </w:r>
    </w:p>
    <w:p w14:paraId="4DBF1060"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Per fede Noè, avvertito divinamente di cose che ancora non si vedevano, compreso da pio timore costruì un'arca a salvezza della sua famiglia; e per questa fede condannò il mondo e divenne erede della giustizia secondo la fede (Eb 11, 7). I quali per fede conquistarono regni, esercitarono la giustizia, conseguirono le promesse, chiusero le fauci dei leoni (Eb 11, 33). In verità, ogni correzione, sul momento, non sembra causa di gioia, ma di tristezza; dopo però arreca un frutto di pace e di giustizia a quelli che sono stati addestrati per suo mezzo (Eb 12, 11). E all'assemblea dei primogeniti iscritti nei cieli, al Dio giudice di tutti e agli spiriti dei giusti portati alla perfezione (Eb 12, 23). Perché l'ira dell'uomo non compie ciò che è giusto davanti a Dio (Gc 1, 20). Abramo, nostro padre, non fu forse giustificato per le opere, quando offrì Isacco, suo figlio, sull'altare? (Gc 2, 21). E si compì la Scrittura che dice: E Abramo ebbe fede in Dio e gli fu accreditato a giustizia, e fu chiamato amico di Dio (Gc 2, 23). Vedete che l'uomo viene giustificato in base alle opere e non soltanto in base alla fede (Gc 2, 24). Così anche Raab, la meretrice, non venne forse giustificata in base alle opere per aver dato ospitalità agli esploratori e averli rimandati per altra via? (Gc 2, 25). Un frutto di giustizia viene seminato nella pace per coloro che fanno opera di pace (Gc 3, 18). Avete condannato e ucciso il giusto ed egli non può opporre resistenza (Gc 5, 6). Confessate perciò i vostri peccati gli uni agli altri e pregate gli uni per gli altri per essere guariti. Molto vale la preghiera del giusto fatta con insistenza (Gc 5, 16). E' una grazia per chi conosce Dio subire afflizioni, soffrendo ingiustamente (1Pt 2, 19). </w:t>
      </w:r>
    </w:p>
    <w:p w14:paraId="35E414A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Oltraggiato non rispondeva con oltraggi, e soffrendo non minacciava vendetta, ma rimetteva la sua causa a colui che giudica con giustizia (1Pt 2, 23). Egli portò i nostri peccati nel suo corpo sul legno della croce, perché, non vivendo più per il peccato, vivessimo per la giustizia (1Pt 2, 24). Perché gli occhi del Signore sono sopra i giusti e le sue orecchie sono attente alle loro preghiere; ma il volto del Signore è contro coloro che fanno il male (1Pt 3, 12). E se anche doveste soffrire per la giustizia, beati voi! Non vi sgomentate per paura di loro, né vi turbate (1Pt 3, 14). Anche Cristo è morto una volta per sempre per i peccati, giusto per gli ingiusti, per ricondurvi a Dio; messo a morte nella carne, ma reso vivo nello spirito (1Pt 3, 18). E se il giusto a stento si salverà, che ne sarà dell'empio e del peccatore? (1Pt 4, 18). Simon Pietro, servo e apostolo di Gesù Cristo, a coloro che hanno ricevuto in sorte con noi la stessa preziosa fede per la giustizia del nostro Dio e salvatore Gesù Cristo (2Pt 1, 1). </w:t>
      </w:r>
    </w:p>
    <w:p w14:paraId="09F94C73"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Io credo giusto, finché sono in questa tenda del corpo, di tenervi desti con le mie esortazioni (2Pt 1, 13). Non risparmiò il mondo antico, ma tuttavia con altri sette salvò Noè, banditore di giustizia, mentre faceva piombare il diluvio su un mondo di empi (2Pt 2, 5). Liberò invece il giusto Lot, angustiato dal comportamento immorale di quegli scellerati (2Pt 2, 7). Quel giusto infatti, per ciò che vedeva e udiva mentre abitava in mezzo a loro, si tormentava ogni giorno nella sua anima giusta per tali ignominie (2Pt 2, 8). Meglio sarebbe stato per loro non aver conosciuto la via della giustizia, piuttosto che, dopo averla conosciuta, voltar le spalle al santo precetto che era stato loro dato (2Pt 2, 21). E poi, secondo la sua promessa, noi aspettiamo nuovi cieli e una terra nuova, nei quali avrà stabile dimora la giustizia (2Pt 3, 13). Se riconosciamo i nostri peccati, egli che è fedele e giusto ci perdonerà i peccati e ci purificherà da ogni colpa (1Gv 1, 9). Figlioli miei, vi scrivo queste cose perché non pecchiate; ma se qualcuno ha peccato, abbiamo un avvocato presso il Padre: Gesù Cristo giusto (1Gv 2, 1). </w:t>
      </w:r>
    </w:p>
    <w:p w14:paraId="3BF67BF8"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Se sapete che egli è giusto, sappiate anche che chiunque opera la giustizia, è nato da lui (1Gv 2, 29). Figlioli, nessuno v'inganni. Chi pratica la giustizia è giusto com'egli è giusto (1Gv 3, 7). Da questo si distinguono i figli di Dio dai figli del diavolo: chi non pratica la giustizia non è da Dio, né lo è chi non ama il suo fratello (1Gv 3, 10). Non come Caino, che era dal maligno e uccise il suo fratello. E per qual motivo l'uccise? Perché le opere sue erano malvage, mentre quelle di suo fratello eran giuste (1Gv 3, 12). E gridarono a gran voce: "Fino a quando, Sovrano, tu che sei santo e verace, non farai giustizia e non vendicherai il nostro sangue sopra gli abitanti della terra?" (Ap 6, 10). Cantavano il cantico di Mosè, servo di Dio, e il cantico dell'Agnello: "Grandi e mirabili sono le tue opere, o Signore Dio onnipotente; giuste e veraci le tue vie, o Re delle genti! (Ap 15, 3). </w:t>
      </w:r>
    </w:p>
    <w:p w14:paraId="79FEA8AA" w14:textId="77777777" w:rsidR="0025291F" w:rsidRPr="0025291F" w:rsidRDefault="0025291F" w:rsidP="0025291F">
      <w:pPr>
        <w:autoSpaceDE w:val="0"/>
        <w:autoSpaceDN w:val="0"/>
        <w:adjustRightInd w:val="0"/>
        <w:spacing w:after="120"/>
        <w:jc w:val="both"/>
        <w:rPr>
          <w:rFonts w:ascii="Arial" w:eastAsia="Calibri" w:hAnsi="Arial" w:cs="Arial"/>
          <w:i/>
        </w:rPr>
      </w:pPr>
      <w:r w:rsidRPr="0025291F">
        <w:rPr>
          <w:rFonts w:ascii="Arial" w:eastAsia="Calibri" w:hAnsi="Arial" w:cs="Arial"/>
          <w:i/>
        </w:rPr>
        <w:t xml:space="preserve">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Udii una voce che veniva dall'altare e diceva: "Sì, Signore, Dio onnipotente; veri e giusti sono i tuoi giudizi!" (Ap 16, 7). Esulta, o cielo, su di essa, e voi, santi, apostoli, profeti, perché condannando Babilonia Dio vi ha reso giustizia!" (Ap 18, 20). Perché veri e giusti sono i suoi giudizi, egli ha condannato la grande meretrice che corrompeva la terra con la sua prostituzione, vendicando su di lei il sangue dei suoi servi!" (Ap 19, 2). Le hanno dato una veste di lino puro splendente". La veste di lino sono le opere giuste dei santi (Ap 19, 8). Poi vidi il cielo aperto, ed ecco un cavallo bianco; colui che lo cavalcava si chiamava "Fedele" e "Verace": egli giudica e combatte con giustizia (Ap 19, 11). Il perverso continui pure a essere perverso, l'impuro continui ad essere impuro e il giusto continui a praticare la giustizia e il santo si santifichi ancora (Ap 22, 11). </w:t>
      </w:r>
    </w:p>
    <w:p w14:paraId="39997E37" w14:textId="77777777" w:rsidR="0025291F" w:rsidRDefault="0025291F" w:rsidP="002E036A">
      <w:pPr>
        <w:pStyle w:val="Corpotesto"/>
      </w:pPr>
      <w:r>
        <w:t>Senza perfetta conoscenza della divina volontà e suo pieno compimento non si può parlare di giustizia. Senza la pratica della giustizia nessuno è giusto.</w:t>
      </w:r>
    </w:p>
    <w:p w14:paraId="508BD294" w14:textId="77777777" w:rsidR="0025291F" w:rsidRDefault="0025291F" w:rsidP="002E036A">
      <w:pPr>
        <w:pStyle w:val="Corpotesto"/>
      </w:pPr>
      <w:r>
        <w:t>Poiché il Signore manifesta ogni giorno la sua volontà personalmente ad ogni singolo uomo, ogni singolo uomo è giusto se ascolta Dio e obbedisce a Lui.</w:t>
      </w:r>
    </w:p>
    <w:p w14:paraId="1F1A665D" w14:textId="77777777" w:rsidR="0025291F" w:rsidRDefault="0025291F" w:rsidP="002E036A">
      <w:pPr>
        <w:pStyle w:val="Corpotesto"/>
      </w:pPr>
      <w:r>
        <w:t>Ma se l’uomo non ascolta, non può neanche obbedire. Se non obbedisce è dalla sua volontà, non è dalla volontà e dai pensieri del suo Signore.</w:t>
      </w:r>
    </w:p>
    <w:p w14:paraId="52D5B528" w14:textId="77777777" w:rsidR="0025291F" w:rsidRDefault="0025291F" w:rsidP="002E036A">
      <w:pPr>
        <w:pStyle w:val="Corpotesto"/>
      </w:pPr>
      <w:r>
        <w:t>Senza ascolto si scivola dalla religione dell’obbedienza alla religione del culto esteriore e del sacrificio delle opere. Si vive la religione dell’uomo, non di Dio.</w:t>
      </w:r>
    </w:p>
    <w:p w14:paraId="6B93A249" w14:textId="77777777" w:rsidR="0025291F" w:rsidRDefault="00154245" w:rsidP="002E036A">
      <w:pPr>
        <w:pStyle w:val="Corpotesto"/>
      </w:pPr>
      <w:r>
        <w:t>Chi vuole vivere la religione di Dio, quella vera, che è obbedienza alla volontà di Dio di oggi per lui, deve porsi in un ascolto perenne, senza interruzione.</w:t>
      </w:r>
    </w:p>
    <w:p w14:paraId="19C5B3CC" w14:textId="77777777" w:rsidR="00154245" w:rsidRDefault="00154245" w:rsidP="002E036A">
      <w:pPr>
        <w:pStyle w:val="Corpotesto"/>
      </w:pPr>
      <w:r>
        <w:t>Ma sempre la vera obbedienza è al proprio ministero, al proprio carisma, alla propria personale missione. È da Dio la verità di ministeri, carisma, missioni.</w:t>
      </w:r>
    </w:p>
    <w:p w14:paraId="508F5487" w14:textId="77777777" w:rsidR="00E36639" w:rsidRDefault="005D43D5" w:rsidP="002E036A">
      <w:pPr>
        <w:pStyle w:val="Corpotesto"/>
      </w:pPr>
      <w:r>
        <w:t>La verità della propria obbedienza momento per momento sempre va chiesta al Signore. Il cristiano vive per fare la volontà del Padre, non la sua.</w:t>
      </w:r>
    </w:p>
    <w:p w14:paraId="25AA9A75" w14:textId="77777777" w:rsidR="005D43D5" w:rsidRDefault="005D43D5" w:rsidP="002E036A">
      <w:pPr>
        <w:pStyle w:val="Corpotesto"/>
      </w:pPr>
      <w:r>
        <w:t>È questa la domanda che il cristiano sempre deve porre al suo cuore: Come oggi devo vivere il Vangelo secondo la volontà del Padre e i suoi desideri?</w:t>
      </w:r>
    </w:p>
    <w:p w14:paraId="1CF4450F" w14:textId="77777777" w:rsidR="005D43D5" w:rsidRDefault="005D43D5" w:rsidP="002E036A">
      <w:pPr>
        <w:pStyle w:val="Corpotesto"/>
      </w:pPr>
      <w:r>
        <w:t>Posso vivere anche il Vangelo secondo la mia volontà. Non compie però la volontà del Padre. Non sono un vero perfetto adoratore del mio Signore.</w:t>
      </w:r>
    </w:p>
    <w:p w14:paraId="620A2005" w14:textId="77777777" w:rsidR="005D43D5" w:rsidRDefault="005D43D5" w:rsidP="002E036A">
      <w:pPr>
        <w:pStyle w:val="Corpotesto"/>
      </w:pPr>
      <w:r>
        <w:t xml:space="preserve">Ecco allora questa prima regola che è fondamentale: praticare la giustizia, cioè chiedere, domandare, ottenere la manifestazione oggi della divina volontà </w:t>
      </w:r>
    </w:p>
    <w:p w14:paraId="397B5C46" w14:textId="77777777" w:rsidR="005D43D5" w:rsidRDefault="005D43D5" w:rsidP="002E036A">
      <w:pPr>
        <w:pStyle w:val="Corpotesto"/>
      </w:pPr>
      <w:r>
        <w:t>Si cammina nella divina volontà, si vive ogni giustizia, si redime il mondo. Gesù inizia la sua vita chiedendo a Giovanni che si compia ogni giustizia.</w:t>
      </w:r>
    </w:p>
    <w:p w14:paraId="4C8FB7F4" w14:textId="77777777" w:rsidR="005D43D5" w:rsidRPr="005D43D5" w:rsidRDefault="005D43D5" w:rsidP="005D43D5">
      <w:pPr>
        <w:pStyle w:val="Corpotesto"/>
        <w:rPr>
          <w:i/>
          <w:iCs/>
          <w:sz w:val="20"/>
        </w:rPr>
      </w:pPr>
      <w:r w:rsidRPr="005D43D5">
        <w:rPr>
          <w:i/>
          <w:iCs/>
          <w:sz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4090F344" w14:textId="77777777" w:rsidR="005D43D5" w:rsidRDefault="005D43D5" w:rsidP="002E036A">
      <w:pPr>
        <w:pStyle w:val="Corpotesto"/>
      </w:pPr>
      <w:r>
        <w:t>Ma anche Gesù chiude la sua vita sulla terra, sudando sangue nell’Orto degli Ulivi chiedendo al Padre ogni aiuto per compiere ogni giustizia.</w:t>
      </w:r>
    </w:p>
    <w:p w14:paraId="13D15990" w14:textId="77777777" w:rsidR="005D43D5" w:rsidRPr="005D43D5" w:rsidRDefault="005D43D5" w:rsidP="005D43D5">
      <w:pPr>
        <w:pStyle w:val="Corpotesto"/>
        <w:rPr>
          <w:i/>
          <w:iCs/>
          <w:sz w:val="20"/>
        </w:rPr>
      </w:pPr>
      <w:r w:rsidRPr="005D43D5">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165A554" w14:textId="77777777" w:rsidR="005D43D5" w:rsidRDefault="005D43D5" w:rsidP="002E036A">
      <w:pPr>
        <w:pStyle w:val="Corpotesto"/>
      </w:pPr>
      <w:r>
        <w:t>Per Gesù Signore vi è una sola legge da osservare: vivere tutte le profezie, tutte le parole, tutti i giuramenti del Padre secondo la sua volontà, oggi.</w:t>
      </w:r>
    </w:p>
    <w:p w14:paraId="13847451" w14:textId="77777777" w:rsidR="002E036A" w:rsidRDefault="002E036A" w:rsidP="002E036A">
      <w:pPr>
        <w:pStyle w:val="Corpotesto"/>
      </w:pPr>
      <w:r>
        <w:t>Secondo desiderio o volontà del Signore: Amare la bontà.</w:t>
      </w:r>
      <w:r w:rsidR="005D43D5">
        <w:t xml:space="preserve"> </w:t>
      </w:r>
      <w:r w:rsidR="00DE40CF">
        <w:t>Amare la bontà è desiderio di trasformare la propria natura in natura di bene, amore, pietà.</w:t>
      </w:r>
    </w:p>
    <w:p w14:paraId="5B6EF102" w14:textId="77777777" w:rsidR="00DE40CF" w:rsidRDefault="00DE40CF" w:rsidP="002E036A">
      <w:pPr>
        <w:pStyle w:val="Corpotesto"/>
      </w:pPr>
      <w:r>
        <w:t>La bontà si ama quando ci si innesta nella stessa natura di Dio che è bontà eterna e infinita. Questo per il cristiano è facile perché è innestato in Cristo.</w:t>
      </w:r>
    </w:p>
    <w:p w14:paraId="4A20D2A9" w14:textId="77777777" w:rsidR="00DE40CF" w:rsidRDefault="00DE40CF" w:rsidP="002E036A">
      <w:pPr>
        <w:pStyle w:val="Corpotesto"/>
      </w:pPr>
      <w:r>
        <w:t>Non solo è innestato in Cristo, dallo Spirito Santo è stato reso partecipe della natura divina, partecipe della sua bontà infinita ed eterna.</w:t>
      </w:r>
    </w:p>
    <w:p w14:paraId="683E7DAD" w14:textId="77777777" w:rsidR="00DE40CF" w:rsidRDefault="00DE40CF" w:rsidP="002E036A">
      <w:pPr>
        <w:pStyle w:val="Corpotesto"/>
      </w:pPr>
      <w:r>
        <w:t>Quando si ama la bontà, la pietà, la misericordia, il bene, dinanzi ad ogni evento della storia sempre rispondiamo con la natura di bene.</w:t>
      </w:r>
    </w:p>
    <w:p w14:paraId="40683F59" w14:textId="77777777" w:rsidR="00DE40CF" w:rsidRDefault="00DE40CF" w:rsidP="002E036A">
      <w:pPr>
        <w:pStyle w:val="Corpotesto"/>
      </w:pPr>
      <w:r>
        <w:t>Ama la bontà chi ogni giorno impegna tutto se stesso per trasformare la sua natura in bontà. Se la natura non è trasformata in bontà non produce il bene.</w:t>
      </w:r>
    </w:p>
    <w:p w14:paraId="7A530994" w14:textId="77777777" w:rsidR="00DE40CF" w:rsidRDefault="00DE40CF" w:rsidP="002E036A">
      <w:pPr>
        <w:pStyle w:val="Corpotesto"/>
      </w:pPr>
      <w:r>
        <w:t>Ogn</w:t>
      </w:r>
      <w:r w:rsidR="001A38F7">
        <w:t>uno</w:t>
      </w:r>
      <w:r>
        <w:t xml:space="preserve"> risponde con la sua natura. </w:t>
      </w:r>
      <w:r w:rsidR="001A38F7">
        <w:t xml:space="preserve">La </w:t>
      </w:r>
      <w:r>
        <w:t xml:space="preserve">natura trasformata in bontà risponde sempre con il bene. La natura che rimane di peccato risponde con il peccato. </w:t>
      </w:r>
    </w:p>
    <w:p w14:paraId="5EA36135" w14:textId="77777777" w:rsidR="00DE40CF" w:rsidRDefault="00DE40CF" w:rsidP="002E036A">
      <w:pPr>
        <w:pStyle w:val="Corpotesto"/>
      </w:pPr>
      <w:r>
        <w:t xml:space="preserve">È facile conoscere la nostra natura, se è natura di peccato o di bontà. È sufficiente che osserviamo i frutti da essa prodotti. Il frutto dice la natura. </w:t>
      </w:r>
    </w:p>
    <w:p w14:paraId="3CD52491" w14:textId="77777777" w:rsidR="00154245" w:rsidRPr="00C63838" w:rsidRDefault="00E36639" w:rsidP="00C63838">
      <w:pPr>
        <w:pStyle w:val="Corpotesto"/>
        <w:rPr>
          <w:i/>
          <w:iCs/>
          <w:sz w:val="20"/>
        </w:rPr>
      </w:pPr>
      <w:r w:rsidRPr="00C63838">
        <w:rPr>
          <w:i/>
          <w:iCs/>
          <w:sz w:val="20"/>
        </w:rPr>
        <w:t>Quando fu vicino il tempo della sua morte, Israele chiamò il figlio Giuseppe e gli disse: "Se ho trovato grazia ai tuoi occhi, metti la mano sotto la mia coscia e usa con me bontà e fedeltà: non seppellirmi in Egitto!</w:t>
      </w:r>
      <w:r w:rsidR="00E9582E" w:rsidRPr="00C63838">
        <w:rPr>
          <w:i/>
          <w:iCs/>
          <w:sz w:val="20"/>
        </w:rPr>
        <w:t xml:space="preserve"> (</w:t>
      </w:r>
      <w:r w:rsidR="00154245" w:rsidRPr="00C63838">
        <w:rPr>
          <w:i/>
          <w:iCs/>
          <w:sz w:val="20"/>
        </w:rPr>
        <w:t>Gen 47, 29</w:t>
      </w:r>
      <w:r w:rsidR="00E9582E" w:rsidRPr="00C63838">
        <w:rPr>
          <w:i/>
          <w:iCs/>
          <w:sz w:val="20"/>
        </w:rPr>
        <w:t xml:space="preserve">). </w:t>
      </w:r>
      <w:r w:rsidRPr="00C63838">
        <w:rPr>
          <w:i/>
          <w:iCs/>
          <w:sz w:val="20"/>
        </w:rPr>
        <w:t xml:space="preserve">Il Signore è lento all'ira e grande in bontà, perdona la colpa e la ribellione, ma non lascia senza punizione; castiga la colpa dei padri nei figli fino alla </w:t>
      </w:r>
      <w:r w:rsidR="00E9582E" w:rsidRPr="00C63838">
        <w:rPr>
          <w:i/>
          <w:iCs/>
          <w:sz w:val="20"/>
        </w:rPr>
        <w:t>terza e alla quarta generazione (</w:t>
      </w:r>
      <w:r w:rsidR="00154245" w:rsidRPr="00C63838">
        <w:rPr>
          <w:i/>
          <w:iCs/>
          <w:sz w:val="20"/>
        </w:rPr>
        <w:t>Nm 14, 18</w:t>
      </w:r>
      <w:r w:rsidR="00E9582E" w:rsidRPr="00C63838">
        <w:rPr>
          <w:i/>
          <w:iCs/>
          <w:sz w:val="20"/>
        </w:rPr>
        <w:t xml:space="preserve">). </w:t>
      </w:r>
      <w:r w:rsidRPr="00C63838">
        <w:rPr>
          <w:i/>
          <w:iCs/>
          <w:sz w:val="20"/>
        </w:rPr>
        <w:t>Perdona l'iniquità di questo popolo, secondo la grandezza della tua bontà, così come hai perdonato a que</w:t>
      </w:r>
      <w:r w:rsidR="00E9582E" w:rsidRPr="00C63838">
        <w:rPr>
          <w:i/>
          <w:iCs/>
          <w:sz w:val="20"/>
        </w:rPr>
        <w:t>sto popolo dall'Egitto fin qui" (</w:t>
      </w:r>
      <w:r w:rsidR="00154245" w:rsidRPr="00C63838">
        <w:rPr>
          <w:i/>
          <w:iCs/>
          <w:sz w:val="20"/>
        </w:rPr>
        <w:t>Nm 14, 19</w:t>
      </w:r>
      <w:r w:rsidR="00E9582E" w:rsidRPr="00C63838">
        <w:rPr>
          <w:i/>
          <w:iCs/>
          <w:sz w:val="20"/>
        </w:rPr>
        <w:t xml:space="preserve">). </w:t>
      </w:r>
      <w:r w:rsidRPr="00C63838">
        <w:rPr>
          <w:i/>
          <w:iCs/>
          <w:sz w:val="20"/>
        </w:rPr>
        <w:t>Noemi disse alle due nuore: "Andate, tornate ciascuna a casa di vostra madre; il Signore usi bontà con voi, come voi avete fatto con quelli che sono morti e con me!</w:t>
      </w:r>
      <w:r w:rsidR="00E9582E" w:rsidRPr="00C63838">
        <w:rPr>
          <w:i/>
          <w:iCs/>
          <w:sz w:val="20"/>
        </w:rPr>
        <w:t xml:space="preserve"> (</w:t>
      </w:r>
      <w:r w:rsidR="00154245" w:rsidRPr="00C63838">
        <w:rPr>
          <w:i/>
          <w:iCs/>
          <w:sz w:val="20"/>
        </w:rPr>
        <w:t>Rt 1, 8</w:t>
      </w:r>
      <w:r w:rsidR="00E9582E" w:rsidRPr="00C63838">
        <w:rPr>
          <w:i/>
          <w:iCs/>
          <w:sz w:val="20"/>
        </w:rPr>
        <w:t xml:space="preserve">). </w:t>
      </w:r>
    </w:p>
    <w:p w14:paraId="57E8A13F" w14:textId="77777777" w:rsidR="00154245" w:rsidRPr="00C63838" w:rsidRDefault="00E36639" w:rsidP="00C63838">
      <w:pPr>
        <w:pStyle w:val="Corpotesto"/>
        <w:rPr>
          <w:i/>
          <w:iCs/>
          <w:sz w:val="20"/>
        </w:rPr>
      </w:pPr>
      <w:r w:rsidRPr="00C63838">
        <w:rPr>
          <w:i/>
          <w:iCs/>
          <w:sz w:val="20"/>
        </w:rPr>
        <w:t xml:space="preserve">Noemi disse alla nuora: "Sia benedetto dal Signore, che non ha rinunciato alla sua bontà verso i vivi e verso i morti!". Aggiunse: "Questo uomo è nostro parente </w:t>
      </w:r>
      <w:r w:rsidR="00C63838" w:rsidRPr="00C63838">
        <w:rPr>
          <w:i/>
          <w:iCs/>
          <w:sz w:val="20"/>
        </w:rPr>
        <w:t>stretto; è</w:t>
      </w:r>
      <w:r w:rsidRPr="00C63838">
        <w:rPr>
          <w:i/>
          <w:iCs/>
          <w:sz w:val="20"/>
        </w:rPr>
        <w:t xml:space="preserve"> di quelli che hanno su</w:t>
      </w:r>
      <w:r w:rsidR="00E9582E" w:rsidRPr="00C63838">
        <w:rPr>
          <w:i/>
          <w:iCs/>
          <w:sz w:val="20"/>
        </w:rPr>
        <w:t xml:space="preserve"> di noi il diritto di riscatto" (</w:t>
      </w:r>
      <w:r w:rsidR="00154245" w:rsidRPr="00C63838">
        <w:rPr>
          <w:i/>
          <w:iCs/>
          <w:sz w:val="20"/>
        </w:rPr>
        <w:t>Rt 2, 20</w:t>
      </w:r>
      <w:r w:rsidR="00E9582E" w:rsidRPr="00C63838">
        <w:rPr>
          <w:i/>
          <w:iCs/>
          <w:sz w:val="20"/>
        </w:rPr>
        <w:t xml:space="preserve">). </w:t>
      </w:r>
      <w:r w:rsidRPr="00C63838">
        <w:rPr>
          <w:i/>
          <w:iCs/>
          <w:sz w:val="20"/>
        </w:rPr>
        <w:t xml:space="preserve">Le disse: "Sii benedetta dal Signore, figlia mia! Questo tuo secondo atto di bontà è migliore anche del primo, </w:t>
      </w:r>
      <w:r w:rsidR="00C63838" w:rsidRPr="00C63838">
        <w:rPr>
          <w:i/>
          <w:iCs/>
          <w:sz w:val="20"/>
        </w:rPr>
        <w:t>perché</w:t>
      </w:r>
      <w:r w:rsidRPr="00C63838">
        <w:rPr>
          <w:i/>
          <w:iCs/>
          <w:sz w:val="20"/>
        </w:rPr>
        <w:t xml:space="preserve"> non sei andata in cerca di uomini giova</w:t>
      </w:r>
      <w:r w:rsidR="00E9582E" w:rsidRPr="00C63838">
        <w:rPr>
          <w:i/>
          <w:iCs/>
          <w:sz w:val="20"/>
        </w:rPr>
        <w:t>ni, poveri o ricchi (</w:t>
      </w:r>
      <w:r w:rsidR="00154245" w:rsidRPr="00C63838">
        <w:rPr>
          <w:i/>
          <w:iCs/>
          <w:sz w:val="20"/>
        </w:rPr>
        <w:t>Rt 3, 10</w:t>
      </w:r>
      <w:r w:rsidR="00E9582E" w:rsidRPr="00C63838">
        <w:rPr>
          <w:i/>
          <w:iCs/>
          <w:sz w:val="20"/>
        </w:rPr>
        <w:t xml:space="preserve">). </w:t>
      </w:r>
      <w:r w:rsidRPr="00C63838">
        <w:rPr>
          <w:i/>
          <w:iCs/>
          <w:sz w:val="20"/>
        </w:rPr>
        <w:t>Invece il giovane Samuele andava crescendo in statura e in bontà d</w:t>
      </w:r>
      <w:r w:rsidR="00E9582E" w:rsidRPr="00C63838">
        <w:rPr>
          <w:i/>
          <w:iCs/>
          <w:sz w:val="20"/>
        </w:rPr>
        <w:t>avanti al Signore e agli uomini (</w:t>
      </w:r>
      <w:r w:rsidR="00154245" w:rsidRPr="00C63838">
        <w:rPr>
          <w:i/>
          <w:iCs/>
          <w:sz w:val="20"/>
        </w:rPr>
        <w:t>1Sam 2, 26</w:t>
      </w:r>
      <w:r w:rsidR="00E9582E" w:rsidRPr="00C63838">
        <w:rPr>
          <w:i/>
          <w:iCs/>
          <w:sz w:val="20"/>
        </w:rPr>
        <w:t xml:space="preserve">). </w:t>
      </w:r>
      <w:r w:rsidRPr="00C63838">
        <w:rPr>
          <w:i/>
          <w:iCs/>
          <w:sz w:val="20"/>
        </w:rPr>
        <w:t xml:space="preserve">Mostra la tua bontà verso il tuo servo, </w:t>
      </w:r>
      <w:r w:rsidR="00C63838" w:rsidRPr="00C63838">
        <w:rPr>
          <w:i/>
          <w:iCs/>
          <w:sz w:val="20"/>
        </w:rPr>
        <w:t>perché</w:t>
      </w:r>
      <w:r w:rsidRPr="00C63838">
        <w:rPr>
          <w:i/>
          <w:iCs/>
          <w:sz w:val="20"/>
        </w:rPr>
        <w:t xml:space="preserve"> hai voluto legare a te il tuo servo con un patto del Signore: se ho qualche colpa, uccidimi tu; ma per qual motivo d</w:t>
      </w:r>
      <w:r w:rsidR="00E9582E" w:rsidRPr="00C63838">
        <w:rPr>
          <w:i/>
          <w:iCs/>
          <w:sz w:val="20"/>
        </w:rPr>
        <w:t>ovresti condurmi da tuo padre?" (</w:t>
      </w:r>
      <w:r w:rsidR="00154245" w:rsidRPr="00C63838">
        <w:rPr>
          <w:i/>
          <w:iCs/>
          <w:sz w:val="20"/>
        </w:rPr>
        <w:t>1Sam 20, 8</w:t>
      </w:r>
      <w:r w:rsidR="00E9582E" w:rsidRPr="00C63838">
        <w:rPr>
          <w:i/>
          <w:iCs/>
          <w:sz w:val="20"/>
        </w:rPr>
        <w:t xml:space="preserve">). </w:t>
      </w:r>
    </w:p>
    <w:p w14:paraId="127ECE2C" w14:textId="77777777" w:rsidR="00154245" w:rsidRPr="00C63838" w:rsidRDefault="00E36639" w:rsidP="00C63838">
      <w:pPr>
        <w:pStyle w:val="Corpotesto"/>
        <w:rPr>
          <w:i/>
          <w:iCs/>
          <w:sz w:val="20"/>
        </w:rPr>
      </w:pPr>
      <w:r w:rsidRPr="00C63838">
        <w:rPr>
          <w:i/>
          <w:iCs/>
          <w:sz w:val="20"/>
        </w:rPr>
        <w:t>"Ecco il tuo servo!". Davide gli disse: "Non temere, perché voglio trattarti con bontà per amore di Giònata tuo padre e ti restituisco tutti i campi di Saul tuo avo e tu m</w:t>
      </w:r>
      <w:r w:rsidR="00E9582E" w:rsidRPr="00C63838">
        <w:rPr>
          <w:i/>
          <w:iCs/>
          <w:sz w:val="20"/>
        </w:rPr>
        <w:t>angerai sempre alla mia tavola" (</w:t>
      </w:r>
      <w:r w:rsidR="00154245" w:rsidRPr="00C63838">
        <w:rPr>
          <w:i/>
          <w:iCs/>
          <w:sz w:val="20"/>
        </w:rPr>
        <w:t>2Sam 9, 7</w:t>
      </w:r>
      <w:r w:rsidR="00E9582E" w:rsidRPr="00C63838">
        <w:rPr>
          <w:i/>
          <w:iCs/>
          <w:sz w:val="20"/>
        </w:rPr>
        <w:t xml:space="preserve">). </w:t>
      </w:r>
      <w:r w:rsidRPr="00C63838">
        <w:rPr>
          <w:i/>
          <w:iCs/>
          <w:sz w:val="20"/>
        </w:rPr>
        <w:t>Agirai con bontà verso i figli di Barzillai il Galaadita, che mangeranno alla tua tavola, perché mi hanno assistito mentre fu</w:t>
      </w:r>
      <w:r w:rsidR="00E9582E" w:rsidRPr="00C63838">
        <w:rPr>
          <w:i/>
          <w:iCs/>
          <w:sz w:val="20"/>
        </w:rPr>
        <w:t>ggivo da Assalonne tuo fratello (</w:t>
      </w:r>
      <w:r w:rsidR="00154245" w:rsidRPr="00C63838">
        <w:rPr>
          <w:i/>
          <w:iCs/>
          <w:sz w:val="20"/>
        </w:rPr>
        <w:t>1Re 2, 7</w:t>
      </w:r>
      <w:r w:rsidR="00E9582E" w:rsidRPr="00C63838">
        <w:rPr>
          <w:i/>
          <w:iCs/>
          <w:sz w:val="20"/>
        </w:rPr>
        <w:t xml:space="preserve">). </w:t>
      </w:r>
      <w:r w:rsidRPr="00C63838">
        <w:rPr>
          <w:i/>
          <w:iCs/>
          <w:sz w:val="20"/>
        </w:rPr>
        <w:t>Signore, Dio di Israele, per la tua bontà è rimasto di noi oggi un gruppo di superstiti: eccoci davanti a te con la nostra colpevolezza. Ma a causa di essa non possiam</w:t>
      </w:r>
      <w:r w:rsidR="00E9582E" w:rsidRPr="00C63838">
        <w:rPr>
          <w:i/>
          <w:iCs/>
          <w:sz w:val="20"/>
        </w:rPr>
        <w:t>o resistere alla tua presenza!" (</w:t>
      </w:r>
      <w:r w:rsidR="00154245" w:rsidRPr="00C63838">
        <w:rPr>
          <w:i/>
          <w:iCs/>
          <w:sz w:val="20"/>
        </w:rPr>
        <w:t>Esd 9, 15</w:t>
      </w:r>
      <w:r w:rsidR="00E9582E" w:rsidRPr="00C63838">
        <w:rPr>
          <w:i/>
          <w:iCs/>
          <w:sz w:val="20"/>
        </w:rPr>
        <w:t>). E</w:t>
      </w:r>
      <w:r w:rsidRPr="00C63838">
        <w:rPr>
          <w:i/>
          <w:iCs/>
          <w:sz w:val="20"/>
        </w:rPr>
        <w:t>ssi si sono impadroniti di fortezze, di una terra grassa, e hanno posseduto case piene d'ogni bene, cisterne scavate, vigne, oliveti, alberi da frutto in abbondanza; hanno mangiato e si sono saziati e si sono ingrassati e hanno vissuto in delizie per la tua grande bontà</w:t>
      </w:r>
      <w:r w:rsidR="00E9582E" w:rsidRPr="00C63838">
        <w:rPr>
          <w:i/>
          <w:iCs/>
          <w:sz w:val="20"/>
        </w:rPr>
        <w:t xml:space="preserve"> (</w:t>
      </w:r>
      <w:r w:rsidR="00154245" w:rsidRPr="00C63838">
        <w:rPr>
          <w:i/>
          <w:iCs/>
          <w:sz w:val="20"/>
        </w:rPr>
        <w:t>Ne 9, 25</w:t>
      </w:r>
      <w:r w:rsidR="00E9582E" w:rsidRPr="00C63838">
        <w:rPr>
          <w:i/>
          <w:iCs/>
          <w:sz w:val="20"/>
        </w:rPr>
        <w:t xml:space="preserve">).  </w:t>
      </w:r>
      <w:r w:rsidRPr="00C63838">
        <w:rPr>
          <w:i/>
          <w:iCs/>
          <w:sz w:val="20"/>
        </w:rPr>
        <w:t>Così è il caso di Amàn figlio di Hammedàta, il Macedone, il quale estraneo, per la verità, al sangue persiano e ben lontano dalla nostra bontà, ac</w:t>
      </w:r>
      <w:r w:rsidR="00E9582E" w:rsidRPr="00C63838">
        <w:rPr>
          <w:i/>
          <w:iCs/>
          <w:sz w:val="20"/>
        </w:rPr>
        <w:t>colto come ospite presso di noi (</w:t>
      </w:r>
      <w:r w:rsidR="00154245" w:rsidRPr="00C63838">
        <w:rPr>
          <w:i/>
          <w:iCs/>
          <w:sz w:val="20"/>
        </w:rPr>
        <w:t>Est 8, 12k</w:t>
      </w:r>
      <w:r w:rsidR="00E9582E" w:rsidRPr="00C63838">
        <w:rPr>
          <w:i/>
          <w:iCs/>
          <w:sz w:val="20"/>
        </w:rPr>
        <w:t xml:space="preserve">). </w:t>
      </w:r>
    </w:p>
    <w:p w14:paraId="25B8311F" w14:textId="77777777" w:rsidR="00154245" w:rsidRPr="00C63838" w:rsidRDefault="00E36639" w:rsidP="00C63838">
      <w:pPr>
        <w:pStyle w:val="Corpotesto"/>
        <w:rPr>
          <w:i/>
          <w:iCs/>
          <w:sz w:val="20"/>
        </w:rPr>
      </w:pPr>
      <w:r w:rsidRPr="00C63838">
        <w:rPr>
          <w:i/>
          <w:iCs/>
          <w:sz w:val="20"/>
        </w:rPr>
        <w:t>Le manda o per castigo della terra o in segno di bontà</w:t>
      </w:r>
      <w:r w:rsidR="00E9582E" w:rsidRPr="00C63838">
        <w:rPr>
          <w:i/>
          <w:iCs/>
          <w:sz w:val="20"/>
        </w:rPr>
        <w:t xml:space="preserve"> (</w:t>
      </w:r>
      <w:r w:rsidR="00154245" w:rsidRPr="00C63838">
        <w:rPr>
          <w:i/>
          <w:iCs/>
          <w:sz w:val="20"/>
        </w:rPr>
        <w:t>Gb 37, 13</w:t>
      </w:r>
      <w:r w:rsidR="00E9582E" w:rsidRPr="00C63838">
        <w:rPr>
          <w:i/>
          <w:iCs/>
          <w:sz w:val="20"/>
        </w:rPr>
        <w:t xml:space="preserve">). </w:t>
      </w:r>
      <w:r w:rsidRPr="00C63838">
        <w:rPr>
          <w:i/>
          <w:iCs/>
          <w:sz w:val="20"/>
        </w:rPr>
        <w:t>Tu mi hai dato il tuo scudo di salvezza, la tua destra mi ha sostenuto, la tua bontà</w:t>
      </w:r>
      <w:r w:rsidR="00E9582E" w:rsidRPr="00C63838">
        <w:rPr>
          <w:i/>
          <w:iCs/>
          <w:sz w:val="20"/>
        </w:rPr>
        <w:t xml:space="preserve"> mi ha fatto crescere (</w:t>
      </w:r>
      <w:r w:rsidR="00154245" w:rsidRPr="00C63838">
        <w:rPr>
          <w:i/>
          <w:iCs/>
          <w:sz w:val="20"/>
        </w:rPr>
        <w:t>Sal 17, 36</w:t>
      </w:r>
      <w:r w:rsidR="00E9582E" w:rsidRPr="00C63838">
        <w:rPr>
          <w:i/>
          <w:iCs/>
          <w:sz w:val="20"/>
        </w:rPr>
        <w:t xml:space="preserve">). </w:t>
      </w:r>
      <w:r w:rsidRPr="00C63838">
        <w:rPr>
          <w:i/>
          <w:iCs/>
          <w:sz w:val="20"/>
        </w:rPr>
        <w:t>Non ricordare i peccati della mia giovinezza: ricordati di me nella tua misericordia, per la tua bontà</w:t>
      </w:r>
      <w:r w:rsidR="00E9582E" w:rsidRPr="00C63838">
        <w:rPr>
          <w:i/>
          <w:iCs/>
          <w:sz w:val="20"/>
        </w:rPr>
        <w:t>, Signore (</w:t>
      </w:r>
      <w:r w:rsidR="00154245" w:rsidRPr="00C63838">
        <w:rPr>
          <w:i/>
          <w:iCs/>
          <w:sz w:val="20"/>
        </w:rPr>
        <w:t>Sal 24, 7</w:t>
      </w:r>
      <w:r w:rsidR="00E9582E" w:rsidRPr="00C63838">
        <w:rPr>
          <w:i/>
          <w:iCs/>
          <w:sz w:val="20"/>
        </w:rPr>
        <w:t xml:space="preserve">). </w:t>
      </w:r>
      <w:r w:rsidRPr="00C63838">
        <w:rPr>
          <w:i/>
          <w:iCs/>
          <w:sz w:val="20"/>
        </w:rPr>
        <w:t xml:space="preserve">La tua bontà è davanti ai miei occhi e nella tua verità dirigo </w:t>
      </w:r>
      <w:r w:rsidR="00E9582E" w:rsidRPr="00C63838">
        <w:rPr>
          <w:i/>
          <w:iCs/>
          <w:sz w:val="20"/>
        </w:rPr>
        <w:t>i miei passi (</w:t>
      </w:r>
      <w:r w:rsidR="00154245" w:rsidRPr="00C63838">
        <w:rPr>
          <w:i/>
          <w:iCs/>
          <w:sz w:val="20"/>
        </w:rPr>
        <w:t>Sal 25, 3</w:t>
      </w:r>
      <w:r w:rsidR="00E9582E" w:rsidRPr="00C63838">
        <w:rPr>
          <w:i/>
          <w:iCs/>
          <w:sz w:val="20"/>
        </w:rPr>
        <w:t xml:space="preserve">). </w:t>
      </w:r>
      <w:r w:rsidRPr="00C63838">
        <w:rPr>
          <w:i/>
          <w:iCs/>
          <w:sz w:val="20"/>
        </w:rPr>
        <w:t xml:space="preserve">Sono certo di contemplare la bontà del </w:t>
      </w:r>
      <w:r w:rsidR="00E9582E" w:rsidRPr="00C63838">
        <w:rPr>
          <w:i/>
          <w:iCs/>
          <w:sz w:val="20"/>
        </w:rPr>
        <w:t>Signore nella terra dei viventi (</w:t>
      </w:r>
      <w:r w:rsidR="00154245" w:rsidRPr="00C63838">
        <w:rPr>
          <w:i/>
          <w:iCs/>
          <w:sz w:val="20"/>
        </w:rPr>
        <w:t>Sal 26, 13</w:t>
      </w:r>
      <w:r w:rsidR="00E9582E" w:rsidRPr="00C63838">
        <w:rPr>
          <w:i/>
          <w:iCs/>
          <w:sz w:val="20"/>
        </w:rPr>
        <w:t xml:space="preserve">). </w:t>
      </w:r>
      <w:r w:rsidRPr="00C63838">
        <w:rPr>
          <w:i/>
          <w:iCs/>
          <w:sz w:val="20"/>
        </w:rPr>
        <w:t>Perché la sua collera dura un istante, la sua bontà per tutta la vita. Alla sera sopraggiunge il pia</w:t>
      </w:r>
      <w:r w:rsidR="00E9582E" w:rsidRPr="00C63838">
        <w:rPr>
          <w:i/>
          <w:iCs/>
          <w:sz w:val="20"/>
        </w:rPr>
        <w:t>nto e al mattino, ecco la gioia (</w:t>
      </w:r>
      <w:r w:rsidR="00154245" w:rsidRPr="00C63838">
        <w:rPr>
          <w:i/>
          <w:iCs/>
          <w:sz w:val="20"/>
        </w:rPr>
        <w:t>Sal 29, 6</w:t>
      </w:r>
      <w:r w:rsidR="00E9582E" w:rsidRPr="00C63838">
        <w:rPr>
          <w:i/>
          <w:iCs/>
          <w:sz w:val="20"/>
        </w:rPr>
        <w:t xml:space="preserve">). </w:t>
      </w:r>
      <w:r w:rsidRPr="00C63838">
        <w:rPr>
          <w:i/>
          <w:iCs/>
          <w:sz w:val="20"/>
        </w:rPr>
        <w:t>Nella tua bontà, o Signore, mi hai posto su un monte sicuro; ma quando hai nascosto il t</w:t>
      </w:r>
      <w:r w:rsidR="00E9582E" w:rsidRPr="00C63838">
        <w:rPr>
          <w:i/>
          <w:iCs/>
          <w:sz w:val="20"/>
        </w:rPr>
        <w:t>uo volto, io sono stato turbato (</w:t>
      </w:r>
      <w:r w:rsidR="00154245" w:rsidRPr="00C63838">
        <w:rPr>
          <w:i/>
          <w:iCs/>
          <w:sz w:val="20"/>
        </w:rPr>
        <w:t>Sal 29, 8</w:t>
      </w:r>
      <w:r w:rsidR="00E9582E" w:rsidRPr="00C63838">
        <w:rPr>
          <w:i/>
          <w:iCs/>
          <w:sz w:val="20"/>
        </w:rPr>
        <w:t xml:space="preserve">). </w:t>
      </w:r>
    </w:p>
    <w:p w14:paraId="26414283" w14:textId="77777777" w:rsidR="00154245" w:rsidRPr="00C63838" w:rsidRDefault="00E36639" w:rsidP="00C63838">
      <w:pPr>
        <w:pStyle w:val="Corpotesto"/>
        <w:rPr>
          <w:i/>
          <w:iCs/>
          <w:sz w:val="20"/>
        </w:rPr>
      </w:pPr>
      <w:r w:rsidRPr="00C63838">
        <w:rPr>
          <w:i/>
          <w:iCs/>
          <w:sz w:val="20"/>
        </w:rPr>
        <w:t>Quanto è grande la tua bontà, Signore! La riservi per coloro che ti temono, ne ricolmi chi in te si rifugia davanti agli occhi</w:t>
      </w:r>
      <w:r w:rsidR="00E9582E" w:rsidRPr="00C63838">
        <w:rPr>
          <w:i/>
          <w:iCs/>
          <w:sz w:val="20"/>
        </w:rPr>
        <w:t xml:space="preserve"> di tutti (</w:t>
      </w:r>
      <w:r w:rsidR="00154245" w:rsidRPr="00C63838">
        <w:rPr>
          <w:i/>
          <w:iCs/>
          <w:sz w:val="20"/>
        </w:rPr>
        <w:t>Sal 30, 20</w:t>
      </w:r>
      <w:r w:rsidR="00E9582E" w:rsidRPr="00C63838">
        <w:rPr>
          <w:i/>
          <w:iCs/>
          <w:sz w:val="20"/>
        </w:rPr>
        <w:t xml:space="preserve">). </w:t>
      </w:r>
      <w:r w:rsidRPr="00C63838">
        <w:rPr>
          <w:i/>
          <w:iCs/>
          <w:sz w:val="20"/>
        </w:rPr>
        <w:t>Pietà di me, o Dio, secondo la tua misericordia; nella tua grande bontà</w:t>
      </w:r>
      <w:r w:rsidR="00E9582E" w:rsidRPr="00C63838">
        <w:rPr>
          <w:i/>
          <w:iCs/>
          <w:sz w:val="20"/>
        </w:rPr>
        <w:t xml:space="preserve"> cancella il mio peccato (</w:t>
      </w:r>
      <w:r w:rsidR="00154245" w:rsidRPr="00C63838">
        <w:rPr>
          <w:i/>
          <w:iCs/>
          <w:sz w:val="20"/>
        </w:rPr>
        <w:t>Sal 50, 3</w:t>
      </w:r>
      <w:r w:rsidR="00E9582E" w:rsidRPr="00C63838">
        <w:rPr>
          <w:i/>
          <w:iCs/>
          <w:sz w:val="20"/>
        </w:rPr>
        <w:t xml:space="preserve">). </w:t>
      </w:r>
      <w:r w:rsidRPr="00C63838">
        <w:rPr>
          <w:i/>
          <w:iCs/>
          <w:sz w:val="20"/>
        </w:rPr>
        <w:t xml:space="preserve">Perché la tua bontà è grande fino ai cieli, </w:t>
      </w:r>
      <w:r w:rsidR="00E9582E" w:rsidRPr="00C63838">
        <w:rPr>
          <w:i/>
          <w:iCs/>
          <w:sz w:val="20"/>
        </w:rPr>
        <w:t>e la tua fedeltà fino alle nubi (</w:t>
      </w:r>
      <w:r w:rsidR="00154245" w:rsidRPr="00C63838">
        <w:rPr>
          <w:i/>
          <w:iCs/>
          <w:sz w:val="20"/>
        </w:rPr>
        <w:t>Sal 56, 11</w:t>
      </w:r>
      <w:r w:rsidR="00E9582E" w:rsidRPr="00C63838">
        <w:rPr>
          <w:i/>
          <w:iCs/>
          <w:sz w:val="20"/>
        </w:rPr>
        <w:t xml:space="preserve">). </w:t>
      </w:r>
      <w:r w:rsidRPr="00C63838">
        <w:rPr>
          <w:i/>
          <w:iCs/>
          <w:sz w:val="20"/>
        </w:rPr>
        <w:t>Ma io innalzo a te la mia preghiera, Signore, nel tempo della benevolenza; per la grandezza della tua bontà, rispondimi, per la fe</w:t>
      </w:r>
      <w:r w:rsidR="00E9582E" w:rsidRPr="00C63838">
        <w:rPr>
          <w:i/>
          <w:iCs/>
          <w:sz w:val="20"/>
        </w:rPr>
        <w:t>deltà della tua salvezza, o Dio (</w:t>
      </w:r>
      <w:r w:rsidR="00154245" w:rsidRPr="00C63838">
        <w:rPr>
          <w:i/>
          <w:iCs/>
          <w:sz w:val="20"/>
        </w:rPr>
        <w:t>Sal 68, 14</w:t>
      </w:r>
      <w:r w:rsidR="00E9582E" w:rsidRPr="00C63838">
        <w:rPr>
          <w:i/>
          <w:iCs/>
          <w:sz w:val="20"/>
        </w:rPr>
        <w:t xml:space="preserve">). </w:t>
      </w:r>
      <w:r w:rsidRPr="00C63838">
        <w:rPr>
          <w:i/>
          <w:iCs/>
          <w:sz w:val="20"/>
        </w:rPr>
        <w:t xml:space="preserve">Si celebra forse la tua bontà nel </w:t>
      </w:r>
      <w:r w:rsidR="00C63838" w:rsidRPr="00C63838">
        <w:rPr>
          <w:i/>
          <w:iCs/>
          <w:sz w:val="20"/>
        </w:rPr>
        <w:t>sepolcro, la</w:t>
      </w:r>
      <w:r w:rsidRPr="00C63838">
        <w:rPr>
          <w:i/>
          <w:iCs/>
          <w:sz w:val="20"/>
        </w:rPr>
        <w:t xml:space="preserve"> tua fedeltà negli inferi?</w:t>
      </w:r>
      <w:r w:rsidR="00E9582E" w:rsidRPr="00C63838">
        <w:rPr>
          <w:i/>
          <w:iCs/>
          <w:sz w:val="20"/>
        </w:rPr>
        <w:t xml:space="preserve"> (</w:t>
      </w:r>
      <w:r w:rsidR="00154245" w:rsidRPr="00C63838">
        <w:rPr>
          <w:i/>
          <w:iCs/>
          <w:sz w:val="20"/>
        </w:rPr>
        <w:t>Sal 87, 12</w:t>
      </w:r>
      <w:r w:rsidR="00E9582E" w:rsidRPr="00C63838">
        <w:rPr>
          <w:i/>
          <w:iCs/>
          <w:sz w:val="20"/>
        </w:rPr>
        <w:t xml:space="preserve">). </w:t>
      </w:r>
      <w:r w:rsidRPr="00C63838">
        <w:rPr>
          <w:i/>
          <w:iCs/>
          <w:sz w:val="20"/>
        </w:rPr>
        <w:t>Sia su di noi la bontà del Signore, nostro Dio: rafforza per noi l'opera delle nostre mani, l'o</w:t>
      </w:r>
      <w:r w:rsidR="00E9582E" w:rsidRPr="00C63838">
        <w:rPr>
          <w:i/>
          <w:iCs/>
          <w:sz w:val="20"/>
        </w:rPr>
        <w:t>pera delle nostre mani rafforza (</w:t>
      </w:r>
      <w:r w:rsidR="00154245" w:rsidRPr="00C63838">
        <w:rPr>
          <w:i/>
          <w:iCs/>
          <w:sz w:val="20"/>
        </w:rPr>
        <w:t>Sal 89, 17</w:t>
      </w:r>
      <w:r w:rsidR="00E9582E" w:rsidRPr="00C63838">
        <w:rPr>
          <w:i/>
          <w:iCs/>
          <w:sz w:val="20"/>
        </w:rPr>
        <w:t xml:space="preserve">). </w:t>
      </w:r>
      <w:r w:rsidRPr="00C63838">
        <w:rPr>
          <w:i/>
          <w:iCs/>
          <w:sz w:val="20"/>
        </w:rPr>
        <w:t>Chi è saggio osservi queste cose e comprenderà la bontà</w:t>
      </w:r>
      <w:r w:rsidR="00E9582E" w:rsidRPr="00C63838">
        <w:rPr>
          <w:i/>
          <w:iCs/>
          <w:sz w:val="20"/>
        </w:rPr>
        <w:t xml:space="preserve"> del Signore (</w:t>
      </w:r>
      <w:r w:rsidR="00154245" w:rsidRPr="00C63838">
        <w:rPr>
          <w:i/>
          <w:iCs/>
          <w:sz w:val="20"/>
        </w:rPr>
        <w:t>Sal 106, 43</w:t>
      </w:r>
      <w:r w:rsidR="00E9582E" w:rsidRPr="00C63838">
        <w:rPr>
          <w:i/>
          <w:iCs/>
          <w:sz w:val="20"/>
        </w:rPr>
        <w:t xml:space="preserve">). </w:t>
      </w:r>
    </w:p>
    <w:p w14:paraId="30A163AC" w14:textId="77777777" w:rsidR="00154245" w:rsidRPr="00C63838" w:rsidRDefault="00E36639" w:rsidP="00C63838">
      <w:pPr>
        <w:pStyle w:val="Corpotesto"/>
        <w:rPr>
          <w:i/>
          <w:iCs/>
          <w:sz w:val="20"/>
        </w:rPr>
      </w:pPr>
      <w:r w:rsidRPr="00C63838">
        <w:rPr>
          <w:i/>
          <w:iCs/>
          <w:sz w:val="20"/>
        </w:rPr>
        <w:t>Perché la tua bontà è grande fino ai cieli e la tua verità fino all</w:t>
      </w:r>
      <w:r w:rsidR="00E9582E" w:rsidRPr="00C63838">
        <w:rPr>
          <w:i/>
          <w:iCs/>
          <w:sz w:val="20"/>
        </w:rPr>
        <w:t>e nubi (</w:t>
      </w:r>
      <w:r w:rsidR="00154245" w:rsidRPr="00C63838">
        <w:rPr>
          <w:i/>
          <w:iCs/>
          <w:sz w:val="20"/>
        </w:rPr>
        <w:t>Sal 107, 5</w:t>
      </w:r>
      <w:r w:rsidR="00E9582E" w:rsidRPr="00C63838">
        <w:rPr>
          <w:i/>
          <w:iCs/>
          <w:sz w:val="20"/>
        </w:rPr>
        <w:t xml:space="preserve">). </w:t>
      </w:r>
      <w:r w:rsidRPr="00C63838">
        <w:rPr>
          <w:i/>
          <w:iCs/>
          <w:sz w:val="20"/>
        </w:rPr>
        <w:t>La tua bontà, Signore, sia con</w:t>
      </w:r>
      <w:r w:rsidR="00E9582E" w:rsidRPr="00C63838">
        <w:rPr>
          <w:i/>
          <w:iCs/>
          <w:sz w:val="20"/>
        </w:rPr>
        <w:t xml:space="preserve"> i buoni e con i retti di cuore (</w:t>
      </w:r>
      <w:r w:rsidR="00154245" w:rsidRPr="00C63838">
        <w:rPr>
          <w:i/>
          <w:iCs/>
          <w:sz w:val="20"/>
        </w:rPr>
        <w:t>Sal 124, 4</w:t>
      </w:r>
      <w:r w:rsidR="00E9582E" w:rsidRPr="00C63838">
        <w:rPr>
          <w:i/>
          <w:iCs/>
          <w:sz w:val="20"/>
        </w:rPr>
        <w:t xml:space="preserve">). </w:t>
      </w:r>
      <w:r w:rsidRPr="00C63838">
        <w:rPr>
          <w:i/>
          <w:iCs/>
          <w:sz w:val="20"/>
        </w:rPr>
        <w:t>Il Signore completerà per me l'opera sua. Signore, la tua bontà dura per sempre: non abb</w:t>
      </w:r>
      <w:r w:rsidR="00E9582E" w:rsidRPr="00C63838">
        <w:rPr>
          <w:i/>
          <w:iCs/>
          <w:sz w:val="20"/>
        </w:rPr>
        <w:t>andonare l'opera delle tue mani (</w:t>
      </w:r>
      <w:r w:rsidR="00154245" w:rsidRPr="00C63838">
        <w:rPr>
          <w:i/>
          <w:iCs/>
          <w:sz w:val="20"/>
        </w:rPr>
        <w:t>Sal 137, 8</w:t>
      </w:r>
      <w:r w:rsidR="00E9582E" w:rsidRPr="00C63838">
        <w:rPr>
          <w:i/>
          <w:iCs/>
          <w:sz w:val="20"/>
        </w:rPr>
        <w:t xml:space="preserve">). </w:t>
      </w:r>
      <w:r w:rsidRPr="00C63838">
        <w:rPr>
          <w:i/>
          <w:iCs/>
          <w:sz w:val="20"/>
        </w:rPr>
        <w:t>Diffondono il ricordo della tua bontà imme</w:t>
      </w:r>
      <w:r w:rsidR="00E9582E" w:rsidRPr="00C63838">
        <w:rPr>
          <w:i/>
          <w:iCs/>
          <w:sz w:val="20"/>
        </w:rPr>
        <w:t>nsa, acclamano la tua giustizia (</w:t>
      </w:r>
      <w:r w:rsidR="00154245" w:rsidRPr="00C63838">
        <w:rPr>
          <w:i/>
          <w:iCs/>
          <w:sz w:val="20"/>
        </w:rPr>
        <w:t>Sal 144, 7</w:t>
      </w:r>
      <w:r w:rsidR="00E9582E" w:rsidRPr="00C63838">
        <w:rPr>
          <w:i/>
          <w:iCs/>
          <w:sz w:val="20"/>
        </w:rPr>
        <w:t xml:space="preserve">). </w:t>
      </w:r>
      <w:r w:rsidRPr="00C63838">
        <w:rPr>
          <w:i/>
          <w:iCs/>
          <w:sz w:val="20"/>
        </w:rPr>
        <w:t>Bontà e fedeltà non ti abbandonino; lègale intorno al tuo collo, scri</w:t>
      </w:r>
      <w:r w:rsidR="00E9582E" w:rsidRPr="00C63838">
        <w:rPr>
          <w:i/>
          <w:iCs/>
          <w:sz w:val="20"/>
        </w:rPr>
        <w:t>vile sulla tavola del tuo cuore (</w:t>
      </w:r>
      <w:r w:rsidR="00154245" w:rsidRPr="00C63838">
        <w:rPr>
          <w:i/>
          <w:iCs/>
          <w:sz w:val="20"/>
        </w:rPr>
        <w:t>Pr 3, 3</w:t>
      </w:r>
      <w:r w:rsidR="00E9582E" w:rsidRPr="00C63838">
        <w:rPr>
          <w:i/>
          <w:iCs/>
          <w:sz w:val="20"/>
        </w:rPr>
        <w:t xml:space="preserve">). </w:t>
      </w:r>
      <w:r w:rsidRPr="00C63838">
        <w:rPr>
          <w:i/>
          <w:iCs/>
          <w:sz w:val="20"/>
        </w:rPr>
        <w:t>Con la bontà e la fedeltà si espia la colpa, con il timo</w:t>
      </w:r>
      <w:r w:rsidR="00E9582E" w:rsidRPr="00C63838">
        <w:rPr>
          <w:i/>
          <w:iCs/>
          <w:sz w:val="20"/>
        </w:rPr>
        <w:t>re del Signore si evita il male (</w:t>
      </w:r>
      <w:r w:rsidR="00154245" w:rsidRPr="00C63838">
        <w:rPr>
          <w:i/>
          <w:iCs/>
          <w:sz w:val="20"/>
        </w:rPr>
        <w:t>Pr 16, 6</w:t>
      </w:r>
      <w:r w:rsidR="00E9582E" w:rsidRPr="00C63838">
        <w:rPr>
          <w:i/>
          <w:iCs/>
          <w:sz w:val="20"/>
        </w:rPr>
        <w:t xml:space="preserve">). </w:t>
      </w:r>
      <w:r w:rsidRPr="00C63838">
        <w:rPr>
          <w:i/>
          <w:iCs/>
          <w:sz w:val="20"/>
        </w:rPr>
        <w:t>Il pregio dell'uomo è la sua bontà, m</w:t>
      </w:r>
      <w:r w:rsidR="00E9582E" w:rsidRPr="00C63838">
        <w:rPr>
          <w:i/>
          <w:iCs/>
          <w:sz w:val="20"/>
        </w:rPr>
        <w:t>eglio un povero che un bugiardo (</w:t>
      </w:r>
      <w:r w:rsidR="00154245" w:rsidRPr="00C63838">
        <w:rPr>
          <w:i/>
          <w:iCs/>
          <w:sz w:val="20"/>
        </w:rPr>
        <w:t>Pr 19, 22</w:t>
      </w:r>
      <w:r w:rsidR="00E9582E" w:rsidRPr="00C63838">
        <w:rPr>
          <w:i/>
          <w:iCs/>
          <w:sz w:val="20"/>
        </w:rPr>
        <w:t xml:space="preserve">). </w:t>
      </w:r>
      <w:r w:rsidRPr="00C63838">
        <w:rPr>
          <w:i/>
          <w:iCs/>
          <w:sz w:val="20"/>
        </w:rPr>
        <w:t>Bontà e fedeltà vegliano sul re, sulla Bontà</w:t>
      </w:r>
      <w:r w:rsidR="00E9582E" w:rsidRPr="00C63838">
        <w:rPr>
          <w:i/>
          <w:iCs/>
          <w:sz w:val="20"/>
        </w:rPr>
        <w:t xml:space="preserve"> è basato il suo trono (</w:t>
      </w:r>
      <w:r w:rsidR="00154245" w:rsidRPr="00C63838">
        <w:rPr>
          <w:i/>
          <w:iCs/>
          <w:sz w:val="20"/>
        </w:rPr>
        <w:t>Pr 20, 28</w:t>
      </w:r>
      <w:r w:rsidR="00E9582E" w:rsidRPr="00C63838">
        <w:rPr>
          <w:i/>
          <w:iCs/>
          <w:sz w:val="20"/>
        </w:rPr>
        <w:t xml:space="preserve">). </w:t>
      </w:r>
      <w:r w:rsidRPr="00C63838">
        <w:rPr>
          <w:i/>
          <w:iCs/>
          <w:sz w:val="20"/>
        </w:rPr>
        <w:t>Apre la bocca con saggezza e sulla sua lingua c'è dottrina di bontà</w:t>
      </w:r>
      <w:r w:rsidR="00E9582E" w:rsidRPr="00C63838">
        <w:rPr>
          <w:i/>
          <w:iCs/>
          <w:sz w:val="20"/>
        </w:rPr>
        <w:t xml:space="preserve"> (</w:t>
      </w:r>
      <w:r w:rsidR="00154245" w:rsidRPr="00C63838">
        <w:rPr>
          <w:i/>
          <w:iCs/>
          <w:sz w:val="20"/>
        </w:rPr>
        <w:t>Pr 31, 26</w:t>
      </w:r>
      <w:r w:rsidR="00E9582E" w:rsidRPr="00C63838">
        <w:rPr>
          <w:i/>
          <w:iCs/>
          <w:sz w:val="20"/>
        </w:rPr>
        <w:t xml:space="preserve">). </w:t>
      </w:r>
    </w:p>
    <w:p w14:paraId="3A798D49" w14:textId="77777777" w:rsidR="00154245" w:rsidRPr="00C63838" w:rsidRDefault="00E36639" w:rsidP="00C63838">
      <w:pPr>
        <w:pStyle w:val="Corpotesto"/>
        <w:rPr>
          <w:i/>
          <w:iCs/>
          <w:sz w:val="20"/>
        </w:rPr>
      </w:pPr>
      <w:r w:rsidRPr="00C63838">
        <w:rPr>
          <w:i/>
          <w:iCs/>
          <w:sz w:val="20"/>
        </w:rPr>
        <w:t>E' un riflesso della luce perenne, uno specchio senza macchia dell'attività di Dio e un'immagine della sua bontà</w:t>
      </w:r>
      <w:r w:rsidR="00E9582E" w:rsidRPr="00C63838">
        <w:rPr>
          <w:i/>
          <w:iCs/>
          <w:sz w:val="20"/>
        </w:rPr>
        <w:t xml:space="preserve"> (</w:t>
      </w:r>
      <w:r w:rsidR="00154245" w:rsidRPr="00C63838">
        <w:rPr>
          <w:i/>
          <w:iCs/>
          <w:sz w:val="20"/>
        </w:rPr>
        <w:t>Sap 7, 26</w:t>
      </w:r>
      <w:r w:rsidR="00E9582E" w:rsidRPr="00C63838">
        <w:rPr>
          <w:i/>
          <w:iCs/>
          <w:sz w:val="20"/>
        </w:rPr>
        <w:t xml:space="preserve">). </w:t>
      </w:r>
      <w:r w:rsidRPr="00C63838">
        <w:rPr>
          <w:i/>
          <w:iCs/>
          <w:sz w:val="20"/>
        </w:rPr>
        <w:t>Essa si estende da un confine all'altro con forza, governa con bontà</w:t>
      </w:r>
      <w:r w:rsidR="00E9582E" w:rsidRPr="00C63838">
        <w:rPr>
          <w:i/>
          <w:iCs/>
          <w:sz w:val="20"/>
        </w:rPr>
        <w:t xml:space="preserve"> eccellente ogni cosa (</w:t>
      </w:r>
      <w:r w:rsidR="00154245" w:rsidRPr="00C63838">
        <w:rPr>
          <w:i/>
          <w:iCs/>
          <w:sz w:val="20"/>
        </w:rPr>
        <w:t>Sap 8, 1</w:t>
      </w:r>
      <w:r w:rsidR="00E9582E" w:rsidRPr="00C63838">
        <w:rPr>
          <w:i/>
          <w:iCs/>
          <w:sz w:val="20"/>
        </w:rPr>
        <w:t xml:space="preserve">). </w:t>
      </w:r>
      <w:r w:rsidRPr="00C63838">
        <w:rPr>
          <w:i/>
          <w:iCs/>
          <w:sz w:val="20"/>
        </w:rPr>
        <w:t>Mentre dunque ci correggi, tu colpisci i nostri nemici in svariatissimi modi, perché nel giudicare riflettiamo sulla tua bontà e speriamo nella miser</w:t>
      </w:r>
      <w:r w:rsidR="00E9582E" w:rsidRPr="00C63838">
        <w:rPr>
          <w:i/>
          <w:iCs/>
          <w:sz w:val="20"/>
        </w:rPr>
        <w:t>icordia, quando siamo giudicati (</w:t>
      </w:r>
      <w:r w:rsidR="00154245" w:rsidRPr="00C63838">
        <w:rPr>
          <w:i/>
          <w:iCs/>
          <w:sz w:val="20"/>
        </w:rPr>
        <w:t>Sap 12, 22</w:t>
      </w:r>
      <w:r w:rsidR="00E9582E" w:rsidRPr="00C63838">
        <w:rPr>
          <w:i/>
          <w:iCs/>
          <w:sz w:val="20"/>
        </w:rPr>
        <w:t xml:space="preserve">). </w:t>
      </w:r>
      <w:r w:rsidRPr="00C63838">
        <w:rPr>
          <w:i/>
          <w:iCs/>
          <w:sz w:val="20"/>
        </w:rPr>
        <w:t>Non disdegnare una sposa saggia e buona, poiché la sua bontà</w:t>
      </w:r>
      <w:r w:rsidR="00E9582E" w:rsidRPr="00C63838">
        <w:rPr>
          <w:i/>
          <w:iCs/>
          <w:sz w:val="20"/>
        </w:rPr>
        <w:t xml:space="preserve"> val più dell'oro (</w:t>
      </w:r>
      <w:r w:rsidR="00154245" w:rsidRPr="00C63838">
        <w:rPr>
          <w:i/>
          <w:iCs/>
          <w:sz w:val="20"/>
        </w:rPr>
        <w:t>Sir 7, 19</w:t>
      </w:r>
      <w:r w:rsidR="00E9582E" w:rsidRPr="00C63838">
        <w:rPr>
          <w:i/>
          <w:iCs/>
          <w:sz w:val="20"/>
        </w:rPr>
        <w:t xml:space="preserve">). </w:t>
      </w:r>
      <w:r w:rsidRPr="00C63838">
        <w:rPr>
          <w:i/>
          <w:iCs/>
          <w:sz w:val="20"/>
        </w:rPr>
        <w:t>Se vi è poi sulla sua lingua bontà e dolcezza, suo marito n</w:t>
      </w:r>
      <w:r w:rsidR="00E9582E" w:rsidRPr="00C63838">
        <w:rPr>
          <w:i/>
          <w:iCs/>
          <w:sz w:val="20"/>
        </w:rPr>
        <w:t>on è più uno dei comuni mortali (</w:t>
      </w:r>
      <w:r w:rsidR="00154245" w:rsidRPr="00C63838">
        <w:rPr>
          <w:i/>
          <w:iCs/>
          <w:sz w:val="20"/>
        </w:rPr>
        <w:t>Sir 36, 23</w:t>
      </w:r>
      <w:r w:rsidR="00E9582E" w:rsidRPr="00C63838">
        <w:rPr>
          <w:i/>
          <w:iCs/>
          <w:sz w:val="20"/>
        </w:rPr>
        <w:t xml:space="preserve">). </w:t>
      </w:r>
      <w:r w:rsidR="001A3C9D" w:rsidRPr="00C63838">
        <w:rPr>
          <w:i/>
          <w:iCs/>
          <w:sz w:val="20"/>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sidR="00E9582E" w:rsidRPr="00C63838">
        <w:rPr>
          <w:i/>
          <w:iCs/>
          <w:sz w:val="20"/>
        </w:rPr>
        <w:t>da costoro per nessun consiglio (</w:t>
      </w:r>
      <w:r w:rsidR="00154245" w:rsidRPr="00C63838">
        <w:rPr>
          <w:i/>
          <w:iCs/>
          <w:sz w:val="20"/>
        </w:rPr>
        <w:t>Sir 37, 11</w:t>
      </w:r>
      <w:r w:rsidR="00E9582E" w:rsidRPr="00C63838">
        <w:rPr>
          <w:i/>
          <w:iCs/>
          <w:sz w:val="20"/>
        </w:rPr>
        <w:t xml:space="preserve">). </w:t>
      </w:r>
    </w:p>
    <w:p w14:paraId="642DEE27" w14:textId="77777777" w:rsidR="00154245" w:rsidRPr="00C63838" w:rsidRDefault="001A3C9D" w:rsidP="00C63838">
      <w:pPr>
        <w:pStyle w:val="Corpotesto"/>
        <w:rPr>
          <w:i/>
          <w:iCs/>
          <w:sz w:val="20"/>
        </w:rPr>
      </w:pPr>
      <w:r w:rsidRPr="00C63838">
        <w:rPr>
          <w:i/>
          <w:iCs/>
          <w:sz w:val="20"/>
        </w:rPr>
        <w:t>La bontà è come un giardino di benedizio</w:t>
      </w:r>
      <w:r w:rsidR="00E9582E" w:rsidRPr="00C63838">
        <w:rPr>
          <w:i/>
          <w:iCs/>
          <w:sz w:val="20"/>
        </w:rPr>
        <w:t>ni, la misericordia dura sempre (</w:t>
      </w:r>
      <w:r w:rsidR="00154245" w:rsidRPr="00C63838">
        <w:rPr>
          <w:i/>
          <w:iCs/>
          <w:sz w:val="20"/>
        </w:rPr>
        <w:t>Sir 40, 17</w:t>
      </w:r>
      <w:r w:rsidR="00E9582E" w:rsidRPr="00C63838">
        <w:rPr>
          <w:i/>
          <w:iCs/>
          <w:sz w:val="20"/>
        </w:rPr>
        <w:t xml:space="preserve">). </w:t>
      </w:r>
      <w:r w:rsidRPr="00C63838">
        <w:rPr>
          <w:i/>
          <w:iCs/>
          <w:sz w:val="20"/>
        </w:rPr>
        <w:t>Meglio la cattiveria di un uomo che la bontà di una donna, una donna che p</w:t>
      </w:r>
      <w:r w:rsidR="00E9582E" w:rsidRPr="00C63838">
        <w:rPr>
          <w:i/>
          <w:iCs/>
          <w:sz w:val="20"/>
        </w:rPr>
        <w:t>orta vergogna fino allo scherno (</w:t>
      </w:r>
      <w:r w:rsidR="00154245" w:rsidRPr="00C63838">
        <w:rPr>
          <w:i/>
          <w:iCs/>
          <w:sz w:val="20"/>
        </w:rPr>
        <w:t>Sir 42, 14</w:t>
      </w:r>
      <w:r w:rsidR="00E9582E" w:rsidRPr="00C63838">
        <w:rPr>
          <w:i/>
          <w:iCs/>
          <w:sz w:val="20"/>
        </w:rPr>
        <w:t xml:space="preserve">). </w:t>
      </w:r>
      <w:r w:rsidRPr="00C63838">
        <w:rPr>
          <w:i/>
          <w:iCs/>
          <w:sz w:val="20"/>
        </w:rPr>
        <w:t>Voglio ricordare i benefici del Signore, le glorie del Signore, quanto egli ha fatto per noi. Egli è grande in bontà per la casa di Israele. Egli ci trattò secondo il suo amore, secondo la g</w:t>
      </w:r>
      <w:r w:rsidR="00E9582E" w:rsidRPr="00C63838">
        <w:rPr>
          <w:i/>
          <w:iCs/>
          <w:sz w:val="20"/>
        </w:rPr>
        <w:t>randezza della sua misericordia (</w:t>
      </w:r>
      <w:r w:rsidR="00154245" w:rsidRPr="00C63838">
        <w:rPr>
          <w:i/>
          <w:iCs/>
          <w:sz w:val="20"/>
        </w:rPr>
        <w:t>Is 63, 7</w:t>
      </w:r>
      <w:r w:rsidR="00E9582E" w:rsidRPr="00C63838">
        <w:rPr>
          <w:i/>
          <w:iCs/>
          <w:sz w:val="20"/>
        </w:rPr>
        <w:t xml:space="preserve">). </w:t>
      </w:r>
      <w:r w:rsidRPr="00C63838">
        <w:rPr>
          <w:i/>
          <w:iCs/>
          <w:sz w:val="20"/>
        </w:rPr>
        <w:t>Tuttavia tu hai agito verso di noi, Signore Dio nostro, secondo tutta la tua bontà e secondo t</w:t>
      </w:r>
      <w:r w:rsidR="00E9582E" w:rsidRPr="00C63838">
        <w:rPr>
          <w:i/>
          <w:iCs/>
          <w:sz w:val="20"/>
        </w:rPr>
        <w:t>utta la tua grande misericordia (</w:t>
      </w:r>
      <w:r w:rsidR="00154245" w:rsidRPr="00C63838">
        <w:rPr>
          <w:i/>
          <w:iCs/>
          <w:sz w:val="20"/>
        </w:rPr>
        <w:t>Bar 2, 27</w:t>
      </w:r>
      <w:r w:rsidR="00E9582E" w:rsidRPr="00C63838">
        <w:rPr>
          <w:i/>
          <w:iCs/>
          <w:sz w:val="20"/>
        </w:rPr>
        <w:t xml:space="preserve">). </w:t>
      </w:r>
      <w:r w:rsidRPr="00C63838">
        <w:rPr>
          <w:i/>
          <w:iCs/>
          <w:sz w:val="20"/>
        </w:rPr>
        <w:t xml:space="preserve">Seminate per voi secondo giustizia e mieterete secondo bontà; dissodatevi un campo nuovo, </w:t>
      </w:r>
      <w:r w:rsidR="00C63838" w:rsidRPr="00C63838">
        <w:rPr>
          <w:i/>
          <w:iCs/>
          <w:sz w:val="20"/>
        </w:rPr>
        <w:t>perché</w:t>
      </w:r>
      <w:r w:rsidRPr="00C63838">
        <w:rPr>
          <w:i/>
          <w:iCs/>
          <w:sz w:val="20"/>
        </w:rPr>
        <w:t xml:space="preserve"> è tempo di cercare il Signore, </w:t>
      </w:r>
      <w:r w:rsidR="00C63838" w:rsidRPr="00C63838">
        <w:rPr>
          <w:i/>
          <w:iCs/>
          <w:sz w:val="20"/>
        </w:rPr>
        <w:t>finché</w:t>
      </w:r>
      <w:r w:rsidRPr="00C63838">
        <w:rPr>
          <w:i/>
          <w:iCs/>
          <w:sz w:val="20"/>
        </w:rPr>
        <w:t xml:space="preserve"> egli venga e </w:t>
      </w:r>
      <w:r w:rsidR="00E9582E" w:rsidRPr="00C63838">
        <w:rPr>
          <w:i/>
          <w:iCs/>
          <w:sz w:val="20"/>
        </w:rPr>
        <w:t>diffonda su di voi la giustizia (</w:t>
      </w:r>
      <w:r w:rsidR="00154245" w:rsidRPr="00C63838">
        <w:rPr>
          <w:i/>
          <w:iCs/>
          <w:sz w:val="20"/>
        </w:rPr>
        <w:t>Os 10, 12</w:t>
      </w:r>
      <w:r w:rsidR="00E9582E" w:rsidRPr="00C63838">
        <w:rPr>
          <w:i/>
          <w:iCs/>
          <w:sz w:val="20"/>
        </w:rPr>
        <w:t xml:space="preserve">). </w:t>
      </w:r>
      <w:r w:rsidRPr="00C63838">
        <w:rPr>
          <w:i/>
          <w:iCs/>
          <w:sz w:val="20"/>
        </w:rPr>
        <w:t>Io li traevo con legami di bontà, con vincoli d'amore; ero per loro come chi solleva un bimbo alla sua guancia; mi chinavo s</w:t>
      </w:r>
      <w:r w:rsidR="00E9582E" w:rsidRPr="00C63838">
        <w:rPr>
          <w:i/>
          <w:iCs/>
          <w:sz w:val="20"/>
        </w:rPr>
        <w:t>u di lui per dargli da mangiare (</w:t>
      </w:r>
      <w:r w:rsidR="00154245" w:rsidRPr="00C63838">
        <w:rPr>
          <w:i/>
          <w:iCs/>
          <w:sz w:val="20"/>
        </w:rPr>
        <w:t>Os 11, 4</w:t>
      </w:r>
      <w:r w:rsidR="00E9582E" w:rsidRPr="00C63838">
        <w:rPr>
          <w:i/>
          <w:iCs/>
          <w:sz w:val="20"/>
        </w:rPr>
        <w:t xml:space="preserve">). </w:t>
      </w:r>
    </w:p>
    <w:p w14:paraId="511636B1" w14:textId="77777777" w:rsidR="00154245" w:rsidRPr="00C63838" w:rsidRDefault="001B2F31" w:rsidP="00C63838">
      <w:pPr>
        <w:pStyle w:val="Corpotesto"/>
        <w:rPr>
          <w:i/>
          <w:iCs/>
          <w:sz w:val="20"/>
        </w:rPr>
      </w:pPr>
      <w:r w:rsidRPr="00C63838">
        <w:rPr>
          <w:i/>
          <w:iCs/>
          <w:sz w:val="20"/>
        </w:rPr>
        <w:t>Tu ritorna al tuo Dio, osserva la bontà e la giustizia e nel tuo D</w:t>
      </w:r>
      <w:r w:rsidR="00E9582E" w:rsidRPr="00C63838">
        <w:rPr>
          <w:i/>
          <w:iCs/>
          <w:sz w:val="20"/>
        </w:rPr>
        <w:t>io poni la tua speranza, sempre (</w:t>
      </w:r>
      <w:r w:rsidR="00154245" w:rsidRPr="00C63838">
        <w:rPr>
          <w:i/>
          <w:iCs/>
          <w:sz w:val="20"/>
        </w:rPr>
        <w:t>Os 12, 7</w:t>
      </w:r>
      <w:r w:rsidR="00E9582E" w:rsidRPr="00C63838">
        <w:rPr>
          <w:i/>
          <w:iCs/>
          <w:sz w:val="20"/>
        </w:rPr>
        <w:t xml:space="preserve">). </w:t>
      </w:r>
      <w:r w:rsidRPr="00C63838">
        <w:rPr>
          <w:i/>
          <w:iCs/>
          <w:sz w:val="20"/>
        </w:rPr>
        <w:t>grazie alla bontà misericordiosa del nostro Dio, per cui verrà a visitarci dall'alto un sole che sorge</w:t>
      </w:r>
      <w:r w:rsidR="00E9582E" w:rsidRPr="00C63838">
        <w:rPr>
          <w:i/>
          <w:iCs/>
          <w:sz w:val="20"/>
        </w:rPr>
        <w:t xml:space="preserve"> (</w:t>
      </w:r>
      <w:r w:rsidR="00154245" w:rsidRPr="00C63838">
        <w:rPr>
          <w:i/>
          <w:iCs/>
          <w:sz w:val="20"/>
        </w:rPr>
        <w:t>Lc 1, 78</w:t>
      </w:r>
      <w:r w:rsidR="00E9582E" w:rsidRPr="00C63838">
        <w:rPr>
          <w:i/>
          <w:iCs/>
          <w:sz w:val="20"/>
        </w:rPr>
        <w:t xml:space="preserve">). </w:t>
      </w:r>
      <w:r w:rsidRPr="00C63838">
        <w:rPr>
          <w:i/>
          <w:iCs/>
          <w:sz w:val="20"/>
        </w:rPr>
        <w:t>O ti prendi gioco della ricchezza della sua bontà, della sua tolleranza e della sua pazienza, senza riconoscere che la bontà di Dio ti spinge alla conversione?</w:t>
      </w:r>
      <w:r w:rsidR="00E9582E" w:rsidRPr="00C63838">
        <w:rPr>
          <w:i/>
          <w:iCs/>
          <w:sz w:val="20"/>
        </w:rPr>
        <w:t xml:space="preserve"> (</w:t>
      </w:r>
      <w:r w:rsidR="00154245" w:rsidRPr="00C63838">
        <w:rPr>
          <w:i/>
          <w:iCs/>
          <w:sz w:val="20"/>
        </w:rPr>
        <w:t>Rm 2, 4</w:t>
      </w:r>
      <w:r w:rsidR="00E9582E" w:rsidRPr="00C63838">
        <w:rPr>
          <w:i/>
          <w:iCs/>
          <w:sz w:val="20"/>
        </w:rPr>
        <w:t xml:space="preserve">). </w:t>
      </w:r>
      <w:r w:rsidRPr="00C63838">
        <w:rPr>
          <w:i/>
          <w:iCs/>
          <w:sz w:val="20"/>
        </w:rPr>
        <w:t>Considera dunque la bontà e la severità di Dio: severità verso quelli che sono caduti; bontà di Dio invece verso di te, a condizione però che tu sia fedele a questa bontà. Al</w:t>
      </w:r>
      <w:r w:rsidR="00E9582E" w:rsidRPr="00C63838">
        <w:rPr>
          <w:i/>
          <w:iCs/>
          <w:sz w:val="20"/>
        </w:rPr>
        <w:t>trimenti anche tu verrai reciso (</w:t>
      </w:r>
      <w:r w:rsidR="00154245" w:rsidRPr="00C63838">
        <w:rPr>
          <w:i/>
          <w:iCs/>
          <w:sz w:val="20"/>
        </w:rPr>
        <w:t>Rm 11, 22</w:t>
      </w:r>
      <w:r w:rsidR="00E9582E" w:rsidRPr="00C63838">
        <w:rPr>
          <w:i/>
          <w:iCs/>
          <w:sz w:val="20"/>
        </w:rPr>
        <w:t xml:space="preserve">). </w:t>
      </w:r>
      <w:r w:rsidRPr="00C63838">
        <w:rPr>
          <w:i/>
          <w:iCs/>
          <w:sz w:val="20"/>
        </w:rPr>
        <w:t>Fratelli miei, sono anch'io convinto, per quel che vi riguarda, che voi pure siete pieni di bontà, colmi di ogni conoscenza e cap</w:t>
      </w:r>
      <w:r w:rsidR="00E9582E" w:rsidRPr="00C63838">
        <w:rPr>
          <w:i/>
          <w:iCs/>
          <w:sz w:val="20"/>
        </w:rPr>
        <w:t>aci di correggervi l'un l'altro (</w:t>
      </w:r>
      <w:r w:rsidR="00154245" w:rsidRPr="00C63838">
        <w:rPr>
          <w:i/>
          <w:iCs/>
          <w:sz w:val="20"/>
        </w:rPr>
        <w:t>Rm 15, 14</w:t>
      </w:r>
      <w:r w:rsidR="00E9582E" w:rsidRPr="00C63838">
        <w:rPr>
          <w:i/>
          <w:iCs/>
          <w:sz w:val="20"/>
        </w:rPr>
        <w:t xml:space="preserve">). </w:t>
      </w:r>
      <w:r w:rsidRPr="00C63838">
        <w:rPr>
          <w:i/>
          <w:iCs/>
          <w:sz w:val="20"/>
        </w:rPr>
        <w:t>Il frutto dello Spirito invece è amore, gioia, pace, pazienza, benevolenza, bontà, fedeltà,</w:t>
      </w:r>
      <w:r w:rsidR="00E9582E" w:rsidRPr="00C63838">
        <w:rPr>
          <w:i/>
          <w:iCs/>
          <w:sz w:val="20"/>
        </w:rPr>
        <w:t xml:space="preserve"> mitezza, dominio di sé (</w:t>
      </w:r>
      <w:r w:rsidR="00154245" w:rsidRPr="00C63838">
        <w:rPr>
          <w:i/>
          <w:iCs/>
          <w:sz w:val="20"/>
        </w:rPr>
        <w:t>Gal 5, 22</w:t>
      </w:r>
      <w:r w:rsidR="00E9582E" w:rsidRPr="00C63838">
        <w:rPr>
          <w:i/>
          <w:iCs/>
          <w:sz w:val="20"/>
        </w:rPr>
        <w:t xml:space="preserve">). </w:t>
      </w:r>
    </w:p>
    <w:p w14:paraId="5C3D0D0D" w14:textId="77777777" w:rsidR="00154245" w:rsidRPr="00C63838" w:rsidRDefault="001B2F31" w:rsidP="00C63838">
      <w:pPr>
        <w:pStyle w:val="Corpotesto"/>
        <w:rPr>
          <w:i/>
          <w:iCs/>
          <w:sz w:val="20"/>
        </w:rPr>
      </w:pPr>
      <w:r w:rsidRPr="00C63838">
        <w:rPr>
          <w:i/>
          <w:iCs/>
          <w:sz w:val="20"/>
        </w:rPr>
        <w:t>Per mostrare nei secoli futuri la straordinaria ricchezza della sua grazia mediante la sua bontà</w:t>
      </w:r>
      <w:r w:rsidR="00E9582E" w:rsidRPr="00C63838">
        <w:rPr>
          <w:i/>
          <w:iCs/>
          <w:sz w:val="20"/>
        </w:rPr>
        <w:t xml:space="preserve"> verso di noi in Cristo Gesù (</w:t>
      </w:r>
      <w:r w:rsidR="00154245" w:rsidRPr="00C63838">
        <w:rPr>
          <w:i/>
          <w:iCs/>
          <w:sz w:val="20"/>
        </w:rPr>
        <w:t>Ef 2, 7</w:t>
      </w:r>
      <w:r w:rsidR="00E9582E" w:rsidRPr="00C63838">
        <w:rPr>
          <w:i/>
          <w:iCs/>
          <w:sz w:val="20"/>
        </w:rPr>
        <w:t xml:space="preserve">). </w:t>
      </w:r>
      <w:r w:rsidR="00FB1DA1" w:rsidRPr="00C63838">
        <w:rPr>
          <w:i/>
          <w:iCs/>
          <w:sz w:val="20"/>
        </w:rPr>
        <w:t>Il frutto della luce consiste in ogni bontà</w:t>
      </w:r>
      <w:r w:rsidR="00E9582E" w:rsidRPr="00C63838">
        <w:rPr>
          <w:i/>
          <w:iCs/>
          <w:sz w:val="20"/>
        </w:rPr>
        <w:t>, giustizia e verità (</w:t>
      </w:r>
      <w:r w:rsidR="00154245" w:rsidRPr="00C63838">
        <w:rPr>
          <w:i/>
          <w:iCs/>
          <w:sz w:val="20"/>
        </w:rPr>
        <w:t>Ef 5, 9</w:t>
      </w:r>
      <w:r w:rsidR="00E9582E" w:rsidRPr="00C63838">
        <w:rPr>
          <w:i/>
          <w:iCs/>
          <w:sz w:val="20"/>
        </w:rPr>
        <w:t xml:space="preserve">). </w:t>
      </w:r>
      <w:r w:rsidR="00FB1DA1" w:rsidRPr="00C63838">
        <w:rPr>
          <w:i/>
          <w:iCs/>
          <w:sz w:val="20"/>
        </w:rPr>
        <w:t>Rivestitevi dunque, come amati di Dio, santi e eletti, di sentimenti di misericordia, di bontà, di umilt</w:t>
      </w:r>
      <w:r w:rsidR="00E9582E" w:rsidRPr="00C63838">
        <w:rPr>
          <w:i/>
          <w:iCs/>
          <w:sz w:val="20"/>
        </w:rPr>
        <w:t>à, di mansuetudine, di pazienza (</w:t>
      </w:r>
      <w:r w:rsidR="00154245" w:rsidRPr="00C63838">
        <w:rPr>
          <w:i/>
          <w:iCs/>
          <w:sz w:val="20"/>
        </w:rPr>
        <w:t>Col 3, 12</w:t>
      </w:r>
      <w:r w:rsidR="00E9582E" w:rsidRPr="00C63838">
        <w:rPr>
          <w:i/>
          <w:iCs/>
          <w:sz w:val="20"/>
        </w:rPr>
        <w:t xml:space="preserve">). </w:t>
      </w:r>
      <w:r w:rsidR="00FB1DA1" w:rsidRPr="00C63838">
        <w:rPr>
          <w:i/>
          <w:iCs/>
          <w:sz w:val="20"/>
        </w:rPr>
        <w:t>Quando però si sono manifestati la bontà di Dio, salvatore nostro</w:t>
      </w:r>
      <w:r w:rsidR="00E9582E" w:rsidRPr="00C63838">
        <w:rPr>
          <w:i/>
          <w:iCs/>
          <w:sz w:val="20"/>
        </w:rPr>
        <w:t>, e il suo amore per gli uomini (</w:t>
      </w:r>
      <w:r w:rsidR="00154245" w:rsidRPr="00C63838">
        <w:rPr>
          <w:i/>
          <w:iCs/>
          <w:sz w:val="20"/>
        </w:rPr>
        <w:t>Tt 3, 4</w:t>
      </w:r>
      <w:r w:rsidR="00E9582E" w:rsidRPr="00C63838">
        <w:rPr>
          <w:i/>
          <w:iCs/>
          <w:sz w:val="20"/>
        </w:rPr>
        <w:t xml:space="preserve">). </w:t>
      </w:r>
    </w:p>
    <w:p w14:paraId="2D2A8304" w14:textId="77777777" w:rsidR="00154245" w:rsidRPr="00A42D47" w:rsidRDefault="00C63838" w:rsidP="00A42D47">
      <w:pPr>
        <w:pStyle w:val="Corpotesto"/>
        <w:rPr>
          <w:i/>
          <w:iCs/>
          <w:sz w:val="20"/>
        </w:rPr>
      </w:pPr>
      <w:r w:rsidRPr="00A42D47">
        <w:rPr>
          <w:i/>
          <w:iCs/>
          <w:sz w:val="20"/>
        </w:rPr>
        <w:t>Nulla di ciò che sarà votato allo sterminio si attaccherà alle tue mani, perché il Signore desista dalla sua ira ardente, ti conceda misericordia, abbia pietà di te e ti moltiplichi come ha giurato ai tuoi padri (</w:t>
      </w:r>
      <w:r w:rsidR="00154245" w:rsidRPr="00A42D47">
        <w:rPr>
          <w:i/>
          <w:iCs/>
          <w:sz w:val="20"/>
        </w:rPr>
        <w:t>Dt 13, 18</w:t>
      </w:r>
      <w:r w:rsidRPr="00A42D47">
        <w:rPr>
          <w:i/>
          <w:iCs/>
          <w:sz w:val="20"/>
        </w:rPr>
        <w:t>). Allora il Signore tuo Dio farà tornare i tuoi deportati, avrà pietà di te e ti raccoglierà di nuovo da tutti i popoli, in mezzo ai quali il Signore tuo Dio ti aveva disperso (</w:t>
      </w:r>
      <w:r w:rsidR="00154245" w:rsidRPr="00A42D47">
        <w:rPr>
          <w:i/>
          <w:iCs/>
          <w:sz w:val="20"/>
        </w:rPr>
        <w:t>Dt 30, 3</w:t>
      </w:r>
      <w:r w:rsidRPr="00A42D47">
        <w:rPr>
          <w:i/>
          <w:iCs/>
          <w:sz w:val="20"/>
        </w:rPr>
        <w:t xml:space="preserve">). Ecco, in questo giorno i tuoi occhi hanno visto che il Signore ti aveva messo oggi nelle mie mani nella caverna. Mi fu suggerito di ucciderti, ma io ho avuto pietà di te e ho detto: Non stenderò la mano sul mio signore, </w:t>
      </w:r>
      <w:r w:rsidR="00A42D47" w:rsidRPr="00A42D47">
        <w:rPr>
          <w:i/>
          <w:iCs/>
          <w:sz w:val="20"/>
        </w:rPr>
        <w:t>perché</w:t>
      </w:r>
      <w:r w:rsidRPr="00A42D47">
        <w:rPr>
          <w:i/>
          <w:iCs/>
          <w:sz w:val="20"/>
        </w:rPr>
        <w:t xml:space="preserve"> egli è il consacrato di Dio (</w:t>
      </w:r>
      <w:r w:rsidR="00154245" w:rsidRPr="00A42D47">
        <w:rPr>
          <w:i/>
          <w:iCs/>
          <w:sz w:val="20"/>
        </w:rPr>
        <w:t>1Sam 24, 11</w:t>
      </w:r>
      <w:r w:rsidRPr="00A42D47">
        <w:rPr>
          <w:i/>
          <w:iCs/>
          <w:sz w:val="20"/>
        </w:rPr>
        <w:t>). Pagherà quattro volte il valore della pecora, per aver fatto una tal cosa e non aver avuto pietà" (</w:t>
      </w:r>
      <w:r w:rsidR="00154245" w:rsidRPr="00A42D47">
        <w:rPr>
          <w:i/>
          <w:iCs/>
          <w:sz w:val="20"/>
        </w:rPr>
        <w:t>2Sam 12, 6</w:t>
      </w:r>
      <w:r w:rsidRPr="00A42D47">
        <w:rPr>
          <w:i/>
          <w:iCs/>
          <w:sz w:val="20"/>
        </w:rPr>
        <w:t>). Egli rispose: "Quando il bambino era ancora vivo, digiunavo e piangevo, perché dicevo: Chi sa? Il Signore avrà forse pietà di me e il bambino resterà vivo (</w:t>
      </w:r>
      <w:r w:rsidR="00154245" w:rsidRPr="00A42D47">
        <w:rPr>
          <w:i/>
          <w:iCs/>
          <w:sz w:val="20"/>
        </w:rPr>
        <w:t>2Sam 12, 22</w:t>
      </w:r>
      <w:r w:rsidRPr="00A42D47">
        <w:rPr>
          <w:i/>
          <w:iCs/>
          <w:sz w:val="20"/>
        </w:rPr>
        <w:t xml:space="preserve">). </w:t>
      </w:r>
    </w:p>
    <w:p w14:paraId="52F0FB61" w14:textId="77777777" w:rsidR="00154245" w:rsidRPr="00A42D47" w:rsidRDefault="00C63838" w:rsidP="00A42D47">
      <w:pPr>
        <w:pStyle w:val="Corpotesto"/>
        <w:rPr>
          <w:i/>
          <w:iCs/>
          <w:sz w:val="20"/>
        </w:rPr>
      </w:pPr>
      <w:r w:rsidRPr="00A42D47">
        <w:rPr>
          <w:i/>
          <w:iCs/>
          <w:sz w:val="20"/>
        </w:rPr>
        <w:t>Le altre gesta di Ezechia e le sue opere di pietà ecco sono descritte nella visione del profeta Isaia, figlio di Amoz, e nel libro dei re di Giuda e di Israele (</w:t>
      </w:r>
      <w:r w:rsidR="00154245" w:rsidRPr="00A42D47">
        <w:rPr>
          <w:i/>
          <w:iCs/>
          <w:sz w:val="20"/>
        </w:rPr>
        <w:t>2Cr 32, 32</w:t>
      </w:r>
      <w:r w:rsidRPr="00A42D47">
        <w:rPr>
          <w:i/>
          <w:iCs/>
          <w:sz w:val="20"/>
        </w:rPr>
        <w:t>). Le altre gesta di Giosia, le sue opere di pietà secondo le prescrizioni della legge del Signore (</w:t>
      </w:r>
      <w:r w:rsidR="00154245" w:rsidRPr="00A42D47">
        <w:rPr>
          <w:i/>
          <w:iCs/>
          <w:sz w:val="20"/>
        </w:rPr>
        <w:t>2Cr 35, 26</w:t>
      </w:r>
      <w:r w:rsidRPr="00A42D47">
        <w:rPr>
          <w:i/>
          <w:iCs/>
          <w:sz w:val="20"/>
        </w:rPr>
        <w:t>). Allora il Signore fece marciare contro di loro il re dei Caldei, che uccise di spada i loro uomini migliori nel santuario, senza pietà per i giovani, per le fanciulle, per gli anziani e per le persone canute. Il Signore mise tutti nelle sue mani (</w:t>
      </w:r>
      <w:r w:rsidR="00154245" w:rsidRPr="00A42D47">
        <w:rPr>
          <w:i/>
          <w:iCs/>
          <w:sz w:val="20"/>
        </w:rPr>
        <w:t>2Cr 36, 17</w:t>
      </w:r>
      <w:r w:rsidRPr="00A42D47">
        <w:rPr>
          <w:i/>
          <w:iCs/>
          <w:sz w:val="20"/>
        </w:rPr>
        <w:t>). Ricordati per questo di me, Dio mio, e non cancellare le opere di pietà che ho fatte per la casa del mio Dio e per il suo servizio! (</w:t>
      </w:r>
      <w:r w:rsidR="00154245" w:rsidRPr="00A42D47">
        <w:rPr>
          <w:i/>
          <w:iCs/>
          <w:sz w:val="20"/>
        </w:rPr>
        <w:t>Ne 13, 14</w:t>
      </w:r>
      <w:r w:rsidRPr="00A42D47">
        <w:rPr>
          <w:i/>
          <w:iCs/>
          <w:sz w:val="20"/>
        </w:rPr>
        <w:t>). Ordinai ai leviti che si purificassero e venissero a custodire le porte per santificare il giorno del sabato. Anche per questo ricordati di me, mio Dio, e abbi pietà di me secondo la tua grande misericordia! (</w:t>
      </w:r>
      <w:r w:rsidR="00154245" w:rsidRPr="00A42D47">
        <w:rPr>
          <w:i/>
          <w:iCs/>
          <w:sz w:val="20"/>
        </w:rPr>
        <w:t>Ne 13, 22</w:t>
      </w:r>
      <w:r w:rsidRPr="00A42D47">
        <w:rPr>
          <w:i/>
          <w:iCs/>
          <w:sz w:val="20"/>
        </w:rPr>
        <w:t xml:space="preserve">). </w:t>
      </w:r>
    </w:p>
    <w:p w14:paraId="01E8AAA8" w14:textId="77777777" w:rsidR="00C63838" w:rsidRPr="00A42D47" w:rsidRDefault="00C63838" w:rsidP="00A42D47">
      <w:pPr>
        <w:pStyle w:val="Corpotesto"/>
        <w:rPr>
          <w:i/>
          <w:iCs/>
          <w:sz w:val="20"/>
        </w:rPr>
      </w:pPr>
      <w:r w:rsidRPr="00A42D47">
        <w:rPr>
          <w:i/>
          <w:iCs/>
          <w:sz w:val="20"/>
        </w:rPr>
        <w:t>E aggiunse: "Benedetto Dio! Benedetto il suo grande nome! Benedetti tutti i suoi angeli santi! Benedetto il suo grande nome su di noi e benedetti i suoi angeli per tutti i secoli. Perché egli mi ha colpito ma poi ha avuto pietà ed ecco, ora io contemplo mio figlio Tobia" (</w:t>
      </w:r>
      <w:r w:rsidR="00154245" w:rsidRPr="00A42D47">
        <w:rPr>
          <w:i/>
          <w:iCs/>
          <w:sz w:val="20"/>
        </w:rPr>
        <w:t>Tb 11, 14</w:t>
      </w:r>
      <w:r w:rsidRPr="00A42D47">
        <w:rPr>
          <w:i/>
          <w:iCs/>
          <w:sz w:val="20"/>
        </w:rPr>
        <w:t>). 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gli aveva aperto gli occhi (</w:t>
      </w:r>
      <w:r w:rsidR="00154245" w:rsidRPr="00A42D47">
        <w:rPr>
          <w:i/>
          <w:iCs/>
          <w:sz w:val="20"/>
        </w:rPr>
        <w:t>Tb 11, 16</w:t>
      </w:r>
      <w:r w:rsidRPr="00A42D47">
        <w:rPr>
          <w:i/>
          <w:iCs/>
          <w:sz w:val="20"/>
        </w:rPr>
        <w:t>). Tutti ne parlino e diano lode a lui in Gerusalemme. Gerusalemme, città santa, ti ha castigata per le opere dei tuoi figli, e avrà ancora pietà per i figli dei giusti (</w:t>
      </w:r>
      <w:r w:rsidR="00154245" w:rsidRPr="00A42D47">
        <w:rPr>
          <w:i/>
          <w:iCs/>
          <w:sz w:val="20"/>
        </w:rPr>
        <w:t>Tb 13, 10</w:t>
      </w:r>
      <w:r w:rsidRPr="00A42D47">
        <w:rPr>
          <w:i/>
          <w:iCs/>
          <w:sz w:val="20"/>
        </w:rPr>
        <w:t xml:space="preserve">). </w:t>
      </w:r>
    </w:p>
    <w:p w14:paraId="55E7B084" w14:textId="77777777" w:rsidR="00154245" w:rsidRPr="00A42D47" w:rsidRDefault="00C63838" w:rsidP="00A42D47">
      <w:pPr>
        <w:pStyle w:val="Corpotesto"/>
        <w:rPr>
          <w:i/>
          <w:iCs/>
          <w:sz w:val="20"/>
        </w:rPr>
      </w:pPr>
      <w:r w:rsidRPr="00A42D47">
        <w:rPr>
          <w:i/>
          <w:iCs/>
          <w:sz w:val="20"/>
        </w:rPr>
        <w:t>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preannunziato i profeti di Israele (</w:t>
      </w:r>
      <w:r w:rsidR="00154245" w:rsidRPr="00A42D47">
        <w:rPr>
          <w:i/>
          <w:iCs/>
          <w:sz w:val="20"/>
        </w:rPr>
        <w:t>Tb 14, 5</w:t>
      </w:r>
      <w:r w:rsidRPr="00A42D47">
        <w:rPr>
          <w:i/>
          <w:iCs/>
          <w:sz w:val="20"/>
        </w:rPr>
        <w:t>). "Signore, Dio del cielo, guarda la loro superbia, abbi pietà dell'umiliazione della nostra stirpe e accogli benigno in questo giorno la presenza di coloro che sono consacrati a te" (</w:t>
      </w:r>
      <w:r w:rsidR="00154245" w:rsidRPr="00A42D47">
        <w:rPr>
          <w:i/>
          <w:iCs/>
          <w:sz w:val="20"/>
        </w:rPr>
        <w:t>Gdt 6, 19</w:t>
      </w:r>
      <w:r w:rsidRPr="00A42D47">
        <w:rPr>
          <w:i/>
          <w:iCs/>
          <w:sz w:val="20"/>
        </w:rPr>
        <w:t>). 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del decimosecondo mese, cioè Adàr (</w:t>
      </w:r>
      <w:r w:rsidR="00154245" w:rsidRPr="00A42D47">
        <w:rPr>
          <w:i/>
          <w:iCs/>
          <w:sz w:val="20"/>
        </w:rPr>
        <w:t>Est 3, 13f</w:t>
      </w:r>
      <w:r w:rsidRPr="00A42D47">
        <w:rPr>
          <w:i/>
          <w:iCs/>
          <w:sz w:val="20"/>
        </w:rPr>
        <w:t>). Davide per la sua pietà ottenne il trono del regno per sempre (</w:t>
      </w:r>
      <w:r w:rsidR="00154245" w:rsidRPr="00A42D47">
        <w:rPr>
          <w:i/>
          <w:iCs/>
          <w:sz w:val="20"/>
        </w:rPr>
        <w:t>1Mac 2, 57</w:t>
      </w:r>
      <w:r w:rsidRPr="00A42D47">
        <w:rPr>
          <w:i/>
          <w:iCs/>
          <w:sz w:val="20"/>
        </w:rPr>
        <w:t>). Si radunò l'assemblea per prepararsi alla battaglia e per pregare e chiedere pietà e misericordia (</w:t>
      </w:r>
      <w:r w:rsidR="00154245" w:rsidRPr="00A42D47">
        <w:rPr>
          <w:i/>
          <w:iCs/>
          <w:sz w:val="20"/>
        </w:rPr>
        <w:t>1Mac 3, 44</w:t>
      </w:r>
      <w:r w:rsidRPr="00A42D47">
        <w:rPr>
          <w:i/>
          <w:iCs/>
          <w:sz w:val="20"/>
        </w:rPr>
        <w:t xml:space="preserve">). </w:t>
      </w:r>
    </w:p>
    <w:p w14:paraId="346BAEB8" w14:textId="77777777" w:rsidR="00154245" w:rsidRPr="00A42D47" w:rsidRDefault="00C63838" w:rsidP="00A42D47">
      <w:pPr>
        <w:pStyle w:val="Corpotesto"/>
        <w:rPr>
          <w:i/>
          <w:iCs/>
          <w:sz w:val="20"/>
        </w:rPr>
      </w:pPr>
      <w:r w:rsidRPr="00A42D47">
        <w:rPr>
          <w:i/>
          <w:iCs/>
          <w:sz w:val="20"/>
        </w:rPr>
        <w:t>Nel periodo in cui la città santa godeva completa pace e le leggi erano osservate perfettamente per la pietà del sommo sacerdote Onia e la sua avversione al male (</w:t>
      </w:r>
      <w:r w:rsidR="00154245" w:rsidRPr="00A42D47">
        <w:rPr>
          <w:i/>
          <w:iCs/>
          <w:sz w:val="20"/>
        </w:rPr>
        <w:t>2Mac 3, 1</w:t>
      </w:r>
      <w:r w:rsidRPr="00A42D47">
        <w:rPr>
          <w:i/>
          <w:iCs/>
          <w:sz w:val="20"/>
        </w:rPr>
        <w:t>). Giasone fece strage dei propri concittadini senza pietà, non comprendendo che un successo contro i propri connazionali era il massimo insuccesso, e credendo di riportare trofei sui nemici e non sulla propria gente (</w:t>
      </w:r>
      <w:r w:rsidR="00154245" w:rsidRPr="00A42D47">
        <w:rPr>
          <w:i/>
          <w:iCs/>
          <w:sz w:val="20"/>
        </w:rPr>
        <w:t>2Mac 5, 6</w:t>
      </w:r>
      <w:r w:rsidRPr="00A42D47">
        <w:rPr>
          <w:i/>
          <w:iCs/>
          <w:sz w:val="20"/>
        </w:rPr>
        <w:t>). Chinatasi verso di lui, beffandosi del crudele tiranno, disse nella lingua paterna: "Figlio, abbi pietà di me che ti ho portato in seno nove mesi, che ti ho allattato per tre anni, ti ho allevato, ti ho condotto a questa età e ti ho dato il nutrimento (</w:t>
      </w:r>
      <w:r w:rsidR="00154245" w:rsidRPr="00A42D47">
        <w:rPr>
          <w:i/>
          <w:iCs/>
          <w:sz w:val="20"/>
        </w:rPr>
        <w:t>2Mac 7, 27</w:t>
      </w:r>
      <w:r w:rsidRPr="00A42D47">
        <w:rPr>
          <w:i/>
          <w:iCs/>
          <w:sz w:val="20"/>
        </w:rPr>
        <w:t>). Alzarono allora suppliche al Signore, perché riguardasse il popolo da tutti calpestato, avesse pietà del tempio profanato da uomini empi (</w:t>
      </w:r>
      <w:r w:rsidR="00154245" w:rsidRPr="00A42D47">
        <w:rPr>
          <w:i/>
          <w:iCs/>
          <w:sz w:val="20"/>
        </w:rPr>
        <w:t>2Mac 8, 2</w:t>
      </w:r>
      <w:r w:rsidRPr="00A42D47">
        <w:rPr>
          <w:i/>
          <w:iCs/>
          <w:sz w:val="20"/>
        </w:rPr>
        <w:t>). Ma se egli considerava la magnifica ricompensa riservata a coloro che si addormentano nella morte con sentimenti di pietà, la sua considerazione era santa e devota. Perciò egli fece offrire il sacrificio espiatorio per i morti, perché fossero assolti dal peccato (</w:t>
      </w:r>
      <w:r w:rsidR="00154245" w:rsidRPr="00A42D47">
        <w:rPr>
          <w:i/>
          <w:iCs/>
          <w:sz w:val="20"/>
        </w:rPr>
        <w:t>2Mac 12, 45</w:t>
      </w:r>
      <w:r w:rsidRPr="00A42D47">
        <w:rPr>
          <w:i/>
          <w:iCs/>
          <w:sz w:val="20"/>
        </w:rPr>
        <w:t xml:space="preserve">). </w:t>
      </w:r>
    </w:p>
    <w:p w14:paraId="221A8F81" w14:textId="77777777" w:rsidR="00154245" w:rsidRPr="00A42D47" w:rsidRDefault="00C63838" w:rsidP="00A42D47">
      <w:pPr>
        <w:pStyle w:val="Corpotesto"/>
        <w:rPr>
          <w:i/>
          <w:iCs/>
          <w:sz w:val="20"/>
        </w:rPr>
      </w:pPr>
      <w:r w:rsidRPr="00A42D47">
        <w:rPr>
          <w:i/>
          <w:iCs/>
          <w:sz w:val="20"/>
        </w:rPr>
        <w:t>La tua pietà non era forse la tua fiducia e la tua condotta integra, la tua speranza? (</w:t>
      </w:r>
      <w:r w:rsidR="00154245" w:rsidRPr="00A42D47">
        <w:rPr>
          <w:i/>
          <w:iCs/>
          <w:sz w:val="20"/>
        </w:rPr>
        <w:t>Gb 4, 6</w:t>
      </w:r>
      <w:r w:rsidRPr="00A42D47">
        <w:rPr>
          <w:i/>
          <w:iCs/>
          <w:sz w:val="20"/>
        </w:rPr>
        <w:t>). Ciò sarebbe per me un qualche conforto e gioirei, pur nell'angoscia senza pietà, per non aver rinnegato i decreti del Santo (</w:t>
      </w:r>
      <w:r w:rsidR="00154245" w:rsidRPr="00A42D47">
        <w:rPr>
          <w:i/>
          <w:iCs/>
          <w:sz w:val="20"/>
        </w:rPr>
        <w:t>Gb 6, 10</w:t>
      </w:r>
      <w:r w:rsidRPr="00A42D47">
        <w:rPr>
          <w:i/>
          <w:iCs/>
          <w:sz w:val="20"/>
        </w:rPr>
        <w:t>). A chi è sfinito è dovuta pietà dagli amici, anche se ha abbandonato il timore di Dio (</w:t>
      </w:r>
      <w:r w:rsidR="00154245" w:rsidRPr="00A42D47">
        <w:rPr>
          <w:i/>
          <w:iCs/>
          <w:sz w:val="20"/>
        </w:rPr>
        <w:t>Gb 6, 14</w:t>
      </w:r>
      <w:r w:rsidRPr="00A42D47">
        <w:rPr>
          <w:i/>
          <w:iCs/>
          <w:sz w:val="20"/>
        </w:rPr>
        <w:t>). Se avessi anche ragione, non risponderei, al mio giudice dovrei domandare pietà (</w:t>
      </w:r>
      <w:r w:rsidR="00154245" w:rsidRPr="00A42D47">
        <w:rPr>
          <w:i/>
          <w:iCs/>
          <w:sz w:val="20"/>
        </w:rPr>
        <w:t>Gb 9, 15</w:t>
      </w:r>
      <w:r w:rsidRPr="00A42D47">
        <w:rPr>
          <w:i/>
          <w:iCs/>
          <w:sz w:val="20"/>
        </w:rPr>
        <w:t>). I suoi arcieri mi circondano; mi trafigge i fianchi senza pietà, versa a terra il mio fiele (</w:t>
      </w:r>
      <w:r w:rsidR="00154245" w:rsidRPr="00A42D47">
        <w:rPr>
          <w:i/>
          <w:iCs/>
          <w:sz w:val="20"/>
        </w:rPr>
        <w:t>Gb 16, 13</w:t>
      </w:r>
      <w:r w:rsidRPr="00A42D47">
        <w:rPr>
          <w:i/>
          <w:iCs/>
          <w:sz w:val="20"/>
        </w:rPr>
        <w:t>). Pietà, Pietà di me, almeno voi miei amici, perché la mano di Dio mi ha percosso! (</w:t>
      </w:r>
      <w:r w:rsidR="00154245" w:rsidRPr="00A42D47">
        <w:rPr>
          <w:i/>
          <w:iCs/>
          <w:sz w:val="20"/>
        </w:rPr>
        <w:t>Gb 19, 21</w:t>
      </w:r>
      <w:r w:rsidRPr="00A42D47">
        <w:rPr>
          <w:i/>
          <w:iCs/>
          <w:sz w:val="20"/>
        </w:rPr>
        <w:t>). Forse per la tua pietà ti punisce e ti convoca in giudizio? (</w:t>
      </w:r>
      <w:r w:rsidR="00154245" w:rsidRPr="00A42D47">
        <w:rPr>
          <w:i/>
          <w:iCs/>
          <w:sz w:val="20"/>
        </w:rPr>
        <w:t>Gb 22, 4</w:t>
      </w:r>
      <w:r w:rsidRPr="00A42D47">
        <w:rPr>
          <w:i/>
          <w:iCs/>
          <w:sz w:val="20"/>
        </w:rPr>
        <w:t>). Dio lo bersaglia senza pietà; tenta di sfuggire alla sua mano (</w:t>
      </w:r>
      <w:r w:rsidR="00154245" w:rsidRPr="00A42D47">
        <w:rPr>
          <w:i/>
          <w:iCs/>
          <w:sz w:val="20"/>
        </w:rPr>
        <w:t>Gb 27, 22</w:t>
      </w:r>
      <w:r w:rsidRPr="00A42D47">
        <w:rPr>
          <w:i/>
          <w:iCs/>
          <w:sz w:val="20"/>
        </w:rPr>
        <w:t>). Abbia pietà di lui e dica: "Scampalo dallo scender nella fossa, ho trovato il riscatto" (</w:t>
      </w:r>
      <w:r w:rsidR="00154245" w:rsidRPr="00A42D47">
        <w:rPr>
          <w:i/>
          <w:iCs/>
          <w:sz w:val="20"/>
        </w:rPr>
        <w:t>Gb 33, 24</w:t>
      </w:r>
      <w:r w:rsidRPr="00A42D47">
        <w:rPr>
          <w:i/>
          <w:iCs/>
          <w:sz w:val="20"/>
        </w:rPr>
        <w:t>). Quando ti invoco, rispondimi, Dio, mia giustizia: dalle angosce mi hai liberato; pietà di me, ascolta la mia preghiera (</w:t>
      </w:r>
      <w:r w:rsidR="00154245" w:rsidRPr="00A42D47">
        <w:rPr>
          <w:i/>
          <w:iCs/>
          <w:sz w:val="20"/>
        </w:rPr>
        <w:t>Sal 4, 2</w:t>
      </w:r>
      <w:r w:rsidRPr="00A42D47">
        <w:rPr>
          <w:i/>
          <w:iCs/>
          <w:sz w:val="20"/>
        </w:rPr>
        <w:t xml:space="preserve">). </w:t>
      </w:r>
    </w:p>
    <w:p w14:paraId="7000065A" w14:textId="77777777" w:rsidR="00154245" w:rsidRPr="00A42D47" w:rsidRDefault="00C63838" w:rsidP="00A42D47">
      <w:pPr>
        <w:pStyle w:val="Corpotesto"/>
        <w:rPr>
          <w:i/>
          <w:iCs/>
          <w:sz w:val="20"/>
        </w:rPr>
      </w:pPr>
      <w:r w:rsidRPr="00A42D47">
        <w:rPr>
          <w:i/>
          <w:iCs/>
          <w:sz w:val="20"/>
        </w:rPr>
        <w:t>Pietà di me, Signore: vengo meno; risanami, Signore: tremano le mie ossa (</w:t>
      </w:r>
      <w:r w:rsidR="00154245" w:rsidRPr="00A42D47">
        <w:rPr>
          <w:i/>
          <w:iCs/>
          <w:sz w:val="20"/>
        </w:rPr>
        <w:t>Sal 6, 3</w:t>
      </w:r>
      <w:r w:rsidRPr="00A42D47">
        <w:rPr>
          <w:i/>
          <w:iCs/>
          <w:sz w:val="20"/>
        </w:rPr>
        <w:t>). Abbi pietà di me, Signore, vedi la mia miseria, opera dei miei nemici, tu che mi strappi dalle soglie della morte (</w:t>
      </w:r>
      <w:r w:rsidR="00154245" w:rsidRPr="00A42D47">
        <w:rPr>
          <w:i/>
          <w:iCs/>
          <w:sz w:val="20"/>
        </w:rPr>
        <w:t>Sal 9, 14</w:t>
      </w:r>
      <w:r w:rsidRPr="00A42D47">
        <w:rPr>
          <w:i/>
          <w:iCs/>
          <w:sz w:val="20"/>
        </w:rPr>
        <w:t>). Ascolta, Signore, la mia voce. Io grido: abbi pietà di me! Rispondimi (</w:t>
      </w:r>
      <w:r w:rsidR="00154245" w:rsidRPr="00A42D47">
        <w:rPr>
          <w:i/>
          <w:iCs/>
          <w:sz w:val="20"/>
        </w:rPr>
        <w:t>Sal 26, 7</w:t>
      </w:r>
      <w:r w:rsidRPr="00A42D47">
        <w:rPr>
          <w:i/>
          <w:iCs/>
          <w:sz w:val="20"/>
        </w:rPr>
        <w:t>). Abbi pietà di me, Signore, sono nell'</w:t>
      </w:r>
      <w:r w:rsidR="00A42D47" w:rsidRPr="00A42D47">
        <w:rPr>
          <w:i/>
          <w:iCs/>
          <w:sz w:val="20"/>
        </w:rPr>
        <w:t>affanno; per</w:t>
      </w:r>
      <w:r w:rsidRPr="00A42D47">
        <w:rPr>
          <w:i/>
          <w:iCs/>
          <w:sz w:val="20"/>
        </w:rPr>
        <w:t xml:space="preserve"> il pianto si struggono i miei </w:t>
      </w:r>
      <w:r w:rsidR="00A42D47" w:rsidRPr="00A42D47">
        <w:rPr>
          <w:i/>
          <w:iCs/>
          <w:sz w:val="20"/>
        </w:rPr>
        <w:t>occhi, la</w:t>
      </w:r>
      <w:r w:rsidRPr="00A42D47">
        <w:rPr>
          <w:i/>
          <w:iCs/>
          <w:sz w:val="20"/>
        </w:rPr>
        <w:t xml:space="preserve"> mia anima e le mie viscere (</w:t>
      </w:r>
      <w:r w:rsidR="00154245" w:rsidRPr="00A42D47">
        <w:rPr>
          <w:i/>
          <w:iCs/>
          <w:sz w:val="20"/>
        </w:rPr>
        <w:t>Sal 30, 10</w:t>
      </w:r>
      <w:r w:rsidRPr="00A42D47">
        <w:rPr>
          <w:i/>
          <w:iCs/>
          <w:sz w:val="20"/>
        </w:rPr>
        <w:t>). Io ho detto: "Pietà di me, Signore; risanami, contro di te ho peccato" (</w:t>
      </w:r>
      <w:r w:rsidR="00154245" w:rsidRPr="00A42D47">
        <w:rPr>
          <w:i/>
          <w:iCs/>
          <w:sz w:val="20"/>
        </w:rPr>
        <w:t>Sal 40, 5</w:t>
      </w:r>
      <w:r w:rsidRPr="00A42D47">
        <w:rPr>
          <w:i/>
          <w:iCs/>
          <w:sz w:val="20"/>
        </w:rPr>
        <w:t>). Ma tu, Signore, abbi pietà e sollevami, che io li possa ripagare (</w:t>
      </w:r>
      <w:r w:rsidR="00154245" w:rsidRPr="00A42D47">
        <w:rPr>
          <w:i/>
          <w:iCs/>
          <w:sz w:val="20"/>
        </w:rPr>
        <w:t>Sal 40, 11</w:t>
      </w:r>
      <w:r w:rsidRPr="00A42D47">
        <w:rPr>
          <w:i/>
          <w:iCs/>
          <w:sz w:val="20"/>
        </w:rPr>
        <w:t>). Pietà di me, o Dio, secondo la tua misericordia; nella tua grande bontà cancella il mio peccato (</w:t>
      </w:r>
      <w:r w:rsidR="00154245" w:rsidRPr="00A42D47">
        <w:rPr>
          <w:i/>
          <w:iCs/>
          <w:sz w:val="20"/>
        </w:rPr>
        <w:t>Sal 50, 3</w:t>
      </w:r>
      <w:r w:rsidRPr="00A42D47">
        <w:rPr>
          <w:i/>
          <w:iCs/>
          <w:sz w:val="20"/>
        </w:rPr>
        <w:t>). Pietà di me, o Dio, perché l'uomo mi calpesta, un aggressore sempre mi opprime (</w:t>
      </w:r>
      <w:r w:rsidR="00154245" w:rsidRPr="00A42D47">
        <w:rPr>
          <w:i/>
          <w:iCs/>
          <w:sz w:val="20"/>
        </w:rPr>
        <w:t>Sal 55, 2</w:t>
      </w:r>
      <w:r w:rsidRPr="00A42D47">
        <w:rPr>
          <w:i/>
          <w:iCs/>
          <w:sz w:val="20"/>
        </w:rPr>
        <w:t>). Pietà di me, Pietà di me, o Dio, in te mi rifugio; mi rifugio all'ombra delle tue ali finché sia passato il pericolo (</w:t>
      </w:r>
      <w:r w:rsidR="00154245" w:rsidRPr="00A42D47">
        <w:rPr>
          <w:i/>
          <w:iCs/>
          <w:sz w:val="20"/>
        </w:rPr>
        <w:t>Sal 56, 2</w:t>
      </w:r>
      <w:r w:rsidRPr="00A42D47">
        <w:rPr>
          <w:i/>
          <w:iCs/>
          <w:sz w:val="20"/>
        </w:rPr>
        <w:t>). Tu, Signore, Dio degli eserciti, Dio d'Israele, lèvati a punire tutte le genti; non avere pietà dei traditori (</w:t>
      </w:r>
      <w:r w:rsidR="00154245" w:rsidRPr="00A42D47">
        <w:rPr>
          <w:i/>
          <w:iCs/>
          <w:sz w:val="20"/>
        </w:rPr>
        <w:t>Sal 58, 6</w:t>
      </w:r>
      <w:r w:rsidRPr="00A42D47">
        <w:rPr>
          <w:i/>
          <w:iCs/>
          <w:sz w:val="20"/>
        </w:rPr>
        <w:t xml:space="preserve">). </w:t>
      </w:r>
    </w:p>
    <w:p w14:paraId="4C009744" w14:textId="77777777" w:rsidR="00A42D47" w:rsidRPr="00A42D47" w:rsidRDefault="00C63838" w:rsidP="00A42D47">
      <w:pPr>
        <w:pStyle w:val="Corpotesto"/>
        <w:rPr>
          <w:i/>
          <w:iCs/>
          <w:sz w:val="20"/>
        </w:rPr>
      </w:pPr>
      <w:r w:rsidRPr="00A42D47">
        <w:rPr>
          <w:i/>
          <w:iCs/>
          <w:sz w:val="20"/>
        </w:rPr>
        <w:t>Dio abbia pietà di noi e ci benedica, su di noi faccia splendere il suo volto (</w:t>
      </w:r>
      <w:r w:rsidR="00154245" w:rsidRPr="00A42D47">
        <w:rPr>
          <w:i/>
          <w:iCs/>
          <w:sz w:val="20"/>
        </w:rPr>
        <w:t>Sal 66, 2</w:t>
      </w:r>
      <w:r w:rsidRPr="00A42D47">
        <w:rPr>
          <w:i/>
          <w:iCs/>
          <w:sz w:val="20"/>
        </w:rPr>
        <w:t>). Avrà pietà del debole e del povero e salverà la vita dei suoi miseri (</w:t>
      </w:r>
      <w:r w:rsidR="00154245" w:rsidRPr="00A42D47">
        <w:rPr>
          <w:i/>
          <w:iCs/>
          <w:sz w:val="20"/>
        </w:rPr>
        <w:t>Sal 71, 13</w:t>
      </w:r>
      <w:r w:rsidRPr="00A42D47">
        <w:rPr>
          <w:i/>
          <w:iCs/>
          <w:sz w:val="20"/>
        </w:rPr>
        <w:t>). Pietà di me, Signore, a te grido tutto il giorno (</w:t>
      </w:r>
      <w:r w:rsidR="00154245" w:rsidRPr="00A42D47">
        <w:rPr>
          <w:i/>
          <w:iCs/>
          <w:sz w:val="20"/>
        </w:rPr>
        <w:t>Sal 85, 3</w:t>
      </w:r>
      <w:r w:rsidRPr="00A42D47">
        <w:rPr>
          <w:i/>
          <w:iCs/>
          <w:sz w:val="20"/>
        </w:rPr>
        <w:t>). Ma tu, Signore, Dio di pietà, compassionevole, lento all'ira e pieno di amore, Dio fedele (</w:t>
      </w:r>
      <w:r w:rsidR="00154245" w:rsidRPr="00A42D47">
        <w:rPr>
          <w:i/>
          <w:iCs/>
          <w:sz w:val="20"/>
        </w:rPr>
        <w:t>Sal 85, 15</w:t>
      </w:r>
      <w:r w:rsidRPr="00A42D47">
        <w:rPr>
          <w:i/>
          <w:iCs/>
          <w:sz w:val="20"/>
        </w:rPr>
        <w:t>). Volgiti, Signore; fino a quando? Muoviti a pietà dei tuoi servi (</w:t>
      </w:r>
      <w:r w:rsidR="00154245" w:rsidRPr="00A42D47">
        <w:rPr>
          <w:i/>
          <w:iCs/>
          <w:sz w:val="20"/>
        </w:rPr>
        <w:t>Sal 89, 13</w:t>
      </w:r>
      <w:r w:rsidRPr="00A42D47">
        <w:rPr>
          <w:i/>
          <w:iCs/>
          <w:sz w:val="20"/>
        </w:rPr>
        <w:t>). Tu sorgerai, avrai pietà di Sion, perché è tempo di usarle misericordia: l'ora è giunta (</w:t>
      </w:r>
      <w:r w:rsidR="00154245" w:rsidRPr="00A42D47">
        <w:rPr>
          <w:i/>
          <w:iCs/>
          <w:sz w:val="20"/>
        </w:rPr>
        <w:t>Sal 101, 14</w:t>
      </w:r>
      <w:r w:rsidRPr="00A42D47">
        <w:rPr>
          <w:i/>
          <w:iCs/>
          <w:sz w:val="20"/>
        </w:rPr>
        <w:t>). Poiché ai tuoi servi sono care le sue pietre e li muove a pietà la sua rovina (</w:t>
      </w:r>
      <w:r w:rsidR="00154245" w:rsidRPr="00A42D47">
        <w:rPr>
          <w:i/>
          <w:iCs/>
          <w:sz w:val="20"/>
        </w:rPr>
        <w:t>Sal 101, 15</w:t>
      </w:r>
      <w:r w:rsidRPr="00A42D47">
        <w:rPr>
          <w:i/>
          <w:iCs/>
          <w:sz w:val="20"/>
        </w:rPr>
        <w:t>). Come un padre ha pietà dei suoi figli, così il Signore ha pietà di quanti lo temono (</w:t>
      </w:r>
      <w:r w:rsidR="00154245" w:rsidRPr="00A42D47">
        <w:rPr>
          <w:i/>
          <w:iCs/>
          <w:sz w:val="20"/>
        </w:rPr>
        <w:t>Sal 102, 13</w:t>
      </w:r>
      <w:r w:rsidRPr="00A42D47">
        <w:rPr>
          <w:i/>
          <w:iCs/>
          <w:sz w:val="20"/>
        </w:rPr>
        <w:t>). Si ricordò della sua alleanza con loro, si mosse a pietà per il suo grande amore (</w:t>
      </w:r>
      <w:r w:rsidR="00154245" w:rsidRPr="00A42D47">
        <w:rPr>
          <w:i/>
          <w:iCs/>
          <w:sz w:val="20"/>
        </w:rPr>
        <w:t>Sal 105, 45</w:t>
      </w:r>
      <w:r w:rsidRPr="00A42D47">
        <w:rPr>
          <w:i/>
          <w:iCs/>
          <w:sz w:val="20"/>
        </w:rPr>
        <w:t>). Nessuno gli usi misericordia, nessuno abbia pietà dei suoi orfani (</w:t>
      </w:r>
      <w:r w:rsidR="00154245" w:rsidRPr="00A42D47">
        <w:rPr>
          <w:i/>
          <w:iCs/>
          <w:sz w:val="20"/>
        </w:rPr>
        <w:t>Sal 108, 12</w:t>
      </w:r>
      <w:r w:rsidRPr="00A42D47">
        <w:rPr>
          <w:i/>
          <w:iCs/>
          <w:sz w:val="20"/>
        </w:rPr>
        <w:t>). Ha lasciato un ricordo dei suoi prodigi: pietà e tenerezza è il Signore (</w:t>
      </w:r>
      <w:r w:rsidR="00154245" w:rsidRPr="00A42D47">
        <w:rPr>
          <w:i/>
          <w:iCs/>
          <w:sz w:val="20"/>
        </w:rPr>
        <w:t>Sal 110, 4</w:t>
      </w:r>
      <w:r w:rsidRPr="00A42D47">
        <w:rPr>
          <w:i/>
          <w:iCs/>
          <w:sz w:val="20"/>
        </w:rPr>
        <w:t xml:space="preserve">). </w:t>
      </w:r>
    </w:p>
    <w:p w14:paraId="4DB7ED2F" w14:textId="77777777" w:rsidR="00154245" w:rsidRPr="00A42D47" w:rsidRDefault="00C63838" w:rsidP="00A42D47">
      <w:pPr>
        <w:pStyle w:val="Corpotesto"/>
        <w:rPr>
          <w:i/>
          <w:iCs/>
          <w:sz w:val="20"/>
        </w:rPr>
      </w:pPr>
      <w:r w:rsidRPr="00A42D47">
        <w:rPr>
          <w:i/>
          <w:iCs/>
          <w:sz w:val="20"/>
        </w:rPr>
        <w:t>Ecco, come gli occhi dei servi alla mano dei loro padroni; come gli occhi della schiava, alla mano della sua padrona, così i nostri occhi sono rivolti al Signore nostro Dio, finché abbia pietà di noi.</w:t>
      </w:r>
      <w:r w:rsidR="00A42D47" w:rsidRPr="00A42D47">
        <w:rPr>
          <w:i/>
          <w:iCs/>
          <w:sz w:val="20"/>
        </w:rPr>
        <w:t xml:space="preserve"> (</w:t>
      </w:r>
      <w:r w:rsidR="00154245" w:rsidRPr="00A42D47">
        <w:rPr>
          <w:i/>
          <w:iCs/>
          <w:sz w:val="20"/>
        </w:rPr>
        <w:t>Sal 122, 2</w:t>
      </w:r>
      <w:r w:rsidR="00A42D47" w:rsidRPr="00A42D47">
        <w:rPr>
          <w:i/>
          <w:iCs/>
          <w:sz w:val="20"/>
        </w:rPr>
        <w:t xml:space="preserve">). </w:t>
      </w:r>
      <w:r w:rsidRPr="00A42D47">
        <w:rPr>
          <w:i/>
          <w:iCs/>
          <w:sz w:val="20"/>
        </w:rPr>
        <w:t>Pietà di noi, Signore, Pietà di noi, già tro</w:t>
      </w:r>
      <w:r w:rsidR="00A42D47" w:rsidRPr="00A42D47">
        <w:rPr>
          <w:i/>
          <w:iCs/>
          <w:sz w:val="20"/>
        </w:rPr>
        <w:t>ppo ci hanno colmato di scherni (</w:t>
      </w:r>
      <w:r w:rsidR="00154245" w:rsidRPr="00A42D47">
        <w:rPr>
          <w:i/>
          <w:iCs/>
          <w:sz w:val="20"/>
        </w:rPr>
        <w:t>Sal 122, 3</w:t>
      </w:r>
      <w:r w:rsidR="00A42D47" w:rsidRPr="00A42D47">
        <w:rPr>
          <w:i/>
          <w:iCs/>
          <w:sz w:val="20"/>
        </w:rPr>
        <w:t xml:space="preserve">). </w:t>
      </w:r>
      <w:r w:rsidRPr="00A42D47">
        <w:rPr>
          <w:i/>
          <w:iCs/>
          <w:sz w:val="20"/>
        </w:rPr>
        <w:t>Il Signore guida il suo popolo, si muove a pietà</w:t>
      </w:r>
      <w:r w:rsidR="00A42D47" w:rsidRPr="00A42D47">
        <w:rPr>
          <w:i/>
          <w:iCs/>
          <w:sz w:val="20"/>
        </w:rPr>
        <w:t xml:space="preserve"> dei suoi servi (</w:t>
      </w:r>
      <w:r w:rsidR="00154245" w:rsidRPr="00A42D47">
        <w:rPr>
          <w:i/>
          <w:iCs/>
          <w:sz w:val="20"/>
        </w:rPr>
        <w:t>Sal 134, 14</w:t>
      </w:r>
      <w:r w:rsidR="00A42D47" w:rsidRPr="00A42D47">
        <w:rPr>
          <w:i/>
          <w:iCs/>
          <w:sz w:val="20"/>
        </w:rPr>
        <w:t xml:space="preserve">). </w:t>
      </w:r>
      <w:r w:rsidRPr="00A42D47">
        <w:rPr>
          <w:i/>
          <w:iCs/>
          <w:sz w:val="20"/>
        </w:rPr>
        <w:t>Poiché la gelosia accende lo sdegno del marito, che non avrà pietà</w:t>
      </w:r>
      <w:r w:rsidR="00A42D47" w:rsidRPr="00A42D47">
        <w:rPr>
          <w:i/>
          <w:iCs/>
          <w:sz w:val="20"/>
        </w:rPr>
        <w:t xml:space="preserve"> nel giorno della vendetta (</w:t>
      </w:r>
      <w:r w:rsidR="00154245" w:rsidRPr="00A42D47">
        <w:rPr>
          <w:i/>
          <w:iCs/>
          <w:sz w:val="20"/>
        </w:rPr>
        <w:t>Pr 6, 34</w:t>
      </w:r>
      <w:r w:rsidR="00A42D47" w:rsidRPr="00A42D47">
        <w:rPr>
          <w:i/>
          <w:iCs/>
          <w:sz w:val="20"/>
        </w:rPr>
        <w:t xml:space="preserve">). </w:t>
      </w:r>
      <w:r w:rsidRPr="00A42D47">
        <w:rPr>
          <w:i/>
          <w:iCs/>
          <w:sz w:val="20"/>
        </w:rPr>
        <w:t>Chi disprezza il prossimo pecca, beato chi ha pietà</w:t>
      </w:r>
      <w:r w:rsidR="00A42D47" w:rsidRPr="00A42D47">
        <w:rPr>
          <w:i/>
          <w:iCs/>
          <w:sz w:val="20"/>
        </w:rPr>
        <w:t xml:space="preserve"> degli umili (</w:t>
      </w:r>
      <w:r w:rsidR="00154245" w:rsidRPr="00A42D47">
        <w:rPr>
          <w:i/>
          <w:iCs/>
          <w:sz w:val="20"/>
        </w:rPr>
        <w:t>Pr 14, 21</w:t>
      </w:r>
      <w:r w:rsidR="00A42D47" w:rsidRPr="00A42D47">
        <w:rPr>
          <w:i/>
          <w:iCs/>
          <w:sz w:val="20"/>
        </w:rPr>
        <w:t xml:space="preserve">). </w:t>
      </w:r>
      <w:r w:rsidRPr="00A42D47">
        <w:rPr>
          <w:i/>
          <w:iCs/>
          <w:sz w:val="20"/>
        </w:rPr>
        <w:t>Chi opprime il povero offende il suo creatore, chi ha pietà</w:t>
      </w:r>
      <w:r w:rsidR="00A42D47" w:rsidRPr="00A42D47">
        <w:rPr>
          <w:i/>
          <w:iCs/>
          <w:sz w:val="20"/>
        </w:rPr>
        <w:t xml:space="preserve"> del misero lo onora (</w:t>
      </w:r>
      <w:r w:rsidR="00154245" w:rsidRPr="00A42D47">
        <w:rPr>
          <w:i/>
          <w:iCs/>
          <w:sz w:val="20"/>
        </w:rPr>
        <w:t>Pr 14, 31</w:t>
      </w:r>
      <w:r w:rsidR="00A42D47" w:rsidRPr="00A42D47">
        <w:rPr>
          <w:i/>
          <w:iCs/>
          <w:sz w:val="20"/>
        </w:rPr>
        <w:t xml:space="preserve">). </w:t>
      </w:r>
      <w:r w:rsidRPr="00A42D47">
        <w:rPr>
          <w:i/>
          <w:iCs/>
          <w:sz w:val="20"/>
        </w:rPr>
        <w:t>Il malvagio non cerca altro che la ribellione, ma gli sarà mandato contro un messaggero senza pietà</w:t>
      </w:r>
      <w:r w:rsidR="00A42D47" w:rsidRPr="00A42D47">
        <w:rPr>
          <w:i/>
          <w:iCs/>
          <w:sz w:val="20"/>
        </w:rPr>
        <w:t xml:space="preserve"> (</w:t>
      </w:r>
      <w:r w:rsidR="00154245" w:rsidRPr="00A42D47">
        <w:rPr>
          <w:i/>
          <w:iCs/>
          <w:sz w:val="20"/>
        </w:rPr>
        <w:t>Pr 17, 11</w:t>
      </w:r>
      <w:r w:rsidR="00A42D47" w:rsidRPr="00A42D47">
        <w:rPr>
          <w:i/>
          <w:iCs/>
          <w:sz w:val="20"/>
        </w:rPr>
        <w:t xml:space="preserve">). </w:t>
      </w:r>
      <w:r w:rsidRPr="00A42D47">
        <w:rPr>
          <w:i/>
          <w:iCs/>
          <w:sz w:val="20"/>
        </w:rPr>
        <w:t>L'anima del malvagio desidera far il male e ai suoi occhi il prossimo non trova pietà</w:t>
      </w:r>
      <w:r w:rsidR="00A42D47" w:rsidRPr="00A42D47">
        <w:rPr>
          <w:i/>
          <w:iCs/>
          <w:sz w:val="20"/>
        </w:rPr>
        <w:t>(</w:t>
      </w:r>
      <w:r w:rsidR="00154245" w:rsidRPr="00A42D47">
        <w:rPr>
          <w:i/>
          <w:iCs/>
          <w:sz w:val="20"/>
        </w:rPr>
        <w:t>Pr 21, 10</w:t>
      </w:r>
      <w:r w:rsidR="00A42D47" w:rsidRPr="00A42D47">
        <w:rPr>
          <w:i/>
          <w:iCs/>
          <w:sz w:val="20"/>
        </w:rPr>
        <w:t xml:space="preserve">). </w:t>
      </w:r>
      <w:r w:rsidRPr="00A42D47">
        <w:rPr>
          <w:i/>
          <w:iCs/>
          <w:sz w:val="20"/>
        </w:rPr>
        <w:t>Chi accresce il patrimonio con l'usura e l'interesse, lo accumula per chi ha pietà</w:t>
      </w:r>
      <w:r w:rsidR="00A42D47" w:rsidRPr="00A42D47">
        <w:rPr>
          <w:i/>
          <w:iCs/>
          <w:sz w:val="20"/>
        </w:rPr>
        <w:t xml:space="preserve"> dei miseri (</w:t>
      </w:r>
      <w:r w:rsidR="00154245" w:rsidRPr="00A42D47">
        <w:rPr>
          <w:i/>
          <w:iCs/>
          <w:sz w:val="20"/>
        </w:rPr>
        <w:t>Pr 28, 8</w:t>
      </w:r>
      <w:r w:rsidR="00A42D47" w:rsidRPr="00A42D47">
        <w:rPr>
          <w:i/>
          <w:iCs/>
          <w:sz w:val="20"/>
        </w:rPr>
        <w:t xml:space="preserve">). </w:t>
      </w:r>
      <w:r w:rsidRPr="00A42D47">
        <w:rPr>
          <w:i/>
          <w:iCs/>
          <w:sz w:val="20"/>
        </w:rPr>
        <w:t>Dalla fionda saranno scagliati chicchi di grandine colmi di sdegno. Infurierà contro di loro l'acqua del mare e i fiumi li sommergeranno senza pietà</w:t>
      </w:r>
      <w:r w:rsidR="00A42D47" w:rsidRPr="00A42D47">
        <w:rPr>
          <w:i/>
          <w:iCs/>
          <w:sz w:val="20"/>
        </w:rPr>
        <w:t xml:space="preserve"> (</w:t>
      </w:r>
      <w:r w:rsidR="00154245" w:rsidRPr="00A42D47">
        <w:rPr>
          <w:i/>
          <w:iCs/>
          <w:sz w:val="20"/>
        </w:rPr>
        <w:t>Sap 5, 22</w:t>
      </w:r>
      <w:r w:rsidR="00A42D47" w:rsidRPr="00A42D47">
        <w:rPr>
          <w:i/>
          <w:iCs/>
          <w:sz w:val="20"/>
        </w:rPr>
        <w:t xml:space="preserve">). </w:t>
      </w:r>
    </w:p>
    <w:p w14:paraId="241309FB" w14:textId="77777777" w:rsidR="00154245" w:rsidRPr="00A42D47" w:rsidRDefault="00C63838" w:rsidP="00A42D47">
      <w:pPr>
        <w:pStyle w:val="Corpotesto"/>
        <w:rPr>
          <w:i/>
          <w:iCs/>
          <w:sz w:val="20"/>
        </w:rPr>
      </w:pPr>
      <w:r w:rsidRPr="00A42D47">
        <w:rPr>
          <w:i/>
          <w:iCs/>
          <w:sz w:val="20"/>
        </w:rPr>
        <w:t>L'inferiore è meritevole di pietà, ma i poten</w:t>
      </w:r>
      <w:r w:rsidR="00A42D47" w:rsidRPr="00A42D47">
        <w:rPr>
          <w:i/>
          <w:iCs/>
          <w:sz w:val="20"/>
        </w:rPr>
        <w:t>ti saranno esaminati con rigore (</w:t>
      </w:r>
      <w:r w:rsidR="00154245" w:rsidRPr="00A42D47">
        <w:rPr>
          <w:i/>
          <w:iCs/>
          <w:sz w:val="20"/>
        </w:rPr>
        <w:t>Sap 6, 6</w:t>
      </w:r>
      <w:r w:rsidR="00A42D47" w:rsidRPr="00A42D47">
        <w:rPr>
          <w:i/>
          <w:iCs/>
          <w:sz w:val="20"/>
        </w:rPr>
        <w:t xml:space="preserve">). </w:t>
      </w:r>
      <w:r w:rsidRPr="00A42D47">
        <w:rPr>
          <w:i/>
          <w:iCs/>
          <w:sz w:val="20"/>
        </w:rPr>
        <w:t>Lo custodì dai nemici, lo protesse da chi lo insidiava, gli assegnò la vittoria in una lotta dura, perché sapesse che la pietà</w:t>
      </w:r>
      <w:r w:rsidR="00A42D47" w:rsidRPr="00A42D47">
        <w:rPr>
          <w:i/>
          <w:iCs/>
          <w:sz w:val="20"/>
        </w:rPr>
        <w:t xml:space="preserve"> è più potente di tutto (</w:t>
      </w:r>
      <w:r w:rsidR="00154245" w:rsidRPr="00A42D47">
        <w:rPr>
          <w:i/>
          <w:iCs/>
          <w:sz w:val="20"/>
        </w:rPr>
        <w:t>Sap 10, 12</w:t>
      </w:r>
      <w:r w:rsidR="00A42D47" w:rsidRPr="00A42D47">
        <w:rPr>
          <w:i/>
          <w:iCs/>
          <w:sz w:val="20"/>
        </w:rPr>
        <w:t xml:space="preserve">). </w:t>
      </w:r>
      <w:r w:rsidRPr="00A42D47">
        <w:rPr>
          <w:i/>
          <w:iCs/>
          <w:sz w:val="20"/>
        </w:rPr>
        <w:t>Fra i tesori della sapienza sono le massime istruttive, ma per il peccatore la pietà</w:t>
      </w:r>
      <w:r w:rsidR="00A42D47" w:rsidRPr="00A42D47">
        <w:rPr>
          <w:i/>
          <w:iCs/>
          <w:sz w:val="20"/>
        </w:rPr>
        <w:t xml:space="preserve"> è un abominio (</w:t>
      </w:r>
      <w:r w:rsidR="00154245" w:rsidRPr="00A42D47">
        <w:rPr>
          <w:i/>
          <w:iCs/>
          <w:sz w:val="20"/>
        </w:rPr>
        <w:t>Sir 1, 22</w:t>
      </w:r>
      <w:r w:rsidR="00A42D47" w:rsidRPr="00A42D47">
        <w:rPr>
          <w:i/>
          <w:iCs/>
          <w:sz w:val="20"/>
        </w:rPr>
        <w:t xml:space="preserve">). </w:t>
      </w:r>
      <w:r w:rsidRPr="00A42D47">
        <w:rPr>
          <w:i/>
          <w:iCs/>
          <w:sz w:val="20"/>
        </w:rPr>
        <w:t>Poiché la pietà verso il padre non sarà dimenticata, ti sarà</w:t>
      </w:r>
      <w:r w:rsidR="00A42D47" w:rsidRPr="00A42D47">
        <w:rPr>
          <w:i/>
          <w:iCs/>
          <w:sz w:val="20"/>
        </w:rPr>
        <w:t xml:space="preserve"> computata a sconto dei peccati (</w:t>
      </w:r>
      <w:r w:rsidR="00154245" w:rsidRPr="00A42D47">
        <w:rPr>
          <w:i/>
          <w:iCs/>
          <w:sz w:val="20"/>
        </w:rPr>
        <w:t>Sir 3, 14</w:t>
      </w:r>
      <w:r w:rsidR="00A42D47" w:rsidRPr="00A42D47">
        <w:rPr>
          <w:i/>
          <w:iCs/>
          <w:sz w:val="20"/>
        </w:rPr>
        <w:t xml:space="preserve">). </w:t>
      </w:r>
      <w:r w:rsidRPr="00A42D47">
        <w:rPr>
          <w:i/>
          <w:iCs/>
          <w:sz w:val="20"/>
        </w:rPr>
        <w:t>Chi avrà pietà di un incantatore morso da un serpente e di quanti si avvicinano alle belve?</w:t>
      </w:r>
      <w:r w:rsidR="00A42D47" w:rsidRPr="00A42D47">
        <w:rPr>
          <w:i/>
          <w:iCs/>
          <w:sz w:val="20"/>
        </w:rPr>
        <w:t xml:space="preserve"> (</w:t>
      </w:r>
      <w:r w:rsidR="00154245" w:rsidRPr="00A42D47">
        <w:rPr>
          <w:i/>
          <w:iCs/>
          <w:sz w:val="20"/>
        </w:rPr>
        <w:t>Sir 12, 13</w:t>
      </w:r>
      <w:r w:rsidR="00A42D47" w:rsidRPr="00A42D47">
        <w:rPr>
          <w:i/>
          <w:iCs/>
          <w:sz w:val="20"/>
        </w:rPr>
        <w:t xml:space="preserve">). </w:t>
      </w:r>
      <w:r w:rsidRPr="00A42D47">
        <w:rPr>
          <w:i/>
          <w:iCs/>
          <w:sz w:val="20"/>
        </w:rPr>
        <w:t>Non ebbe pietà di nazioni di perdizione, che si er</w:t>
      </w:r>
      <w:r w:rsidR="00A42D47" w:rsidRPr="00A42D47">
        <w:rPr>
          <w:i/>
          <w:iCs/>
          <w:sz w:val="20"/>
        </w:rPr>
        <w:t>ano esaltate per i loro peccati (</w:t>
      </w:r>
      <w:r w:rsidR="00154245" w:rsidRPr="00A42D47">
        <w:rPr>
          <w:i/>
          <w:iCs/>
          <w:sz w:val="20"/>
        </w:rPr>
        <w:t>Sir 16, 9</w:t>
      </w:r>
      <w:r w:rsidR="00A42D47" w:rsidRPr="00A42D47">
        <w:rPr>
          <w:i/>
          <w:iCs/>
          <w:sz w:val="20"/>
        </w:rPr>
        <w:t xml:space="preserve">). </w:t>
      </w:r>
      <w:r w:rsidRPr="00A42D47">
        <w:rPr>
          <w:i/>
          <w:iCs/>
          <w:sz w:val="20"/>
        </w:rPr>
        <w:t>Ha pietà di quanti accettano la dottrina e di quanti so</w:t>
      </w:r>
      <w:r w:rsidR="00A42D47" w:rsidRPr="00A42D47">
        <w:rPr>
          <w:i/>
          <w:iCs/>
          <w:sz w:val="20"/>
        </w:rPr>
        <w:t>no zelanti per le sue decisioni (</w:t>
      </w:r>
      <w:r w:rsidR="00154245" w:rsidRPr="00A42D47">
        <w:rPr>
          <w:i/>
          <w:iCs/>
          <w:sz w:val="20"/>
        </w:rPr>
        <w:t>Sir 18, 14</w:t>
      </w:r>
      <w:r w:rsidR="00A42D47" w:rsidRPr="00A42D47">
        <w:rPr>
          <w:i/>
          <w:iCs/>
          <w:sz w:val="20"/>
        </w:rPr>
        <w:t xml:space="preserve">).  </w:t>
      </w:r>
      <w:r w:rsidRPr="00A42D47">
        <w:rPr>
          <w:i/>
          <w:iCs/>
          <w:sz w:val="20"/>
        </w:rPr>
        <w:t>Abbi pietà di noi, Signore Dio di tutto, e guarda, infondi il</w:t>
      </w:r>
      <w:r w:rsidR="00A42D47" w:rsidRPr="00A42D47">
        <w:rPr>
          <w:i/>
          <w:iCs/>
          <w:sz w:val="20"/>
        </w:rPr>
        <w:t xml:space="preserve"> tuo timore su tutte le nazioni (</w:t>
      </w:r>
      <w:r w:rsidR="00154245" w:rsidRPr="00A42D47">
        <w:rPr>
          <w:i/>
          <w:iCs/>
          <w:sz w:val="20"/>
        </w:rPr>
        <w:t>Sir 36, 1</w:t>
      </w:r>
      <w:r w:rsidR="00A42D47" w:rsidRPr="00A42D47">
        <w:rPr>
          <w:i/>
          <w:iCs/>
          <w:sz w:val="20"/>
        </w:rPr>
        <w:t xml:space="preserve">). </w:t>
      </w:r>
    </w:p>
    <w:p w14:paraId="097296DD" w14:textId="77777777" w:rsidR="00154245" w:rsidRPr="00A42D47" w:rsidRDefault="00C63838" w:rsidP="00A42D47">
      <w:pPr>
        <w:pStyle w:val="Corpotesto"/>
        <w:rPr>
          <w:i/>
          <w:iCs/>
          <w:sz w:val="20"/>
        </w:rPr>
      </w:pPr>
      <w:r w:rsidRPr="00A42D47">
        <w:rPr>
          <w:i/>
          <w:iCs/>
          <w:sz w:val="20"/>
        </w:rPr>
        <w:t>Abbi pietà, Signore, del popolo chiamato con il tuo nome, di Israele che h</w:t>
      </w:r>
      <w:r w:rsidR="00A42D47" w:rsidRPr="00A42D47">
        <w:rPr>
          <w:i/>
          <w:iCs/>
          <w:sz w:val="20"/>
        </w:rPr>
        <w:t>ai trattato come un primogenito (</w:t>
      </w:r>
      <w:r w:rsidR="00154245" w:rsidRPr="00A42D47">
        <w:rPr>
          <w:i/>
          <w:iCs/>
          <w:sz w:val="20"/>
        </w:rPr>
        <w:t>Sir 36, 11</w:t>
      </w:r>
      <w:r w:rsidR="00A42D47" w:rsidRPr="00A42D47">
        <w:rPr>
          <w:i/>
          <w:iCs/>
          <w:sz w:val="20"/>
        </w:rPr>
        <w:t xml:space="preserve">). </w:t>
      </w:r>
      <w:r w:rsidRPr="00A42D47">
        <w:rPr>
          <w:i/>
          <w:iCs/>
          <w:sz w:val="20"/>
        </w:rPr>
        <w:t>Abbi pietà della tua città santa, di Gerusalemme tua stabile di</w:t>
      </w:r>
      <w:r w:rsidR="00A42D47" w:rsidRPr="00A42D47">
        <w:rPr>
          <w:i/>
          <w:iCs/>
          <w:sz w:val="20"/>
        </w:rPr>
        <w:t>mora (</w:t>
      </w:r>
      <w:r w:rsidR="00154245" w:rsidRPr="00A42D47">
        <w:rPr>
          <w:i/>
          <w:iCs/>
          <w:sz w:val="20"/>
        </w:rPr>
        <w:t>Sir 36, 12</w:t>
      </w:r>
      <w:r w:rsidR="00A42D47" w:rsidRPr="00A42D47">
        <w:rPr>
          <w:i/>
          <w:iCs/>
          <w:sz w:val="20"/>
        </w:rPr>
        <w:t xml:space="preserve">). </w:t>
      </w:r>
      <w:r w:rsidRPr="00A42D47">
        <w:rPr>
          <w:i/>
          <w:iCs/>
          <w:sz w:val="20"/>
        </w:rPr>
        <w:t>Da lui fece sorgere un uomo di pietà, che riscosse una stima universale e fu amato da Dio e dagli uomini: Mos</w:t>
      </w:r>
      <w:r w:rsidR="00A42D47" w:rsidRPr="00A42D47">
        <w:rPr>
          <w:i/>
          <w:iCs/>
          <w:sz w:val="20"/>
        </w:rPr>
        <w:t>è, il cui ricordo è benedizione (</w:t>
      </w:r>
      <w:r w:rsidR="00154245" w:rsidRPr="00A42D47">
        <w:rPr>
          <w:i/>
          <w:iCs/>
          <w:sz w:val="20"/>
        </w:rPr>
        <w:t>Sir 45, 1</w:t>
      </w:r>
      <w:r w:rsidR="00A42D47" w:rsidRPr="00A42D47">
        <w:rPr>
          <w:i/>
          <w:iCs/>
          <w:sz w:val="20"/>
        </w:rPr>
        <w:t xml:space="preserve">). </w:t>
      </w:r>
      <w:r w:rsidRPr="00A42D47">
        <w:rPr>
          <w:i/>
          <w:iCs/>
          <w:sz w:val="20"/>
        </w:rPr>
        <w:t>Diresse il suo cuore verso il Signore, in un'epoca di iniqui riaffermò la pietà</w:t>
      </w:r>
      <w:r w:rsidR="00A42D47" w:rsidRPr="00A42D47">
        <w:rPr>
          <w:i/>
          <w:iCs/>
          <w:sz w:val="20"/>
        </w:rPr>
        <w:t xml:space="preserve"> (</w:t>
      </w:r>
      <w:r w:rsidR="00154245" w:rsidRPr="00A42D47">
        <w:rPr>
          <w:i/>
          <w:iCs/>
          <w:sz w:val="20"/>
        </w:rPr>
        <w:t>Sir 49, 3</w:t>
      </w:r>
      <w:r w:rsidR="00A42D47" w:rsidRPr="00A42D47">
        <w:rPr>
          <w:i/>
          <w:iCs/>
          <w:sz w:val="20"/>
        </w:rPr>
        <w:t xml:space="preserve">). </w:t>
      </w:r>
      <w:r w:rsidRPr="00A42D47">
        <w:rPr>
          <w:i/>
          <w:iCs/>
          <w:sz w:val="20"/>
        </w:rPr>
        <w:t>Perciò il Signore non avrà pietà dei suoi giovani, non si impietosirà degli orfani e delle vedove, perché tutti sono empi e perversi; ogni bocca proferisce parole stolte. Con tutto ciò non si calma la sua ira e ancora la sua mano rimane stesa.</w:t>
      </w:r>
      <w:r w:rsidR="00A42D47" w:rsidRPr="00A42D47">
        <w:rPr>
          <w:i/>
          <w:iCs/>
          <w:sz w:val="20"/>
        </w:rPr>
        <w:t xml:space="preserve"> (</w:t>
      </w:r>
      <w:r w:rsidR="00154245" w:rsidRPr="00A42D47">
        <w:rPr>
          <w:i/>
          <w:iCs/>
          <w:sz w:val="20"/>
        </w:rPr>
        <w:t>Is 9, 16</w:t>
      </w:r>
      <w:r w:rsidR="00A42D47" w:rsidRPr="00A42D47">
        <w:rPr>
          <w:i/>
          <w:iCs/>
          <w:sz w:val="20"/>
        </w:rPr>
        <w:t xml:space="preserve">). </w:t>
      </w:r>
      <w:r w:rsidRPr="00A42D47">
        <w:rPr>
          <w:i/>
          <w:iCs/>
          <w:sz w:val="20"/>
        </w:rPr>
        <w:t>Per l'ira del Signore brucia la terra e il popolo è come un'esca per il fuoco; nessuno ha pietà</w:t>
      </w:r>
      <w:r w:rsidR="00A42D47" w:rsidRPr="00A42D47">
        <w:rPr>
          <w:i/>
          <w:iCs/>
          <w:sz w:val="20"/>
        </w:rPr>
        <w:t xml:space="preserve"> del proprio fratello (</w:t>
      </w:r>
      <w:r w:rsidR="00154245" w:rsidRPr="00A42D47">
        <w:rPr>
          <w:i/>
          <w:iCs/>
          <w:sz w:val="20"/>
        </w:rPr>
        <w:t>Is 9, 18</w:t>
      </w:r>
      <w:r w:rsidR="00A42D47" w:rsidRPr="00A42D47">
        <w:rPr>
          <w:i/>
          <w:iCs/>
          <w:sz w:val="20"/>
        </w:rPr>
        <w:t xml:space="preserve">). </w:t>
      </w:r>
    </w:p>
    <w:p w14:paraId="0C124400" w14:textId="77777777" w:rsidR="00154245" w:rsidRPr="00A42D47" w:rsidRDefault="00C63838" w:rsidP="00A42D47">
      <w:pPr>
        <w:pStyle w:val="Corpotesto"/>
        <w:rPr>
          <w:i/>
          <w:iCs/>
          <w:sz w:val="20"/>
        </w:rPr>
      </w:pPr>
      <w:r w:rsidRPr="00A42D47">
        <w:rPr>
          <w:i/>
          <w:iCs/>
          <w:sz w:val="20"/>
        </w:rPr>
        <w:t>Con i loro archi abbatteranno i giovani, non avranno pietà dei piccoli appena nati, i loro occhi non avranno pietà dei bambi</w:t>
      </w:r>
      <w:r w:rsidR="00A42D47" w:rsidRPr="00A42D47">
        <w:rPr>
          <w:i/>
          <w:iCs/>
          <w:sz w:val="20"/>
        </w:rPr>
        <w:t>ni (</w:t>
      </w:r>
      <w:r w:rsidR="00154245" w:rsidRPr="00A42D47">
        <w:rPr>
          <w:i/>
          <w:iCs/>
          <w:sz w:val="20"/>
        </w:rPr>
        <w:t>Is 13, 18</w:t>
      </w:r>
      <w:r w:rsidR="00A42D47" w:rsidRPr="00A42D47">
        <w:rPr>
          <w:i/>
          <w:iCs/>
          <w:sz w:val="20"/>
        </w:rPr>
        <w:t xml:space="preserve">). </w:t>
      </w:r>
      <w:r w:rsidRPr="00A42D47">
        <w:rPr>
          <w:i/>
          <w:iCs/>
          <w:sz w:val="20"/>
        </w:rPr>
        <w:t>Il Signore infatti avrà pietà di Giacobbe e si sceglierà ancora Israele e li ristabilirà nel loro paese. A loro si uniranno gli stranieri, che saranno inc</w:t>
      </w:r>
      <w:r w:rsidR="00A42D47" w:rsidRPr="00A42D47">
        <w:rPr>
          <w:i/>
          <w:iCs/>
          <w:sz w:val="20"/>
        </w:rPr>
        <w:t>orporati nella casa di Giacobbe (</w:t>
      </w:r>
      <w:r w:rsidR="00154245" w:rsidRPr="00A42D47">
        <w:rPr>
          <w:i/>
          <w:iCs/>
          <w:sz w:val="20"/>
        </w:rPr>
        <w:t>Is 14, 1</w:t>
      </w:r>
      <w:r w:rsidR="00A42D47" w:rsidRPr="00A42D47">
        <w:rPr>
          <w:i/>
          <w:iCs/>
          <w:sz w:val="20"/>
        </w:rPr>
        <w:t xml:space="preserve">). </w:t>
      </w:r>
      <w:r w:rsidRPr="00A42D47">
        <w:rPr>
          <w:i/>
          <w:iCs/>
          <w:sz w:val="20"/>
        </w:rPr>
        <w:t xml:space="preserve">I suoi rami seccandosi si spezzeranno; le donne verranno ad accendervi il fuoco. Certo, si tratta di un popolo privo di intelligenza; per questo non ne avrà pietà chi lo ha creato, né chi </w:t>
      </w:r>
      <w:r w:rsidR="00A42D47" w:rsidRPr="00A42D47">
        <w:rPr>
          <w:i/>
          <w:iCs/>
          <w:sz w:val="20"/>
        </w:rPr>
        <w:t>lo ha fatto ne avrà compassione (</w:t>
      </w:r>
      <w:r w:rsidR="00154245" w:rsidRPr="00A42D47">
        <w:rPr>
          <w:i/>
          <w:iCs/>
          <w:sz w:val="20"/>
        </w:rPr>
        <w:t>Is 27, 11</w:t>
      </w:r>
      <w:r w:rsidR="00A42D47" w:rsidRPr="00A42D47">
        <w:rPr>
          <w:i/>
          <w:iCs/>
          <w:sz w:val="20"/>
        </w:rPr>
        <w:t xml:space="preserve">). </w:t>
      </w:r>
      <w:r w:rsidRPr="00A42D47">
        <w:rPr>
          <w:i/>
          <w:iCs/>
          <w:sz w:val="20"/>
        </w:rPr>
        <w:t>Eppure il Signore aspetta per farvi grazia, per questo sorge per aver pietà di voi, perché un Dio giusto è il Signore; beati coloro che sperano in lui!</w:t>
      </w:r>
      <w:r w:rsidR="00A42D47" w:rsidRPr="00A42D47">
        <w:rPr>
          <w:i/>
          <w:iCs/>
          <w:sz w:val="20"/>
        </w:rPr>
        <w:t xml:space="preserve"> (</w:t>
      </w:r>
      <w:r w:rsidR="00154245" w:rsidRPr="00A42D47">
        <w:rPr>
          <w:i/>
          <w:iCs/>
          <w:sz w:val="20"/>
        </w:rPr>
        <w:t>Is 30, 18</w:t>
      </w:r>
      <w:r w:rsidR="00A42D47" w:rsidRPr="00A42D47">
        <w:rPr>
          <w:i/>
          <w:iCs/>
          <w:sz w:val="20"/>
        </w:rPr>
        <w:t xml:space="preserve">). </w:t>
      </w:r>
      <w:r w:rsidRPr="00A42D47">
        <w:rPr>
          <w:i/>
          <w:iCs/>
          <w:sz w:val="20"/>
        </w:rPr>
        <w:t>Signore, pietà di noi, in te speriamo; sii il nostro braccio ogni mattina, nostra s</w:t>
      </w:r>
      <w:r w:rsidR="00A42D47" w:rsidRPr="00A42D47">
        <w:rPr>
          <w:i/>
          <w:iCs/>
          <w:sz w:val="20"/>
        </w:rPr>
        <w:t>alvezza nel tempo dell'angoscia (</w:t>
      </w:r>
      <w:r w:rsidR="00154245" w:rsidRPr="00A42D47">
        <w:rPr>
          <w:i/>
          <w:iCs/>
          <w:sz w:val="20"/>
        </w:rPr>
        <w:t>Is 33, 2</w:t>
      </w:r>
      <w:r w:rsidR="00A42D47" w:rsidRPr="00A42D47">
        <w:rPr>
          <w:i/>
          <w:iCs/>
          <w:sz w:val="20"/>
        </w:rPr>
        <w:t xml:space="preserve">). </w:t>
      </w:r>
      <w:r w:rsidRPr="00A42D47">
        <w:rPr>
          <w:i/>
          <w:iCs/>
          <w:sz w:val="20"/>
        </w:rPr>
        <w:t>Ero adirato contro il mio popolo, avevo lasciato profanare la mia eredità; perciò lo misi in tuo potere, ma tu non mostrasti loro pietà; perfino sui vecchi faces</w:t>
      </w:r>
      <w:r w:rsidR="00A42D47" w:rsidRPr="00A42D47">
        <w:rPr>
          <w:i/>
          <w:iCs/>
          <w:sz w:val="20"/>
        </w:rPr>
        <w:t>ti gravare il tuo giogo pesante (</w:t>
      </w:r>
      <w:r w:rsidR="00154245" w:rsidRPr="00A42D47">
        <w:rPr>
          <w:i/>
          <w:iCs/>
          <w:sz w:val="20"/>
        </w:rPr>
        <w:t>Is 47, 6</w:t>
      </w:r>
      <w:r w:rsidR="00A42D47" w:rsidRPr="00A42D47">
        <w:rPr>
          <w:i/>
          <w:iCs/>
          <w:sz w:val="20"/>
        </w:rPr>
        <w:t xml:space="preserve">). </w:t>
      </w:r>
      <w:r w:rsidRPr="00A42D47">
        <w:rPr>
          <w:i/>
          <w:iCs/>
          <w:sz w:val="20"/>
        </w:rPr>
        <w:t xml:space="preserve">Non soffriranno né fame né sete e non li colpirà né l'arsura né il sole, perché colui che ha pietà di loro li guiderà, li </w:t>
      </w:r>
      <w:r w:rsidR="00A42D47" w:rsidRPr="00A42D47">
        <w:rPr>
          <w:i/>
          <w:iCs/>
          <w:sz w:val="20"/>
        </w:rPr>
        <w:t>condurrà alle sorgenti di acqua (</w:t>
      </w:r>
      <w:r w:rsidR="00154245" w:rsidRPr="00A42D47">
        <w:rPr>
          <w:i/>
          <w:iCs/>
          <w:sz w:val="20"/>
        </w:rPr>
        <w:t>Is 49, 10</w:t>
      </w:r>
      <w:r w:rsidR="00A42D47" w:rsidRPr="00A42D47">
        <w:rPr>
          <w:i/>
          <w:iCs/>
          <w:sz w:val="20"/>
        </w:rPr>
        <w:t xml:space="preserve">). </w:t>
      </w:r>
    </w:p>
    <w:p w14:paraId="33C771D1" w14:textId="77777777" w:rsidR="00154245" w:rsidRPr="00A42D47" w:rsidRDefault="00C63838" w:rsidP="00A42D47">
      <w:pPr>
        <w:pStyle w:val="Corpotesto"/>
        <w:rPr>
          <w:i/>
          <w:iCs/>
          <w:sz w:val="20"/>
        </w:rPr>
      </w:pPr>
      <w:r w:rsidRPr="00A42D47">
        <w:rPr>
          <w:i/>
          <w:iCs/>
          <w:sz w:val="20"/>
        </w:rPr>
        <w:t>Giubilate, o cieli; rallegrati, o terra, gridate di gioia, o monti, perché il Signore consola il suo popolo e ha pietà</w:t>
      </w:r>
      <w:r w:rsidR="00A42D47" w:rsidRPr="00A42D47">
        <w:rPr>
          <w:i/>
          <w:iCs/>
          <w:sz w:val="20"/>
        </w:rPr>
        <w:t xml:space="preserve"> dei suoi miseri (</w:t>
      </w:r>
      <w:r w:rsidR="00154245" w:rsidRPr="00A42D47">
        <w:rPr>
          <w:i/>
          <w:iCs/>
          <w:sz w:val="20"/>
        </w:rPr>
        <w:t>Is 49, 13</w:t>
      </w:r>
      <w:r w:rsidR="00A42D47" w:rsidRPr="00A42D47">
        <w:rPr>
          <w:i/>
          <w:iCs/>
          <w:sz w:val="20"/>
        </w:rPr>
        <w:t xml:space="preserve">). </w:t>
      </w:r>
      <w:r w:rsidRPr="00A42D47">
        <w:rPr>
          <w:i/>
          <w:iCs/>
          <w:sz w:val="20"/>
        </w:rPr>
        <w:t>Davvero il Signore ha pietà di Sion, ha pietà di tutte le sue rovine, rende il suo deserto come l'Eden, la sua steppa come il giardino del Signore. Giubilo e gioia saranno in essa, ringraziamenti e inni di lode!</w:t>
      </w:r>
      <w:r w:rsidR="00A42D47" w:rsidRPr="00A42D47">
        <w:rPr>
          <w:i/>
          <w:iCs/>
          <w:sz w:val="20"/>
        </w:rPr>
        <w:t xml:space="preserve"> (</w:t>
      </w:r>
      <w:r w:rsidR="00154245" w:rsidRPr="00A42D47">
        <w:rPr>
          <w:i/>
          <w:iCs/>
          <w:sz w:val="20"/>
        </w:rPr>
        <w:t>Is 51, 3</w:t>
      </w:r>
      <w:r w:rsidR="00A42D47" w:rsidRPr="00A42D47">
        <w:rPr>
          <w:i/>
          <w:iCs/>
          <w:sz w:val="20"/>
        </w:rPr>
        <w:t xml:space="preserve">). </w:t>
      </w:r>
      <w:r w:rsidRPr="00A42D47">
        <w:rPr>
          <w:i/>
          <w:iCs/>
          <w:sz w:val="20"/>
        </w:rPr>
        <w:t>Due mali ti hanno colpito, chi avrà pietà di te? Desolazione e distruzione, fame e spada, chi ti consolerà?</w:t>
      </w:r>
      <w:r w:rsidR="00A42D47" w:rsidRPr="00A42D47">
        <w:rPr>
          <w:i/>
          <w:iCs/>
          <w:sz w:val="20"/>
        </w:rPr>
        <w:t xml:space="preserve"> (</w:t>
      </w:r>
      <w:r w:rsidR="00154245" w:rsidRPr="00A42D47">
        <w:rPr>
          <w:i/>
          <w:iCs/>
          <w:sz w:val="20"/>
        </w:rPr>
        <w:t>Is 51, 19</w:t>
      </w:r>
      <w:r w:rsidR="00A42D47" w:rsidRPr="00A42D47">
        <w:rPr>
          <w:i/>
          <w:iCs/>
          <w:sz w:val="20"/>
        </w:rPr>
        <w:t xml:space="preserve">). </w:t>
      </w:r>
      <w:r w:rsidRPr="00A42D47">
        <w:rPr>
          <w:i/>
          <w:iCs/>
          <w:sz w:val="20"/>
        </w:rPr>
        <w:t>In un impeto di collera ti ho nascosto per un poco il mio volto; ma con affetto perenne ho avuto pietà di te, di</w:t>
      </w:r>
      <w:r w:rsidR="00A42D47" w:rsidRPr="00A42D47">
        <w:rPr>
          <w:i/>
          <w:iCs/>
          <w:sz w:val="20"/>
        </w:rPr>
        <w:t>ce il tuo redentore, il Signore (</w:t>
      </w:r>
      <w:r w:rsidR="00154245" w:rsidRPr="00A42D47">
        <w:rPr>
          <w:i/>
          <w:iCs/>
          <w:sz w:val="20"/>
        </w:rPr>
        <w:t>Is 54, 8</w:t>
      </w:r>
      <w:r w:rsidR="00A42D47" w:rsidRPr="00A42D47">
        <w:rPr>
          <w:i/>
          <w:iCs/>
          <w:sz w:val="20"/>
        </w:rPr>
        <w:t xml:space="preserve">). </w:t>
      </w:r>
      <w:r w:rsidRPr="00A42D47">
        <w:rPr>
          <w:i/>
          <w:iCs/>
          <w:sz w:val="20"/>
        </w:rPr>
        <w:t>Stranieri ricostruiranno le tue mura, i loro re saranno al tuo servizio, perché nella mia ira ti ho colpito, ma nella mia benevolenza ho avuto pietà</w:t>
      </w:r>
      <w:r w:rsidR="00A42D47" w:rsidRPr="00A42D47">
        <w:rPr>
          <w:i/>
          <w:iCs/>
          <w:sz w:val="20"/>
        </w:rPr>
        <w:t xml:space="preserve"> di te (</w:t>
      </w:r>
      <w:r w:rsidR="00154245" w:rsidRPr="00A42D47">
        <w:rPr>
          <w:i/>
          <w:iCs/>
          <w:sz w:val="20"/>
        </w:rPr>
        <w:t>Is 60, 10</w:t>
      </w:r>
      <w:r w:rsidR="00A42D47" w:rsidRPr="00A42D47">
        <w:rPr>
          <w:i/>
          <w:iCs/>
          <w:sz w:val="20"/>
        </w:rPr>
        <w:t xml:space="preserve">). </w:t>
      </w:r>
      <w:r w:rsidRPr="00A42D47">
        <w:rPr>
          <w:i/>
          <w:iCs/>
          <w:sz w:val="20"/>
        </w:rPr>
        <w:t>Impugnano archi e lance; sono crudeli, senza pietà. Il loro clamore è come quello di un mare agitato; essi montano cavalli: sono pronti come un solo guerriero alla battagli</w:t>
      </w:r>
      <w:r w:rsidR="00A42D47" w:rsidRPr="00A42D47">
        <w:rPr>
          <w:i/>
          <w:iCs/>
          <w:sz w:val="20"/>
        </w:rPr>
        <w:t>a contro di te, figlia di Sion" (</w:t>
      </w:r>
      <w:r w:rsidR="00154245" w:rsidRPr="00A42D47">
        <w:rPr>
          <w:i/>
          <w:iCs/>
          <w:sz w:val="20"/>
        </w:rPr>
        <w:t>Ger 6, 23</w:t>
      </w:r>
      <w:r w:rsidR="00A42D47" w:rsidRPr="00A42D47">
        <w:rPr>
          <w:i/>
          <w:iCs/>
          <w:sz w:val="20"/>
        </w:rPr>
        <w:t xml:space="preserve">). </w:t>
      </w:r>
    </w:p>
    <w:p w14:paraId="05663326" w14:textId="77777777" w:rsidR="00154245" w:rsidRPr="00A42D47" w:rsidRDefault="00C63838" w:rsidP="00A42D47">
      <w:pPr>
        <w:pStyle w:val="Corpotesto"/>
        <w:rPr>
          <w:i/>
          <w:iCs/>
          <w:sz w:val="20"/>
        </w:rPr>
      </w:pPr>
      <w:r w:rsidRPr="00A42D47">
        <w:rPr>
          <w:i/>
          <w:iCs/>
          <w:sz w:val="20"/>
        </w:rPr>
        <w:t>Poi fracasserò, gli uni contro gli altri, i padri e i figli insieme - dice il Signore-; non avrò pietà, non li risparmierò né userò</w:t>
      </w:r>
      <w:r w:rsidR="00A42D47" w:rsidRPr="00A42D47">
        <w:rPr>
          <w:i/>
          <w:iCs/>
          <w:sz w:val="20"/>
        </w:rPr>
        <w:t xml:space="preserve"> misericordia nel distruggerli" (</w:t>
      </w:r>
      <w:r w:rsidR="00154245" w:rsidRPr="00A42D47">
        <w:rPr>
          <w:i/>
          <w:iCs/>
          <w:sz w:val="20"/>
        </w:rPr>
        <w:t>Ger 13, 14</w:t>
      </w:r>
      <w:r w:rsidR="00A42D47" w:rsidRPr="00A42D47">
        <w:rPr>
          <w:i/>
          <w:iCs/>
          <w:sz w:val="20"/>
        </w:rPr>
        <w:t xml:space="preserve">). </w:t>
      </w:r>
      <w:r w:rsidRPr="00A42D47">
        <w:rPr>
          <w:i/>
          <w:iCs/>
          <w:sz w:val="20"/>
        </w:rPr>
        <w:t>Chi avrà pietà di te, Gerusalemme, chi ti compiangerà? Chi si volterà per domandarti come stai?</w:t>
      </w:r>
      <w:r w:rsidR="00A42D47" w:rsidRPr="00A42D47">
        <w:rPr>
          <w:i/>
          <w:iCs/>
          <w:sz w:val="20"/>
        </w:rPr>
        <w:t xml:space="preserve"> (</w:t>
      </w:r>
      <w:r w:rsidR="00154245" w:rsidRPr="00A42D47">
        <w:rPr>
          <w:i/>
          <w:iCs/>
          <w:sz w:val="20"/>
        </w:rPr>
        <w:t>Ger 15, 5</w:t>
      </w:r>
      <w:r w:rsidR="00A42D47" w:rsidRPr="00A42D47">
        <w:rPr>
          <w:i/>
          <w:iCs/>
          <w:sz w:val="20"/>
        </w:rPr>
        <w:t xml:space="preserve">). </w:t>
      </w:r>
      <w:r w:rsidRPr="00A42D47">
        <w:rPr>
          <w:i/>
          <w:iCs/>
          <w:sz w:val="20"/>
        </w:rPr>
        <w:t>Tu mi hai respinto, dice il Signore, mi hai voltato le spalle e io ho steso la mano su di te per annientarti; sono stanco di avere pietà</w:t>
      </w:r>
      <w:r w:rsidR="00A42D47" w:rsidRPr="00A42D47">
        <w:rPr>
          <w:i/>
          <w:iCs/>
          <w:sz w:val="20"/>
        </w:rPr>
        <w:t xml:space="preserve"> (</w:t>
      </w:r>
      <w:r w:rsidR="00154245" w:rsidRPr="00A42D47">
        <w:rPr>
          <w:i/>
          <w:iCs/>
          <w:sz w:val="20"/>
        </w:rPr>
        <w:t>Ger 15, 6</w:t>
      </w:r>
      <w:r w:rsidR="00A42D47" w:rsidRPr="00A42D47">
        <w:rPr>
          <w:i/>
          <w:iCs/>
          <w:sz w:val="20"/>
        </w:rPr>
        <w:t xml:space="preserve">). </w:t>
      </w:r>
      <w:r w:rsidRPr="00A42D47">
        <w:rPr>
          <w:i/>
          <w:iCs/>
          <w:sz w:val="20"/>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A42D47" w:rsidRPr="00A42D47">
        <w:rPr>
          <w:i/>
          <w:iCs/>
          <w:sz w:val="20"/>
        </w:rPr>
        <w:t>non li perdonerà né risparmierà (</w:t>
      </w:r>
      <w:r w:rsidR="00154245" w:rsidRPr="00A42D47">
        <w:rPr>
          <w:i/>
          <w:iCs/>
          <w:sz w:val="20"/>
        </w:rPr>
        <w:t>Ger 21, 7</w:t>
      </w:r>
      <w:r w:rsidR="00A42D47" w:rsidRPr="00A42D47">
        <w:rPr>
          <w:i/>
          <w:iCs/>
          <w:sz w:val="20"/>
        </w:rPr>
        <w:t xml:space="preserve">). </w:t>
      </w:r>
      <w:r w:rsidRPr="00A42D47">
        <w:rPr>
          <w:i/>
          <w:iCs/>
          <w:sz w:val="20"/>
        </w:rPr>
        <w:t>Da lontano gli è apparso il Signore: "Ti ho amato di amore eterno, per questo ti conservo ancora pietà</w:t>
      </w:r>
      <w:r w:rsidR="00A42D47" w:rsidRPr="00A42D47">
        <w:rPr>
          <w:i/>
          <w:iCs/>
          <w:sz w:val="20"/>
        </w:rPr>
        <w:t xml:space="preserve"> (</w:t>
      </w:r>
      <w:r w:rsidR="00154245" w:rsidRPr="00A42D47">
        <w:rPr>
          <w:i/>
          <w:iCs/>
          <w:sz w:val="20"/>
        </w:rPr>
        <w:t>Ger 31, 3</w:t>
      </w:r>
      <w:r w:rsidR="00A42D47" w:rsidRPr="00A42D47">
        <w:rPr>
          <w:i/>
          <w:iCs/>
          <w:sz w:val="20"/>
        </w:rPr>
        <w:t xml:space="preserve">). </w:t>
      </w:r>
    </w:p>
    <w:p w14:paraId="3CC4F293" w14:textId="77777777" w:rsidR="00154245" w:rsidRPr="00A42D47" w:rsidRDefault="00C63838" w:rsidP="00A42D47">
      <w:pPr>
        <w:pStyle w:val="Corpotesto"/>
        <w:rPr>
          <w:i/>
          <w:iCs/>
          <w:sz w:val="20"/>
        </w:rPr>
      </w:pPr>
      <w:r w:rsidRPr="00A42D47">
        <w:rPr>
          <w:i/>
          <w:iCs/>
          <w:sz w:val="20"/>
        </w:rPr>
        <w:t>In tal caso potrò rigettare la discendenza di Giacobbe e di Davide mio servo, così da non prendere più dai loro posteri coloro che governeranno sulla discendenza di Abramo, di Isacco e di Giacobbe. Poiché io cambierò la loro sorte e avrò pietà</w:t>
      </w:r>
      <w:r w:rsidR="00A42D47" w:rsidRPr="00A42D47">
        <w:rPr>
          <w:i/>
          <w:iCs/>
          <w:sz w:val="20"/>
        </w:rPr>
        <w:t xml:space="preserve"> di loro" (</w:t>
      </w:r>
      <w:r w:rsidR="00154245" w:rsidRPr="00A42D47">
        <w:rPr>
          <w:i/>
          <w:iCs/>
          <w:sz w:val="20"/>
        </w:rPr>
        <w:t>Ger 33, 26</w:t>
      </w:r>
      <w:r w:rsidR="00A42D47" w:rsidRPr="00A42D47">
        <w:rPr>
          <w:i/>
          <w:iCs/>
          <w:sz w:val="20"/>
        </w:rPr>
        <w:t xml:space="preserve">). </w:t>
      </w:r>
      <w:r w:rsidRPr="00A42D47">
        <w:rPr>
          <w:i/>
          <w:iCs/>
          <w:sz w:val="20"/>
        </w:rPr>
        <w:t>Se continuate ad abitare in questa regione, vi renderò stabili e non vi distruggerò, vi pianterò e non vi sradicherò, perché ho pietà</w:t>
      </w:r>
      <w:r w:rsidR="00A42D47" w:rsidRPr="00A42D47">
        <w:rPr>
          <w:i/>
          <w:iCs/>
          <w:sz w:val="20"/>
        </w:rPr>
        <w:t xml:space="preserve"> del male che vi ho arrecato (</w:t>
      </w:r>
      <w:r w:rsidR="00154245" w:rsidRPr="00A42D47">
        <w:rPr>
          <w:i/>
          <w:iCs/>
          <w:sz w:val="20"/>
        </w:rPr>
        <w:t>Ger 42, 10</w:t>
      </w:r>
      <w:r w:rsidR="00A42D47" w:rsidRPr="00A42D47">
        <w:rPr>
          <w:i/>
          <w:iCs/>
          <w:sz w:val="20"/>
        </w:rPr>
        <w:t xml:space="preserve">). </w:t>
      </w:r>
      <w:r w:rsidRPr="00A42D47">
        <w:rPr>
          <w:i/>
          <w:iCs/>
          <w:sz w:val="20"/>
        </w:rPr>
        <w:t>Io gli ispirerò sentimenti di pietà per voi, così egli avrà compassione di voi e vi la</w:t>
      </w:r>
      <w:r w:rsidR="00A42D47" w:rsidRPr="00A42D47">
        <w:rPr>
          <w:i/>
          <w:iCs/>
          <w:sz w:val="20"/>
        </w:rPr>
        <w:t>scerà dimorare nel vostro paese (</w:t>
      </w:r>
      <w:r w:rsidR="00154245" w:rsidRPr="00A42D47">
        <w:rPr>
          <w:i/>
          <w:iCs/>
          <w:sz w:val="20"/>
        </w:rPr>
        <w:t>Ger 42, 12</w:t>
      </w:r>
      <w:r w:rsidR="00A42D47" w:rsidRPr="00A42D47">
        <w:rPr>
          <w:i/>
          <w:iCs/>
          <w:sz w:val="20"/>
        </w:rPr>
        <w:t xml:space="preserve">). </w:t>
      </w:r>
      <w:r w:rsidRPr="00A42D47">
        <w:rPr>
          <w:i/>
          <w:iCs/>
          <w:sz w:val="20"/>
        </w:rPr>
        <w:t>Impugnano arco e dardo, sono crudeli, non hanno pietà; il loro tumulto è come il mugghio del mare. Montano cavalli, sono pronti come un sol uomo a combattere co</w:t>
      </w:r>
      <w:r w:rsidR="00A42D47" w:rsidRPr="00A42D47">
        <w:rPr>
          <w:i/>
          <w:iCs/>
          <w:sz w:val="20"/>
        </w:rPr>
        <w:t>ntro di te, figlia di Babilonia (</w:t>
      </w:r>
      <w:r w:rsidR="00154245" w:rsidRPr="00A42D47">
        <w:rPr>
          <w:i/>
          <w:iCs/>
          <w:sz w:val="20"/>
        </w:rPr>
        <w:t>Ger 50, 42</w:t>
      </w:r>
      <w:r w:rsidR="00A42D47" w:rsidRPr="00A42D47">
        <w:rPr>
          <w:i/>
          <w:iCs/>
          <w:sz w:val="20"/>
        </w:rPr>
        <w:t xml:space="preserve">). </w:t>
      </w:r>
      <w:r w:rsidRPr="00A42D47">
        <w:rPr>
          <w:i/>
          <w:iCs/>
          <w:sz w:val="20"/>
        </w:rPr>
        <w:t>Il Signore ha distrutto senza pietà tutte le dimore di Giacobbe; ha abbattuto con ira le fortezze della figlia di Giuda; ha prostrato a terra, ha profa</w:t>
      </w:r>
      <w:r w:rsidR="00A42D47" w:rsidRPr="00A42D47">
        <w:rPr>
          <w:i/>
          <w:iCs/>
          <w:sz w:val="20"/>
        </w:rPr>
        <w:t>nato il suo regno e i suoi capi (</w:t>
      </w:r>
      <w:r w:rsidR="00154245" w:rsidRPr="00A42D47">
        <w:rPr>
          <w:i/>
          <w:iCs/>
          <w:sz w:val="20"/>
        </w:rPr>
        <w:t>Lam 2, 2</w:t>
      </w:r>
      <w:r w:rsidR="00A42D47" w:rsidRPr="00A42D47">
        <w:rPr>
          <w:i/>
          <w:iCs/>
          <w:sz w:val="20"/>
        </w:rPr>
        <w:t xml:space="preserve">). </w:t>
      </w:r>
    </w:p>
    <w:p w14:paraId="6A9ACCF6" w14:textId="77777777" w:rsidR="00154245" w:rsidRPr="00A42D47" w:rsidRDefault="00C63838" w:rsidP="00A42D47">
      <w:pPr>
        <w:pStyle w:val="Corpotesto"/>
        <w:rPr>
          <w:i/>
          <w:iCs/>
          <w:sz w:val="20"/>
        </w:rPr>
      </w:pPr>
      <w:r w:rsidRPr="00A42D47">
        <w:rPr>
          <w:i/>
          <w:iCs/>
          <w:sz w:val="20"/>
        </w:rPr>
        <w:t>Il Signore ha compiuto quanto aveva decretato, ha adempiuto la sua parola decretata dai giorni antichi, ha distrutto senza pietà, ha dato modo al nemico di gioire di te, ha esaltat</w:t>
      </w:r>
      <w:r w:rsidR="00A42D47" w:rsidRPr="00A42D47">
        <w:rPr>
          <w:i/>
          <w:iCs/>
          <w:sz w:val="20"/>
        </w:rPr>
        <w:t>o la potenza dei tuoi avversari (</w:t>
      </w:r>
      <w:r w:rsidR="00154245" w:rsidRPr="00A42D47">
        <w:rPr>
          <w:i/>
          <w:iCs/>
          <w:sz w:val="20"/>
        </w:rPr>
        <w:t>Lam 2, 17</w:t>
      </w:r>
      <w:r w:rsidR="00A42D47" w:rsidRPr="00A42D47">
        <w:rPr>
          <w:i/>
          <w:iCs/>
          <w:sz w:val="20"/>
        </w:rPr>
        <w:t xml:space="preserve">). </w:t>
      </w:r>
      <w:r w:rsidRPr="00A42D47">
        <w:rPr>
          <w:i/>
          <w:iCs/>
          <w:sz w:val="20"/>
        </w:rPr>
        <w:t>Giacciono a terra per le strade ragazzi e vecchi; le mie vergini e i miei giovani sono caduti di spada; hai ucciso nel giorno della tua ira, hai trucidato senza pietà</w:t>
      </w:r>
      <w:r w:rsidR="00A42D47" w:rsidRPr="00A42D47">
        <w:rPr>
          <w:i/>
          <w:iCs/>
          <w:sz w:val="20"/>
        </w:rPr>
        <w:t xml:space="preserve"> (</w:t>
      </w:r>
      <w:r w:rsidR="00154245" w:rsidRPr="00A42D47">
        <w:rPr>
          <w:i/>
          <w:iCs/>
          <w:sz w:val="20"/>
        </w:rPr>
        <w:t>Lam 2, 21</w:t>
      </w:r>
      <w:r w:rsidR="00A42D47" w:rsidRPr="00A42D47">
        <w:rPr>
          <w:i/>
          <w:iCs/>
          <w:sz w:val="20"/>
        </w:rPr>
        <w:t xml:space="preserve">). </w:t>
      </w:r>
      <w:r w:rsidRPr="00A42D47">
        <w:rPr>
          <w:i/>
          <w:iCs/>
          <w:sz w:val="20"/>
        </w:rPr>
        <w:t>Ma, se affligge, avrà anche pietà sec</w:t>
      </w:r>
      <w:r w:rsidR="00A42D47" w:rsidRPr="00A42D47">
        <w:rPr>
          <w:i/>
          <w:iCs/>
          <w:sz w:val="20"/>
        </w:rPr>
        <w:t>ondo la sua grande misericordia (</w:t>
      </w:r>
      <w:r w:rsidR="00154245" w:rsidRPr="00A42D47">
        <w:rPr>
          <w:i/>
          <w:iCs/>
          <w:sz w:val="20"/>
        </w:rPr>
        <w:t>Lam 3, 32</w:t>
      </w:r>
      <w:r w:rsidR="00A42D47" w:rsidRPr="00A42D47">
        <w:rPr>
          <w:i/>
          <w:iCs/>
          <w:sz w:val="20"/>
        </w:rPr>
        <w:t xml:space="preserve">). </w:t>
      </w:r>
      <w:r w:rsidRPr="00A42D47">
        <w:rPr>
          <w:i/>
          <w:iCs/>
          <w:sz w:val="20"/>
        </w:rPr>
        <w:t>Ti sei avvolto nell'ira e ci hai perseguitati, hai ucciso senza pietà</w:t>
      </w:r>
      <w:r w:rsidR="00A42D47" w:rsidRPr="00A42D47">
        <w:rPr>
          <w:i/>
          <w:iCs/>
          <w:sz w:val="20"/>
        </w:rPr>
        <w:t xml:space="preserve"> (</w:t>
      </w:r>
      <w:r w:rsidR="00154245" w:rsidRPr="00A42D47">
        <w:rPr>
          <w:i/>
          <w:iCs/>
          <w:sz w:val="20"/>
        </w:rPr>
        <w:t>Lam 3, 43</w:t>
      </w:r>
      <w:r w:rsidR="00A42D47" w:rsidRPr="00A42D47">
        <w:rPr>
          <w:i/>
          <w:iCs/>
          <w:sz w:val="20"/>
        </w:rPr>
        <w:t xml:space="preserve">). </w:t>
      </w:r>
      <w:r w:rsidRPr="00A42D47">
        <w:rPr>
          <w:i/>
          <w:iCs/>
          <w:sz w:val="20"/>
        </w:rPr>
        <w:t>Mani di donne, già inclini a pietà, hanno cotto i loro bambini, che sono serviti loro di cibo nel disas</w:t>
      </w:r>
      <w:r w:rsidR="00A42D47" w:rsidRPr="00A42D47">
        <w:rPr>
          <w:i/>
          <w:iCs/>
          <w:sz w:val="20"/>
        </w:rPr>
        <w:t>tro della figlia del mio popolo (</w:t>
      </w:r>
      <w:r w:rsidR="00154245" w:rsidRPr="00A42D47">
        <w:rPr>
          <w:i/>
          <w:iCs/>
          <w:sz w:val="20"/>
        </w:rPr>
        <w:t>Lam 4, 10</w:t>
      </w:r>
      <w:r w:rsidR="00A42D47" w:rsidRPr="00A42D47">
        <w:rPr>
          <w:i/>
          <w:iCs/>
          <w:sz w:val="20"/>
        </w:rPr>
        <w:t xml:space="preserve">). </w:t>
      </w:r>
      <w:r w:rsidRPr="00A42D47">
        <w:rPr>
          <w:i/>
          <w:iCs/>
          <w:sz w:val="20"/>
        </w:rPr>
        <w:t>La faccia del Signore li ha dispersi, egli non gli volgerà più lo sguardo; non si è avuto riguardo dei sacerdoti, non si è usata pietà</w:t>
      </w:r>
      <w:r w:rsidR="00A42D47" w:rsidRPr="00A42D47">
        <w:rPr>
          <w:i/>
          <w:iCs/>
          <w:sz w:val="20"/>
        </w:rPr>
        <w:t xml:space="preserve"> agli anziani (</w:t>
      </w:r>
      <w:r w:rsidR="00154245" w:rsidRPr="00A42D47">
        <w:rPr>
          <w:i/>
          <w:iCs/>
          <w:sz w:val="20"/>
        </w:rPr>
        <w:t>Lam 4, 16</w:t>
      </w:r>
      <w:r w:rsidR="00A42D47" w:rsidRPr="00A42D47">
        <w:rPr>
          <w:i/>
          <w:iCs/>
          <w:sz w:val="20"/>
        </w:rPr>
        <w:t xml:space="preserve">). </w:t>
      </w:r>
    </w:p>
    <w:p w14:paraId="4FB5F838" w14:textId="77777777" w:rsidR="00154245" w:rsidRPr="00A42D47" w:rsidRDefault="00C63838" w:rsidP="00A42D47">
      <w:pPr>
        <w:pStyle w:val="Corpotesto"/>
        <w:rPr>
          <w:i/>
          <w:iCs/>
          <w:sz w:val="20"/>
        </w:rPr>
      </w:pPr>
      <w:r w:rsidRPr="00A42D47">
        <w:rPr>
          <w:i/>
          <w:iCs/>
          <w:sz w:val="20"/>
        </w:rPr>
        <w:t>Ascolta, Signore, abbi pietà, perc</w:t>
      </w:r>
      <w:r w:rsidR="00A42D47" w:rsidRPr="00A42D47">
        <w:rPr>
          <w:i/>
          <w:iCs/>
          <w:sz w:val="20"/>
        </w:rPr>
        <w:t>hé abbiamo peccato contro di te (</w:t>
      </w:r>
      <w:r w:rsidR="00154245" w:rsidRPr="00A42D47">
        <w:rPr>
          <w:i/>
          <w:iCs/>
          <w:sz w:val="20"/>
        </w:rPr>
        <w:t>Bar 3, 2</w:t>
      </w:r>
      <w:r w:rsidR="00A42D47" w:rsidRPr="00A42D47">
        <w:rPr>
          <w:i/>
          <w:iCs/>
          <w:sz w:val="20"/>
        </w:rPr>
        <w:t xml:space="preserve">). </w:t>
      </w:r>
      <w:r w:rsidRPr="00A42D47">
        <w:rPr>
          <w:i/>
          <w:iCs/>
          <w:sz w:val="20"/>
        </w:rPr>
        <w:t>Ha mandato contro di loro un popolo lontano, una gente perversa di lingua straniera, che non ha avuto rispetto dei vecchi, né pietà</w:t>
      </w:r>
      <w:r w:rsidR="00A42D47" w:rsidRPr="00A42D47">
        <w:rPr>
          <w:i/>
          <w:iCs/>
          <w:sz w:val="20"/>
        </w:rPr>
        <w:t xml:space="preserve"> dei bambini (</w:t>
      </w:r>
      <w:r w:rsidR="00154245" w:rsidRPr="00A42D47">
        <w:rPr>
          <w:i/>
          <w:iCs/>
          <w:sz w:val="20"/>
        </w:rPr>
        <w:t>Bar 4, 15</w:t>
      </w:r>
      <w:r w:rsidR="00A42D47" w:rsidRPr="00A42D47">
        <w:rPr>
          <w:i/>
          <w:iCs/>
          <w:sz w:val="20"/>
        </w:rPr>
        <w:t xml:space="preserve">). </w:t>
      </w:r>
      <w:r w:rsidRPr="00A42D47">
        <w:rPr>
          <w:i/>
          <w:iCs/>
          <w:sz w:val="20"/>
        </w:rPr>
        <w:t>Sarai chiamata da Dio per sempre: Pace della giustizia e gloria della pietà</w:t>
      </w:r>
      <w:r w:rsidR="00A42D47" w:rsidRPr="00A42D47">
        <w:rPr>
          <w:i/>
          <w:iCs/>
          <w:sz w:val="20"/>
        </w:rPr>
        <w:t xml:space="preserve"> (</w:t>
      </w:r>
      <w:r w:rsidR="00154245" w:rsidRPr="00A42D47">
        <w:rPr>
          <w:i/>
          <w:iCs/>
          <w:sz w:val="20"/>
        </w:rPr>
        <w:t>Bar 5, 4</w:t>
      </w:r>
      <w:r w:rsidR="00A42D47" w:rsidRPr="00A42D47">
        <w:rPr>
          <w:i/>
          <w:iCs/>
          <w:sz w:val="20"/>
        </w:rPr>
        <w:t xml:space="preserve">). </w:t>
      </w:r>
      <w:r w:rsidRPr="00A42D47">
        <w:rPr>
          <w:i/>
          <w:iCs/>
          <w:sz w:val="20"/>
        </w:rPr>
        <w:t>Non hanno pietà dell</w:t>
      </w:r>
      <w:r w:rsidR="00A42D47" w:rsidRPr="00A42D47">
        <w:rPr>
          <w:i/>
          <w:iCs/>
          <w:sz w:val="20"/>
        </w:rPr>
        <w:t>a vedova né beneficano l'orfano (</w:t>
      </w:r>
      <w:r w:rsidR="00154245" w:rsidRPr="00A42D47">
        <w:rPr>
          <w:i/>
          <w:iCs/>
          <w:sz w:val="20"/>
        </w:rPr>
        <w:t>Bar 6, 37</w:t>
      </w:r>
      <w:r w:rsidR="00A42D47" w:rsidRPr="00A42D47">
        <w:rPr>
          <w:i/>
          <w:iCs/>
          <w:sz w:val="20"/>
        </w:rPr>
        <w:t xml:space="preserve">). </w:t>
      </w:r>
      <w:r w:rsidRPr="00A42D47">
        <w:rPr>
          <w:i/>
          <w:iCs/>
          <w:sz w:val="20"/>
        </w:rPr>
        <w:t xml:space="preserve">Tuttavia il mio occhio ebbe pietà di loro e non li distrussi, non li sterminai </w:t>
      </w:r>
      <w:r w:rsidR="00A42D47" w:rsidRPr="00A42D47">
        <w:rPr>
          <w:i/>
          <w:iCs/>
          <w:sz w:val="20"/>
        </w:rPr>
        <w:t>tutti nel deserto (</w:t>
      </w:r>
      <w:r w:rsidR="00154245" w:rsidRPr="00A42D47">
        <w:rPr>
          <w:i/>
          <w:iCs/>
          <w:sz w:val="20"/>
        </w:rPr>
        <w:t>Ez 20, 17</w:t>
      </w:r>
      <w:r w:rsidR="00A42D47" w:rsidRPr="00A42D47">
        <w:rPr>
          <w:i/>
          <w:iCs/>
          <w:sz w:val="20"/>
        </w:rPr>
        <w:t xml:space="preserve">). </w:t>
      </w:r>
      <w:r w:rsidRPr="00A42D47">
        <w:rPr>
          <w:i/>
          <w:iCs/>
          <w:sz w:val="20"/>
        </w:rPr>
        <w:t>Io, il Signore, ho parlato! Questo avverrà, lo compirò senza revoca; non avrò né pietà, né compassione. Ti giudicherò secondo la tua condotta e i tuoi mis</w:t>
      </w:r>
      <w:r w:rsidR="00A42D47" w:rsidRPr="00A42D47">
        <w:rPr>
          <w:i/>
          <w:iCs/>
          <w:sz w:val="20"/>
        </w:rPr>
        <w:t>fatti". Oracolo del Signore Dio (</w:t>
      </w:r>
      <w:r w:rsidR="00154245" w:rsidRPr="00A42D47">
        <w:rPr>
          <w:i/>
          <w:iCs/>
          <w:sz w:val="20"/>
        </w:rPr>
        <w:t>Ez 24, 14</w:t>
      </w:r>
      <w:r w:rsidR="00A42D47" w:rsidRPr="00A42D47">
        <w:rPr>
          <w:i/>
          <w:iCs/>
          <w:sz w:val="20"/>
        </w:rPr>
        <w:t xml:space="preserve">). </w:t>
      </w:r>
      <w:r w:rsidRPr="00A42D47">
        <w:rPr>
          <w:i/>
          <w:iCs/>
          <w:sz w:val="20"/>
        </w:rPr>
        <w:t xml:space="preserve">Così dice il Signore: "Per tre misfatti di Edom e per quattro non revocherò il mio decreto, </w:t>
      </w:r>
      <w:r w:rsidR="00A42D47" w:rsidRPr="00A42D47">
        <w:rPr>
          <w:i/>
          <w:iCs/>
          <w:sz w:val="20"/>
        </w:rPr>
        <w:t>perché</w:t>
      </w:r>
      <w:r w:rsidRPr="00A42D47">
        <w:rPr>
          <w:i/>
          <w:iCs/>
          <w:sz w:val="20"/>
        </w:rPr>
        <w:t xml:space="preserve"> ha inseguito con la spada suo fratello e ha soffocato la pietà verso di lui, </w:t>
      </w:r>
      <w:r w:rsidR="00A42D47" w:rsidRPr="00A42D47">
        <w:rPr>
          <w:i/>
          <w:iCs/>
          <w:sz w:val="20"/>
        </w:rPr>
        <w:t>perché</w:t>
      </w:r>
      <w:r w:rsidRPr="00A42D47">
        <w:rPr>
          <w:i/>
          <w:iCs/>
          <w:sz w:val="20"/>
        </w:rPr>
        <w:t xml:space="preserve"> ha continuato l'ira senza fine e ha </w:t>
      </w:r>
      <w:r w:rsidR="00A42D47" w:rsidRPr="00A42D47">
        <w:rPr>
          <w:i/>
          <w:iCs/>
          <w:sz w:val="20"/>
        </w:rPr>
        <w:t>conservato lo sdegno per sempre (</w:t>
      </w:r>
      <w:r w:rsidR="00154245" w:rsidRPr="00A42D47">
        <w:rPr>
          <w:i/>
          <w:iCs/>
          <w:sz w:val="20"/>
        </w:rPr>
        <w:t>Am 1, 11</w:t>
      </w:r>
      <w:r w:rsidR="00A42D47" w:rsidRPr="00A42D47">
        <w:rPr>
          <w:i/>
          <w:iCs/>
          <w:sz w:val="20"/>
        </w:rPr>
        <w:t xml:space="preserve">). </w:t>
      </w:r>
      <w:r w:rsidRPr="00A42D47">
        <w:rPr>
          <w:i/>
          <w:iCs/>
          <w:sz w:val="20"/>
        </w:rPr>
        <w:t>Odiate il male e amate il bene e ristabilite nei tribunali il diritto; forse il Signore, Dio degli eserciti, avrà pietà</w:t>
      </w:r>
      <w:r w:rsidR="00A42D47" w:rsidRPr="00A42D47">
        <w:rPr>
          <w:i/>
          <w:iCs/>
          <w:sz w:val="20"/>
        </w:rPr>
        <w:t xml:space="preserve"> del resto di Giuseppe (</w:t>
      </w:r>
      <w:r w:rsidR="00154245" w:rsidRPr="00A42D47">
        <w:rPr>
          <w:i/>
          <w:iCs/>
          <w:sz w:val="20"/>
        </w:rPr>
        <w:t>Am 5, 15</w:t>
      </w:r>
      <w:r w:rsidR="00A42D47" w:rsidRPr="00A42D47">
        <w:rPr>
          <w:i/>
          <w:iCs/>
          <w:sz w:val="20"/>
        </w:rPr>
        <w:t xml:space="preserve">). </w:t>
      </w:r>
    </w:p>
    <w:p w14:paraId="13006A0B" w14:textId="77777777" w:rsidR="00154245" w:rsidRPr="00A42D47" w:rsidRDefault="00C63838" w:rsidP="00A42D47">
      <w:pPr>
        <w:pStyle w:val="Corpotesto"/>
        <w:rPr>
          <w:i/>
          <w:iCs/>
          <w:sz w:val="20"/>
        </w:rPr>
      </w:pPr>
      <w:r w:rsidRPr="00A42D47">
        <w:rPr>
          <w:i/>
          <w:iCs/>
          <w:sz w:val="20"/>
        </w:rPr>
        <w:t>E io non dovrei aver pietà di Ninive, quella grande città, nella quale sono più di centoventimila persone, che non sanno distinguere fra la mano destra e la sinistra, e u</w:t>
      </w:r>
      <w:r w:rsidR="00A42D47" w:rsidRPr="00A42D47">
        <w:rPr>
          <w:i/>
          <w:iCs/>
          <w:sz w:val="20"/>
        </w:rPr>
        <w:t>na grande quantità di animali?" (</w:t>
      </w:r>
      <w:r w:rsidR="00154245" w:rsidRPr="00A42D47">
        <w:rPr>
          <w:i/>
          <w:iCs/>
          <w:sz w:val="20"/>
        </w:rPr>
        <w:t>Gn 4, 11</w:t>
      </w:r>
      <w:r w:rsidR="00A42D47" w:rsidRPr="00A42D47">
        <w:rPr>
          <w:i/>
          <w:iCs/>
          <w:sz w:val="20"/>
        </w:rPr>
        <w:t xml:space="preserve">). </w:t>
      </w:r>
      <w:r w:rsidRPr="00A42D47">
        <w:rPr>
          <w:i/>
          <w:iCs/>
          <w:sz w:val="20"/>
        </w:rPr>
        <w:t>Uomo, ti è stato insegnato ciò che è buono e ciò che richiede il Signore da te: praticare la giustizia, amare la pietà, cam</w:t>
      </w:r>
      <w:r w:rsidR="00A42D47" w:rsidRPr="00A42D47">
        <w:rPr>
          <w:i/>
          <w:iCs/>
          <w:sz w:val="20"/>
        </w:rPr>
        <w:t>minare umilmente con il tuo Dio (</w:t>
      </w:r>
      <w:r w:rsidR="00154245" w:rsidRPr="00A42D47">
        <w:rPr>
          <w:i/>
          <w:iCs/>
          <w:sz w:val="20"/>
        </w:rPr>
        <w:t>Mi 6, 8</w:t>
      </w:r>
      <w:r w:rsidR="00A42D47" w:rsidRPr="00A42D47">
        <w:rPr>
          <w:i/>
          <w:iCs/>
          <w:sz w:val="20"/>
        </w:rPr>
        <w:t xml:space="preserve">). </w:t>
      </w:r>
      <w:r w:rsidRPr="00A42D47">
        <w:rPr>
          <w:i/>
          <w:iCs/>
          <w:sz w:val="20"/>
        </w:rPr>
        <w:t>Egli tornerà ad aver pietà di noi, calpesterà le nostre colpe. Tu getterai in fondo</w:t>
      </w:r>
      <w:r w:rsidR="00A42D47" w:rsidRPr="00A42D47">
        <w:rPr>
          <w:i/>
          <w:iCs/>
          <w:sz w:val="20"/>
        </w:rPr>
        <w:t xml:space="preserve"> al mare tutti i nostri peccati (</w:t>
      </w:r>
      <w:r w:rsidR="00154245" w:rsidRPr="00A42D47">
        <w:rPr>
          <w:i/>
          <w:iCs/>
          <w:sz w:val="20"/>
        </w:rPr>
        <w:t>Mi 7, 19</w:t>
      </w:r>
      <w:r w:rsidR="00A42D47" w:rsidRPr="00A42D47">
        <w:rPr>
          <w:i/>
          <w:iCs/>
          <w:sz w:val="20"/>
        </w:rPr>
        <w:t xml:space="preserve">). </w:t>
      </w:r>
      <w:r w:rsidRPr="00A42D47">
        <w:rPr>
          <w:i/>
          <w:iCs/>
          <w:sz w:val="20"/>
        </w:rPr>
        <w:t>Continuerà dunque a vuotare il giacchio e a massacrare le genti senza pietà?</w:t>
      </w:r>
      <w:r w:rsidR="00A42D47" w:rsidRPr="00A42D47">
        <w:rPr>
          <w:i/>
          <w:iCs/>
          <w:sz w:val="20"/>
        </w:rPr>
        <w:t xml:space="preserve"> (</w:t>
      </w:r>
      <w:r w:rsidR="00154245" w:rsidRPr="00A42D47">
        <w:rPr>
          <w:i/>
          <w:iCs/>
          <w:sz w:val="20"/>
        </w:rPr>
        <w:t>Ab 1, 17</w:t>
      </w:r>
      <w:r w:rsidR="00A42D47" w:rsidRPr="00A42D47">
        <w:rPr>
          <w:i/>
          <w:iCs/>
          <w:sz w:val="20"/>
        </w:rPr>
        <w:t xml:space="preserve">). </w:t>
      </w:r>
      <w:r w:rsidRPr="00A42D47">
        <w:rPr>
          <w:i/>
          <w:iCs/>
          <w:sz w:val="20"/>
        </w:rPr>
        <w:t>Allora l'angelo del Signore disse: "Signore degli eserciti, fino a quando rifiuterai di aver pietà di Gerusalemme e delle città di Giuda, contro le quali sei sdeg</w:t>
      </w:r>
      <w:r w:rsidR="00A42D47" w:rsidRPr="00A42D47">
        <w:rPr>
          <w:i/>
          <w:iCs/>
          <w:sz w:val="20"/>
        </w:rPr>
        <w:t>nato? Sono ormai settant'anni!" (</w:t>
      </w:r>
      <w:r w:rsidR="00154245" w:rsidRPr="00A42D47">
        <w:rPr>
          <w:i/>
          <w:iCs/>
          <w:sz w:val="20"/>
        </w:rPr>
        <w:t>Zc 1, 12</w:t>
      </w:r>
      <w:r w:rsidR="00A42D47" w:rsidRPr="00A42D47">
        <w:rPr>
          <w:i/>
          <w:iCs/>
          <w:sz w:val="20"/>
        </w:rPr>
        <w:t xml:space="preserve">). </w:t>
      </w:r>
      <w:r w:rsidRPr="00A42D47">
        <w:rPr>
          <w:i/>
          <w:iCs/>
          <w:sz w:val="20"/>
        </w:rPr>
        <w:t>"Ecco ciò che dice il Signore degli eserciti: Praticate la giustizia e la fedeltà; esercitate la pietà e la misericordia</w:t>
      </w:r>
      <w:r w:rsidR="00A42D47" w:rsidRPr="00A42D47">
        <w:rPr>
          <w:i/>
          <w:iCs/>
          <w:sz w:val="20"/>
        </w:rPr>
        <w:t xml:space="preserve"> ciascuno verso il suo prossimo (</w:t>
      </w:r>
      <w:r w:rsidR="00154245" w:rsidRPr="00A42D47">
        <w:rPr>
          <w:i/>
          <w:iCs/>
          <w:sz w:val="20"/>
        </w:rPr>
        <w:t>Zc 7, 9</w:t>
      </w:r>
      <w:r w:rsidR="00A42D47" w:rsidRPr="00A42D47">
        <w:rPr>
          <w:i/>
          <w:iCs/>
          <w:sz w:val="20"/>
        </w:rPr>
        <w:t xml:space="preserve">). </w:t>
      </w:r>
    </w:p>
    <w:p w14:paraId="11F0D87A" w14:textId="77777777" w:rsidR="00154245" w:rsidRPr="00A42D47" w:rsidRDefault="00C63838" w:rsidP="00A42D47">
      <w:pPr>
        <w:pStyle w:val="Corpotesto"/>
        <w:rPr>
          <w:i/>
          <w:iCs/>
          <w:sz w:val="20"/>
        </w:rPr>
      </w:pPr>
      <w:r w:rsidRPr="00A42D47">
        <w:rPr>
          <w:i/>
          <w:iCs/>
          <w:sz w:val="20"/>
        </w:rPr>
        <w:t>Io rafforzerò la casa di Giuda e renderò vittoriosa la casa di Giuseppe: li ricondurrò in patria, poiché ne ho avuto pietà; saranno come se non li avessi mai ripudiati, poiché io sono il Signo</w:t>
      </w:r>
      <w:r w:rsidR="00A42D47" w:rsidRPr="00A42D47">
        <w:rPr>
          <w:i/>
          <w:iCs/>
          <w:sz w:val="20"/>
        </w:rPr>
        <w:t>re loro Dio e li esaudirò (</w:t>
      </w:r>
      <w:r w:rsidR="00154245" w:rsidRPr="00A42D47">
        <w:rPr>
          <w:i/>
          <w:iCs/>
          <w:sz w:val="20"/>
        </w:rPr>
        <w:t>Zc 10, 6</w:t>
      </w:r>
      <w:r w:rsidR="00A42D47" w:rsidRPr="00A42D47">
        <w:rPr>
          <w:i/>
          <w:iCs/>
          <w:sz w:val="20"/>
        </w:rPr>
        <w:t xml:space="preserve">). </w:t>
      </w:r>
      <w:r w:rsidRPr="00A42D47">
        <w:rPr>
          <w:i/>
          <w:iCs/>
          <w:sz w:val="20"/>
        </w:rPr>
        <w:t>Ora supplicate pure Dio perché abbia pietà di voi! Se fate tali cose, dovrebbe mostrarsi favorevole a voi?</w:t>
      </w:r>
      <w:r w:rsidR="00A42D47" w:rsidRPr="00A42D47">
        <w:rPr>
          <w:i/>
          <w:iCs/>
          <w:sz w:val="20"/>
        </w:rPr>
        <w:t xml:space="preserve"> Dice il Signore degli Eserciti (</w:t>
      </w:r>
      <w:r w:rsidR="00154245" w:rsidRPr="00A42D47">
        <w:rPr>
          <w:i/>
          <w:iCs/>
          <w:sz w:val="20"/>
        </w:rPr>
        <w:t>Ml 1, 9</w:t>
      </w:r>
      <w:r w:rsidR="00A42D47" w:rsidRPr="00A42D47">
        <w:rPr>
          <w:i/>
          <w:iCs/>
          <w:sz w:val="20"/>
        </w:rPr>
        <w:t xml:space="preserve">). </w:t>
      </w:r>
      <w:r w:rsidRPr="00A42D47">
        <w:rPr>
          <w:i/>
          <w:iCs/>
          <w:sz w:val="20"/>
        </w:rPr>
        <w:t>Mentre Gesù si allontanava di là, due ciechi lo seguivano urlando: "Figlio di Davide, abbi pietà</w:t>
      </w:r>
      <w:r w:rsidR="00A42D47" w:rsidRPr="00A42D47">
        <w:rPr>
          <w:i/>
          <w:iCs/>
          <w:sz w:val="20"/>
        </w:rPr>
        <w:t xml:space="preserve"> di noi" (</w:t>
      </w:r>
      <w:r w:rsidR="00154245" w:rsidRPr="00A42D47">
        <w:rPr>
          <w:i/>
          <w:iCs/>
          <w:sz w:val="20"/>
        </w:rPr>
        <w:t>Mt 9, 27</w:t>
      </w:r>
      <w:r w:rsidR="00A42D47" w:rsidRPr="00A42D47">
        <w:rPr>
          <w:i/>
          <w:iCs/>
          <w:sz w:val="20"/>
        </w:rPr>
        <w:t xml:space="preserve">). </w:t>
      </w:r>
      <w:r w:rsidRPr="00A42D47">
        <w:rPr>
          <w:i/>
          <w:iCs/>
          <w:sz w:val="20"/>
        </w:rPr>
        <w:t>Ed ecco una donna Cananèa, che veniva da quelle regioni, si mise a gridare: "Pietà di me, Signore, figlio di Davide. Mia figlia è crudel</w:t>
      </w:r>
      <w:r w:rsidR="00A42D47" w:rsidRPr="00A42D47">
        <w:rPr>
          <w:i/>
          <w:iCs/>
          <w:sz w:val="20"/>
        </w:rPr>
        <w:t>mente tormentata da un demonio" (</w:t>
      </w:r>
      <w:r w:rsidR="00154245" w:rsidRPr="00A42D47">
        <w:rPr>
          <w:i/>
          <w:iCs/>
          <w:sz w:val="20"/>
        </w:rPr>
        <w:t>Mt 15, 22</w:t>
      </w:r>
      <w:r w:rsidR="00A42D47" w:rsidRPr="00A42D47">
        <w:rPr>
          <w:i/>
          <w:iCs/>
          <w:sz w:val="20"/>
        </w:rPr>
        <w:t xml:space="preserve">). </w:t>
      </w:r>
      <w:r w:rsidRPr="00A42D47">
        <w:rPr>
          <w:i/>
          <w:iCs/>
          <w:sz w:val="20"/>
        </w:rPr>
        <w:t xml:space="preserve">Che, gettatosi in ginocchio, gli disse: "Signore, abbi pietà di mio figlio. Egli è epilettico e soffre molto; cade spesso nel </w:t>
      </w:r>
      <w:r w:rsidR="00A42D47" w:rsidRPr="00A42D47">
        <w:rPr>
          <w:i/>
          <w:iCs/>
          <w:sz w:val="20"/>
        </w:rPr>
        <w:t>fuoco e spesso anche nell'acqua (</w:t>
      </w:r>
      <w:r w:rsidR="00154245" w:rsidRPr="00A42D47">
        <w:rPr>
          <w:i/>
          <w:iCs/>
          <w:sz w:val="20"/>
        </w:rPr>
        <w:t>Mt 17, 15</w:t>
      </w:r>
      <w:r w:rsidR="00A42D47" w:rsidRPr="00A42D47">
        <w:rPr>
          <w:i/>
          <w:iCs/>
          <w:sz w:val="20"/>
        </w:rPr>
        <w:t xml:space="preserve">). </w:t>
      </w:r>
    </w:p>
    <w:p w14:paraId="5FAD87CD" w14:textId="77777777" w:rsidR="00154245" w:rsidRPr="00A42D47" w:rsidRDefault="00C63838" w:rsidP="00A42D47">
      <w:pPr>
        <w:pStyle w:val="Corpotesto"/>
        <w:rPr>
          <w:i/>
          <w:iCs/>
          <w:sz w:val="20"/>
        </w:rPr>
      </w:pPr>
      <w:r w:rsidRPr="00A42D47">
        <w:rPr>
          <w:i/>
          <w:iCs/>
          <w:sz w:val="20"/>
        </w:rPr>
        <w:t>Non dovevi forse anche tu aver pietà del tuo compagno, così come io ho avuto pietà di te?</w:t>
      </w:r>
      <w:r w:rsidR="00A42D47" w:rsidRPr="00A42D47">
        <w:rPr>
          <w:i/>
          <w:iCs/>
          <w:sz w:val="20"/>
        </w:rPr>
        <w:t xml:space="preserve"> (</w:t>
      </w:r>
      <w:r w:rsidR="00154245" w:rsidRPr="00A42D47">
        <w:rPr>
          <w:i/>
          <w:iCs/>
          <w:sz w:val="20"/>
        </w:rPr>
        <w:t>Mt 18, 33</w:t>
      </w:r>
      <w:r w:rsidR="00A42D47" w:rsidRPr="00A42D47">
        <w:rPr>
          <w:i/>
          <w:iCs/>
          <w:sz w:val="20"/>
        </w:rPr>
        <w:t xml:space="preserve">). </w:t>
      </w:r>
      <w:r w:rsidRPr="00A42D47">
        <w:rPr>
          <w:i/>
          <w:iCs/>
          <w:sz w:val="20"/>
        </w:rPr>
        <w:t>Ed ecco che due ciechi, seduti lungo la strada, sentendo che passava, si misero a gridare: "Signore, abbi pietà</w:t>
      </w:r>
      <w:r w:rsidR="00A42D47" w:rsidRPr="00A42D47">
        <w:rPr>
          <w:i/>
          <w:iCs/>
          <w:sz w:val="20"/>
        </w:rPr>
        <w:t xml:space="preserve"> di noi, figlio di Davide!" (</w:t>
      </w:r>
      <w:r w:rsidR="00154245" w:rsidRPr="00A42D47">
        <w:rPr>
          <w:i/>
          <w:iCs/>
          <w:sz w:val="20"/>
        </w:rPr>
        <w:t>Mt 20, 30</w:t>
      </w:r>
      <w:r w:rsidR="00A42D47" w:rsidRPr="00A42D47">
        <w:rPr>
          <w:i/>
          <w:iCs/>
          <w:sz w:val="20"/>
        </w:rPr>
        <w:t xml:space="preserve">). </w:t>
      </w:r>
      <w:r w:rsidRPr="00A42D47">
        <w:rPr>
          <w:i/>
          <w:iCs/>
          <w:sz w:val="20"/>
        </w:rPr>
        <w:t>La folla li sgridava perché tacessero; ma essi gridavano ancora più forte: "Signore, figlio di Davide, abbi pietà di noi</w:t>
      </w:r>
      <w:r w:rsidR="00A42D47" w:rsidRPr="00A42D47">
        <w:rPr>
          <w:i/>
          <w:iCs/>
          <w:sz w:val="20"/>
        </w:rPr>
        <w:t>!" (</w:t>
      </w:r>
      <w:r w:rsidR="00154245" w:rsidRPr="00A42D47">
        <w:rPr>
          <w:i/>
          <w:iCs/>
          <w:sz w:val="20"/>
        </w:rPr>
        <w:t>Mt 20, 31</w:t>
      </w:r>
      <w:r w:rsidR="00A42D47" w:rsidRPr="00A42D47">
        <w:rPr>
          <w:i/>
          <w:iCs/>
          <w:sz w:val="20"/>
        </w:rPr>
        <w:t xml:space="preserve">). </w:t>
      </w:r>
      <w:r w:rsidRPr="00A42D47">
        <w:rPr>
          <w:i/>
          <w:iCs/>
          <w:sz w:val="20"/>
        </w:rPr>
        <w:t>Anzi, spesso lo ha buttato persino nel fuoco e nell'acqua per ucciderlo. Ma se tu puoi qualcosa, abbi pietà</w:t>
      </w:r>
      <w:r w:rsidR="00A42D47" w:rsidRPr="00A42D47">
        <w:rPr>
          <w:i/>
          <w:iCs/>
          <w:sz w:val="20"/>
        </w:rPr>
        <w:t xml:space="preserve"> di noi e aiutaci" (</w:t>
      </w:r>
      <w:r w:rsidR="00154245" w:rsidRPr="00A42D47">
        <w:rPr>
          <w:i/>
          <w:iCs/>
          <w:sz w:val="20"/>
        </w:rPr>
        <w:t>Mc 9, 22</w:t>
      </w:r>
      <w:r w:rsidR="00A42D47" w:rsidRPr="00A42D47">
        <w:rPr>
          <w:i/>
          <w:iCs/>
          <w:sz w:val="20"/>
        </w:rPr>
        <w:t xml:space="preserve">). </w:t>
      </w:r>
      <w:r w:rsidRPr="00A42D47">
        <w:rPr>
          <w:i/>
          <w:iCs/>
          <w:sz w:val="20"/>
        </w:rPr>
        <w:t>Costui, al sentire che c'era Gesù Nazareno, cominciò a gridare e a dire: "Figlio di Davide, Gesù, abbi pietà</w:t>
      </w:r>
      <w:r w:rsidR="00A42D47" w:rsidRPr="00A42D47">
        <w:rPr>
          <w:i/>
          <w:iCs/>
          <w:sz w:val="20"/>
        </w:rPr>
        <w:t xml:space="preserve"> di me!" (</w:t>
      </w:r>
      <w:r w:rsidR="00154245" w:rsidRPr="00A42D47">
        <w:rPr>
          <w:i/>
          <w:iCs/>
          <w:sz w:val="20"/>
        </w:rPr>
        <w:t>Mc 10, 47</w:t>
      </w:r>
      <w:r w:rsidR="00A42D47" w:rsidRPr="00A42D47">
        <w:rPr>
          <w:i/>
          <w:iCs/>
          <w:sz w:val="20"/>
        </w:rPr>
        <w:t xml:space="preserve">). </w:t>
      </w:r>
      <w:r w:rsidRPr="00A42D47">
        <w:rPr>
          <w:i/>
          <w:iCs/>
          <w:sz w:val="20"/>
        </w:rPr>
        <w:t>Molti lo sgridavano per farlo tacere, ma egli gridava più forte: "Figlio di Davide, abbi pietà</w:t>
      </w:r>
      <w:r w:rsidR="00A42D47" w:rsidRPr="00A42D47">
        <w:rPr>
          <w:i/>
          <w:iCs/>
          <w:sz w:val="20"/>
        </w:rPr>
        <w:t xml:space="preserve"> di me!" (</w:t>
      </w:r>
      <w:r w:rsidR="00154245" w:rsidRPr="00A42D47">
        <w:rPr>
          <w:i/>
          <w:iCs/>
          <w:sz w:val="20"/>
        </w:rPr>
        <w:t>Mc 10, 48</w:t>
      </w:r>
      <w:r w:rsidR="00A42D47" w:rsidRPr="00A42D47">
        <w:rPr>
          <w:i/>
          <w:iCs/>
          <w:sz w:val="20"/>
        </w:rPr>
        <w:t xml:space="preserve">). </w:t>
      </w:r>
      <w:r w:rsidRPr="00A42D47">
        <w:rPr>
          <w:i/>
          <w:iCs/>
          <w:sz w:val="20"/>
        </w:rPr>
        <w:t xml:space="preserve">Allora gridando disse: Padre Abramo, abbi pietà di me e manda Lazzaro a intingere nell'acqua la punta del dito e bagnarmi la lingua, </w:t>
      </w:r>
      <w:r w:rsidR="00A42D47" w:rsidRPr="00A42D47">
        <w:rPr>
          <w:i/>
          <w:iCs/>
          <w:sz w:val="20"/>
        </w:rPr>
        <w:t>perché questa fiamma mi tortura (</w:t>
      </w:r>
      <w:r w:rsidR="00154245" w:rsidRPr="00A42D47">
        <w:rPr>
          <w:i/>
          <w:iCs/>
          <w:sz w:val="20"/>
        </w:rPr>
        <w:t>Lc 16, 24</w:t>
      </w:r>
      <w:r w:rsidR="00A42D47" w:rsidRPr="00A42D47">
        <w:rPr>
          <w:i/>
          <w:iCs/>
          <w:sz w:val="20"/>
        </w:rPr>
        <w:t xml:space="preserve">). </w:t>
      </w:r>
      <w:r w:rsidRPr="00A42D47">
        <w:rPr>
          <w:i/>
          <w:iCs/>
          <w:sz w:val="20"/>
        </w:rPr>
        <w:t>Alzarono la voce, dicendo: "Gesù maestro, abbi pietà</w:t>
      </w:r>
      <w:r w:rsidR="00A42D47" w:rsidRPr="00A42D47">
        <w:rPr>
          <w:i/>
          <w:iCs/>
          <w:sz w:val="20"/>
        </w:rPr>
        <w:t xml:space="preserve"> di noi!" (</w:t>
      </w:r>
      <w:r w:rsidR="00154245" w:rsidRPr="00A42D47">
        <w:rPr>
          <w:i/>
          <w:iCs/>
          <w:sz w:val="20"/>
        </w:rPr>
        <w:t>Lc 17, 13</w:t>
      </w:r>
      <w:r w:rsidR="00A42D47" w:rsidRPr="00A42D47">
        <w:rPr>
          <w:i/>
          <w:iCs/>
          <w:sz w:val="20"/>
        </w:rPr>
        <w:t xml:space="preserve">). </w:t>
      </w:r>
    </w:p>
    <w:p w14:paraId="1F3FA841" w14:textId="77777777" w:rsidR="00154245" w:rsidRPr="00A42D47" w:rsidRDefault="00C63838" w:rsidP="00A42D47">
      <w:pPr>
        <w:pStyle w:val="Corpotesto"/>
        <w:rPr>
          <w:i/>
          <w:iCs/>
          <w:sz w:val="20"/>
        </w:rPr>
      </w:pPr>
      <w:r w:rsidRPr="00A42D47">
        <w:rPr>
          <w:i/>
          <w:iCs/>
          <w:sz w:val="20"/>
        </w:rPr>
        <w:t>Il pubblicano invece, fermatosi a distanza, non osava nemmeno alzare gli occhi al cielo, ma si batteva il petto dicendo: O Dio, abbi pietà</w:t>
      </w:r>
      <w:r w:rsidR="00A42D47" w:rsidRPr="00A42D47">
        <w:rPr>
          <w:i/>
          <w:iCs/>
          <w:sz w:val="20"/>
        </w:rPr>
        <w:t xml:space="preserve"> di me peccatore (</w:t>
      </w:r>
      <w:r w:rsidR="00154245" w:rsidRPr="00A42D47">
        <w:rPr>
          <w:i/>
          <w:iCs/>
          <w:sz w:val="20"/>
        </w:rPr>
        <w:t>Lc 18, 13</w:t>
      </w:r>
      <w:r w:rsidR="00A42D47" w:rsidRPr="00A42D47">
        <w:rPr>
          <w:i/>
          <w:iCs/>
          <w:sz w:val="20"/>
        </w:rPr>
        <w:t xml:space="preserve">). </w:t>
      </w:r>
      <w:r w:rsidRPr="00A42D47">
        <w:rPr>
          <w:i/>
          <w:iCs/>
          <w:sz w:val="20"/>
        </w:rPr>
        <w:t>Allora incominciò a gridare: "Gesù, figlio di Davide, abbi pietà</w:t>
      </w:r>
      <w:r w:rsidR="00A42D47" w:rsidRPr="00A42D47">
        <w:rPr>
          <w:i/>
          <w:iCs/>
          <w:sz w:val="20"/>
        </w:rPr>
        <w:t xml:space="preserve"> di me!" (</w:t>
      </w:r>
      <w:r w:rsidR="00154245" w:rsidRPr="00A42D47">
        <w:rPr>
          <w:i/>
          <w:iCs/>
          <w:sz w:val="20"/>
        </w:rPr>
        <w:t>Lc 18, 38</w:t>
      </w:r>
      <w:r w:rsidR="00A42D47" w:rsidRPr="00A42D47">
        <w:rPr>
          <w:i/>
          <w:iCs/>
          <w:sz w:val="20"/>
        </w:rPr>
        <w:t xml:space="preserve">). </w:t>
      </w:r>
      <w:r w:rsidRPr="00A42D47">
        <w:rPr>
          <w:i/>
          <w:iCs/>
          <w:sz w:val="20"/>
        </w:rPr>
        <w:t>Quelli che camminavano avanti lo sgridavano, perché tacesse; ma lui continuava ancora più forte: "Figlio di Davide, abbi pietà</w:t>
      </w:r>
      <w:r w:rsidR="00A42D47" w:rsidRPr="00A42D47">
        <w:rPr>
          <w:i/>
          <w:iCs/>
          <w:sz w:val="20"/>
        </w:rPr>
        <w:t xml:space="preserve"> di me!" (</w:t>
      </w:r>
      <w:r w:rsidR="00154245" w:rsidRPr="00A42D47">
        <w:rPr>
          <w:i/>
          <w:iCs/>
          <w:sz w:val="20"/>
        </w:rPr>
        <w:t>Lc 18, 39</w:t>
      </w:r>
      <w:r w:rsidR="00A42D47" w:rsidRPr="00A42D47">
        <w:rPr>
          <w:i/>
          <w:iCs/>
          <w:sz w:val="20"/>
        </w:rPr>
        <w:t xml:space="preserve">). </w:t>
      </w:r>
      <w:r w:rsidRPr="00A42D47">
        <w:rPr>
          <w:i/>
          <w:iCs/>
          <w:sz w:val="20"/>
        </w:rPr>
        <w:t>Vedendo ciò, Pietro disse al popolo: "Uomini d'Israele, perché vi meravigliate di questo e continuate a fissarci come se per nostro potere e nostra pietà avessimo fatto camminare quest'uomo?</w:t>
      </w:r>
      <w:r w:rsidR="00A42D47" w:rsidRPr="00A42D47">
        <w:rPr>
          <w:i/>
          <w:iCs/>
          <w:sz w:val="20"/>
        </w:rPr>
        <w:t xml:space="preserve"> (</w:t>
      </w:r>
      <w:r w:rsidR="00154245" w:rsidRPr="00A42D47">
        <w:rPr>
          <w:i/>
          <w:iCs/>
          <w:sz w:val="20"/>
        </w:rPr>
        <w:t>At 3, 12</w:t>
      </w:r>
      <w:r w:rsidR="00A42D47" w:rsidRPr="00A42D47">
        <w:rPr>
          <w:i/>
          <w:iCs/>
          <w:sz w:val="20"/>
        </w:rPr>
        <w:t xml:space="preserve">). </w:t>
      </w:r>
      <w:r w:rsidRPr="00A42D47">
        <w:rPr>
          <w:i/>
          <w:iCs/>
          <w:sz w:val="20"/>
        </w:rPr>
        <w:t>Egli infatti dice a Mosè: Userò misericordia con chi vorrò, e avrò pietà</w:t>
      </w:r>
      <w:r w:rsidR="00A42D47" w:rsidRPr="00A42D47">
        <w:rPr>
          <w:i/>
          <w:iCs/>
          <w:sz w:val="20"/>
        </w:rPr>
        <w:t xml:space="preserve"> di chi vorrò averla (</w:t>
      </w:r>
      <w:r w:rsidR="00154245" w:rsidRPr="00A42D47">
        <w:rPr>
          <w:i/>
          <w:iCs/>
          <w:sz w:val="20"/>
        </w:rPr>
        <w:t>Rm 9, 15</w:t>
      </w:r>
      <w:r w:rsidR="00A42D47" w:rsidRPr="00A42D47">
        <w:rPr>
          <w:i/>
          <w:iCs/>
          <w:sz w:val="20"/>
        </w:rPr>
        <w:t xml:space="preserve">). </w:t>
      </w:r>
      <w:r w:rsidRPr="00A42D47">
        <w:rPr>
          <w:i/>
          <w:iCs/>
          <w:sz w:val="20"/>
        </w:rPr>
        <w:t>Per i re e per tutti quelli che stanno al potere, perché possiamo trascorrere una vita calma e tranquilla con tutta pietà</w:t>
      </w:r>
      <w:r w:rsidR="00A42D47" w:rsidRPr="00A42D47">
        <w:rPr>
          <w:i/>
          <w:iCs/>
          <w:sz w:val="20"/>
        </w:rPr>
        <w:t xml:space="preserve"> e dignità (</w:t>
      </w:r>
      <w:r w:rsidR="00154245" w:rsidRPr="00A42D47">
        <w:rPr>
          <w:i/>
          <w:iCs/>
          <w:sz w:val="20"/>
        </w:rPr>
        <w:t>1Tm 2, 2</w:t>
      </w:r>
      <w:r w:rsidR="00A42D47" w:rsidRPr="00A42D47">
        <w:rPr>
          <w:i/>
          <w:iCs/>
          <w:sz w:val="20"/>
        </w:rPr>
        <w:t xml:space="preserve">). </w:t>
      </w:r>
    </w:p>
    <w:p w14:paraId="682684DA" w14:textId="77777777" w:rsidR="00154245" w:rsidRPr="00A42D47" w:rsidRDefault="00C63838" w:rsidP="00A42D47">
      <w:pPr>
        <w:pStyle w:val="Corpotesto"/>
        <w:rPr>
          <w:i/>
          <w:iCs/>
          <w:sz w:val="20"/>
        </w:rPr>
      </w:pPr>
      <w:r w:rsidRPr="00A42D47">
        <w:rPr>
          <w:i/>
          <w:iCs/>
          <w:sz w:val="20"/>
        </w:rPr>
        <w:t>Ma di opere buone, come conviene a donne che fanno professione di pietà</w:t>
      </w:r>
      <w:r w:rsidR="00A42D47" w:rsidRPr="00A42D47">
        <w:rPr>
          <w:i/>
          <w:iCs/>
          <w:sz w:val="20"/>
        </w:rPr>
        <w:t xml:space="preserve"> (</w:t>
      </w:r>
      <w:r w:rsidR="00154245" w:rsidRPr="00A42D47">
        <w:rPr>
          <w:i/>
          <w:iCs/>
          <w:sz w:val="20"/>
        </w:rPr>
        <w:t>1Tm 2, 10</w:t>
      </w:r>
      <w:r w:rsidR="00A42D47" w:rsidRPr="00A42D47">
        <w:rPr>
          <w:i/>
          <w:iCs/>
          <w:sz w:val="20"/>
        </w:rPr>
        <w:t xml:space="preserve">). </w:t>
      </w:r>
      <w:r w:rsidRPr="00A42D47">
        <w:rPr>
          <w:i/>
          <w:iCs/>
          <w:sz w:val="20"/>
        </w:rPr>
        <w:t>Dobbiamo confessare che grande è il mistero della pietà: Egli si manifestò nella carne, fu giustificato nello Spirito, apparve agli angeli, fu annunziato ai pagani, fu creduto nel</w:t>
      </w:r>
      <w:r w:rsidR="00A42D47" w:rsidRPr="00A42D47">
        <w:rPr>
          <w:i/>
          <w:iCs/>
          <w:sz w:val="20"/>
        </w:rPr>
        <w:t xml:space="preserve"> mondo, fu assunto nella gloria (</w:t>
      </w:r>
      <w:r w:rsidR="00154245" w:rsidRPr="00A42D47">
        <w:rPr>
          <w:i/>
          <w:iCs/>
          <w:sz w:val="20"/>
        </w:rPr>
        <w:t>1Tm 3, 16</w:t>
      </w:r>
      <w:r w:rsidR="00A42D47" w:rsidRPr="00A42D47">
        <w:rPr>
          <w:i/>
          <w:iCs/>
          <w:sz w:val="20"/>
        </w:rPr>
        <w:t xml:space="preserve">). </w:t>
      </w:r>
      <w:r w:rsidRPr="00A42D47">
        <w:rPr>
          <w:i/>
          <w:iCs/>
          <w:sz w:val="20"/>
        </w:rPr>
        <w:t>Esèrcitati nella pietà, perché l'esercizio fisico è utile a poco, mentre la pietà è utile a tutto, portando con sé la promessa della vita</w:t>
      </w:r>
      <w:r w:rsidR="00A42D47" w:rsidRPr="00A42D47">
        <w:rPr>
          <w:i/>
          <w:iCs/>
          <w:sz w:val="20"/>
        </w:rPr>
        <w:t xml:space="preserve"> presente come di quella futura (</w:t>
      </w:r>
      <w:r w:rsidR="00154245" w:rsidRPr="00A42D47">
        <w:rPr>
          <w:i/>
          <w:iCs/>
          <w:sz w:val="20"/>
        </w:rPr>
        <w:t>1Tm 4, 8</w:t>
      </w:r>
      <w:r w:rsidR="00A42D47" w:rsidRPr="00A42D47">
        <w:rPr>
          <w:i/>
          <w:iCs/>
          <w:sz w:val="20"/>
        </w:rPr>
        <w:t xml:space="preserve">).  </w:t>
      </w:r>
      <w:r w:rsidRPr="00A42D47">
        <w:rPr>
          <w:i/>
          <w:iCs/>
          <w:sz w:val="20"/>
        </w:rPr>
        <w:t>Ma se una vedova ha figli o nipoti, questi imparino prima a praticare la pietà verso quelli della propria famiglia e a rendere il contraccambio ai loro g</w:t>
      </w:r>
      <w:r w:rsidR="00A42D47" w:rsidRPr="00A42D47">
        <w:rPr>
          <w:i/>
          <w:iCs/>
          <w:sz w:val="20"/>
        </w:rPr>
        <w:t>enitori, poiché è gradito a Dio (</w:t>
      </w:r>
      <w:r w:rsidR="00154245" w:rsidRPr="00A42D47">
        <w:rPr>
          <w:i/>
          <w:iCs/>
          <w:sz w:val="20"/>
        </w:rPr>
        <w:t>1Tm 5, 4</w:t>
      </w:r>
      <w:r w:rsidR="00A42D47" w:rsidRPr="00A42D47">
        <w:rPr>
          <w:i/>
          <w:iCs/>
          <w:sz w:val="20"/>
        </w:rPr>
        <w:t xml:space="preserve">). </w:t>
      </w:r>
      <w:r w:rsidRPr="00A42D47">
        <w:rPr>
          <w:i/>
          <w:iCs/>
          <w:sz w:val="20"/>
        </w:rPr>
        <w:t>Se qualcuno insegna diversamente e non segue le sane parole del Signore nostro Gesù Cristo e la dottrina secondo la pietà</w:t>
      </w:r>
      <w:r w:rsidR="00A42D47" w:rsidRPr="00A42D47">
        <w:rPr>
          <w:i/>
          <w:iCs/>
          <w:sz w:val="20"/>
        </w:rPr>
        <w:t xml:space="preserve"> (</w:t>
      </w:r>
      <w:r w:rsidR="00154245" w:rsidRPr="00A42D47">
        <w:rPr>
          <w:i/>
          <w:iCs/>
          <w:sz w:val="20"/>
        </w:rPr>
        <w:t>1Tm 6, 3</w:t>
      </w:r>
      <w:r w:rsidR="00A42D47" w:rsidRPr="00A42D47">
        <w:rPr>
          <w:i/>
          <w:iCs/>
          <w:sz w:val="20"/>
        </w:rPr>
        <w:t xml:space="preserve">). </w:t>
      </w:r>
    </w:p>
    <w:p w14:paraId="28C384BA" w14:textId="77777777" w:rsidR="00A42D47" w:rsidRPr="00A42D47" w:rsidRDefault="00C63838" w:rsidP="00A42D47">
      <w:pPr>
        <w:pStyle w:val="Corpotesto"/>
        <w:rPr>
          <w:i/>
          <w:iCs/>
          <w:sz w:val="20"/>
        </w:rPr>
      </w:pPr>
      <w:r w:rsidRPr="00A42D47">
        <w:rPr>
          <w:i/>
          <w:iCs/>
          <w:sz w:val="20"/>
        </w:rPr>
        <w:t>I conflitti di uomini corrotti nella mente e privi della verità, che considerano la pietà</w:t>
      </w:r>
      <w:r w:rsidR="00A42D47" w:rsidRPr="00A42D47">
        <w:rPr>
          <w:i/>
          <w:iCs/>
          <w:sz w:val="20"/>
        </w:rPr>
        <w:t xml:space="preserve"> come fonte di guadagno (</w:t>
      </w:r>
      <w:r w:rsidR="00154245" w:rsidRPr="00A42D47">
        <w:rPr>
          <w:i/>
          <w:iCs/>
          <w:sz w:val="20"/>
        </w:rPr>
        <w:t>1Tm 6, 5</w:t>
      </w:r>
      <w:r w:rsidR="00A42D47" w:rsidRPr="00A42D47">
        <w:rPr>
          <w:i/>
          <w:iCs/>
          <w:sz w:val="20"/>
        </w:rPr>
        <w:t xml:space="preserve">). </w:t>
      </w:r>
      <w:r w:rsidRPr="00A42D47">
        <w:rPr>
          <w:i/>
          <w:iCs/>
          <w:sz w:val="20"/>
        </w:rPr>
        <w:t>Certo, la pietà è un grande guadagno, congiunta però a moderazione!</w:t>
      </w:r>
      <w:r w:rsidR="00A42D47" w:rsidRPr="00A42D47">
        <w:rPr>
          <w:i/>
          <w:iCs/>
          <w:sz w:val="20"/>
        </w:rPr>
        <w:t xml:space="preserve"> (</w:t>
      </w:r>
      <w:r w:rsidR="00154245" w:rsidRPr="00A42D47">
        <w:rPr>
          <w:i/>
          <w:iCs/>
          <w:sz w:val="20"/>
        </w:rPr>
        <w:t>1Tm 6, 6</w:t>
      </w:r>
      <w:r w:rsidR="00A42D47" w:rsidRPr="00A42D47">
        <w:rPr>
          <w:i/>
          <w:iCs/>
          <w:sz w:val="20"/>
        </w:rPr>
        <w:t xml:space="preserve">). </w:t>
      </w:r>
      <w:r w:rsidRPr="00A42D47">
        <w:rPr>
          <w:i/>
          <w:iCs/>
          <w:sz w:val="20"/>
        </w:rPr>
        <w:t>Ma tu, uomo di Dio, fuggi queste cose; tendi alla giustizia, alla pietà, alla fede, alla cari</w:t>
      </w:r>
      <w:r w:rsidR="00A42D47" w:rsidRPr="00A42D47">
        <w:rPr>
          <w:i/>
          <w:iCs/>
          <w:sz w:val="20"/>
        </w:rPr>
        <w:t>tà, alla pazienza, alla mitezza (</w:t>
      </w:r>
      <w:r w:rsidR="00154245" w:rsidRPr="00A42D47">
        <w:rPr>
          <w:i/>
          <w:iCs/>
          <w:sz w:val="20"/>
        </w:rPr>
        <w:t>1Tm 6, 11</w:t>
      </w:r>
      <w:r w:rsidR="00A42D47" w:rsidRPr="00A42D47">
        <w:rPr>
          <w:i/>
          <w:iCs/>
          <w:sz w:val="20"/>
        </w:rPr>
        <w:t xml:space="preserve">). </w:t>
      </w:r>
      <w:r w:rsidRPr="00A42D47">
        <w:rPr>
          <w:i/>
          <w:iCs/>
          <w:sz w:val="20"/>
        </w:rPr>
        <w:t>Con la parvenza della pietà, mentre ne hanno rinnegata la forza interiore. Guardati bene da costoro!</w:t>
      </w:r>
      <w:r w:rsidR="00A42D47" w:rsidRPr="00A42D47">
        <w:rPr>
          <w:i/>
          <w:iCs/>
          <w:sz w:val="20"/>
        </w:rPr>
        <w:t xml:space="preserve"> (</w:t>
      </w:r>
      <w:r w:rsidR="00154245" w:rsidRPr="00A42D47">
        <w:rPr>
          <w:i/>
          <w:iCs/>
          <w:sz w:val="20"/>
        </w:rPr>
        <w:t>2Tm 3, 5</w:t>
      </w:r>
      <w:r w:rsidR="00A42D47" w:rsidRPr="00A42D47">
        <w:rPr>
          <w:i/>
          <w:iCs/>
          <w:sz w:val="20"/>
        </w:rPr>
        <w:t xml:space="preserve">). </w:t>
      </w:r>
      <w:r w:rsidRPr="00A42D47">
        <w:rPr>
          <w:i/>
          <w:iCs/>
          <w:sz w:val="20"/>
        </w:rPr>
        <w:t>Paolo, servo di Dio, apostolo di Gesù Cristo per chiamare alla fede gli eletti di Dio e per far conoscere la verità che conduce alla pietà</w:t>
      </w:r>
      <w:r w:rsidR="00A42D47" w:rsidRPr="00A42D47">
        <w:rPr>
          <w:i/>
          <w:iCs/>
          <w:sz w:val="20"/>
        </w:rPr>
        <w:t xml:space="preserve"> (</w:t>
      </w:r>
      <w:r w:rsidR="00154245" w:rsidRPr="00A42D47">
        <w:rPr>
          <w:i/>
          <w:iCs/>
          <w:sz w:val="20"/>
        </w:rPr>
        <w:t>Tt 1, 1</w:t>
      </w:r>
      <w:r w:rsidR="00A42D47" w:rsidRPr="00A42D47">
        <w:rPr>
          <w:i/>
          <w:iCs/>
          <w:sz w:val="20"/>
        </w:rPr>
        <w:t xml:space="preserve">). </w:t>
      </w:r>
      <w:r w:rsidRPr="00A42D47">
        <w:rPr>
          <w:i/>
          <w:iCs/>
          <w:sz w:val="20"/>
        </w:rPr>
        <w:t>Egli nei giorni della sua vita terrena offrì preghiere e suppliche con forti grida e lacrime a colui che poteva liberarlo da morte e fu esaudito per la sua pietà</w:t>
      </w:r>
      <w:r w:rsidR="00A42D47" w:rsidRPr="00A42D47">
        <w:rPr>
          <w:i/>
          <w:iCs/>
          <w:sz w:val="20"/>
        </w:rPr>
        <w:t xml:space="preserve"> (</w:t>
      </w:r>
      <w:r w:rsidR="00154245" w:rsidRPr="00A42D47">
        <w:rPr>
          <w:i/>
          <w:iCs/>
          <w:sz w:val="20"/>
        </w:rPr>
        <w:t>Eb 5, 7</w:t>
      </w:r>
      <w:r w:rsidR="00A42D47" w:rsidRPr="00A42D47">
        <w:rPr>
          <w:i/>
          <w:iCs/>
          <w:sz w:val="20"/>
        </w:rPr>
        <w:t>).</w:t>
      </w:r>
    </w:p>
    <w:p w14:paraId="6FC78BC4" w14:textId="77777777" w:rsidR="00154245" w:rsidRPr="00A42D47" w:rsidRDefault="00A42D47" w:rsidP="00A42D47">
      <w:pPr>
        <w:pStyle w:val="Corpotesto"/>
        <w:rPr>
          <w:i/>
          <w:iCs/>
          <w:sz w:val="20"/>
        </w:rPr>
      </w:pPr>
      <w:r w:rsidRPr="00A42D47">
        <w:rPr>
          <w:i/>
          <w:iCs/>
          <w:sz w:val="20"/>
        </w:rPr>
        <w:t xml:space="preserve"> </w:t>
      </w:r>
      <w:r w:rsidR="00C63838" w:rsidRPr="00A42D47">
        <w:rPr>
          <w:i/>
          <w:iCs/>
          <w:sz w:val="20"/>
        </w:rPr>
        <w:t>Quando qualcuno ha violato la legge di Mosè, viene messo a morte senza pietà sull</w:t>
      </w:r>
      <w:r w:rsidRPr="00A42D47">
        <w:rPr>
          <w:i/>
          <w:iCs/>
          <w:sz w:val="20"/>
        </w:rPr>
        <w:t>a parola di due o tre testimoni (</w:t>
      </w:r>
      <w:r w:rsidR="00154245" w:rsidRPr="00A42D47">
        <w:rPr>
          <w:i/>
          <w:iCs/>
          <w:sz w:val="20"/>
        </w:rPr>
        <w:t>Eb 10, 28</w:t>
      </w:r>
      <w:r w:rsidRPr="00A42D47">
        <w:rPr>
          <w:i/>
          <w:iCs/>
          <w:sz w:val="20"/>
        </w:rPr>
        <w:t xml:space="preserve">). </w:t>
      </w:r>
      <w:r w:rsidR="00C63838" w:rsidRPr="00A42D47">
        <w:rPr>
          <w:i/>
          <w:iCs/>
          <w:sz w:val="20"/>
        </w:rPr>
        <w:t>La sua potenza divina ci ha fatto dono di ogni bene per quanto riguarda la vita e la pietà, mediante la conoscenza di colui che ci ha chiam</w:t>
      </w:r>
      <w:r w:rsidRPr="00A42D47">
        <w:rPr>
          <w:i/>
          <w:iCs/>
          <w:sz w:val="20"/>
        </w:rPr>
        <w:t>ati con la sua gloria e potenza (</w:t>
      </w:r>
      <w:r w:rsidR="00154245" w:rsidRPr="00A42D47">
        <w:rPr>
          <w:i/>
          <w:iCs/>
          <w:sz w:val="20"/>
        </w:rPr>
        <w:t>2Pt 1, 3</w:t>
      </w:r>
      <w:r w:rsidRPr="00A42D47">
        <w:rPr>
          <w:i/>
          <w:iCs/>
          <w:sz w:val="20"/>
        </w:rPr>
        <w:t xml:space="preserve">).  </w:t>
      </w:r>
      <w:r w:rsidR="00C63838" w:rsidRPr="00A42D47">
        <w:rPr>
          <w:i/>
          <w:iCs/>
          <w:sz w:val="20"/>
        </w:rPr>
        <w:t>Alla conoscenza la temperanza, alla temperanza la pazienza, alla pazienza la pietà</w:t>
      </w:r>
      <w:r w:rsidRPr="00A42D47">
        <w:rPr>
          <w:i/>
          <w:iCs/>
          <w:sz w:val="20"/>
        </w:rPr>
        <w:t xml:space="preserve"> (</w:t>
      </w:r>
      <w:r w:rsidR="00154245" w:rsidRPr="00A42D47">
        <w:rPr>
          <w:i/>
          <w:iCs/>
          <w:sz w:val="20"/>
        </w:rPr>
        <w:t>2Pt 1, 6</w:t>
      </w:r>
      <w:r w:rsidRPr="00A42D47">
        <w:rPr>
          <w:i/>
          <w:iCs/>
          <w:sz w:val="20"/>
        </w:rPr>
        <w:t>).  Alla pietà l'amore fraterno, all'amore fraterno la carità (</w:t>
      </w:r>
      <w:r w:rsidR="00154245" w:rsidRPr="00A42D47">
        <w:rPr>
          <w:i/>
          <w:iCs/>
          <w:sz w:val="20"/>
        </w:rPr>
        <w:t>2Pt 1, 7</w:t>
      </w:r>
      <w:r w:rsidRPr="00A42D47">
        <w:rPr>
          <w:i/>
          <w:iCs/>
          <w:sz w:val="20"/>
        </w:rPr>
        <w:t xml:space="preserve">). </w:t>
      </w:r>
      <w:r w:rsidR="00C63838" w:rsidRPr="00A42D47">
        <w:rPr>
          <w:i/>
          <w:iCs/>
          <w:sz w:val="20"/>
        </w:rPr>
        <w:t>Poiché dunque tutte queste cose devono dissolversi così, quali non dovete essere voi, nella santità della condotta e nella pietà</w:t>
      </w:r>
      <w:r w:rsidRPr="00A42D47">
        <w:rPr>
          <w:i/>
          <w:iCs/>
          <w:sz w:val="20"/>
        </w:rPr>
        <w:t xml:space="preserve"> (</w:t>
      </w:r>
      <w:r w:rsidR="00154245" w:rsidRPr="00A42D47">
        <w:rPr>
          <w:i/>
          <w:iCs/>
          <w:sz w:val="20"/>
        </w:rPr>
        <w:t>2Pt 3, 11</w:t>
      </w:r>
      <w:r w:rsidRPr="00A42D47">
        <w:rPr>
          <w:i/>
          <w:iCs/>
          <w:sz w:val="20"/>
        </w:rPr>
        <w:t xml:space="preserve">). </w:t>
      </w:r>
    </w:p>
    <w:p w14:paraId="5549C0E2" w14:textId="77777777" w:rsidR="00154245" w:rsidRDefault="00DE40CF" w:rsidP="00DE40CF">
      <w:pPr>
        <w:pStyle w:val="Corpotesto"/>
      </w:pPr>
      <w:r>
        <w:t>Sappiamo dal Vangelo che Gesù dona come regola per conoscere i falsi profeti non l’ascolto delle loro parole, ma la visione o il discernimento sulle loro opere.</w:t>
      </w:r>
    </w:p>
    <w:p w14:paraId="0979807C" w14:textId="77777777" w:rsidR="00E9470D" w:rsidRPr="00E9470D" w:rsidRDefault="00E9470D" w:rsidP="00E9470D">
      <w:pPr>
        <w:pStyle w:val="Corpotesto"/>
        <w:rPr>
          <w:i/>
          <w:iCs/>
          <w:sz w:val="20"/>
        </w:rPr>
      </w:pPr>
      <w:r w:rsidRPr="00E9470D">
        <w:rPr>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1542DB7B" w14:textId="77777777" w:rsidR="00DE40CF" w:rsidRDefault="00DE40CF" w:rsidP="00DE40CF">
      <w:pPr>
        <w:pStyle w:val="Corpotesto"/>
      </w:pPr>
      <w:r>
        <w:t xml:space="preserve">Gesù dice anche ai farisei che essi neanche possono dire cose buone. Glielo impedisce la loro natura che è cattiva e malvagia. Il cuore è impuro. </w:t>
      </w:r>
    </w:p>
    <w:p w14:paraId="40EACDA2" w14:textId="77777777" w:rsidR="00E9470D" w:rsidRPr="00E9470D" w:rsidRDefault="00E9470D" w:rsidP="00E9470D">
      <w:pPr>
        <w:pStyle w:val="Corpotesto"/>
        <w:rPr>
          <w:i/>
          <w:iCs/>
          <w:sz w:val="20"/>
        </w:rPr>
      </w:pPr>
      <w:r w:rsidRPr="00E9470D">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ADF926D" w14:textId="77777777" w:rsidR="00DE40CF" w:rsidRDefault="00DE40CF" w:rsidP="00DE40CF">
      <w:pPr>
        <w:pStyle w:val="Corpotesto"/>
      </w:pPr>
      <w:r>
        <w:t>Anche l’Apostolo Giacomo insegna ai discepoli di Gesù che una lingua cattiva trae le sue parole di male dal fuoco della Geenna, cioè dal cuore del diavolo.</w:t>
      </w:r>
    </w:p>
    <w:p w14:paraId="3E011985" w14:textId="77777777" w:rsidR="00E9470D" w:rsidRPr="00E9470D" w:rsidRDefault="00E9470D" w:rsidP="00E9470D">
      <w:pPr>
        <w:pStyle w:val="Corpotesto"/>
        <w:rPr>
          <w:i/>
          <w:iCs/>
          <w:sz w:val="20"/>
        </w:rPr>
      </w:pPr>
      <w:r w:rsidRPr="00E9470D">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4B3CC674" w14:textId="77777777" w:rsidR="00E9470D" w:rsidRPr="00E9470D" w:rsidRDefault="00E9470D" w:rsidP="00E9470D">
      <w:pPr>
        <w:pStyle w:val="Corpotesto"/>
        <w:rPr>
          <w:i/>
          <w:iCs/>
          <w:sz w:val="20"/>
        </w:rPr>
      </w:pPr>
      <w:r w:rsidRPr="00E9470D">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75962063" w14:textId="77777777" w:rsidR="00DE40CF" w:rsidRDefault="00DE40CF" w:rsidP="00DE40CF">
      <w:pPr>
        <w:pStyle w:val="Corpotesto"/>
      </w:pPr>
      <w:r>
        <w:t xml:space="preserve">Amare la bontà è mettere ogni impegno a trasformare la nostra natura da natura </w:t>
      </w:r>
      <w:r w:rsidRPr="00E9470D">
        <w:rPr>
          <w:i/>
        </w:rPr>
        <w:t>“animale”, “naturale”,</w:t>
      </w:r>
      <w:r>
        <w:t xml:space="preserve"> </w:t>
      </w:r>
      <w:r w:rsidR="00E9470D">
        <w:t>di peccato a natura spirituale.</w:t>
      </w:r>
    </w:p>
    <w:p w14:paraId="1B656469" w14:textId="77777777" w:rsidR="00E9470D" w:rsidRDefault="00E9470D" w:rsidP="00DE40CF">
      <w:pPr>
        <w:pStyle w:val="Corpotesto"/>
      </w:pPr>
      <w:r>
        <w:t xml:space="preserve">È questo l’insegnamento che San Paolo dona ai Corinti. Essi sono tutti sotto il dominio di una </w:t>
      </w:r>
      <w:r w:rsidRPr="00E9470D">
        <w:rPr>
          <w:i/>
        </w:rPr>
        <w:t>“natura animale”,</w:t>
      </w:r>
      <w:r>
        <w:t xml:space="preserve"> non spirituale. Lo rivelano le loro opere.</w:t>
      </w:r>
    </w:p>
    <w:p w14:paraId="1BC9E018" w14:textId="77777777" w:rsidR="00E9470D" w:rsidRPr="00E9470D" w:rsidRDefault="00E9470D" w:rsidP="00E9470D">
      <w:pPr>
        <w:pStyle w:val="Corpotesto"/>
        <w:rPr>
          <w:i/>
          <w:iCs/>
          <w:sz w:val="20"/>
        </w:rPr>
      </w:pPr>
      <w:r w:rsidRPr="00E9470D">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AA6CB4B" w14:textId="77777777" w:rsidR="00E9470D" w:rsidRPr="00E9470D" w:rsidRDefault="00E9470D" w:rsidP="00E9470D">
      <w:pPr>
        <w:pStyle w:val="Corpotesto"/>
        <w:rPr>
          <w:i/>
          <w:iCs/>
          <w:sz w:val="20"/>
        </w:rPr>
      </w:pPr>
      <w:r w:rsidRPr="00E9470D">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BD1B62A" w14:textId="77777777" w:rsidR="00E9470D" w:rsidRPr="00E9470D" w:rsidRDefault="00E9470D" w:rsidP="00E9470D">
      <w:pPr>
        <w:pStyle w:val="Corpotesto"/>
        <w:rPr>
          <w:i/>
          <w:iCs/>
          <w:sz w:val="20"/>
        </w:rPr>
      </w:pPr>
      <w:r w:rsidRPr="00E9470D">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2,1-16). </w:t>
      </w:r>
    </w:p>
    <w:p w14:paraId="174652C2" w14:textId="77777777" w:rsidR="00E9470D" w:rsidRPr="00E9470D" w:rsidRDefault="00E9470D" w:rsidP="00E9470D">
      <w:pPr>
        <w:pStyle w:val="Corpotesto"/>
        <w:rPr>
          <w:i/>
          <w:iCs/>
          <w:sz w:val="20"/>
        </w:rPr>
      </w:pPr>
      <w:r w:rsidRPr="00E9470D">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7FE1ACB9" w14:textId="77777777" w:rsidR="00E9470D" w:rsidRPr="00E9470D" w:rsidRDefault="00E9470D" w:rsidP="00E9470D">
      <w:pPr>
        <w:pStyle w:val="Corpotesto"/>
        <w:rPr>
          <w:i/>
          <w:iCs/>
          <w:sz w:val="20"/>
        </w:rPr>
      </w:pPr>
      <w:r w:rsidRPr="00E9470D">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0FAC23A8" w14:textId="77777777" w:rsidR="00E9470D" w:rsidRPr="00E9470D" w:rsidRDefault="00E9470D" w:rsidP="00E9470D">
      <w:pPr>
        <w:pStyle w:val="Corpotesto"/>
        <w:rPr>
          <w:i/>
          <w:iCs/>
          <w:sz w:val="20"/>
        </w:rPr>
      </w:pPr>
      <w:r w:rsidRPr="00E9470D">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59E08D9D" w14:textId="77777777" w:rsidR="00E9470D" w:rsidRPr="00E9470D" w:rsidRDefault="00E9470D" w:rsidP="00E9470D">
      <w:pPr>
        <w:pStyle w:val="Corpotesto"/>
        <w:rPr>
          <w:i/>
          <w:iCs/>
          <w:sz w:val="20"/>
        </w:rPr>
      </w:pPr>
      <w:r w:rsidRPr="00E9470D">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16A5B8F9" w14:textId="77777777" w:rsidR="00E9470D" w:rsidRPr="00E9470D" w:rsidRDefault="00E9470D" w:rsidP="00E9470D">
      <w:pPr>
        <w:pStyle w:val="Corpotesto"/>
        <w:rPr>
          <w:i/>
          <w:iCs/>
          <w:sz w:val="20"/>
        </w:rPr>
      </w:pPr>
      <w:r w:rsidRPr="00E9470D">
        <w:rPr>
          <w:i/>
          <w:iCs/>
          <w:sz w:val="20"/>
        </w:rPr>
        <w:t xml:space="preserve">Quindi nessuno ponga il suo vanto negli uomini, perché tutto è vostro: Paolo, Apollo, Cefa, il mondo, la vita, la morte, il presente, il futuro: tutto è vostro! Ma voi siete di Cristo e Cristo è di Dio (1Cor 3,1-23). </w:t>
      </w:r>
    </w:p>
    <w:p w14:paraId="6EB5E260" w14:textId="77777777" w:rsidR="00E9470D" w:rsidRDefault="00E9470D" w:rsidP="00DE40CF">
      <w:pPr>
        <w:pStyle w:val="Corpotesto"/>
      </w:pPr>
      <w:r>
        <w:t>Chi vuole operare sempre il bene in pensieri, parole, opere, decisioni, volontà, sentimenti, deve lasciarsi trasformare dallo Spirito Santo in natura di Cristo.</w:t>
      </w:r>
    </w:p>
    <w:p w14:paraId="52BA6660" w14:textId="77777777" w:rsidR="002E036A" w:rsidRDefault="002E036A" w:rsidP="002E036A">
      <w:pPr>
        <w:pStyle w:val="Corpotesto"/>
      </w:pPr>
      <w:r>
        <w:t>Terzo desiderio o volontà del Signore: camminare umilmente con il tuo Dio.</w:t>
      </w:r>
      <w:r w:rsidR="00E9470D">
        <w:t xml:space="preserve"> Che significa questo terzo precetto che rivela la verità del nostro essere di Dio.</w:t>
      </w:r>
    </w:p>
    <w:p w14:paraId="53F6411F" w14:textId="77777777" w:rsidR="00E9470D" w:rsidRDefault="00E9470D" w:rsidP="002E036A">
      <w:pPr>
        <w:pStyle w:val="Corpotesto"/>
      </w:pPr>
      <w:r>
        <w:t xml:space="preserve">Camminare umilmente con il tuo Dio ha un solo significato: qualsiasi cosa </w:t>
      </w:r>
      <w:r w:rsidR="0042644E">
        <w:t>Dio chieda</w:t>
      </w:r>
      <w:r>
        <w:t xml:space="preserve"> mai </w:t>
      </w:r>
      <w:r w:rsidR="0042644E">
        <w:t xml:space="preserve">dovrà </w:t>
      </w:r>
      <w:r>
        <w:t>essere sottoposta all’approvazione della nostra mente.</w:t>
      </w:r>
    </w:p>
    <w:p w14:paraId="292D30B5" w14:textId="77777777" w:rsidR="0042644E" w:rsidRDefault="0042644E" w:rsidP="002E036A">
      <w:pPr>
        <w:pStyle w:val="Corpotesto"/>
      </w:pPr>
      <w:r>
        <w:t>Camminare umilmente significa spogliarsi della nostra mente e del nostro cuore ed agire sempre secondo la mente e il cuore di Dio, anche senza comprendere.</w:t>
      </w:r>
    </w:p>
    <w:p w14:paraId="45B25F8D" w14:textId="77777777" w:rsidR="0042644E" w:rsidRDefault="0042644E" w:rsidP="002E036A">
      <w:pPr>
        <w:pStyle w:val="Corpotesto"/>
      </w:pPr>
      <w:r>
        <w:t xml:space="preserve">Qualsiasi cosa accada nella nostra vita, la si deve vivere come </w:t>
      </w:r>
      <w:r w:rsidRPr="0042644E">
        <w:rPr>
          <w:i/>
        </w:rPr>
        <w:t>“proveniente”</w:t>
      </w:r>
      <w:r>
        <w:t xml:space="preserve"> dal Signore. Gesù visse la croce come </w:t>
      </w:r>
      <w:r w:rsidRPr="0042644E">
        <w:rPr>
          <w:i/>
        </w:rPr>
        <w:t>“proveniente”</w:t>
      </w:r>
      <w:r>
        <w:t xml:space="preserve"> dal Padre. </w:t>
      </w:r>
    </w:p>
    <w:p w14:paraId="67088F38" w14:textId="77777777" w:rsidR="0042644E" w:rsidRDefault="0042644E" w:rsidP="002E036A">
      <w:pPr>
        <w:pStyle w:val="Corpotesto"/>
      </w:pPr>
      <w:r>
        <w:t xml:space="preserve">La </w:t>
      </w:r>
      <w:r w:rsidRPr="0042644E">
        <w:rPr>
          <w:i/>
        </w:rPr>
        <w:t>“provenienza”</w:t>
      </w:r>
      <w:r>
        <w:t>, se non è per comando diretto, è sempre per permissione. Se Dio l’ha permessa, allora significa che ha un valore di salvezza per noi.</w:t>
      </w:r>
    </w:p>
    <w:p w14:paraId="4E6B3FDE" w14:textId="77777777" w:rsidR="0042644E" w:rsidRDefault="0042644E" w:rsidP="002E036A">
      <w:pPr>
        <w:pStyle w:val="Corpotesto"/>
      </w:pPr>
      <w:r>
        <w:t>Ogni umiliazione va vissuta sempre come permessa dal Signore. Se il Signore permette una prova, noi non sappiamo il perché, lui sempre lo conosce.</w:t>
      </w:r>
    </w:p>
    <w:p w14:paraId="037E1067" w14:textId="77777777" w:rsidR="0042644E" w:rsidRDefault="0042644E" w:rsidP="002E036A">
      <w:pPr>
        <w:pStyle w:val="Corpotesto"/>
      </w:pPr>
      <w:r>
        <w:t>La storia è anche questo mistero: mistero di umiliazione, martirio, persecuzione, altre cose che noi non vorremmo. Tutto va vissuto come proveniente da Dio.</w:t>
      </w:r>
    </w:p>
    <w:p w14:paraId="1647F059" w14:textId="77777777" w:rsidR="00154245" w:rsidRPr="003F5739" w:rsidRDefault="00A42D47" w:rsidP="003F5739">
      <w:pPr>
        <w:pStyle w:val="Corpotesto"/>
        <w:rPr>
          <w:i/>
          <w:iCs/>
          <w:sz w:val="20"/>
        </w:rPr>
      </w:pPr>
      <w:r w:rsidRPr="003F5739">
        <w:rPr>
          <w:i/>
          <w:iCs/>
          <w:sz w:val="20"/>
        </w:rPr>
        <w:t>Così Lia concepì e partorì un figlio e lo chiamò Ruben, perché disse: "Il Signore ha visto la mia umiliazione; certo, ora mio marito mi am</w:t>
      </w:r>
      <w:r w:rsidR="005F66F0" w:rsidRPr="003F5739">
        <w:rPr>
          <w:i/>
          <w:iCs/>
          <w:sz w:val="20"/>
        </w:rPr>
        <w:t>erà" (</w:t>
      </w:r>
      <w:r w:rsidR="00154245" w:rsidRPr="003F5739">
        <w:rPr>
          <w:i/>
          <w:iCs/>
          <w:sz w:val="20"/>
        </w:rPr>
        <w:t>Gen 29, 32</w:t>
      </w:r>
      <w:r w:rsidR="005F66F0" w:rsidRPr="003F5739">
        <w:rPr>
          <w:i/>
          <w:iCs/>
          <w:sz w:val="20"/>
        </w:rPr>
        <w:t xml:space="preserve">). </w:t>
      </w:r>
      <w:r w:rsidRPr="003F5739">
        <w:rPr>
          <w:i/>
          <w:iCs/>
          <w:sz w:val="20"/>
        </w:rPr>
        <w:t xml:space="preserve">E ho detto: Vi farò uscire dalla umiliazione dell'Egitto verso il paese del Cananeo, dell'Hittita, dell'Amorreo, del Perizzita, dell'Eveo e del Gebuseo, verso un </w:t>
      </w:r>
      <w:r w:rsidR="003206C0" w:rsidRPr="003F5739">
        <w:rPr>
          <w:i/>
          <w:iCs/>
          <w:sz w:val="20"/>
        </w:rPr>
        <w:t>paese dove scorre latte e miele (</w:t>
      </w:r>
      <w:r w:rsidR="00154245" w:rsidRPr="003F5739">
        <w:rPr>
          <w:i/>
          <w:iCs/>
          <w:sz w:val="20"/>
        </w:rPr>
        <w:t>Es 3, 17</w:t>
      </w:r>
      <w:r w:rsidR="003206C0" w:rsidRPr="003F5739">
        <w:rPr>
          <w:i/>
          <w:iCs/>
          <w:sz w:val="20"/>
        </w:rPr>
        <w:t xml:space="preserve">). </w:t>
      </w:r>
      <w:r w:rsidRPr="003F5739">
        <w:rPr>
          <w:i/>
          <w:iCs/>
          <w:sz w:val="20"/>
        </w:rPr>
        <w:t>Questa sarà per voi una legge perenne: nel settimo mese, nel decimo giorno del mese, vi umilierete, vi asterrete da qualsiasi lavoro, sia colui che è nativo del paese, sia il forestie</w:t>
      </w:r>
      <w:r w:rsidR="003206C0" w:rsidRPr="003F5739">
        <w:rPr>
          <w:i/>
          <w:iCs/>
          <w:sz w:val="20"/>
        </w:rPr>
        <w:t>ro che soggiorna in mezzo a voi (</w:t>
      </w:r>
      <w:r w:rsidR="00154245" w:rsidRPr="003F5739">
        <w:rPr>
          <w:i/>
          <w:iCs/>
          <w:sz w:val="20"/>
        </w:rPr>
        <w:t>Lv 16, 29</w:t>
      </w:r>
      <w:r w:rsidR="003206C0" w:rsidRPr="003F5739">
        <w:rPr>
          <w:i/>
          <w:iCs/>
          <w:sz w:val="20"/>
        </w:rPr>
        <w:t xml:space="preserve">). </w:t>
      </w:r>
      <w:r w:rsidRPr="003F5739">
        <w:rPr>
          <w:i/>
          <w:iCs/>
          <w:sz w:val="20"/>
        </w:rPr>
        <w:t>Sarà per voi un sabato di riposo assoluto e voi vi umilierete;</w:t>
      </w:r>
      <w:r w:rsidR="003206C0" w:rsidRPr="003F5739">
        <w:rPr>
          <w:i/>
          <w:iCs/>
          <w:sz w:val="20"/>
        </w:rPr>
        <w:t xml:space="preserve"> è una legge perenne (</w:t>
      </w:r>
      <w:r w:rsidR="00154245" w:rsidRPr="003F5739">
        <w:rPr>
          <w:i/>
          <w:iCs/>
          <w:sz w:val="20"/>
        </w:rPr>
        <w:t>Lv 16, 31</w:t>
      </w:r>
      <w:r w:rsidR="003206C0" w:rsidRPr="003F5739">
        <w:rPr>
          <w:i/>
          <w:iCs/>
          <w:sz w:val="20"/>
        </w:rPr>
        <w:t xml:space="preserve">). </w:t>
      </w:r>
      <w:r w:rsidRPr="003F5739">
        <w:rPr>
          <w:i/>
          <w:iCs/>
          <w:sz w:val="20"/>
        </w:rPr>
        <w:t>Peccati per i quali anche io mi sono opposto a loro e li ho deportati nel paese dei loro nemici. Allora il loro cuore non circonciso si umilierà e a</w:t>
      </w:r>
      <w:r w:rsidR="003206C0" w:rsidRPr="003F5739">
        <w:rPr>
          <w:i/>
          <w:iCs/>
          <w:sz w:val="20"/>
        </w:rPr>
        <w:t>llora sconteranno la loro colpa (</w:t>
      </w:r>
      <w:r w:rsidR="00154245" w:rsidRPr="003F5739">
        <w:rPr>
          <w:i/>
          <w:iCs/>
          <w:sz w:val="20"/>
        </w:rPr>
        <w:t>Lv 26, 41</w:t>
      </w:r>
      <w:r w:rsidR="003206C0" w:rsidRPr="003F5739">
        <w:rPr>
          <w:i/>
          <w:iCs/>
          <w:sz w:val="20"/>
        </w:rPr>
        <w:t xml:space="preserve">).  </w:t>
      </w:r>
      <w:r w:rsidRPr="003F5739">
        <w:rPr>
          <w:i/>
          <w:iCs/>
          <w:sz w:val="20"/>
        </w:rPr>
        <w:t>Ricordati di tutto il cammino che il Signore tuo Dio ti ha fatto percorrere in questi quarant'anni nel deserto, per umiliarti e metterti alla prova, per sapere quello che avevi nel cuore e se tu avrest</w:t>
      </w:r>
      <w:r w:rsidR="003206C0" w:rsidRPr="003F5739">
        <w:rPr>
          <w:i/>
          <w:iCs/>
          <w:sz w:val="20"/>
        </w:rPr>
        <w:t>i osservato o no i suoi comandi (</w:t>
      </w:r>
      <w:r w:rsidR="00154245" w:rsidRPr="003F5739">
        <w:rPr>
          <w:i/>
          <w:iCs/>
          <w:sz w:val="20"/>
        </w:rPr>
        <w:t>Dt 8, 2</w:t>
      </w:r>
      <w:r w:rsidR="003206C0" w:rsidRPr="003F5739">
        <w:rPr>
          <w:i/>
          <w:iCs/>
          <w:sz w:val="20"/>
        </w:rPr>
        <w:t xml:space="preserve">). </w:t>
      </w:r>
    </w:p>
    <w:p w14:paraId="60DC5142" w14:textId="77777777" w:rsidR="00154245" w:rsidRPr="003F5739" w:rsidRDefault="00A42D47" w:rsidP="003F5739">
      <w:pPr>
        <w:pStyle w:val="Corpotesto"/>
        <w:rPr>
          <w:i/>
          <w:iCs/>
          <w:sz w:val="20"/>
        </w:rPr>
      </w:pPr>
      <w:r w:rsidRPr="003F5739">
        <w:rPr>
          <w:i/>
          <w:iCs/>
          <w:sz w:val="20"/>
        </w:rPr>
        <w:t>Egli dunque ti ha umiliato, ti ha fatto provare la fame, poi ti ha nutrito di manna, che tu non conoscevi e che neppure i tuoi padri avevano mai conosciuto, per farti capire che l'uomo non vive soltanto di pane, ma che l'uomo vive di quan</w:t>
      </w:r>
      <w:r w:rsidR="003206C0" w:rsidRPr="003F5739">
        <w:rPr>
          <w:i/>
          <w:iCs/>
          <w:sz w:val="20"/>
        </w:rPr>
        <w:t>to esce dalla bocca del Signore (</w:t>
      </w:r>
      <w:r w:rsidR="00154245" w:rsidRPr="003F5739">
        <w:rPr>
          <w:i/>
          <w:iCs/>
          <w:sz w:val="20"/>
        </w:rPr>
        <w:t>Dt 8, 3</w:t>
      </w:r>
      <w:r w:rsidR="003206C0" w:rsidRPr="003F5739">
        <w:rPr>
          <w:i/>
          <w:iCs/>
          <w:sz w:val="20"/>
        </w:rPr>
        <w:t xml:space="preserve">). </w:t>
      </w:r>
      <w:r w:rsidRPr="003F5739">
        <w:rPr>
          <w:i/>
          <w:iCs/>
          <w:sz w:val="20"/>
        </w:rPr>
        <w:t>Che nel deserto ti ha nutrito di manna sconosciuta ai tuoi padri, per umiliarti e per provarti, pe</w:t>
      </w:r>
      <w:r w:rsidR="003206C0" w:rsidRPr="003F5739">
        <w:rPr>
          <w:i/>
          <w:iCs/>
          <w:sz w:val="20"/>
        </w:rPr>
        <w:t>r farti felice nel tuo avvenire (</w:t>
      </w:r>
      <w:r w:rsidR="00154245" w:rsidRPr="003F5739">
        <w:rPr>
          <w:i/>
          <w:iCs/>
          <w:sz w:val="20"/>
        </w:rPr>
        <w:t>Dt 8, 16</w:t>
      </w:r>
      <w:r w:rsidR="003206C0" w:rsidRPr="003F5739">
        <w:rPr>
          <w:i/>
          <w:iCs/>
          <w:sz w:val="20"/>
        </w:rPr>
        <w:t xml:space="preserve">). </w:t>
      </w:r>
      <w:r w:rsidRPr="003F5739">
        <w:rPr>
          <w:i/>
          <w:iCs/>
          <w:sz w:val="20"/>
        </w:rPr>
        <w:t>Gli Egiziani ci maltrattarono, ci umiliarono e</w:t>
      </w:r>
      <w:r w:rsidR="003206C0" w:rsidRPr="003F5739">
        <w:rPr>
          <w:i/>
          <w:iCs/>
          <w:sz w:val="20"/>
        </w:rPr>
        <w:t xml:space="preserve"> ci imposero una dura schiavitù (</w:t>
      </w:r>
      <w:r w:rsidR="00154245" w:rsidRPr="003F5739">
        <w:rPr>
          <w:i/>
          <w:iCs/>
          <w:sz w:val="20"/>
        </w:rPr>
        <w:t>Dt 26, 6</w:t>
      </w:r>
      <w:r w:rsidR="003206C0" w:rsidRPr="003F5739">
        <w:rPr>
          <w:i/>
          <w:iCs/>
          <w:sz w:val="20"/>
        </w:rPr>
        <w:t xml:space="preserve">). </w:t>
      </w:r>
      <w:r w:rsidRPr="003F5739">
        <w:rPr>
          <w:i/>
          <w:iCs/>
          <w:sz w:val="20"/>
        </w:rPr>
        <w:t xml:space="preserve">Allora gridammo al Signore, al Dio dei nostri padri, e il Signore ascoltò la nostra voce, vide la nostra umiliazione, la nostra </w:t>
      </w:r>
      <w:r w:rsidR="003206C0" w:rsidRPr="003F5739">
        <w:rPr>
          <w:i/>
          <w:iCs/>
          <w:sz w:val="20"/>
        </w:rPr>
        <w:t>miseria e la nostra oppressione (</w:t>
      </w:r>
      <w:r w:rsidR="00154245" w:rsidRPr="003F5739">
        <w:rPr>
          <w:i/>
          <w:iCs/>
          <w:sz w:val="20"/>
        </w:rPr>
        <w:t>Dt 26, 7</w:t>
      </w:r>
      <w:r w:rsidR="003206C0" w:rsidRPr="003F5739">
        <w:rPr>
          <w:i/>
          <w:iCs/>
          <w:sz w:val="20"/>
        </w:rPr>
        <w:t xml:space="preserve">). </w:t>
      </w:r>
    </w:p>
    <w:p w14:paraId="7F264363" w14:textId="77777777" w:rsidR="00154245" w:rsidRPr="003F5739" w:rsidRDefault="00A42D47" w:rsidP="003F5739">
      <w:pPr>
        <w:pStyle w:val="Corpotesto"/>
        <w:rPr>
          <w:i/>
          <w:iCs/>
          <w:sz w:val="20"/>
        </w:rPr>
      </w:pPr>
      <w:r w:rsidRPr="003F5739">
        <w:rPr>
          <w:i/>
          <w:iCs/>
          <w:sz w:val="20"/>
        </w:rPr>
        <w:t>Così in quel giorno Moab fu umiliato sotto la mano d'Israele e il paese ri</w:t>
      </w:r>
      <w:r w:rsidR="003206C0" w:rsidRPr="003F5739">
        <w:rPr>
          <w:i/>
          <w:iCs/>
          <w:sz w:val="20"/>
        </w:rPr>
        <w:t>mase tranquillo per ottant'anni (</w:t>
      </w:r>
      <w:r w:rsidR="00154245" w:rsidRPr="003F5739">
        <w:rPr>
          <w:i/>
          <w:iCs/>
          <w:sz w:val="20"/>
        </w:rPr>
        <w:t>Gdc 3, 30</w:t>
      </w:r>
      <w:r w:rsidR="003206C0" w:rsidRPr="003F5739">
        <w:rPr>
          <w:i/>
          <w:iCs/>
          <w:sz w:val="20"/>
        </w:rPr>
        <w:t xml:space="preserve">). </w:t>
      </w:r>
      <w:r w:rsidRPr="003F5739">
        <w:rPr>
          <w:i/>
          <w:iCs/>
          <w:sz w:val="20"/>
        </w:rPr>
        <w:t>Così Dio umiliò quel giorno Iabin, re di</w:t>
      </w:r>
      <w:r w:rsidR="003206C0" w:rsidRPr="003F5739">
        <w:rPr>
          <w:i/>
          <w:iCs/>
          <w:sz w:val="20"/>
        </w:rPr>
        <w:t xml:space="preserve"> Canaan, davanti agli Israeliti (</w:t>
      </w:r>
      <w:r w:rsidR="00154245" w:rsidRPr="003F5739">
        <w:rPr>
          <w:i/>
          <w:iCs/>
          <w:sz w:val="20"/>
        </w:rPr>
        <w:t>Gdc 4, 23</w:t>
      </w:r>
      <w:r w:rsidR="003206C0" w:rsidRPr="003F5739">
        <w:rPr>
          <w:i/>
          <w:iCs/>
          <w:sz w:val="20"/>
        </w:rPr>
        <w:t xml:space="preserve">). </w:t>
      </w:r>
      <w:r w:rsidRPr="003F5739">
        <w:rPr>
          <w:i/>
          <w:iCs/>
          <w:sz w:val="20"/>
        </w:rPr>
        <w:t>Così Madian fu umiliato davanti agli Israeliti e non alzò più il capo; il paese rimase in pace per quarant'a</w:t>
      </w:r>
      <w:r w:rsidR="003206C0" w:rsidRPr="003F5739">
        <w:rPr>
          <w:i/>
          <w:iCs/>
          <w:sz w:val="20"/>
        </w:rPr>
        <w:t>nni, durante la vita di Gedeone (</w:t>
      </w:r>
      <w:r w:rsidR="00154245" w:rsidRPr="003F5739">
        <w:rPr>
          <w:i/>
          <w:iCs/>
          <w:sz w:val="20"/>
        </w:rPr>
        <w:t>Gdc 8, 28</w:t>
      </w:r>
      <w:r w:rsidR="003206C0" w:rsidRPr="003F5739">
        <w:rPr>
          <w:i/>
          <w:iCs/>
          <w:sz w:val="20"/>
        </w:rPr>
        <w:t xml:space="preserve">). </w:t>
      </w:r>
      <w:r w:rsidRPr="003F5739">
        <w:rPr>
          <w:i/>
          <w:iCs/>
          <w:sz w:val="20"/>
        </w:rPr>
        <w:t>Egli li sconfisse da Aroer fin verso Minnit, prendendo loro venti città, e fino ad Abel-Cheramin. Così gli Ammoniti furono umil</w:t>
      </w:r>
      <w:r w:rsidR="003206C0" w:rsidRPr="003F5739">
        <w:rPr>
          <w:i/>
          <w:iCs/>
          <w:sz w:val="20"/>
        </w:rPr>
        <w:t>iati davanti agli Israeliti (</w:t>
      </w:r>
      <w:r w:rsidR="00154245" w:rsidRPr="003F5739">
        <w:rPr>
          <w:i/>
          <w:iCs/>
          <w:sz w:val="20"/>
        </w:rPr>
        <w:t>Gdc 11, 33</w:t>
      </w:r>
      <w:r w:rsidR="003206C0" w:rsidRPr="003F5739">
        <w:rPr>
          <w:i/>
          <w:iCs/>
          <w:sz w:val="20"/>
        </w:rPr>
        <w:t xml:space="preserve">).  </w:t>
      </w:r>
      <w:r w:rsidRPr="003F5739">
        <w:rPr>
          <w:i/>
          <w:iCs/>
          <w:sz w:val="20"/>
        </w:rPr>
        <w:t xml:space="preserve">La sua rivale per giunta l'affliggeva con durezza a causa della sua umiliazione, </w:t>
      </w:r>
      <w:r w:rsidR="003F5739" w:rsidRPr="003F5739">
        <w:rPr>
          <w:i/>
          <w:iCs/>
          <w:sz w:val="20"/>
        </w:rPr>
        <w:t>perché</w:t>
      </w:r>
      <w:r w:rsidRPr="003F5739">
        <w:rPr>
          <w:i/>
          <w:iCs/>
          <w:sz w:val="20"/>
        </w:rPr>
        <w:t xml:space="preserve"> il Signore aveva reso sterile il </w:t>
      </w:r>
      <w:r w:rsidR="003206C0" w:rsidRPr="003F5739">
        <w:rPr>
          <w:i/>
          <w:iCs/>
          <w:sz w:val="20"/>
        </w:rPr>
        <w:t>suo grembo (</w:t>
      </w:r>
      <w:r w:rsidR="00154245" w:rsidRPr="003F5739">
        <w:rPr>
          <w:i/>
          <w:iCs/>
          <w:sz w:val="20"/>
        </w:rPr>
        <w:t>1Sam 1, 6</w:t>
      </w:r>
      <w:r w:rsidR="003206C0" w:rsidRPr="003F5739">
        <w:rPr>
          <w:i/>
          <w:iCs/>
          <w:sz w:val="20"/>
        </w:rPr>
        <w:t xml:space="preserve">). </w:t>
      </w:r>
      <w:r w:rsidRPr="003F5739">
        <w:rPr>
          <w:i/>
          <w:iCs/>
          <w:sz w:val="20"/>
        </w:rPr>
        <w:t xml:space="preserve">Così i Filistei furono umiliati e non invasero più il territorio d'Israele: la mano del Signore fu contro i Filistei </w:t>
      </w:r>
      <w:r w:rsidR="003206C0" w:rsidRPr="003F5739">
        <w:rPr>
          <w:i/>
          <w:iCs/>
          <w:sz w:val="20"/>
        </w:rPr>
        <w:t>per tutto il periodo di Samuele (</w:t>
      </w:r>
      <w:r w:rsidR="00154245" w:rsidRPr="003F5739">
        <w:rPr>
          <w:i/>
          <w:iCs/>
          <w:sz w:val="20"/>
        </w:rPr>
        <w:t>1Sam 7, 13</w:t>
      </w:r>
      <w:r w:rsidR="003206C0" w:rsidRPr="003F5739">
        <w:rPr>
          <w:i/>
          <w:iCs/>
          <w:sz w:val="20"/>
        </w:rPr>
        <w:t xml:space="preserve">). </w:t>
      </w:r>
    </w:p>
    <w:p w14:paraId="79F43B2D" w14:textId="77777777" w:rsidR="00154245" w:rsidRPr="003F5739" w:rsidRDefault="00A42D47" w:rsidP="003F5739">
      <w:pPr>
        <w:pStyle w:val="Corpotesto"/>
        <w:rPr>
          <w:i/>
          <w:iCs/>
          <w:sz w:val="20"/>
        </w:rPr>
      </w:pPr>
      <w:r w:rsidRPr="003F5739">
        <w:rPr>
          <w:i/>
          <w:iCs/>
          <w:sz w:val="20"/>
        </w:rPr>
        <w:t>Tu salvi la gente umile, mentr</w:t>
      </w:r>
      <w:r w:rsidR="003206C0" w:rsidRPr="003F5739">
        <w:rPr>
          <w:i/>
          <w:iCs/>
          <w:sz w:val="20"/>
        </w:rPr>
        <w:t>e abbassi gli occhi dei superbi (</w:t>
      </w:r>
      <w:r w:rsidR="00154245" w:rsidRPr="003F5739">
        <w:rPr>
          <w:i/>
          <w:iCs/>
          <w:sz w:val="20"/>
        </w:rPr>
        <w:t>2Sam 22, 28</w:t>
      </w:r>
      <w:r w:rsidR="003206C0" w:rsidRPr="003F5739">
        <w:rPr>
          <w:i/>
          <w:iCs/>
          <w:sz w:val="20"/>
        </w:rPr>
        <w:t xml:space="preserve">). </w:t>
      </w:r>
      <w:r w:rsidRPr="003F5739">
        <w:rPr>
          <w:i/>
          <w:iCs/>
          <w:sz w:val="20"/>
        </w:rPr>
        <w:t>Quando si chiuderà il cielo e non ci sarà pioggia perché hanno peccato contro di te, se ti pregano in questo luogo, se lodano il tuo nome e si convertono dal loro peccato perché tu li hai umil</w:t>
      </w:r>
      <w:r w:rsidR="003206C0" w:rsidRPr="003F5739">
        <w:rPr>
          <w:i/>
          <w:iCs/>
          <w:sz w:val="20"/>
        </w:rPr>
        <w:t>iati (</w:t>
      </w:r>
      <w:r w:rsidR="00154245" w:rsidRPr="003F5739">
        <w:rPr>
          <w:i/>
          <w:iCs/>
          <w:sz w:val="20"/>
        </w:rPr>
        <w:t>1Re 8, 35</w:t>
      </w:r>
      <w:r w:rsidR="003206C0" w:rsidRPr="003F5739">
        <w:rPr>
          <w:i/>
          <w:iCs/>
          <w:sz w:val="20"/>
        </w:rPr>
        <w:t xml:space="preserve">). </w:t>
      </w:r>
      <w:r w:rsidRPr="003F5739">
        <w:rPr>
          <w:i/>
          <w:iCs/>
          <w:sz w:val="20"/>
        </w:rPr>
        <w:t>Umilierò la discendenza di Davide per ques</w:t>
      </w:r>
      <w:r w:rsidR="003206C0" w:rsidRPr="003F5739">
        <w:rPr>
          <w:i/>
          <w:iCs/>
          <w:sz w:val="20"/>
        </w:rPr>
        <w:t>to motivo, ma non per sempre" (</w:t>
      </w:r>
      <w:r w:rsidR="00154245" w:rsidRPr="003F5739">
        <w:rPr>
          <w:i/>
          <w:iCs/>
          <w:sz w:val="20"/>
        </w:rPr>
        <w:t>1Re 11, 39</w:t>
      </w:r>
      <w:r w:rsidR="003206C0" w:rsidRPr="003F5739">
        <w:rPr>
          <w:i/>
          <w:iCs/>
          <w:sz w:val="20"/>
        </w:rPr>
        <w:t xml:space="preserve">). </w:t>
      </w:r>
      <w:r w:rsidRPr="003F5739">
        <w:rPr>
          <w:i/>
          <w:iCs/>
          <w:sz w:val="20"/>
        </w:rPr>
        <w:t>Hai visto come Acab si è umiliato davanti a me? Poiché si è umiliato davanti a me, non farò piombare la sciagura sulla sua casa durante la sua vita, ma la farò scend</w:t>
      </w:r>
      <w:r w:rsidR="003206C0" w:rsidRPr="003F5739">
        <w:rPr>
          <w:i/>
          <w:iCs/>
          <w:sz w:val="20"/>
        </w:rPr>
        <w:t>ere durante la vita del figlio" (</w:t>
      </w:r>
      <w:r w:rsidR="00154245" w:rsidRPr="003F5739">
        <w:rPr>
          <w:i/>
          <w:iCs/>
          <w:sz w:val="20"/>
        </w:rPr>
        <w:t>1Re 21, 29</w:t>
      </w:r>
      <w:r w:rsidR="003206C0" w:rsidRPr="003F5739">
        <w:rPr>
          <w:i/>
          <w:iCs/>
          <w:sz w:val="20"/>
        </w:rPr>
        <w:t xml:space="preserve">). </w:t>
      </w:r>
      <w:r w:rsidRPr="003F5739">
        <w:rPr>
          <w:i/>
          <w:iCs/>
          <w:sz w:val="20"/>
        </w:rPr>
        <w:t>Il Signore, perciò, rigettò tutta la discendenza di Israele; li umiliò e li mise in balìa di briganti, finché no</w:t>
      </w:r>
      <w:r w:rsidR="003206C0" w:rsidRPr="003F5739">
        <w:rPr>
          <w:i/>
          <w:iCs/>
          <w:sz w:val="20"/>
        </w:rPr>
        <w:t>n li scacciò dalla sua presenza (</w:t>
      </w:r>
      <w:r w:rsidR="00154245" w:rsidRPr="003F5739">
        <w:rPr>
          <w:i/>
          <w:iCs/>
          <w:sz w:val="20"/>
        </w:rPr>
        <w:t>2Re 17, 20</w:t>
      </w:r>
      <w:r w:rsidR="003206C0" w:rsidRPr="003F5739">
        <w:rPr>
          <w:i/>
          <w:iCs/>
          <w:sz w:val="20"/>
        </w:rPr>
        <w:t xml:space="preserve">). </w:t>
      </w:r>
      <w:r w:rsidRPr="003F5739">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003206C0" w:rsidRPr="003F5739">
        <w:rPr>
          <w:i/>
          <w:iCs/>
          <w:sz w:val="20"/>
        </w:rPr>
        <w:t xml:space="preserve"> ascoltato. Oracolo del Signore (</w:t>
      </w:r>
      <w:r w:rsidR="00154245" w:rsidRPr="003F5739">
        <w:rPr>
          <w:i/>
          <w:iCs/>
          <w:sz w:val="20"/>
        </w:rPr>
        <w:t>2Re 22, 19</w:t>
      </w:r>
      <w:r w:rsidR="003206C0" w:rsidRPr="003F5739">
        <w:rPr>
          <w:i/>
          <w:iCs/>
          <w:sz w:val="20"/>
        </w:rPr>
        <w:t xml:space="preserve">). </w:t>
      </w:r>
    </w:p>
    <w:p w14:paraId="298F2443" w14:textId="77777777" w:rsidR="00154245" w:rsidRPr="003F5739" w:rsidRDefault="00A42D47" w:rsidP="003F5739">
      <w:pPr>
        <w:pStyle w:val="Corpotesto"/>
        <w:rPr>
          <w:i/>
          <w:iCs/>
          <w:sz w:val="20"/>
        </w:rPr>
      </w:pPr>
      <w:r w:rsidRPr="003F5739">
        <w:rPr>
          <w:i/>
          <w:iCs/>
          <w:sz w:val="20"/>
        </w:rPr>
        <w:t>Come quando misi i Giudici a capo di Israele. Umilierò tutti i tuoi nemici, mentre ingrandirò te. Il Signore ha intenz</w:t>
      </w:r>
      <w:r w:rsidR="003206C0" w:rsidRPr="003F5739">
        <w:rPr>
          <w:i/>
          <w:iCs/>
          <w:sz w:val="20"/>
        </w:rPr>
        <w:t>ione di costruire a te una casa (</w:t>
      </w:r>
      <w:r w:rsidR="00154245" w:rsidRPr="003F5739">
        <w:rPr>
          <w:i/>
          <w:iCs/>
          <w:sz w:val="20"/>
        </w:rPr>
        <w:t>1Cr 17, 10</w:t>
      </w:r>
      <w:r w:rsidR="003206C0" w:rsidRPr="003F5739">
        <w:rPr>
          <w:i/>
          <w:iCs/>
          <w:sz w:val="20"/>
        </w:rPr>
        <w:t xml:space="preserve">). </w:t>
      </w:r>
      <w:r w:rsidRPr="003F5739">
        <w:rPr>
          <w:i/>
          <w:iCs/>
          <w:sz w:val="20"/>
        </w:rPr>
        <w:t>Quando si chiuderà il cielo e non ci sarà pioggia perché hanno peccato contro di te, se ti pregheranno in questo luogo, loderanno il tuo nome e si convertiranno dal loro peccato perché tu li avrai umil</w:t>
      </w:r>
      <w:r w:rsidR="003206C0" w:rsidRPr="003F5739">
        <w:rPr>
          <w:i/>
          <w:iCs/>
          <w:sz w:val="20"/>
        </w:rPr>
        <w:t>iati (</w:t>
      </w:r>
      <w:r w:rsidR="00154245" w:rsidRPr="003F5739">
        <w:rPr>
          <w:i/>
          <w:iCs/>
          <w:sz w:val="20"/>
        </w:rPr>
        <w:t>2Cr 6, 26</w:t>
      </w:r>
      <w:r w:rsidR="003206C0" w:rsidRPr="003F5739">
        <w:rPr>
          <w:i/>
          <w:iCs/>
          <w:sz w:val="20"/>
        </w:rPr>
        <w:t xml:space="preserve">). </w:t>
      </w:r>
      <w:r w:rsidRPr="003F5739">
        <w:rPr>
          <w:i/>
          <w:iCs/>
          <w:sz w:val="20"/>
        </w:rPr>
        <w:t xml:space="preserve">Se il mio popolo, sul quale è stato invocato il mio nome, si umilierà, pregherà e ricercherà il mio volto, perdonerò il suo </w:t>
      </w:r>
      <w:r w:rsidR="003206C0" w:rsidRPr="003F5739">
        <w:rPr>
          <w:i/>
          <w:iCs/>
          <w:sz w:val="20"/>
        </w:rPr>
        <w:t>peccato e risanerò il suo paese (</w:t>
      </w:r>
      <w:r w:rsidR="00154245" w:rsidRPr="003F5739">
        <w:rPr>
          <w:i/>
          <w:iCs/>
          <w:sz w:val="20"/>
        </w:rPr>
        <w:t>2Cr 7, 14</w:t>
      </w:r>
      <w:r w:rsidR="003206C0" w:rsidRPr="003F5739">
        <w:rPr>
          <w:i/>
          <w:iCs/>
          <w:sz w:val="20"/>
        </w:rPr>
        <w:t xml:space="preserve">). </w:t>
      </w:r>
      <w:r w:rsidRPr="003F5739">
        <w:rPr>
          <w:i/>
          <w:iCs/>
          <w:sz w:val="20"/>
        </w:rPr>
        <w:t xml:space="preserve">Allora i capi di Israele e il re si umiliarono e </w:t>
      </w:r>
      <w:r w:rsidR="003206C0" w:rsidRPr="003F5739">
        <w:rPr>
          <w:i/>
          <w:iCs/>
          <w:sz w:val="20"/>
        </w:rPr>
        <w:t>dissero: "Giusto è il Signore!" (</w:t>
      </w:r>
      <w:r w:rsidR="00154245" w:rsidRPr="003F5739">
        <w:rPr>
          <w:i/>
          <w:iCs/>
          <w:sz w:val="20"/>
        </w:rPr>
        <w:t>2Cr 12, 6</w:t>
      </w:r>
      <w:r w:rsidR="003206C0" w:rsidRPr="003F5739">
        <w:rPr>
          <w:i/>
          <w:iCs/>
          <w:sz w:val="20"/>
        </w:rPr>
        <w:t xml:space="preserve">). </w:t>
      </w:r>
      <w:r w:rsidRPr="003F5739">
        <w:rPr>
          <w:i/>
          <w:iCs/>
          <w:sz w:val="20"/>
        </w:rPr>
        <w:t>Poiché si erano umiliati, il Signore parlò a Semaia: "Si sono umiliati e io non li distruggerò. Anzi concederò loro la liberazione fra poco; la mia ira non si rovescerà su Gerusa</w:t>
      </w:r>
      <w:r w:rsidR="003206C0" w:rsidRPr="003F5739">
        <w:rPr>
          <w:i/>
          <w:iCs/>
          <w:sz w:val="20"/>
        </w:rPr>
        <w:t>lemme per mezzo di Sisach (</w:t>
      </w:r>
      <w:r w:rsidR="00154245" w:rsidRPr="003F5739">
        <w:rPr>
          <w:i/>
          <w:iCs/>
          <w:sz w:val="20"/>
        </w:rPr>
        <w:t>2Cr 12, 7</w:t>
      </w:r>
      <w:r w:rsidR="003206C0" w:rsidRPr="003F5739">
        <w:rPr>
          <w:i/>
          <w:iCs/>
          <w:sz w:val="20"/>
        </w:rPr>
        <w:t xml:space="preserve">). </w:t>
      </w:r>
    </w:p>
    <w:p w14:paraId="736EDC01" w14:textId="77777777" w:rsidR="00154245" w:rsidRPr="003F5739" w:rsidRDefault="00A42D47" w:rsidP="003F5739">
      <w:pPr>
        <w:pStyle w:val="Corpotesto"/>
        <w:rPr>
          <w:i/>
          <w:iCs/>
          <w:sz w:val="20"/>
        </w:rPr>
      </w:pPr>
      <w:r w:rsidRPr="003F5739">
        <w:rPr>
          <w:i/>
          <w:iCs/>
          <w:sz w:val="20"/>
        </w:rPr>
        <w:t>Perché Roboamo si era umiliato, lo sdegno del Signore si ritirò da lui e non lo distrusse del tutto. Anzi in Giu</w:t>
      </w:r>
      <w:r w:rsidR="003206C0" w:rsidRPr="003F5739">
        <w:rPr>
          <w:i/>
          <w:iCs/>
          <w:sz w:val="20"/>
        </w:rPr>
        <w:t>da ci furono avvenimenti felici (</w:t>
      </w:r>
      <w:r w:rsidR="00154245" w:rsidRPr="003F5739">
        <w:rPr>
          <w:i/>
          <w:iCs/>
          <w:sz w:val="20"/>
        </w:rPr>
        <w:t>2Cr 12, 12</w:t>
      </w:r>
      <w:r w:rsidR="003206C0" w:rsidRPr="003F5739">
        <w:rPr>
          <w:i/>
          <w:iCs/>
          <w:sz w:val="20"/>
        </w:rPr>
        <w:t xml:space="preserve">). </w:t>
      </w:r>
      <w:r w:rsidRPr="003F5739">
        <w:rPr>
          <w:i/>
          <w:iCs/>
          <w:sz w:val="20"/>
        </w:rPr>
        <w:t xml:space="preserve">In quel tempo furono umiliati gli Israeliti, mentre si rafforzarono quelli di Giuda, perché avevano confidato </w:t>
      </w:r>
      <w:r w:rsidR="003206C0" w:rsidRPr="003F5739">
        <w:rPr>
          <w:i/>
          <w:iCs/>
          <w:sz w:val="20"/>
        </w:rPr>
        <w:t>nel Signore, Dio dei loro padri (</w:t>
      </w:r>
      <w:r w:rsidR="00154245" w:rsidRPr="003F5739">
        <w:rPr>
          <w:i/>
          <w:iCs/>
          <w:sz w:val="20"/>
        </w:rPr>
        <w:t>2Cr 13, 18</w:t>
      </w:r>
      <w:r w:rsidR="003206C0" w:rsidRPr="003F5739">
        <w:rPr>
          <w:i/>
          <w:iCs/>
          <w:sz w:val="20"/>
        </w:rPr>
        <w:t xml:space="preserve">). </w:t>
      </w:r>
      <w:r w:rsidRPr="003F5739">
        <w:rPr>
          <w:i/>
          <w:iCs/>
          <w:sz w:val="20"/>
        </w:rPr>
        <w:t>Poiché il Signore aveva umiliato Giuda a causa di Acaz re di Giuda, che aveva fomentato l'immoralità in Giuda e</w:t>
      </w:r>
      <w:r w:rsidR="003206C0" w:rsidRPr="003F5739">
        <w:rPr>
          <w:i/>
          <w:iCs/>
          <w:sz w:val="20"/>
        </w:rPr>
        <w:t>d era stato infedele al Signore (</w:t>
      </w:r>
      <w:r w:rsidR="00154245" w:rsidRPr="003F5739">
        <w:rPr>
          <w:i/>
          <w:iCs/>
          <w:sz w:val="20"/>
        </w:rPr>
        <w:t>2Cr 28, 19</w:t>
      </w:r>
      <w:r w:rsidR="003206C0" w:rsidRPr="003F5739">
        <w:rPr>
          <w:i/>
          <w:iCs/>
          <w:sz w:val="20"/>
        </w:rPr>
        <w:t xml:space="preserve">). </w:t>
      </w:r>
      <w:r w:rsidRPr="003F5739">
        <w:rPr>
          <w:i/>
          <w:iCs/>
          <w:sz w:val="20"/>
        </w:rPr>
        <w:t>Solo alcuni di Aser, di Manàsse e di Zàbulon si umil</w:t>
      </w:r>
      <w:r w:rsidR="003206C0" w:rsidRPr="003F5739">
        <w:rPr>
          <w:i/>
          <w:iCs/>
          <w:sz w:val="20"/>
        </w:rPr>
        <w:t>iarono e vennero a Gerusalemme (</w:t>
      </w:r>
      <w:r w:rsidR="00154245" w:rsidRPr="003F5739">
        <w:rPr>
          <w:i/>
          <w:iCs/>
          <w:sz w:val="20"/>
        </w:rPr>
        <w:t>2Cr 30, 11</w:t>
      </w:r>
      <w:r w:rsidR="003206C0" w:rsidRPr="003F5739">
        <w:rPr>
          <w:i/>
          <w:iCs/>
          <w:sz w:val="20"/>
        </w:rPr>
        <w:t xml:space="preserve">). </w:t>
      </w:r>
      <w:r w:rsidRPr="003F5739">
        <w:rPr>
          <w:i/>
          <w:iCs/>
          <w:sz w:val="20"/>
        </w:rPr>
        <w:t xml:space="preserve">Tuttavia Ezechia si umiliò della superbia del suo cuore e a lui si associarono gli abitanti di Gerusalemme; per questo l'ira del Signore non si </w:t>
      </w:r>
      <w:r w:rsidR="003F5739" w:rsidRPr="003F5739">
        <w:rPr>
          <w:i/>
          <w:iCs/>
          <w:sz w:val="20"/>
        </w:rPr>
        <w:t>abbatté</w:t>
      </w:r>
      <w:r w:rsidRPr="003F5739">
        <w:rPr>
          <w:i/>
          <w:iCs/>
          <w:sz w:val="20"/>
        </w:rPr>
        <w:t xml:space="preserve"> su di essi fin</w:t>
      </w:r>
      <w:r w:rsidR="003206C0" w:rsidRPr="003F5739">
        <w:rPr>
          <w:i/>
          <w:iCs/>
          <w:sz w:val="20"/>
        </w:rPr>
        <w:t>ché Ezechia restò in vita (</w:t>
      </w:r>
      <w:r w:rsidR="00154245" w:rsidRPr="003F5739">
        <w:rPr>
          <w:i/>
          <w:iCs/>
          <w:sz w:val="20"/>
        </w:rPr>
        <w:t>2Cr 32, 26</w:t>
      </w:r>
      <w:r w:rsidR="003206C0" w:rsidRPr="003F5739">
        <w:rPr>
          <w:i/>
          <w:iCs/>
          <w:sz w:val="20"/>
        </w:rPr>
        <w:t xml:space="preserve">). </w:t>
      </w:r>
      <w:r w:rsidRPr="003F5739">
        <w:rPr>
          <w:i/>
          <w:iCs/>
          <w:sz w:val="20"/>
        </w:rPr>
        <w:t xml:space="preserve">Ridotto in tale miseria, egli placò il volto del Signore suo Dio e si umiliò molto </w:t>
      </w:r>
      <w:r w:rsidR="003206C0" w:rsidRPr="003F5739">
        <w:rPr>
          <w:i/>
          <w:iCs/>
          <w:sz w:val="20"/>
        </w:rPr>
        <w:t>di fronte al Dio dei suoi padri (</w:t>
      </w:r>
      <w:r w:rsidR="00154245" w:rsidRPr="003F5739">
        <w:rPr>
          <w:i/>
          <w:iCs/>
          <w:sz w:val="20"/>
        </w:rPr>
        <w:t>2Cr 33, 12</w:t>
      </w:r>
      <w:r w:rsidR="003206C0" w:rsidRPr="003F5739">
        <w:rPr>
          <w:i/>
          <w:iCs/>
          <w:sz w:val="20"/>
        </w:rPr>
        <w:t xml:space="preserve">). </w:t>
      </w:r>
    </w:p>
    <w:p w14:paraId="7EFAFF01" w14:textId="77777777" w:rsidR="00154245" w:rsidRPr="003F5739" w:rsidRDefault="00A42D47" w:rsidP="003F5739">
      <w:pPr>
        <w:pStyle w:val="Corpotesto"/>
        <w:rPr>
          <w:i/>
          <w:iCs/>
          <w:sz w:val="20"/>
        </w:rPr>
      </w:pPr>
      <w:r w:rsidRPr="003F5739">
        <w:rPr>
          <w:i/>
          <w:iCs/>
          <w:sz w:val="20"/>
        </w:rPr>
        <w:t>La sua preghiera e come fu esaudito, tutta la sua colpa e la sua infedeltà, le località ove costruì alture, eresse pali sacri e statue prima della sua umiliazione, ecco son</w:t>
      </w:r>
      <w:r w:rsidR="003206C0" w:rsidRPr="003F5739">
        <w:rPr>
          <w:i/>
          <w:iCs/>
          <w:sz w:val="20"/>
        </w:rPr>
        <w:t>o descritte negli atti di Cozai (</w:t>
      </w:r>
      <w:r w:rsidR="00154245" w:rsidRPr="003F5739">
        <w:rPr>
          <w:i/>
          <w:iCs/>
          <w:sz w:val="20"/>
        </w:rPr>
        <w:t>2Cr 33, 19</w:t>
      </w:r>
      <w:r w:rsidR="003206C0" w:rsidRPr="003F5739">
        <w:rPr>
          <w:i/>
          <w:iCs/>
          <w:sz w:val="20"/>
        </w:rPr>
        <w:t xml:space="preserve">). </w:t>
      </w:r>
      <w:r w:rsidRPr="003F5739">
        <w:rPr>
          <w:i/>
          <w:iCs/>
          <w:sz w:val="20"/>
        </w:rPr>
        <w:t>Non si umiliò davanti al Signore, come si era umiliato Manàsse suo padre;</w:t>
      </w:r>
      <w:r w:rsidR="003206C0" w:rsidRPr="003F5739">
        <w:rPr>
          <w:i/>
          <w:iCs/>
          <w:sz w:val="20"/>
        </w:rPr>
        <w:t xml:space="preserve"> anzi Amòn aumentò le sue colpe (</w:t>
      </w:r>
      <w:r w:rsidR="00154245" w:rsidRPr="003F5739">
        <w:rPr>
          <w:i/>
          <w:iCs/>
          <w:sz w:val="20"/>
        </w:rPr>
        <w:t>2Cr 33, 23</w:t>
      </w:r>
      <w:r w:rsidR="003206C0" w:rsidRPr="003F5739">
        <w:rPr>
          <w:i/>
          <w:iCs/>
          <w:sz w:val="20"/>
        </w:rPr>
        <w:t xml:space="preserve">). </w:t>
      </w:r>
      <w:r w:rsidRPr="003F5739">
        <w:rPr>
          <w:i/>
          <w:iCs/>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3206C0" w:rsidRPr="003F5739">
        <w:rPr>
          <w:i/>
          <w:iCs/>
          <w:sz w:val="20"/>
        </w:rPr>
        <w:t xml:space="preserve"> (</w:t>
      </w:r>
      <w:r w:rsidR="00154245" w:rsidRPr="003F5739">
        <w:rPr>
          <w:i/>
          <w:iCs/>
          <w:sz w:val="20"/>
        </w:rPr>
        <w:t>2Cr 34, 27</w:t>
      </w:r>
      <w:r w:rsidR="003206C0" w:rsidRPr="003F5739">
        <w:rPr>
          <w:i/>
          <w:iCs/>
          <w:sz w:val="20"/>
        </w:rPr>
        <w:t xml:space="preserve">). </w:t>
      </w:r>
      <w:r w:rsidRPr="003F5739">
        <w:rPr>
          <w:i/>
          <w:iCs/>
          <w:sz w:val="20"/>
        </w:rPr>
        <w:t>Egli fece ciò che è male agli occhi del Signore suo Dio. Non si umiliò davanti al profeta Geremia che</w:t>
      </w:r>
      <w:r w:rsidR="003206C0" w:rsidRPr="003F5739">
        <w:rPr>
          <w:i/>
          <w:iCs/>
          <w:sz w:val="20"/>
        </w:rPr>
        <w:t xml:space="preserve"> gli parlava a nome del Signore (</w:t>
      </w:r>
      <w:r w:rsidR="00154245" w:rsidRPr="003F5739">
        <w:rPr>
          <w:i/>
          <w:iCs/>
          <w:sz w:val="20"/>
        </w:rPr>
        <w:t>2Cr 36, 12</w:t>
      </w:r>
      <w:r w:rsidR="003206C0" w:rsidRPr="003F5739">
        <w:rPr>
          <w:i/>
          <w:iCs/>
          <w:sz w:val="20"/>
        </w:rPr>
        <w:t xml:space="preserve">). </w:t>
      </w:r>
      <w:r w:rsidRPr="003F5739">
        <w:rPr>
          <w:i/>
          <w:iCs/>
          <w:sz w:val="20"/>
        </w:rPr>
        <w:t>Là, presso il canale Aava, ho indetto un digiuno, per umiliarci davanti al Dio nostro e implorare da lui un felice viaggio per noi, i nostri</w:t>
      </w:r>
      <w:r w:rsidR="003206C0" w:rsidRPr="003F5739">
        <w:rPr>
          <w:i/>
          <w:iCs/>
          <w:sz w:val="20"/>
        </w:rPr>
        <w:t xml:space="preserve"> bambini e tutti i nostri averi (</w:t>
      </w:r>
      <w:r w:rsidR="00154245" w:rsidRPr="003F5739">
        <w:rPr>
          <w:i/>
          <w:iCs/>
          <w:sz w:val="20"/>
        </w:rPr>
        <w:t>Esd 8, 21</w:t>
      </w:r>
      <w:r w:rsidR="003206C0" w:rsidRPr="003F5739">
        <w:rPr>
          <w:i/>
          <w:iCs/>
          <w:sz w:val="20"/>
        </w:rPr>
        <w:t xml:space="preserve">). </w:t>
      </w:r>
    </w:p>
    <w:p w14:paraId="7E15D840" w14:textId="77777777" w:rsidR="00154245" w:rsidRPr="003F5739" w:rsidRDefault="00A42D47" w:rsidP="003F5739">
      <w:pPr>
        <w:pStyle w:val="Corpotesto"/>
        <w:rPr>
          <w:i/>
          <w:iCs/>
          <w:sz w:val="20"/>
        </w:rPr>
      </w:pPr>
      <w:r w:rsidRPr="003F5739">
        <w:rPr>
          <w:i/>
          <w:iCs/>
          <w:sz w:val="20"/>
        </w:rPr>
        <w:t>I loro figli vi sono entrati e hanno preso in possesso il paese; tu hai umiliato dinanzi a loro i Cananei che abitavano il paese e li hai messi nelle loro mani con i loro re e con i popoli del paese, perché</w:t>
      </w:r>
      <w:r w:rsidR="003206C0" w:rsidRPr="003F5739">
        <w:rPr>
          <w:i/>
          <w:iCs/>
          <w:sz w:val="20"/>
        </w:rPr>
        <w:t xml:space="preserve"> ne disponessero a loro piacere (</w:t>
      </w:r>
      <w:r w:rsidR="00154245" w:rsidRPr="003F5739">
        <w:rPr>
          <w:i/>
          <w:iCs/>
          <w:sz w:val="20"/>
        </w:rPr>
        <w:t>Ne 9, 24</w:t>
      </w:r>
      <w:r w:rsidR="003206C0" w:rsidRPr="003F5739">
        <w:rPr>
          <w:i/>
          <w:iCs/>
          <w:sz w:val="20"/>
        </w:rPr>
        <w:t xml:space="preserve">). </w:t>
      </w:r>
      <w:r w:rsidRPr="003F5739">
        <w:rPr>
          <w:i/>
          <w:iCs/>
          <w:sz w:val="20"/>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3206C0" w:rsidRPr="003F5739">
        <w:rPr>
          <w:i/>
          <w:iCs/>
          <w:sz w:val="20"/>
        </w:rPr>
        <w:t>che si cancellino dal tuo cuore (</w:t>
      </w:r>
      <w:r w:rsidR="00154245" w:rsidRPr="003F5739">
        <w:rPr>
          <w:i/>
          <w:iCs/>
          <w:sz w:val="20"/>
        </w:rPr>
        <w:t>Tb 4, 19</w:t>
      </w:r>
      <w:r w:rsidR="003206C0" w:rsidRPr="003F5739">
        <w:rPr>
          <w:i/>
          <w:iCs/>
          <w:sz w:val="20"/>
        </w:rPr>
        <w:t xml:space="preserve">). </w:t>
      </w:r>
      <w:r w:rsidRPr="003F5739">
        <w:rPr>
          <w:i/>
          <w:iCs/>
          <w:sz w:val="20"/>
        </w:rPr>
        <w:t>Nello stesso tempo ogni Israelita levò il suo grido a Dio con fervida insistenza e tutti si umil</w:t>
      </w:r>
      <w:r w:rsidR="003206C0" w:rsidRPr="003F5739">
        <w:rPr>
          <w:i/>
          <w:iCs/>
          <w:sz w:val="20"/>
        </w:rPr>
        <w:t>iarono con grande impegno (</w:t>
      </w:r>
      <w:r w:rsidR="00154245" w:rsidRPr="003F5739">
        <w:rPr>
          <w:i/>
          <w:iCs/>
          <w:sz w:val="20"/>
        </w:rPr>
        <w:t>Gdt 4, 9</w:t>
      </w:r>
      <w:r w:rsidR="003206C0" w:rsidRPr="003F5739">
        <w:rPr>
          <w:i/>
          <w:iCs/>
          <w:sz w:val="20"/>
        </w:rPr>
        <w:t xml:space="preserve">). </w:t>
      </w:r>
    </w:p>
    <w:p w14:paraId="2715F814" w14:textId="77777777" w:rsidR="00154245" w:rsidRPr="003F5739" w:rsidRDefault="00A42D47" w:rsidP="003F5739">
      <w:pPr>
        <w:pStyle w:val="Corpotesto"/>
        <w:rPr>
          <w:i/>
          <w:iCs/>
          <w:sz w:val="20"/>
        </w:rPr>
      </w:pPr>
      <w:r w:rsidRPr="003F5739">
        <w:rPr>
          <w:i/>
          <w:iCs/>
          <w:sz w:val="20"/>
        </w:rPr>
        <w:t>Ma si alzò contro di loro il re dell'Egitto che li sfruttò nella preparazione dei mattoni e perciò furono umil</w:t>
      </w:r>
      <w:r w:rsidR="003206C0" w:rsidRPr="003F5739">
        <w:rPr>
          <w:i/>
          <w:iCs/>
          <w:sz w:val="20"/>
        </w:rPr>
        <w:t>iati e trattati come schiavi (</w:t>
      </w:r>
      <w:r w:rsidR="00154245" w:rsidRPr="003F5739">
        <w:rPr>
          <w:i/>
          <w:iCs/>
          <w:sz w:val="20"/>
        </w:rPr>
        <w:t>Gdt 5, 11</w:t>
      </w:r>
      <w:r w:rsidR="003206C0" w:rsidRPr="003F5739">
        <w:rPr>
          <w:i/>
          <w:iCs/>
          <w:sz w:val="20"/>
        </w:rPr>
        <w:t xml:space="preserve">). </w:t>
      </w:r>
      <w:r w:rsidRPr="003F5739">
        <w:rPr>
          <w:i/>
          <w:iCs/>
          <w:sz w:val="20"/>
        </w:rPr>
        <w:t>"Signore, Dio del cielo, guarda la loro superbia, abbi pietà dell'umiliazione della nostra stirpe e accogli benigno in questo giorno la presenza di c</w:t>
      </w:r>
      <w:r w:rsidR="003206C0" w:rsidRPr="003F5739">
        <w:rPr>
          <w:i/>
          <w:iCs/>
          <w:sz w:val="20"/>
        </w:rPr>
        <w:t>oloro che sono consacrati a te" (</w:t>
      </w:r>
      <w:r w:rsidR="00154245" w:rsidRPr="003F5739">
        <w:rPr>
          <w:i/>
          <w:iCs/>
          <w:sz w:val="20"/>
        </w:rPr>
        <w:t>Gdt 6, 19</w:t>
      </w:r>
      <w:r w:rsidR="003206C0" w:rsidRPr="003F5739">
        <w:rPr>
          <w:i/>
          <w:iCs/>
          <w:sz w:val="20"/>
        </w:rPr>
        <w:t xml:space="preserve">). </w:t>
      </w:r>
      <w:r w:rsidRPr="003F5739">
        <w:rPr>
          <w:i/>
          <w:iCs/>
          <w:sz w:val="20"/>
        </w:rPr>
        <w:t>Perché la tua forza non sta nel numero, né sugli armati si regge il tuo regno: tu sei invece il Dio degli umili, sei il soccorritore dei derelitti, il rifugio dei deboli, il protettore degli sfiduci</w:t>
      </w:r>
      <w:r w:rsidR="003206C0" w:rsidRPr="003F5739">
        <w:rPr>
          <w:i/>
          <w:iCs/>
          <w:sz w:val="20"/>
        </w:rPr>
        <w:t>ati, il salvatore dei disperati (</w:t>
      </w:r>
      <w:r w:rsidR="00154245" w:rsidRPr="003F5739">
        <w:rPr>
          <w:i/>
          <w:iCs/>
          <w:sz w:val="20"/>
        </w:rPr>
        <w:t>Gdt 9, 11</w:t>
      </w:r>
      <w:r w:rsidR="003206C0" w:rsidRPr="003F5739">
        <w:rPr>
          <w:i/>
          <w:iCs/>
          <w:sz w:val="20"/>
        </w:rPr>
        <w:t xml:space="preserve">). </w:t>
      </w:r>
      <w:r w:rsidRPr="003F5739">
        <w:rPr>
          <w:i/>
          <w:iCs/>
          <w:sz w:val="20"/>
        </w:rPr>
        <w:t>Dio faccia riuscire questa impresa a tua perenne esaltazione, ricolmandoti di beni, in riconoscimento della prontezza con cui hai esposto la vita di fronte all'umiliazione della nostra stirpe, e hai sollevato il nostro abbattimento, comportandoti rettamente davanti al nostro Dio". E tutto i</w:t>
      </w:r>
      <w:r w:rsidR="003206C0" w:rsidRPr="003F5739">
        <w:rPr>
          <w:i/>
          <w:iCs/>
          <w:sz w:val="20"/>
        </w:rPr>
        <w:t>l popolo esclamò: "Amen! Amen!" (</w:t>
      </w:r>
      <w:r w:rsidR="00154245" w:rsidRPr="003F5739">
        <w:rPr>
          <w:i/>
          <w:iCs/>
          <w:sz w:val="20"/>
        </w:rPr>
        <w:t>Gdt 13, 20</w:t>
      </w:r>
      <w:r w:rsidR="003206C0" w:rsidRPr="003F5739">
        <w:rPr>
          <w:i/>
          <w:iCs/>
          <w:sz w:val="20"/>
        </w:rPr>
        <w:t xml:space="preserve">). </w:t>
      </w:r>
    </w:p>
    <w:p w14:paraId="10DACF3E" w14:textId="77777777" w:rsidR="00154245" w:rsidRPr="003F5739" w:rsidRDefault="00A42D47" w:rsidP="003F5739">
      <w:pPr>
        <w:pStyle w:val="Corpotesto"/>
        <w:rPr>
          <w:i/>
          <w:iCs/>
          <w:sz w:val="20"/>
        </w:rPr>
      </w:pPr>
      <w:r w:rsidRPr="003F5739">
        <w:rPr>
          <w:i/>
          <w:iCs/>
          <w:sz w:val="20"/>
        </w:rPr>
        <w:t xml:space="preserve">Spuntò la luce e il sole: gli umili furono </w:t>
      </w:r>
      <w:r w:rsidR="003206C0" w:rsidRPr="003F5739">
        <w:rPr>
          <w:i/>
          <w:iCs/>
          <w:sz w:val="20"/>
        </w:rPr>
        <w:t>esaltati e divorarono i superbi (</w:t>
      </w:r>
      <w:r w:rsidR="00154245" w:rsidRPr="003F5739">
        <w:rPr>
          <w:i/>
          <w:iCs/>
          <w:sz w:val="20"/>
        </w:rPr>
        <w:t>Est 1, 1k</w:t>
      </w:r>
      <w:r w:rsidR="003206C0" w:rsidRPr="003F5739">
        <w:rPr>
          <w:i/>
          <w:iCs/>
          <w:sz w:val="20"/>
        </w:rPr>
        <w:t xml:space="preserve">). </w:t>
      </w:r>
      <w:r w:rsidRPr="003F5739">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3206C0" w:rsidRPr="003F5739">
        <w:rPr>
          <w:i/>
          <w:iCs/>
          <w:sz w:val="20"/>
        </w:rPr>
        <w:t>Poi supplicò il Signore e disse (</w:t>
      </w:r>
      <w:r w:rsidR="00154245" w:rsidRPr="003F5739">
        <w:rPr>
          <w:i/>
          <w:iCs/>
          <w:sz w:val="20"/>
        </w:rPr>
        <w:t>Est 4, 17k</w:t>
      </w:r>
      <w:r w:rsidR="003206C0" w:rsidRPr="003F5739">
        <w:rPr>
          <w:i/>
          <w:iCs/>
          <w:sz w:val="20"/>
        </w:rPr>
        <w:t xml:space="preserve">). </w:t>
      </w:r>
      <w:r w:rsidRPr="003F5739">
        <w:rPr>
          <w:i/>
          <w:iCs/>
          <w:sz w:val="20"/>
        </w:rPr>
        <w:t xml:space="preserve">Allora Giuda mosse guerra ai figli di Esaù nell'Idumea e nella Acrabattene, perché assediavano Israele; inflisse loro un grave colpo e li umiliò e </w:t>
      </w:r>
      <w:r w:rsidR="003206C0" w:rsidRPr="003F5739">
        <w:rPr>
          <w:i/>
          <w:iCs/>
          <w:sz w:val="20"/>
        </w:rPr>
        <w:t>si impadronì delle loro spoglie (</w:t>
      </w:r>
      <w:r w:rsidR="00154245" w:rsidRPr="003F5739">
        <w:rPr>
          <w:i/>
          <w:iCs/>
          <w:sz w:val="20"/>
        </w:rPr>
        <w:t>1Mac 5, 3</w:t>
      </w:r>
      <w:r w:rsidR="003206C0" w:rsidRPr="003F5739">
        <w:rPr>
          <w:i/>
          <w:iCs/>
          <w:sz w:val="20"/>
        </w:rPr>
        <w:t xml:space="preserve">). </w:t>
      </w:r>
      <w:r w:rsidRPr="003F5739">
        <w:rPr>
          <w:i/>
          <w:iCs/>
          <w:sz w:val="20"/>
        </w:rPr>
        <w:t>Abbiamo infatti dal cielo un valido aiuto per il quale noi siamo stati liberati dai nostri nemici ed essi sono stati umil</w:t>
      </w:r>
      <w:r w:rsidR="003206C0" w:rsidRPr="003F5739">
        <w:rPr>
          <w:i/>
          <w:iCs/>
          <w:sz w:val="20"/>
        </w:rPr>
        <w:t>iati (</w:t>
      </w:r>
      <w:r w:rsidR="00154245" w:rsidRPr="003F5739">
        <w:rPr>
          <w:i/>
          <w:iCs/>
          <w:sz w:val="20"/>
        </w:rPr>
        <w:t>1Mac 12, 15</w:t>
      </w:r>
      <w:r w:rsidR="003206C0" w:rsidRPr="003F5739">
        <w:rPr>
          <w:i/>
          <w:iCs/>
          <w:sz w:val="20"/>
        </w:rPr>
        <w:t xml:space="preserve">). </w:t>
      </w:r>
      <w:r w:rsidR="005F66F0" w:rsidRPr="003F5739">
        <w:rPr>
          <w:i/>
          <w:iCs/>
          <w:sz w:val="20"/>
        </w:rPr>
        <w:t>Umiliato, con l'aiuto di Dio, da coloro che erano da lui ritenuti insignificanti, deposta la splendida veste, fuggiasco come uno schiavo attraverso la campagna e ormai privo di tutto, arrivò ad Antiochia, già troppo fortunato di essere sopravvi</w:t>
      </w:r>
      <w:r w:rsidR="003206C0" w:rsidRPr="003F5739">
        <w:rPr>
          <w:i/>
          <w:iCs/>
          <w:sz w:val="20"/>
        </w:rPr>
        <w:t>ssuto alla rovina dell'esercito (</w:t>
      </w:r>
      <w:r w:rsidR="00154245" w:rsidRPr="003F5739">
        <w:rPr>
          <w:i/>
          <w:iCs/>
          <w:sz w:val="20"/>
        </w:rPr>
        <w:t>2Mac 8, 35</w:t>
      </w:r>
      <w:r w:rsidR="003206C0" w:rsidRPr="003F5739">
        <w:rPr>
          <w:i/>
          <w:iCs/>
          <w:sz w:val="20"/>
        </w:rPr>
        <w:t xml:space="preserve">). </w:t>
      </w:r>
    </w:p>
    <w:p w14:paraId="354D24F0" w14:textId="77777777" w:rsidR="00154245" w:rsidRPr="003F5739" w:rsidRDefault="005F66F0" w:rsidP="003F5739">
      <w:pPr>
        <w:pStyle w:val="Corpotesto"/>
        <w:rPr>
          <w:i/>
          <w:iCs/>
          <w:sz w:val="20"/>
        </w:rPr>
      </w:pPr>
      <w:r w:rsidRPr="003F5739">
        <w:rPr>
          <w:i/>
          <w:iCs/>
          <w:sz w:val="20"/>
        </w:rPr>
        <w:t>Colloca gli umili in alto e gl</w:t>
      </w:r>
      <w:r w:rsidR="003206C0" w:rsidRPr="003F5739">
        <w:rPr>
          <w:i/>
          <w:iCs/>
          <w:sz w:val="20"/>
        </w:rPr>
        <w:t>i afflitti solleva a prosperità (</w:t>
      </w:r>
      <w:r w:rsidR="00154245" w:rsidRPr="003F5739">
        <w:rPr>
          <w:i/>
          <w:iCs/>
          <w:sz w:val="20"/>
        </w:rPr>
        <w:t>Gb 5, 11</w:t>
      </w:r>
      <w:r w:rsidR="003206C0" w:rsidRPr="003F5739">
        <w:rPr>
          <w:i/>
          <w:iCs/>
          <w:sz w:val="20"/>
        </w:rPr>
        <w:t xml:space="preserve">). </w:t>
      </w:r>
      <w:r w:rsidRPr="003F5739">
        <w:rPr>
          <w:i/>
          <w:iCs/>
          <w:sz w:val="20"/>
        </w:rPr>
        <w:t>Se ti rivolgerai all'Onnipotente con umiltà, se allontan</w:t>
      </w:r>
      <w:r w:rsidR="003206C0" w:rsidRPr="003F5739">
        <w:rPr>
          <w:i/>
          <w:iCs/>
          <w:sz w:val="20"/>
        </w:rPr>
        <w:t>erai l'iniquità dalla tua tenda (</w:t>
      </w:r>
      <w:r w:rsidR="00154245" w:rsidRPr="003F5739">
        <w:rPr>
          <w:i/>
          <w:iCs/>
          <w:sz w:val="20"/>
        </w:rPr>
        <w:t>Gb 22, 23</w:t>
      </w:r>
      <w:r w:rsidR="003206C0" w:rsidRPr="003F5739">
        <w:rPr>
          <w:i/>
          <w:iCs/>
          <w:sz w:val="20"/>
        </w:rPr>
        <w:t xml:space="preserve">). </w:t>
      </w:r>
      <w:r w:rsidRPr="003F5739">
        <w:rPr>
          <w:i/>
          <w:iCs/>
          <w:sz w:val="20"/>
        </w:rPr>
        <w:t xml:space="preserve">Egli umilia l'alterigia del superbo, ma </w:t>
      </w:r>
      <w:r w:rsidR="003206C0" w:rsidRPr="003F5739">
        <w:rPr>
          <w:i/>
          <w:iCs/>
          <w:sz w:val="20"/>
        </w:rPr>
        <w:t>soccorre chi ha gli occhi bassi (</w:t>
      </w:r>
      <w:r w:rsidR="00154245" w:rsidRPr="003F5739">
        <w:rPr>
          <w:i/>
          <w:iCs/>
          <w:sz w:val="20"/>
        </w:rPr>
        <w:t>Gb 22, 29</w:t>
      </w:r>
      <w:r w:rsidR="003206C0" w:rsidRPr="003F5739">
        <w:rPr>
          <w:i/>
          <w:iCs/>
          <w:sz w:val="20"/>
        </w:rPr>
        <w:t xml:space="preserve">). </w:t>
      </w:r>
      <w:r w:rsidRPr="003F5739">
        <w:rPr>
          <w:i/>
          <w:iCs/>
          <w:sz w:val="20"/>
        </w:rPr>
        <w:t>Mira ogni superbo e umilialo, schiacc</w:t>
      </w:r>
      <w:r w:rsidR="003206C0" w:rsidRPr="003F5739">
        <w:rPr>
          <w:i/>
          <w:iCs/>
          <w:sz w:val="20"/>
        </w:rPr>
        <w:t>ia i malvagi ovunque si trovino (</w:t>
      </w:r>
      <w:r w:rsidR="00154245" w:rsidRPr="003F5739">
        <w:rPr>
          <w:i/>
          <w:iCs/>
          <w:sz w:val="20"/>
        </w:rPr>
        <w:t>Gb 40, 12</w:t>
      </w:r>
      <w:r w:rsidR="003206C0" w:rsidRPr="003F5739">
        <w:rPr>
          <w:i/>
          <w:iCs/>
          <w:sz w:val="20"/>
        </w:rPr>
        <w:t xml:space="preserve">). </w:t>
      </w:r>
      <w:r w:rsidRPr="003F5739">
        <w:rPr>
          <w:i/>
          <w:iCs/>
          <w:sz w:val="20"/>
        </w:rPr>
        <w:t>Perché tu salvi il popolo degli umili, m</w:t>
      </w:r>
      <w:r w:rsidR="003206C0" w:rsidRPr="003F5739">
        <w:rPr>
          <w:i/>
          <w:iCs/>
          <w:sz w:val="20"/>
        </w:rPr>
        <w:t>a abbassi gli occhi dei superbi (</w:t>
      </w:r>
      <w:r w:rsidR="00154245" w:rsidRPr="003F5739">
        <w:rPr>
          <w:i/>
          <w:iCs/>
          <w:sz w:val="20"/>
        </w:rPr>
        <w:t>Sal 17, 28</w:t>
      </w:r>
      <w:r w:rsidR="003206C0" w:rsidRPr="003F5739">
        <w:rPr>
          <w:i/>
          <w:iCs/>
          <w:sz w:val="20"/>
        </w:rPr>
        <w:t xml:space="preserve">). </w:t>
      </w:r>
      <w:r w:rsidRPr="003F5739">
        <w:rPr>
          <w:i/>
          <w:iCs/>
          <w:sz w:val="20"/>
        </w:rPr>
        <w:t>Guida gli umili secondo giustizi</w:t>
      </w:r>
      <w:r w:rsidR="003206C0" w:rsidRPr="003F5739">
        <w:rPr>
          <w:i/>
          <w:iCs/>
          <w:sz w:val="20"/>
        </w:rPr>
        <w:t>a, insegna ai poveri le sue vie (</w:t>
      </w:r>
      <w:r w:rsidR="00154245" w:rsidRPr="003F5739">
        <w:rPr>
          <w:i/>
          <w:iCs/>
          <w:sz w:val="20"/>
        </w:rPr>
        <w:t>Sal 24, 9</w:t>
      </w:r>
      <w:r w:rsidR="003206C0" w:rsidRPr="003F5739">
        <w:rPr>
          <w:i/>
          <w:iCs/>
          <w:sz w:val="20"/>
        </w:rPr>
        <w:t xml:space="preserve">). </w:t>
      </w:r>
      <w:r w:rsidRPr="003F5739">
        <w:rPr>
          <w:i/>
          <w:iCs/>
          <w:sz w:val="20"/>
        </w:rPr>
        <w:t>Io mi glorio nel Signore, ascoltino gli umil</w:t>
      </w:r>
      <w:r w:rsidR="003206C0" w:rsidRPr="003F5739">
        <w:rPr>
          <w:i/>
          <w:iCs/>
          <w:sz w:val="20"/>
        </w:rPr>
        <w:t>i e si rallegrino (</w:t>
      </w:r>
      <w:r w:rsidR="00154245" w:rsidRPr="003F5739">
        <w:rPr>
          <w:i/>
          <w:iCs/>
          <w:sz w:val="20"/>
        </w:rPr>
        <w:t>Sal 33, 3</w:t>
      </w:r>
      <w:r w:rsidR="003206C0" w:rsidRPr="003F5739">
        <w:rPr>
          <w:i/>
          <w:iCs/>
          <w:sz w:val="20"/>
        </w:rPr>
        <w:t xml:space="preserve">). </w:t>
      </w:r>
      <w:r w:rsidRPr="003F5739">
        <w:rPr>
          <w:i/>
          <w:iCs/>
          <w:sz w:val="20"/>
        </w:rPr>
        <w:t>Siano confusi e coperti di ignominia quelli che attentano alla mia vita; retrocedano e siano umiliati que</w:t>
      </w:r>
      <w:r w:rsidR="003206C0" w:rsidRPr="003F5739">
        <w:rPr>
          <w:i/>
          <w:iCs/>
          <w:sz w:val="20"/>
        </w:rPr>
        <w:t>lli che tramano la mia sventura (</w:t>
      </w:r>
      <w:r w:rsidR="00154245" w:rsidRPr="003F5739">
        <w:rPr>
          <w:i/>
          <w:iCs/>
          <w:sz w:val="20"/>
        </w:rPr>
        <w:t>Sal 34, 4</w:t>
      </w:r>
      <w:r w:rsidR="003206C0" w:rsidRPr="003F5739">
        <w:rPr>
          <w:i/>
          <w:iCs/>
          <w:sz w:val="20"/>
        </w:rPr>
        <w:t xml:space="preserve">). </w:t>
      </w:r>
      <w:r w:rsidRPr="003F5739">
        <w:rPr>
          <w:i/>
          <w:iCs/>
          <w:sz w:val="20"/>
        </w:rPr>
        <w:t>Poiché essi non parlano di pace, contro gli umil</w:t>
      </w:r>
      <w:r w:rsidR="003206C0" w:rsidRPr="003F5739">
        <w:rPr>
          <w:i/>
          <w:iCs/>
          <w:sz w:val="20"/>
        </w:rPr>
        <w:t>i della terra tramano inganni (</w:t>
      </w:r>
      <w:r w:rsidR="00154245" w:rsidRPr="003F5739">
        <w:rPr>
          <w:i/>
          <w:iCs/>
          <w:sz w:val="20"/>
        </w:rPr>
        <w:t>Sal 34, 20</w:t>
      </w:r>
      <w:r w:rsidR="003206C0" w:rsidRPr="003F5739">
        <w:rPr>
          <w:i/>
          <w:iCs/>
          <w:sz w:val="20"/>
        </w:rPr>
        <w:t xml:space="preserve">). </w:t>
      </w:r>
      <w:r w:rsidRPr="003F5739">
        <w:rPr>
          <w:i/>
          <w:iCs/>
          <w:sz w:val="20"/>
        </w:rPr>
        <w:t>Uno spirito contrito è sacrificio a Dio, un cuore affranto e umil</w:t>
      </w:r>
      <w:r w:rsidR="003206C0" w:rsidRPr="003F5739">
        <w:rPr>
          <w:i/>
          <w:iCs/>
          <w:sz w:val="20"/>
        </w:rPr>
        <w:t>iato, Dio, tu non disprezzi (</w:t>
      </w:r>
      <w:r w:rsidR="00154245" w:rsidRPr="003F5739">
        <w:rPr>
          <w:i/>
          <w:iCs/>
          <w:sz w:val="20"/>
        </w:rPr>
        <w:t>Sal 50, 19</w:t>
      </w:r>
      <w:r w:rsidR="003206C0" w:rsidRPr="003F5739">
        <w:rPr>
          <w:i/>
          <w:iCs/>
          <w:sz w:val="20"/>
        </w:rPr>
        <w:t xml:space="preserve">). </w:t>
      </w:r>
      <w:r w:rsidRPr="003F5739">
        <w:rPr>
          <w:i/>
          <w:iCs/>
          <w:sz w:val="20"/>
        </w:rPr>
        <w:t>Dio mi ascolta e li umilia, egli che domina da sempre. Per essi non c</w:t>
      </w:r>
      <w:r w:rsidR="003206C0" w:rsidRPr="003F5739">
        <w:rPr>
          <w:i/>
          <w:iCs/>
          <w:sz w:val="20"/>
        </w:rPr>
        <w:t>'è conversione e non temono Dio (</w:t>
      </w:r>
      <w:r w:rsidR="00154245" w:rsidRPr="003F5739">
        <w:rPr>
          <w:i/>
          <w:iCs/>
          <w:sz w:val="20"/>
        </w:rPr>
        <w:t>Sal 54, 20</w:t>
      </w:r>
      <w:r w:rsidR="003206C0" w:rsidRPr="003F5739">
        <w:rPr>
          <w:i/>
          <w:iCs/>
          <w:sz w:val="20"/>
        </w:rPr>
        <w:t xml:space="preserve">). </w:t>
      </w:r>
    </w:p>
    <w:p w14:paraId="6B8ED37E" w14:textId="77777777" w:rsidR="00154245" w:rsidRPr="003F5739" w:rsidRDefault="005F66F0" w:rsidP="003F5739">
      <w:pPr>
        <w:pStyle w:val="Corpotesto"/>
        <w:rPr>
          <w:i/>
          <w:iCs/>
          <w:sz w:val="20"/>
        </w:rPr>
      </w:pPr>
      <w:r w:rsidRPr="003F5739">
        <w:rPr>
          <w:i/>
          <w:iCs/>
          <w:sz w:val="20"/>
        </w:rPr>
        <w:t xml:space="preserve">Vedano gli umili e si </w:t>
      </w:r>
      <w:r w:rsidR="003F5739" w:rsidRPr="003F5739">
        <w:rPr>
          <w:i/>
          <w:iCs/>
          <w:sz w:val="20"/>
        </w:rPr>
        <w:t>rallegrino; si</w:t>
      </w:r>
      <w:r w:rsidRPr="003F5739">
        <w:rPr>
          <w:i/>
          <w:iCs/>
          <w:sz w:val="20"/>
        </w:rPr>
        <w:t xml:space="preserve"> ra</w:t>
      </w:r>
      <w:r w:rsidR="003206C0" w:rsidRPr="003F5739">
        <w:rPr>
          <w:i/>
          <w:iCs/>
          <w:sz w:val="20"/>
        </w:rPr>
        <w:t>vvivi il cuore di chi cerca Dio (</w:t>
      </w:r>
      <w:r w:rsidR="00154245" w:rsidRPr="003F5739">
        <w:rPr>
          <w:i/>
          <w:iCs/>
          <w:sz w:val="20"/>
        </w:rPr>
        <w:t>Sal 68, 33</w:t>
      </w:r>
      <w:r w:rsidR="003206C0" w:rsidRPr="003F5739">
        <w:rPr>
          <w:i/>
          <w:iCs/>
          <w:sz w:val="20"/>
        </w:rPr>
        <w:t xml:space="preserve">). </w:t>
      </w:r>
      <w:r w:rsidRPr="003F5739">
        <w:rPr>
          <w:i/>
          <w:iCs/>
          <w:sz w:val="20"/>
        </w:rPr>
        <w:t>Anche la mia lingua tutto il giorno proclamerà la tua giustizia, quando saranno confusi e umiliati q</w:t>
      </w:r>
      <w:r w:rsidR="003206C0" w:rsidRPr="003F5739">
        <w:rPr>
          <w:i/>
          <w:iCs/>
          <w:sz w:val="20"/>
        </w:rPr>
        <w:t>uelli che cercano la mia rovina (</w:t>
      </w:r>
      <w:r w:rsidR="00154245" w:rsidRPr="003F5739">
        <w:rPr>
          <w:i/>
          <w:iCs/>
          <w:sz w:val="20"/>
        </w:rPr>
        <w:t>Sal 70, 24</w:t>
      </w:r>
      <w:r w:rsidR="003206C0" w:rsidRPr="003F5739">
        <w:rPr>
          <w:i/>
          <w:iCs/>
          <w:sz w:val="20"/>
        </w:rPr>
        <w:t xml:space="preserve">). </w:t>
      </w:r>
      <w:r w:rsidRPr="003F5739">
        <w:rPr>
          <w:i/>
          <w:iCs/>
          <w:sz w:val="20"/>
        </w:rPr>
        <w:t>L'umile non torni confuso, l'afflitto</w:t>
      </w:r>
      <w:r w:rsidR="003206C0" w:rsidRPr="003F5739">
        <w:rPr>
          <w:i/>
          <w:iCs/>
          <w:sz w:val="20"/>
        </w:rPr>
        <w:t xml:space="preserve"> e il povero lodino il tuo nome (</w:t>
      </w:r>
      <w:r w:rsidR="00154245" w:rsidRPr="003F5739">
        <w:rPr>
          <w:i/>
          <w:iCs/>
          <w:sz w:val="20"/>
        </w:rPr>
        <w:t>Sal 73, 21</w:t>
      </w:r>
      <w:r w:rsidR="003206C0" w:rsidRPr="003F5739">
        <w:rPr>
          <w:i/>
          <w:iCs/>
          <w:sz w:val="20"/>
        </w:rPr>
        <w:t xml:space="preserve">). </w:t>
      </w:r>
      <w:r w:rsidRPr="003F5739">
        <w:rPr>
          <w:i/>
          <w:iCs/>
          <w:sz w:val="20"/>
        </w:rPr>
        <w:t>Quando Dio si alza per giudicare, per salvare tutti gli umil</w:t>
      </w:r>
      <w:r w:rsidR="003206C0" w:rsidRPr="003F5739">
        <w:rPr>
          <w:i/>
          <w:iCs/>
          <w:sz w:val="20"/>
        </w:rPr>
        <w:t>i della terra (</w:t>
      </w:r>
      <w:r w:rsidR="00154245" w:rsidRPr="003F5739">
        <w:rPr>
          <w:i/>
          <w:iCs/>
          <w:sz w:val="20"/>
        </w:rPr>
        <w:t>Sal 75, 10</w:t>
      </w:r>
      <w:r w:rsidR="003206C0" w:rsidRPr="003F5739">
        <w:rPr>
          <w:i/>
          <w:iCs/>
          <w:sz w:val="20"/>
        </w:rPr>
        <w:t xml:space="preserve">). </w:t>
      </w:r>
      <w:r w:rsidRPr="003F5739">
        <w:rPr>
          <w:i/>
          <w:iCs/>
          <w:sz w:val="20"/>
        </w:rPr>
        <w:t>Restino confusi e turbati per sempre, siano umil</w:t>
      </w:r>
      <w:r w:rsidR="003206C0" w:rsidRPr="003F5739">
        <w:rPr>
          <w:i/>
          <w:iCs/>
          <w:sz w:val="20"/>
        </w:rPr>
        <w:t>iati, periscano (</w:t>
      </w:r>
      <w:r w:rsidR="00154245" w:rsidRPr="003F5739">
        <w:rPr>
          <w:i/>
          <w:iCs/>
          <w:sz w:val="20"/>
        </w:rPr>
        <w:t>Sal 82, 18</w:t>
      </w:r>
      <w:r w:rsidR="003206C0" w:rsidRPr="003F5739">
        <w:rPr>
          <w:i/>
          <w:iCs/>
          <w:sz w:val="20"/>
        </w:rPr>
        <w:t xml:space="preserve">). </w:t>
      </w:r>
      <w:r w:rsidRPr="003F5739">
        <w:rPr>
          <w:i/>
          <w:iCs/>
          <w:sz w:val="20"/>
        </w:rPr>
        <w:t>Il Signore protegge gli umili: e</w:t>
      </w:r>
      <w:r w:rsidR="003206C0" w:rsidRPr="003F5739">
        <w:rPr>
          <w:i/>
          <w:iCs/>
          <w:sz w:val="20"/>
        </w:rPr>
        <w:t>ro misero ed egli mi ha salvato (</w:t>
      </w:r>
      <w:r w:rsidR="00154245" w:rsidRPr="003F5739">
        <w:rPr>
          <w:i/>
          <w:iCs/>
          <w:sz w:val="20"/>
        </w:rPr>
        <w:t>Sal 115, 6</w:t>
      </w:r>
      <w:r w:rsidR="003206C0" w:rsidRPr="003F5739">
        <w:rPr>
          <w:i/>
          <w:iCs/>
          <w:sz w:val="20"/>
        </w:rPr>
        <w:t xml:space="preserve">). </w:t>
      </w:r>
      <w:r w:rsidRPr="003F5739">
        <w:rPr>
          <w:i/>
          <w:iCs/>
          <w:sz w:val="20"/>
        </w:rPr>
        <w:t>Prima di essere umiliato andavo errand</w:t>
      </w:r>
      <w:r w:rsidR="003206C0" w:rsidRPr="003F5739">
        <w:rPr>
          <w:i/>
          <w:iCs/>
          <w:sz w:val="20"/>
        </w:rPr>
        <w:t>o, ma ora osservo la tua parola (</w:t>
      </w:r>
      <w:r w:rsidR="00154245" w:rsidRPr="003F5739">
        <w:rPr>
          <w:i/>
          <w:iCs/>
          <w:sz w:val="20"/>
        </w:rPr>
        <w:t>Sal 118, 67</w:t>
      </w:r>
      <w:r w:rsidR="003206C0" w:rsidRPr="003F5739">
        <w:rPr>
          <w:i/>
          <w:iCs/>
          <w:sz w:val="20"/>
        </w:rPr>
        <w:t xml:space="preserve">). </w:t>
      </w:r>
      <w:r w:rsidRPr="003F5739">
        <w:rPr>
          <w:i/>
          <w:iCs/>
          <w:sz w:val="20"/>
        </w:rPr>
        <w:t>Bene per me se sono stato umilia</w:t>
      </w:r>
      <w:r w:rsidR="003206C0" w:rsidRPr="003F5739">
        <w:rPr>
          <w:i/>
          <w:iCs/>
          <w:sz w:val="20"/>
        </w:rPr>
        <w:t>to, perché impari ad obbedirti (</w:t>
      </w:r>
      <w:r w:rsidR="00154245" w:rsidRPr="003F5739">
        <w:rPr>
          <w:i/>
          <w:iCs/>
          <w:sz w:val="20"/>
        </w:rPr>
        <w:t>Sal 118, 71</w:t>
      </w:r>
      <w:r w:rsidR="003206C0" w:rsidRPr="003F5739">
        <w:rPr>
          <w:i/>
          <w:iCs/>
          <w:sz w:val="20"/>
        </w:rPr>
        <w:t xml:space="preserve">). </w:t>
      </w:r>
      <w:r w:rsidRPr="003F5739">
        <w:rPr>
          <w:i/>
          <w:iCs/>
          <w:sz w:val="20"/>
        </w:rPr>
        <w:t>Signore, so che giusti sono i tuoi giudizi e con ragione mi hai umil</w:t>
      </w:r>
      <w:r w:rsidR="003206C0" w:rsidRPr="003F5739">
        <w:rPr>
          <w:i/>
          <w:iCs/>
          <w:sz w:val="20"/>
        </w:rPr>
        <w:t>iato (</w:t>
      </w:r>
      <w:r w:rsidR="00154245" w:rsidRPr="003F5739">
        <w:rPr>
          <w:i/>
          <w:iCs/>
          <w:sz w:val="20"/>
        </w:rPr>
        <w:t>Sal 118, 75</w:t>
      </w:r>
      <w:r w:rsidR="003206C0" w:rsidRPr="003F5739">
        <w:rPr>
          <w:i/>
          <w:iCs/>
          <w:sz w:val="20"/>
        </w:rPr>
        <w:t xml:space="preserve">). </w:t>
      </w:r>
      <w:r w:rsidRPr="003F5739">
        <w:rPr>
          <w:i/>
          <w:iCs/>
          <w:sz w:val="20"/>
        </w:rPr>
        <w:t>Nella nostra umiliazione si è ricordato di noi: perc</w:t>
      </w:r>
      <w:r w:rsidR="003206C0" w:rsidRPr="003F5739">
        <w:rPr>
          <w:i/>
          <w:iCs/>
          <w:sz w:val="20"/>
        </w:rPr>
        <w:t>hé eterna è la sua misericordia (</w:t>
      </w:r>
      <w:r w:rsidR="00154245" w:rsidRPr="003F5739">
        <w:rPr>
          <w:i/>
          <w:iCs/>
          <w:sz w:val="20"/>
        </w:rPr>
        <w:t>Sal 135, 23</w:t>
      </w:r>
      <w:r w:rsidR="003206C0" w:rsidRPr="003F5739">
        <w:rPr>
          <w:i/>
          <w:iCs/>
          <w:sz w:val="20"/>
        </w:rPr>
        <w:t xml:space="preserve">). </w:t>
      </w:r>
      <w:r w:rsidRPr="003F5739">
        <w:rPr>
          <w:i/>
          <w:iCs/>
          <w:sz w:val="20"/>
        </w:rPr>
        <w:t>Eccelso è il Signore e guarda verso l'umile ma al supe</w:t>
      </w:r>
      <w:r w:rsidR="003206C0" w:rsidRPr="003F5739">
        <w:rPr>
          <w:i/>
          <w:iCs/>
          <w:sz w:val="20"/>
        </w:rPr>
        <w:t>rbo volge lo sguardo da lontano (</w:t>
      </w:r>
      <w:r w:rsidR="00154245" w:rsidRPr="003F5739">
        <w:rPr>
          <w:i/>
          <w:iCs/>
          <w:sz w:val="20"/>
        </w:rPr>
        <w:t>Sal 137, 6</w:t>
      </w:r>
      <w:r w:rsidR="003206C0" w:rsidRPr="003F5739">
        <w:rPr>
          <w:i/>
          <w:iCs/>
          <w:sz w:val="20"/>
        </w:rPr>
        <w:t xml:space="preserve">). </w:t>
      </w:r>
      <w:r w:rsidRPr="003F5739">
        <w:rPr>
          <w:i/>
          <w:iCs/>
          <w:sz w:val="20"/>
        </w:rPr>
        <w:t>Il Signore sostiene gli umili m</w:t>
      </w:r>
      <w:r w:rsidR="003206C0" w:rsidRPr="003F5739">
        <w:rPr>
          <w:i/>
          <w:iCs/>
          <w:sz w:val="20"/>
        </w:rPr>
        <w:t>a abbassa fino a terra gli empi (</w:t>
      </w:r>
      <w:r w:rsidR="00154245" w:rsidRPr="003F5739">
        <w:rPr>
          <w:i/>
          <w:iCs/>
          <w:sz w:val="20"/>
        </w:rPr>
        <w:t>Sal 146, 6</w:t>
      </w:r>
      <w:r w:rsidR="003206C0" w:rsidRPr="003F5739">
        <w:rPr>
          <w:i/>
          <w:iCs/>
          <w:sz w:val="20"/>
        </w:rPr>
        <w:t xml:space="preserve">). </w:t>
      </w:r>
      <w:r w:rsidRPr="003F5739">
        <w:rPr>
          <w:i/>
          <w:iCs/>
          <w:sz w:val="20"/>
        </w:rPr>
        <w:t>Il Signore ama il suo popolo, incorona gli umil</w:t>
      </w:r>
      <w:r w:rsidR="003206C0" w:rsidRPr="003F5739">
        <w:rPr>
          <w:i/>
          <w:iCs/>
          <w:sz w:val="20"/>
        </w:rPr>
        <w:t>i di vittoria (</w:t>
      </w:r>
      <w:r w:rsidR="00154245" w:rsidRPr="003F5739">
        <w:rPr>
          <w:i/>
          <w:iCs/>
          <w:sz w:val="20"/>
        </w:rPr>
        <w:t>Sal 149, 4</w:t>
      </w:r>
      <w:r w:rsidR="003206C0" w:rsidRPr="003F5739">
        <w:rPr>
          <w:i/>
          <w:iCs/>
          <w:sz w:val="20"/>
        </w:rPr>
        <w:t xml:space="preserve">). </w:t>
      </w:r>
    </w:p>
    <w:p w14:paraId="61546D7A" w14:textId="77777777" w:rsidR="00154245" w:rsidRPr="003F5739" w:rsidRDefault="005F66F0" w:rsidP="003F5739">
      <w:pPr>
        <w:pStyle w:val="Corpotesto"/>
        <w:rPr>
          <w:i/>
          <w:iCs/>
          <w:sz w:val="20"/>
        </w:rPr>
      </w:pPr>
      <w:r w:rsidRPr="003F5739">
        <w:rPr>
          <w:i/>
          <w:iCs/>
          <w:sz w:val="20"/>
        </w:rPr>
        <w:t>Dei beffardi egli si fa beffe e agli umil</w:t>
      </w:r>
      <w:r w:rsidR="003206C0" w:rsidRPr="003F5739">
        <w:rPr>
          <w:i/>
          <w:iCs/>
          <w:sz w:val="20"/>
        </w:rPr>
        <w:t>i concede la grazia (</w:t>
      </w:r>
      <w:r w:rsidR="00154245" w:rsidRPr="003F5739">
        <w:rPr>
          <w:i/>
          <w:iCs/>
          <w:sz w:val="20"/>
        </w:rPr>
        <w:t>Pr 3, 34</w:t>
      </w:r>
      <w:r w:rsidR="003206C0" w:rsidRPr="003F5739">
        <w:rPr>
          <w:i/>
          <w:iCs/>
          <w:sz w:val="20"/>
        </w:rPr>
        <w:t xml:space="preserve">). </w:t>
      </w:r>
      <w:r w:rsidRPr="003F5739">
        <w:rPr>
          <w:i/>
          <w:iCs/>
          <w:sz w:val="20"/>
        </w:rPr>
        <w:t>Viene la superbia, verrà anche l'obbrobrio, mentre la saggezza è presso gli umil</w:t>
      </w:r>
      <w:r w:rsidR="003206C0" w:rsidRPr="003F5739">
        <w:rPr>
          <w:i/>
          <w:iCs/>
          <w:sz w:val="20"/>
        </w:rPr>
        <w:t>i (</w:t>
      </w:r>
      <w:r w:rsidR="00154245" w:rsidRPr="003F5739">
        <w:rPr>
          <w:i/>
          <w:iCs/>
          <w:sz w:val="20"/>
        </w:rPr>
        <w:t>Pr 11, 2</w:t>
      </w:r>
      <w:r w:rsidR="003206C0" w:rsidRPr="003F5739">
        <w:rPr>
          <w:i/>
          <w:iCs/>
          <w:sz w:val="20"/>
        </w:rPr>
        <w:t xml:space="preserve">). </w:t>
      </w:r>
      <w:r w:rsidRPr="003F5739">
        <w:rPr>
          <w:i/>
          <w:iCs/>
          <w:sz w:val="20"/>
        </w:rPr>
        <w:t>Chi disprezza il prossimo pecca, beato chi ha pietà degli umil</w:t>
      </w:r>
      <w:r w:rsidR="003206C0" w:rsidRPr="003F5739">
        <w:rPr>
          <w:i/>
          <w:iCs/>
          <w:sz w:val="20"/>
        </w:rPr>
        <w:t>i (</w:t>
      </w:r>
      <w:r w:rsidR="00154245" w:rsidRPr="003F5739">
        <w:rPr>
          <w:i/>
          <w:iCs/>
          <w:sz w:val="20"/>
        </w:rPr>
        <w:t>Pr 14, 21</w:t>
      </w:r>
      <w:r w:rsidR="003206C0" w:rsidRPr="003F5739">
        <w:rPr>
          <w:i/>
          <w:iCs/>
          <w:sz w:val="20"/>
        </w:rPr>
        <w:t xml:space="preserve">). </w:t>
      </w:r>
      <w:r w:rsidRPr="003F5739">
        <w:rPr>
          <w:i/>
          <w:iCs/>
          <w:sz w:val="20"/>
        </w:rPr>
        <w:t>Il timore di Dio è una scuola di sapienza, prima della gloria c'è l'umil</w:t>
      </w:r>
      <w:r w:rsidR="003206C0" w:rsidRPr="003F5739">
        <w:rPr>
          <w:i/>
          <w:iCs/>
          <w:sz w:val="20"/>
        </w:rPr>
        <w:t>tà (</w:t>
      </w:r>
      <w:r w:rsidR="00154245" w:rsidRPr="003F5739">
        <w:rPr>
          <w:i/>
          <w:iCs/>
          <w:sz w:val="20"/>
        </w:rPr>
        <w:t>Pr 15, 33</w:t>
      </w:r>
      <w:r w:rsidR="003206C0" w:rsidRPr="003F5739">
        <w:rPr>
          <w:i/>
          <w:iCs/>
          <w:sz w:val="20"/>
        </w:rPr>
        <w:t xml:space="preserve">). </w:t>
      </w:r>
      <w:r w:rsidRPr="003F5739">
        <w:rPr>
          <w:i/>
          <w:iCs/>
          <w:sz w:val="20"/>
        </w:rPr>
        <w:t xml:space="preserve">E' meglio abbassarsi con gli umili che </w:t>
      </w:r>
      <w:r w:rsidR="003206C0" w:rsidRPr="003F5739">
        <w:rPr>
          <w:i/>
          <w:iCs/>
          <w:sz w:val="20"/>
        </w:rPr>
        <w:t>spartire la preda con i superbi (</w:t>
      </w:r>
      <w:r w:rsidR="00154245" w:rsidRPr="003F5739">
        <w:rPr>
          <w:i/>
          <w:iCs/>
          <w:sz w:val="20"/>
        </w:rPr>
        <w:t>Pr 16, 19</w:t>
      </w:r>
      <w:r w:rsidR="003206C0" w:rsidRPr="003F5739">
        <w:rPr>
          <w:i/>
          <w:iCs/>
          <w:sz w:val="20"/>
        </w:rPr>
        <w:t xml:space="preserve">). </w:t>
      </w:r>
      <w:r w:rsidRPr="003F5739">
        <w:rPr>
          <w:i/>
          <w:iCs/>
          <w:sz w:val="20"/>
        </w:rPr>
        <w:t>Prima della caduta il cuore dell'uomo si esalta, ma l'umil</w:t>
      </w:r>
      <w:r w:rsidR="003206C0" w:rsidRPr="003F5739">
        <w:rPr>
          <w:i/>
          <w:iCs/>
          <w:sz w:val="20"/>
        </w:rPr>
        <w:t>tà viene prima della gloria (</w:t>
      </w:r>
      <w:r w:rsidR="00154245" w:rsidRPr="003F5739">
        <w:rPr>
          <w:i/>
          <w:iCs/>
          <w:sz w:val="20"/>
        </w:rPr>
        <w:t>Pr 18, 12</w:t>
      </w:r>
      <w:r w:rsidR="003206C0" w:rsidRPr="003F5739">
        <w:rPr>
          <w:i/>
          <w:iCs/>
          <w:sz w:val="20"/>
        </w:rPr>
        <w:t xml:space="preserve">). </w:t>
      </w:r>
      <w:r w:rsidRPr="003F5739">
        <w:rPr>
          <w:i/>
          <w:iCs/>
          <w:sz w:val="20"/>
        </w:rPr>
        <w:t xml:space="preserve">Frutti dell'umiltà sono il timore di Dio, </w:t>
      </w:r>
      <w:r w:rsidR="003206C0" w:rsidRPr="003F5739">
        <w:rPr>
          <w:i/>
          <w:iCs/>
          <w:sz w:val="20"/>
        </w:rPr>
        <w:t>la ricchezza, l'onore e la vita (</w:t>
      </w:r>
      <w:r w:rsidR="00154245" w:rsidRPr="003F5739">
        <w:rPr>
          <w:i/>
          <w:iCs/>
          <w:sz w:val="20"/>
        </w:rPr>
        <w:t>Pr 22, 4</w:t>
      </w:r>
      <w:r w:rsidR="003206C0" w:rsidRPr="003F5739">
        <w:rPr>
          <w:i/>
          <w:iCs/>
          <w:sz w:val="20"/>
        </w:rPr>
        <w:t xml:space="preserve">). </w:t>
      </w:r>
      <w:r w:rsidRPr="003F5739">
        <w:rPr>
          <w:i/>
          <w:iCs/>
          <w:sz w:val="20"/>
        </w:rPr>
        <w:t>Perché è meglio sentirsi dire: "Sali quassù" piuttosto che essere umiliato davanti a uno superiore. Quanto i tuoi occhi hanno visto</w:t>
      </w:r>
      <w:r w:rsidR="003206C0" w:rsidRPr="003F5739">
        <w:rPr>
          <w:i/>
          <w:iCs/>
          <w:sz w:val="20"/>
        </w:rPr>
        <w:t xml:space="preserve"> (</w:t>
      </w:r>
      <w:r w:rsidR="00154245" w:rsidRPr="003F5739">
        <w:rPr>
          <w:i/>
          <w:iCs/>
          <w:sz w:val="20"/>
        </w:rPr>
        <w:t>Pr 25, 7</w:t>
      </w:r>
      <w:r w:rsidR="003206C0" w:rsidRPr="003F5739">
        <w:rPr>
          <w:i/>
          <w:iCs/>
          <w:sz w:val="20"/>
        </w:rPr>
        <w:t xml:space="preserve">). </w:t>
      </w:r>
      <w:r w:rsidRPr="003F5739">
        <w:rPr>
          <w:i/>
          <w:iCs/>
          <w:sz w:val="20"/>
        </w:rPr>
        <w:t>L'orgoglio dell'uomo ne provoca l'umiliazione, l'umile di cuore ott</w:t>
      </w:r>
      <w:r w:rsidR="003206C0" w:rsidRPr="003F5739">
        <w:rPr>
          <w:i/>
          <w:iCs/>
          <w:sz w:val="20"/>
        </w:rPr>
        <w:t>iene onori (</w:t>
      </w:r>
      <w:r w:rsidR="00154245" w:rsidRPr="003F5739">
        <w:rPr>
          <w:i/>
          <w:iCs/>
          <w:sz w:val="20"/>
        </w:rPr>
        <w:t>Pr 29, 23</w:t>
      </w:r>
      <w:r w:rsidR="003206C0" w:rsidRPr="003F5739">
        <w:rPr>
          <w:i/>
          <w:iCs/>
          <w:sz w:val="20"/>
        </w:rPr>
        <w:t xml:space="preserve">). </w:t>
      </w:r>
    </w:p>
    <w:p w14:paraId="7EF8BFF4" w14:textId="77777777" w:rsidR="00154245" w:rsidRPr="003F5739" w:rsidRDefault="005F66F0" w:rsidP="003F5739">
      <w:pPr>
        <w:pStyle w:val="Corpotesto"/>
        <w:rPr>
          <w:i/>
          <w:iCs/>
          <w:sz w:val="20"/>
        </w:rPr>
      </w:pPr>
      <w:r w:rsidRPr="003F5739">
        <w:rPr>
          <w:i/>
          <w:iCs/>
          <w:sz w:val="20"/>
        </w:rPr>
        <w:t xml:space="preserve">C'è gente i cui denti sono spade e i cui molari sono coltelli, per divorare gli umili eliminandoli dalla terra </w:t>
      </w:r>
      <w:r w:rsidR="003206C0" w:rsidRPr="003F5739">
        <w:rPr>
          <w:i/>
          <w:iCs/>
          <w:sz w:val="20"/>
        </w:rPr>
        <w:t>e i poveri in mezzo agli uomini (</w:t>
      </w:r>
      <w:r w:rsidR="00154245" w:rsidRPr="003F5739">
        <w:rPr>
          <w:i/>
          <w:iCs/>
          <w:sz w:val="20"/>
        </w:rPr>
        <w:t>Pr 30, 14</w:t>
      </w:r>
      <w:r w:rsidR="003206C0" w:rsidRPr="003F5739">
        <w:rPr>
          <w:i/>
          <w:iCs/>
          <w:sz w:val="20"/>
        </w:rPr>
        <w:t xml:space="preserve">). </w:t>
      </w:r>
      <w:r w:rsidRPr="003F5739">
        <w:rPr>
          <w:i/>
          <w:iCs/>
          <w:sz w:val="20"/>
        </w:rPr>
        <w:t>il Signore svelerà i tuoi segreti e ti umil</w:t>
      </w:r>
      <w:r w:rsidR="003206C0" w:rsidRPr="003F5739">
        <w:rPr>
          <w:i/>
          <w:iCs/>
          <w:sz w:val="20"/>
        </w:rPr>
        <w:t>ierà davanti all'assemblea (</w:t>
      </w:r>
      <w:r w:rsidR="00154245" w:rsidRPr="003F5739">
        <w:rPr>
          <w:i/>
          <w:iCs/>
          <w:sz w:val="20"/>
        </w:rPr>
        <w:t>Sir 1, 28</w:t>
      </w:r>
      <w:r w:rsidR="003206C0" w:rsidRPr="003F5739">
        <w:rPr>
          <w:i/>
          <w:iCs/>
          <w:sz w:val="20"/>
        </w:rPr>
        <w:t xml:space="preserve">). </w:t>
      </w:r>
      <w:r w:rsidRPr="003F5739">
        <w:rPr>
          <w:i/>
          <w:iCs/>
          <w:sz w:val="20"/>
        </w:rPr>
        <w:t>Coloro che temono il Signore tengono pronti i loro cuori e umiliano l'anima loro davanti a lui</w:t>
      </w:r>
      <w:r w:rsidR="003206C0" w:rsidRPr="003F5739">
        <w:rPr>
          <w:i/>
          <w:iCs/>
          <w:sz w:val="20"/>
        </w:rPr>
        <w:t xml:space="preserve"> (</w:t>
      </w:r>
      <w:r w:rsidR="00154245" w:rsidRPr="003F5739">
        <w:rPr>
          <w:i/>
          <w:iCs/>
          <w:sz w:val="20"/>
        </w:rPr>
        <w:t>Sir 2, 17</w:t>
      </w:r>
      <w:r w:rsidR="003206C0" w:rsidRPr="003F5739">
        <w:rPr>
          <w:i/>
          <w:iCs/>
          <w:sz w:val="20"/>
        </w:rPr>
        <w:t xml:space="preserve">). </w:t>
      </w:r>
      <w:r w:rsidRPr="003F5739">
        <w:rPr>
          <w:i/>
          <w:iCs/>
          <w:sz w:val="20"/>
        </w:rPr>
        <w:t>E dagli umil</w:t>
      </w:r>
      <w:r w:rsidR="003206C0" w:rsidRPr="003F5739">
        <w:rPr>
          <w:i/>
          <w:iCs/>
          <w:sz w:val="20"/>
        </w:rPr>
        <w:t>i egli è glorificato (</w:t>
      </w:r>
      <w:r w:rsidR="00154245" w:rsidRPr="003F5739">
        <w:rPr>
          <w:i/>
          <w:iCs/>
          <w:sz w:val="20"/>
        </w:rPr>
        <w:t>Sir 3, 20</w:t>
      </w:r>
      <w:r w:rsidR="003206C0" w:rsidRPr="003F5739">
        <w:rPr>
          <w:i/>
          <w:iCs/>
          <w:sz w:val="20"/>
        </w:rPr>
        <w:t xml:space="preserve">). </w:t>
      </w:r>
      <w:r w:rsidRPr="003F5739">
        <w:rPr>
          <w:i/>
          <w:iCs/>
          <w:sz w:val="20"/>
        </w:rPr>
        <w:t>Ma se sarai umiliato, si ergerà contro di te e d</w:t>
      </w:r>
      <w:r w:rsidR="003206C0" w:rsidRPr="003F5739">
        <w:rPr>
          <w:i/>
          <w:iCs/>
          <w:sz w:val="20"/>
        </w:rPr>
        <w:t>alla tua presenza si nasconderà (</w:t>
      </w:r>
      <w:r w:rsidR="00154245" w:rsidRPr="003F5739">
        <w:rPr>
          <w:i/>
          <w:iCs/>
          <w:sz w:val="20"/>
        </w:rPr>
        <w:t>Sir 6, 12</w:t>
      </w:r>
      <w:r w:rsidR="003206C0" w:rsidRPr="003F5739">
        <w:rPr>
          <w:i/>
          <w:iCs/>
          <w:sz w:val="20"/>
        </w:rPr>
        <w:t xml:space="preserve">). </w:t>
      </w:r>
      <w:r w:rsidRPr="003F5739">
        <w:rPr>
          <w:i/>
          <w:iCs/>
          <w:sz w:val="20"/>
        </w:rPr>
        <w:t>Non deridere un uomo dall'animo amareggiato, poiché c'è chi umil</w:t>
      </w:r>
      <w:r w:rsidR="003206C0" w:rsidRPr="003F5739">
        <w:rPr>
          <w:i/>
          <w:iCs/>
          <w:sz w:val="20"/>
        </w:rPr>
        <w:t>ia e innalza (</w:t>
      </w:r>
      <w:r w:rsidR="00154245" w:rsidRPr="003F5739">
        <w:rPr>
          <w:i/>
          <w:iCs/>
          <w:sz w:val="20"/>
        </w:rPr>
        <w:t>Sir 7, 11</w:t>
      </w:r>
      <w:r w:rsidR="003206C0" w:rsidRPr="003F5739">
        <w:rPr>
          <w:i/>
          <w:iCs/>
          <w:sz w:val="20"/>
        </w:rPr>
        <w:t xml:space="preserve">). </w:t>
      </w:r>
      <w:r w:rsidRPr="003F5739">
        <w:rPr>
          <w:i/>
          <w:iCs/>
          <w:sz w:val="20"/>
        </w:rPr>
        <w:t>Umilia profondamente la tua anima, perché castig</w:t>
      </w:r>
      <w:r w:rsidR="003206C0" w:rsidRPr="003F5739">
        <w:rPr>
          <w:i/>
          <w:iCs/>
          <w:sz w:val="20"/>
        </w:rPr>
        <w:t>o dell'empio sono fuoco e vermi (</w:t>
      </w:r>
      <w:r w:rsidR="00154245" w:rsidRPr="003F5739">
        <w:rPr>
          <w:i/>
          <w:iCs/>
          <w:sz w:val="20"/>
        </w:rPr>
        <w:t>Sir 7, 17</w:t>
      </w:r>
      <w:r w:rsidR="003206C0" w:rsidRPr="003F5739">
        <w:rPr>
          <w:i/>
          <w:iCs/>
          <w:sz w:val="20"/>
        </w:rPr>
        <w:t xml:space="preserve">). </w:t>
      </w:r>
      <w:r w:rsidRPr="003F5739">
        <w:rPr>
          <w:i/>
          <w:iCs/>
          <w:sz w:val="20"/>
        </w:rPr>
        <w:t>Il Signore ha abbattuto il trono dei potenti, al loro posto ha fatto sedere gli umil</w:t>
      </w:r>
      <w:r w:rsidR="003206C0" w:rsidRPr="003F5739">
        <w:rPr>
          <w:i/>
          <w:iCs/>
          <w:sz w:val="20"/>
        </w:rPr>
        <w:t>i (</w:t>
      </w:r>
      <w:r w:rsidR="00154245" w:rsidRPr="003F5739">
        <w:rPr>
          <w:i/>
          <w:iCs/>
          <w:sz w:val="20"/>
        </w:rPr>
        <w:t>Sir 10, 14</w:t>
      </w:r>
      <w:r w:rsidR="003206C0" w:rsidRPr="003F5739">
        <w:rPr>
          <w:i/>
          <w:iCs/>
          <w:sz w:val="20"/>
        </w:rPr>
        <w:t xml:space="preserve">). </w:t>
      </w:r>
      <w:r w:rsidRPr="003F5739">
        <w:rPr>
          <w:i/>
          <w:iCs/>
          <w:sz w:val="20"/>
        </w:rPr>
        <w:t>Il Signore ha estirpato le radici delle nazioni, al loro posto ha piantato gli umil</w:t>
      </w:r>
      <w:r w:rsidR="003206C0" w:rsidRPr="003F5739">
        <w:rPr>
          <w:i/>
          <w:iCs/>
          <w:sz w:val="20"/>
        </w:rPr>
        <w:t>i (</w:t>
      </w:r>
      <w:r w:rsidR="00154245" w:rsidRPr="003F5739">
        <w:rPr>
          <w:i/>
          <w:iCs/>
          <w:sz w:val="20"/>
        </w:rPr>
        <w:t>Sir 10, 15</w:t>
      </w:r>
      <w:r w:rsidR="003206C0" w:rsidRPr="003F5739">
        <w:rPr>
          <w:i/>
          <w:iCs/>
          <w:sz w:val="20"/>
        </w:rPr>
        <w:t xml:space="preserve">). </w:t>
      </w:r>
      <w:r w:rsidRPr="003F5739">
        <w:rPr>
          <w:i/>
          <w:iCs/>
          <w:sz w:val="20"/>
        </w:rPr>
        <w:t>La sapienza dell'umile gli farà tenere alta la testa, gli pe</w:t>
      </w:r>
      <w:r w:rsidR="003206C0" w:rsidRPr="003F5739">
        <w:rPr>
          <w:i/>
          <w:iCs/>
          <w:sz w:val="20"/>
        </w:rPr>
        <w:t>rmetterà di sedere tra i grandi (</w:t>
      </w:r>
      <w:r w:rsidR="00154245" w:rsidRPr="003F5739">
        <w:rPr>
          <w:i/>
          <w:iCs/>
          <w:sz w:val="20"/>
        </w:rPr>
        <w:t>Sir 11, 1</w:t>
      </w:r>
      <w:r w:rsidR="003206C0" w:rsidRPr="003F5739">
        <w:rPr>
          <w:i/>
          <w:iCs/>
          <w:sz w:val="20"/>
        </w:rPr>
        <w:t xml:space="preserve">). </w:t>
      </w:r>
    </w:p>
    <w:p w14:paraId="27E8DD4B" w14:textId="77777777" w:rsidR="00154245" w:rsidRPr="003F5739" w:rsidRDefault="005F66F0" w:rsidP="003F5739">
      <w:pPr>
        <w:pStyle w:val="Corpotesto"/>
        <w:rPr>
          <w:i/>
          <w:iCs/>
          <w:sz w:val="20"/>
        </w:rPr>
      </w:pPr>
      <w:r w:rsidRPr="003F5739">
        <w:rPr>
          <w:i/>
          <w:iCs/>
          <w:sz w:val="20"/>
        </w:rPr>
        <w:t>Molti potenti furono umiliati profondamente; uomini illustri fur</w:t>
      </w:r>
      <w:r w:rsidR="003206C0" w:rsidRPr="003F5739">
        <w:rPr>
          <w:i/>
          <w:iCs/>
          <w:sz w:val="20"/>
        </w:rPr>
        <w:t>ono consegnati in potere altrui (</w:t>
      </w:r>
      <w:r w:rsidR="00154245" w:rsidRPr="003F5739">
        <w:rPr>
          <w:i/>
          <w:iCs/>
          <w:sz w:val="20"/>
        </w:rPr>
        <w:t>Sir 11, 6</w:t>
      </w:r>
      <w:r w:rsidR="003206C0" w:rsidRPr="003F5739">
        <w:rPr>
          <w:i/>
          <w:iCs/>
          <w:sz w:val="20"/>
        </w:rPr>
        <w:t xml:space="preserve">). </w:t>
      </w:r>
      <w:r w:rsidR="003F5739" w:rsidRPr="003F5739">
        <w:rPr>
          <w:i/>
          <w:iCs/>
          <w:sz w:val="20"/>
        </w:rPr>
        <w:t>Sta’</w:t>
      </w:r>
      <w:r w:rsidRPr="003F5739">
        <w:rPr>
          <w:i/>
          <w:iCs/>
          <w:sz w:val="20"/>
        </w:rPr>
        <w:t xml:space="preserve"> attento a non lasciarti imbrogliare né umil</w:t>
      </w:r>
      <w:r w:rsidR="003206C0" w:rsidRPr="003F5739">
        <w:rPr>
          <w:i/>
          <w:iCs/>
          <w:sz w:val="20"/>
        </w:rPr>
        <w:t>iare per la tua stoltezza (</w:t>
      </w:r>
      <w:r w:rsidR="00154245" w:rsidRPr="003F5739">
        <w:rPr>
          <w:i/>
          <w:iCs/>
          <w:sz w:val="20"/>
        </w:rPr>
        <w:t>Sir 13, 8</w:t>
      </w:r>
      <w:r w:rsidR="003206C0" w:rsidRPr="003F5739">
        <w:rPr>
          <w:i/>
          <w:iCs/>
          <w:sz w:val="20"/>
        </w:rPr>
        <w:t xml:space="preserve">). </w:t>
      </w:r>
      <w:r w:rsidRPr="003F5739">
        <w:rPr>
          <w:i/>
          <w:iCs/>
          <w:sz w:val="20"/>
        </w:rPr>
        <w:t>La condizione umile è in abominio al superbo, così i</w:t>
      </w:r>
      <w:r w:rsidR="003206C0" w:rsidRPr="003F5739">
        <w:rPr>
          <w:i/>
          <w:iCs/>
          <w:sz w:val="20"/>
        </w:rPr>
        <w:t>l povero è in abominio al ricco (</w:t>
      </w:r>
      <w:r w:rsidR="00154245" w:rsidRPr="003F5739">
        <w:rPr>
          <w:i/>
          <w:iCs/>
          <w:sz w:val="20"/>
        </w:rPr>
        <w:t>Sir 13, 20</w:t>
      </w:r>
      <w:r w:rsidR="003206C0" w:rsidRPr="003F5739">
        <w:rPr>
          <w:i/>
          <w:iCs/>
          <w:sz w:val="20"/>
        </w:rPr>
        <w:t xml:space="preserve">). </w:t>
      </w:r>
      <w:r w:rsidRPr="003F5739">
        <w:rPr>
          <w:i/>
          <w:iCs/>
          <w:sz w:val="20"/>
        </w:rPr>
        <w:t>Chi si confessa colpevole evita l'umil</w:t>
      </w:r>
      <w:r w:rsidR="003206C0" w:rsidRPr="003F5739">
        <w:rPr>
          <w:i/>
          <w:iCs/>
          <w:sz w:val="20"/>
        </w:rPr>
        <w:t>iazione (</w:t>
      </w:r>
      <w:r w:rsidR="00154245" w:rsidRPr="003F5739">
        <w:rPr>
          <w:i/>
          <w:iCs/>
          <w:sz w:val="20"/>
        </w:rPr>
        <w:t>Sir 20, 3</w:t>
      </w:r>
      <w:r w:rsidR="003206C0" w:rsidRPr="003F5739">
        <w:rPr>
          <w:i/>
          <w:iCs/>
          <w:sz w:val="20"/>
        </w:rPr>
        <w:t xml:space="preserve">). </w:t>
      </w:r>
      <w:r w:rsidRPr="003F5739">
        <w:rPr>
          <w:i/>
          <w:iCs/>
          <w:sz w:val="20"/>
        </w:rPr>
        <w:t>C'è una umiliazione che viene dalla gloria e c'è chi dall'umil</w:t>
      </w:r>
      <w:r w:rsidR="003206C0" w:rsidRPr="003F5739">
        <w:rPr>
          <w:i/>
          <w:iCs/>
          <w:sz w:val="20"/>
        </w:rPr>
        <w:t>iazione alza la testa (</w:t>
      </w:r>
      <w:r w:rsidR="00154245" w:rsidRPr="003F5739">
        <w:rPr>
          <w:i/>
          <w:iCs/>
          <w:sz w:val="20"/>
        </w:rPr>
        <w:t>Sir 20, 11</w:t>
      </w:r>
      <w:r w:rsidR="003206C0" w:rsidRPr="003F5739">
        <w:rPr>
          <w:i/>
          <w:iCs/>
          <w:sz w:val="20"/>
        </w:rPr>
        <w:t xml:space="preserve">). </w:t>
      </w:r>
      <w:r w:rsidRPr="003F5739">
        <w:rPr>
          <w:i/>
          <w:iCs/>
          <w:sz w:val="20"/>
        </w:rPr>
        <w:t>Prima di ricevere, ognuno bacia le mani del creditore, parla con tono umile per ottenere gli averi dell'amico; ma alla scadenza cerca di guadagnare tempo, restituisce piag</w:t>
      </w:r>
      <w:r w:rsidR="003206C0" w:rsidRPr="003F5739">
        <w:rPr>
          <w:i/>
          <w:iCs/>
          <w:sz w:val="20"/>
        </w:rPr>
        <w:t>nistei e incolpa le circostanze (</w:t>
      </w:r>
      <w:r w:rsidR="00154245" w:rsidRPr="003F5739">
        <w:rPr>
          <w:i/>
          <w:iCs/>
          <w:sz w:val="20"/>
        </w:rPr>
        <w:t>Sir 29, 5</w:t>
      </w:r>
      <w:r w:rsidR="003206C0" w:rsidRPr="003F5739">
        <w:rPr>
          <w:i/>
          <w:iCs/>
          <w:sz w:val="20"/>
        </w:rPr>
        <w:t xml:space="preserve">). </w:t>
      </w:r>
      <w:r w:rsidRPr="003F5739">
        <w:rPr>
          <w:i/>
          <w:iCs/>
          <w:sz w:val="20"/>
        </w:rPr>
        <w:t>Alcuni li ha benedetti ed esaltati, altri li ha santificati e avvicinati a sé, altri li ha maledetti e umiliati e li ha scacciati dalle loro posi</w:t>
      </w:r>
      <w:r w:rsidR="003206C0" w:rsidRPr="003F5739">
        <w:rPr>
          <w:i/>
          <w:iCs/>
          <w:sz w:val="20"/>
        </w:rPr>
        <w:t>zioni (</w:t>
      </w:r>
      <w:r w:rsidR="00154245" w:rsidRPr="003F5739">
        <w:rPr>
          <w:i/>
          <w:iCs/>
          <w:sz w:val="20"/>
        </w:rPr>
        <w:t>Sir 33, 12</w:t>
      </w:r>
      <w:r w:rsidR="003206C0" w:rsidRPr="003F5739">
        <w:rPr>
          <w:i/>
          <w:iCs/>
          <w:sz w:val="20"/>
        </w:rPr>
        <w:t xml:space="preserve">). </w:t>
      </w:r>
    </w:p>
    <w:p w14:paraId="2B7E3E38" w14:textId="77777777" w:rsidR="00154245" w:rsidRPr="003F5739" w:rsidRDefault="005F66F0" w:rsidP="003F5739">
      <w:pPr>
        <w:pStyle w:val="Corpotesto"/>
        <w:rPr>
          <w:i/>
          <w:iCs/>
          <w:sz w:val="20"/>
        </w:rPr>
      </w:pPr>
      <w:r w:rsidRPr="003F5739">
        <w:rPr>
          <w:i/>
          <w:iCs/>
          <w:sz w:val="20"/>
        </w:rPr>
        <w:t>Così l'uomo che digiuna per i suoi peccati e poi va e li commette di nuovo. Chi ascolterà la sua supplica? Quale utilità c'è nella sua umiliazione?</w:t>
      </w:r>
      <w:r w:rsidR="003206C0" w:rsidRPr="003F5739">
        <w:rPr>
          <w:i/>
          <w:iCs/>
          <w:sz w:val="20"/>
        </w:rPr>
        <w:t xml:space="preserve"> (</w:t>
      </w:r>
      <w:r w:rsidR="00154245" w:rsidRPr="003F5739">
        <w:rPr>
          <w:i/>
          <w:iCs/>
          <w:sz w:val="20"/>
        </w:rPr>
        <w:t>Sir 34, 26</w:t>
      </w:r>
      <w:r w:rsidR="003206C0" w:rsidRPr="003F5739">
        <w:rPr>
          <w:i/>
          <w:iCs/>
          <w:sz w:val="20"/>
        </w:rPr>
        <w:t xml:space="preserve">). </w:t>
      </w:r>
      <w:r w:rsidRPr="003F5739">
        <w:rPr>
          <w:i/>
          <w:iCs/>
          <w:sz w:val="20"/>
        </w:rPr>
        <w:t>La preghiera dell'umile penetra le nubi, finché non sia arrivata, non si cont</w:t>
      </w:r>
      <w:r w:rsidR="003206C0" w:rsidRPr="003F5739">
        <w:rPr>
          <w:i/>
          <w:iCs/>
          <w:sz w:val="20"/>
        </w:rPr>
        <w:t>enta (</w:t>
      </w:r>
      <w:r w:rsidR="00154245" w:rsidRPr="003F5739">
        <w:rPr>
          <w:i/>
          <w:iCs/>
          <w:sz w:val="20"/>
        </w:rPr>
        <w:t>Sir 35, 17</w:t>
      </w:r>
      <w:r w:rsidR="003206C0" w:rsidRPr="003F5739">
        <w:rPr>
          <w:i/>
          <w:iCs/>
          <w:sz w:val="20"/>
        </w:rPr>
        <w:t xml:space="preserve">). </w:t>
      </w:r>
      <w:r w:rsidRPr="003F5739">
        <w:rPr>
          <w:i/>
          <w:iCs/>
          <w:sz w:val="20"/>
        </w:rPr>
        <w:t>Perciò l'uomo sarà umiliato, il mortale sarà a</w:t>
      </w:r>
      <w:r w:rsidR="003206C0" w:rsidRPr="003F5739">
        <w:rPr>
          <w:i/>
          <w:iCs/>
          <w:sz w:val="20"/>
        </w:rPr>
        <w:t>bbassato; tu non perdonare loro (</w:t>
      </w:r>
      <w:r w:rsidR="00154245" w:rsidRPr="003F5739">
        <w:rPr>
          <w:i/>
          <w:iCs/>
          <w:sz w:val="20"/>
        </w:rPr>
        <w:t>Is 2, 9</w:t>
      </w:r>
      <w:r w:rsidR="003206C0" w:rsidRPr="003F5739">
        <w:rPr>
          <w:i/>
          <w:iCs/>
          <w:sz w:val="20"/>
        </w:rPr>
        <w:t xml:space="preserve">). </w:t>
      </w:r>
      <w:r w:rsidRPr="003F5739">
        <w:rPr>
          <w:i/>
          <w:iCs/>
          <w:sz w:val="20"/>
        </w:rPr>
        <w:t>L'uomo sarà umiliato, il mortale sarà abbassato, gli oc</w:t>
      </w:r>
      <w:r w:rsidR="003206C0" w:rsidRPr="003F5739">
        <w:rPr>
          <w:i/>
          <w:iCs/>
          <w:sz w:val="20"/>
        </w:rPr>
        <w:t>chi dei superbi si abbasseranno (</w:t>
      </w:r>
      <w:r w:rsidR="00154245" w:rsidRPr="003F5739">
        <w:rPr>
          <w:i/>
          <w:iCs/>
          <w:sz w:val="20"/>
        </w:rPr>
        <w:t>Is 5, 15</w:t>
      </w:r>
      <w:r w:rsidR="003206C0" w:rsidRPr="003F5739">
        <w:rPr>
          <w:i/>
          <w:iCs/>
          <w:sz w:val="20"/>
        </w:rPr>
        <w:t xml:space="preserve">). </w:t>
      </w:r>
      <w:r w:rsidRPr="003F5739">
        <w:rPr>
          <w:i/>
          <w:iCs/>
          <w:sz w:val="20"/>
        </w:rPr>
        <w:t>Io punirò il mondo per il male, gli empi per la loro iniquità; farò cessare la superbia dei protervi e umil</w:t>
      </w:r>
      <w:r w:rsidR="003206C0" w:rsidRPr="003F5739">
        <w:rPr>
          <w:i/>
          <w:iCs/>
          <w:sz w:val="20"/>
        </w:rPr>
        <w:t>ierò l'orgoglio dei tiranni (</w:t>
      </w:r>
      <w:r w:rsidR="00154245" w:rsidRPr="003F5739">
        <w:rPr>
          <w:i/>
          <w:iCs/>
          <w:sz w:val="20"/>
        </w:rPr>
        <w:t>Is 13, 11</w:t>
      </w:r>
      <w:r w:rsidR="003206C0" w:rsidRPr="003F5739">
        <w:rPr>
          <w:i/>
          <w:iCs/>
          <w:sz w:val="20"/>
        </w:rPr>
        <w:t xml:space="preserve">). </w:t>
      </w:r>
      <w:r w:rsidRPr="003F5739">
        <w:rPr>
          <w:i/>
          <w:iCs/>
          <w:sz w:val="20"/>
        </w:rPr>
        <w:t>Il Signore degli eserciti lo ha deciso per svergognare l'orgoglio di tutto il suo fasto, per umil</w:t>
      </w:r>
      <w:r w:rsidR="003206C0" w:rsidRPr="003F5739">
        <w:rPr>
          <w:i/>
          <w:iCs/>
          <w:sz w:val="20"/>
        </w:rPr>
        <w:t>iare i più nobili sulla terra (</w:t>
      </w:r>
      <w:r w:rsidR="00154245" w:rsidRPr="003F5739">
        <w:rPr>
          <w:i/>
          <w:iCs/>
          <w:sz w:val="20"/>
        </w:rPr>
        <w:t>Is 23, 9</w:t>
      </w:r>
      <w:r w:rsidR="003206C0" w:rsidRPr="003F5739">
        <w:rPr>
          <w:i/>
          <w:iCs/>
          <w:sz w:val="20"/>
        </w:rPr>
        <w:t xml:space="preserve">). </w:t>
      </w:r>
      <w:r w:rsidRPr="003F5739">
        <w:rPr>
          <w:i/>
          <w:iCs/>
          <w:sz w:val="20"/>
        </w:rPr>
        <w:t>Gli umili si rallegreranno di nuovo nel Signore, i più poveri</w:t>
      </w:r>
      <w:r w:rsidR="003206C0" w:rsidRPr="003F5739">
        <w:rPr>
          <w:i/>
          <w:iCs/>
          <w:sz w:val="20"/>
        </w:rPr>
        <w:t xml:space="preserve"> gioiranno nel Santo di Israele (</w:t>
      </w:r>
      <w:r w:rsidR="00154245" w:rsidRPr="003F5739">
        <w:rPr>
          <w:i/>
          <w:iCs/>
          <w:sz w:val="20"/>
        </w:rPr>
        <w:t>Is 29, 19</w:t>
      </w:r>
      <w:r w:rsidR="003206C0" w:rsidRPr="003F5739">
        <w:rPr>
          <w:i/>
          <w:iCs/>
          <w:sz w:val="20"/>
        </w:rPr>
        <w:t xml:space="preserve">). </w:t>
      </w:r>
    </w:p>
    <w:p w14:paraId="2525B81F" w14:textId="77777777" w:rsidR="00154245" w:rsidRPr="003F5739" w:rsidRDefault="005F66F0" w:rsidP="003F5739">
      <w:pPr>
        <w:pStyle w:val="Corpotesto"/>
        <w:rPr>
          <w:i/>
          <w:iCs/>
          <w:sz w:val="20"/>
        </w:rPr>
      </w:pPr>
      <w:r w:rsidRPr="003F5739">
        <w:rPr>
          <w:i/>
          <w:iCs/>
          <w:sz w:val="20"/>
        </w:rPr>
        <w:t>Eppure egli si è caricato delle nostre sofferenze, si è addossato i nostri dolori e noi lo giudicavamo castigato, percosso da Dio e umil</w:t>
      </w:r>
      <w:r w:rsidR="003206C0" w:rsidRPr="003F5739">
        <w:rPr>
          <w:i/>
          <w:iCs/>
          <w:sz w:val="20"/>
        </w:rPr>
        <w:t>iato (</w:t>
      </w:r>
      <w:r w:rsidR="00154245" w:rsidRPr="003F5739">
        <w:rPr>
          <w:i/>
          <w:iCs/>
          <w:sz w:val="20"/>
        </w:rPr>
        <w:t>Is 53, 4</w:t>
      </w:r>
      <w:r w:rsidR="003206C0" w:rsidRPr="003F5739">
        <w:rPr>
          <w:i/>
          <w:iCs/>
          <w:sz w:val="20"/>
        </w:rPr>
        <w:t xml:space="preserve">). </w:t>
      </w:r>
      <w:r w:rsidRPr="003F5739">
        <w:rPr>
          <w:i/>
          <w:iCs/>
          <w:sz w:val="20"/>
        </w:rPr>
        <w:t>Maltrattato, si lasciò umiliare e non aprì la sua bocca; era come agnello condotto al macello, come pecora muta di fronte ai suoi to</w:t>
      </w:r>
      <w:r w:rsidR="003206C0" w:rsidRPr="003F5739">
        <w:rPr>
          <w:i/>
          <w:iCs/>
          <w:sz w:val="20"/>
        </w:rPr>
        <w:t>satori, e non aprì la sua bocca (</w:t>
      </w:r>
      <w:r w:rsidR="00154245" w:rsidRPr="003F5739">
        <w:rPr>
          <w:i/>
          <w:iCs/>
          <w:sz w:val="20"/>
        </w:rPr>
        <w:t>Is 53, 7</w:t>
      </w:r>
      <w:r w:rsidR="003206C0" w:rsidRPr="003F5739">
        <w:rPr>
          <w:i/>
          <w:iCs/>
          <w:sz w:val="20"/>
        </w:rPr>
        <w:t xml:space="preserve">). </w:t>
      </w:r>
      <w:r w:rsidRPr="003F5739">
        <w:rPr>
          <w:i/>
          <w:iCs/>
          <w:sz w:val="20"/>
        </w:rPr>
        <w:t>Poiché così parla l'Alto e l'Eccelso, che ha una sede eterna e il cui nome è santo: In un luogo eccelso e santo io dimoro, ma sono anche con gli oppressi e gli umiliati, per ravvivare lo spirito degli umili e ri</w:t>
      </w:r>
      <w:r w:rsidR="003206C0" w:rsidRPr="003F5739">
        <w:rPr>
          <w:i/>
          <w:iCs/>
          <w:sz w:val="20"/>
        </w:rPr>
        <w:t>animare il cuore degli oppressi (</w:t>
      </w:r>
      <w:r w:rsidR="00154245" w:rsidRPr="003F5739">
        <w:rPr>
          <w:i/>
          <w:iCs/>
          <w:sz w:val="20"/>
        </w:rPr>
        <w:t>Is 57, 15</w:t>
      </w:r>
      <w:r w:rsidR="003206C0" w:rsidRPr="003F5739">
        <w:rPr>
          <w:i/>
          <w:iCs/>
          <w:sz w:val="20"/>
        </w:rPr>
        <w:t xml:space="preserve">). </w:t>
      </w:r>
      <w:r w:rsidRPr="003F5739">
        <w:rPr>
          <w:i/>
          <w:iCs/>
          <w:sz w:val="20"/>
        </w:rPr>
        <w:t>Verranno a te in atteggiamento umile i figli dei tuoi oppressori; ti si getteranno proni alle piante dei piedi quanti ti disprezzavano. Ti chiameranno Città del Sig</w:t>
      </w:r>
      <w:r w:rsidR="003206C0" w:rsidRPr="003F5739">
        <w:rPr>
          <w:i/>
          <w:iCs/>
          <w:sz w:val="20"/>
        </w:rPr>
        <w:t>nore, Sion del Santo di Israele (</w:t>
      </w:r>
      <w:r w:rsidR="00154245" w:rsidRPr="003F5739">
        <w:rPr>
          <w:i/>
          <w:iCs/>
          <w:sz w:val="20"/>
        </w:rPr>
        <w:t>Is 60, 14</w:t>
      </w:r>
      <w:r w:rsidR="003206C0" w:rsidRPr="003F5739">
        <w:rPr>
          <w:i/>
          <w:iCs/>
          <w:sz w:val="20"/>
        </w:rPr>
        <w:t xml:space="preserve">). </w:t>
      </w:r>
      <w:r w:rsidRPr="003F5739">
        <w:rPr>
          <w:i/>
          <w:iCs/>
          <w:sz w:val="20"/>
        </w:rPr>
        <w:t>Dopo tutto questo, resterai ancora insensibile, o Signore, tacerai e ci umilierai sino in fondo?</w:t>
      </w:r>
      <w:r w:rsidR="003206C0" w:rsidRPr="003F5739">
        <w:rPr>
          <w:i/>
          <w:iCs/>
          <w:sz w:val="20"/>
        </w:rPr>
        <w:t xml:space="preserve"> (</w:t>
      </w:r>
      <w:r w:rsidR="00154245" w:rsidRPr="003F5739">
        <w:rPr>
          <w:i/>
          <w:iCs/>
          <w:sz w:val="20"/>
        </w:rPr>
        <w:t>Is 64, 11</w:t>
      </w:r>
      <w:r w:rsidR="003206C0" w:rsidRPr="003F5739">
        <w:rPr>
          <w:i/>
          <w:iCs/>
          <w:sz w:val="20"/>
        </w:rPr>
        <w:t xml:space="preserve">). </w:t>
      </w:r>
    </w:p>
    <w:p w14:paraId="33154592" w14:textId="77777777" w:rsidR="00154245" w:rsidRPr="003F5739" w:rsidRDefault="005F66F0" w:rsidP="003F5739">
      <w:pPr>
        <w:pStyle w:val="Corpotesto"/>
        <w:rPr>
          <w:i/>
          <w:iCs/>
          <w:sz w:val="20"/>
        </w:rPr>
      </w:pPr>
      <w:r w:rsidRPr="003F5739">
        <w:rPr>
          <w:i/>
          <w:iCs/>
          <w:sz w:val="20"/>
        </w:rPr>
        <w:t>Tutte queste cose ha fatto la mia mano ed esse sono mie - oracolo del Signore -. Su chi volgerò lo sguardo? Sull'umile e su chi ha lo spirito contr</w:t>
      </w:r>
      <w:r w:rsidR="003206C0" w:rsidRPr="003F5739">
        <w:rPr>
          <w:i/>
          <w:iCs/>
          <w:sz w:val="20"/>
        </w:rPr>
        <w:t>ito e su chi teme la mia parola (</w:t>
      </w:r>
      <w:r w:rsidR="00154245" w:rsidRPr="003F5739">
        <w:rPr>
          <w:i/>
          <w:iCs/>
          <w:sz w:val="20"/>
        </w:rPr>
        <w:t>Is 66, 2</w:t>
      </w:r>
      <w:r w:rsidR="003206C0" w:rsidRPr="003F5739">
        <w:rPr>
          <w:i/>
          <w:iCs/>
          <w:sz w:val="20"/>
        </w:rPr>
        <w:t xml:space="preserve">). </w:t>
      </w:r>
      <w:r w:rsidRPr="003F5739">
        <w:rPr>
          <w:i/>
          <w:iCs/>
          <w:sz w:val="20"/>
        </w:rPr>
        <w:t>Forse si umilieranno con suppliche dinanzi al Signore e abbandoneranno ciascuno la sua condotta perversa, perché grande è l'ira e il furore che il Signore h</w:t>
      </w:r>
      <w:r w:rsidR="003206C0" w:rsidRPr="003F5739">
        <w:rPr>
          <w:i/>
          <w:iCs/>
          <w:sz w:val="20"/>
        </w:rPr>
        <w:t>a espresso verso questo popolo" (</w:t>
      </w:r>
      <w:r w:rsidR="00154245" w:rsidRPr="003F5739">
        <w:rPr>
          <w:i/>
          <w:iCs/>
          <w:sz w:val="20"/>
        </w:rPr>
        <w:t>Ger 36, 7</w:t>
      </w:r>
      <w:r w:rsidR="003206C0" w:rsidRPr="003F5739">
        <w:rPr>
          <w:i/>
          <w:iCs/>
          <w:sz w:val="20"/>
        </w:rPr>
        <w:t xml:space="preserve">). </w:t>
      </w:r>
      <w:r w:rsidRPr="003F5739">
        <w:rPr>
          <w:i/>
          <w:iCs/>
          <w:sz w:val="20"/>
        </w:rPr>
        <w:t>Porga a chi lo percuote la sua guancia, si sazi di umil</w:t>
      </w:r>
      <w:r w:rsidR="003206C0" w:rsidRPr="003F5739">
        <w:rPr>
          <w:i/>
          <w:iCs/>
          <w:sz w:val="20"/>
        </w:rPr>
        <w:t>iazioni (</w:t>
      </w:r>
      <w:r w:rsidR="00154245" w:rsidRPr="003F5739">
        <w:rPr>
          <w:i/>
          <w:iCs/>
          <w:sz w:val="20"/>
        </w:rPr>
        <w:t>Lam 3, 30</w:t>
      </w:r>
      <w:r w:rsidR="003206C0" w:rsidRPr="003F5739">
        <w:rPr>
          <w:i/>
          <w:iCs/>
          <w:sz w:val="20"/>
        </w:rPr>
        <w:t xml:space="preserve">). </w:t>
      </w:r>
      <w:r w:rsidRPr="003F5739">
        <w:rPr>
          <w:i/>
          <w:iCs/>
          <w:sz w:val="20"/>
        </w:rPr>
        <w:t>Poiché contro il suo desiderio egli umil</w:t>
      </w:r>
      <w:r w:rsidR="003206C0" w:rsidRPr="003F5739">
        <w:rPr>
          <w:i/>
          <w:iCs/>
          <w:sz w:val="20"/>
        </w:rPr>
        <w:t>ia e affligge i figli dell'uomo (</w:t>
      </w:r>
      <w:r w:rsidR="00154245" w:rsidRPr="003F5739">
        <w:rPr>
          <w:i/>
          <w:iCs/>
          <w:sz w:val="20"/>
        </w:rPr>
        <w:t>Lam 3, 33</w:t>
      </w:r>
      <w:r w:rsidR="003206C0" w:rsidRPr="003F5739">
        <w:rPr>
          <w:i/>
          <w:iCs/>
          <w:sz w:val="20"/>
        </w:rPr>
        <w:t xml:space="preserve">). </w:t>
      </w:r>
      <w:r w:rsidRPr="003F5739">
        <w:rPr>
          <w:i/>
          <w:iCs/>
          <w:sz w:val="20"/>
        </w:rPr>
        <w:t xml:space="preserve">Devi portare anche tu la tua umiliazione, tu che hai giustificato le tue sorelle. Per i tuoi peccati che superano i loro esse sono più giuste di te: anche tu dunque devi essere svergognata e portare la tua umiliazione, perché </w:t>
      </w:r>
      <w:r w:rsidR="003206C0" w:rsidRPr="003F5739">
        <w:rPr>
          <w:i/>
          <w:iCs/>
          <w:sz w:val="20"/>
        </w:rPr>
        <w:t>hai giustificato le tue sorelle (</w:t>
      </w:r>
      <w:r w:rsidR="00154245" w:rsidRPr="003F5739">
        <w:rPr>
          <w:i/>
          <w:iCs/>
          <w:sz w:val="20"/>
        </w:rPr>
        <w:t>Ez 16, 52</w:t>
      </w:r>
      <w:r w:rsidR="003206C0" w:rsidRPr="003F5739">
        <w:rPr>
          <w:i/>
          <w:iCs/>
          <w:sz w:val="20"/>
        </w:rPr>
        <w:t xml:space="preserve">). </w:t>
      </w:r>
      <w:r w:rsidRPr="003F5739">
        <w:rPr>
          <w:i/>
          <w:iCs/>
          <w:sz w:val="20"/>
        </w:rPr>
        <w:t xml:space="preserve">Perché tu porti la tua umiliazione e tu senta vergogna di </w:t>
      </w:r>
      <w:r w:rsidR="003206C0" w:rsidRPr="003F5739">
        <w:rPr>
          <w:i/>
          <w:iCs/>
          <w:sz w:val="20"/>
        </w:rPr>
        <w:t>quanto hai fatto per consolarle (</w:t>
      </w:r>
      <w:r w:rsidR="00154245" w:rsidRPr="003F5739">
        <w:rPr>
          <w:i/>
          <w:iCs/>
          <w:sz w:val="20"/>
        </w:rPr>
        <w:t>Ez 16, 54</w:t>
      </w:r>
      <w:r w:rsidR="003206C0" w:rsidRPr="003F5739">
        <w:rPr>
          <w:i/>
          <w:iCs/>
          <w:sz w:val="20"/>
        </w:rPr>
        <w:t xml:space="preserve">). </w:t>
      </w:r>
    </w:p>
    <w:p w14:paraId="521AB061" w14:textId="77777777" w:rsidR="00154245" w:rsidRPr="003F5739" w:rsidRDefault="005F66F0" w:rsidP="003F5739">
      <w:pPr>
        <w:pStyle w:val="Corpotesto"/>
        <w:rPr>
          <w:i/>
          <w:iCs/>
          <w:sz w:val="20"/>
        </w:rPr>
      </w:pPr>
      <w:r w:rsidRPr="003F5739">
        <w:rPr>
          <w:i/>
          <w:iCs/>
          <w:sz w:val="20"/>
        </w:rPr>
        <w:t>Sapranno tutti gli alberi della foresta che io sono il Signore, che umilio l'albero alto e innalzo l'albero basso; faccio seccare l'albero verde e germogliare l'albero secco. Io, il</w:t>
      </w:r>
      <w:r w:rsidR="003206C0" w:rsidRPr="003F5739">
        <w:rPr>
          <w:i/>
          <w:iCs/>
          <w:sz w:val="20"/>
        </w:rPr>
        <w:t xml:space="preserve"> Signore, ho parlato e lo farò" (</w:t>
      </w:r>
      <w:r w:rsidR="00154245" w:rsidRPr="003F5739">
        <w:rPr>
          <w:i/>
          <w:iCs/>
          <w:sz w:val="20"/>
        </w:rPr>
        <w:t>Ez 17, 24</w:t>
      </w:r>
      <w:r w:rsidR="003206C0" w:rsidRPr="003F5739">
        <w:rPr>
          <w:i/>
          <w:iCs/>
          <w:sz w:val="20"/>
        </w:rPr>
        <w:t xml:space="preserve">). </w:t>
      </w:r>
      <w:r w:rsidRPr="003F5739">
        <w:rPr>
          <w:i/>
          <w:iCs/>
          <w:sz w:val="20"/>
        </w:rPr>
        <w:t>Ora invece, Signore, noi siamo diventati più piccoli di qualunque altra nazione, ora siamo umiliati per tutta la t</w:t>
      </w:r>
      <w:r w:rsidR="003206C0" w:rsidRPr="003F5739">
        <w:rPr>
          <w:i/>
          <w:iCs/>
          <w:sz w:val="20"/>
        </w:rPr>
        <w:t>erra a causa dei nostri peccati (</w:t>
      </w:r>
      <w:r w:rsidR="00154245" w:rsidRPr="003F5739">
        <w:rPr>
          <w:i/>
          <w:iCs/>
          <w:sz w:val="20"/>
        </w:rPr>
        <w:t>Dn 3, 37</w:t>
      </w:r>
      <w:r w:rsidR="003206C0" w:rsidRPr="003F5739">
        <w:rPr>
          <w:i/>
          <w:iCs/>
          <w:sz w:val="20"/>
        </w:rPr>
        <w:t xml:space="preserve">). </w:t>
      </w:r>
      <w:r w:rsidRPr="003F5739">
        <w:rPr>
          <w:i/>
          <w:iCs/>
          <w:sz w:val="20"/>
        </w:rPr>
        <w:t xml:space="preserve">Potessimo esser accolti con il cuore contrito e con lo spirito umiliato, come olocausti di montoni e di tori, </w:t>
      </w:r>
      <w:r w:rsidR="003206C0" w:rsidRPr="003F5739">
        <w:rPr>
          <w:i/>
          <w:iCs/>
          <w:sz w:val="20"/>
        </w:rPr>
        <w:t>come migliaia di grassi agnelli (</w:t>
      </w:r>
      <w:r w:rsidR="00154245" w:rsidRPr="003F5739">
        <w:rPr>
          <w:i/>
          <w:iCs/>
          <w:sz w:val="20"/>
        </w:rPr>
        <w:t>Dn 3, 39</w:t>
      </w:r>
      <w:r w:rsidR="003206C0" w:rsidRPr="003F5739">
        <w:rPr>
          <w:i/>
          <w:iCs/>
          <w:sz w:val="20"/>
        </w:rPr>
        <w:t xml:space="preserve">). </w:t>
      </w:r>
      <w:r w:rsidRPr="003F5739">
        <w:rPr>
          <w:i/>
          <w:iCs/>
          <w:sz w:val="20"/>
        </w:rPr>
        <w:t>Benedite, pii e umili di cuore, il Signore, lo</w:t>
      </w:r>
      <w:r w:rsidR="003206C0" w:rsidRPr="003F5739">
        <w:rPr>
          <w:i/>
          <w:iCs/>
          <w:sz w:val="20"/>
        </w:rPr>
        <w:t>datelo ed esaltatelo nei secoli (</w:t>
      </w:r>
      <w:r w:rsidR="00154245" w:rsidRPr="003F5739">
        <w:rPr>
          <w:i/>
          <w:iCs/>
          <w:sz w:val="20"/>
        </w:rPr>
        <w:t>Dn 3, 87</w:t>
      </w:r>
      <w:r w:rsidR="003206C0" w:rsidRPr="003F5739">
        <w:rPr>
          <w:i/>
          <w:iCs/>
          <w:sz w:val="20"/>
        </w:rPr>
        <w:t xml:space="preserve">). </w:t>
      </w:r>
      <w:r w:rsidRPr="003F5739">
        <w:rPr>
          <w:i/>
          <w:iCs/>
          <w:sz w:val="20"/>
        </w:rPr>
        <w:t>Ora io, Nabucodònosor, lodo, esalto e glorifico il Re del cielo: tutte le sue opere sono verità e le sue vie giustizia; egli può umiliare color</w:t>
      </w:r>
      <w:r w:rsidR="003206C0" w:rsidRPr="003F5739">
        <w:rPr>
          <w:i/>
          <w:iCs/>
          <w:sz w:val="20"/>
        </w:rPr>
        <w:t>o che camminano nella superbia" (</w:t>
      </w:r>
      <w:r w:rsidR="00154245" w:rsidRPr="003F5739">
        <w:rPr>
          <w:i/>
          <w:iCs/>
          <w:sz w:val="20"/>
        </w:rPr>
        <w:t>Dn 4, 34</w:t>
      </w:r>
      <w:r w:rsidR="003206C0" w:rsidRPr="003F5739">
        <w:rPr>
          <w:i/>
          <w:iCs/>
          <w:sz w:val="20"/>
        </w:rPr>
        <w:t xml:space="preserve">). </w:t>
      </w:r>
      <w:r w:rsidRPr="003F5739">
        <w:rPr>
          <w:i/>
          <w:iCs/>
          <w:sz w:val="20"/>
        </w:rPr>
        <w:t>Tu, Baldassàr suo figlio, non hai umiliato il tuo cuore, sebbene tu fos</w:t>
      </w:r>
      <w:r w:rsidR="003206C0" w:rsidRPr="003F5739">
        <w:rPr>
          <w:i/>
          <w:iCs/>
          <w:sz w:val="20"/>
        </w:rPr>
        <w:t>si a conoscenza di tutto questo (</w:t>
      </w:r>
      <w:r w:rsidR="00154245" w:rsidRPr="003F5739">
        <w:rPr>
          <w:i/>
          <w:iCs/>
          <w:sz w:val="20"/>
        </w:rPr>
        <w:t>Dn 5, 22</w:t>
      </w:r>
      <w:r w:rsidR="003206C0" w:rsidRPr="003F5739">
        <w:rPr>
          <w:i/>
          <w:iCs/>
          <w:sz w:val="20"/>
        </w:rPr>
        <w:t xml:space="preserve">). </w:t>
      </w:r>
    </w:p>
    <w:p w14:paraId="64ED57DF" w14:textId="77777777" w:rsidR="00154245" w:rsidRPr="003F5739" w:rsidRDefault="005F66F0" w:rsidP="003F5739">
      <w:pPr>
        <w:pStyle w:val="Corpotesto"/>
        <w:rPr>
          <w:i/>
          <w:iCs/>
          <w:sz w:val="20"/>
        </w:rPr>
      </w:pPr>
      <w:r w:rsidRPr="003F5739">
        <w:rPr>
          <w:i/>
          <w:iCs/>
          <w:sz w:val="20"/>
        </w:rPr>
        <w:t>Egli mi disse: "Non temere, Daniele, poiché fin dal primo giorno in cui ti sei sforzato di intendere, umiliandoti davanti a Dio, le tue parole sono state ascoltate e i</w:t>
      </w:r>
      <w:r w:rsidR="003206C0" w:rsidRPr="003F5739">
        <w:rPr>
          <w:i/>
          <w:iCs/>
          <w:sz w:val="20"/>
        </w:rPr>
        <w:t>o sono venuto per le tue parole (</w:t>
      </w:r>
      <w:r w:rsidR="00154245" w:rsidRPr="003F5739">
        <w:rPr>
          <w:i/>
          <w:iCs/>
          <w:sz w:val="20"/>
        </w:rPr>
        <w:t>Dn 10, 12</w:t>
      </w:r>
      <w:r w:rsidR="003206C0" w:rsidRPr="003F5739">
        <w:rPr>
          <w:i/>
          <w:iCs/>
          <w:sz w:val="20"/>
        </w:rPr>
        <w:t xml:space="preserve">). </w:t>
      </w:r>
      <w:r w:rsidRPr="003F5739">
        <w:rPr>
          <w:i/>
          <w:iCs/>
          <w:sz w:val="20"/>
        </w:rPr>
        <w:t>Ascoltate questo, voi che calpestate il povero e sterminate gli umil</w:t>
      </w:r>
      <w:r w:rsidR="003206C0" w:rsidRPr="003F5739">
        <w:rPr>
          <w:i/>
          <w:iCs/>
          <w:sz w:val="20"/>
        </w:rPr>
        <w:t>i del paese (</w:t>
      </w:r>
      <w:r w:rsidR="00154245" w:rsidRPr="003F5739">
        <w:rPr>
          <w:i/>
          <w:iCs/>
          <w:sz w:val="20"/>
        </w:rPr>
        <w:t>Am 8, 4</w:t>
      </w:r>
      <w:r w:rsidR="003206C0" w:rsidRPr="003F5739">
        <w:rPr>
          <w:i/>
          <w:iCs/>
          <w:sz w:val="20"/>
        </w:rPr>
        <w:t xml:space="preserve">). </w:t>
      </w:r>
      <w:r w:rsidRPr="003F5739">
        <w:rPr>
          <w:i/>
          <w:iCs/>
          <w:sz w:val="20"/>
        </w:rPr>
        <w:t>Uomo, ti è stato insegnato ciò che è buono e ciò che richiede il Signore da te: praticare la giustizia, amare la pietà, camminare umil</w:t>
      </w:r>
      <w:r w:rsidR="003206C0" w:rsidRPr="003F5739">
        <w:rPr>
          <w:i/>
          <w:iCs/>
          <w:sz w:val="20"/>
        </w:rPr>
        <w:t>mente con il tuo Dio (</w:t>
      </w:r>
      <w:r w:rsidR="00154245" w:rsidRPr="003F5739">
        <w:rPr>
          <w:i/>
          <w:iCs/>
          <w:sz w:val="20"/>
        </w:rPr>
        <w:t>Mi 6, 8</w:t>
      </w:r>
      <w:r w:rsidR="003206C0" w:rsidRPr="003F5739">
        <w:rPr>
          <w:i/>
          <w:iCs/>
          <w:sz w:val="20"/>
        </w:rPr>
        <w:t xml:space="preserve">). </w:t>
      </w:r>
      <w:r w:rsidRPr="003F5739">
        <w:rPr>
          <w:i/>
          <w:iCs/>
          <w:sz w:val="20"/>
        </w:rPr>
        <w:t xml:space="preserve">Cercate il Signore voi tutti, umili della terra, che eseguite i suoi ordini; cercate la giustizia, cercate l'umiltà, per trovarvi al riparo </w:t>
      </w:r>
      <w:r w:rsidR="003206C0" w:rsidRPr="003F5739">
        <w:rPr>
          <w:i/>
          <w:iCs/>
          <w:sz w:val="20"/>
        </w:rPr>
        <w:t>nel giorno dell'ira del Signore (</w:t>
      </w:r>
      <w:r w:rsidR="00154245" w:rsidRPr="003F5739">
        <w:rPr>
          <w:i/>
          <w:iCs/>
          <w:sz w:val="20"/>
        </w:rPr>
        <w:t>Sof 2, 3</w:t>
      </w:r>
      <w:r w:rsidR="003206C0" w:rsidRPr="003F5739">
        <w:rPr>
          <w:i/>
          <w:iCs/>
          <w:sz w:val="20"/>
        </w:rPr>
        <w:t xml:space="preserve">). </w:t>
      </w:r>
      <w:r w:rsidRPr="003F5739">
        <w:rPr>
          <w:i/>
          <w:iCs/>
          <w:sz w:val="20"/>
        </w:rPr>
        <w:t>Farò restare in mezzo a te un popolo umile e povero; confiderà nel nome del Signore</w:t>
      </w:r>
      <w:r w:rsidR="003206C0" w:rsidRPr="003F5739">
        <w:rPr>
          <w:i/>
          <w:iCs/>
          <w:sz w:val="20"/>
        </w:rPr>
        <w:t xml:space="preserve"> (</w:t>
      </w:r>
      <w:r w:rsidR="00154245" w:rsidRPr="003F5739">
        <w:rPr>
          <w:i/>
          <w:iCs/>
          <w:sz w:val="20"/>
        </w:rPr>
        <w:t>Sof 3, 12</w:t>
      </w:r>
      <w:r w:rsidR="003206C0" w:rsidRPr="003F5739">
        <w:rPr>
          <w:i/>
          <w:iCs/>
          <w:sz w:val="20"/>
        </w:rPr>
        <w:t xml:space="preserve">). </w:t>
      </w:r>
      <w:r w:rsidRPr="003F5739">
        <w:rPr>
          <w:i/>
          <w:iCs/>
          <w:sz w:val="20"/>
        </w:rPr>
        <w:t>Esulta grandemente figlia di Sion, giubila, figlia di Gerusalemme! Ecco, a te viene il tuo re. Egli è giusto e vittorioso, umile, cavalca un a</w:t>
      </w:r>
      <w:r w:rsidR="003206C0" w:rsidRPr="003F5739">
        <w:rPr>
          <w:i/>
          <w:iCs/>
          <w:sz w:val="20"/>
        </w:rPr>
        <w:t>sino, un puledro figlio d'asina (</w:t>
      </w:r>
      <w:r w:rsidR="00154245" w:rsidRPr="003F5739">
        <w:rPr>
          <w:i/>
          <w:iCs/>
          <w:sz w:val="20"/>
        </w:rPr>
        <w:t>Zc 9, 9</w:t>
      </w:r>
      <w:r w:rsidR="003206C0" w:rsidRPr="003F5739">
        <w:rPr>
          <w:i/>
          <w:iCs/>
          <w:sz w:val="20"/>
        </w:rPr>
        <w:t xml:space="preserve">). </w:t>
      </w:r>
    </w:p>
    <w:p w14:paraId="0050EFAA" w14:textId="77777777" w:rsidR="00154245" w:rsidRPr="003F5739" w:rsidRDefault="005F66F0" w:rsidP="003F5739">
      <w:pPr>
        <w:pStyle w:val="Corpotesto"/>
        <w:rPr>
          <w:i/>
          <w:iCs/>
          <w:sz w:val="20"/>
        </w:rPr>
      </w:pPr>
      <w:r w:rsidRPr="003F5739">
        <w:rPr>
          <w:i/>
          <w:iCs/>
          <w:sz w:val="20"/>
        </w:rPr>
        <w:t>Prendete il mio giogo sopra di voi e imparate da me, che sono mite e umile di cuore, e trover</w:t>
      </w:r>
      <w:r w:rsidR="003206C0" w:rsidRPr="003F5739">
        <w:rPr>
          <w:i/>
          <w:iCs/>
          <w:sz w:val="20"/>
        </w:rPr>
        <w:t>ete ristoro per le vostre anime (</w:t>
      </w:r>
      <w:r w:rsidR="00154245" w:rsidRPr="003F5739">
        <w:rPr>
          <w:i/>
          <w:iCs/>
          <w:sz w:val="20"/>
        </w:rPr>
        <w:t>Mt 11, 29</w:t>
      </w:r>
      <w:r w:rsidR="003206C0" w:rsidRPr="003F5739">
        <w:rPr>
          <w:i/>
          <w:iCs/>
          <w:sz w:val="20"/>
        </w:rPr>
        <w:t xml:space="preserve">). </w:t>
      </w:r>
      <w:r w:rsidRPr="003F5739">
        <w:rPr>
          <w:i/>
          <w:iCs/>
          <w:sz w:val="20"/>
        </w:rPr>
        <w:t>Perché ha guardato l'umiltà della sua serva. D'ora in poi tutte le g</w:t>
      </w:r>
      <w:r w:rsidR="003206C0" w:rsidRPr="003F5739">
        <w:rPr>
          <w:i/>
          <w:iCs/>
          <w:sz w:val="20"/>
        </w:rPr>
        <w:t>enerazioni mi chiameranno beata (</w:t>
      </w:r>
      <w:r w:rsidR="00154245" w:rsidRPr="003F5739">
        <w:rPr>
          <w:i/>
          <w:iCs/>
          <w:sz w:val="20"/>
        </w:rPr>
        <w:t>Lc 1, 48</w:t>
      </w:r>
      <w:r w:rsidR="003206C0" w:rsidRPr="003F5739">
        <w:rPr>
          <w:i/>
          <w:iCs/>
          <w:sz w:val="20"/>
        </w:rPr>
        <w:t xml:space="preserve">). </w:t>
      </w:r>
      <w:r w:rsidRPr="003F5739">
        <w:rPr>
          <w:i/>
          <w:iCs/>
          <w:sz w:val="20"/>
        </w:rPr>
        <w:t>Ha rovesciato i potenti dai troni, ha innalzato gli umil</w:t>
      </w:r>
      <w:r w:rsidR="003206C0" w:rsidRPr="003F5739">
        <w:rPr>
          <w:i/>
          <w:iCs/>
          <w:sz w:val="20"/>
        </w:rPr>
        <w:t>i (</w:t>
      </w:r>
      <w:r w:rsidR="00154245" w:rsidRPr="003F5739">
        <w:rPr>
          <w:i/>
          <w:iCs/>
          <w:sz w:val="20"/>
        </w:rPr>
        <w:t>Lc 1, 52</w:t>
      </w:r>
      <w:r w:rsidR="003206C0" w:rsidRPr="003F5739">
        <w:rPr>
          <w:i/>
          <w:iCs/>
          <w:sz w:val="20"/>
        </w:rPr>
        <w:t xml:space="preserve">). </w:t>
      </w:r>
      <w:r w:rsidRPr="003F5739">
        <w:rPr>
          <w:i/>
          <w:iCs/>
          <w:sz w:val="20"/>
        </w:rPr>
        <w:t>Perché chiunque si esalta sarà umiliato, e chi si umil</w:t>
      </w:r>
      <w:r w:rsidR="003206C0" w:rsidRPr="003F5739">
        <w:rPr>
          <w:i/>
          <w:iCs/>
          <w:sz w:val="20"/>
        </w:rPr>
        <w:t>ia sarà esaltato" (</w:t>
      </w:r>
      <w:r w:rsidR="00154245" w:rsidRPr="003F5739">
        <w:rPr>
          <w:i/>
          <w:iCs/>
          <w:sz w:val="20"/>
        </w:rPr>
        <w:t>Lc 14, 11</w:t>
      </w:r>
      <w:r w:rsidR="003206C0" w:rsidRPr="003F5739">
        <w:rPr>
          <w:i/>
          <w:iCs/>
          <w:sz w:val="20"/>
        </w:rPr>
        <w:t xml:space="preserve">). </w:t>
      </w:r>
      <w:r w:rsidRPr="003F5739">
        <w:rPr>
          <w:i/>
          <w:iCs/>
          <w:sz w:val="20"/>
        </w:rPr>
        <w:t>Io vi dico: questi tornò a casa sua giustificato, a differenza dell'altro, perché chi si esalta sarà umiliato e chi si umil</w:t>
      </w:r>
      <w:r w:rsidR="003206C0" w:rsidRPr="003F5739">
        <w:rPr>
          <w:i/>
          <w:iCs/>
          <w:sz w:val="20"/>
        </w:rPr>
        <w:t>ia sarà esaltato" (</w:t>
      </w:r>
      <w:r w:rsidR="00154245" w:rsidRPr="003F5739">
        <w:rPr>
          <w:i/>
          <w:iCs/>
          <w:sz w:val="20"/>
        </w:rPr>
        <w:t>Lc 18, 14</w:t>
      </w:r>
      <w:r w:rsidR="003206C0" w:rsidRPr="003F5739">
        <w:rPr>
          <w:i/>
          <w:iCs/>
          <w:sz w:val="20"/>
        </w:rPr>
        <w:t xml:space="preserve">). </w:t>
      </w:r>
      <w:r w:rsidRPr="003F5739">
        <w:rPr>
          <w:i/>
          <w:iCs/>
          <w:sz w:val="20"/>
        </w:rPr>
        <w:t>Nella sua umiliazione il giudizio gli è stato negato, ma la sua posterità chi potrà mai descriverla? Poiché è stata</w:t>
      </w:r>
      <w:r w:rsidR="003206C0" w:rsidRPr="003F5739">
        <w:rPr>
          <w:i/>
          <w:iCs/>
          <w:sz w:val="20"/>
        </w:rPr>
        <w:t xml:space="preserve"> recisa dalla terra la sua vita (</w:t>
      </w:r>
      <w:r w:rsidR="00154245" w:rsidRPr="003F5739">
        <w:rPr>
          <w:i/>
          <w:iCs/>
          <w:sz w:val="20"/>
        </w:rPr>
        <w:t>At 8, 33</w:t>
      </w:r>
      <w:r w:rsidR="003206C0" w:rsidRPr="003F5739">
        <w:rPr>
          <w:i/>
          <w:iCs/>
          <w:sz w:val="20"/>
        </w:rPr>
        <w:t xml:space="preserve">). </w:t>
      </w:r>
      <w:r w:rsidRPr="003F5739">
        <w:rPr>
          <w:i/>
          <w:iCs/>
          <w:sz w:val="20"/>
        </w:rPr>
        <w:t xml:space="preserve">Ho servito il Signore con tutta umiltà, tra le lacrime e tra le prove che mi hanno </w:t>
      </w:r>
      <w:r w:rsidR="003206C0" w:rsidRPr="003F5739">
        <w:rPr>
          <w:i/>
          <w:iCs/>
          <w:sz w:val="20"/>
        </w:rPr>
        <w:t>procurato le insidie dei Giudei (</w:t>
      </w:r>
      <w:r w:rsidR="00154245" w:rsidRPr="003F5739">
        <w:rPr>
          <w:i/>
          <w:iCs/>
          <w:sz w:val="20"/>
        </w:rPr>
        <w:t>At 20, 19</w:t>
      </w:r>
      <w:r w:rsidR="003206C0" w:rsidRPr="003F5739">
        <w:rPr>
          <w:i/>
          <w:iCs/>
          <w:sz w:val="20"/>
        </w:rPr>
        <w:t xml:space="preserve">). </w:t>
      </w:r>
    </w:p>
    <w:p w14:paraId="3C070494" w14:textId="77777777" w:rsidR="00154245" w:rsidRPr="003F5739" w:rsidRDefault="005F66F0" w:rsidP="003F5739">
      <w:pPr>
        <w:pStyle w:val="Corpotesto"/>
        <w:rPr>
          <w:i/>
          <w:iCs/>
          <w:sz w:val="20"/>
        </w:rPr>
      </w:pPr>
      <w:r w:rsidRPr="003F5739">
        <w:rPr>
          <w:i/>
          <w:iCs/>
          <w:sz w:val="20"/>
        </w:rPr>
        <w:t>Ma l'aiuto di Dio mi ha assistito fino a questo giorno, e posso ancora rendere testimonianza agli umili e ai grandi. Null'altro io affermo se non quello che i profeti e Mosè d</w:t>
      </w:r>
      <w:r w:rsidR="003206C0" w:rsidRPr="003F5739">
        <w:rPr>
          <w:i/>
          <w:iCs/>
          <w:sz w:val="20"/>
        </w:rPr>
        <w:t>ichiararono che doveva accadere (</w:t>
      </w:r>
      <w:r w:rsidR="00154245" w:rsidRPr="003F5739">
        <w:rPr>
          <w:i/>
          <w:iCs/>
          <w:sz w:val="20"/>
        </w:rPr>
        <w:t>At 26, 22</w:t>
      </w:r>
      <w:r w:rsidR="003206C0" w:rsidRPr="003F5739">
        <w:rPr>
          <w:i/>
          <w:iCs/>
          <w:sz w:val="20"/>
        </w:rPr>
        <w:t xml:space="preserve">). </w:t>
      </w:r>
      <w:r w:rsidRPr="003F5739">
        <w:rPr>
          <w:i/>
          <w:iCs/>
          <w:sz w:val="20"/>
        </w:rPr>
        <w:t>Abbiate i medesimi sentimenti gli uni verso gli altri; non aspirate a cose troppo alte, piegatevi invece a quelle umili. Non fatevi un</w:t>
      </w:r>
      <w:r w:rsidR="003206C0" w:rsidRPr="003F5739">
        <w:rPr>
          <w:i/>
          <w:iCs/>
          <w:sz w:val="20"/>
        </w:rPr>
        <w:t>'idea troppo alta di voi stessi (</w:t>
      </w:r>
      <w:r w:rsidR="00154245" w:rsidRPr="003F5739">
        <w:rPr>
          <w:i/>
          <w:iCs/>
          <w:sz w:val="20"/>
        </w:rPr>
        <w:t>Rm 12, 16</w:t>
      </w:r>
      <w:r w:rsidR="003206C0" w:rsidRPr="003F5739">
        <w:rPr>
          <w:i/>
          <w:iCs/>
          <w:sz w:val="20"/>
        </w:rPr>
        <w:t xml:space="preserve">). </w:t>
      </w:r>
      <w:r w:rsidRPr="003F5739">
        <w:rPr>
          <w:i/>
          <w:iCs/>
          <w:sz w:val="20"/>
        </w:rPr>
        <w:t xml:space="preserve">E che, alla mia venuta, il mio Dio mi umilii davanti a voi e io abbia a piangere su molti che hanno peccato in passato e non si sono convertiti dalle impurità, dalla fornicazione e dalle </w:t>
      </w:r>
      <w:r w:rsidR="003206C0" w:rsidRPr="003F5739">
        <w:rPr>
          <w:i/>
          <w:iCs/>
          <w:sz w:val="20"/>
        </w:rPr>
        <w:t>dissolutezze che hanno commesso (</w:t>
      </w:r>
      <w:r w:rsidR="00154245" w:rsidRPr="003F5739">
        <w:rPr>
          <w:i/>
          <w:iCs/>
          <w:sz w:val="20"/>
        </w:rPr>
        <w:t>2Cor 12, 21</w:t>
      </w:r>
      <w:r w:rsidR="003206C0" w:rsidRPr="003F5739">
        <w:rPr>
          <w:i/>
          <w:iCs/>
          <w:sz w:val="20"/>
        </w:rPr>
        <w:t xml:space="preserve">). </w:t>
      </w:r>
      <w:r w:rsidRPr="003F5739">
        <w:rPr>
          <w:i/>
          <w:iCs/>
          <w:sz w:val="20"/>
        </w:rPr>
        <w:t>Con ogni umiltà, mansuetudine e pazienza, so</w:t>
      </w:r>
      <w:r w:rsidR="003206C0" w:rsidRPr="003F5739">
        <w:rPr>
          <w:i/>
          <w:iCs/>
          <w:sz w:val="20"/>
        </w:rPr>
        <w:t>pportandovi a vicenda con amore (</w:t>
      </w:r>
      <w:r w:rsidR="00154245" w:rsidRPr="003F5739">
        <w:rPr>
          <w:i/>
          <w:iCs/>
          <w:sz w:val="20"/>
        </w:rPr>
        <w:t>Ef 4, 2</w:t>
      </w:r>
      <w:r w:rsidR="003206C0" w:rsidRPr="003F5739">
        <w:rPr>
          <w:i/>
          <w:iCs/>
          <w:sz w:val="20"/>
        </w:rPr>
        <w:t xml:space="preserve">). </w:t>
      </w:r>
      <w:r w:rsidRPr="003F5739">
        <w:rPr>
          <w:i/>
          <w:iCs/>
          <w:sz w:val="20"/>
        </w:rPr>
        <w:t xml:space="preserve">Non fate nulla per spirito di rivalità o per vanagloria, ma ognuno di voi, con tutta umiltà, consideri </w:t>
      </w:r>
      <w:r w:rsidR="003206C0" w:rsidRPr="003F5739">
        <w:rPr>
          <w:i/>
          <w:iCs/>
          <w:sz w:val="20"/>
        </w:rPr>
        <w:t>gli altri superiori a se stesso (</w:t>
      </w:r>
      <w:r w:rsidR="00154245" w:rsidRPr="003F5739">
        <w:rPr>
          <w:i/>
          <w:iCs/>
          <w:sz w:val="20"/>
        </w:rPr>
        <w:t>Fil 2, 3</w:t>
      </w:r>
      <w:r w:rsidR="003206C0" w:rsidRPr="003F5739">
        <w:rPr>
          <w:i/>
          <w:iCs/>
          <w:sz w:val="20"/>
        </w:rPr>
        <w:t xml:space="preserve">). </w:t>
      </w:r>
      <w:r w:rsidRPr="003F5739">
        <w:rPr>
          <w:i/>
          <w:iCs/>
          <w:sz w:val="20"/>
        </w:rPr>
        <w:t>Umiliò se stesso facendosi obbediente fino a</w:t>
      </w:r>
      <w:r w:rsidR="003206C0" w:rsidRPr="003F5739">
        <w:rPr>
          <w:i/>
          <w:iCs/>
          <w:sz w:val="20"/>
        </w:rPr>
        <w:t>lla morte e alla morte di croce (</w:t>
      </w:r>
      <w:r w:rsidR="00154245" w:rsidRPr="003F5739">
        <w:rPr>
          <w:i/>
          <w:iCs/>
          <w:sz w:val="20"/>
        </w:rPr>
        <w:t>Fil 2, 8</w:t>
      </w:r>
      <w:r w:rsidR="003206C0" w:rsidRPr="003F5739">
        <w:rPr>
          <w:i/>
          <w:iCs/>
          <w:sz w:val="20"/>
        </w:rPr>
        <w:t xml:space="preserve">). </w:t>
      </w:r>
    </w:p>
    <w:p w14:paraId="744787F7" w14:textId="77777777" w:rsidR="00154245" w:rsidRPr="003F5739" w:rsidRDefault="005F66F0" w:rsidP="003F5739">
      <w:pPr>
        <w:pStyle w:val="Corpotesto"/>
        <w:rPr>
          <w:i/>
          <w:iCs/>
          <w:sz w:val="20"/>
        </w:rPr>
      </w:pPr>
      <w:r w:rsidRPr="003F5739">
        <w:rPr>
          <w:i/>
          <w:iCs/>
          <w:sz w:val="20"/>
        </w:rPr>
        <w:t>Queste cose hanno una parvenza di sapienza, con la loro affettata religiosità e umiltà e austerità riguardo al corpo, ma in realtà non serv</w:t>
      </w:r>
      <w:r w:rsidR="003206C0" w:rsidRPr="003F5739">
        <w:rPr>
          <w:i/>
          <w:iCs/>
          <w:sz w:val="20"/>
        </w:rPr>
        <w:t>ono che per soddisfare la carne (</w:t>
      </w:r>
      <w:r w:rsidR="00154245" w:rsidRPr="003F5739">
        <w:rPr>
          <w:i/>
          <w:iCs/>
          <w:sz w:val="20"/>
        </w:rPr>
        <w:t>Col 2, 23</w:t>
      </w:r>
      <w:r w:rsidR="003206C0" w:rsidRPr="003F5739">
        <w:rPr>
          <w:i/>
          <w:iCs/>
          <w:sz w:val="20"/>
        </w:rPr>
        <w:t xml:space="preserve">). </w:t>
      </w:r>
      <w:r w:rsidRPr="003F5739">
        <w:rPr>
          <w:i/>
          <w:iCs/>
          <w:sz w:val="20"/>
        </w:rPr>
        <w:t>Rivestitevi dunque, come amati di Dio, santi e eletti, di sentimenti di misericordia, di bontà, di umilt</w:t>
      </w:r>
      <w:r w:rsidR="003206C0" w:rsidRPr="003F5739">
        <w:rPr>
          <w:i/>
          <w:iCs/>
          <w:sz w:val="20"/>
        </w:rPr>
        <w:t>à, di mansuetudine, di pazienza (</w:t>
      </w:r>
      <w:r w:rsidR="00154245" w:rsidRPr="003F5739">
        <w:rPr>
          <w:i/>
          <w:iCs/>
          <w:sz w:val="20"/>
        </w:rPr>
        <w:t>Col 3, 12</w:t>
      </w:r>
      <w:r w:rsidR="003206C0" w:rsidRPr="003F5739">
        <w:rPr>
          <w:i/>
          <w:iCs/>
          <w:sz w:val="20"/>
        </w:rPr>
        <w:t xml:space="preserve">). </w:t>
      </w:r>
      <w:r w:rsidRPr="003F5739">
        <w:rPr>
          <w:i/>
          <w:iCs/>
          <w:sz w:val="20"/>
        </w:rPr>
        <w:t xml:space="preserve">Il fratello di umili condizioni </w:t>
      </w:r>
      <w:r w:rsidR="003206C0" w:rsidRPr="003F5739">
        <w:rPr>
          <w:i/>
          <w:iCs/>
          <w:sz w:val="20"/>
        </w:rPr>
        <w:t>si rallegri della sua elevazione (</w:t>
      </w:r>
      <w:r w:rsidR="00154245" w:rsidRPr="003F5739">
        <w:rPr>
          <w:i/>
          <w:iCs/>
          <w:sz w:val="20"/>
        </w:rPr>
        <w:t>Gc 1, 9</w:t>
      </w:r>
      <w:r w:rsidR="003206C0" w:rsidRPr="003F5739">
        <w:rPr>
          <w:i/>
          <w:iCs/>
          <w:sz w:val="20"/>
        </w:rPr>
        <w:t xml:space="preserve">). </w:t>
      </w:r>
      <w:r w:rsidRPr="003F5739">
        <w:rPr>
          <w:i/>
          <w:iCs/>
          <w:sz w:val="20"/>
        </w:rPr>
        <w:t>E il ricco della sua umiliazione, p</w:t>
      </w:r>
      <w:r w:rsidR="003206C0" w:rsidRPr="003F5739">
        <w:rPr>
          <w:i/>
          <w:iCs/>
          <w:sz w:val="20"/>
        </w:rPr>
        <w:t>erché passerà come fiore d'erba (</w:t>
      </w:r>
      <w:r w:rsidR="00154245" w:rsidRPr="003F5739">
        <w:rPr>
          <w:i/>
          <w:iCs/>
          <w:sz w:val="20"/>
        </w:rPr>
        <w:t>Gc 1, 10</w:t>
      </w:r>
      <w:r w:rsidR="003206C0" w:rsidRPr="003F5739">
        <w:rPr>
          <w:i/>
          <w:iCs/>
          <w:sz w:val="20"/>
        </w:rPr>
        <w:t xml:space="preserve">). </w:t>
      </w:r>
      <w:r w:rsidRPr="003F5739">
        <w:rPr>
          <w:i/>
          <w:iCs/>
          <w:sz w:val="20"/>
        </w:rPr>
        <w:t>Ci dá anzi una grazia più grande; per questo dice: Dio resiste ai superbi; agli umil</w:t>
      </w:r>
      <w:r w:rsidR="003206C0" w:rsidRPr="003F5739">
        <w:rPr>
          <w:i/>
          <w:iCs/>
          <w:sz w:val="20"/>
        </w:rPr>
        <w:t>i invece dá la sua grazia (</w:t>
      </w:r>
      <w:r w:rsidR="00154245" w:rsidRPr="003F5739">
        <w:rPr>
          <w:i/>
          <w:iCs/>
          <w:sz w:val="20"/>
        </w:rPr>
        <w:t>Gc 4, 6</w:t>
      </w:r>
      <w:r w:rsidR="003206C0" w:rsidRPr="003F5739">
        <w:rPr>
          <w:i/>
          <w:iCs/>
          <w:sz w:val="20"/>
        </w:rPr>
        <w:t xml:space="preserve">). </w:t>
      </w:r>
      <w:r w:rsidRPr="003F5739">
        <w:rPr>
          <w:i/>
          <w:iCs/>
          <w:sz w:val="20"/>
        </w:rPr>
        <w:t>Umiliatevi davanti</w:t>
      </w:r>
      <w:r w:rsidR="003206C0" w:rsidRPr="003F5739">
        <w:rPr>
          <w:i/>
          <w:iCs/>
          <w:sz w:val="20"/>
        </w:rPr>
        <w:t xml:space="preserve"> al Signore ed egli vi esalterà (</w:t>
      </w:r>
      <w:r w:rsidR="00154245" w:rsidRPr="003F5739">
        <w:rPr>
          <w:i/>
          <w:iCs/>
          <w:sz w:val="20"/>
        </w:rPr>
        <w:t>Gc 4, 10</w:t>
      </w:r>
      <w:r w:rsidR="003206C0" w:rsidRPr="003F5739">
        <w:rPr>
          <w:i/>
          <w:iCs/>
          <w:sz w:val="20"/>
        </w:rPr>
        <w:t xml:space="preserve">).  </w:t>
      </w:r>
      <w:r w:rsidRPr="003F5739">
        <w:rPr>
          <w:i/>
          <w:iCs/>
          <w:sz w:val="20"/>
        </w:rPr>
        <w:t>E finalmente siate tutti concordi, partecipi delle gioie e dei dolori degli altri, animati da affetto fraterno, misericordiosi, umil</w:t>
      </w:r>
      <w:r w:rsidR="003206C0" w:rsidRPr="003F5739">
        <w:rPr>
          <w:i/>
          <w:iCs/>
          <w:sz w:val="20"/>
        </w:rPr>
        <w:t>i (</w:t>
      </w:r>
      <w:r w:rsidR="00154245" w:rsidRPr="003F5739">
        <w:rPr>
          <w:i/>
          <w:iCs/>
          <w:sz w:val="20"/>
        </w:rPr>
        <w:t>1Pt 3, 8</w:t>
      </w:r>
      <w:r w:rsidR="003206C0" w:rsidRPr="003F5739">
        <w:rPr>
          <w:i/>
          <w:iCs/>
          <w:sz w:val="20"/>
        </w:rPr>
        <w:t xml:space="preserve">).  </w:t>
      </w:r>
      <w:r w:rsidRPr="003F5739">
        <w:rPr>
          <w:i/>
          <w:iCs/>
          <w:sz w:val="20"/>
        </w:rPr>
        <w:t xml:space="preserve">Ugualmente, voi, giovani, siate sottomessi agli anziani. Rivestitevi tutti di umiltà gli uni verso gli altri, </w:t>
      </w:r>
      <w:r w:rsidR="003F5739" w:rsidRPr="003F5739">
        <w:rPr>
          <w:i/>
          <w:iCs/>
          <w:sz w:val="20"/>
        </w:rPr>
        <w:t>perché</w:t>
      </w:r>
      <w:r w:rsidRPr="003F5739">
        <w:rPr>
          <w:i/>
          <w:iCs/>
          <w:sz w:val="20"/>
        </w:rPr>
        <w:t xml:space="preserve"> Dio resiste ai superbi, ma dá grazia agli umil</w:t>
      </w:r>
      <w:r w:rsidR="003206C0" w:rsidRPr="003F5739">
        <w:rPr>
          <w:i/>
          <w:iCs/>
          <w:sz w:val="20"/>
        </w:rPr>
        <w:t>i (</w:t>
      </w:r>
      <w:r w:rsidR="00154245" w:rsidRPr="003F5739">
        <w:rPr>
          <w:i/>
          <w:iCs/>
          <w:sz w:val="20"/>
        </w:rPr>
        <w:t>1Pt 5, 5</w:t>
      </w:r>
      <w:r w:rsidR="003206C0" w:rsidRPr="003F5739">
        <w:rPr>
          <w:i/>
          <w:iCs/>
          <w:sz w:val="20"/>
        </w:rPr>
        <w:t xml:space="preserve">). </w:t>
      </w:r>
      <w:r w:rsidRPr="003F5739">
        <w:rPr>
          <w:i/>
          <w:iCs/>
          <w:sz w:val="20"/>
        </w:rPr>
        <w:t>Umiliatevi dunque sotto la potente mano di Dio, perc</w:t>
      </w:r>
      <w:r w:rsidR="003206C0" w:rsidRPr="003F5739">
        <w:rPr>
          <w:i/>
          <w:iCs/>
          <w:sz w:val="20"/>
        </w:rPr>
        <w:t>hé vi esalti al tempo opportuno (</w:t>
      </w:r>
      <w:r w:rsidR="00154245" w:rsidRPr="003F5739">
        <w:rPr>
          <w:i/>
          <w:iCs/>
          <w:sz w:val="20"/>
        </w:rPr>
        <w:t>1Pt 5, 6</w:t>
      </w:r>
      <w:r w:rsidR="003206C0" w:rsidRPr="003F5739">
        <w:rPr>
          <w:i/>
          <w:iCs/>
          <w:sz w:val="20"/>
        </w:rPr>
        <w:t xml:space="preserve">). </w:t>
      </w:r>
    </w:p>
    <w:p w14:paraId="77381406" w14:textId="77777777" w:rsidR="00154245" w:rsidRDefault="0042644E" w:rsidP="002E036A">
      <w:pPr>
        <w:pStyle w:val="Corpotesto"/>
      </w:pPr>
      <w:r>
        <w:t>Ora sappiamo cosa il Signore vuole da noi: praticare la giustizia. Essere cioè sempre dalla volontà del Padre. Mai dalla nostra. Mai dai nostri pensieri.</w:t>
      </w:r>
    </w:p>
    <w:p w14:paraId="3D652FC7" w14:textId="77777777" w:rsidR="0042644E" w:rsidRDefault="0042644E" w:rsidP="002E036A">
      <w:pPr>
        <w:pStyle w:val="Corpotesto"/>
      </w:pPr>
      <w:r>
        <w:t>Amare la pietà. Essere sempre dalla natura buona di Dio, dalla sua misericordia, pietà, compassione. Mai dalla nostra. Mai dalla nostra cattiveria.</w:t>
      </w:r>
    </w:p>
    <w:p w14:paraId="6DE6BA09" w14:textId="77777777" w:rsidR="0042644E" w:rsidRDefault="0042644E" w:rsidP="002E036A">
      <w:pPr>
        <w:pStyle w:val="Corpotesto"/>
      </w:pPr>
      <w:r>
        <w:t xml:space="preserve">Camminare umilmente con il nostro Dio. Accogliere ogni cosa meno buona, anche di sofferenza, dolore, croce, martirio come </w:t>
      </w:r>
      <w:r w:rsidRPr="0042644E">
        <w:rPr>
          <w:i/>
        </w:rPr>
        <w:t>“proveniente”</w:t>
      </w:r>
      <w:r>
        <w:t xml:space="preserve"> da Lui. </w:t>
      </w:r>
    </w:p>
    <w:p w14:paraId="477BD5D1" w14:textId="77777777" w:rsidR="0042644E" w:rsidRDefault="0042644E" w:rsidP="002E036A">
      <w:pPr>
        <w:pStyle w:val="Corpotesto"/>
      </w:pPr>
      <w:r>
        <w:t>Essere sempre dalla volontà, dalla natura, dalla permissione di Dio. Il Signore vuole che la nostra vita sia interamente da Lui, mai da noi.</w:t>
      </w:r>
    </w:p>
    <w:p w14:paraId="74C69827" w14:textId="77777777" w:rsidR="0042644E" w:rsidRDefault="0042644E" w:rsidP="002E036A">
      <w:pPr>
        <w:pStyle w:val="Corpotesto"/>
      </w:pPr>
      <w:r>
        <w:t xml:space="preserve">Gesù dice tutta questa regola di appartenenza a Dio con una sola parola: </w:t>
      </w:r>
      <w:r w:rsidRPr="0042644E">
        <w:rPr>
          <w:i/>
        </w:rPr>
        <w:t>“Rinnegamento”.</w:t>
      </w:r>
      <w:r>
        <w:t xml:space="preserve"> Si è di Lui, se si rinnega tutto di noi: pensiero e volontà.</w:t>
      </w:r>
    </w:p>
    <w:p w14:paraId="01C7F939" w14:textId="77777777" w:rsidR="0042644E" w:rsidRDefault="003C6A5D" w:rsidP="002E036A">
      <w:pPr>
        <w:pStyle w:val="Corpotesto"/>
      </w:pPr>
      <w:r>
        <w:t xml:space="preserve">Si è di Lui, se con la grazia dello Spirito Santo si acquisisce la sua natura. Non si possono compiere le sue opere senza il possesso della sua natura. </w:t>
      </w:r>
    </w:p>
    <w:p w14:paraId="6FB0A64B" w14:textId="77777777" w:rsidR="003C6A5D" w:rsidRDefault="003C6A5D" w:rsidP="002E036A">
      <w:pPr>
        <w:pStyle w:val="Corpotesto"/>
      </w:pPr>
    </w:p>
    <w:p w14:paraId="66E879FE" w14:textId="77777777" w:rsidR="00315BA7" w:rsidRDefault="00315BA7" w:rsidP="00315BA7">
      <w:pPr>
        <w:pStyle w:val="Titolo2"/>
        <w:rPr>
          <w:i w:val="0"/>
          <w:sz w:val="40"/>
          <w:szCs w:val="40"/>
        </w:rPr>
      </w:pPr>
      <w:bookmarkStart w:id="75" w:name="_Toc62164121"/>
      <w:r>
        <w:rPr>
          <w:i w:val="0"/>
          <w:sz w:val="40"/>
          <w:szCs w:val="40"/>
        </w:rPr>
        <w:t>Contro i truffatori nella città</w:t>
      </w:r>
      <w:bookmarkEnd w:id="75"/>
    </w:p>
    <w:p w14:paraId="7F9CE1A8" w14:textId="77777777" w:rsidR="003C6A5D" w:rsidRPr="003C6A5D" w:rsidRDefault="003C6A5D" w:rsidP="003C6A5D"/>
    <w:p w14:paraId="4089E8CF" w14:textId="77777777" w:rsidR="004D7FA4" w:rsidRPr="004D7FA4" w:rsidRDefault="004D7FA4" w:rsidP="00315BA7">
      <w:pPr>
        <w:pStyle w:val="Corpodeltesto2"/>
      </w:pPr>
      <w:r w:rsidRPr="004D7FA4">
        <w:rPr>
          <w:position w:val="6"/>
          <w:vertAlign w:val="superscript"/>
        </w:rPr>
        <w:t>9</w:t>
      </w:r>
      <w:r w:rsidRPr="004D7FA4">
        <w:t>La voce del Signore grida alla città</w:t>
      </w:r>
      <w:r w:rsidR="00315BA7">
        <w:t xml:space="preserve"> </w:t>
      </w:r>
      <w:r w:rsidRPr="004D7FA4">
        <w:t>e chi ha senno teme il suo nome:</w:t>
      </w:r>
      <w:r w:rsidR="00315BA7">
        <w:t xml:space="preserve"> </w:t>
      </w:r>
      <w:r w:rsidRPr="004D7FA4">
        <w:t>«Ascoltate, tribù e assemblea della città.</w:t>
      </w:r>
    </w:p>
    <w:p w14:paraId="05B533EE" w14:textId="77777777" w:rsidR="00315BA7" w:rsidRDefault="003C6A5D" w:rsidP="003C6A5D">
      <w:pPr>
        <w:pStyle w:val="Corpotesto"/>
      </w:pPr>
      <w:r>
        <w:t>Finora il Signore ha rivolto il giudizio verso se stesso. Al profeta che chiedeva cosa è a Lui gradito, gli ha risposto indicando le cose a Lui gradite.</w:t>
      </w:r>
    </w:p>
    <w:p w14:paraId="1395E610" w14:textId="77777777" w:rsidR="003C6A5D" w:rsidRDefault="003C6A5D" w:rsidP="003C6A5D">
      <w:pPr>
        <w:pStyle w:val="Corpotesto"/>
      </w:pPr>
      <w:r w:rsidRPr="003C6A5D">
        <w:rPr>
          <w:i/>
        </w:rPr>
        <w:t>La voce del Signore grida alla città e chi ha senno teme il suo nome: «Ascoltate, tribù e assemblea della città</w:t>
      </w:r>
      <w:r w:rsidRPr="004D7FA4">
        <w:t>.</w:t>
      </w:r>
      <w:r>
        <w:t xml:space="preserve"> Ora il Signore giudica il popolo.</w:t>
      </w:r>
    </w:p>
    <w:p w14:paraId="78A7BAEB" w14:textId="77777777" w:rsidR="003C6A5D" w:rsidRDefault="003C6A5D" w:rsidP="003C6A5D">
      <w:pPr>
        <w:pStyle w:val="Corpotesto"/>
      </w:pPr>
      <w:r>
        <w:t xml:space="preserve">Chi deve ascoltare sono la tribù e l’assemblea della città. Sono i responsabili del popolo. Hanno il compito della vigilanza perché il male non si compia. </w:t>
      </w:r>
    </w:p>
    <w:p w14:paraId="55BAB1AC" w14:textId="77777777" w:rsidR="003C6A5D" w:rsidRDefault="003C6A5D" w:rsidP="003C6A5D">
      <w:pPr>
        <w:pStyle w:val="Corpotesto"/>
      </w:pPr>
      <w:r>
        <w:t>Perché è detto che chi ha senno teme il Signore? Perché chi ha senno sa che ogni Parola del Signore si compie. Mai il Signore parla vanamente.</w:t>
      </w:r>
    </w:p>
    <w:p w14:paraId="763EE753" w14:textId="77777777" w:rsidR="003C6A5D" w:rsidRDefault="003C6A5D" w:rsidP="003C6A5D">
      <w:pPr>
        <w:pStyle w:val="Corpotesto"/>
      </w:pPr>
      <w:r>
        <w:t xml:space="preserve">Chi ha senno sa che ogni Parola del Signore è purissima verità per le cose del cielo e le cose della terra. Se Lui dice che nella città c’è il male, il male c’è. </w:t>
      </w:r>
    </w:p>
    <w:p w14:paraId="663D652B" w14:textId="77777777" w:rsidR="003C6A5D" w:rsidRDefault="003C6A5D" w:rsidP="003C6A5D">
      <w:pPr>
        <w:pStyle w:val="Corpotesto"/>
      </w:pPr>
      <w:r>
        <w:t>Questo è il vero timore del Signore: credere che ogni Parola di Dio è purissima verità. Noi non vediamo, Lui vede. Noi non conosciamo, Lui conosce.</w:t>
      </w:r>
    </w:p>
    <w:p w14:paraId="5C5F12F0" w14:textId="77777777" w:rsidR="003C6A5D" w:rsidRDefault="003C6A5D" w:rsidP="003C6A5D">
      <w:pPr>
        <w:pStyle w:val="Corpotesto"/>
      </w:pPr>
      <w:r>
        <w:t>Tribù e assemblea non sanno che la città è piena di rapina e di iniquità. Il Signore lo sa e lo svela loro. Chi ha senno crede nella verità della Parola.</w:t>
      </w:r>
    </w:p>
    <w:p w14:paraId="466665BE" w14:textId="77777777" w:rsidR="003C6A5D" w:rsidRDefault="003C6A5D" w:rsidP="003C6A5D">
      <w:pPr>
        <w:pStyle w:val="Corpotesto"/>
      </w:pPr>
      <w:r>
        <w:t>Per questo l’invito è all’ascolto.  Si ascolta, si crede, si possono prendere i giusti rimedi. Non si ascolta, o si ascolta e non si crede, il peccato rimane.</w:t>
      </w:r>
    </w:p>
    <w:p w14:paraId="6159FAB8" w14:textId="77777777" w:rsidR="004D7FA4" w:rsidRDefault="00315BA7" w:rsidP="00315BA7">
      <w:pPr>
        <w:pStyle w:val="Corpodeltesto2"/>
      </w:pPr>
      <w:r w:rsidRPr="004D7FA4">
        <w:rPr>
          <w:position w:val="6"/>
          <w:vertAlign w:val="superscript"/>
        </w:rPr>
        <w:t>10</w:t>
      </w:r>
      <w:r w:rsidR="004D7FA4" w:rsidRPr="004D7FA4">
        <w:t>Ci sono ancora nella casa dell’empio</w:t>
      </w:r>
      <w:r>
        <w:t xml:space="preserve"> </w:t>
      </w:r>
      <w:r w:rsidR="004D7FA4" w:rsidRPr="004D7FA4">
        <w:t>i tesori ingiustamente acquistati</w:t>
      </w:r>
      <w:r>
        <w:t xml:space="preserve"> </w:t>
      </w:r>
      <w:r w:rsidR="004D7FA4" w:rsidRPr="004D7FA4">
        <w:t xml:space="preserve">e una detestabile </w:t>
      </w:r>
      <w:r w:rsidR="004D7FA4" w:rsidRPr="004D7FA4">
        <w:rPr>
          <w:i/>
        </w:rPr>
        <w:t>efa</w:t>
      </w:r>
      <w:r w:rsidR="004D7FA4" w:rsidRPr="004D7FA4">
        <w:t xml:space="preserve"> ridotta?</w:t>
      </w:r>
    </w:p>
    <w:p w14:paraId="53F456BC" w14:textId="77777777" w:rsidR="00315BA7" w:rsidRDefault="000F2543" w:rsidP="000F2543">
      <w:pPr>
        <w:pStyle w:val="Corpotesto"/>
      </w:pPr>
      <w:r>
        <w:t>Ecco il primo peccato che il Signore rivela. Esso è invisibile agli occhi dei capi della tribù e dell’assemblea. Il Signore lo vede e lo rende manifesto.</w:t>
      </w:r>
    </w:p>
    <w:p w14:paraId="5FB047BB" w14:textId="77777777" w:rsidR="000F2543" w:rsidRDefault="000F2543" w:rsidP="000F2543">
      <w:pPr>
        <w:pStyle w:val="Corpotesto"/>
      </w:pPr>
      <w:r w:rsidRPr="000F2543">
        <w:rPr>
          <w:i/>
        </w:rPr>
        <w:t xml:space="preserve">Ci sono ancora nella casa dell’empio i tesori ingiustamente acquistati e una detestabile efa ridotta? </w:t>
      </w:r>
      <w:r>
        <w:t>Quando i tesori sono ingiustamente acquistati?</w:t>
      </w:r>
    </w:p>
    <w:p w14:paraId="08BCBE2F" w14:textId="77777777" w:rsidR="000F2543" w:rsidRDefault="000F2543" w:rsidP="000F2543">
      <w:pPr>
        <w:pStyle w:val="Corpotesto"/>
      </w:pPr>
      <w:r>
        <w:t>Quando essi non sono il frutto del nostro lavoro. Lavoro onesto. Commercio onesto. Guadagno onesto. Ricavo onesto. Tutto deve essere onesto.</w:t>
      </w:r>
    </w:p>
    <w:p w14:paraId="4BD8BE1B" w14:textId="77777777" w:rsidR="000F2543" w:rsidRDefault="000F2543" w:rsidP="000F2543">
      <w:pPr>
        <w:pStyle w:val="Corpotesto"/>
      </w:pPr>
      <w:r>
        <w:t>Il Signore rivela una sorgente di iniquità e di ingiustizia nel commercio: l’efa ridotta. Si vende una quantità creduta tale, ma non reale.</w:t>
      </w:r>
    </w:p>
    <w:p w14:paraId="5501F204" w14:textId="77777777" w:rsidR="000F2543" w:rsidRDefault="000F2543" w:rsidP="000F2543">
      <w:pPr>
        <w:pStyle w:val="Corpotesto"/>
      </w:pPr>
      <w:r>
        <w:t>L’efa è litri quarantacinque. L’efa ridotta può essere anche quaranta o trentacinque litri. Il prodotto si vende però sempre per quarantacinque litri.</w:t>
      </w:r>
    </w:p>
    <w:p w14:paraId="46AE65FC" w14:textId="77777777" w:rsidR="000F2543" w:rsidRDefault="000F2543" w:rsidP="000F2543">
      <w:pPr>
        <w:pStyle w:val="Corpotesto"/>
      </w:pPr>
      <w:r>
        <w:t>Il ricavato della vendita è tesoro ingiustamente acquisito. Frodi e inganni in commercio sono fonte di perenne ingiustizia. Ogni frode è vero furto.</w:t>
      </w:r>
    </w:p>
    <w:p w14:paraId="2B8B48EB" w14:textId="77777777" w:rsidR="000F2543" w:rsidRDefault="000F2543" w:rsidP="000F2543">
      <w:pPr>
        <w:pStyle w:val="Corpotesto"/>
      </w:pPr>
      <w:r>
        <w:t xml:space="preserve">Ogni ricavato di furto va restituito al suo proprietario, altrimenti non si entra nella giustizia. Settimo e Ottavo comandamento obbligano sempre alla riparazione. </w:t>
      </w:r>
    </w:p>
    <w:p w14:paraId="19792715" w14:textId="77777777" w:rsidR="000F2543" w:rsidRDefault="000F2543" w:rsidP="000F2543">
      <w:pPr>
        <w:pStyle w:val="Corpotesto"/>
      </w:pPr>
      <w:r>
        <w:t>Noi sappiamo efa giusta, peso giusto, misura giusta entrano a pieno titolo nel Codice della Santità, così come chiaramente appare nel Levitico (c. 19).</w:t>
      </w:r>
    </w:p>
    <w:p w14:paraId="57DCFD96" w14:textId="77777777" w:rsidR="000F2543" w:rsidRDefault="000F2543" w:rsidP="000F2543">
      <w:pPr>
        <w:pStyle w:val="Corpotesto"/>
      </w:pPr>
      <w:r>
        <w:t>Non si è nella santità di Dio se si usano efa, peso e misura ingiusti. Si lede gravissimamente il Settimo Comandamento. La giustizia va osservata sempre.</w:t>
      </w:r>
    </w:p>
    <w:p w14:paraId="53F93CBB" w14:textId="77777777" w:rsidR="004D7FA4" w:rsidRDefault="004D7FA4" w:rsidP="00315BA7">
      <w:pPr>
        <w:pStyle w:val="Corpodeltesto2"/>
      </w:pPr>
      <w:r w:rsidRPr="004D7FA4">
        <w:rPr>
          <w:position w:val="6"/>
          <w:vertAlign w:val="superscript"/>
        </w:rPr>
        <w:t>11</w:t>
      </w:r>
      <w:r w:rsidRPr="004D7FA4">
        <w:t>Potrò io giustificare</w:t>
      </w:r>
      <w:r w:rsidR="00315BA7">
        <w:t xml:space="preserve"> </w:t>
      </w:r>
      <w:r w:rsidRPr="004D7FA4">
        <w:t>le bilance truccate</w:t>
      </w:r>
      <w:r w:rsidR="00315BA7">
        <w:t xml:space="preserve"> </w:t>
      </w:r>
      <w:r w:rsidRPr="004D7FA4">
        <w:t>e il sacchetto di pesi falsi?</w:t>
      </w:r>
    </w:p>
    <w:p w14:paraId="1B9BB897" w14:textId="77777777" w:rsidR="00315BA7" w:rsidRDefault="00514650" w:rsidP="00514650">
      <w:pPr>
        <w:pStyle w:val="Corpotesto"/>
      </w:pPr>
      <w:r>
        <w:t>Ecco un’altra fonte di ingiustizia nel commercio e di tesori ingiustamente acquisiti. Le bilance sono truccate. Il sacchetto è pieno di pesi falsi.</w:t>
      </w:r>
    </w:p>
    <w:p w14:paraId="4005267D" w14:textId="77777777" w:rsidR="00514650" w:rsidRDefault="00514650" w:rsidP="00514650">
      <w:pPr>
        <w:pStyle w:val="Corpotesto"/>
      </w:pPr>
      <w:r w:rsidRPr="00514650">
        <w:rPr>
          <w:i/>
        </w:rPr>
        <w:t>Potrò io giustificare le bilance truccate e il sacchetto di pesi falsi?</w:t>
      </w:r>
      <w:r>
        <w:t xml:space="preserve"> Una bilancia truccata anche in lieve entità a proprio favore, alla fine della giornata fa soldi. </w:t>
      </w:r>
    </w:p>
    <w:p w14:paraId="20A254A4" w14:textId="77777777" w:rsidR="00514650" w:rsidRDefault="00514650" w:rsidP="00514650">
      <w:pPr>
        <w:pStyle w:val="Corpotesto"/>
      </w:pPr>
      <w:r>
        <w:t>Anche i pesi falsi alla fine della giornata fanno soldi. La pratica di truccare le bilance e di alterare pesi e misure è denunciata anche da Amos.</w:t>
      </w:r>
    </w:p>
    <w:p w14:paraId="0E95D925" w14:textId="77777777" w:rsidR="00514650" w:rsidRPr="00514650" w:rsidRDefault="00514650" w:rsidP="00514650">
      <w:pPr>
        <w:pStyle w:val="Corpotesto"/>
        <w:rPr>
          <w:i/>
          <w:iCs/>
          <w:sz w:val="20"/>
        </w:rPr>
      </w:pPr>
      <w:r w:rsidRPr="00514650">
        <w:rPr>
          <w:i/>
          <w:iCs/>
          <w:sz w:val="20"/>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w:t>
      </w:r>
    </w:p>
    <w:p w14:paraId="25B81172" w14:textId="77777777" w:rsidR="00514650" w:rsidRPr="00514650" w:rsidRDefault="00514650" w:rsidP="00514650">
      <w:pPr>
        <w:pStyle w:val="Corpotesto"/>
        <w:rPr>
          <w:i/>
          <w:iCs/>
          <w:sz w:val="20"/>
        </w:rPr>
      </w:pPr>
      <w:r w:rsidRPr="00514650">
        <w:rPr>
          <w:i/>
          <w:iCs/>
          <w:sz w:val="20"/>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w:t>
      </w:r>
    </w:p>
    <w:p w14:paraId="21821450" w14:textId="77777777" w:rsidR="00514650" w:rsidRPr="00514650" w:rsidRDefault="00514650" w:rsidP="00514650">
      <w:pPr>
        <w:pStyle w:val="Corpotesto"/>
        <w:rPr>
          <w:i/>
          <w:iCs/>
          <w:sz w:val="20"/>
        </w:rPr>
      </w:pPr>
      <w:r w:rsidRPr="00514650">
        <w:rPr>
          <w:i/>
          <w:iCs/>
          <w:sz w:val="20"/>
        </w:rPr>
        <w:t xml:space="preserve">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w:t>
      </w:r>
    </w:p>
    <w:p w14:paraId="165208FF" w14:textId="77777777" w:rsidR="00514650" w:rsidRPr="00514650" w:rsidRDefault="00514650" w:rsidP="00514650">
      <w:pPr>
        <w:pStyle w:val="Corpotesto"/>
        <w:rPr>
          <w:i/>
          <w:iCs/>
          <w:sz w:val="20"/>
        </w:rPr>
      </w:pPr>
      <w:r w:rsidRPr="00514650">
        <w:rPr>
          <w:i/>
          <w:iCs/>
          <w:sz w:val="20"/>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642FE07F" w14:textId="77777777" w:rsidR="00514650" w:rsidRDefault="00514650" w:rsidP="00514650">
      <w:pPr>
        <w:pStyle w:val="Corpotesto"/>
      </w:pPr>
      <w:r>
        <w:t>Che direbbero oggi i profeti del Signore dinanzi a tutta la corruzione anche nel commercio del denaro? Di certo farebbero sentire alta e imperiosa la loro voce.</w:t>
      </w:r>
    </w:p>
    <w:p w14:paraId="1BC45B61" w14:textId="77777777" w:rsidR="00514650" w:rsidRDefault="00514650" w:rsidP="00514650">
      <w:pPr>
        <w:pStyle w:val="Corpotesto"/>
      </w:pPr>
      <w:r>
        <w:t>Invece si assiste ad un silenzio assordante! Ma se tace il cristiano, si alza imperiosa e grida la storia. Il male mand</w:t>
      </w:r>
      <w:r w:rsidR="001A38F7">
        <w:t>a</w:t>
      </w:r>
      <w:r>
        <w:t xml:space="preserve"> in rovina chi lo compie.</w:t>
      </w:r>
    </w:p>
    <w:p w14:paraId="56F259A6" w14:textId="77777777" w:rsidR="004D7FA4" w:rsidRDefault="004D7FA4" w:rsidP="00315BA7">
      <w:pPr>
        <w:pStyle w:val="Corpodeltesto2"/>
      </w:pPr>
      <w:r w:rsidRPr="004D7FA4">
        <w:rPr>
          <w:position w:val="6"/>
          <w:vertAlign w:val="superscript"/>
        </w:rPr>
        <w:t>12</w:t>
      </w:r>
      <w:r w:rsidRPr="004D7FA4">
        <w:t>I ricchi della città sono pieni di violenza</w:t>
      </w:r>
      <w:r w:rsidR="00315BA7">
        <w:t xml:space="preserve"> </w:t>
      </w:r>
      <w:r w:rsidRPr="004D7FA4">
        <w:t>e i suoi abitanti proferiscono menzogna;</w:t>
      </w:r>
      <w:r w:rsidR="00315BA7">
        <w:t xml:space="preserve"> </w:t>
      </w:r>
      <w:r w:rsidRPr="004D7FA4">
        <w:t>le loro parole sono un inganno!</w:t>
      </w:r>
    </w:p>
    <w:p w14:paraId="2A662519" w14:textId="77777777" w:rsidR="00315BA7" w:rsidRDefault="00514650" w:rsidP="00514650">
      <w:pPr>
        <w:pStyle w:val="Corpotesto"/>
      </w:pPr>
      <w:r>
        <w:t xml:space="preserve">Ma i mali non si esauriscono nella frode e nelle molteplici ruberie in commercio. </w:t>
      </w:r>
      <w:r w:rsidR="00194A6A">
        <w:t>I ricchi sono pieni di violenza. Gli abitanti proferiscono menzogna.</w:t>
      </w:r>
    </w:p>
    <w:p w14:paraId="2BAA0A39" w14:textId="77777777" w:rsidR="00194A6A" w:rsidRDefault="00194A6A" w:rsidP="00194A6A">
      <w:pPr>
        <w:pStyle w:val="Corpotesto"/>
      </w:pPr>
      <w:r w:rsidRPr="00194A6A">
        <w:rPr>
          <w:i/>
        </w:rPr>
        <w:t xml:space="preserve">I ricchi della città sono pieni di violenza e i suoi abitanti proferiscono menzogna; le loro parole sono un inganno! </w:t>
      </w:r>
      <w:r>
        <w:t xml:space="preserve">La violenza è il non rispetto dei Comandamenti. </w:t>
      </w:r>
    </w:p>
    <w:p w14:paraId="3556F3E4" w14:textId="77777777" w:rsidR="00194A6A" w:rsidRDefault="00194A6A" w:rsidP="00194A6A">
      <w:pPr>
        <w:pStyle w:val="Corpotesto"/>
      </w:pPr>
      <w:r>
        <w:t>Dove i Comandamenti del Signore sono trasgrediti, sempre si fa violenza al prossimo. Si rispetta il prossimo, rispettando ogni comandamento.</w:t>
      </w:r>
    </w:p>
    <w:p w14:paraId="63D73ABB" w14:textId="77777777" w:rsidR="00194A6A" w:rsidRDefault="00194A6A" w:rsidP="00194A6A">
      <w:pPr>
        <w:pStyle w:val="Corpotesto"/>
      </w:pPr>
      <w:r>
        <w:t>La menzogna è invece nel dichiarare nullo il Comandamento del Signore. La Legge di Dio non serve all’uomo. È questa la vera fondamentale menzogna.</w:t>
      </w:r>
    </w:p>
    <w:p w14:paraId="52F50E05" w14:textId="77777777" w:rsidR="00194A6A" w:rsidRPr="009521E3" w:rsidRDefault="00194A6A" w:rsidP="009521E3">
      <w:pPr>
        <w:pStyle w:val="Corpotesto"/>
        <w:rPr>
          <w:i/>
          <w:iCs/>
          <w:sz w:val="20"/>
        </w:rPr>
      </w:pPr>
      <w:r w:rsidRPr="009521E3">
        <w:rPr>
          <w:i/>
          <w:iCs/>
          <w:sz w:val="20"/>
        </w:rPr>
        <w:t>Ti terrai lontano da parola menzognera. Non far morire l'innocente e il giusto, per</w:t>
      </w:r>
      <w:r w:rsidR="009521E3" w:rsidRPr="009521E3">
        <w:rPr>
          <w:i/>
          <w:iCs/>
          <w:sz w:val="20"/>
        </w:rPr>
        <w:t>ché io non assolvo il colpevole (</w:t>
      </w:r>
      <w:r w:rsidRPr="009521E3">
        <w:rPr>
          <w:i/>
          <w:iCs/>
          <w:sz w:val="20"/>
        </w:rPr>
        <w:t>Es 23, 7</w:t>
      </w:r>
      <w:r w:rsidR="009521E3" w:rsidRPr="009521E3">
        <w:rPr>
          <w:i/>
          <w:iCs/>
          <w:sz w:val="20"/>
        </w:rPr>
        <w:t xml:space="preserve">). </w:t>
      </w:r>
      <w:r w:rsidRPr="009521E3">
        <w:rPr>
          <w:i/>
          <w:iCs/>
          <w:sz w:val="20"/>
        </w:rPr>
        <w:t>Non ruberete né userete inganno o menzogn</w:t>
      </w:r>
      <w:r w:rsidR="009521E3" w:rsidRPr="009521E3">
        <w:rPr>
          <w:i/>
          <w:iCs/>
          <w:sz w:val="20"/>
        </w:rPr>
        <w:t>a gli uni a danno degli altri (</w:t>
      </w:r>
      <w:r w:rsidRPr="009521E3">
        <w:rPr>
          <w:i/>
          <w:iCs/>
          <w:sz w:val="20"/>
        </w:rPr>
        <w:t>Lv 19, 11</w:t>
      </w:r>
      <w:r w:rsidR="009521E3" w:rsidRPr="009521E3">
        <w:rPr>
          <w:i/>
          <w:iCs/>
          <w:sz w:val="20"/>
        </w:rPr>
        <w:t xml:space="preserve">). </w:t>
      </w:r>
      <w:r w:rsidRPr="009521E3">
        <w:rPr>
          <w:i/>
          <w:iCs/>
          <w:sz w:val="20"/>
        </w:rPr>
        <w:t>Poi Dalila disse a Sansone: "Ecco tu ti sei burlato di me e mi hai detto menzogne; ora spieg</w:t>
      </w:r>
      <w:r w:rsidR="009521E3" w:rsidRPr="009521E3">
        <w:rPr>
          <w:i/>
          <w:iCs/>
          <w:sz w:val="20"/>
        </w:rPr>
        <w:t>ami come ti si potrebbe legare" (</w:t>
      </w:r>
      <w:r w:rsidRPr="009521E3">
        <w:rPr>
          <w:i/>
          <w:iCs/>
          <w:sz w:val="20"/>
        </w:rPr>
        <w:t>Gdc 16, 10</w:t>
      </w:r>
      <w:r w:rsidR="009521E3" w:rsidRPr="009521E3">
        <w:rPr>
          <w:i/>
          <w:iCs/>
          <w:sz w:val="20"/>
        </w:rPr>
        <w:t xml:space="preserve">). </w:t>
      </w:r>
      <w:r w:rsidRPr="009521E3">
        <w:rPr>
          <w:i/>
          <w:iCs/>
          <w:sz w:val="20"/>
        </w:rPr>
        <w:t xml:space="preserve">Poi Dalila disse a Sansone: "Ancora ti sei burlato di me e mi hai detto menzogne; spiegami come ti si potrebbe legare". Le rispose: "Se tu tessessi le sette trecce della mia testa nell'ordito e le fissassi con il pettine del telaio, io diventerei debole </w:t>
      </w:r>
      <w:r w:rsidR="009521E3" w:rsidRPr="009521E3">
        <w:rPr>
          <w:i/>
          <w:iCs/>
          <w:sz w:val="20"/>
        </w:rPr>
        <w:t>e sarei come un uomo qualunque" (</w:t>
      </w:r>
      <w:r w:rsidRPr="009521E3">
        <w:rPr>
          <w:i/>
          <w:iCs/>
          <w:sz w:val="20"/>
        </w:rPr>
        <w:t>Gdc 16, 13</w:t>
      </w:r>
      <w:r w:rsidR="009521E3" w:rsidRPr="009521E3">
        <w:rPr>
          <w:i/>
          <w:iCs/>
          <w:sz w:val="20"/>
        </w:rPr>
        <w:t xml:space="preserve">). </w:t>
      </w:r>
      <w:r w:rsidRPr="009521E3">
        <w:rPr>
          <w:i/>
          <w:iCs/>
          <w:sz w:val="20"/>
        </w:rPr>
        <w:t>Ha risposto: Andrò e diventerò spirito di menzogna sulla bocca di tutti i suoi profeti. Quegli ha detto: Lo ingannerai senz'al</w:t>
      </w:r>
      <w:r w:rsidR="009521E3" w:rsidRPr="009521E3">
        <w:rPr>
          <w:i/>
          <w:iCs/>
          <w:sz w:val="20"/>
        </w:rPr>
        <w:t>tro; ci riuscirai; va’ e fa’ così (</w:t>
      </w:r>
      <w:r w:rsidRPr="009521E3">
        <w:rPr>
          <w:i/>
          <w:iCs/>
          <w:sz w:val="20"/>
        </w:rPr>
        <w:t>1Re 22, 22</w:t>
      </w:r>
      <w:r w:rsidR="009521E3" w:rsidRPr="009521E3">
        <w:rPr>
          <w:i/>
          <w:iCs/>
          <w:sz w:val="20"/>
        </w:rPr>
        <w:t xml:space="preserve">). </w:t>
      </w:r>
    </w:p>
    <w:p w14:paraId="1E27B9D9" w14:textId="77777777" w:rsidR="00194A6A" w:rsidRPr="009521E3" w:rsidRDefault="00194A6A" w:rsidP="009521E3">
      <w:pPr>
        <w:pStyle w:val="Corpotesto"/>
        <w:rPr>
          <w:i/>
          <w:iCs/>
          <w:sz w:val="20"/>
        </w:rPr>
      </w:pPr>
      <w:r w:rsidRPr="009521E3">
        <w:rPr>
          <w:i/>
          <w:iCs/>
          <w:sz w:val="20"/>
        </w:rPr>
        <w:t>Ecco, dunque, il Signore ha messo uno spirito di menzogna sulla bocca di tutti questi tuoi profeti; ma il Signore a tuo rig</w:t>
      </w:r>
      <w:r w:rsidR="009521E3" w:rsidRPr="009521E3">
        <w:rPr>
          <w:i/>
          <w:iCs/>
          <w:sz w:val="20"/>
        </w:rPr>
        <w:t>uardo preannunzia una sciagura" (</w:t>
      </w:r>
      <w:r w:rsidRPr="009521E3">
        <w:rPr>
          <w:i/>
          <w:iCs/>
          <w:sz w:val="20"/>
        </w:rPr>
        <w:t>1Re 22, 23</w:t>
      </w:r>
      <w:r w:rsidR="009521E3" w:rsidRPr="009521E3">
        <w:rPr>
          <w:i/>
          <w:iCs/>
          <w:sz w:val="20"/>
        </w:rPr>
        <w:t xml:space="preserve">). </w:t>
      </w:r>
      <w:r w:rsidRPr="009521E3">
        <w:rPr>
          <w:i/>
          <w:iCs/>
          <w:sz w:val="20"/>
        </w:rPr>
        <w:t>Rispose: Andrò e diventerò uno spirito di menzogna sulla bocca di tutti i suoi profeti. Quegli disse: Lo ingannerai</w:t>
      </w:r>
      <w:r w:rsidR="009521E3" w:rsidRPr="009521E3">
        <w:rPr>
          <w:i/>
          <w:iCs/>
          <w:sz w:val="20"/>
        </w:rPr>
        <w:t>; certo riuscirai; va’ e fa’ così (</w:t>
      </w:r>
      <w:r w:rsidRPr="009521E3">
        <w:rPr>
          <w:i/>
          <w:iCs/>
          <w:sz w:val="20"/>
        </w:rPr>
        <w:t>2Cr 18, 21</w:t>
      </w:r>
      <w:r w:rsidR="009521E3" w:rsidRPr="009521E3">
        <w:rPr>
          <w:i/>
          <w:iCs/>
          <w:sz w:val="20"/>
        </w:rPr>
        <w:t xml:space="preserve">). </w:t>
      </w:r>
      <w:r w:rsidRPr="009521E3">
        <w:rPr>
          <w:i/>
          <w:iCs/>
          <w:sz w:val="20"/>
        </w:rPr>
        <w:t>Ecco, dunque, il Signore ha messo uno spirito di menzogna nella bocca di tutti questi tuoi profeti, ma il Signore a tuo rig</w:t>
      </w:r>
      <w:r w:rsidR="009521E3" w:rsidRPr="009521E3">
        <w:rPr>
          <w:i/>
          <w:iCs/>
          <w:sz w:val="20"/>
        </w:rPr>
        <w:t>uardo preannunzia una sciagura" (</w:t>
      </w:r>
      <w:r w:rsidRPr="009521E3">
        <w:rPr>
          <w:i/>
          <w:iCs/>
          <w:sz w:val="20"/>
        </w:rPr>
        <w:t>2Cr 18, 22</w:t>
      </w:r>
      <w:r w:rsidR="009521E3" w:rsidRPr="009521E3">
        <w:rPr>
          <w:i/>
          <w:iCs/>
          <w:sz w:val="20"/>
        </w:rPr>
        <w:t xml:space="preserve">). </w:t>
      </w:r>
      <w:r w:rsidRPr="009521E3">
        <w:rPr>
          <w:i/>
          <w:iCs/>
          <w:sz w:val="20"/>
        </w:rPr>
        <w:t>Tutte le genti che si trovano su tutta la terra si convertiranno e temeranno Dio nella verità. Tutti abbandoneranno i loro idoli, che li hanno fatti errare nella menzogna, e benediranno il</w:t>
      </w:r>
      <w:r w:rsidR="009521E3" w:rsidRPr="009521E3">
        <w:rPr>
          <w:i/>
          <w:iCs/>
          <w:sz w:val="20"/>
        </w:rPr>
        <w:t xml:space="preserve"> Dio dei secoli nella giustizia (</w:t>
      </w:r>
      <w:r w:rsidRPr="009521E3">
        <w:rPr>
          <w:i/>
          <w:iCs/>
          <w:sz w:val="20"/>
        </w:rPr>
        <w:t>Tb 14, 6</w:t>
      </w:r>
      <w:r w:rsidR="009521E3" w:rsidRPr="009521E3">
        <w:rPr>
          <w:i/>
          <w:iCs/>
          <w:sz w:val="20"/>
        </w:rPr>
        <w:t xml:space="preserve">). </w:t>
      </w:r>
    </w:p>
    <w:p w14:paraId="7511801D" w14:textId="77777777" w:rsidR="00194A6A" w:rsidRPr="009521E3" w:rsidRDefault="00194A6A" w:rsidP="009521E3">
      <w:pPr>
        <w:pStyle w:val="Corpotesto"/>
        <w:rPr>
          <w:i/>
          <w:iCs/>
          <w:sz w:val="20"/>
        </w:rPr>
      </w:pPr>
      <w:r w:rsidRPr="009521E3">
        <w:rPr>
          <w:i/>
          <w:iCs/>
          <w:sz w:val="20"/>
        </w:rPr>
        <w:t>Gli rispose Achior, condottiero di tutti gli Ammoniti: "Ascolti bene il mio signore la risposta dalle labbra del suo servo: io riferirò la verità sul conto di questo popolo, che sta su queste montagne vicino al luogo ove risiedi, né uscirà menzogn</w:t>
      </w:r>
      <w:r w:rsidR="009521E3" w:rsidRPr="009521E3">
        <w:rPr>
          <w:i/>
          <w:iCs/>
          <w:sz w:val="20"/>
        </w:rPr>
        <w:t>a dalla bocca del suo servo (</w:t>
      </w:r>
      <w:r w:rsidRPr="009521E3">
        <w:rPr>
          <w:i/>
          <w:iCs/>
          <w:sz w:val="20"/>
        </w:rPr>
        <w:t>Gdt 5, 5</w:t>
      </w:r>
      <w:r w:rsidR="009521E3" w:rsidRPr="009521E3">
        <w:rPr>
          <w:i/>
          <w:iCs/>
          <w:sz w:val="20"/>
        </w:rPr>
        <w:t xml:space="preserve">). </w:t>
      </w:r>
      <w:r w:rsidRPr="009521E3">
        <w:rPr>
          <w:i/>
          <w:iCs/>
          <w:sz w:val="20"/>
        </w:rPr>
        <w:t>Voi siete raffazzonatori di menzogn</w:t>
      </w:r>
      <w:r w:rsidR="009521E3" w:rsidRPr="009521E3">
        <w:rPr>
          <w:i/>
          <w:iCs/>
          <w:sz w:val="20"/>
        </w:rPr>
        <w:t>e, siete tutti medici da nulla (</w:t>
      </w:r>
      <w:r w:rsidRPr="009521E3">
        <w:rPr>
          <w:i/>
          <w:iCs/>
          <w:sz w:val="20"/>
        </w:rPr>
        <w:t>Gb 13, 4</w:t>
      </w:r>
      <w:r w:rsidR="009521E3" w:rsidRPr="009521E3">
        <w:rPr>
          <w:i/>
          <w:iCs/>
          <w:sz w:val="20"/>
        </w:rPr>
        <w:t xml:space="preserve">). </w:t>
      </w:r>
      <w:r w:rsidRPr="009521E3">
        <w:rPr>
          <w:i/>
          <w:iCs/>
          <w:sz w:val="20"/>
        </w:rPr>
        <w:t>Mai le mie labbra diranno falsità e la mia lingua mai pronunzierà menzogna!</w:t>
      </w:r>
      <w:r w:rsidR="009521E3" w:rsidRPr="009521E3">
        <w:rPr>
          <w:i/>
          <w:iCs/>
          <w:sz w:val="20"/>
        </w:rPr>
        <w:t xml:space="preserve"> (</w:t>
      </w:r>
      <w:r w:rsidRPr="009521E3">
        <w:rPr>
          <w:i/>
          <w:iCs/>
          <w:sz w:val="20"/>
        </w:rPr>
        <w:t>Gb 27, 4</w:t>
      </w:r>
      <w:r w:rsidR="009521E3" w:rsidRPr="009521E3">
        <w:rPr>
          <w:i/>
          <w:iCs/>
          <w:sz w:val="20"/>
        </w:rPr>
        <w:t xml:space="preserve">). </w:t>
      </w:r>
      <w:r w:rsidRPr="009521E3">
        <w:rPr>
          <w:i/>
          <w:iCs/>
          <w:sz w:val="20"/>
        </w:rPr>
        <w:t>Contro il mio diritto passo per menzognero, inguaribile è l</w:t>
      </w:r>
      <w:r w:rsidR="009521E3" w:rsidRPr="009521E3">
        <w:rPr>
          <w:i/>
          <w:iCs/>
          <w:sz w:val="20"/>
        </w:rPr>
        <w:t>a mia piaga benché senza colpa" (</w:t>
      </w:r>
      <w:r w:rsidRPr="009521E3">
        <w:rPr>
          <w:i/>
          <w:iCs/>
          <w:sz w:val="20"/>
        </w:rPr>
        <w:t>Gb 34, 6</w:t>
      </w:r>
      <w:r w:rsidR="009521E3" w:rsidRPr="009521E3">
        <w:rPr>
          <w:i/>
          <w:iCs/>
          <w:sz w:val="20"/>
        </w:rPr>
        <w:t xml:space="preserve">). </w:t>
      </w:r>
      <w:r w:rsidRPr="009521E3">
        <w:rPr>
          <w:i/>
          <w:iCs/>
          <w:sz w:val="20"/>
        </w:rPr>
        <w:t>Poiché non è certo menzogna il mio parlare: un uomo d</w:t>
      </w:r>
      <w:r w:rsidR="009521E3" w:rsidRPr="009521E3">
        <w:rPr>
          <w:i/>
          <w:iCs/>
          <w:sz w:val="20"/>
        </w:rPr>
        <w:t>i perfetta scienza è qui con te (</w:t>
      </w:r>
      <w:r w:rsidRPr="009521E3">
        <w:rPr>
          <w:i/>
          <w:iCs/>
          <w:sz w:val="20"/>
        </w:rPr>
        <w:t>Gb 36, 4</w:t>
      </w:r>
      <w:r w:rsidR="009521E3" w:rsidRPr="009521E3">
        <w:rPr>
          <w:i/>
          <w:iCs/>
          <w:sz w:val="20"/>
        </w:rPr>
        <w:t xml:space="preserve">). </w:t>
      </w:r>
      <w:r w:rsidRPr="009521E3">
        <w:rPr>
          <w:i/>
          <w:iCs/>
          <w:sz w:val="20"/>
        </w:rPr>
        <w:t>Fino a quando, o uomini, sarete duri di cuore? Perché amate cose vane e cercate la menzogna?</w:t>
      </w:r>
      <w:r w:rsidR="009521E3" w:rsidRPr="009521E3">
        <w:rPr>
          <w:i/>
          <w:iCs/>
          <w:sz w:val="20"/>
        </w:rPr>
        <w:t xml:space="preserve"> (</w:t>
      </w:r>
      <w:r w:rsidRPr="009521E3">
        <w:rPr>
          <w:i/>
          <w:iCs/>
          <w:sz w:val="20"/>
        </w:rPr>
        <w:t>Sal 4, 3</w:t>
      </w:r>
      <w:r w:rsidR="009521E3" w:rsidRPr="009521E3">
        <w:rPr>
          <w:i/>
          <w:iCs/>
          <w:sz w:val="20"/>
        </w:rPr>
        <w:t xml:space="preserve">). </w:t>
      </w:r>
      <w:r w:rsidRPr="009521E3">
        <w:rPr>
          <w:i/>
          <w:iCs/>
          <w:sz w:val="20"/>
        </w:rPr>
        <w:t>Ecco, l'empio produce ingiustizia, concepisce malizia, partorisce menzogn</w:t>
      </w:r>
      <w:r w:rsidR="009521E3" w:rsidRPr="009521E3">
        <w:rPr>
          <w:i/>
          <w:iCs/>
          <w:sz w:val="20"/>
        </w:rPr>
        <w:t>a (</w:t>
      </w:r>
      <w:r w:rsidRPr="009521E3">
        <w:rPr>
          <w:i/>
          <w:iCs/>
          <w:sz w:val="20"/>
        </w:rPr>
        <w:t>Sal 7, 15</w:t>
      </w:r>
      <w:r w:rsidR="009521E3" w:rsidRPr="009521E3">
        <w:rPr>
          <w:i/>
          <w:iCs/>
          <w:sz w:val="20"/>
        </w:rPr>
        <w:t xml:space="preserve">). </w:t>
      </w:r>
      <w:r w:rsidRPr="009521E3">
        <w:rPr>
          <w:i/>
          <w:iCs/>
          <w:sz w:val="20"/>
        </w:rPr>
        <w:t>Si dicono menzogne l'uno all'altro, labbra bu</w:t>
      </w:r>
      <w:r w:rsidR="009521E3" w:rsidRPr="009521E3">
        <w:rPr>
          <w:i/>
          <w:iCs/>
          <w:sz w:val="20"/>
        </w:rPr>
        <w:t>giarde parlano con cuore doppio (</w:t>
      </w:r>
      <w:r w:rsidRPr="009521E3">
        <w:rPr>
          <w:i/>
          <w:iCs/>
          <w:sz w:val="20"/>
        </w:rPr>
        <w:t>Sal 11, 3</w:t>
      </w:r>
      <w:r w:rsidR="009521E3" w:rsidRPr="009521E3">
        <w:rPr>
          <w:i/>
          <w:iCs/>
          <w:sz w:val="20"/>
        </w:rPr>
        <w:t xml:space="preserve">). </w:t>
      </w:r>
    </w:p>
    <w:p w14:paraId="3B6CC0E9" w14:textId="77777777" w:rsidR="00194A6A" w:rsidRPr="009521E3" w:rsidRDefault="00194A6A" w:rsidP="009521E3">
      <w:pPr>
        <w:pStyle w:val="Corpotesto"/>
        <w:rPr>
          <w:i/>
          <w:iCs/>
          <w:sz w:val="20"/>
        </w:rPr>
      </w:pPr>
      <w:r w:rsidRPr="009521E3">
        <w:rPr>
          <w:i/>
          <w:iCs/>
          <w:sz w:val="20"/>
        </w:rPr>
        <w:t>Chi ha mani innocenti e cuore puro, chi non pronunzia menzogna, chi non</w:t>
      </w:r>
      <w:r w:rsidR="009521E3" w:rsidRPr="009521E3">
        <w:rPr>
          <w:i/>
          <w:iCs/>
          <w:sz w:val="20"/>
        </w:rPr>
        <w:t xml:space="preserve"> giura a danno del suo prossimo (</w:t>
      </w:r>
      <w:r w:rsidRPr="009521E3">
        <w:rPr>
          <w:i/>
          <w:iCs/>
          <w:sz w:val="20"/>
        </w:rPr>
        <w:t>Sal 23, 4</w:t>
      </w:r>
      <w:r w:rsidR="009521E3" w:rsidRPr="009521E3">
        <w:rPr>
          <w:i/>
          <w:iCs/>
          <w:sz w:val="20"/>
        </w:rPr>
        <w:t>). Fa’</w:t>
      </w:r>
      <w:r w:rsidRPr="009521E3">
        <w:rPr>
          <w:i/>
          <w:iCs/>
          <w:sz w:val="20"/>
        </w:rPr>
        <w:t xml:space="preserve"> tacere le labbra di menzogna, che dicono insolenze contro il </w:t>
      </w:r>
      <w:r w:rsidR="009521E3" w:rsidRPr="009521E3">
        <w:rPr>
          <w:i/>
          <w:iCs/>
          <w:sz w:val="20"/>
        </w:rPr>
        <w:t>giusto con orgoglio e disprezzo (</w:t>
      </w:r>
      <w:r w:rsidRPr="009521E3">
        <w:rPr>
          <w:i/>
          <w:iCs/>
          <w:sz w:val="20"/>
        </w:rPr>
        <w:t>Sal 30, 19</w:t>
      </w:r>
      <w:r w:rsidR="009521E3" w:rsidRPr="009521E3">
        <w:rPr>
          <w:i/>
          <w:iCs/>
          <w:sz w:val="20"/>
        </w:rPr>
        <w:t xml:space="preserve">). </w:t>
      </w:r>
      <w:r w:rsidRPr="009521E3">
        <w:rPr>
          <w:i/>
          <w:iCs/>
          <w:sz w:val="20"/>
        </w:rPr>
        <w:t>Beato l'uomo che spera nel Signore e non si mette dalla parte dei superbi, né si volge a chi segue la menzogn</w:t>
      </w:r>
      <w:r w:rsidR="009521E3" w:rsidRPr="009521E3">
        <w:rPr>
          <w:i/>
          <w:iCs/>
          <w:sz w:val="20"/>
        </w:rPr>
        <w:t>a (</w:t>
      </w:r>
      <w:r w:rsidRPr="009521E3">
        <w:rPr>
          <w:i/>
          <w:iCs/>
          <w:sz w:val="20"/>
        </w:rPr>
        <w:t>Sal 39, 5</w:t>
      </w:r>
      <w:r w:rsidR="009521E3" w:rsidRPr="009521E3">
        <w:rPr>
          <w:i/>
          <w:iCs/>
          <w:sz w:val="20"/>
        </w:rPr>
        <w:t xml:space="preserve">). </w:t>
      </w:r>
      <w:r w:rsidRPr="009521E3">
        <w:rPr>
          <w:i/>
          <w:iCs/>
          <w:sz w:val="20"/>
        </w:rPr>
        <w:t>Tu preferisci il male al bene, la menzogn</w:t>
      </w:r>
      <w:r w:rsidR="009521E3" w:rsidRPr="009521E3">
        <w:rPr>
          <w:i/>
          <w:iCs/>
          <w:sz w:val="20"/>
        </w:rPr>
        <w:t>a al parlare sincero (</w:t>
      </w:r>
      <w:r w:rsidRPr="009521E3">
        <w:rPr>
          <w:i/>
          <w:iCs/>
          <w:sz w:val="20"/>
        </w:rPr>
        <w:t>Sal 51, 5</w:t>
      </w:r>
      <w:r w:rsidR="009521E3" w:rsidRPr="009521E3">
        <w:rPr>
          <w:i/>
          <w:iCs/>
          <w:sz w:val="20"/>
        </w:rPr>
        <w:t xml:space="preserve">). </w:t>
      </w:r>
      <w:r w:rsidRPr="009521E3">
        <w:rPr>
          <w:i/>
          <w:iCs/>
          <w:sz w:val="20"/>
        </w:rPr>
        <w:t>Sono traviati gli empi fin dal seno materno, si pervertono fin dal grembo gli operatori di menzogn</w:t>
      </w:r>
      <w:r w:rsidR="009521E3" w:rsidRPr="009521E3">
        <w:rPr>
          <w:i/>
          <w:iCs/>
          <w:sz w:val="20"/>
        </w:rPr>
        <w:t>a (</w:t>
      </w:r>
      <w:r w:rsidRPr="009521E3">
        <w:rPr>
          <w:i/>
          <w:iCs/>
          <w:sz w:val="20"/>
        </w:rPr>
        <w:t>Sal 57, 4</w:t>
      </w:r>
      <w:r w:rsidR="009521E3" w:rsidRPr="009521E3">
        <w:rPr>
          <w:i/>
          <w:iCs/>
          <w:sz w:val="20"/>
        </w:rPr>
        <w:t xml:space="preserve">). </w:t>
      </w:r>
      <w:r w:rsidRPr="009521E3">
        <w:rPr>
          <w:i/>
          <w:iCs/>
          <w:sz w:val="20"/>
        </w:rPr>
        <w:t>Peccato è la parola delle loro labbra, cadano nel laccio del loro orgoglio per le bestemmie e le menzogn</w:t>
      </w:r>
      <w:r w:rsidR="009521E3" w:rsidRPr="009521E3">
        <w:rPr>
          <w:i/>
          <w:iCs/>
          <w:sz w:val="20"/>
        </w:rPr>
        <w:t>e che pronunziano (</w:t>
      </w:r>
      <w:r w:rsidRPr="009521E3">
        <w:rPr>
          <w:i/>
          <w:iCs/>
          <w:sz w:val="20"/>
        </w:rPr>
        <w:t>Sal 58, 13</w:t>
      </w:r>
      <w:r w:rsidR="009521E3" w:rsidRPr="009521E3">
        <w:rPr>
          <w:i/>
          <w:iCs/>
          <w:sz w:val="20"/>
        </w:rPr>
        <w:t xml:space="preserve">). </w:t>
      </w:r>
      <w:r w:rsidRPr="009521E3">
        <w:rPr>
          <w:i/>
          <w:iCs/>
          <w:sz w:val="20"/>
        </w:rPr>
        <w:t>Tramano solo di precipitarlo dall'alto, si compiacciono della menzogna. Con la bocca benedico</w:t>
      </w:r>
      <w:r w:rsidR="009521E3" w:rsidRPr="009521E3">
        <w:rPr>
          <w:i/>
          <w:iCs/>
          <w:sz w:val="20"/>
        </w:rPr>
        <w:t>no, e maledicono nel loro cuore (</w:t>
      </w:r>
      <w:r w:rsidRPr="009521E3">
        <w:rPr>
          <w:i/>
          <w:iCs/>
          <w:sz w:val="20"/>
        </w:rPr>
        <w:t>Sal 61, 5</w:t>
      </w:r>
      <w:r w:rsidR="009521E3" w:rsidRPr="009521E3">
        <w:rPr>
          <w:i/>
          <w:iCs/>
          <w:sz w:val="20"/>
        </w:rPr>
        <w:t xml:space="preserve">). </w:t>
      </w:r>
      <w:r w:rsidRPr="009521E3">
        <w:rPr>
          <w:i/>
          <w:iCs/>
          <w:sz w:val="20"/>
        </w:rPr>
        <w:t>Sì, sono un soffio i figli di Adamo, una menzogna tutti gli uomini, insieme, sulla b</w:t>
      </w:r>
      <w:r w:rsidR="009521E3" w:rsidRPr="009521E3">
        <w:rPr>
          <w:i/>
          <w:iCs/>
          <w:sz w:val="20"/>
        </w:rPr>
        <w:t>ilancia, sono meno di un soffio (</w:t>
      </w:r>
      <w:r w:rsidRPr="009521E3">
        <w:rPr>
          <w:i/>
          <w:iCs/>
          <w:sz w:val="20"/>
        </w:rPr>
        <w:t>Sal 61, 10</w:t>
      </w:r>
      <w:r w:rsidR="009521E3" w:rsidRPr="009521E3">
        <w:rPr>
          <w:i/>
          <w:iCs/>
          <w:sz w:val="20"/>
        </w:rPr>
        <w:t xml:space="preserve">). </w:t>
      </w:r>
    </w:p>
    <w:p w14:paraId="56318588" w14:textId="77777777" w:rsidR="00194A6A" w:rsidRPr="009521E3" w:rsidRDefault="00194A6A" w:rsidP="009521E3">
      <w:pPr>
        <w:pStyle w:val="Corpotesto"/>
        <w:rPr>
          <w:i/>
          <w:iCs/>
          <w:sz w:val="20"/>
        </w:rPr>
      </w:pPr>
      <w:r w:rsidRPr="009521E3">
        <w:rPr>
          <w:i/>
          <w:iCs/>
          <w:sz w:val="20"/>
        </w:rPr>
        <w:t>Non abiterà nella mia casa, chi agisce con inganno, chi dice menzogn</w:t>
      </w:r>
      <w:r w:rsidR="009521E3" w:rsidRPr="009521E3">
        <w:rPr>
          <w:i/>
          <w:iCs/>
          <w:sz w:val="20"/>
        </w:rPr>
        <w:t>e non starà alla mia presenza (</w:t>
      </w:r>
      <w:r w:rsidRPr="009521E3">
        <w:rPr>
          <w:i/>
          <w:iCs/>
          <w:sz w:val="20"/>
        </w:rPr>
        <w:t>Sal 100, 7</w:t>
      </w:r>
      <w:r w:rsidR="009521E3" w:rsidRPr="009521E3">
        <w:rPr>
          <w:i/>
          <w:iCs/>
          <w:sz w:val="20"/>
        </w:rPr>
        <w:t xml:space="preserve">). </w:t>
      </w:r>
      <w:r w:rsidRPr="009521E3">
        <w:rPr>
          <w:i/>
          <w:iCs/>
          <w:sz w:val="20"/>
        </w:rPr>
        <w:t>Poiché contro di me si sono aperte la bocca dell'empio e dell'uomo di frode; parlano di me con lingua di menzogn</w:t>
      </w:r>
      <w:r w:rsidR="009521E3" w:rsidRPr="009521E3">
        <w:rPr>
          <w:i/>
          <w:iCs/>
          <w:sz w:val="20"/>
        </w:rPr>
        <w:t>a (</w:t>
      </w:r>
      <w:r w:rsidRPr="009521E3">
        <w:rPr>
          <w:i/>
          <w:iCs/>
          <w:sz w:val="20"/>
        </w:rPr>
        <w:t>Sal 108, 2</w:t>
      </w:r>
      <w:r w:rsidR="009521E3" w:rsidRPr="009521E3">
        <w:rPr>
          <w:i/>
          <w:iCs/>
          <w:sz w:val="20"/>
        </w:rPr>
        <w:t xml:space="preserve">). </w:t>
      </w:r>
      <w:r w:rsidRPr="009521E3">
        <w:rPr>
          <w:i/>
          <w:iCs/>
          <w:sz w:val="20"/>
        </w:rPr>
        <w:t>Tieni lontana da me la via della menzogn</w:t>
      </w:r>
      <w:r w:rsidR="009521E3" w:rsidRPr="009521E3">
        <w:rPr>
          <w:i/>
          <w:iCs/>
          <w:sz w:val="20"/>
        </w:rPr>
        <w:t>a, fammi dono della tua legge (</w:t>
      </w:r>
      <w:r w:rsidRPr="009521E3">
        <w:rPr>
          <w:i/>
          <w:iCs/>
          <w:sz w:val="20"/>
        </w:rPr>
        <w:t>Sal 118, 29</w:t>
      </w:r>
      <w:r w:rsidR="009521E3" w:rsidRPr="009521E3">
        <w:rPr>
          <w:i/>
          <w:iCs/>
          <w:sz w:val="20"/>
        </w:rPr>
        <w:t xml:space="preserve">). </w:t>
      </w:r>
      <w:r w:rsidRPr="009521E3">
        <w:rPr>
          <w:i/>
          <w:iCs/>
          <w:sz w:val="20"/>
        </w:rPr>
        <w:t>Dai tuoi decreti ricevo intelligenza, per questo odio ogni via di menzogn</w:t>
      </w:r>
      <w:r w:rsidR="009521E3" w:rsidRPr="009521E3">
        <w:rPr>
          <w:i/>
          <w:iCs/>
          <w:sz w:val="20"/>
        </w:rPr>
        <w:t>a (</w:t>
      </w:r>
      <w:r w:rsidRPr="009521E3">
        <w:rPr>
          <w:i/>
          <w:iCs/>
          <w:sz w:val="20"/>
        </w:rPr>
        <w:t>Sal 118, 104</w:t>
      </w:r>
      <w:r w:rsidR="009521E3" w:rsidRPr="009521E3">
        <w:rPr>
          <w:i/>
          <w:iCs/>
          <w:sz w:val="20"/>
        </w:rPr>
        <w:t xml:space="preserve">). </w:t>
      </w:r>
      <w:r w:rsidRPr="009521E3">
        <w:rPr>
          <w:i/>
          <w:iCs/>
          <w:sz w:val="20"/>
        </w:rPr>
        <w:t>Per questo tengo cari i tuoi precetti e odio ogni via di menzogn</w:t>
      </w:r>
      <w:r w:rsidR="009521E3" w:rsidRPr="009521E3">
        <w:rPr>
          <w:i/>
          <w:iCs/>
          <w:sz w:val="20"/>
        </w:rPr>
        <w:t>a (</w:t>
      </w:r>
      <w:r w:rsidRPr="009521E3">
        <w:rPr>
          <w:i/>
          <w:iCs/>
          <w:sz w:val="20"/>
        </w:rPr>
        <w:t>Sal 118, 128</w:t>
      </w:r>
      <w:r w:rsidR="009521E3" w:rsidRPr="009521E3">
        <w:rPr>
          <w:i/>
          <w:iCs/>
          <w:sz w:val="20"/>
        </w:rPr>
        <w:t xml:space="preserve">). </w:t>
      </w:r>
      <w:r w:rsidRPr="009521E3">
        <w:rPr>
          <w:i/>
          <w:iCs/>
          <w:sz w:val="20"/>
        </w:rPr>
        <w:t>Signore, libera la mia vita dalle labbra di menzogn</w:t>
      </w:r>
      <w:r w:rsidR="009521E3" w:rsidRPr="009521E3">
        <w:rPr>
          <w:i/>
          <w:iCs/>
          <w:sz w:val="20"/>
        </w:rPr>
        <w:t>a, dalla lingua ingannatrice (</w:t>
      </w:r>
      <w:r w:rsidRPr="009521E3">
        <w:rPr>
          <w:i/>
          <w:iCs/>
          <w:sz w:val="20"/>
        </w:rPr>
        <w:t>Sal 119, 2</w:t>
      </w:r>
      <w:r w:rsidR="009521E3" w:rsidRPr="009521E3">
        <w:rPr>
          <w:i/>
          <w:iCs/>
          <w:sz w:val="20"/>
        </w:rPr>
        <w:t xml:space="preserve">). </w:t>
      </w:r>
      <w:r w:rsidRPr="009521E3">
        <w:rPr>
          <w:i/>
          <w:iCs/>
          <w:sz w:val="20"/>
        </w:rPr>
        <w:t>Vedi se percorro una via di menzogna</w:t>
      </w:r>
      <w:r w:rsidR="009521E3" w:rsidRPr="009521E3">
        <w:rPr>
          <w:i/>
          <w:iCs/>
          <w:sz w:val="20"/>
        </w:rPr>
        <w:t xml:space="preserve"> e guidami sulla via della vita (</w:t>
      </w:r>
      <w:r w:rsidRPr="009521E3">
        <w:rPr>
          <w:i/>
          <w:iCs/>
          <w:sz w:val="20"/>
        </w:rPr>
        <w:t>Sal 138, 24</w:t>
      </w:r>
      <w:r w:rsidR="009521E3" w:rsidRPr="009521E3">
        <w:rPr>
          <w:i/>
          <w:iCs/>
          <w:sz w:val="20"/>
        </w:rPr>
        <w:t xml:space="preserve">). </w:t>
      </w:r>
      <w:r w:rsidRPr="009521E3">
        <w:rPr>
          <w:i/>
          <w:iCs/>
          <w:sz w:val="20"/>
        </w:rPr>
        <w:t>La loro bocca dice menzogne e alz</w:t>
      </w:r>
      <w:r w:rsidR="009521E3" w:rsidRPr="009521E3">
        <w:rPr>
          <w:i/>
          <w:iCs/>
          <w:sz w:val="20"/>
        </w:rPr>
        <w:t>ando la destra giurano il falso (</w:t>
      </w:r>
      <w:r w:rsidRPr="009521E3">
        <w:rPr>
          <w:i/>
          <w:iCs/>
          <w:sz w:val="20"/>
        </w:rPr>
        <w:t>Sal 143, 8</w:t>
      </w:r>
      <w:r w:rsidR="009521E3" w:rsidRPr="009521E3">
        <w:rPr>
          <w:i/>
          <w:iCs/>
          <w:sz w:val="20"/>
        </w:rPr>
        <w:t xml:space="preserve">). </w:t>
      </w:r>
      <w:r w:rsidRPr="009521E3">
        <w:rPr>
          <w:i/>
          <w:iCs/>
          <w:sz w:val="20"/>
        </w:rPr>
        <w:t xml:space="preserve">Liberami dalla mano degli stranieri; la loro bocca dice menzogne </w:t>
      </w:r>
      <w:r w:rsidR="009521E3" w:rsidRPr="009521E3">
        <w:rPr>
          <w:i/>
          <w:iCs/>
          <w:sz w:val="20"/>
        </w:rPr>
        <w:t>e la loro destra giura il falso (</w:t>
      </w:r>
      <w:r w:rsidRPr="009521E3">
        <w:rPr>
          <w:i/>
          <w:iCs/>
          <w:sz w:val="20"/>
        </w:rPr>
        <w:t>Sal 143, 11</w:t>
      </w:r>
      <w:r w:rsidR="009521E3" w:rsidRPr="009521E3">
        <w:rPr>
          <w:i/>
          <w:iCs/>
          <w:sz w:val="20"/>
        </w:rPr>
        <w:t xml:space="preserve">). </w:t>
      </w:r>
      <w:r w:rsidRPr="009521E3">
        <w:rPr>
          <w:i/>
          <w:iCs/>
          <w:sz w:val="20"/>
        </w:rPr>
        <w:t xml:space="preserve">Falso testimone che diffonde menzogne e </w:t>
      </w:r>
      <w:r w:rsidR="009521E3" w:rsidRPr="009521E3">
        <w:rPr>
          <w:i/>
          <w:iCs/>
          <w:sz w:val="20"/>
        </w:rPr>
        <w:t>chi provoca litigi tra fratelli (</w:t>
      </w:r>
      <w:r w:rsidRPr="009521E3">
        <w:rPr>
          <w:i/>
          <w:iCs/>
          <w:sz w:val="20"/>
        </w:rPr>
        <w:t>Pr 6, 19</w:t>
      </w:r>
      <w:r w:rsidR="009521E3" w:rsidRPr="009521E3">
        <w:rPr>
          <w:i/>
          <w:iCs/>
          <w:sz w:val="20"/>
        </w:rPr>
        <w:t xml:space="preserve">). </w:t>
      </w:r>
    </w:p>
    <w:p w14:paraId="44DC98E8" w14:textId="77777777" w:rsidR="009521E3" w:rsidRPr="009521E3" w:rsidRDefault="00194A6A" w:rsidP="009521E3">
      <w:pPr>
        <w:pStyle w:val="Corpotesto"/>
        <w:rPr>
          <w:i/>
          <w:iCs/>
          <w:sz w:val="20"/>
        </w:rPr>
      </w:pPr>
      <w:r w:rsidRPr="009521E3">
        <w:rPr>
          <w:i/>
          <w:iCs/>
          <w:sz w:val="20"/>
        </w:rPr>
        <w:t>Le labbra menzognere sono un abominio per il Signore che si compiace d</w:t>
      </w:r>
      <w:r w:rsidR="009521E3" w:rsidRPr="009521E3">
        <w:rPr>
          <w:i/>
          <w:iCs/>
          <w:sz w:val="20"/>
        </w:rPr>
        <w:t>i quanti agiscono con sincerità (</w:t>
      </w:r>
      <w:r w:rsidRPr="009521E3">
        <w:rPr>
          <w:i/>
          <w:iCs/>
          <w:sz w:val="20"/>
        </w:rPr>
        <w:t>Pr 12, 22</w:t>
      </w:r>
      <w:r w:rsidR="009521E3" w:rsidRPr="009521E3">
        <w:rPr>
          <w:i/>
          <w:iCs/>
          <w:sz w:val="20"/>
        </w:rPr>
        <w:t xml:space="preserve">). </w:t>
      </w:r>
      <w:r w:rsidRPr="009521E3">
        <w:rPr>
          <w:i/>
          <w:iCs/>
          <w:sz w:val="20"/>
        </w:rPr>
        <w:t>Il testimone vero non mentisce, quello falso spira menzogn</w:t>
      </w:r>
      <w:r w:rsidR="009521E3" w:rsidRPr="009521E3">
        <w:rPr>
          <w:i/>
          <w:iCs/>
          <w:sz w:val="20"/>
        </w:rPr>
        <w:t>e (</w:t>
      </w:r>
      <w:r w:rsidRPr="009521E3">
        <w:rPr>
          <w:i/>
          <w:iCs/>
          <w:sz w:val="20"/>
        </w:rPr>
        <w:t>Pr 14, 5</w:t>
      </w:r>
      <w:r w:rsidR="009521E3" w:rsidRPr="009521E3">
        <w:rPr>
          <w:i/>
          <w:iCs/>
          <w:sz w:val="20"/>
        </w:rPr>
        <w:t xml:space="preserve">). </w:t>
      </w:r>
      <w:r w:rsidRPr="009521E3">
        <w:rPr>
          <w:i/>
          <w:iCs/>
          <w:sz w:val="20"/>
        </w:rPr>
        <w:t>Salvatore di vite è un testimone vero; chi spaccia menzogn</w:t>
      </w:r>
      <w:r w:rsidR="009521E3" w:rsidRPr="009521E3">
        <w:rPr>
          <w:i/>
          <w:iCs/>
          <w:sz w:val="20"/>
        </w:rPr>
        <w:t>e è un impostore (</w:t>
      </w:r>
      <w:r w:rsidRPr="009521E3">
        <w:rPr>
          <w:i/>
          <w:iCs/>
          <w:sz w:val="20"/>
        </w:rPr>
        <w:t>Pr 14, 25</w:t>
      </w:r>
      <w:r w:rsidR="009521E3" w:rsidRPr="009521E3">
        <w:rPr>
          <w:i/>
          <w:iCs/>
          <w:sz w:val="20"/>
        </w:rPr>
        <w:t xml:space="preserve">). </w:t>
      </w:r>
      <w:r w:rsidRPr="009521E3">
        <w:rPr>
          <w:i/>
          <w:iCs/>
          <w:sz w:val="20"/>
        </w:rPr>
        <w:t>Il falso testimone non resterà impunito, chi diffonde menzogn</w:t>
      </w:r>
      <w:r w:rsidR="009521E3" w:rsidRPr="009521E3">
        <w:rPr>
          <w:i/>
          <w:iCs/>
          <w:sz w:val="20"/>
        </w:rPr>
        <w:t>e non avrà scampo (</w:t>
      </w:r>
      <w:r w:rsidRPr="009521E3">
        <w:rPr>
          <w:i/>
          <w:iCs/>
          <w:sz w:val="20"/>
        </w:rPr>
        <w:t>Pr 19, 5</w:t>
      </w:r>
      <w:r w:rsidR="009521E3" w:rsidRPr="009521E3">
        <w:rPr>
          <w:i/>
          <w:iCs/>
          <w:sz w:val="20"/>
        </w:rPr>
        <w:t xml:space="preserve">). </w:t>
      </w:r>
      <w:r w:rsidRPr="009521E3">
        <w:rPr>
          <w:i/>
          <w:iCs/>
          <w:sz w:val="20"/>
        </w:rPr>
        <w:t>Il falso testimone non resterà impunito, chi diffonde menzogn</w:t>
      </w:r>
      <w:r w:rsidR="009521E3" w:rsidRPr="009521E3">
        <w:rPr>
          <w:i/>
          <w:iCs/>
          <w:sz w:val="20"/>
        </w:rPr>
        <w:t>e perirà (</w:t>
      </w:r>
      <w:r w:rsidRPr="009521E3">
        <w:rPr>
          <w:i/>
          <w:iCs/>
          <w:sz w:val="20"/>
        </w:rPr>
        <w:t>Pr 19, 9</w:t>
      </w:r>
      <w:r w:rsidR="009521E3" w:rsidRPr="009521E3">
        <w:rPr>
          <w:i/>
          <w:iCs/>
          <w:sz w:val="20"/>
        </w:rPr>
        <w:t xml:space="preserve">). </w:t>
      </w:r>
      <w:r w:rsidRPr="009521E3">
        <w:rPr>
          <w:i/>
          <w:iCs/>
          <w:sz w:val="20"/>
        </w:rPr>
        <w:t>Accumular tesori a forza di menzogne è vanità</w:t>
      </w:r>
      <w:r w:rsidR="009521E3" w:rsidRPr="009521E3">
        <w:rPr>
          <w:i/>
          <w:iCs/>
          <w:sz w:val="20"/>
        </w:rPr>
        <w:t xml:space="preserve"> effimera di chi cerca la morte (</w:t>
      </w:r>
      <w:r w:rsidRPr="009521E3">
        <w:rPr>
          <w:i/>
          <w:iCs/>
          <w:sz w:val="20"/>
        </w:rPr>
        <w:t>Pr 21, 6</w:t>
      </w:r>
      <w:r w:rsidR="009521E3" w:rsidRPr="009521E3">
        <w:rPr>
          <w:i/>
          <w:iCs/>
          <w:sz w:val="20"/>
        </w:rPr>
        <w:t xml:space="preserve">). </w:t>
      </w:r>
      <w:r w:rsidRPr="009521E3">
        <w:rPr>
          <w:i/>
          <w:iCs/>
          <w:sz w:val="20"/>
        </w:rPr>
        <w:t>Se un principe dá ascolto alle menzogne, tut</w:t>
      </w:r>
      <w:r w:rsidR="009521E3" w:rsidRPr="009521E3">
        <w:rPr>
          <w:i/>
          <w:iCs/>
          <w:sz w:val="20"/>
        </w:rPr>
        <w:t>ti i suoi ministri sono malvagi (</w:t>
      </w:r>
      <w:r w:rsidRPr="009521E3">
        <w:rPr>
          <w:i/>
          <w:iCs/>
          <w:sz w:val="20"/>
        </w:rPr>
        <w:t>Pr 29, 12</w:t>
      </w:r>
      <w:r w:rsidR="009521E3" w:rsidRPr="009521E3">
        <w:rPr>
          <w:i/>
          <w:iCs/>
          <w:sz w:val="20"/>
        </w:rPr>
        <w:t xml:space="preserve">). </w:t>
      </w:r>
      <w:r w:rsidRPr="009521E3">
        <w:rPr>
          <w:i/>
          <w:iCs/>
          <w:sz w:val="20"/>
        </w:rPr>
        <w:t>Tieni lontano da me falsità e menzogna, non darmi né povertà né ricchezza; ma</w:t>
      </w:r>
      <w:r w:rsidR="009521E3" w:rsidRPr="009521E3">
        <w:rPr>
          <w:i/>
          <w:iCs/>
          <w:sz w:val="20"/>
        </w:rPr>
        <w:t xml:space="preserve"> fammi avere il cibo necessario (</w:t>
      </w:r>
      <w:r w:rsidRPr="009521E3">
        <w:rPr>
          <w:i/>
          <w:iCs/>
          <w:sz w:val="20"/>
        </w:rPr>
        <w:t>Pr 30, 8</w:t>
      </w:r>
      <w:r w:rsidR="009521E3" w:rsidRPr="009521E3">
        <w:rPr>
          <w:i/>
          <w:iCs/>
          <w:sz w:val="20"/>
        </w:rPr>
        <w:t>).</w:t>
      </w:r>
    </w:p>
    <w:p w14:paraId="5DE2E8B3" w14:textId="77777777" w:rsidR="00194A6A" w:rsidRPr="009521E3" w:rsidRDefault="00194A6A" w:rsidP="009521E3">
      <w:pPr>
        <w:pStyle w:val="Corpotesto"/>
        <w:rPr>
          <w:i/>
          <w:iCs/>
          <w:sz w:val="20"/>
        </w:rPr>
      </w:pPr>
      <w:r w:rsidRPr="009521E3">
        <w:rPr>
          <w:i/>
          <w:iCs/>
          <w:sz w:val="20"/>
        </w:rPr>
        <w:t>Guardatevi pertanto da un vano mormorare, preservate la lingua dalla maldicenza, perché neppure una parola segreta sarà senza effetto, una bocca menzogn</w:t>
      </w:r>
      <w:r w:rsidR="009521E3" w:rsidRPr="009521E3">
        <w:rPr>
          <w:i/>
          <w:iCs/>
          <w:sz w:val="20"/>
        </w:rPr>
        <w:t>era uccide l'anima (</w:t>
      </w:r>
      <w:r w:rsidRPr="009521E3">
        <w:rPr>
          <w:i/>
          <w:iCs/>
          <w:sz w:val="20"/>
        </w:rPr>
        <w:t>Sap 1, 11</w:t>
      </w:r>
      <w:r w:rsidR="009521E3" w:rsidRPr="009521E3">
        <w:rPr>
          <w:i/>
          <w:iCs/>
          <w:sz w:val="20"/>
        </w:rPr>
        <w:t xml:space="preserve">). </w:t>
      </w:r>
      <w:r w:rsidRPr="009521E3">
        <w:rPr>
          <w:i/>
          <w:iCs/>
          <w:sz w:val="20"/>
        </w:rPr>
        <w:t>Non fabbricare menzogne contro tuo fratello e neppure qu</w:t>
      </w:r>
      <w:r w:rsidR="009521E3" w:rsidRPr="009521E3">
        <w:rPr>
          <w:i/>
          <w:iCs/>
          <w:sz w:val="20"/>
        </w:rPr>
        <w:t>alcosa di simile contro l'amico (</w:t>
      </w:r>
      <w:r w:rsidRPr="009521E3">
        <w:rPr>
          <w:i/>
          <w:iCs/>
          <w:sz w:val="20"/>
        </w:rPr>
        <w:t>Sir 7, 12</w:t>
      </w:r>
      <w:r w:rsidR="009521E3" w:rsidRPr="009521E3">
        <w:rPr>
          <w:i/>
          <w:iCs/>
          <w:sz w:val="20"/>
        </w:rPr>
        <w:t xml:space="preserve">). </w:t>
      </w:r>
      <w:r w:rsidRPr="009521E3">
        <w:rPr>
          <w:i/>
          <w:iCs/>
          <w:sz w:val="20"/>
        </w:rPr>
        <w:t>Non volere in nessun modo ricorrere alla menzogna, perché le</w:t>
      </w:r>
      <w:r w:rsidR="009521E3" w:rsidRPr="009521E3">
        <w:rPr>
          <w:i/>
          <w:iCs/>
          <w:sz w:val="20"/>
        </w:rPr>
        <w:t xml:space="preserve"> sue conseguenze non sono buone (</w:t>
      </w:r>
      <w:r w:rsidRPr="009521E3">
        <w:rPr>
          <w:i/>
          <w:iCs/>
          <w:sz w:val="20"/>
        </w:rPr>
        <w:t>Sir 7, 13</w:t>
      </w:r>
      <w:r w:rsidR="009521E3" w:rsidRPr="009521E3">
        <w:rPr>
          <w:i/>
          <w:iCs/>
          <w:sz w:val="20"/>
        </w:rPr>
        <w:t xml:space="preserve">). </w:t>
      </w:r>
      <w:r w:rsidRPr="009521E3">
        <w:rPr>
          <w:i/>
          <w:iCs/>
          <w:sz w:val="20"/>
        </w:rPr>
        <w:t>Brutta macchia nell'uomo la menzogna, si trova sem</w:t>
      </w:r>
      <w:r w:rsidR="009521E3" w:rsidRPr="009521E3">
        <w:rPr>
          <w:i/>
          <w:iCs/>
          <w:sz w:val="20"/>
        </w:rPr>
        <w:t>pre sulla bocca degli ignoranti (</w:t>
      </w:r>
      <w:r w:rsidRPr="009521E3">
        <w:rPr>
          <w:i/>
          <w:iCs/>
          <w:sz w:val="20"/>
        </w:rPr>
        <w:t>Sir 20, 24</w:t>
      </w:r>
      <w:r w:rsidR="009521E3" w:rsidRPr="009521E3">
        <w:rPr>
          <w:i/>
          <w:iCs/>
          <w:sz w:val="20"/>
        </w:rPr>
        <w:t xml:space="preserve">). </w:t>
      </w:r>
      <w:r w:rsidRPr="009521E3">
        <w:rPr>
          <w:i/>
          <w:iCs/>
          <w:sz w:val="20"/>
        </w:rPr>
        <w:t>Senza menzogna si deve adempiere la legge, la sapien</w:t>
      </w:r>
      <w:r w:rsidR="009521E3" w:rsidRPr="009521E3">
        <w:rPr>
          <w:i/>
          <w:iCs/>
          <w:sz w:val="20"/>
        </w:rPr>
        <w:t>za in bocca verace è perfezione (</w:t>
      </w:r>
      <w:r w:rsidRPr="009521E3">
        <w:rPr>
          <w:i/>
          <w:iCs/>
          <w:sz w:val="20"/>
        </w:rPr>
        <w:t>Sir 34, 8</w:t>
      </w:r>
      <w:r w:rsidR="009521E3" w:rsidRPr="009521E3">
        <w:rPr>
          <w:i/>
          <w:iCs/>
          <w:sz w:val="20"/>
        </w:rPr>
        <w:t xml:space="preserve">). </w:t>
      </w:r>
      <w:r w:rsidRPr="009521E3">
        <w:rPr>
          <w:i/>
          <w:iCs/>
          <w:sz w:val="20"/>
        </w:rPr>
        <w:t>Vergognatevi della prostituzione davanti al padre e alla madre della menzogna d</w:t>
      </w:r>
      <w:r w:rsidR="009521E3" w:rsidRPr="009521E3">
        <w:rPr>
          <w:i/>
          <w:iCs/>
          <w:sz w:val="20"/>
        </w:rPr>
        <w:t>avanti a un capo e a un potente (</w:t>
      </w:r>
      <w:r w:rsidRPr="009521E3">
        <w:rPr>
          <w:i/>
          <w:iCs/>
          <w:sz w:val="20"/>
        </w:rPr>
        <w:t>Sir 41, 17</w:t>
      </w:r>
      <w:r w:rsidR="009521E3" w:rsidRPr="009521E3">
        <w:rPr>
          <w:i/>
          <w:iCs/>
          <w:sz w:val="20"/>
        </w:rPr>
        <w:t xml:space="preserve">). </w:t>
      </w:r>
      <w:r w:rsidRPr="009521E3">
        <w:rPr>
          <w:i/>
          <w:iCs/>
          <w:sz w:val="20"/>
        </w:rPr>
        <w:t>Perché fosti mio protettore e mio aiuto e hai liberato il mio corpo dalla perdizione, dal laccio di una lingua calunniatrice, dalle labbra che proferiscono menzogne; di fronte a quanti mi circondavano sei stato</w:t>
      </w:r>
      <w:r w:rsidR="009521E3" w:rsidRPr="009521E3">
        <w:rPr>
          <w:i/>
          <w:iCs/>
          <w:sz w:val="20"/>
        </w:rPr>
        <w:t xml:space="preserve"> il mio aiuto e mi hai liberato (</w:t>
      </w:r>
      <w:r w:rsidRPr="009521E3">
        <w:rPr>
          <w:i/>
          <w:iCs/>
          <w:sz w:val="20"/>
        </w:rPr>
        <w:t>Sir 51, 2</w:t>
      </w:r>
      <w:r w:rsidR="009521E3" w:rsidRPr="009521E3">
        <w:rPr>
          <w:i/>
          <w:iCs/>
          <w:sz w:val="20"/>
        </w:rPr>
        <w:t xml:space="preserve">). </w:t>
      </w:r>
    </w:p>
    <w:p w14:paraId="650614DC" w14:textId="77777777" w:rsidR="00194A6A" w:rsidRPr="009521E3" w:rsidRDefault="00194A6A" w:rsidP="009521E3">
      <w:pPr>
        <w:pStyle w:val="Corpotesto"/>
        <w:rPr>
          <w:i/>
          <w:iCs/>
          <w:sz w:val="20"/>
        </w:rPr>
      </w:pPr>
      <w:r w:rsidRPr="009521E3">
        <w:rPr>
          <w:i/>
          <w:iCs/>
          <w:sz w:val="20"/>
        </w:rPr>
        <w:t>L'anziano e i notabili sono il capo, il profeta, maestro di menzogn</w:t>
      </w:r>
      <w:r w:rsidR="009521E3" w:rsidRPr="009521E3">
        <w:rPr>
          <w:i/>
          <w:iCs/>
          <w:sz w:val="20"/>
        </w:rPr>
        <w:t>a, è la coda (</w:t>
      </w:r>
      <w:r w:rsidRPr="009521E3">
        <w:rPr>
          <w:i/>
          <w:iCs/>
          <w:sz w:val="20"/>
        </w:rPr>
        <w:t>Is 9, 14</w:t>
      </w:r>
      <w:r w:rsidR="009521E3" w:rsidRPr="009521E3">
        <w:rPr>
          <w:i/>
          <w:iCs/>
          <w:sz w:val="20"/>
        </w:rPr>
        <w:t xml:space="preserve">). </w:t>
      </w:r>
      <w:r w:rsidRPr="009521E3">
        <w:rPr>
          <w:i/>
          <w:iCs/>
          <w:sz w:val="20"/>
        </w:rPr>
        <w:t>"Voi dite: Abbiamo concluso un'alleanza con la morte, e con gli inferi abbiamo fatto lega; il flagello del distruttore, quando passerà, non ci raggiungerà; perché ci siamo fatti della menzogna un rifugio e nella falsità ci siamo nascosti".</w:t>
      </w:r>
      <w:r w:rsidR="009521E3" w:rsidRPr="009521E3">
        <w:rPr>
          <w:i/>
          <w:iCs/>
          <w:sz w:val="20"/>
        </w:rPr>
        <w:t>(</w:t>
      </w:r>
      <w:r w:rsidRPr="009521E3">
        <w:rPr>
          <w:i/>
          <w:iCs/>
          <w:sz w:val="20"/>
        </w:rPr>
        <w:t>Is 28, 15</w:t>
      </w:r>
      <w:r w:rsidR="009521E3" w:rsidRPr="009521E3">
        <w:rPr>
          <w:i/>
          <w:iCs/>
          <w:sz w:val="20"/>
        </w:rPr>
        <w:t xml:space="preserve">). </w:t>
      </w:r>
      <w:r w:rsidRPr="009521E3">
        <w:rPr>
          <w:i/>
          <w:iCs/>
          <w:sz w:val="20"/>
        </w:rPr>
        <w:t>L'imbroglione - iniqui sono i suoi imbrogli - macchina scelleratezze per rovinare gli oppressi con parole menzognere, anche quando il po</w:t>
      </w:r>
      <w:r w:rsidR="009521E3" w:rsidRPr="009521E3">
        <w:rPr>
          <w:i/>
          <w:iCs/>
          <w:sz w:val="20"/>
        </w:rPr>
        <w:t>vero può provare il suo diritto (</w:t>
      </w:r>
      <w:r w:rsidRPr="009521E3">
        <w:rPr>
          <w:i/>
          <w:iCs/>
          <w:sz w:val="20"/>
        </w:rPr>
        <w:t>Is 32, 7</w:t>
      </w:r>
      <w:r w:rsidR="009521E3" w:rsidRPr="009521E3">
        <w:rPr>
          <w:i/>
          <w:iCs/>
          <w:sz w:val="20"/>
        </w:rPr>
        <w:t xml:space="preserve">). </w:t>
      </w:r>
      <w:r w:rsidRPr="009521E3">
        <w:rPr>
          <w:i/>
          <w:iCs/>
          <w:sz w:val="20"/>
        </w:rPr>
        <w:t>Le vostre palme sono macchiate di sangue e le vostre dita di iniquità; le vostre labbra proferiscono menzogne, la vostra lingua</w:t>
      </w:r>
      <w:r w:rsidR="009521E3" w:rsidRPr="009521E3">
        <w:rPr>
          <w:i/>
          <w:iCs/>
          <w:sz w:val="20"/>
        </w:rPr>
        <w:t xml:space="preserve"> sussurra perversità (</w:t>
      </w:r>
      <w:r w:rsidRPr="009521E3">
        <w:rPr>
          <w:i/>
          <w:iCs/>
          <w:sz w:val="20"/>
        </w:rPr>
        <w:t>Is 59, 3</w:t>
      </w:r>
      <w:r w:rsidR="009521E3" w:rsidRPr="009521E3">
        <w:rPr>
          <w:i/>
          <w:iCs/>
          <w:sz w:val="20"/>
        </w:rPr>
        <w:t xml:space="preserve">). </w:t>
      </w:r>
      <w:r w:rsidRPr="009521E3">
        <w:rPr>
          <w:i/>
          <w:iCs/>
          <w:sz w:val="20"/>
        </w:rPr>
        <w:t>Ciò nonostante, la perfida Giuda sua sorella non è ritornata a me con tutto il cuore, ma soltanto con menzogn</w:t>
      </w:r>
      <w:r w:rsidR="009521E3" w:rsidRPr="009521E3">
        <w:rPr>
          <w:i/>
          <w:iCs/>
          <w:sz w:val="20"/>
        </w:rPr>
        <w:t>a". Parola del Signore (</w:t>
      </w:r>
      <w:r w:rsidRPr="009521E3">
        <w:rPr>
          <w:i/>
          <w:iCs/>
          <w:sz w:val="20"/>
        </w:rPr>
        <w:t>Ger 3, 10</w:t>
      </w:r>
      <w:r w:rsidR="009521E3" w:rsidRPr="009521E3">
        <w:rPr>
          <w:i/>
          <w:iCs/>
          <w:sz w:val="20"/>
        </w:rPr>
        <w:t xml:space="preserve">). </w:t>
      </w:r>
      <w:r w:rsidRPr="009521E3">
        <w:rPr>
          <w:i/>
          <w:iCs/>
          <w:sz w:val="20"/>
        </w:rPr>
        <w:t>In realtà, menzogna sono le colline, come anche il clamore sui monti; davvero nel Signore nost</w:t>
      </w:r>
      <w:r w:rsidR="009521E3" w:rsidRPr="009521E3">
        <w:rPr>
          <w:i/>
          <w:iCs/>
          <w:sz w:val="20"/>
        </w:rPr>
        <w:t>ro Dio è la salvezza di Israele (</w:t>
      </w:r>
      <w:r w:rsidRPr="009521E3">
        <w:rPr>
          <w:i/>
          <w:iCs/>
          <w:sz w:val="20"/>
        </w:rPr>
        <w:t>Ger 3, 23</w:t>
      </w:r>
      <w:r w:rsidR="009521E3" w:rsidRPr="009521E3">
        <w:rPr>
          <w:i/>
          <w:iCs/>
          <w:sz w:val="20"/>
        </w:rPr>
        <w:t xml:space="preserve">). </w:t>
      </w:r>
      <w:r w:rsidRPr="009521E3">
        <w:rPr>
          <w:i/>
          <w:iCs/>
          <w:sz w:val="20"/>
        </w:rPr>
        <w:t>I profeti predicono in nome della menzogna e i sacerdoti governano al loro cenno; eppure il mio popolo è contento di questo. Che farete quando verrà la fine?</w:t>
      </w:r>
      <w:r w:rsidR="009521E3" w:rsidRPr="009521E3">
        <w:rPr>
          <w:i/>
          <w:iCs/>
          <w:sz w:val="20"/>
        </w:rPr>
        <w:t xml:space="preserve"> (</w:t>
      </w:r>
      <w:r w:rsidRPr="009521E3">
        <w:rPr>
          <w:i/>
          <w:iCs/>
          <w:sz w:val="20"/>
        </w:rPr>
        <w:t>Ger 5, 31</w:t>
      </w:r>
      <w:r w:rsidR="009521E3" w:rsidRPr="009521E3">
        <w:rPr>
          <w:i/>
          <w:iCs/>
          <w:sz w:val="20"/>
        </w:rPr>
        <w:t xml:space="preserve">). </w:t>
      </w:r>
    </w:p>
    <w:p w14:paraId="355B2319" w14:textId="77777777" w:rsidR="00194A6A" w:rsidRPr="009521E3" w:rsidRDefault="009521E3" w:rsidP="009521E3">
      <w:pPr>
        <w:pStyle w:val="Corpotesto"/>
        <w:rPr>
          <w:i/>
          <w:iCs/>
          <w:sz w:val="20"/>
        </w:rPr>
      </w:pPr>
      <w:r w:rsidRPr="009521E3">
        <w:rPr>
          <w:i/>
          <w:iCs/>
          <w:sz w:val="20"/>
        </w:rPr>
        <w:t>Perché</w:t>
      </w:r>
      <w:r w:rsidR="00194A6A" w:rsidRPr="009521E3">
        <w:rPr>
          <w:i/>
          <w:iCs/>
          <w:sz w:val="20"/>
        </w:rPr>
        <w:t xml:space="preserve"> così dice il Signore degli eserciti: "Tagliate i suoi alberi, costruite un terrapieno davanti a Gerusalemme. Essa è la città della menzogn</w:t>
      </w:r>
      <w:r w:rsidRPr="009521E3">
        <w:rPr>
          <w:i/>
          <w:iCs/>
          <w:sz w:val="20"/>
        </w:rPr>
        <w:t>a, in essa tutto è oppressione (</w:t>
      </w:r>
      <w:r w:rsidR="00194A6A" w:rsidRPr="009521E3">
        <w:rPr>
          <w:i/>
          <w:iCs/>
          <w:sz w:val="20"/>
        </w:rPr>
        <w:t>Ger 6, 6</w:t>
      </w:r>
      <w:r w:rsidRPr="009521E3">
        <w:rPr>
          <w:i/>
          <w:iCs/>
          <w:sz w:val="20"/>
        </w:rPr>
        <w:t>). Perché</w:t>
      </w:r>
      <w:r w:rsidR="00194A6A" w:rsidRPr="009521E3">
        <w:rPr>
          <w:i/>
          <w:iCs/>
          <w:sz w:val="20"/>
        </w:rPr>
        <w:t xml:space="preserve"> dal piccolo al grande tutti commettono frode; dal profeta al sacerdote tutti praticano la menzogn</w:t>
      </w:r>
      <w:r w:rsidRPr="009521E3">
        <w:rPr>
          <w:i/>
          <w:iCs/>
          <w:sz w:val="20"/>
        </w:rPr>
        <w:t>a (</w:t>
      </w:r>
      <w:r w:rsidR="00194A6A" w:rsidRPr="009521E3">
        <w:rPr>
          <w:i/>
          <w:iCs/>
          <w:sz w:val="20"/>
        </w:rPr>
        <w:t>Ger 6, 13</w:t>
      </w:r>
      <w:r w:rsidRPr="009521E3">
        <w:rPr>
          <w:i/>
          <w:iCs/>
          <w:sz w:val="20"/>
        </w:rPr>
        <w:t xml:space="preserve">). </w:t>
      </w:r>
      <w:r w:rsidR="00194A6A" w:rsidRPr="009521E3">
        <w:rPr>
          <w:i/>
          <w:iCs/>
          <w:sz w:val="20"/>
        </w:rPr>
        <w:t>Pertanto non confidate nelle parole menzognere di coloro che dicono: Tempio del Signore, tempio del Signore, tempio del Signore è questo!</w:t>
      </w:r>
      <w:r w:rsidRPr="009521E3">
        <w:rPr>
          <w:i/>
          <w:iCs/>
          <w:sz w:val="20"/>
        </w:rPr>
        <w:t xml:space="preserve"> (</w:t>
      </w:r>
      <w:r w:rsidR="00194A6A" w:rsidRPr="009521E3">
        <w:rPr>
          <w:i/>
          <w:iCs/>
          <w:sz w:val="20"/>
        </w:rPr>
        <w:t>Ger 7, 4</w:t>
      </w:r>
      <w:r w:rsidRPr="009521E3">
        <w:rPr>
          <w:i/>
          <w:iCs/>
          <w:sz w:val="20"/>
        </w:rPr>
        <w:t xml:space="preserve">). </w:t>
      </w:r>
      <w:r w:rsidR="00194A6A" w:rsidRPr="009521E3">
        <w:rPr>
          <w:i/>
          <w:iCs/>
          <w:sz w:val="20"/>
        </w:rPr>
        <w:t>Come potete dire: Noi siamo saggi, la legge del Signore è con noi? A menzogna l'ha ridotta la penna menzognera degli scribi!</w:t>
      </w:r>
      <w:r w:rsidRPr="009521E3">
        <w:rPr>
          <w:i/>
          <w:iCs/>
          <w:sz w:val="20"/>
        </w:rPr>
        <w:t xml:space="preserve"> (</w:t>
      </w:r>
      <w:r w:rsidR="00194A6A" w:rsidRPr="009521E3">
        <w:rPr>
          <w:i/>
          <w:iCs/>
          <w:sz w:val="20"/>
        </w:rPr>
        <w:t>Ger 8, 8</w:t>
      </w:r>
      <w:r w:rsidRPr="009521E3">
        <w:rPr>
          <w:i/>
          <w:iCs/>
          <w:sz w:val="20"/>
        </w:rPr>
        <w:t xml:space="preserve">). </w:t>
      </w:r>
      <w:r w:rsidR="00194A6A" w:rsidRPr="009521E3">
        <w:rPr>
          <w:i/>
          <w:iCs/>
          <w:sz w:val="20"/>
        </w:rPr>
        <w:t>Per questo darò le loro donne ad altri, i loro campi ai conquistatori, perché, dal piccolo al grande, tutti commettono frode; dal profeta al sacerdote, tutti praticano la menzogn</w:t>
      </w:r>
      <w:r w:rsidRPr="009521E3">
        <w:rPr>
          <w:i/>
          <w:iCs/>
          <w:sz w:val="20"/>
        </w:rPr>
        <w:t>a (</w:t>
      </w:r>
      <w:r w:rsidR="00194A6A" w:rsidRPr="009521E3">
        <w:rPr>
          <w:i/>
          <w:iCs/>
          <w:sz w:val="20"/>
        </w:rPr>
        <w:t>Ger 8, 10</w:t>
      </w:r>
      <w:r w:rsidRPr="009521E3">
        <w:rPr>
          <w:i/>
          <w:iCs/>
          <w:sz w:val="20"/>
        </w:rPr>
        <w:t xml:space="preserve">). </w:t>
      </w:r>
      <w:r w:rsidR="00194A6A" w:rsidRPr="009521E3">
        <w:rPr>
          <w:i/>
          <w:iCs/>
          <w:sz w:val="20"/>
        </w:rPr>
        <w:t>Tendono la loro lingua come un arco; la menzogna e non la verità domina nel paese. Passano da un delitto all'a</w:t>
      </w:r>
      <w:r w:rsidRPr="009521E3">
        <w:rPr>
          <w:i/>
          <w:iCs/>
          <w:sz w:val="20"/>
        </w:rPr>
        <w:t>ltro e non conoscono il Signore (</w:t>
      </w:r>
      <w:r w:rsidR="00194A6A" w:rsidRPr="009521E3">
        <w:rPr>
          <w:i/>
          <w:iCs/>
          <w:sz w:val="20"/>
        </w:rPr>
        <w:t>Ger 9, 2</w:t>
      </w:r>
      <w:r w:rsidRPr="009521E3">
        <w:rPr>
          <w:i/>
          <w:iCs/>
          <w:sz w:val="20"/>
        </w:rPr>
        <w:t xml:space="preserve">). </w:t>
      </w:r>
      <w:r w:rsidR="00194A6A" w:rsidRPr="009521E3">
        <w:rPr>
          <w:i/>
          <w:iCs/>
          <w:sz w:val="20"/>
        </w:rPr>
        <w:t>Ognuno si beffa del suo prossimo, nessuno dice la verità. Hanno abituato la lingua a dire menzogne, operano l'in</w:t>
      </w:r>
      <w:r w:rsidRPr="009521E3">
        <w:rPr>
          <w:i/>
          <w:iCs/>
          <w:sz w:val="20"/>
        </w:rPr>
        <w:t>iquità, incapaci di convertirsi (</w:t>
      </w:r>
      <w:r w:rsidR="00194A6A" w:rsidRPr="009521E3">
        <w:rPr>
          <w:i/>
          <w:iCs/>
          <w:sz w:val="20"/>
        </w:rPr>
        <w:t>Ger 9, 4</w:t>
      </w:r>
      <w:r w:rsidRPr="009521E3">
        <w:rPr>
          <w:i/>
          <w:iCs/>
          <w:sz w:val="20"/>
        </w:rPr>
        <w:t xml:space="preserve">). </w:t>
      </w:r>
    </w:p>
    <w:p w14:paraId="045E547F" w14:textId="77777777" w:rsidR="00194A6A" w:rsidRPr="009521E3" w:rsidRDefault="00194A6A" w:rsidP="009521E3">
      <w:pPr>
        <w:pStyle w:val="Corpotesto"/>
        <w:rPr>
          <w:i/>
          <w:iCs/>
          <w:sz w:val="20"/>
        </w:rPr>
      </w:pPr>
      <w:r w:rsidRPr="009521E3">
        <w:rPr>
          <w:i/>
          <w:iCs/>
          <w:sz w:val="20"/>
        </w:rPr>
        <w:t>Rimane inebetito ogni uomo, senza comprendere; resta confuso ogni orafo per i suoi idoli, poiché è menzogna ciò che</w:t>
      </w:r>
      <w:r w:rsidR="009521E3" w:rsidRPr="009521E3">
        <w:rPr>
          <w:i/>
          <w:iCs/>
          <w:sz w:val="20"/>
        </w:rPr>
        <w:t xml:space="preserve"> ha fuso e non ha soffio vitale (</w:t>
      </w:r>
      <w:r w:rsidRPr="009521E3">
        <w:rPr>
          <w:i/>
          <w:iCs/>
          <w:sz w:val="20"/>
        </w:rPr>
        <w:t>Ger 10, 14</w:t>
      </w:r>
      <w:r w:rsidR="009521E3" w:rsidRPr="009521E3">
        <w:rPr>
          <w:i/>
          <w:iCs/>
          <w:sz w:val="20"/>
        </w:rPr>
        <w:t xml:space="preserve">). </w:t>
      </w:r>
      <w:r w:rsidRPr="009521E3">
        <w:rPr>
          <w:i/>
          <w:iCs/>
          <w:sz w:val="20"/>
        </w:rPr>
        <w:t>Questa è la tua sorte, la parte che ti è destinata da me - oracolo del Signore - perché mi hai dimenticato e hai confidato nella menzogn</w:t>
      </w:r>
      <w:r w:rsidR="009521E3" w:rsidRPr="009521E3">
        <w:rPr>
          <w:i/>
          <w:iCs/>
          <w:sz w:val="20"/>
        </w:rPr>
        <w:t>a (</w:t>
      </w:r>
      <w:r w:rsidRPr="009521E3">
        <w:rPr>
          <w:i/>
          <w:iCs/>
          <w:sz w:val="20"/>
        </w:rPr>
        <w:t>Ger 13, 25</w:t>
      </w:r>
      <w:r w:rsidR="009521E3" w:rsidRPr="009521E3">
        <w:rPr>
          <w:i/>
          <w:iCs/>
          <w:sz w:val="20"/>
        </w:rPr>
        <w:t xml:space="preserve">). </w:t>
      </w:r>
      <w:r w:rsidRPr="009521E3">
        <w:rPr>
          <w:i/>
          <w:iCs/>
          <w:sz w:val="20"/>
        </w:rPr>
        <w:t xml:space="preserve">Il Signore mi ha detto: "I profeti hanno predetto menzogne in mio nome; io non li ho inviati, non ho dato ordini né ho loro parlato. Vi annunziano visioni false, oracoli vani </w:t>
      </w:r>
      <w:r w:rsidR="009521E3" w:rsidRPr="009521E3">
        <w:rPr>
          <w:i/>
          <w:iCs/>
          <w:sz w:val="20"/>
        </w:rPr>
        <w:t>e suggestioni della loro mente" (</w:t>
      </w:r>
      <w:r w:rsidRPr="009521E3">
        <w:rPr>
          <w:i/>
          <w:iCs/>
          <w:sz w:val="20"/>
        </w:rPr>
        <w:t>Ger 14, 14</w:t>
      </w:r>
      <w:r w:rsidR="009521E3" w:rsidRPr="009521E3">
        <w:rPr>
          <w:i/>
          <w:iCs/>
          <w:sz w:val="20"/>
        </w:rPr>
        <w:t xml:space="preserve">). </w:t>
      </w:r>
      <w:r w:rsidRPr="009521E3">
        <w:rPr>
          <w:i/>
          <w:iCs/>
          <w:sz w:val="20"/>
        </w:rPr>
        <w:t xml:space="preserve">Signore, mia forza e mia difesa, mio rifugio nel giorno della tribolazione, a te verranno i popoli dalle estremità della terra e diranno: "I nostri padri ereditarono soltanto menzogna, </w:t>
      </w:r>
      <w:r w:rsidR="009521E3" w:rsidRPr="009521E3">
        <w:rPr>
          <w:i/>
          <w:iCs/>
          <w:sz w:val="20"/>
        </w:rPr>
        <w:t>vanità che non giovano a nulla" (</w:t>
      </w:r>
      <w:r w:rsidRPr="009521E3">
        <w:rPr>
          <w:i/>
          <w:iCs/>
          <w:sz w:val="20"/>
        </w:rPr>
        <w:t>Ger 16, 19</w:t>
      </w:r>
      <w:r w:rsidR="009521E3" w:rsidRPr="009521E3">
        <w:rPr>
          <w:i/>
          <w:iCs/>
          <w:sz w:val="20"/>
        </w:rPr>
        <w:t xml:space="preserve">). </w:t>
      </w:r>
      <w:r w:rsidRPr="009521E3">
        <w:rPr>
          <w:i/>
          <w:iCs/>
          <w:sz w:val="20"/>
        </w:rPr>
        <w:t>Tu, Pascur, e tutti gli abitanti della tua casa andrete in schiavitù; andrai a Babilonia, là morirai e là sarai sepolto, tu e tutti i tuoi cari, ai quali hai predetto menzogn</w:t>
      </w:r>
      <w:r w:rsidR="009521E3" w:rsidRPr="009521E3">
        <w:rPr>
          <w:i/>
          <w:iCs/>
          <w:sz w:val="20"/>
        </w:rPr>
        <w:t>e" (</w:t>
      </w:r>
      <w:r w:rsidRPr="009521E3">
        <w:rPr>
          <w:i/>
          <w:iCs/>
          <w:sz w:val="20"/>
        </w:rPr>
        <w:t>Ger 20, 6</w:t>
      </w:r>
      <w:r w:rsidR="009521E3" w:rsidRPr="009521E3">
        <w:rPr>
          <w:i/>
          <w:iCs/>
          <w:sz w:val="20"/>
        </w:rPr>
        <w:t xml:space="preserve">). </w:t>
      </w:r>
    </w:p>
    <w:p w14:paraId="31DC3A85" w14:textId="77777777" w:rsidR="00194A6A" w:rsidRPr="009521E3" w:rsidRDefault="00194A6A" w:rsidP="009521E3">
      <w:pPr>
        <w:pStyle w:val="Corpotesto"/>
        <w:rPr>
          <w:i/>
          <w:iCs/>
          <w:sz w:val="20"/>
        </w:rPr>
      </w:pPr>
      <w:r w:rsidRPr="009521E3">
        <w:rPr>
          <w:i/>
          <w:iCs/>
          <w:sz w:val="20"/>
        </w:rPr>
        <w:t xml:space="preserve">Ma tra i profeti di Gerusalemme ho visto cose nefande: commettono adultèri e praticano la menzogna, danno mano ai malfattori, sì che nessuno si converte dalla sua malvagità; per me sono tutti come Sòdoma </w:t>
      </w:r>
      <w:r w:rsidR="009521E3" w:rsidRPr="009521E3">
        <w:rPr>
          <w:i/>
          <w:iCs/>
          <w:sz w:val="20"/>
        </w:rPr>
        <w:t>e i suoi abitanti come Gomorra" (</w:t>
      </w:r>
      <w:r w:rsidRPr="009521E3">
        <w:rPr>
          <w:i/>
          <w:iCs/>
          <w:sz w:val="20"/>
        </w:rPr>
        <w:t>Ger 23, 14</w:t>
      </w:r>
      <w:r w:rsidR="009521E3" w:rsidRPr="009521E3">
        <w:rPr>
          <w:i/>
          <w:iCs/>
          <w:sz w:val="20"/>
        </w:rPr>
        <w:t xml:space="preserve">). </w:t>
      </w:r>
      <w:r w:rsidRPr="009521E3">
        <w:rPr>
          <w:i/>
          <w:iCs/>
          <w:sz w:val="20"/>
        </w:rPr>
        <w:t>Ho sentito quanto affermano i profeti che predicono in mio nome menzogne: Ho av</w:t>
      </w:r>
      <w:r w:rsidR="009521E3" w:rsidRPr="009521E3">
        <w:rPr>
          <w:i/>
          <w:iCs/>
          <w:sz w:val="20"/>
        </w:rPr>
        <w:t>uto un sogno, ho avuto un sogno (</w:t>
      </w:r>
      <w:r w:rsidRPr="009521E3">
        <w:rPr>
          <w:i/>
          <w:iCs/>
          <w:sz w:val="20"/>
        </w:rPr>
        <w:t>Ger 23, 25</w:t>
      </w:r>
      <w:r w:rsidR="009521E3" w:rsidRPr="009521E3">
        <w:rPr>
          <w:i/>
          <w:iCs/>
          <w:sz w:val="20"/>
        </w:rPr>
        <w:t xml:space="preserve">). </w:t>
      </w:r>
      <w:r w:rsidRPr="009521E3">
        <w:rPr>
          <w:i/>
          <w:iCs/>
          <w:sz w:val="20"/>
        </w:rPr>
        <w:t>Fino a quando ci saranno nel mio popolo profeti che predicono la menzogna e profetizzano gli inganni del loro cuore?</w:t>
      </w:r>
      <w:r w:rsidR="009521E3" w:rsidRPr="009521E3">
        <w:rPr>
          <w:i/>
          <w:iCs/>
          <w:sz w:val="20"/>
        </w:rPr>
        <w:t xml:space="preserve"> (</w:t>
      </w:r>
      <w:r w:rsidRPr="009521E3">
        <w:rPr>
          <w:i/>
          <w:iCs/>
          <w:sz w:val="20"/>
        </w:rPr>
        <w:t>Ger 23, 26</w:t>
      </w:r>
      <w:r w:rsidR="009521E3" w:rsidRPr="009521E3">
        <w:rPr>
          <w:i/>
          <w:iCs/>
          <w:sz w:val="20"/>
        </w:rPr>
        <w:t xml:space="preserve">). </w:t>
      </w:r>
      <w:r w:rsidRPr="009521E3">
        <w:rPr>
          <w:i/>
          <w:iCs/>
          <w:sz w:val="20"/>
        </w:rPr>
        <w:t>Eccomi contro i profeti di sogni menzogneri - dice il Signore - che li raccontano e traviano il mio popolo con menzogne e millanterie. Io non li ho inviati né ho dato alcun ordine; essi non gioveranno affatto a que</w:t>
      </w:r>
      <w:r w:rsidR="009521E3" w:rsidRPr="009521E3">
        <w:rPr>
          <w:i/>
          <w:iCs/>
          <w:sz w:val="20"/>
        </w:rPr>
        <w:t>sto popolo". Parola del Signore (</w:t>
      </w:r>
      <w:r w:rsidRPr="009521E3">
        <w:rPr>
          <w:i/>
          <w:iCs/>
          <w:sz w:val="20"/>
        </w:rPr>
        <w:t>Ger 23, 32</w:t>
      </w:r>
      <w:r w:rsidR="009521E3" w:rsidRPr="009521E3">
        <w:rPr>
          <w:i/>
          <w:iCs/>
          <w:sz w:val="20"/>
        </w:rPr>
        <w:t xml:space="preserve">). </w:t>
      </w:r>
      <w:r w:rsidRPr="009521E3">
        <w:rPr>
          <w:i/>
          <w:iCs/>
          <w:sz w:val="20"/>
        </w:rPr>
        <w:t>Costoro vi predicono menzogne per allontanarvi dal vostro paese e perché io vi di</w:t>
      </w:r>
      <w:r w:rsidR="009521E3" w:rsidRPr="009521E3">
        <w:rPr>
          <w:i/>
          <w:iCs/>
          <w:sz w:val="20"/>
        </w:rPr>
        <w:t>sperda e così andiate in rovina (</w:t>
      </w:r>
      <w:r w:rsidRPr="009521E3">
        <w:rPr>
          <w:i/>
          <w:iCs/>
          <w:sz w:val="20"/>
        </w:rPr>
        <w:t>Ger 27, 10</w:t>
      </w:r>
      <w:r w:rsidR="009521E3" w:rsidRPr="009521E3">
        <w:rPr>
          <w:i/>
          <w:iCs/>
          <w:sz w:val="20"/>
        </w:rPr>
        <w:t xml:space="preserve">). </w:t>
      </w:r>
      <w:r w:rsidRPr="009521E3">
        <w:rPr>
          <w:i/>
          <w:iCs/>
          <w:sz w:val="20"/>
        </w:rPr>
        <w:t>Non date retta alle parole dei profeti che vi dicono: Non sarete soggetti al re di Babilonia! perché essi vi predicono menzogn</w:t>
      </w:r>
      <w:r w:rsidR="009521E3" w:rsidRPr="009521E3">
        <w:rPr>
          <w:i/>
          <w:iCs/>
          <w:sz w:val="20"/>
        </w:rPr>
        <w:t>e (</w:t>
      </w:r>
      <w:r w:rsidRPr="009521E3">
        <w:rPr>
          <w:i/>
          <w:iCs/>
          <w:sz w:val="20"/>
        </w:rPr>
        <w:t>Ger 27, 14</w:t>
      </w:r>
      <w:r w:rsidR="009521E3" w:rsidRPr="009521E3">
        <w:rPr>
          <w:i/>
          <w:iCs/>
          <w:sz w:val="20"/>
        </w:rPr>
        <w:t xml:space="preserve">). </w:t>
      </w:r>
    </w:p>
    <w:p w14:paraId="68BDC480" w14:textId="77777777" w:rsidR="00194A6A" w:rsidRPr="009521E3" w:rsidRDefault="00194A6A" w:rsidP="009521E3">
      <w:pPr>
        <w:pStyle w:val="Corpotesto"/>
        <w:rPr>
          <w:i/>
          <w:iCs/>
          <w:sz w:val="20"/>
        </w:rPr>
      </w:pPr>
      <w:r w:rsidRPr="009521E3">
        <w:rPr>
          <w:i/>
          <w:iCs/>
          <w:sz w:val="20"/>
        </w:rPr>
        <w:t>Io infatti non li ho mandati - dice il Signore - ed essi predicono menzogne in mio nome; perciò io sarò costretto a disperdervi e così perirete voi e i prof</w:t>
      </w:r>
      <w:r w:rsidR="009521E3" w:rsidRPr="009521E3">
        <w:rPr>
          <w:i/>
          <w:iCs/>
          <w:sz w:val="20"/>
        </w:rPr>
        <w:t>eti che vi fanno tali profezie" (</w:t>
      </w:r>
      <w:r w:rsidRPr="009521E3">
        <w:rPr>
          <w:i/>
          <w:iCs/>
          <w:sz w:val="20"/>
        </w:rPr>
        <w:t>Ger 27, 15</w:t>
      </w:r>
      <w:r w:rsidR="009521E3" w:rsidRPr="009521E3">
        <w:rPr>
          <w:i/>
          <w:iCs/>
          <w:sz w:val="20"/>
        </w:rPr>
        <w:t xml:space="preserve">). </w:t>
      </w:r>
      <w:r w:rsidRPr="009521E3">
        <w:rPr>
          <w:i/>
          <w:iCs/>
          <w:sz w:val="20"/>
        </w:rPr>
        <w:t>Ai sacerdoti e a tutto questo popolo ho detto: "Dice il Signore: Non ascoltate le parole dei vostri profeti che vi predicono che gli arredi del tempio del Signore saranno subito riportati da Babilonia, perché essi vi predicono menzogn</w:t>
      </w:r>
      <w:r w:rsidR="009521E3" w:rsidRPr="009521E3">
        <w:rPr>
          <w:i/>
          <w:iCs/>
          <w:sz w:val="20"/>
        </w:rPr>
        <w:t>e (</w:t>
      </w:r>
      <w:r w:rsidRPr="009521E3">
        <w:rPr>
          <w:i/>
          <w:iCs/>
          <w:sz w:val="20"/>
        </w:rPr>
        <w:t>Ger 27, 16</w:t>
      </w:r>
      <w:r w:rsidR="009521E3" w:rsidRPr="009521E3">
        <w:rPr>
          <w:i/>
          <w:iCs/>
          <w:sz w:val="20"/>
        </w:rPr>
        <w:t xml:space="preserve">). </w:t>
      </w:r>
      <w:r w:rsidRPr="009521E3">
        <w:rPr>
          <w:i/>
          <w:iCs/>
          <w:sz w:val="20"/>
        </w:rPr>
        <w:t>Allora il profeta Geremia disse al profeta Anania: "Ascolta, Anania! Il Signore non ti ha mandato e tu induci questo popolo a confidare nella menzogn</w:t>
      </w:r>
      <w:r w:rsidR="009521E3" w:rsidRPr="009521E3">
        <w:rPr>
          <w:i/>
          <w:iCs/>
          <w:sz w:val="20"/>
        </w:rPr>
        <w:t>a (</w:t>
      </w:r>
      <w:r w:rsidRPr="009521E3">
        <w:rPr>
          <w:i/>
          <w:iCs/>
          <w:sz w:val="20"/>
        </w:rPr>
        <w:t>Ger 28, 15</w:t>
      </w:r>
      <w:r w:rsidR="009521E3" w:rsidRPr="009521E3">
        <w:rPr>
          <w:i/>
          <w:iCs/>
          <w:sz w:val="20"/>
        </w:rPr>
        <w:t xml:space="preserve">). </w:t>
      </w:r>
      <w:r w:rsidRPr="009521E3">
        <w:rPr>
          <w:i/>
          <w:iCs/>
          <w:sz w:val="20"/>
        </w:rPr>
        <w:t>Così dice il Signore degli eserciti, Dio di Israele, riguardo ad Acab figlio di Kolaia, e a Sedecìa figlio di Maasia, che vi predicono menzogne in mio nome: Ecco, li darò in mano a Nabucodònosor re di Babilonia, il quale l</w:t>
      </w:r>
      <w:r w:rsidR="009521E3" w:rsidRPr="009521E3">
        <w:rPr>
          <w:i/>
          <w:iCs/>
          <w:sz w:val="20"/>
        </w:rPr>
        <w:t>i ucciderà sotto i vostri occhi (</w:t>
      </w:r>
      <w:r w:rsidRPr="009521E3">
        <w:rPr>
          <w:i/>
          <w:iCs/>
          <w:sz w:val="20"/>
        </w:rPr>
        <w:t>Ger 29, 21</w:t>
      </w:r>
      <w:r w:rsidR="009521E3" w:rsidRPr="009521E3">
        <w:rPr>
          <w:i/>
          <w:iCs/>
          <w:sz w:val="20"/>
        </w:rPr>
        <w:t xml:space="preserve">). </w:t>
      </w:r>
      <w:r w:rsidRPr="009521E3">
        <w:rPr>
          <w:i/>
          <w:iCs/>
          <w:sz w:val="20"/>
        </w:rPr>
        <w:t>"Invia questo messaggio a tutti i deportati: Così dice il Signore riguardo a Semaia il Nechelamita: Poiché Semaia ha parlato a voi come profeta mentre io non l'avevo mandato e vi ha fatto confidare nella menzogn</w:t>
      </w:r>
      <w:r w:rsidR="009521E3" w:rsidRPr="009521E3">
        <w:rPr>
          <w:i/>
          <w:iCs/>
          <w:sz w:val="20"/>
        </w:rPr>
        <w:t>a (</w:t>
      </w:r>
      <w:r w:rsidRPr="009521E3">
        <w:rPr>
          <w:i/>
          <w:iCs/>
          <w:sz w:val="20"/>
        </w:rPr>
        <w:t>Ger 29, 31</w:t>
      </w:r>
      <w:r w:rsidR="009521E3" w:rsidRPr="009521E3">
        <w:rPr>
          <w:i/>
          <w:iCs/>
          <w:sz w:val="20"/>
        </w:rPr>
        <w:t xml:space="preserve">). </w:t>
      </w:r>
    </w:p>
    <w:p w14:paraId="53284794" w14:textId="77777777" w:rsidR="00194A6A" w:rsidRPr="009521E3" w:rsidRDefault="00194A6A" w:rsidP="009521E3">
      <w:pPr>
        <w:pStyle w:val="Corpotesto"/>
        <w:rPr>
          <w:i/>
          <w:iCs/>
          <w:sz w:val="20"/>
        </w:rPr>
      </w:pPr>
      <w:r w:rsidRPr="009521E3">
        <w:rPr>
          <w:i/>
          <w:iCs/>
          <w:sz w:val="20"/>
        </w:rPr>
        <w:t>Ma Godolia figlio di Achikam rispose a Giovanni figlio di Kareca: "Non commettere una cosa simile, perché è una menzogn</w:t>
      </w:r>
      <w:r w:rsidR="009521E3" w:rsidRPr="009521E3">
        <w:rPr>
          <w:i/>
          <w:iCs/>
          <w:sz w:val="20"/>
        </w:rPr>
        <w:t>a quanto tu dici di Ismaele" (</w:t>
      </w:r>
      <w:r w:rsidRPr="009521E3">
        <w:rPr>
          <w:i/>
          <w:iCs/>
          <w:sz w:val="20"/>
        </w:rPr>
        <w:t>Ger 40, 16</w:t>
      </w:r>
      <w:r w:rsidR="009521E3" w:rsidRPr="009521E3">
        <w:rPr>
          <w:i/>
          <w:iCs/>
          <w:sz w:val="20"/>
        </w:rPr>
        <w:t xml:space="preserve">). </w:t>
      </w:r>
      <w:r w:rsidRPr="009521E3">
        <w:rPr>
          <w:i/>
          <w:iCs/>
          <w:sz w:val="20"/>
        </w:rPr>
        <w:t>Azaria figlio di Osaia e Giovanni figlio di Kareca e tutti quegli uomini superbi e ribelli dissero a Geremia: "Una menzogna stai dicendo! Non ti ha inviato il Signore nostro Dio a dirci: Non andate in Egitto per di</w:t>
      </w:r>
      <w:r w:rsidR="009521E3" w:rsidRPr="009521E3">
        <w:rPr>
          <w:i/>
          <w:iCs/>
          <w:sz w:val="20"/>
        </w:rPr>
        <w:t>morare là (</w:t>
      </w:r>
      <w:r w:rsidRPr="009521E3">
        <w:rPr>
          <w:i/>
          <w:iCs/>
          <w:sz w:val="20"/>
        </w:rPr>
        <w:t>Ger 43, 2</w:t>
      </w:r>
      <w:r w:rsidR="009521E3" w:rsidRPr="009521E3">
        <w:rPr>
          <w:i/>
          <w:iCs/>
          <w:sz w:val="20"/>
        </w:rPr>
        <w:t xml:space="preserve">). </w:t>
      </w:r>
      <w:r w:rsidRPr="009521E3">
        <w:rPr>
          <w:i/>
          <w:iCs/>
          <w:sz w:val="20"/>
        </w:rPr>
        <w:t>Resta inebetito ogni uomo, senza comprendere; resta confuso ogni orefice per i suoi idoli, poiché è menzogna ciò che</w:t>
      </w:r>
      <w:r w:rsidR="009521E3" w:rsidRPr="009521E3">
        <w:rPr>
          <w:i/>
          <w:iCs/>
          <w:sz w:val="20"/>
        </w:rPr>
        <w:t xml:space="preserve"> ha fuso e non ha soffio vitale (</w:t>
      </w:r>
      <w:r w:rsidRPr="009521E3">
        <w:rPr>
          <w:i/>
          <w:iCs/>
          <w:sz w:val="20"/>
        </w:rPr>
        <w:t>Ger 51, 17</w:t>
      </w:r>
      <w:r w:rsidR="009521E3" w:rsidRPr="009521E3">
        <w:rPr>
          <w:i/>
          <w:iCs/>
          <w:sz w:val="20"/>
        </w:rPr>
        <w:t xml:space="preserve">). </w:t>
      </w:r>
      <w:r w:rsidRPr="009521E3">
        <w:rPr>
          <w:i/>
          <w:iCs/>
          <w:sz w:val="20"/>
        </w:rPr>
        <w:t>Quanto avviene attorno agli idoli è menzogna; dunque, come si può credere e dichiarare che costoro sono dei?</w:t>
      </w:r>
      <w:r w:rsidR="009521E3" w:rsidRPr="009521E3">
        <w:rPr>
          <w:i/>
          <w:iCs/>
          <w:sz w:val="20"/>
        </w:rPr>
        <w:t xml:space="preserve"> (</w:t>
      </w:r>
      <w:r w:rsidRPr="009521E3">
        <w:rPr>
          <w:i/>
          <w:iCs/>
          <w:sz w:val="20"/>
        </w:rPr>
        <w:t>Bar 6, 44</w:t>
      </w:r>
      <w:r w:rsidR="009521E3" w:rsidRPr="009521E3">
        <w:rPr>
          <w:i/>
          <w:iCs/>
          <w:sz w:val="20"/>
        </w:rPr>
        <w:t xml:space="preserve">). </w:t>
      </w:r>
      <w:r w:rsidRPr="009521E3">
        <w:rPr>
          <w:i/>
          <w:iCs/>
          <w:sz w:val="20"/>
        </w:rPr>
        <w:t>Essi lasciano ai loro posteri menzogn</w:t>
      </w:r>
      <w:r w:rsidR="009521E3" w:rsidRPr="009521E3">
        <w:rPr>
          <w:i/>
          <w:iCs/>
          <w:sz w:val="20"/>
        </w:rPr>
        <w:t>a e ignominia (</w:t>
      </w:r>
      <w:r w:rsidRPr="009521E3">
        <w:rPr>
          <w:i/>
          <w:iCs/>
          <w:sz w:val="20"/>
        </w:rPr>
        <w:t>Bar 6, 47</w:t>
      </w:r>
      <w:r w:rsidR="009521E3" w:rsidRPr="009521E3">
        <w:rPr>
          <w:i/>
          <w:iCs/>
          <w:sz w:val="20"/>
        </w:rPr>
        <w:t xml:space="preserve">). </w:t>
      </w:r>
      <w:r w:rsidRPr="009521E3">
        <w:rPr>
          <w:i/>
          <w:iCs/>
          <w:sz w:val="20"/>
        </w:rPr>
        <w:t>Dopo tali fatti si riconoscerà che gli idoli di legno, indorati e argentati, sono una menzogna; a tutte le genti e ai re sarà evidente che essi non sono dei, ma lavoro delle mani d'uomo e che so</w:t>
      </w:r>
      <w:r w:rsidR="009521E3" w:rsidRPr="009521E3">
        <w:rPr>
          <w:i/>
          <w:iCs/>
          <w:sz w:val="20"/>
        </w:rPr>
        <w:t>no privi di ogni qualità divina (</w:t>
      </w:r>
      <w:r w:rsidRPr="009521E3">
        <w:rPr>
          <w:i/>
          <w:iCs/>
          <w:sz w:val="20"/>
        </w:rPr>
        <w:t>Bar 6, 50</w:t>
      </w:r>
      <w:r w:rsidR="009521E3" w:rsidRPr="009521E3">
        <w:rPr>
          <w:i/>
          <w:iCs/>
          <w:sz w:val="20"/>
        </w:rPr>
        <w:t xml:space="preserve">). </w:t>
      </w:r>
    </w:p>
    <w:p w14:paraId="4B4ED3E1" w14:textId="77777777" w:rsidR="00194A6A" w:rsidRPr="009521E3" w:rsidRDefault="00194A6A" w:rsidP="009521E3">
      <w:pPr>
        <w:pStyle w:val="Corpotesto"/>
        <w:rPr>
          <w:i/>
          <w:iCs/>
          <w:sz w:val="20"/>
        </w:rPr>
      </w:pPr>
      <w:r w:rsidRPr="009521E3">
        <w:rPr>
          <w:i/>
          <w:iCs/>
          <w:sz w:val="20"/>
        </w:rPr>
        <w:t>Hanno avuto visioni false, vaticini menzogneri coloro che dicono: Oracolo del Signore, mentre il Signore non li ha inviati. Eppure confidano che si avveri la loro parola!</w:t>
      </w:r>
      <w:r w:rsidR="009521E3" w:rsidRPr="009521E3">
        <w:rPr>
          <w:i/>
          <w:iCs/>
          <w:sz w:val="20"/>
        </w:rPr>
        <w:t xml:space="preserve"> (</w:t>
      </w:r>
      <w:r w:rsidRPr="009521E3">
        <w:rPr>
          <w:i/>
          <w:iCs/>
          <w:sz w:val="20"/>
        </w:rPr>
        <w:t>Ez 13, 6</w:t>
      </w:r>
      <w:r w:rsidR="009521E3" w:rsidRPr="009521E3">
        <w:rPr>
          <w:i/>
          <w:iCs/>
          <w:sz w:val="20"/>
        </w:rPr>
        <w:t xml:space="preserve">). </w:t>
      </w:r>
      <w:r w:rsidRPr="009521E3">
        <w:rPr>
          <w:i/>
          <w:iCs/>
          <w:sz w:val="20"/>
        </w:rPr>
        <w:t>Voi mi avete disonorato presso il mio popolo per qualche manciata d'orzo e per un tozzo di pane, facendo morire chi non doveva morire e facendo vivere chi non doveva vivere, ingannando il mio popolo che crede alle menzogn</w:t>
      </w:r>
      <w:r w:rsidR="009521E3" w:rsidRPr="009521E3">
        <w:rPr>
          <w:i/>
          <w:iCs/>
          <w:sz w:val="20"/>
        </w:rPr>
        <w:t>e (</w:t>
      </w:r>
      <w:r w:rsidRPr="009521E3">
        <w:rPr>
          <w:i/>
          <w:iCs/>
          <w:sz w:val="20"/>
        </w:rPr>
        <w:t>Ez 13, 19</w:t>
      </w:r>
      <w:r w:rsidR="009521E3" w:rsidRPr="009521E3">
        <w:rPr>
          <w:i/>
          <w:iCs/>
          <w:sz w:val="20"/>
        </w:rPr>
        <w:t xml:space="preserve">). </w:t>
      </w:r>
      <w:r w:rsidRPr="009521E3">
        <w:rPr>
          <w:i/>
          <w:iCs/>
          <w:sz w:val="20"/>
        </w:rPr>
        <w:t>Voi infatti avete rattristato con menzogne il cuore del giusto, mentre io non l'avevo rattristato e avete rafforzato il malvagio perché non desistesse da</w:t>
      </w:r>
      <w:r w:rsidR="009521E3" w:rsidRPr="009521E3">
        <w:rPr>
          <w:i/>
          <w:iCs/>
          <w:sz w:val="20"/>
        </w:rPr>
        <w:t>lla sua vita malvagia e vivesse (</w:t>
      </w:r>
      <w:r w:rsidRPr="009521E3">
        <w:rPr>
          <w:i/>
          <w:iCs/>
          <w:sz w:val="20"/>
        </w:rPr>
        <w:t>Ez 13, 22</w:t>
      </w:r>
      <w:r w:rsidR="009521E3" w:rsidRPr="009521E3">
        <w:rPr>
          <w:i/>
          <w:iCs/>
          <w:sz w:val="20"/>
        </w:rPr>
        <w:t xml:space="preserve">). </w:t>
      </w:r>
      <w:r w:rsidRPr="009521E3">
        <w:rPr>
          <w:i/>
          <w:iCs/>
          <w:sz w:val="20"/>
        </w:rPr>
        <w:t xml:space="preserve">Disse Daniele: "In verità, la tua menzogna ricadrà sulla tua testa. Già l'angelo di Dio ha ricevuto da Dio la </w:t>
      </w:r>
      <w:r w:rsidR="009521E3" w:rsidRPr="009521E3">
        <w:rPr>
          <w:i/>
          <w:iCs/>
          <w:sz w:val="20"/>
        </w:rPr>
        <w:t>sentenza e ti spaccherà in due" (</w:t>
      </w:r>
      <w:r w:rsidRPr="009521E3">
        <w:rPr>
          <w:i/>
          <w:iCs/>
          <w:sz w:val="20"/>
        </w:rPr>
        <w:t>Dn 13, 55</w:t>
      </w:r>
      <w:r w:rsidR="009521E3" w:rsidRPr="009521E3">
        <w:rPr>
          <w:i/>
          <w:iCs/>
          <w:sz w:val="20"/>
        </w:rPr>
        <w:t xml:space="preserve">). </w:t>
      </w:r>
      <w:r w:rsidRPr="009521E3">
        <w:rPr>
          <w:i/>
          <w:iCs/>
          <w:sz w:val="20"/>
        </w:rPr>
        <w:t>Disse Daniele: "In verità anche la tua menzogna ti ricadrà sulla testa. Ecco l'angelo di Dio ti aspetta con la spada in mano per spacca</w:t>
      </w:r>
      <w:r w:rsidR="009521E3" w:rsidRPr="009521E3">
        <w:rPr>
          <w:i/>
          <w:iCs/>
          <w:sz w:val="20"/>
        </w:rPr>
        <w:t>rti in due e così farti morire" (</w:t>
      </w:r>
      <w:r w:rsidRPr="009521E3">
        <w:rPr>
          <w:i/>
          <w:iCs/>
          <w:sz w:val="20"/>
        </w:rPr>
        <w:t>Dn 13, 59</w:t>
      </w:r>
      <w:r w:rsidR="009521E3" w:rsidRPr="009521E3">
        <w:rPr>
          <w:i/>
          <w:iCs/>
          <w:sz w:val="20"/>
        </w:rPr>
        <w:t xml:space="preserve">). </w:t>
      </w:r>
    </w:p>
    <w:p w14:paraId="2A2333C9" w14:textId="77777777" w:rsidR="00194A6A" w:rsidRPr="009521E3" w:rsidRDefault="00194A6A" w:rsidP="009521E3">
      <w:pPr>
        <w:pStyle w:val="Corpotesto"/>
        <w:rPr>
          <w:i/>
          <w:iCs/>
          <w:sz w:val="20"/>
        </w:rPr>
      </w:pPr>
      <w:r w:rsidRPr="009521E3">
        <w:rPr>
          <w:i/>
          <w:iCs/>
          <w:sz w:val="20"/>
        </w:rPr>
        <w:t xml:space="preserve">Mentre sto per guarire Israele, si scopre l'iniquità di Efraim e la malvagità di Samaria, </w:t>
      </w:r>
      <w:r w:rsidR="009521E3" w:rsidRPr="009521E3">
        <w:rPr>
          <w:i/>
          <w:iCs/>
          <w:sz w:val="20"/>
        </w:rPr>
        <w:t>poiché</w:t>
      </w:r>
      <w:r w:rsidRPr="009521E3">
        <w:rPr>
          <w:i/>
          <w:iCs/>
          <w:sz w:val="20"/>
        </w:rPr>
        <w:t xml:space="preserve"> si pratica la menzogna: il ladro entra nelle case</w:t>
      </w:r>
      <w:r w:rsidR="009521E3" w:rsidRPr="009521E3">
        <w:rPr>
          <w:i/>
          <w:iCs/>
          <w:sz w:val="20"/>
        </w:rPr>
        <w:t xml:space="preserve"> e fuori saccheggia il brigante (</w:t>
      </w:r>
      <w:r w:rsidRPr="009521E3">
        <w:rPr>
          <w:i/>
          <w:iCs/>
          <w:sz w:val="20"/>
        </w:rPr>
        <w:t>Os 7, 1</w:t>
      </w:r>
      <w:r w:rsidR="009521E3" w:rsidRPr="009521E3">
        <w:rPr>
          <w:i/>
          <w:iCs/>
          <w:sz w:val="20"/>
        </w:rPr>
        <w:t xml:space="preserve">). </w:t>
      </w:r>
      <w:r w:rsidRPr="009521E3">
        <w:rPr>
          <w:i/>
          <w:iCs/>
          <w:sz w:val="20"/>
        </w:rPr>
        <w:t xml:space="preserve">Guai a costoro, ormai lontani da me! Distruzione per loro, </w:t>
      </w:r>
      <w:r w:rsidR="009521E3" w:rsidRPr="009521E3">
        <w:rPr>
          <w:i/>
          <w:iCs/>
          <w:sz w:val="20"/>
        </w:rPr>
        <w:t>perché</w:t>
      </w:r>
      <w:r w:rsidRPr="009521E3">
        <w:rPr>
          <w:i/>
          <w:iCs/>
          <w:sz w:val="20"/>
        </w:rPr>
        <w:t xml:space="preserve"> hanno agito male contro di me! Li volevo salvare, ma essi hanno proferito menzogn</w:t>
      </w:r>
      <w:r w:rsidR="009521E3" w:rsidRPr="009521E3">
        <w:rPr>
          <w:i/>
          <w:iCs/>
          <w:sz w:val="20"/>
        </w:rPr>
        <w:t>e contro di me (</w:t>
      </w:r>
      <w:r w:rsidRPr="009521E3">
        <w:rPr>
          <w:i/>
          <w:iCs/>
          <w:sz w:val="20"/>
        </w:rPr>
        <w:t>Os 7, 13</w:t>
      </w:r>
      <w:r w:rsidR="009521E3" w:rsidRPr="009521E3">
        <w:rPr>
          <w:i/>
          <w:iCs/>
          <w:sz w:val="20"/>
        </w:rPr>
        <w:t xml:space="preserve">). </w:t>
      </w:r>
      <w:r w:rsidRPr="009521E3">
        <w:rPr>
          <w:i/>
          <w:iCs/>
          <w:sz w:val="20"/>
        </w:rPr>
        <w:t>Avete arato empietà e mietuto ingiustizia, avete mangiato il frutto della menzogna. Poichè hai riposto fiducia nei tuoi carri e nella</w:t>
      </w:r>
      <w:r w:rsidR="009521E3" w:rsidRPr="009521E3">
        <w:rPr>
          <w:i/>
          <w:iCs/>
          <w:sz w:val="20"/>
        </w:rPr>
        <w:t xml:space="preserve"> moltitudine dei tuoi guerrieri (</w:t>
      </w:r>
      <w:r w:rsidRPr="009521E3">
        <w:rPr>
          <w:i/>
          <w:iCs/>
          <w:sz w:val="20"/>
        </w:rPr>
        <w:t>Os 10, 13</w:t>
      </w:r>
      <w:r w:rsidR="009521E3" w:rsidRPr="009521E3">
        <w:rPr>
          <w:i/>
          <w:iCs/>
          <w:sz w:val="20"/>
        </w:rPr>
        <w:t xml:space="preserve">). </w:t>
      </w:r>
      <w:r w:rsidRPr="009521E3">
        <w:rPr>
          <w:i/>
          <w:iCs/>
          <w:sz w:val="20"/>
        </w:rPr>
        <w:t xml:space="preserve">Efraim mi raggira con menzogne e la casa d'Israele con frode. Giuda </w:t>
      </w:r>
      <w:r w:rsidR="009521E3" w:rsidRPr="009521E3">
        <w:rPr>
          <w:i/>
          <w:iCs/>
          <w:sz w:val="20"/>
        </w:rPr>
        <w:t>è ribelle a Dio al Santo fedele (</w:t>
      </w:r>
      <w:r w:rsidRPr="009521E3">
        <w:rPr>
          <w:i/>
          <w:iCs/>
          <w:sz w:val="20"/>
        </w:rPr>
        <w:t>Os 12, 1</w:t>
      </w:r>
      <w:r w:rsidR="009521E3" w:rsidRPr="009521E3">
        <w:rPr>
          <w:i/>
          <w:iCs/>
          <w:sz w:val="20"/>
        </w:rPr>
        <w:t xml:space="preserve">). </w:t>
      </w:r>
      <w:r w:rsidRPr="009521E3">
        <w:rPr>
          <w:i/>
          <w:iCs/>
          <w:sz w:val="20"/>
        </w:rPr>
        <w:t>Efraim si pasce di vento e insegue il vento d'oriente; ogni giorno moltiplica menzogne e violenze; fanno alleanze con l'A</w:t>
      </w:r>
      <w:r w:rsidR="009521E3" w:rsidRPr="009521E3">
        <w:rPr>
          <w:i/>
          <w:iCs/>
          <w:sz w:val="20"/>
        </w:rPr>
        <w:t>ssiria e portano olio in Egitto (</w:t>
      </w:r>
      <w:r w:rsidRPr="009521E3">
        <w:rPr>
          <w:i/>
          <w:iCs/>
          <w:sz w:val="20"/>
        </w:rPr>
        <w:t>Os 12, 2</w:t>
      </w:r>
      <w:r w:rsidR="009521E3" w:rsidRPr="009521E3">
        <w:rPr>
          <w:i/>
          <w:iCs/>
          <w:sz w:val="20"/>
        </w:rPr>
        <w:t xml:space="preserve">). </w:t>
      </w:r>
      <w:r w:rsidRPr="009521E3">
        <w:rPr>
          <w:i/>
          <w:iCs/>
          <w:sz w:val="20"/>
        </w:rPr>
        <w:t>Se Gàlaad è una colpa, essi non sono che menzogna; in Gàlgala si sacrifica ai tori, perciò i loro altari saranno come mucchi</w:t>
      </w:r>
      <w:r w:rsidR="009521E3" w:rsidRPr="009521E3">
        <w:rPr>
          <w:i/>
          <w:iCs/>
          <w:sz w:val="20"/>
        </w:rPr>
        <w:t xml:space="preserve"> di pietre nei solchi dei campi (</w:t>
      </w:r>
      <w:r w:rsidRPr="009521E3">
        <w:rPr>
          <w:i/>
          <w:iCs/>
          <w:sz w:val="20"/>
        </w:rPr>
        <w:t>Os 12, 12</w:t>
      </w:r>
      <w:r w:rsidR="009521E3" w:rsidRPr="009521E3">
        <w:rPr>
          <w:i/>
          <w:iCs/>
          <w:sz w:val="20"/>
        </w:rPr>
        <w:t xml:space="preserve">). </w:t>
      </w:r>
    </w:p>
    <w:p w14:paraId="23865FB7" w14:textId="77777777" w:rsidR="009521E3" w:rsidRPr="009521E3" w:rsidRDefault="00194A6A" w:rsidP="009521E3">
      <w:pPr>
        <w:pStyle w:val="Corpotesto"/>
        <w:rPr>
          <w:i/>
          <w:iCs/>
          <w:sz w:val="20"/>
        </w:rPr>
      </w:pPr>
      <w:r w:rsidRPr="009521E3">
        <w:rPr>
          <w:i/>
          <w:iCs/>
          <w:sz w:val="20"/>
        </w:rPr>
        <w:t>Se uno che insegue il vento e spaccia menzogne dicesse: "Ti profetizzo in virtù del vino e di bevanda inebriante", questo sareb</w:t>
      </w:r>
      <w:r w:rsidR="009521E3" w:rsidRPr="009521E3">
        <w:rPr>
          <w:i/>
          <w:iCs/>
          <w:sz w:val="20"/>
        </w:rPr>
        <w:t>be un profeta per questo popolo (</w:t>
      </w:r>
      <w:r w:rsidRPr="009521E3">
        <w:rPr>
          <w:i/>
          <w:iCs/>
          <w:sz w:val="20"/>
        </w:rPr>
        <w:t>Mi 2, 11</w:t>
      </w:r>
      <w:r w:rsidR="009521E3" w:rsidRPr="009521E3">
        <w:rPr>
          <w:i/>
          <w:iCs/>
          <w:sz w:val="20"/>
        </w:rPr>
        <w:t xml:space="preserve">). </w:t>
      </w:r>
      <w:r w:rsidRPr="009521E3">
        <w:rPr>
          <w:i/>
          <w:iCs/>
          <w:sz w:val="20"/>
        </w:rPr>
        <w:t>I ricchi della città sono pieni di violenza e i suoi abitanti dicono menzogn</w:t>
      </w:r>
      <w:r w:rsidR="009521E3" w:rsidRPr="009521E3">
        <w:rPr>
          <w:i/>
          <w:iCs/>
          <w:sz w:val="20"/>
        </w:rPr>
        <w:t>a (</w:t>
      </w:r>
      <w:r w:rsidRPr="009521E3">
        <w:rPr>
          <w:i/>
          <w:iCs/>
          <w:sz w:val="20"/>
        </w:rPr>
        <w:t>Mi 6, 12</w:t>
      </w:r>
      <w:r w:rsidR="009521E3" w:rsidRPr="009521E3">
        <w:rPr>
          <w:i/>
          <w:iCs/>
          <w:sz w:val="20"/>
        </w:rPr>
        <w:t xml:space="preserve">). </w:t>
      </w:r>
      <w:r w:rsidRPr="009521E3">
        <w:rPr>
          <w:i/>
          <w:iCs/>
          <w:sz w:val="20"/>
        </w:rPr>
        <w:t>Guai alla città sanguinaria, piena di menzogne, colma di rapine, che non cessa di depredare!</w:t>
      </w:r>
      <w:r w:rsidR="009521E3" w:rsidRPr="009521E3">
        <w:rPr>
          <w:i/>
          <w:iCs/>
          <w:sz w:val="20"/>
        </w:rPr>
        <w:t xml:space="preserve"> (</w:t>
      </w:r>
      <w:r w:rsidRPr="009521E3">
        <w:rPr>
          <w:i/>
          <w:iCs/>
          <w:sz w:val="20"/>
        </w:rPr>
        <w:t>Na 3, 1</w:t>
      </w:r>
      <w:r w:rsidR="009521E3" w:rsidRPr="009521E3">
        <w:rPr>
          <w:i/>
          <w:iCs/>
          <w:sz w:val="20"/>
        </w:rPr>
        <w:t xml:space="preserve">). </w:t>
      </w:r>
      <w:r w:rsidRPr="009521E3">
        <w:rPr>
          <w:i/>
          <w:iCs/>
          <w:sz w:val="20"/>
        </w:rPr>
        <w:t>Il resto d'Israele. Non commetteranno più iniquità e non proferiranno menzogna; non si troverà più nella loro bocca una lingua fraudolenta. Potranno pascolare e ripos</w:t>
      </w:r>
      <w:r w:rsidR="009521E3" w:rsidRPr="009521E3">
        <w:rPr>
          <w:i/>
          <w:iCs/>
          <w:sz w:val="20"/>
        </w:rPr>
        <w:t>are senza che alcuno li molesti (</w:t>
      </w:r>
      <w:r w:rsidRPr="009521E3">
        <w:rPr>
          <w:i/>
          <w:iCs/>
          <w:sz w:val="20"/>
        </w:rPr>
        <w:t>Sof 3, 13</w:t>
      </w:r>
      <w:r w:rsidR="009521E3" w:rsidRPr="009521E3">
        <w:rPr>
          <w:i/>
          <w:iCs/>
          <w:sz w:val="20"/>
        </w:rPr>
        <w:t xml:space="preserve">). </w:t>
      </w:r>
      <w:r w:rsidRPr="009521E3">
        <w:rPr>
          <w:i/>
          <w:iCs/>
          <w:sz w:val="20"/>
        </w:rPr>
        <w:t>Poiché gli strumenti divinatori dicono menzogne, gli indovini vedono il falso, raccontano sogni fallaci, danno vane consolazioni: per questo vanno vagando come pecore, sono</w:t>
      </w:r>
      <w:r w:rsidR="009521E3" w:rsidRPr="009521E3">
        <w:rPr>
          <w:i/>
          <w:iCs/>
          <w:sz w:val="20"/>
        </w:rPr>
        <w:t xml:space="preserve"> oppressi, perché senza pastore (</w:t>
      </w:r>
      <w:r w:rsidRPr="009521E3">
        <w:rPr>
          <w:i/>
          <w:iCs/>
          <w:sz w:val="20"/>
        </w:rPr>
        <w:t>Zc 10, 2</w:t>
      </w:r>
      <w:r w:rsidR="009521E3" w:rsidRPr="009521E3">
        <w:rPr>
          <w:i/>
          <w:iCs/>
          <w:sz w:val="20"/>
        </w:rPr>
        <w:t xml:space="preserve">). </w:t>
      </w:r>
    </w:p>
    <w:p w14:paraId="7512C412" w14:textId="77777777" w:rsidR="00194A6A" w:rsidRPr="009521E3" w:rsidRDefault="00194A6A" w:rsidP="009521E3">
      <w:pPr>
        <w:pStyle w:val="Corpotesto"/>
        <w:rPr>
          <w:i/>
          <w:iCs/>
          <w:sz w:val="20"/>
        </w:rPr>
      </w:pPr>
      <w:r w:rsidRPr="009521E3">
        <w:rPr>
          <w:i/>
          <w:iCs/>
          <w:sz w:val="20"/>
        </w:rPr>
        <w:t>Se qualcuno oserà ancora fare il profeta, il padre e la madre che l'hanno generato, gli diranno: "Tu morirai, perché proferisci menzogne nel nome del Signore", e il padre e la madre che l'hanno generato lo tra</w:t>
      </w:r>
      <w:r w:rsidR="009521E3" w:rsidRPr="009521E3">
        <w:rPr>
          <w:i/>
          <w:iCs/>
          <w:sz w:val="20"/>
        </w:rPr>
        <w:t>figgeranno perché fa il profeta (</w:t>
      </w:r>
      <w:r w:rsidRPr="009521E3">
        <w:rPr>
          <w:i/>
          <w:iCs/>
          <w:sz w:val="20"/>
        </w:rPr>
        <w:t>Zc 13, 3</w:t>
      </w:r>
      <w:r w:rsidR="009521E3" w:rsidRPr="009521E3">
        <w:rPr>
          <w:i/>
          <w:iCs/>
          <w:sz w:val="20"/>
        </w:rPr>
        <w:t xml:space="preserve">). Voi </w:t>
      </w:r>
      <w:r w:rsidRPr="009521E3">
        <w:rPr>
          <w:i/>
          <w:iCs/>
          <w:sz w:val="20"/>
        </w:rPr>
        <w:t>che avete per padre il diavolo, e volete compiere i desideri del padre vostro. Egli è stato omicida fin da principio e non ha perseverato nella verità, perché non vi è verità in lui. Quando dice il falso, parla del suo, perché è menzognero e padre della menzogn</w:t>
      </w:r>
      <w:r w:rsidR="009521E3" w:rsidRPr="009521E3">
        <w:rPr>
          <w:i/>
          <w:iCs/>
          <w:sz w:val="20"/>
        </w:rPr>
        <w:t>a (</w:t>
      </w:r>
      <w:r w:rsidRPr="009521E3">
        <w:rPr>
          <w:i/>
          <w:iCs/>
          <w:sz w:val="20"/>
        </w:rPr>
        <w:t>Gv 8, 44</w:t>
      </w:r>
      <w:r w:rsidR="009521E3" w:rsidRPr="009521E3">
        <w:rPr>
          <w:i/>
          <w:iCs/>
          <w:sz w:val="20"/>
        </w:rPr>
        <w:t xml:space="preserve">). </w:t>
      </w:r>
      <w:r w:rsidRPr="009521E3">
        <w:rPr>
          <w:i/>
          <w:iCs/>
          <w:sz w:val="20"/>
        </w:rPr>
        <w:t>Poiché essi hanno cambiato la verità di Dio con la menzogna e hanno venerato e adorato la creatura al posto del creatore, che è benedetto ne</w:t>
      </w:r>
      <w:r w:rsidR="009521E3" w:rsidRPr="009521E3">
        <w:rPr>
          <w:i/>
          <w:iCs/>
          <w:sz w:val="20"/>
        </w:rPr>
        <w:t>i secoli. Amen (</w:t>
      </w:r>
      <w:r w:rsidRPr="009521E3">
        <w:rPr>
          <w:i/>
          <w:iCs/>
          <w:sz w:val="20"/>
        </w:rPr>
        <w:t>Rm 1, 25</w:t>
      </w:r>
      <w:r w:rsidR="009521E3" w:rsidRPr="009521E3">
        <w:rPr>
          <w:i/>
          <w:iCs/>
          <w:sz w:val="20"/>
        </w:rPr>
        <w:t xml:space="preserve">). </w:t>
      </w:r>
      <w:r w:rsidRPr="009521E3">
        <w:rPr>
          <w:i/>
          <w:iCs/>
          <w:sz w:val="20"/>
        </w:rPr>
        <w:t>Ma se per la mia menzogna la verità di Dio risplende per sua gloria, perché dunque sono ancora giudicato come peccatore?</w:t>
      </w:r>
      <w:r w:rsidR="009521E3" w:rsidRPr="009521E3">
        <w:rPr>
          <w:i/>
          <w:iCs/>
          <w:sz w:val="20"/>
        </w:rPr>
        <w:t xml:space="preserve"> (</w:t>
      </w:r>
      <w:r w:rsidRPr="009521E3">
        <w:rPr>
          <w:i/>
          <w:iCs/>
          <w:sz w:val="20"/>
        </w:rPr>
        <w:t>Rm 3, 7</w:t>
      </w:r>
      <w:r w:rsidR="009521E3" w:rsidRPr="009521E3">
        <w:rPr>
          <w:i/>
          <w:iCs/>
          <w:sz w:val="20"/>
        </w:rPr>
        <w:t xml:space="preserve">). </w:t>
      </w:r>
    </w:p>
    <w:p w14:paraId="6BF8E983" w14:textId="77777777" w:rsidR="009521E3" w:rsidRPr="009521E3" w:rsidRDefault="00194A6A" w:rsidP="009521E3">
      <w:pPr>
        <w:pStyle w:val="Corpotesto"/>
        <w:rPr>
          <w:i/>
          <w:iCs/>
          <w:sz w:val="20"/>
        </w:rPr>
      </w:pPr>
      <w:r w:rsidRPr="009521E3">
        <w:rPr>
          <w:i/>
          <w:iCs/>
          <w:sz w:val="20"/>
        </w:rPr>
        <w:t>Perciò, bando alla menzogna: dite ciascuno la verità al proprio prossimo; perché siamo membra gli un</w:t>
      </w:r>
      <w:r w:rsidR="009521E3" w:rsidRPr="009521E3">
        <w:rPr>
          <w:i/>
          <w:iCs/>
          <w:sz w:val="20"/>
        </w:rPr>
        <w:t>i degli altri (</w:t>
      </w:r>
      <w:r w:rsidRPr="009521E3">
        <w:rPr>
          <w:i/>
          <w:iCs/>
          <w:sz w:val="20"/>
        </w:rPr>
        <w:t>Ef 4, 25</w:t>
      </w:r>
      <w:r w:rsidR="009521E3" w:rsidRPr="009521E3">
        <w:rPr>
          <w:i/>
          <w:iCs/>
          <w:sz w:val="20"/>
        </w:rPr>
        <w:t xml:space="preserve">). </w:t>
      </w:r>
      <w:r w:rsidRPr="009521E3">
        <w:rPr>
          <w:i/>
          <w:iCs/>
          <w:sz w:val="20"/>
        </w:rPr>
        <w:t>La cui venuta avverrà nella potenza di satana, con ogni specie di portenti, di segni e prodigi menzogn</w:t>
      </w:r>
      <w:r w:rsidR="009521E3" w:rsidRPr="009521E3">
        <w:rPr>
          <w:i/>
          <w:iCs/>
          <w:sz w:val="20"/>
        </w:rPr>
        <w:t>eri (</w:t>
      </w:r>
      <w:r w:rsidRPr="009521E3">
        <w:rPr>
          <w:i/>
          <w:iCs/>
          <w:sz w:val="20"/>
        </w:rPr>
        <w:t>2Ts 2, 9</w:t>
      </w:r>
      <w:r w:rsidR="009521E3" w:rsidRPr="009521E3">
        <w:rPr>
          <w:i/>
          <w:iCs/>
          <w:sz w:val="20"/>
        </w:rPr>
        <w:t xml:space="preserve">). </w:t>
      </w:r>
      <w:r w:rsidRPr="009521E3">
        <w:rPr>
          <w:i/>
          <w:iCs/>
          <w:sz w:val="20"/>
        </w:rPr>
        <w:t>E per questo Dio invia loro una potenza d'inganno perché essi credano alla menzogna</w:t>
      </w:r>
      <w:r w:rsidR="009521E3" w:rsidRPr="009521E3">
        <w:rPr>
          <w:i/>
          <w:iCs/>
          <w:sz w:val="20"/>
        </w:rPr>
        <w:t xml:space="preserve"> (</w:t>
      </w:r>
      <w:r w:rsidRPr="009521E3">
        <w:rPr>
          <w:i/>
          <w:iCs/>
          <w:sz w:val="20"/>
        </w:rPr>
        <w:t>2Ts 2, 11</w:t>
      </w:r>
      <w:r w:rsidR="009521E3" w:rsidRPr="009521E3">
        <w:rPr>
          <w:i/>
          <w:iCs/>
          <w:sz w:val="20"/>
        </w:rPr>
        <w:t xml:space="preserve">). </w:t>
      </w:r>
      <w:r w:rsidRPr="009521E3">
        <w:rPr>
          <w:i/>
          <w:iCs/>
          <w:sz w:val="20"/>
        </w:rPr>
        <w:t>Lo Spirito dichiara apertamente che negli ultimi tempi alcuni si allontaneranno dalla fede, dando retta a spiriti menzogn</w:t>
      </w:r>
      <w:r w:rsidR="009521E3" w:rsidRPr="009521E3">
        <w:rPr>
          <w:i/>
          <w:iCs/>
          <w:sz w:val="20"/>
        </w:rPr>
        <w:t>eri e a dottrine diaboliche (</w:t>
      </w:r>
      <w:r w:rsidRPr="009521E3">
        <w:rPr>
          <w:i/>
          <w:iCs/>
          <w:sz w:val="20"/>
        </w:rPr>
        <w:t>1Tm 4, 1</w:t>
      </w:r>
      <w:r w:rsidR="009521E3" w:rsidRPr="009521E3">
        <w:rPr>
          <w:i/>
          <w:iCs/>
          <w:sz w:val="20"/>
        </w:rPr>
        <w:t xml:space="preserve">). </w:t>
      </w:r>
      <w:r w:rsidRPr="009521E3">
        <w:rPr>
          <w:i/>
          <w:iCs/>
          <w:sz w:val="20"/>
        </w:rPr>
        <w:t>Non vi ho scritto perché non conoscete la verità, ma perché la conoscete e perché nessuna menzogna viene dalla ver</w:t>
      </w:r>
      <w:r w:rsidR="009521E3" w:rsidRPr="009521E3">
        <w:rPr>
          <w:i/>
          <w:iCs/>
          <w:sz w:val="20"/>
        </w:rPr>
        <w:t>ità (</w:t>
      </w:r>
      <w:r w:rsidRPr="009521E3">
        <w:rPr>
          <w:i/>
          <w:iCs/>
          <w:sz w:val="20"/>
        </w:rPr>
        <w:t>1Gv 2, 21</w:t>
      </w:r>
      <w:r w:rsidR="009521E3" w:rsidRPr="009521E3">
        <w:rPr>
          <w:i/>
          <w:iCs/>
          <w:sz w:val="20"/>
        </w:rPr>
        <w:t xml:space="preserve">). </w:t>
      </w:r>
    </w:p>
    <w:p w14:paraId="472333E9" w14:textId="77777777" w:rsidR="00194A6A" w:rsidRPr="009521E3" w:rsidRDefault="00194A6A" w:rsidP="009521E3">
      <w:pPr>
        <w:pStyle w:val="Corpotesto"/>
        <w:rPr>
          <w:i/>
          <w:iCs/>
          <w:sz w:val="20"/>
        </w:rPr>
      </w:pPr>
      <w:r w:rsidRPr="009521E3">
        <w:rPr>
          <w:i/>
          <w:iCs/>
          <w:sz w:val="20"/>
        </w:rPr>
        <w:t>Chi è il menzognero se non colui che nega che Gesù è il Cristo? L'anticristo è colu</w:t>
      </w:r>
      <w:r w:rsidR="009521E3" w:rsidRPr="009521E3">
        <w:rPr>
          <w:i/>
          <w:iCs/>
          <w:sz w:val="20"/>
        </w:rPr>
        <w:t>i che nega il Padre e il Figlio (</w:t>
      </w:r>
      <w:r w:rsidRPr="009521E3">
        <w:rPr>
          <w:i/>
          <w:iCs/>
          <w:sz w:val="20"/>
        </w:rPr>
        <w:t>1Gv 2, 22</w:t>
      </w:r>
      <w:r w:rsidR="009521E3" w:rsidRPr="009521E3">
        <w:rPr>
          <w:i/>
          <w:iCs/>
          <w:sz w:val="20"/>
        </w:rPr>
        <w:t xml:space="preserve">). </w:t>
      </w:r>
      <w:r w:rsidRPr="009521E3">
        <w:rPr>
          <w:i/>
          <w:iCs/>
          <w:sz w:val="20"/>
        </w:rPr>
        <w:t>Non fu trovata menzogna sulla</w:t>
      </w:r>
      <w:r w:rsidR="009521E3" w:rsidRPr="009521E3">
        <w:rPr>
          <w:i/>
          <w:iCs/>
          <w:sz w:val="20"/>
        </w:rPr>
        <w:t xml:space="preserve"> loro bocca; sono senza macchia (</w:t>
      </w:r>
      <w:r w:rsidRPr="009521E3">
        <w:rPr>
          <w:i/>
          <w:iCs/>
          <w:sz w:val="20"/>
        </w:rPr>
        <w:t>Ap 14, 5</w:t>
      </w:r>
      <w:r w:rsidR="009521E3" w:rsidRPr="009521E3">
        <w:rPr>
          <w:i/>
          <w:iCs/>
          <w:sz w:val="20"/>
        </w:rPr>
        <w:t xml:space="preserve">). </w:t>
      </w:r>
      <w:r w:rsidRPr="009521E3">
        <w:rPr>
          <w:i/>
          <w:iCs/>
          <w:sz w:val="20"/>
        </w:rPr>
        <w:t>Fuori i cani, i fattucchieri, gli immorali, gli omicidi, gli idolàtri e chiunque ama e pratica la menzogna!</w:t>
      </w:r>
      <w:r w:rsidR="009521E3" w:rsidRPr="009521E3">
        <w:rPr>
          <w:i/>
          <w:iCs/>
          <w:sz w:val="20"/>
        </w:rPr>
        <w:t xml:space="preserve"> (</w:t>
      </w:r>
      <w:r w:rsidRPr="009521E3">
        <w:rPr>
          <w:i/>
          <w:iCs/>
          <w:sz w:val="20"/>
        </w:rPr>
        <w:t>Ap 22, 15</w:t>
      </w:r>
      <w:r w:rsidR="009521E3" w:rsidRPr="009521E3">
        <w:rPr>
          <w:i/>
          <w:iCs/>
          <w:sz w:val="20"/>
        </w:rPr>
        <w:t xml:space="preserve">). </w:t>
      </w:r>
    </w:p>
    <w:p w14:paraId="2C8B4C16" w14:textId="77777777" w:rsidR="009521E3" w:rsidRDefault="009521E3" w:rsidP="00194A6A">
      <w:pPr>
        <w:pStyle w:val="Corpotesto"/>
      </w:pPr>
      <w:r>
        <w:t xml:space="preserve">Menzogna è dire, fare, agire, operare, pensare non conformemente alla Parola rivelata di Dio. È anche dire o testimoniare cose non in conformità alla storia. </w:t>
      </w:r>
    </w:p>
    <w:p w14:paraId="76F2A4AE" w14:textId="77777777" w:rsidR="00194A6A" w:rsidRDefault="00194A6A" w:rsidP="00194A6A">
      <w:pPr>
        <w:pStyle w:val="Corpotesto"/>
      </w:pPr>
      <w:r>
        <w:t>La verità di ogni uomo è nella Legge Santa del Signore. Si esce dalla Legge di Dio, si precipita nella violenza e nella menzogna. Non c’è verità per l’uomo.</w:t>
      </w:r>
    </w:p>
    <w:p w14:paraId="55A4AC5C" w14:textId="77777777" w:rsidR="00A57082" w:rsidRDefault="00A57082" w:rsidP="00194A6A">
      <w:pPr>
        <w:pStyle w:val="Corpotesto"/>
      </w:pPr>
      <w:r>
        <w:t>La storia di ogni uomo va riferita secondo la sua “verità” stori</w:t>
      </w:r>
      <w:r w:rsidR="001A38F7">
        <w:t>c</w:t>
      </w:r>
      <w:r>
        <w:t>a, che può essere di bene o anche di male. Alterare la “verità” stori</w:t>
      </w:r>
      <w:r w:rsidR="001A38F7">
        <w:t>c</w:t>
      </w:r>
      <w:r>
        <w:t>a, è menzogna.</w:t>
      </w:r>
    </w:p>
    <w:p w14:paraId="297516B9" w14:textId="77777777" w:rsidR="00A57082" w:rsidRDefault="00A57082" w:rsidP="00194A6A">
      <w:pPr>
        <w:pStyle w:val="Corpotesto"/>
      </w:pPr>
      <w:r>
        <w:t>Nella città i Comandamenti non sono osservati. La Legge del Signore è dichiarata vana e inutile. La “verità” della storia trascurata.</w:t>
      </w:r>
    </w:p>
    <w:p w14:paraId="0BF56DC2" w14:textId="77777777" w:rsidR="00A57082" w:rsidRDefault="00A57082" w:rsidP="00194A6A">
      <w:pPr>
        <w:pStyle w:val="Corpotesto"/>
      </w:pPr>
      <w:r>
        <w:t>A quei tempi il bene veniva detto male e il male veniva proclamato bene. Il male si trasformava in violenza e ogni parola in grande menzogna.</w:t>
      </w:r>
    </w:p>
    <w:p w14:paraId="618067F1" w14:textId="77777777" w:rsidR="00194A6A" w:rsidRDefault="00194A6A" w:rsidP="00194A6A">
      <w:pPr>
        <w:pStyle w:val="Corpotesto"/>
      </w:pPr>
      <w:r>
        <w:t>Questo vede il Signore e lo dice. Chi ha senno, ha timore di Dio, crede, può ristabilire la verità e la giustizia nella città. Altrimenti il peccato la distruggerà.</w:t>
      </w:r>
    </w:p>
    <w:p w14:paraId="162078CC" w14:textId="77777777" w:rsidR="004D7FA4" w:rsidRDefault="004D7FA4" w:rsidP="00315BA7">
      <w:pPr>
        <w:pStyle w:val="Corpodeltesto2"/>
      </w:pPr>
      <w:r w:rsidRPr="004D7FA4">
        <w:rPr>
          <w:position w:val="6"/>
          <w:vertAlign w:val="superscript"/>
        </w:rPr>
        <w:t>13</w:t>
      </w:r>
      <w:r w:rsidRPr="004D7FA4">
        <w:t>Allora anch’io ho cominciato a colpirti,</w:t>
      </w:r>
      <w:r w:rsidR="00315BA7">
        <w:t xml:space="preserve"> </w:t>
      </w:r>
      <w:r w:rsidRPr="004D7FA4">
        <w:t>a devastarti per i tuoi peccati.</w:t>
      </w:r>
    </w:p>
    <w:p w14:paraId="76C6E154" w14:textId="77777777" w:rsidR="00315BA7" w:rsidRDefault="00A57082" w:rsidP="00A57082">
      <w:pPr>
        <w:pStyle w:val="Corpotesto"/>
      </w:pPr>
      <w:r>
        <w:t>Può il Signore lasciare che il male prosperi a dismisura? Se Lui non interviene per arginarlo, la vita scompare dalla città. Il peccato sempre devasta.</w:t>
      </w:r>
    </w:p>
    <w:p w14:paraId="46BF4EB3" w14:textId="77777777" w:rsidR="00A57082" w:rsidRDefault="00A57082" w:rsidP="00A57082">
      <w:pPr>
        <w:pStyle w:val="Corpotesto"/>
      </w:pPr>
      <w:r w:rsidRPr="00A57082">
        <w:rPr>
          <w:i/>
        </w:rPr>
        <w:t>Allora anch’io ho cominciato a colpirti, a devastarti per i tuoi peccati</w:t>
      </w:r>
      <w:r w:rsidRPr="004D7FA4">
        <w:t>.</w:t>
      </w:r>
      <w:r>
        <w:t xml:space="preserve"> L’intervento del Signore ha un solo fine: ristabilire la giustizia nella città.</w:t>
      </w:r>
    </w:p>
    <w:p w14:paraId="343AF42E" w14:textId="77777777" w:rsidR="00A57082" w:rsidRDefault="00A57082" w:rsidP="00A57082">
      <w:pPr>
        <w:pStyle w:val="Corpotesto"/>
      </w:pPr>
      <w:r>
        <w:t xml:space="preserve">Il Signore interviene, colpisce, devasta, ma sempre per correggere il suo popolo. La correzione è sempre in misura dell’ostinazione del popolo. </w:t>
      </w:r>
    </w:p>
    <w:p w14:paraId="54B669AB" w14:textId="77777777" w:rsidR="00A57082" w:rsidRDefault="00A57082" w:rsidP="00A57082">
      <w:pPr>
        <w:pStyle w:val="Corpotesto"/>
      </w:pPr>
      <w:r>
        <w:t>Il popolo deve comprendere che la Legge del Signore va osservata. Nell’osservanza vi è vita. Nella trasgressione vi è morte.</w:t>
      </w:r>
    </w:p>
    <w:p w14:paraId="7500A09B" w14:textId="77777777" w:rsidR="00A57082" w:rsidRDefault="00A57082" w:rsidP="00A57082">
      <w:pPr>
        <w:pStyle w:val="Corpotesto"/>
      </w:pPr>
      <w:r>
        <w:t>Può il Signore abbandonare alla morte la sua creatura? Mai. Lui interviene, corregge, castiga, punisce, abbatte, distrugge per la conversione alla Legge.</w:t>
      </w:r>
    </w:p>
    <w:p w14:paraId="341E5232" w14:textId="77777777" w:rsidR="00A57082" w:rsidRDefault="00624112" w:rsidP="00A57082">
      <w:pPr>
        <w:pStyle w:val="Corpotesto"/>
      </w:pPr>
      <w:r>
        <w:t>Come fa tutte queste cose: abbandonando la città a se stessa e privandola di ogni sua benedizione. Non mandando più la pioggia sulla terra.</w:t>
      </w:r>
    </w:p>
    <w:p w14:paraId="0A44139F" w14:textId="77777777" w:rsidR="00624112" w:rsidRDefault="00624112" w:rsidP="00A57082">
      <w:pPr>
        <w:pStyle w:val="Corpotesto"/>
      </w:pPr>
      <w:r>
        <w:t>La città abbandonata a se stessa è senza alcuna protezione. La terra senza pioggia si trasforma in deserto. Non produce più alcun frutto.</w:t>
      </w:r>
    </w:p>
    <w:p w14:paraId="70B16ADD" w14:textId="77777777" w:rsidR="00624112" w:rsidRDefault="00624112" w:rsidP="00A57082">
      <w:pPr>
        <w:pStyle w:val="Corpotesto"/>
      </w:pPr>
      <w:r>
        <w:t>Tutto questo il Signore lo permette per la correzione dell’uomo, del suo popolo. Se Dio non corregge l’uomo non vi sarebbe alcuna salvezza.</w:t>
      </w:r>
    </w:p>
    <w:p w14:paraId="615D91A6" w14:textId="77777777" w:rsidR="004D7FA4" w:rsidRDefault="004D7FA4" w:rsidP="00315BA7">
      <w:pPr>
        <w:pStyle w:val="Corpodeltesto2"/>
      </w:pPr>
      <w:r w:rsidRPr="004D7FA4">
        <w:rPr>
          <w:position w:val="6"/>
          <w:vertAlign w:val="superscript"/>
        </w:rPr>
        <w:t>14</w:t>
      </w:r>
      <w:r w:rsidRPr="004D7FA4">
        <w:t>Mangerai, ma non ti sazierai,</w:t>
      </w:r>
      <w:r w:rsidR="00315BA7">
        <w:t xml:space="preserve"> </w:t>
      </w:r>
      <w:r w:rsidRPr="004D7FA4">
        <w:t>e la tua fame rimarrà in te;</w:t>
      </w:r>
      <w:r w:rsidR="00315BA7">
        <w:t xml:space="preserve"> </w:t>
      </w:r>
      <w:r w:rsidRPr="004D7FA4">
        <w:t>metterai da parte, ma nulla salverai;</w:t>
      </w:r>
      <w:r w:rsidR="00315BA7">
        <w:t xml:space="preserve"> </w:t>
      </w:r>
      <w:r w:rsidRPr="004D7FA4">
        <w:t>e se qualcosa salverai,</w:t>
      </w:r>
      <w:r w:rsidR="00315BA7">
        <w:t xml:space="preserve"> </w:t>
      </w:r>
      <w:r w:rsidRPr="004D7FA4">
        <w:t>io lo consegnerò alla spada.</w:t>
      </w:r>
    </w:p>
    <w:p w14:paraId="5DA986C3" w14:textId="77777777" w:rsidR="00315BA7" w:rsidRDefault="00624112" w:rsidP="00624112">
      <w:pPr>
        <w:pStyle w:val="Corpotesto"/>
      </w:pPr>
      <w:r>
        <w:t>Quando l’uomo si pone fuori della Legge del suo Dio, opera solo per la vanità, il nulla. Non solo lavora per la vanità, ma quasi sempre per la sua stessa morte.</w:t>
      </w:r>
    </w:p>
    <w:p w14:paraId="4BA3D18A" w14:textId="77777777" w:rsidR="00624112" w:rsidRDefault="00624112" w:rsidP="00624112">
      <w:pPr>
        <w:pStyle w:val="Corpotesto"/>
      </w:pPr>
      <w:r w:rsidRPr="00624112">
        <w:rPr>
          <w:i/>
        </w:rPr>
        <w:t>Mangerai, ma non ti sazierai, e la tua fame rimarrà in te; metterai da parte, ma nulla salverai; e se qualcosa salverai, io lo consegnerò alla spada</w:t>
      </w:r>
      <w:r w:rsidRPr="004D7FA4">
        <w:t>.</w:t>
      </w:r>
    </w:p>
    <w:p w14:paraId="66AA67C8" w14:textId="77777777" w:rsidR="00624112" w:rsidRDefault="00624112" w:rsidP="00624112">
      <w:pPr>
        <w:pStyle w:val="Corpotesto"/>
      </w:pPr>
      <w:r>
        <w:t>Nel peccato, l’uomo mangia, ma non si sazia. Mette da parte, ma non salva nulla. Se salva qualcosa, lo salva per altri e non per se stesso.</w:t>
      </w:r>
    </w:p>
    <w:p w14:paraId="325C5CE4" w14:textId="77777777" w:rsidR="00624112" w:rsidRDefault="00624112" w:rsidP="00624112">
      <w:pPr>
        <w:pStyle w:val="Corpotesto"/>
      </w:pPr>
      <w:r>
        <w:t>Dovremmo tutti riflettere su quanto il Signore sta rivelando al suo popolo. Entriamo</w:t>
      </w:r>
      <w:r w:rsidR="001A38F7">
        <w:t xml:space="preserve"> nella Legge del Signore e tutto</w:t>
      </w:r>
      <w:r>
        <w:t xml:space="preserve"> diviene benedizione per noi. </w:t>
      </w:r>
    </w:p>
    <w:p w14:paraId="1C646CA0" w14:textId="77777777" w:rsidR="00624112" w:rsidRDefault="00624112" w:rsidP="00624112">
      <w:pPr>
        <w:pStyle w:val="Corpotesto"/>
      </w:pPr>
      <w:r>
        <w:t>Usciamo dalla Legge del Signore è tutto diviene vanità, inutilità, addirittura maledizion</w:t>
      </w:r>
      <w:r w:rsidR="001A38F7">
        <w:t>e</w:t>
      </w:r>
      <w:r>
        <w:t xml:space="preserve"> per noi. Il nostro stesso lavoro è maledetto. Non produce.</w:t>
      </w:r>
    </w:p>
    <w:p w14:paraId="53A7E8C7" w14:textId="77777777" w:rsidR="00BC1078" w:rsidRDefault="00BC1078" w:rsidP="00624112">
      <w:pPr>
        <w:pStyle w:val="Corpotesto"/>
      </w:pPr>
      <w:r>
        <w:t>Chi vuole la benedizione del Signore sul proprio lavoro, deve necessariamente svolgerlo rimanendo il suo cuore nella Legge. Dalla legge tutto fruttifica.</w:t>
      </w:r>
    </w:p>
    <w:p w14:paraId="6B99EC0A" w14:textId="77777777" w:rsidR="00BC1078" w:rsidRDefault="00BC1078" w:rsidP="00624112">
      <w:pPr>
        <w:pStyle w:val="Corpotesto"/>
      </w:pPr>
      <w:r>
        <w:t>Senza la Legge, contro la Legge la fruttificazione è solo apparenza, inganno. Alla sera quando si va a raccogliere, ci si trova con il niente in mano.</w:t>
      </w:r>
    </w:p>
    <w:p w14:paraId="0B011BFF" w14:textId="77777777" w:rsidR="00BC1078" w:rsidRDefault="00BC1078" w:rsidP="00624112">
      <w:pPr>
        <w:pStyle w:val="Corpotesto"/>
      </w:pPr>
      <w:r>
        <w:t xml:space="preserve">Anche su questa realtà vi è un silenzio assordante. Nessuno mette in guardia l’uomo della vanità, inutilità, maledizione del lavoro fatto senza la </w:t>
      </w:r>
      <w:r w:rsidR="00A50F77">
        <w:t>Legge</w:t>
      </w:r>
      <w:r>
        <w:t>.</w:t>
      </w:r>
    </w:p>
    <w:p w14:paraId="449BA987" w14:textId="77777777" w:rsidR="00A50F77" w:rsidRDefault="00A50F77" w:rsidP="00624112">
      <w:pPr>
        <w:pStyle w:val="Corpotesto"/>
      </w:pPr>
      <w:r>
        <w:t>Fuori della Legge tutto è fatto invano. Mai produrrà un solo frutto né per il tempo e né per l’eternità. Chi vuole lavorare con frutto, deve lavorare dalla Legge.</w:t>
      </w:r>
    </w:p>
    <w:p w14:paraId="22C37A1C" w14:textId="77777777" w:rsidR="00055613" w:rsidRPr="00055613" w:rsidRDefault="00A50F77" w:rsidP="00A50F77">
      <w:pPr>
        <w:pStyle w:val="Corpotesto"/>
        <w:rPr>
          <w:i/>
          <w:iCs/>
          <w:sz w:val="20"/>
        </w:rPr>
      </w:pPr>
      <w:r w:rsidRPr="00055613">
        <w:rPr>
          <w:i/>
          <w:iCs/>
          <w:sz w:val="20"/>
        </w:rPr>
        <w:t xml:space="preserve">Non pronuncerai invano il nome del Signore, tuo Dio, perché il Signore non lascerà impunito chi pronuncia il suo nome invano (Es 20, 7). Ecco che cosa farò a voi a mia volta: manderò contro di voi il terrore, la consunzione e la febbre, che vi faranno languire gli occhi e vi consumeranno la vita. Seminerete invano il vostro seme: se lo mangeranno i vostri nemici (Lv 26, 16). Le vostre energie si consumeranno invano, poiché la vostra terra non darà prodotti e gli alberi della campagna non daranno frutti (Lv 26, 20). Non pronunciare invano il nome del Signore tuo Dio perché il Signore non ritiene innocente chi pronuncia il suo nome invano (Dt 5, 11). </w:t>
      </w:r>
      <w:r w:rsidR="00055613" w:rsidRPr="00055613">
        <w:rPr>
          <w:i/>
          <w:iCs/>
          <w:sz w:val="20"/>
        </w:rPr>
        <w:t xml:space="preserve"> </w:t>
      </w:r>
      <w:r w:rsidRPr="00055613">
        <w:rPr>
          <w:i/>
          <w:iCs/>
          <w:sz w:val="20"/>
        </w:rPr>
        <w:t xml:space="preserve">Poi Davide cinse la spada di lui sopra l'armatura, ma cercò invano di camminare, </w:t>
      </w:r>
      <w:r w:rsidR="00055613" w:rsidRPr="00055613">
        <w:rPr>
          <w:i/>
          <w:iCs/>
          <w:sz w:val="20"/>
        </w:rPr>
        <w:t>perché</w:t>
      </w:r>
      <w:r w:rsidRPr="00055613">
        <w:rPr>
          <w:i/>
          <w:iCs/>
          <w:sz w:val="20"/>
        </w:rPr>
        <w:t xml:space="preserve"> non aveva mai provato. Allora Davide disse a Saul: "Non posso camminare con tutto questo, </w:t>
      </w:r>
      <w:r w:rsidR="00055613" w:rsidRPr="00055613">
        <w:rPr>
          <w:i/>
          <w:iCs/>
          <w:sz w:val="20"/>
        </w:rPr>
        <w:t>perché</w:t>
      </w:r>
      <w:r w:rsidRPr="00055613">
        <w:rPr>
          <w:i/>
          <w:iCs/>
          <w:sz w:val="20"/>
        </w:rPr>
        <w:t xml:space="preserve"> non sono abituato". E Davide se ne liberò (1Sam 17, 39). </w:t>
      </w:r>
    </w:p>
    <w:p w14:paraId="40304463" w14:textId="77777777" w:rsidR="00A50F77" w:rsidRPr="00055613" w:rsidRDefault="00A50F77" w:rsidP="00A50F77">
      <w:pPr>
        <w:pStyle w:val="Corpotesto"/>
        <w:rPr>
          <w:i/>
          <w:iCs/>
          <w:sz w:val="20"/>
        </w:rPr>
      </w:pPr>
      <w:r w:rsidRPr="00055613">
        <w:rPr>
          <w:i/>
          <w:iCs/>
          <w:sz w:val="20"/>
        </w:rPr>
        <w:t xml:space="preserve">Davide andava dicendo: "Ho dunque custodito invano tutto ciò che appartiene a costui nel deserto; niente fu danneggiato di ciò che gli appartiene ed egli mi rende male per bene (1Sam 25, 21). Non sia di angoscia o di rimorso al tuo cuore questa cosa: l'aver versato invano il sangue e l'aver fatto giustizia con la tua mano, mio signore. Dio ti farà prosperare, mio signore, ma tu vorrai ricordarti della tua schiava" (1Sam 25, 31). Seppellii anche quelli che aveva uccisi Sennàcherib, quando tornò fuggendo dalla Giudea, al tempo del castigo mandato dal re del cielo sui bestemmiatori. Nella sua collera egli ne uccise molti; io sottraevo i loro corpi per la sepoltura e Sennàcherib invano li cercava (Tb 1, 18). Ma tu, o sacrilego e il più empio di tutti gli uomini, non esaltarti invano, alimentando segrete speranze, mentre alzi la mano contro i figli del Cielo (2Mac 7, 34). </w:t>
      </w:r>
    </w:p>
    <w:p w14:paraId="16BC56FE" w14:textId="77777777" w:rsidR="00A50F77" w:rsidRPr="00055613" w:rsidRDefault="00A50F77" w:rsidP="00A50F77">
      <w:pPr>
        <w:pStyle w:val="Corpotesto"/>
        <w:rPr>
          <w:i/>
          <w:iCs/>
          <w:sz w:val="20"/>
        </w:rPr>
      </w:pPr>
      <w:r w:rsidRPr="00055613">
        <w:rPr>
          <w:i/>
          <w:iCs/>
          <w:sz w:val="20"/>
        </w:rPr>
        <w:t xml:space="preserve">Se sono colpevole, perché affaticarmi invano? (Gb 9, 29). Perché dunque mi consolate invano, mentre delle vostre risposte non resta che inganno? (Gb 21, 34). Giobbe dunque apre invano la sua bocca e senza cognizione moltiplica le chiacchiere (Gb 35, 16). Perché le genti congiurano perché invano cospirano i popoli? (Sal 2, 1). L'insulto ha spezzato il mio cuore e vengo meno. Ho atteso compassione, ma invano, consolatori, ma non ne ho trovati (Sal 68, 21). Invano dunque ho conservato puro il mio cuore e ho lavato nell'innocenza le mie mani (Sal 72, 13). Canto delle ascensioni. Di Salomone. Se il Signore non costruisce la casa, invano vi faticano i costruttori. Se il Signore non custodisce la città, invano veglia il custode (Sal 126, 1). </w:t>
      </w:r>
    </w:p>
    <w:p w14:paraId="52621D9F" w14:textId="77777777" w:rsidR="00A50F77" w:rsidRPr="00055613" w:rsidRDefault="00A50F77" w:rsidP="00A50F77">
      <w:pPr>
        <w:pStyle w:val="Corpotesto"/>
        <w:rPr>
          <w:i/>
          <w:iCs/>
          <w:sz w:val="20"/>
        </w:rPr>
      </w:pPr>
      <w:r w:rsidRPr="00055613">
        <w:rPr>
          <w:i/>
          <w:iCs/>
          <w:sz w:val="20"/>
        </w:rPr>
        <w:t xml:space="preserve">Invano vi alzate di buon mattino, tardi andate a riposare e mangiate pane di sudore: il Signore ne darà ai suoi amici nel sonno (Sal 126, 2). Invano si tende la rete sotto gli occhi degli uccelli (Pr 1, 17). Il beffardo ricerca la sapienza ma invano, la scienza è cosa facile per il prudente (Pr 14, 6). Perché questi viene invano e se ne va nella tenebra e il suo nome è coperto dalla tenebra (Qo 6, 4). Mi assalivano dovunque e nessuno mi aiutava; mi rivolsi per soccorso agli uomini, ma invano (Sir 51, 7). Io ho risposto: "Invano ho faticato, per nulla e Invano ho consumato le mie forze. Ma, certo, il mio diritto è presso il Signore, la mia ricompensa presso il mio Dio" (Is 49, 4). Non faticheranno invano, né genereranno per una morte precoce, perché prole di benedetti dal Signore essi saranno e insieme con essi anche i loro germogli (Is 65, 23). </w:t>
      </w:r>
    </w:p>
    <w:p w14:paraId="19174451" w14:textId="77777777" w:rsidR="00A50F77" w:rsidRPr="00055613" w:rsidRDefault="00A50F77" w:rsidP="00A50F77">
      <w:pPr>
        <w:pStyle w:val="Corpotesto"/>
        <w:rPr>
          <w:i/>
          <w:iCs/>
          <w:sz w:val="20"/>
        </w:rPr>
      </w:pPr>
      <w:r w:rsidRPr="00055613">
        <w:rPr>
          <w:i/>
          <w:iCs/>
          <w:sz w:val="20"/>
        </w:rPr>
        <w:t xml:space="preserve">Invano ho colpito i vostri figli, voi non avete imparato la lezione. La vostra stessa spada ha divorato i vostri profeti come un leone distruttore (Ger 2, 30). E tu, devastata, che farai? Anche se ti vestissi di scarlatto, ti adornassi di fregi d'oro e ti facessi gli occhi grandi con il bistro, invano ti faresti bella. I tuoi amanti ti disprezzano; essi vogliono la tua vita (Ger 4, 30). Il mantice soffia con forza, il piombo è consumato dal fuoco; invano si vuol raffinarlo a ogni costo, le scorie non si separano (Ger 6, 29). Sali in Gàlaad e prendi il balsamo, vergine, figlia d'Egitto. Invano moltiplichi i rimedi, non c'è guarigione per te (Ger 46, 11), Così dice il Signore degli eserciti: "Il largo muro di Babilonia sarà raso al suolo, le sue alte porte saranno date alle fiamme. Si affannano dunque invano i popoli, le nazioni si affaticano per nulla" (Ger 51, 58). </w:t>
      </w:r>
    </w:p>
    <w:p w14:paraId="2CA48BF4" w14:textId="77777777" w:rsidR="00A50F77" w:rsidRPr="00055613" w:rsidRDefault="00A50F77" w:rsidP="00A50F77">
      <w:pPr>
        <w:pStyle w:val="Corpotesto"/>
        <w:rPr>
          <w:i/>
          <w:iCs/>
          <w:sz w:val="20"/>
        </w:rPr>
      </w:pPr>
      <w:r w:rsidRPr="00055613">
        <w:rPr>
          <w:i/>
          <w:iCs/>
          <w:sz w:val="20"/>
        </w:rPr>
        <w:t xml:space="preserve">Sapranno allora che io sono il Signore e che non invano ho minacciato di infliggere loro questi mali (Ez 6, 10). Essi vi consoleranno quando vedrete la loro condotta e le loro opere e saprete che non invano ho fatto quello che ho fatto in mezzo a lei". Parola del Signore Dio (Ez 14, 23). Oh, ci fosse fra di voi chi chiude le porte, perché non arda più invano il mio altare! Non mi compiaccio di voi, dice il Signore degli Eserciti, non accetto l'offerta delle vostre mani! (Ml 1, 10). Invano essi mi rendono culto, insegnando dottrine che sono precetti di uomini" (Mt 15, 9). Invano essi mi rendono culto, insegnando dottrine che sono precetti di uomini (Mc 7, 7). Poiché essa è al servizio di Dio per il tuo bene. Ma se fai il male, allora temi, perché non invano essa porta la spada; è infatti al servizio di Dio per la giusta condanna di chi opera il male (Rm 13, 4). E dal quale anche ricevete la salvezza, se lo mantenete in quella forma in cui ve l'ho annunziato. Altrimenti, avreste creduto invano! (1Cor 15, 2). </w:t>
      </w:r>
    </w:p>
    <w:p w14:paraId="3F99CFC8" w14:textId="77777777" w:rsidR="00A50F77" w:rsidRPr="00A50F77" w:rsidRDefault="00A50F77" w:rsidP="00A50F77">
      <w:pPr>
        <w:pStyle w:val="Corpotesto"/>
        <w:rPr>
          <w:i/>
          <w:iCs/>
          <w:sz w:val="20"/>
        </w:rPr>
      </w:pPr>
      <w:r w:rsidRPr="00055613">
        <w:rPr>
          <w:i/>
          <w:iCs/>
          <w:sz w:val="20"/>
        </w:rPr>
        <w:t>E poiché siamo suoi collaboratori, vi esortiamo a non accogliere invano la grazia di Dio (2Cor 6, 1). Vi andai però in seguito ad una rivelazione. Esposi loro il vangelo che io predico tra i pagani, ma lo esposi privatamente alle persone più ragguardevoli, per non trovarmi nel rischio di correre o di aver corso invano (Gal 2, 2). Non annullo dunque la grazia di Dio; infatti se la giustificazione viene dalla legge, Cristo è morto invano (Gal 2, 21). Tante esperienze le avete fatte invano? Se almeno fosse invano! (Gal 3, 4). Temo per voi che io mi sia affaticato invano a vostro riguardo (Gal 4, 11). Tenendo alta la parola di vita. Allora nel giorno di Cristo, io potrò vantarmi di non aver corso invano né invano faticato (Fil 2, 16). O forse pensate che la Scrittura dichiari invano: fino alla gelosia ci ama lo Spirito che egli ha fatto abitare in noi? (Gc 4, 5).</w:t>
      </w:r>
      <w:r w:rsidRPr="00A50F77">
        <w:rPr>
          <w:i/>
          <w:iCs/>
          <w:sz w:val="20"/>
        </w:rPr>
        <w:t xml:space="preserve"> </w:t>
      </w:r>
    </w:p>
    <w:p w14:paraId="0AC4F1B8" w14:textId="77777777" w:rsidR="00A50F77" w:rsidRDefault="00055613" w:rsidP="00055613">
      <w:pPr>
        <w:pStyle w:val="Corpotesto"/>
      </w:pPr>
      <w:r>
        <w:t xml:space="preserve">L’uomo va sempre avvisato. È questa altissima opera di misericordia. Dirgli che se lavora senza o contro la Legge, lavora un lavoro senza frutto, è obbligo. </w:t>
      </w:r>
    </w:p>
    <w:p w14:paraId="4079CCF3" w14:textId="77777777" w:rsidR="00102071" w:rsidRDefault="00102071" w:rsidP="00055613">
      <w:pPr>
        <w:pStyle w:val="Corpotesto"/>
      </w:pPr>
      <w:r>
        <w:t>I profeti sempre hanno avvisato l’uomo che nulla produce, se operato fuori della Legge del Signore. Anche le cose più sante vanno in malor</w:t>
      </w:r>
      <w:r w:rsidR="001A38F7">
        <w:t>a</w:t>
      </w:r>
      <w:r>
        <w:t>, senza Legge.</w:t>
      </w:r>
    </w:p>
    <w:p w14:paraId="1BB86D75" w14:textId="77777777" w:rsidR="00102071" w:rsidRDefault="00102071" w:rsidP="00055613">
      <w:pPr>
        <w:pStyle w:val="Corpotesto"/>
      </w:pPr>
      <w:r>
        <w:t>La vita è nella Legge. Il lavoro è dalla Legge nella Legge secondo la Legge. I frutti sono dalla legge, secondo la Legge. Ogni bene è dalla Legge.</w:t>
      </w:r>
    </w:p>
    <w:p w14:paraId="0D4BD98E" w14:textId="77777777" w:rsidR="004D7FA4" w:rsidRDefault="004D7FA4" w:rsidP="00315BA7">
      <w:pPr>
        <w:pStyle w:val="Corpodeltesto2"/>
      </w:pPr>
      <w:r w:rsidRPr="004D7FA4">
        <w:rPr>
          <w:position w:val="6"/>
          <w:vertAlign w:val="superscript"/>
        </w:rPr>
        <w:t>15</w:t>
      </w:r>
      <w:r w:rsidRPr="004D7FA4">
        <w:t>Seminerai, ma non mieterai;</w:t>
      </w:r>
      <w:r w:rsidR="00315BA7">
        <w:t xml:space="preserve"> </w:t>
      </w:r>
      <w:r w:rsidRPr="004D7FA4">
        <w:t>frangerai le olive, ma non ti ungerai d’olio;</w:t>
      </w:r>
      <w:r w:rsidR="00315BA7">
        <w:t xml:space="preserve"> </w:t>
      </w:r>
      <w:r w:rsidRPr="004D7FA4">
        <w:t>produrrai mosto, ma non berrai il vino.</w:t>
      </w:r>
    </w:p>
    <w:p w14:paraId="31E5CAF8" w14:textId="77777777" w:rsidR="00102071" w:rsidRDefault="00102071" w:rsidP="00102071">
      <w:pPr>
        <w:pStyle w:val="Corpotesto"/>
      </w:pPr>
      <w:r>
        <w:t xml:space="preserve">Ecco ancora i frutti di un lavoro </w:t>
      </w:r>
      <w:r w:rsidRPr="00102071">
        <w:rPr>
          <w:i/>
        </w:rPr>
        <w:t>“maledetto”</w:t>
      </w:r>
      <w:r>
        <w:rPr>
          <w:i/>
        </w:rPr>
        <w:t xml:space="preserve">, </w:t>
      </w:r>
      <w:r>
        <w:t>perché senza alcuna benedizione da parte del Signore. Si lavora, ci si consuma in esso, ma senza frutti.</w:t>
      </w:r>
    </w:p>
    <w:p w14:paraId="57A85047" w14:textId="77777777" w:rsidR="00102071" w:rsidRDefault="00102071" w:rsidP="00102071">
      <w:pPr>
        <w:pStyle w:val="Corpotesto"/>
      </w:pPr>
      <w:r w:rsidRPr="00102071">
        <w:rPr>
          <w:i/>
        </w:rPr>
        <w:t>Seminerai, ma non mieterai; frangerai le olive, ma non ti ungerai d’olio; produrrai mosto, ma non berrai il vino</w:t>
      </w:r>
      <w:r w:rsidRPr="004D7FA4">
        <w:t>.</w:t>
      </w:r>
      <w:r>
        <w:t xml:space="preserve"> Tutto è operato vanamente.</w:t>
      </w:r>
    </w:p>
    <w:p w14:paraId="6F1C98DE" w14:textId="77777777" w:rsidR="00102071" w:rsidRDefault="00102071" w:rsidP="00102071">
      <w:pPr>
        <w:pStyle w:val="Corpotesto"/>
      </w:pPr>
      <w:r>
        <w:t>A che serve seminare, ma non mietere? A che serve frangere le olive e non potersi unger</w:t>
      </w:r>
      <w:r w:rsidR="001A38F7">
        <w:t>e</w:t>
      </w:r>
      <w:r>
        <w:t xml:space="preserve"> di olio? A che pro produrre mosto, se non si può bere il vino?</w:t>
      </w:r>
    </w:p>
    <w:p w14:paraId="37217E20" w14:textId="77777777" w:rsidR="00102071" w:rsidRDefault="00102071" w:rsidP="00102071">
      <w:pPr>
        <w:pStyle w:val="Corpotesto"/>
      </w:pPr>
      <w:r>
        <w:t xml:space="preserve">Se l’uomo comprendesse questa verità, smetterebbe di lavorare vanamente. Entrerebbe nella Legge del Signore. Il Signore lavorerebbe per lui. </w:t>
      </w:r>
    </w:p>
    <w:p w14:paraId="1AF066AC" w14:textId="77777777" w:rsidR="00102071" w:rsidRDefault="00102071" w:rsidP="00102071">
      <w:pPr>
        <w:pStyle w:val="Corpotesto"/>
      </w:pPr>
      <w:r>
        <w:t>Questa legge vale per ogni lavoro: sociale, politico, religioso, sacro, santo, lavoro delle industrie e dei campi, economico, finanziario, materiale, spirituale.</w:t>
      </w:r>
    </w:p>
    <w:p w14:paraId="139F8E2F" w14:textId="77777777" w:rsidR="00102071" w:rsidRDefault="00102071" w:rsidP="00102071">
      <w:pPr>
        <w:pStyle w:val="Corpotesto"/>
      </w:pPr>
      <w:r>
        <w:t xml:space="preserve">Si esce dalla Legge del Signore, si lavora vanamente. Quanto si produce, si consegna al vento. Tutto viene disperso. Niente rimane. </w:t>
      </w:r>
    </w:p>
    <w:p w14:paraId="6B1E4F4D" w14:textId="77777777" w:rsidR="00102071" w:rsidRDefault="00102071" w:rsidP="00102071">
      <w:pPr>
        <w:pStyle w:val="Corpotesto"/>
      </w:pPr>
    </w:p>
    <w:p w14:paraId="04D53FF4" w14:textId="77777777" w:rsidR="00315BA7" w:rsidRDefault="00315BA7" w:rsidP="00315BA7">
      <w:pPr>
        <w:pStyle w:val="Titolo2"/>
        <w:rPr>
          <w:i w:val="0"/>
          <w:sz w:val="40"/>
          <w:szCs w:val="40"/>
        </w:rPr>
      </w:pPr>
      <w:bookmarkStart w:id="76" w:name="_Toc62164122"/>
      <w:r>
        <w:rPr>
          <w:i w:val="0"/>
          <w:sz w:val="40"/>
          <w:szCs w:val="40"/>
        </w:rPr>
        <w:t>L’esempio di Samaria</w:t>
      </w:r>
      <w:bookmarkEnd w:id="76"/>
    </w:p>
    <w:p w14:paraId="0403143D" w14:textId="77777777" w:rsidR="00315BA7" w:rsidRDefault="00315BA7" w:rsidP="00315BA7">
      <w:pPr>
        <w:pStyle w:val="Corpodeltesto2"/>
      </w:pPr>
    </w:p>
    <w:p w14:paraId="052C1C2A" w14:textId="77777777" w:rsidR="004D7FA4" w:rsidRDefault="004D7FA4" w:rsidP="00315BA7">
      <w:pPr>
        <w:pStyle w:val="Corpodeltesto2"/>
      </w:pPr>
      <w:r w:rsidRPr="004D7FA4">
        <w:rPr>
          <w:position w:val="6"/>
          <w:vertAlign w:val="superscript"/>
        </w:rPr>
        <w:t>16</w:t>
      </w:r>
      <w:r w:rsidRPr="004D7FA4">
        <w:t>Tu osservi gli statuti di Omri</w:t>
      </w:r>
      <w:r w:rsidR="00315BA7">
        <w:t xml:space="preserve"> </w:t>
      </w:r>
      <w:r w:rsidRPr="004D7FA4">
        <w:t>e tutte le pratiche della casa di Acab,</w:t>
      </w:r>
      <w:r w:rsidR="00315BA7">
        <w:t xml:space="preserve"> </w:t>
      </w:r>
      <w:r w:rsidRPr="004D7FA4">
        <w:t>e segui i loro progetti,</w:t>
      </w:r>
      <w:r w:rsidR="00315BA7">
        <w:t xml:space="preserve"> </w:t>
      </w:r>
      <w:r w:rsidRPr="004D7FA4">
        <w:t>perciò io farò di te una desolazione,</w:t>
      </w:r>
      <w:r w:rsidR="00315BA7">
        <w:t xml:space="preserve"> </w:t>
      </w:r>
      <w:r w:rsidRPr="004D7FA4">
        <w:t>i tuoi abitanti oggetto di scherno</w:t>
      </w:r>
      <w:r w:rsidR="00315BA7">
        <w:t xml:space="preserve"> </w:t>
      </w:r>
      <w:r w:rsidRPr="004D7FA4">
        <w:t>e subirai l’obbrobrio del mio popolo».</w:t>
      </w:r>
    </w:p>
    <w:p w14:paraId="08412CFC" w14:textId="77777777" w:rsidR="00102071" w:rsidRDefault="00102071" w:rsidP="00102071">
      <w:pPr>
        <w:pStyle w:val="Corpotesto"/>
      </w:pPr>
      <w:r>
        <w:t xml:space="preserve">Gerusalemme non pensa affatto a camminare nella Legge del Signore. Il suo pensiero è uno solo: imitare la condotta perversa e sciagurata di Samaria. </w:t>
      </w:r>
    </w:p>
    <w:p w14:paraId="47677C17" w14:textId="77777777" w:rsidR="00102071" w:rsidRDefault="00102071" w:rsidP="00102071">
      <w:pPr>
        <w:pStyle w:val="Corpotesto"/>
      </w:pPr>
      <w:r w:rsidRPr="00102071">
        <w:rPr>
          <w:i/>
        </w:rPr>
        <w:t>Tu osservi gli statuti di Omri e tutte le pratiche della casa di Acab, e segui i loro progetti, perciò io farò di te una desolazione, i tuoi abitanti oggetto di scherno e subirai l’obbrobrio del mio popolo»</w:t>
      </w:r>
      <w:r w:rsidRPr="004D7FA4">
        <w:t>.</w:t>
      </w:r>
      <w:r w:rsidR="00F93EA1">
        <w:t xml:space="preserve"> La sorte di Samaria è distruzione.</w:t>
      </w:r>
    </w:p>
    <w:p w14:paraId="68104F33" w14:textId="77777777" w:rsidR="00F93EA1" w:rsidRDefault="00F93EA1" w:rsidP="00102071">
      <w:pPr>
        <w:pStyle w:val="Corpotesto"/>
      </w:pPr>
      <w:r>
        <w:t>Se Gerusalemme continuerà ad imitare Samaria, anch’essa sarà ridotta a cumulo di maceri</w:t>
      </w:r>
      <w:r w:rsidR="001A38F7">
        <w:t>e</w:t>
      </w:r>
      <w:r>
        <w:t>. Della sua superba grandezza nulla rimarrà.</w:t>
      </w:r>
    </w:p>
    <w:p w14:paraId="54BB575B" w14:textId="77777777" w:rsidR="00F93EA1" w:rsidRDefault="00F93EA1" w:rsidP="00102071">
      <w:pPr>
        <w:pStyle w:val="Corpotesto"/>
      </w:pPr>
      <w:r>
        <w:t xml:space="preserve">Se Gerusalemme non tornerà al suo Dio, nella conversione vera alla Legge, il suo futuro sarà fortemente triste. L’attendono desolazione, scherno, obbrobrio. </w:t>
      </w:r>
    </w:p>
    <w:p w14:paraId="32131341" w14:textId="77777777" w:rsidR="00F93EA1" w:rsidRDefault="00F93EA1" w:rsidP="00102071">
      <w:pPr>
        <w:pStyle w:val="Corpotesto"/>
      </w:pPr>
      <w:r>
        <w:t>Senza Legge, contro la Legge, si costruisce, ci si innalza in ogni grandezza, ci si affatica e ci si stanca. Con quali frutti? Tutto va in fumo con grande vergogna.</w:t>
      </w:r>
    </w:p>
    <w:p w14:paraId="20D66C3F" w14:textId="77777777" w:rsidR="00F93EA1" w:rsidRDefault="00F93EA1" w:rsidP="00102071">
      <w:pPr>
        <w:pStyle w:val="Corpotesto"/>
      </w:pPr>
      <w:r>
        <w:t>Il Signore è venuto. Prima ha giudicato se stesso. Si è trovato innocente. Al profeta che vuole intensificare la sua religiosità, è detto di passare nella Legge.</w:t>
      </w:r>
    </w:p>
    <w:p w14:paraId="5D03793D" w14:textId="77777777" w:rsidR="00F93EA1" w:rsidRDefault="00F93EA1" w:rsidP="00102071">
      <w:pPr>
        <w:pStyle w:val="Corpotesto"/>
      </w:pPr>
      <w:r>
        <w:t>Ora il Signore giudica il suo popolo. Cosa trova in esso? Ingiustizia, violenza, menzogna. Trova un popolo che è senza e contro la sua Legge.</w:t>
      </w:r>
    </w:p>
    <w:p w14:paraId="694EF685" w14:textId="77777777" w:rsidR="00F93EA1" w:rsidRDefault="00F93EA1" w:rsidP="00102071">
      <w:pPr>
        <w:pStyle w:val="Corpotesto"/>
      </w:pPr>
      <w:r>
        <w:t>Quale punizione in seguito al giudizio? Un severo ammonimento di distruzione, devastazione, desolazione, scherno, obbrobrio, se non rientra nella Legge.</w:t>
      </w:r>
    </w:p>
    <w:p w14:paraId="15543299"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5A25C8B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7" w:name="_Toc62164123"/>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77"/>
    </w:p>
    <w:p w14:paraId="7692B421" w14:textId="77777777" w:rsidR="00190FE6" w:rsidRDefault="00190FE6" w:rsidP="00190FE6"/>
    <w:p w14:paraId="75153C0A" w14:textId="77777777" w:rsidR="00190FE6" w:rsidRDefault="00190FE6" w:rsidP="00190FE6"/>
    <w:p w14:paraId="4AAD34C2" w14:textId="77777777" w:rsidR="00190FE6" w:rsidRDefault="00190FE6" w:rsidP="00190FE6">
      <w:pPr>
        <w:pStyle w:val="Titolo4"/>
        <w:rPr>
          <w:rFonts w:ascii="Arial" w:hAnsi="Arial" w:cs="Arial"/>
        </w:rPr>
      </w:pPr>
      <w:bookmarkStart w:id="78" w:name="_Toc62164124"/>
      <w:r w:rsidRPr="00A30629">
        <w:rPr>
          <w:rFonts w:ascii="Arial" w:hAnsi="Arial" w:cs="Arial"/>
        </w:rPr>
        <w:t>LETTURA DEL TESTO</w:t>
      </w:r>
      <w:bookmarkEnd w:id="78"/>
    </w:p>
    <w:p w14:paraId="71CDCA52" w14:textId="77777777" w:rsidR="004D7FA4" w:rsidRDefault="004D7FA4" w:rsidP="004D7FA4"/>
    <w:p w14:paraId="7ED78F71" w14:textId="77777777" w:rsidR="004D7FA4" w:rsidRPr="004D7FA4" w:rsidRDefault="004D7FA4" w:rsidP="004D7FA4">
      <w:pPr>
        <w:tabs>
          <w:tab w:val="left" w:pos="851"/>
          <w:tab w:val="left" w:pos="2268"/>
        </w:tabs>
        <w:ind w:left="851" w:hanging="851"/>
        <w:jc w:val="both"/>
        <w:rPr>
          <w:color w:val="000000"/>
          <w:sz w:val="24"/>
        </w:rPr>
      </w:pPr>
      <w:r w:rsidRPr="004D7FA4">
        <w:rPr>
          <w:color w:val="000000"/>
          <w:sz w:val="24"/>
        </w:rPr>
        <w:tab/>
      </w:r>
      <w:r w:rsidRPr="004D7FA4">
        <w:rPr>
          <w:color w:val="000000"/>
          <w:sz w:val="24"/>
        </w:rPr>
        <w:tab/>
      </w:r>
      <w:r w:rsidRPr="004D7FA4">
        <w:rPr>
          <w:color w:val="000000"/>
          <w:position w:val="6"/>
          <w:vertAlign w:val="superscript"/>
        </w:rPr>
        <w:t>1</w:t>
      </w:r>
      <w:r w:rsidRPr="004D7FA4">
        <w:rPr>
          <w:color w:val="000000"/>
          <w:sz w:val="24"/>
        </w:rPr>
        <w:t>Ahimè! Sono diventato</w:t>
      </w:r>
    </w:p>
    <w:p w14:paraId="2EA6D25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uno spigolatore d’estate,</w:t>
      </w:r>
    </w:p>
    <w:p w14:paraId="50E144C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un racimolatore dopo la vendemmia!</w:t>
      </w:r>
    </w:p>
    <w:p w14:paraId="6D185DF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un grappolo da mangiare,</w:t>
      </w:r>
    </w:p>
    <w:p w14:paraId="5AD96DC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un fico per la mia voglia.</w:t>
      </w:r>
    </w:p>
    <w:p w14:paraId="625522D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w:t>
      </w:r>
      <w:r w:rsidRPr="004D7FA4">
        <w:rPr>
          <w:color w:val="000000"/>
          <w:sz w:val="24"/>
        </w:rPr>
        <w:t>L’uomo pio è scomparso dalla terra,</w:t>
      </w:r>
    </w:p>
    <w:p w14:paraId="7725764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c’è più un giusto fra gli uomini:</w:t>
      </w:r>
    </w:p>
    <w:p w14:paraId="73367CA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tutti stanno in agguato</w:t>
      </w:r>
    </w:p>
    <w:p w14:paraId="0C58A87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spargere sangue;</w:t>
      </w:r>
    </w:p>
    <w:p w14:paraId="4043FE6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ognuno con la rete dà la caccia al fratello.</w:t>
      </w:r>
    </w:p>
    <w:p w14:paraId="0B83841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3</w:t>
      </w:r>
      <w:r w:rsidRPr="004D7FA4">
        <w:rPr>
          <w:color w:val="000000"/>
          <w:sz w:val="24"/>
        </w:rPr>
        <w:t>Le loro mani sono pronte per il male:</w:t>
      </w:r>
    </w:p>
    <w:p w14:paraId="4F6F5BE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principe avanza pretese,</w:t>
      </w:r>
    </w:p>
    <w:p w14:paraId="7E261FF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giudice si lascia comprare,</w:t>
      </w:r>
    </w:p>
    <w:p w14:paraId="17A5E9A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grande manifesta la cupidigia,</w:t>
      </w:r>
    </w:p>
    <w:p w14:paraId="530277A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così distorcono tutto.</w:t>
      </w:r>
    </w:p>
    <w:p w14:paraId="20B5FBE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4</w:t>
      </w:r>
      <w:r w:rsidRPr="004D7FA4">
        <w:rPr>
          <w:color w:val="000000"/>
          <w:sz w:val="24"/>
        </w:rPr>
        <w:t>Il migliore di loro è come un rovo,</w:t>
      </w:r>
    </w:p>
    <w:p w14:paraId="008E389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più retto una siepe di spine.</w:t>
      </w:r>
    </w:p>
    <w:p w14:paraId="6B1CF67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Nel giorno predetto dalle tue sentinelle,</w:t>
      </w:r>
    </w:p>
    <w:p w14:paraId="5128A46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tuo castigo è giunto,</w:t>
      </w:r>
    </w:p>
    <w:p w14:paraId="1F38C39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adesso è il loro smarrimento.</w:t>
      </w:r>
    </w:p>
    <w:p w14:paraId="5FB4311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5</w:t>
      </w:r>
      <w:r w:rsidRPr="004D7FA4">
        <w:rPr>
          <w:color w:val="000000"/>
          <w:sz w:val="24"/>
        </w:rPr>
        <w:t>Non credete all’amico,</w:t>
      </w:r>
    </w:p>
    <w:p w14:paraId="1ECC839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non fidatevi del compagno.</w:t>
      </w:r>
    </w:p>
    <w:p w14:paraId="26E12D3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Custodisci le porte della tua bocca</w:t>
      </w:r>
    </w:p>
    <w:p w14:paraId="278F9BE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davanti a colei che riposa sul tuo petto.</w:t>
      </w:r>
    </w:p>
    <w:p w14:paraId="4B5BA98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6</w:t>
      </w:r>
      <w:r w:rsidRPr="004D7FA4">
        <w:rPr>
          <w:color w:val="000000"/>
          <w:sz w:val="24"/>
        </w:rPr>
        <w:t>Il figlio insulta suo padre,</w:t>
      </w:r>
    </w:p>
    <w:p w14:paraId="16829E7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la figlia si rivolta contro la madre,</w:t>
      </w:r>
    </w:p>
    <w:p w14:paraId="2C071F7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la nuora contro la suocera</w:t>
      </w:r>
    </w:p>
    <w:p w14:paraId="284DF97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 nemici dell’uomo</w:t>
      </w:r>
    </w:p>
    <w:p w14:paraId="5267DB5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sono quelli di casa sua.</w:t>
      </w:r>
    </w:p>
    <w:p w14:paraId="755575C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7</w:t>
      </w:r>
      <w:r w:rsidRPr="004D7FA4">
        <w:rPr>
          <w:color w:val="000000"/>
          <w:sz w:val="24"/>
        </w:rPr>
        <w:t>Ma io volgo lo sguardo al Signore,</w:t>
      </w:r>
    </w:p>
    <w:p w14:paraId="6A94852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spero nel Dio della mia salvezza,</w:t>
      </w:r>
    </w:p>
    <w:p w14:paraId="5EC5CB3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mio Dio mi esaudirà.</w:t>
      </w:r>
    </w:p>
    <w:p w14:paraId="6511DBD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8</w:t>
      </w:r>
      <w:r w:rsidRPr="004D7FA4">
        <w:rPr>
          <w:color w:val="000000"/>
          <w:sz w:val="24"/>
        </w:rPr>
        <w:t>Non gioire di me,</w:t>
      </w:r>
    </w:p>
    <w:p w14:paraId="792B9F4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o mia nemica!</w:t>
      </w:r>
    </w:p>
    <w:p w14:paraId="198AF86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Se sono caduta, mi rialzerò;</w:t>
      </w:r>
    </w:p>
    <w:p w14:paraId="03697B4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se siedo nelle tenebre,</w:t>
      </w:r>
    </w:p>
    <w:p w14:paraId="00AB8BD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Signore sarà la mia luce.</w:t>
      </w:r>
    </w:p>
    <w:p w14:paraId="5021902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9</w:t>
      </w:r>
      <w:r w:rsidRPr="004D7FA4">
        <w:rPr>
          <w:color w:val="000000"/>
          <w:sz w:val="24"/>
        </w:rPr>
        <w:t>Sopporterò lo sdegno del Signore</w:t>
      </w:r>
    </w:p>
    <w:p w14:paraId="32A3ED1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perché ho peccato contro di lui,</w:t>
      </w:r>
    </w:p>
    <w:p w14:paraId="55CBE7F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finché egli tratti la mia causa</w:t>
      </w:r>
    </w:p>
    <w:p w14:paraId="0A8DFF2A"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ristabilisca il mio diritto,</w:t>
      </w:r>
    </w:p>
    <w:p w14:paraId="0482B65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finché mi faccia uscire alla luce</w:t>
      </w:r>
    </w:p>
    <w:p w14:paraId="2599F76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io veda la sua giustizia.</w:t>
      </w:r>
    </w:p>
    <w:p w14:paraId="1EB5156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10</w:t>
      </w:r>
      <w:r w:rsidRPr="004D7FA4">
        <w:rPr>
          <w:color w:val="000000"/>
          <w:sz w:val="24"/>
        </w:rPr>
        <w:t>La mia nemica lo vedrà</w:t>
      </w:r>
    </w:p>
    <w:p w14:paraId="24036C0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 sarà coperta di vergogna,</w:t>
      </w:r>
    </w:p>
    <w:p w14:paraId="325457A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lei che mi diceva:</w:t>
      </w:r>
    </w:p>
    <w:p w14:paraId="68B39F5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«Dov’è il Signore, tuo Dio?».</w:t>
      </w:r>
    </w:p>
    <w:p w14:paraId="4DF3FE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miei occhi gioiranno nel vederla:</w:t>
      </w:r>
    </w:p>
    <w:p w14:paraId="246737A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sarà calpestata come fango della strada.</w:t>
      </w:r>
    </w:p>
    <w:p w14:paraId="26CFF61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11</w:t>
      </w:r>
      <w:r w:rsidRPr="004D7FA4">
        <w:rPr>
          <w:color w:val="000000"/>
          <w:sz w:val="24"/>
        </w:rPr>
        <w:t>È il giorno in cui le tue mura</w:t>
      </w:r>
    </w:p>
    <w:p w14:paraId="131F943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saranno riedificate;</w:t>
      </w:r>
    </w:p>
    <w:p w14:paraId="3D85B1A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in quel giorno più ampi saranno i tuoi confini.</w:t>
      </w:r>
    </w:p>
    <w:p w14:paraId="4CFC81C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12</w:t>
      </w:r>
      <w:r w:rsidRPr="004D7FA4">
        <w:rPr>
          <w:color w:val="000000"/>
          <w:sz w:val="24"/>
        </w:rPr>
        <w:t>In quel giorno si verrà a te</w:t>
      </w:r>
    </w:p>
    <w:p w14:paraId="0E0B4E5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dall’Assiria fino alle città dell’Egitto,</w:t>
      </w:r>
    </w:p>
    <w:p w14:paraId="62C8348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dall’Egitto fino al Fiume,</w:t>
      </w:r>
    </w:p>
    <w:p w14:paraId="35949E6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da mare a mare, da monte a monte.</w:t>
      </w:r>
    </w:p>
    <w:p w14:paraId="218D8A18"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13</w:t>
      </w:r>
      <w:r w:rsidRPr="004D7FA4">
        <w:rPr>
          <w:color w:val="000000"/>
          <w:sz w:val="24"/>
        </w:rPr>
        <w:t>La terra diventerà un deserto</w:t>
      </w:r>
    </w:p>
    <w:p w14:paraId="4DF788CB"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 causa dei suoi abitanti,</w:t>
      </w:r>
    </w:p>
    <w:p w14:paraId="2C47B7ED"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per il frutto delle loro azioni.</w:t>
      </w:r>
    </w:p>
    <w:p w14:paraId="5667D35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14</w:t>
      </w:r>
      <w:r w:rsidRPr="004D7FA4">
        <w:rPr>
          <w:color w:val="000000"/>
          <w:sz w:val="24"/>
        </w:rPr>
        <w:t>Pasci il tuo popolo con la tua verga,</w:t>
      </w:r>
    </w:p>
    <w:p w14:paraId="6822AA8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il gregge della tua eredità,</w:t>
      </w:r>
    </w:p>
    <w:p w14:paraId="14F60B8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sta solitario nella foresta</w:t>
      </w:r>
    </w:p>
    <w:p w14:paraId="3E24791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tra fertili campagne;</w:t>
      </w:r>
    </w:p>
    <w:p w14:paraId="1845E1F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pascolino in Basan e in Gàlaad</w:t>
      </w:r>
    </w:p>
    <w:p w14:paraId="4BFA7135"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nei tempi antichi.</w:t>
      </w:r>
    </w:p>
    <w:p w14:paraId="61D5EC1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15</w:t>
      </w:r>
      <w:r w:rsidRPr="004D7FA4">
        <w:rPr>
          <w:color w:val="000000"/>
          <w:sz w:val="24"/>
        </w:rPr>
        <w:t>Come quando sei uscito dalla terra d’Egitto,</w:t>
      </w:r>
    </w:p>
    <w:p w14:paraId="66CF5FD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mostraci cose prodigiose.</w:t>
      </w:r>
    </w:p>
    <w:p w14:paraId="3C9D608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16</w:t>
      </w:r>
      <w:r w:rsidRPr="004D7FA4">
        <w:rPr>
          <w:color w:val="000000"/>
          <w:sz w:val="24"/>
        </w:rPr>
        <w:t>Vedranno le genti e resteranno deluse</w:t>
      </w:r>
    </w:p>
    <w:p w14:paraId="7C8CDA3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di tutta la loro potenza.</w:t>
      </w:r>
    </w:p>
    <w:p w14:paraId="429C01D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Si porranno la mano sulla bocca,</w:t>
      </w:r>
    </w:p>
    <w:p w14:paraId="75FE6B6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i loro orecchi ne resteranno assorditi.</w:t>
      </w:r>
    </w:p>
    <w:p w14:paraId="3C6ACB92"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17</w:t>
      </w:r>
      <w:r w:rsidRPr="004D7FA4">
        <w:rPr>
          <w:color w:val="000000"/>
          <w:sz w:val="24"/>
        </w:rPr>
        <w:t>Leccheranno la polvere come il serpente,</w:t>
      </w:r>
    </w:p>
    <w:p w14:paraId="68107DC6"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i rettili della terra;</w:t>
      </w:r>
    </w:p>
    <w:p w14:paraId="5BB5F7A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usciranno tremanti dai loro nascondigli,</w:t>
      </w:r>
    </w:p>
    <w:p w14:paraId="6EEBDDD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trepideranno e di te avranno timore.</w:t>
      </w:r>
    </w:p>
    <w:p w14:paraId="69AAAF8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18</w:t>
      </w:r>
      <w:r w:rsidRPr="004D7FA4">
        <w:rPr>
          <w:color w:val="000000"/>
          <w:sz w:val="24"/>
        </w:rPr>
        <w:t>Quale dio è come te,</w:t>
      </w:r>
    </w:p>
    <w:p w14:paraId="541D1593"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che toglie l’iniquità e perdona il peccato</w:t>
      </w:r>
    </w:p>
    <w:p w14:paraId="7AD19D7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al resto della sua eredità?</w:t>
      </w:r>
    </w:p>
    <w:p w14:paraId="5691C740"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Egli non serba per sempre la sua ira,</w:t>
      </w:r>
    </w:p>
    <w:p w14:paraId="3195BBF1"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ma si compiace di manifestare il suo amore.</w:t>
      </w:r>
    </w:p>
    <w:p w14:paraId="5857D049"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19</w:t>
      </w:r>
      <w:r w:rsidRPr="004D7FA4">
        <w:rPr>
          <w:color w:val="000000"/>
          <w:sz w:val="24"/>
        </w:rPr>
        <w:t>Egli tornerà ad avere pietà di noi,</w:t>
      </w:r>
    </w:p>
    <w:p w14:paraId="3BDE6227"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calpesterà le nostre colpe.</w:t>
      </w:r>
    </w:p>
    <w:p w14:paraId="5D683FA4"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Tu getterai in fondo al mare tutti i nostri peccati.</w:t>
      </w:r>
    </w:p>
    <w:p w14:paraId="035E6FBE"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position w:val="6"/>
          <w:vertAlign w:val="superscript"/>
        </w:rPr>
        <w:t>20</w:t>
      </w:r>
      <w:r w:rsidRPr="004D7FA4">
        <w:rPr>
          <w:color w:val="000000"/>
          <w:sz w:val="24"/>
        </w:rPr>
        <w:t>Conserverai a Giacobbe la tua fedeltà,</w:t>
      </w:r>
    </w:p>
    <w:p w14:paraId="58F1747C"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ad Abramo il tuo amore,</w:t>
      </w:r>
    </w:p>
    <w:p w14:paraId="420E962F" w14:textId="77777777" w:rsidR="004D7FA4" w:rsidRPr="004D7FA4" w:rsidRDefault="004D7FA4" w:rsidP="004D7FA4">
      <w:pPr>
        <w:tabs>
          <w:tab w:val="left" w:pos="851"/>
          <w:tab w:val="left" w:pos="2268"/>
        </w:tabs>
        <w:ind w:left="851" w:firstLine="1417"/>
        <w:jc w:val="both"/>
        <w:rPr>
          <w:color w:val="000000"/>
          <w:sz w:val="24"/>
        </w:rPr>
      </w:pPr>
      <w:r w:rsidRPr="004D7FA4">
        <w:rPr>
          <w:color w:val="000000"/>
          <w:sz w:val="24"/>
        </w:rPr>
        <w:t>come hai giurato ai nostri padri</w:t>
      </w:r>
    </w:p>
    <w:p w14:paraId="44A45A72" w14:textId="77777777" w:rsidR="004D7FA4" w:rsidRDefault="004D7FA4" w:rsidP="00F93EA1">
      <w:pPr>
        <w:ind w:left="1560" w:firstLine="708"/>
        <w:rPr>
          <w:color w:val="000000"/>
          <w:sz w:val="24"/>
        </w:rPr>
      </w:pPr>
      <w:r w:rsidRPr="004D7FA4">
        <w:rPr>
          <w:color w:val="000000"/>
          <w:sz w:val="24"/>
        </w:rPr>
        <w:t>fin dai tempi antichi.</w:t>
      </w:r>
    </w:p>
    <w:p w14:paraId="702EAB4A" w14:textId="77777777" w:rsidR="00F93EA1" w:rsidRPr="004D7FA4" w:rsidRDefault="00F93EA1" w:rsidP="00F93EA1">
      <w:pPr>
        <w:ind w:left="1560" w:firstLine="708"/>
      </w:pPr>
    </w:p>
    <w:p w14:paraId="496E3AF5" w14:textId="77777777" w:rsidR="00190FE6" w:rsidRPr="00190FE6" w:rsidRDefault="00190FE6" w:rsidP="00190FE6"/>
    <w:p w14:paraId="24D89343" w14:textId="77777777" w:rsidR="00754276" w:rsidRPr="00754276" w:rsidRDefault="00754276" w:rsidP="00754276">
      <w:pPr>
        <w:widowControl w:val="0"/>
        <w:tabs>
          <w:tab w:val="left" w:pos="1418"/>
        </w:tabs>
        <w:ind w:left="851" w:firstLine="567"/>
        <w:jc w:val="both"/>
        <w:rPr>
          <w:color w:val="000000"/>
          <w:sz w:val="24"/>
        </w:rPr>
      </w:pPr>
    </w:p>
    <w:p w14:paraId="2396250B" w14:textId="77777777" w:rsidR="00190FE6" w:rsidRPr="00A30629" w:rsidRDefault="00190FE6" w:rsidP="00190FE6">
      <w:pPr>
        <w:pStyle w:val="Titolo1"/>
        <w:jc w:val="center"/>
        <w:rPr>
          <w:rFonts w:ascii="Arial" w:hAnsi="Arial" w:cs="Arial"/>
          <w:bCs/>
          <w:sz w:val="40"/>
          <w:szCs w:val="40"/>
        </w:rPr>
      </w:pPr>
      <w:bookmarkStart w:id="79" w:name="_Toc62164125"/>
      <w:r w:rsidRPr="00A30629">
        <w:rPr>
          <w:rFonts w:ascii="Arial" w:hAnsi="Arial" w:cs="Arial"/>
          <w:bCs/>
          <w:sz w:val="40"/>
          <w:szCs w:val="40"/>
        </w:rPr>
        <w:t>COMMENTO TEOLOGICO DEL TESTO</w:t>
      </w:r>
      <w:bookmarkEnd w:id="79"/>
    </w:p>
    <w:p w14:paraId="5217D735" w14:textId="77777777" w:rsidR="00190FE6" w:rsidRDefault="00315BA7" w:rsidP="00190FE6">
      <w:pPr>
        <w:pStyle w:val="Titolo2"/>
        <w:rPr>
          <w:i w:val="0"/>
          <w:sz w:val="40"/>
          <w:szCs w:val="40"/>
        </w:rPr>
      </w:pPr>
      <w:bookmarkStart w:id="80" w:name="_Toc62164126"/>
      <w:r>
        <w:rPr>
          <w:i w:val="0"/>
          <w:sz w:val="40"/>
          <w:szCs w:val="40"/>
        </w:rPr>
        <w:t>L’ingiustizia universale</w:t>
      </w:r>
      <w:bookmarkEnd w:id="80"/>
    </w:p>
    <w:p w14:paraId="77A7FFA4" w14:textId="77777777" w:rsidR="00A27E96" w:rsidRPr="00A27E96" w:rsidRDefault="00A27E96" w:rsidP="00A27E96"/>
    <w:p w14:paraId="03072C4B" w14:textId="77777777" w:rsidR="004D7FA4" w:rsidRDefault="004D7FA4" w:rsidP="005667F8">
      <w:pPr>
        <w:pStyle w:val="Corpodeltesto2"/>
      </w:pPr>
      <w:r w:rsidRPr="004D7FA4">
        <w:rPr>
          <w:position w:val="6"/>
          <w:vertAlign w:val="superscript"/>
        </w:rPr>
        <w:t>1</w:t>
      </w:r>
      <w:r w:rsidRPr="004D7FA4">
        <w:t>Ahimè! Sono diventato</w:t>
      </w:r>
      <w:r w:rsidR="00315BA7">
        <w:t xml:space="preserve"> </w:t>
      </w:r>
      <w:r w:rsidRPr="004D7FA4">
        <w:t>come uno spigolatore d’estate,</w:t>
      </w:r>
      <w:r w:rsidR="00315BA7">
        <w:t xml:space="preserve"> </w:t>
      </w:r>
      <w:r w:rsidRPr="004D7FA4">
        <w:t>come un racimolatore dopo la vendemmia!</w:t>
      </w:r>
      <w:r w:rsidR="00315BA7">
        <w:t xml:space="preserve"> </w:t>
      </w:r>
      <w:r w:rsidRPr="004D7FA4">
        <w:t>Non un grappolo da mangiare,</w:t>
      </w:r>
      <w:r w:rsidR="00315BA7">
        <w:t xml:space="preserve"> </w:t>
      </w:r>
      <w:r w:rsidRPr="004D7FA4">
        <w:t>non un fico per la mia voglia.</w:t>
      </w:r>
    </w:p>
    <w:p w14:paraId="453AFA82" w14:textId="77777777" w:rsidR="00315BA7" w:rsidRDefault="00B4072E" w:rsidP="00A27E96">
      <w:pPr>
        <w:pStyle w:val="Corpotesto"/>
      </w:pPr>
      <w:r>
        <w:t xml:space="preserve">Chi parla </w:t>
      </w:r>
      <w:r w:rsidR="00A27E96">
        <w:t>è il profeta. Si paragona ad uno spigolatore e ad un racimolatore dopo la vendemmia. Spigola e racimola, senza però trovare nulla da raccogliere.</w:t>
      </w:r>
    </w:p>
    <w:p w14:paraId="02A92F17" w14:textId="77777777" w:rsidR="00A27E96" w:rsidRDefault="00A27E96" w:rsidP="00A27E96">
      <w:pPr>
        <w:pStyle w:val="Corpotesto"/>
      </w:pPr>
      <w:r w:rsidRPr="00A27E96">
        <w:rPr>
          <w:i/>
        </w:rPr>
        <w:t>Ahimè! Sono diventato come uno spigolatore d’estate, come un racimolatore dopo la vendemmia! Non un grappolo da mangiare, non un fico per la mia voglia</w:t>
      </w:r>
      <w:r w:rsidRPr="004D7FA4">
        <w:t>.</w:t>
      </w:r>
      <w:r>
        <w:t xml:space="preserve"> Spigolare e racimolare erano governati dalla Legge del Signore.</w:t>
      </w:r>
    </w:p>
    <w:p w14:paraId="2F803204" w14:textId="77777777" w:rsidR="00A27E96" w:rsidRDefault="00A27E96" w:rsidP="00A27E96">
      <w:pPr>
        <w:pStyle w:val="Corpotesto"/>
      </w:pPr>
      <w:r>
        <w:t>Sappiamo che se qualche spiga durante la mietitura cadeva per terra, non si sarebbe dovuta raccogliere. Era per i poveri e gli indigenti.</w:t>
      </w:r>
    </w:p>
    <w:p w14:paraId="640B80D2" w14:textId="77777777" w:rsidR="00A27E96" w:rsidRDefault="00A27E96" w:rsidP="00A27E96">
      <w:pPr>
        <w:pStyle w:val="Corpotesto"/>
      </w:pPr>
      <w:r>
        <w:t>Così anche se qualche grappolo o qualche altro frutto veniva dimenticato, non si doveva tornare indietro per raccoglierlo. Era per poveri e indigenti.</w:t>
      </w:r>
    </w:p>
    <w:p w14:paraId="2859E011" w14:textId="77777777" w:rsidR="001A1667" w:rsidRPr="00AE659F" w:rsidRDefault="001A1667" w:rsidP="00AE659F">
      <w:pPr>
        <w:pStyle w:val="Corpotesto"/>
        <w:rPr>
          <w:i/>
          <w:iCs/>
          <w:sz w:val="20"/>
        </w:rPr>
      </w:pPr>
      <w:r w:rsidRPr="00AE659F">
        <w:rPr>
          <w:i/>
          <w:iCs/>
          <w:sz w:val="20"/>
        </w:rPr>
        <w:t xml:space="preserve">Quando mieterete la messe della vostra terra, non mieterete fino ai margini del campo, né raccoglierete ciò che resta da spigolare della messe (Lv 19, 9). Quando mieterete la messe della vostra terra, non mieterete fino al margine del campo e non raccoglierai ciò che resta da spigolare del tuo raccolto; lo lascerai per il povero e per il forestiero. Io sono il Signore, il vostro Dio" (Lv 23, 22). Rut, la Moabita, disse a Noemi: "Lasciami andare per la campagna a spigolare dietro a qualcuno agli occhi del quale avrò trovato grazia". Le rispose: "Và, figlia mia" (Rt 2, 2). Rut andò e si mise a spigolare nella campagna dietro ai mietitori; per caso si trovò nella parte della campagna appartenente a Booz, che era della famiglia di Elimelech (Rt 2, 3).  Ha detto: Vorrei spigolare e raccogliere dietro ai mietitori. E' venuta ed è rimasta in piedi da stamattina fino ad ora; solo in questo momento si è un poco seduta nella casa" (Rt 2, 7). </w:t>
      </w:r>
    </w:p>
    <w:p w14:paraId="1AF5B59C" w14:textId="77777777" w:rsidR="001A1667" w:rsidRPr="00AE659F" w:rsidRDefault="001A1667" w:rsidP="00AE659F">
      <w:pPr>
        <w:pStyle w:val="Corpotesto"/>
        <w:rPr>
          <w:i/>
          <w:iCs/>
          <w:sz w:val="20"/>
        </w:rPr>
      </w:pPr>
      <w:r w:rsidRPr="00AE659F">
        <w:rPr>
          <w:i/>
          <w:iCs/>
          <w:sz w:val="20"/>
        </w:rPr>
        <w:t>Allora Booz disse a Rut: "Ascolta, figlia mia, non andare a spigolare in un altro campo; non allontanarti di qui, ma rimani con le mie giovani (Rt 2, 8). Poi si alzò per tornare a spigolare e Booz diede quest'ordine ai suoi servi: "Lasciatela spigolare anche fra i covoni e non le fate affronto (Rt 2, 15). Se lo caricò addosso, entrò in città e sua suocera vide ciò che essa aveva spigolato. Poi Rut tirò fuori quello che era rimasto del cibo e glielo diede (Rt 2, 18). La suocera le chiese: "Dove hai spigolato oggi? Dove hai lavorato? Benedetto colui che si è interessato di te!". Rut riferì alla suocera presso chi aveva lavorato e disse: "L'uomo presso il quale ho lavorato oggi si chiama Booz" (Rt 2, 19). Essa rimase dunque con le schiave di Booz, a spigolare, sino alla fine della mietitura dell'orzo e del frumento. Poi abitò con la suocera (Rt 2, 23). Ahimè! Sono diventato come uno spigolatore d'estate, come un racimolatore dopo la vendemmia! Non un grappolo da mangiare, non un fico per la mia voglia (Mi 7, 1).</w:t>
      </w:r>
    </w:p>
    <w:p w14:paraId="5F44D572" w14:textId="77777777" w:rsidR="001A1667" w:rsidRPr="00AE659F" w:rsidRDefault="001A1667" w:rsidP="00AE659F">
      <w:pPr>
        <w:pStyle w:val="Corpotesto"/>
        <w:rPr>
          <w:i/>
          <w:iCs/>
          <w:sz w:val="20"/>
        </w:rPr>
      </w:pPr>
      <w:r w:rsidRPr="00AE659F">
        <w:rPr>
          <w:i/>
          <w:iCs/>
          <w:sz w:val="20"/>
        </w:rPr>
        <w:t>Quando vendemmierai la tua vigna, non tornerai indietro a racimolare: sarà per il forestiero, per l'orfano e per la vedova (Dt 24, 21). Egli rispose loro: "Che ho fatto io in confronto a voi? La racimolatura di Efraim non vale più della vendemmia di Abiezer? (Gdc 8, 2). Mietono nel campo non loro; racimolano la vigna del malvagio (Gb 24, 6). Io mi sono dedicato per ultimo allo studio, come un racimolatore dietro i vendemmiatori (Sir 33, 16). Perché così accadrà nel centro della terra, in mezzo ai popoli, come quando si bacchiano le ulive, come quando si racimola, finita la vendemmia (Is 24, 13). Così dice il Signore degli eserciti: "Racimolate, Racimolate come una vigna il resto di Israele; stendi ancora la tua mano come un ven</w:t>
      </w:r>
      <w:r w:rsidR="00AE659F" w:rsidRPr="00AE659F">
        <w:rPr>
          <w:i/>
          <w:iCs/>
          <w:sz w:val="20"/>
        </w:rPr>
        <w:t>demmiatore verso i tuoi tralci" (</w:t>
      </w:r>
      <w:r w:rsidRPr="00AE659F">
        <w:rPr>
          <w:i/>
          <w:iCs/>
          <w:sz w:val="20"/>
        </w:rPr>
        <w:t>Ger 6, 9</w:t>
      </w:r>
      <w:r w:rsidR="00AE659F" w:rsidRPr="00AE659F">
        <w:rPr>
          <w:i/>
          <w:iCs/>
          <w:sz w:val="20"/>
        </w:rPr>
        <w:t xml:space="preserve">). </w:t>
      </w:r>
      <w:r w:rsidRPr="00AE659F">
        <w:rPr>
          <w:i/>
          <w:iCs/>
          <w:sz w:val="20"/>
        </w:rPr>
        <w:t>Se vendemmiatori verranno da te, non lasceranno nulla da racimolare. Se ladri notturni verranno da te, s</w:t>
      </w:r>
      <w:r w:rsidR="00AE659F" w:rsidRPr="00AE659F">
        <w:rPr>
          <w:i/>
          <w:iCs/>
          <w:sz w:val="20"/>
        </w:rPr>
        <w:t>accheggeranno quanto loro piace (</w:t>
      </w:r>
      <w:r w:rsidRPr="00AE659F">
        <w:rPr>
          <w:i/>
          <w:iCs/>
          <w:sz w:val="20"/>
        </w:rPr>
        <w:t>Ger 49, 9</w:t>
      </w:r>
      <w:r w:rsidR="00AE659F" w:rsidRPr="00AE659F">
        <w:rPr>
          <w:i/>
          <w:iCs/>
          <w:sz w:val="20"/>
        </w:rPr>
        <w:t xml:space="preserve">). </w:t>
      </w:r>
      <w:r w:rsidRPr="00AE659F">
        <w:rPr>
          <w:i/>
          <w:iCs/>
          <w:sz w:val="20"/>
        </w:rPr>
        <w:t>Ahimè! Sono diventato come uno spigolatore d'estate, come un racimolatore dopo la vendemmia! Non un grappolo da mangiare</w:t>
      </w:r>
      <w:r w:rsidR="00AE659F" w:rsidRPr="00AE659F">
        <w:rPr>
          <w:i/>
          <w:iCs/>
          <w:sz w:val="20"/>
        </w:rPr>
        <w:t>, non un fico per la mia voglia (</w:t>
      </w:r>
      <w:r w:rsidRPr="00AE659F">
        <w:rPr>
          <w:i/>
          <w:iCs/>
          <w:sz w:val="20"/>
        </w:rPr>
        <w:t>Mi 7, 1</w:t>
      </w:r>
      <w:r w:rsidR="00AE659F" w:rsidRPr="00AE659F">
        <w:rPr>
          <w:i/>
          <w:iCs/>
          <w:sz w:val="20"/>
        </w:rPr>
        <w:t xml:space="preserve">). </w:t>
      </w:r>
    </w:p>
    <w:p w14:paraId="6EBD63F5" w14:textId="77777777" w:rsidR="001A1667" w:rsidRDefault="00A27E96" w:rsidP="00A27E96">
      <w:pPr>
        <w:pStyle w:val="Corpotesto"/>
      </w:pPr>
      <w:r>
        <w:t xml:space="preserve">Il profeta spigola, ma di spighe neanche una. Racimola, ma non trova neanche un grappolo da mangiare. Neppure riesce trovare un fico per la sua voglia. </w:t>
      </w:r>
    </w:p>
    <w:p w14:paraId="72B09D45" w14:textId="77777777" w:rsidR="001A1667" w:rsidRDefault="00A27E96" w:rsidP="00A27E96">
      <w:pPr>
        <w:pStyle w:val="Corpotesto"/>
      </w:pPr>
      <w:r>
        <w:t>È evidente che questa è una parabola o una similitudine. L’interesse del profeta non è materiale, ma spirituale. L’immagine è chiara: lui cerca, ma non trova.</w:t>
      </w:r>
    </w:p>
    <w:p w14:paraId="7C8E563A" w14:textId="77777777" w:rsidR="004D7FA4" w:rsidRDefault="004D7FA4" w:rsidP="005667F8">
      <w:pPr>
        <w:pStyle w:val="Corpodeltesto2"/>
      </w:pPr>
      <w:r w:rsidRPr="004D7FA4">
        <w:rPr>
          <w:position w:val="6"/>
          <w:vertAlign w:val="superscript"/>
        </w:rPr>
        <w:t>2</w:t>
      </w:r>
      <w:r w:rsidRPr="004D7FA4">
        <w:t>L’uomo pio è scomparso dalla terra,</w:t>
      </w:r>
      <w:r w:rsidR="00315BA7">
        <w:t xml:space="preserve"> </w:t>
      </w:r>
      <w:r w:rsidRPr="004D7FA4">
        <w:t>non c’è più un giusto fra gli uomini:</w:t>
      </w:r>
      <w:r w:rsidR="00315BA7">
        <w:t xml:space="preserve"> </w:t>
      </w:r>
      <w:r w:rsidRPr="004D7FA4">
        <w:t>tutti stanno in agguato</w:t>
      </w:r>
      <w:r w:rsidR="00315BA7">
        <w:t xml:space="preserve"> </w:t>
      </w:r>
      <w:r w:rsidRPr="004D7FA4">
        <w:t>per spargere sangue;</w:t>
      </w:r>
      <w:r w:rsidR="00315BA7">
        <w:t xml:space="preserve"> </w:t>
      </w:r>
      <w:r w:rsidRPr="004D7FA4">
        <w:t>ognuno con la rete dà la caccia al fratello.</w:t>
      </w:r>
    </w:p>
    <w:p w14:paraId="7B8EDA24" w14:textId="77777777" w:rsidR="00315BA7" w:rsidRDefault="00A27E96" w:rsidP="00A27E96">
      <w:pPr>
        <w:pStyle w:val="Corpotesto"/>
      </w:pPr>
      <w:r>
        <w:t>Ecco cosa cerca il profeta: un uomo pio, un uomo giusto. Cerca una persona che cammina nella Legge del Signore, che vive di Alleanza secondo verità.</w:t>
      </w:r>
    </w:p>
    <w:p w14:paraId="325386A6" w14:textId="77777777" w:rsidR="00A27E96" w:rsidRDefault="00A27E96" w:rsidP="00A27E96">
      <w:pPr>
        <w:pStyle w:val="Corpotesto"/>
      </w:pPr>
      <w:r w:rsidRPr="00A27E96">
        <w:rPr>
          <w:i/>
        </w:rPr>
        <w:t>L’uomo pio è scomparso dalla terra, non c’è più un giusto fra gli uomini: tutti stanno in agguato per spargere sangue; ognuno con la rete dà la caccia al fratello</w:t>
      </w:r>
      <w:r w:rsidRPr="004D7FA4">
        <w:t>.</w:t>
      </w:r>
      <w:r>
        <w:t xml:space="preserve"> Purtroppo di uomini giusti e pii neanche l’ombra. Non ce ne sono.</w:t>
      </w:r>
    </w:p>
    <w:p w14:paraId="4961539D" w14:textId="77777777" w:rsidR="00A27E96" w:rsidRDefault="00A27E96" w:rsidP="00A27E96">
      <w:pPr>
        <w:pStyle w:val="Corpotesto"/>
      </w:pPr>
      <w:r>
        <w:t>Trova invece tutti che stanno in agguato per spargere sangue</w:t>
      </w:r>
      <w:r w:rsidR="00AB6658">
        <w:t>. Vede che ognuno con la rete dà la caccia al fratello. È un popolo votato al male.</w:t>
      </w:r>
    </w:p>
    <w:p w14:paraId="35D1888D" w14:textId="77777777" w:rsidR="00AB6658" w:rsidRDefault="00AB6658" w:rsidP="00A27E96">
      <w:pPr>
        <w:pStyle w:val="Corpotesto"/>
      </w:pPr>
      <w:r>
        <w:t>Qualche secolo dopo, anche Geremia contesterà che in Gerusalemme non si trova neanche un giusto. Per un solo giusto il Signore era pronto al perdono.</w:t>
      </w:r>
    </w:p>
    <w:p w14:paraId="42704CE2" w14:textId="77777777" w:rsidR="00AB6658" w:rsidRPr="00AB6658" w:rsidRDefault="00AB6658" w:rsidP="00AB6658">
      <w:pPr>
        <w:pStyle w:val="Corpotesto"/>
        <w:rPr>
          <w:i/>
          <w:iCs/>
          <w:sz w:val="20"/>
        </w:rPr>
      </w:pPr>
      <w:r w:rsidRPr="00AB6658">
        <w:rPr>
          <w:i/>
          <w:iCs/>
          <w:sz w:val="20"/>
        </w:rPr>
        <w:t xml:space="preserve">Percorrete le vie di Gerusalemme, osservate bene e informatevi, cercate nelle sue piazze se c’è un uomo che pratichi il diritto, e cerchi la fedeltà, e io la perdonerò. </w:t>
      </w:r>
      <w:r>
        <w:rPr>
          <w:i/>
          <w:iCs/>
          <w:sz w:val="20"/>
        </w:rPr>
        <w:t xml:space="preserve"> </w:t>
      </w:r>
      <w:r w:rsidRPr="00AB6658">
        <w:rPr>
          <w:i/>
          <w:iCs/>
          <w:sz w:val="20"/>
        </w:rPr>
        <w:t>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w:t>
      </w:r>
      <w:r>
        <w:rPr>
          <w:i/>
          <w:iCs/>
          <w:sz w:val="20"/>
        </w:rPr>
        <w:t xml:space="preserve"> </w:t>
      </w:r>
      <w:r w:rsidRPr="00AB6658">
        <w:rPr>
          <w:i/>
          <w:iCs/>
          <w:sz w:val="20"/>
        </w:rPr>
        <w:t xml:space="preserve">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w:t>
      </w:r>
      <w:r>
        <w:rPr>
          <w:i/>
          <w:iCs/>
          <w:sz w:val="20"/>
        </w:rPr>
        <w:t xml:space="preserve"> </w:t>
      </w:r>
      <w:r w:rsidRPr="00AB6658">
        <w:rPr>
          <w:i/>
          <w:iCs/>
          <w:sz w:val="20"/>
        </w:rPr>
        <w:t>«Perché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w:t>
      </w:r>
    </w:p>
    <w:p w14:paraId="694254C3" w14:textId="77777777" w:rsidR="00AB6658" w:rsidRPr="00AB6658" w:rsidRDefault="00AB6658" w:rsidP="00AB6658">
      <w:pPr>
        <w:pStyle w:val="Corpotesto"/>
        <w:rPr>
          <w:i/>
          <w:iCs/>
          <w:sz w:val="20"/>
        </w:rPr>
      </w:pPr>
      <w:r w:rsidRPr="00AB6658">
        <w:rPr>
          <w:i/>
          <w:iCs/>
          <w:sz w:val="20"/>
        </w:rPr>
        <w:t>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w:t>
      </w:r>
      <w:r>
        <w:rPr>
          <w:i/>
          <w:iCs/>
          <w:sz w:val="20"/>
        </w:rPr>
        <w:t xml:space="preserve"> </w:t>
      </w:r>
      <w:r w:rsidRPr="00AB6658">
        <w:rPr>
          <w:i/>
          <w:iCs/>
          <w:sz w:val="20"/>
        </w:rPr>
        <w:t>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30BAB4CD" w14:textId="77777777" w:rsidR="00AB6658" w:rsidRPr="00AB6658" w:rsidRDefault="00AB6658" w:rsidP="00AB6658">
      <w:pPr>
        <w:pStyle w:val="Corpotesto"/>
        <w:rPr>
          <w:i/>
          <w:iCs/>
          <w:sz w:val="20"/>
        </w:rPr>
      </w:pPr>
      <w:r w:rsidRPr="00AB6658">
        <w:rPr>
          <w:i/>
          <w:iCs/>
          <w:sz w:val="20"/>
        </w:rPr>
        <w:t>Allora, se diranno: «Perché il Signore Dio ci fa tutto questo?», tu risponderai loro: «Come avete abbandonato il Signore per servire nella vostra terra divinità straniere, così sarete servi degli stranieri in una terra non vostra».</w:t>
      </w:r>
      <w:r>
        <w:rPr>
          <w:i/>
          <w:iCs/>
          <w:sz w:val="20"/>
        </w:rPr>
        <w:t xml:space="preserve"> </w:t>
      </w:r>
      <w:r w:rsidRPr="00AB6658">
        <w:rPr>
          <w:i/>
          <w:iCs/>
          <w:sz w:val="20"/>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w:t>
      </w:r>
    </w:p>
    <w:p w14:paraId="05B6EEE6" w14:textId="77777777" w:rsidR="00AB6658" w:rsidRPr="00AB6658" w:rsidRDefault="00AB6658" w:rsidP="00AB6658">
      <w:pPr>
        <w:pStyle w:val="Corpotesto"/>
        <w:rPr>
          <w:i/>
          <w:iCs/>
          <w:sz w:val="20"/>
        </w:rPr>
      </w:pPr>
      <w:r w:rsidRPr="00AB6658">
        <w:rPr>
          <w:i/>
          <w:iCs/>
          <w:sz w:val="20"/>
        </w:rPr>
        <w:t>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w:t>
      </w:r>
    </w:p>
    <w:p w14:paraId="55F79989" w14:textId="77777777" w:rsidR="00AB6658" w:rsidRPr="00AB6658" w:rsidRDefault="00AB6658" w:rsidP="00AB6658">
      <w:pPr>
        <w:pStyle w:val="Corpotesto"/>
        <w:rPr>
          <w:i/>
          <w:iCs/>
          <w:sz w:val="20"/>
        </w:rPr>
      </w:pPr>
      <w:r w:rsidRPr="00AB6658">
        <w:rPr>
          <w:i/>
          <w:iCs/>
          <w:sz w:val="20"/>
        </w:rPr>
        <w:t xml:space="preserve">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16CA0E83" w14:textId="77777777" w:rsidR="00AB6658" w:rsidRDefault="00AB6658" w:rsidP="00A27E96">
      <w:pPr>
        <w:pStyle w:val="Corpotesto"/>
      </w:pPr>
      <w:r>
        <w:t>Il popolo di Dio vive senza Legge, senza giustizia, senza diritto. Ognuno è legge, giustizia, diritto a se stesso. Quando Dio non regna, regna l’uomo.</w:t>
      </w:r>
    </w:p>
    <w:p w14:paraId="609B8716" w14:textId="77777777" w:rsidR="00AB6658" w:rsidRDefault="00AB6658" w:rsidP="00A27E96">
      <w:pPr>
        <w:pStyle w:val="Corpotesto"/>
      </w:pPr>
      <w:r>
        <w:t>Quando regna l’uomo, allora il regno è di morte e non di vita, di ingiustizia e non di giustizia, di arbitrio e non di diritto. Solo Dio è il garante della verità.</w:t>
      </w:r>
    </w:p>
    <w:p w14:paraId="499A4C7B" w14:textId="77777777" w:rsidR="00AB6658" w:rsidRDefault="00AB6658" w:rsidP="00A27E96">
      <w:pPr>
        <w:pStyle w:val="Corpotesto"/>
      </w:pPr>
      <w:r>
        <w:t xml:space="preserve">Quando Dio non regna, regna la falsità, la menzogna, l’inganno, il sopruso, la morte. </w:t>
      </w:r>
      <w:r w:rsidR="00E13709">
        <w:t>Quando regna l’uomo, l’uomo non è più persona, ma cosa.</w:t>
      </w:r>
    </w:p>
    <w:p w14:paraId="3F74DD54" w14:textId="77777777" w:rsidR="004D7FA4" w:rsidRDefault="004D7FA4" w:rsidP="005667F8">
      <w:pPr>
        <w:pStyle w:val="Corpodeltesto2"/>
      </w:pPr>
      <w:r w:rsidRPr="004D7FA4">
        <w:rPr>
          <w:position w:val="6"/>
          <w:vertAlign w:val="superscript"/>
        </w:rPr>
        <w:t>3</w:t>
      </w:r>
      <w:r w:rsidRPr="004D7FA4">
        <w:t>Le loro mani sono pronte per il male:</w:t>
      </w:r>
      <w:r w:rsidR="00315BA7">
        <w:t xml:space="preserve"> </w:t>
      </w:r>
      <w:r w:rsidRPr="004D7FA4">
        <w:t>il principe avanza pretese,</w:t>
      </w:r>
      <w:r w:rsidR="00315BA7">
        <w:t xml:space="preserve"> </w:t>
      </w:r>
      <w:r w:rsidRPr="004D7FA4">
        <w:t>il giudice si lascia comprare,</w:t>
      </w:r>
      <w:r w:rsidR="00315BA7">
        <w:t xml:space="preserve"> </w:t>
      </w:r>
      <w:r w:rsidRPr="004D7FA4">
        <w:t>il grande manifesta la cupidigia,</w:t>
      </w:r>
      <w:r w:rsidR="00315BA7">
        <w:t xml:space="preserve"> </w:t>
      </w:r>
      <w:r w:rsidRPr="004D7FA4">
        <w:t>e così distorcono tutto.</w:t>
      </w:r>
    </w:p>
    <w:p w14:paraId="015BC6C5" w14:textId="77777777" w:rsidR="00315BA7" w:rsidRDefault="00E13709" w:rsidP="00E13709">
      <w:pPr>
        <w:pStyle w:val="Corpotesto"/>
      </w:pPr>
      <w:r>
        <w:t>I frutti del regno dell’uomo sono nocivi e letali. Non sono frutti di vita, perché l’uomo non è un albero di vita. Solo Dio è albero di vita. Nessun altro.</w:t>
      </w:r>
    </w:p>
    <w:p w14:paraId="38E53295" w14:textId="77777777" w:rsidR="00E13709" w:rsidRDefault="00E13709" w:rsidP="00E13709">
      <w:pPr>
        <w:pStyle w:val="Corpotesto"/>
      </w:pPr>
      <w:r w:rsidRPr="00E13709">
        <w:rPr>
          <w:i/>
        </w:rPr>
        <w:t>Le loro mani sono pronte per il male: il principe avanza pretese, il giudice si lascia comprare, il grande manifesta la cupidigia, e così distorcono tutto</w:t>
      </w:r>
      <w:r w:rsidRPr="004D7FA4">
        <w:t>.</w:t>
      </w:r>
    </w:p>
    <w:p w14:paraId="4BD24EC1" w14:textId="77777777" w:rsidR="00E13709" w:rsidRDefault="00E13709" w:rsidP="00E13709">
      <w:pPr>
        <w:pStyle w:val="Corpotesto"/>
      </w:pPr>
      <w:r>
        <w:t>Quan</w:t>
      </w:r>
      <w:r w:rsidR="001A38F7">
        <w:t>d</w:t>
      </w:r>
      <w:r>
        <w:t>o colui che è sopra altre persone e da lui dipende la giustizia di quanti gli sono sottoposti, si corrompe, tutti si corrompono. Muore la giustizia.</w:t>
      </w:r>
    </w:p>
    <w:p w14:paraId="5E241223" w14:textId="77777777" w:rsidR="00AE659F" w:rsidRDefault="00E13709" w:rsidP="00E13709">
      <w:pPr>
        <w:pStyle w:val="Corpotesto"/>
      </w:pPr>
      <w:r>
        <w:t>Michea rivela</w:t>
      </w:r>
      <w:r w:rsidR="00C0744B">
        <w:t xml:space="preserve"> – </w:t>
      </w:r>
      <w:r>
        <w:t>la sua è vera parola e profezia del Signore – che tutti coloro che stanno in alto hanno le mani pronte per il male. Non le usano per il bene.</w:t>
      </w:r>
    </w:p>
    <w:p w14:paraId="28D8A242" w14:textId="77777777" w:rsidR="00E13709" w:rsidRDefault="00E13709" w:rsidP="00E13709">
      <w:pPr>
        <w:pStyle w:val="Corpotesto"/>
      </w:pPr>
      <w:r>
        <w:t>Il principe, che dovrebbe garantire la giustizia per tutto il suo regno avanza pretese. La pretesa è senza alcun fondamento di giustizia, di verità, di diritto.</w:t>
      </w:r>
    </w:p>
    <w:p w14:paraId="19D573C7" w14:textId="77777777" w:rsidR="00E13709" w:rsidRDefault="00E13709" w:rsidP="00E13709">
      <w:pPr>
        <w:pStyle w:val="Corpotesto"/>
      </w:pPr>
      <w:r>
        <w:t>Noi sappiamo che furono le pretese di Roboamo a dividere il regno. Le sue tasse erano assai gravose, insostenibili. Uccidevano la povera gente.</w:t>
      </w:r>
    </w:p>
    <w:p w14:paraId="2CC75CCE" w14:textId="77777777" w:rsidR="00E13709" w:rsidRDefault="00E13709" w:rsidP="00E13709">
      <w:pPr>
        <w:pStyle w:val="Corpotesto"/>
      </w:pPr>
      <w:r>
        <w:t xml:space="preserve">Il giudice chiamato a difendere secondo la Legge del Signore ogni uomo, piccolo e grande, si lascia comprare. </w:t>
      </w:r>
      <w:r w:rsidR="00801EC9">
        <w:t>Diviene giudice iniquo, malvagio.</w:t>
      </w:r>
    </w:p>
    <w:p w14:paraId="7740178F" w14:textId="77777777" w:rsidR="00801EC9" w:rsidRDefault="00801EC9" w:rsidP="00E13709">
      <w:pPr>
        <w:pStyle w:val="Corpotesto"/>
      </w:pPr>
      <w:r>
        <w:t>Se il giudice si corrompe, tutto un regno rimane senza certezza nella giustizia. Tutte le relazioni tra gli uomini rischiano di divenire ingiuste, false.</w:t>
      </w:r>
    </w:p>
    <w:p w14:paraId="70D4C926" w14:textId="77777777" w:rsidR="00801EC9" w:rsidRDefault="00801EC9" w:rsidP="00E13709">
      <w:pPr>
        <w:pStyle w:val="Corpotesto"/>
      </w:pPr>
      <w:r>
        <w:t>Anche il grande è corrotto. Vive per nutrire la sua cupidigia. Vi è un solo modo perché questo possa avvenire: prepotenza, violenza, estorsione, minaccia.</w:t>
      </w:r>
    </w:p>
    <w:p w14:paraId="2E35AEEB" w14:textId="77777777" w:rsidR="00801EC9" w:rsidRDefault="00801EC9" w:rsidP="00E13709">
      <w:pPr>
        <w:pStyle w:val="Corpotesto"/>
      </w:pPr>
      <w:r>
        <w:t>Queste categorie di persone che hanno in mano il potere del governo, dell’amministrazione della giustizia e della ricchezza. Tutt</w:t>
      </w:r>
      <w:r w:rsidR="001A38F7">
        <w:t>o</w:t>
      </w:r>
      <w:r>
        <w:t xml:space="preserve"> è nelle loro mani.</w:t>
      </w:r>
    </w:p>
    <w:p w14:paraId="5C842770" w14:textId="77777777" w:rsidR="00801EC9" w:rsidRDefault="00801EC9" w:rsidP="00E13709">
      <w:pPr>
        <w:pStyle w:val="Corpotesto"/>
      </w:pPr>
      <w:r>
        <w:t>Se esse si corrompono, tutto il popolo è coinvolto nella loro corruzione. Ognuno si troverà una s</w:t>
      </w:r>
      <w:r w:rsidR="001A38F7">
        <w:t>u</w:t>
      </w:r>
      <w:r>
        <w:t>a regola di vita, che sarà sempre ingiusta e mai giusta.</w:t>
      </w:r>
    </w:p>
    <w:p w14:paraId="54E9EB1F" w14:textId="77777777" w:rsidR="00801EC9" w:rsidRDefault="00C0744B" w:rsidP="00E13709">
      <w:pPr>
        <w:pStyle w:val="Corpotesto"/>
      </w:pPr>
      <w:r>
        <w:t xml:space="preserve">Ogni categoria posta a capo del popolo deve essere verità per l’altra. Se il re si corrompe, </w:t>
      </w:r>
      <w:r w:rsidR="001A38F7">
        <w:t>i</w:t>
      </w:r>
      <w:r>
        <w:t>l giudice deve proteggere il suddito dalle pretese del re.</w:t>
      </w:r>
    </w:p>
    <w:p w14:paraId="2CEDF2A2" w14:textId="77777777" w:rsidR="00C0744B" w:rsidRDefault="00C0744B" w:rsidP="00E13709">
      <w:pPr>
        <w:pStyle w:val="Corpotesto"/>
      </w:pPr>
      <w:r>
        <w:t>Se è il giudice che si corrompe, deve essere il re a proteggere i cittadini, rimuovendo il giudice dal suo incarico. La verità dell’uno dona verità all’altro.</w:t>
      </w:r>
    </w:p>
    <w:p w14:paraId="3F81F9AF" w14:textId="77777777" w:rsidR="00C0744B" w:rsidRDefault="00C0744B" w:rsidP="00E13709">
      <w:pPr>
        <w:pStyle w:val="Corpotesto"/>
      </w:pPr>
      <w:r>
        <w:t>Se invece è la falsità dell’uno che incrementa la falsità dell’altro è la fine della giustizia, della verità, del diritto. Si entra in un caos morale, spirituale, sociale.</w:t>
      </w:r>
    </w:p>
    <w:p w14:paraId="78547754" w14:textId="77777777" w:rsidR="00C0744B" w:rsidRDefault="00C0744B" w:rsidP="00E13709">
      <w:pPr>
        <w:pStyle w:val="Corpotesto"/>
      </w:pPr>
      <w:r>
        <w:t>Re e giudice hanno anche loro bisogno della verità della ricchezza. Una ricchezza che corrompe, è la rovina del governo e della giustizia.</w:t>
      </w:r>
    </w:p>
    <w:p w14:paraId="5B72B9AA" w14:textId="77777777" w:rsidR="00C0744B" w:rsidRDefault="00C0744B" w:rsidP="00E13709">
      <w:pPr>
        <w:pStyle w:val="Corpotesto"/>
      </w:pPr>
      <w:r>
        <w:t>I mali del mondo sono tutti da addebitarsi alla corruzione di re, giudici, grandi. Oggi si dice che il grande male della nostra società sia la corruzione.</w:t>
      </w:r>
    </w:p>
    <w:p w14:paraId="5B499B2D" w14:textId="77777777" w:rsidR="00C0744B" w:rsidRDefault="00C0744B" w:rsidP="00E13709">
      <w:pPr>
        <w:pStyle w:val="Corpotesto"/>
      </w:pPr>
      <w:r>
        <w:t xml:space="preserve">Credo che sia giusto offrire un pensiero completo, esaustivo sulla corruzione. </w:t>
      </w:r>
      <w:r w:rsidR="00F02931">
        <w:t>Le sue origini sono nel più profondo della natura umana, nell’intimo dell’uomo.</w:t>
      </w:r>
    </w:p>
    <w:p w14:paraId="31D3072F" w14:textId="77777777" w:rsidR="00C0744B" w:rsidRPr="001A38F7" w:rsidRDefault="00C0744B" w:rsidP="001A38F7">
      <w:pPr>
        <w:pStyle w:val="Corpotesto"/>
        <w:rPr>
          <w:rFonts w:eastAsia="Calibri"/>
          <w:i/>
          <w:iCs/>
          <w:sz w:val="20"/>
          <w:lang w:eastAsia="en-US"/>
        </w:rPr>
      </w:pPr>
      <w:r w:rsidRPr="001A38F7">
        <w:rPr>
          <w:rFonts w:eastAsia="Calibri"/>
          <w:i/>
          <w:iCs/>
          <w:sz w:val="20"/>
          <w:lang w:eastAsia="en-US"/>
        </w:rPr>
        <w:t>La corruzione, che è decomposizione e alterazione sostanziale dell’anima e dello spirito dell’uomo, è la madre di ogni peccato. Essa non permette che siamo mossi e guidati dallo Spirito Santo, che è Spirito di sapienza, conoscenza, consiglio, fortezza, intelletto, pietà, timore del Signore. Di conseguenza siamo governati dallo spirito del Male, che conduce l’uomo all’adorazione della materia animata e inanimata, collocata al posto di Dio e desiderata come unica sorgente di vita. Siamo chiari. La corruzione non riguarda solo il settimo comandamento, ma tutti e dieci. Non tocca una parte dell’uomo: corpo, cose, materia, ma prima di tutto anima e spirito, che a loro volta corrompono la Parola di Dio e di Gesù Signore. L’uomo rimane privo di tutta la verità rivelata che gli è stata data come purissima luce sulla quale condurre i propri passi. Essendo la corruzione il frutto dell’empietà, è anche la madre di ogni ingiustizia e iniquità. Così la Scrittura Santa: “</w:t>
      </w:r>
      <w:r w:rsidRPr="001A38F7">
        <w:rPr>
          <w:i/>
          <w:iCs/>
          <w:sz w:val="20"/>
        </w:rPr>
        <w:t xml:space="preserve">La sapienza non entra in un’anima che compie il male né abita in un corpo oppresso dal peccato. Il santo spirito, che ammaestra, fugge ogni inganno, si tiene lontano dai discorsi insensati e viene scacciato al sopraggiungere dell’ingiustizia” (Sap 1,4-5). </w:t>
      </w:r>
    </w:p>
    <w:p w14:paraId="07C756E4" w14:textId="77777777" w:rsidR="00C0744B" w:rsidRPr="00C0744B" w:rsidRDefault="00C0744B" w:rsidP="00C0744B">
      <w:pPr>
        <w:pStyle w:val="Corpotesto"/>
        <w:rPr>
          <w:i/>
          <w:iCs/>
          <w:sz w:val="20"/>
        </w:rPr>
      </w:pPr>
      <w:r w:rsidRPr="00C0744B">
        <w:rPr>
          <w:rFonts w:eastAsia="Calibri"/>
          <w:i/>
          <w:iCs/>
          <w:sz w:val="20"/>
          <w:lang w:eastAsia="en-US"/>
        </w:rPr>
        <w:t>Chi, nella Notte di Natale, si reca in Chiesa per partecipare alla Santa Messa, ascolterà queste parole dell’Apostolo Paolo: “</w:t>
      </w:r>
      <w:r w:rsidRPr="00C0744B">
        <w:rPr>
          <w:i/>
          <w:iCs/>
          <w:sz w:val="20"/>
        </w:rPr>
        <w:t>È apparsa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(Tt 2,11-14). Il Vangelo è dato come luce vera, perché l’uomo conosca empietà, ingiustizia, desideri mondani, ma anche pietà, giustizia, sentimenti di Cristo Gesù. Ma cos’è l’empietà? È rinnegamento, tradimento, abbandono del vero Dio, Creatore e Signore, Salvatore e Redentore, per l’adorazione del Male. Con l’adorazione di Satana si cade nella terza tentazione vinta da Gesù Signore: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 L’empietà si vince, divenendo vita, verità, luce di Cristo, in Lui, con Lui, per Lui. Al dono della luce Gesù sempre unisce quello della grazia.</w:t>
      </w:r>
    </w:p>
    <w:p w14:paraId="055D20E1" w14:textId="77777777" w:rsidR="00C0744B" w:rsidRPr="00C0744B" w:rsidRDefault="00C0744B" w:rsidP="00C0744B">
      <w:pPr>
        <w:pStyle w:val="Corpotesto"/>
        <w:rPr>
          <w:i/>
          <w:iCs/>
          <w:sz w:val="20"/>
        </w:rPr>
      </w:pPr>
      <w:r w:rsidRPr="00C0744B">
        <w:rPr>
          <w:i/>
          <w:iCs/>
          <w:sz w:val="20"/>
        </w:rPr>
        <w:t xml:space="preserve">Gesù Signore non è solo il Maestro, il Dottore, il Professore, il Testimone fedele e verace della verità di Dio che deve trasformarsi in verità dell’uomo. È prima di tutto il Creatore della verità di Dio nell’uomo per mezzo dello Spirito Santo, nella mediazione profetica, regale, sacerdotale della Chiesa, alla quale ha conferito ogni suo potere per la rigenerazione e la vita dell’uomo nuovo. Se l’uomo si lascia rigenerare dalla Chiesa per mezzo dei suoi sacramenti, sarà nuovo, ritornerà nella sua verità, vivrà da vero corpo di Cristo, mosso dallo Spirito Santo. Se non si lascerà immergere nelle acque della vita o uscirà dal corpo di Cristo con il peccato grave, ritornerà nella sua empietà. Sappia però che produrrà empietà e corruzione, idolatria e immoralità ancora più devastanti. Il Creatore dell’uomo ha stabilito solo Cristo Gesù nostro Salvatore, Redentore. È in Lui che lo Spirito Santo deve generarci come veri figli di Dio. È in Lui, che si attinge la vita, la verità, la luce, che sono il nutrimento del nuovo uomo, della nuova creatura. Ci separiamo dalla Chiesa, usciamo da Cristo, ritorniamo nella corruzione,  commettiamo qualsiasi peccato. Fuori di Cristo, tagliati dal suo corpo, la vita eterna, vita vera, non può essere data dallo Spirito Santo e l’uomo soffoca nella corruzione senza limiti. Lo rivela Gesù nel Vangelo secondo Giovanni: “Chi rimane in me, e io in lui, porta molto frutto, perché senza di me non potete far nulla. Chi non rimane in me viene gettato via come il tralcio e secca; poi lo raccolgono, lo gettano nel fuoco e lo bruciano” (Gv 15,5-56). </w:t>
      </w:r>
    </w:p>
    <w:p w14:paraId="60C3061E" w14:textId="77777777" w:rsidR="00C0744B" w:rsidRPr="00C0744B" w:rsidRDefault="00C0744B" w:rsidP="00C0744B">
      <w:pPr>
        <w:pStyle w:val="Corpotesto"/>
        <w:rPr>
          <w:i/>
          <w:iCs/>
          <w:sz w:val="20"/>
        </w:rPr>
      </w:pPr>
      <w:r w:rsidRPr="00C0744B">
        <w:rPr>
          <w:i/>
          <w:iCs/>
          <w:sz w:val="20"/>
        </w:rPr>
        <w:t xml:space="preserve">Cristo Gesù non è un’appendice nella storia dell’umanità. Lui è la vita nella carne, che viene a noi dalla carne. È in Lui che la corruzione viene estirpata dal cuore, dall’anima, di conseguenza anche dal corpo. In Lui lo Spirito di Dio prende la guida dell’uomo e lo conduce di verità in verità, a condizione che sempre si nutra della verità e della grazia di Cristo Signore. L’odierna volontà di costruire una società senza Cristo, senza il suo corpo che è la Chiesa, fa sì che essa sia condannata alla corruzione, senza alcuna possibilità di salvezza. Questa è la verità della Scrittura Santa, verità rivelata. La storia ha sempre confermato ogni Parola di Dio e di Cristo Gesù. Non ha mai potuto smentirne una sola. Essendo verità rivelata, è affidata al cuore di ognuno, il quale può accoglierla o rifiutarla, mai però potrà dichiararla non vera. Se lo facesse, la storia lo accuserebbe di falsa testimonianza, menzogna, calunnia contro Dio e Cristo Gesù. </w:t>
      </w:r>
    </w:p>
    <w:p w14:paraId="34CE9773" w14:textId="77777777" w:rsidR="00C0744B" w:rsidRPr="00C0744B" w:rsidRDefault="00C0744B" w:rsidP="00C0744B">
      <w:pPr>
        <w:pStyle w:val="Corpotesto"/>
        <w:rPr>
          <w:i/>
          <w:iCs/>
          <w:sz w:val="20"/>
        </w:rPr>
      </w:pPr>
      <w:r w:rsidRPr="00C0744B">
        <w:rPr>
          <w:rFonts w:eastAsia="Calibri"/>
          <w:i/>
          <w:iCs/>
          <w:sz w:val="20"/>
          <w:lang w:eastAsia="en-US"/>
        </w:rPr>
        <w:t xml:space="preserve">Quanto è contrario ai Comandamenti di Dio, alle due tavole della Legge, è corruzione, compresa una più piccola falsità o menzogna detta ai danni del nostro prossimo, o anche un innocuo amuleto che si porta per scaramanzia: </w:t>
      </w:r>
      <w:r w:rsidRPr="00C0744B">
        <w:rPr>
          <w:i/>
          <w:iCs/>
          <w:sz w:val="2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18,10-14). </w:t>
      </w:r>
    </w:p>
    <w:p w14:paraId="7494D57D" w14:textId="77777777" w:rsidR="00C0744B" w:rsidRPr="00C0744B" w:rsidRDefault="00C0744B" w:rsidP="00C0744B">
      <w:pPr>
        <w:pStyle w:val="Corpotesto"/>
        <w:rPr>
          <w:i/>
          <w:iCs/>
          <w:sz w:val="20"/>
        </w:rPr>
      </w:pPr>
      <w:r w:rsidRPr="00C0744B">
        <w:rPr>
          <w:rFonts w:eastAsia="Calibri"/>
          <w:i/>
          <w:iCs/>
          <w:sz w:val="20"/>
          <w:lang w:eastAsia="en-US"/>
        </w:rPr>
        <w:t>Ogni forma di superstizione toglie a Dio la sua gloria. Lo priva della sua Signoria. Ogni senso che viene usato per il peccato, aumenta nell’uomo la corruzione della sua anima e del suo spirito. Sull’uso dei sensi Gesù parla con divina chiarezza: “</w:t>
      </w:r>
      <w:r w:rsidRPr="00C0744B">
        <w:rPr>
          <w:i/>
          <w:iCs/>
          <w:sz w:val="20"/>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(Mt 5,27-30). </w:t>
      </w:r>
    </w:p>
    <w:p w14:paraId="0CCF1DE4" w14:textId="77777777" w:rsidR="00C0744B" w:rsidRPr="00C0744B" w:rsidRDefault="00C0744B" w:rsidP="00C0744B">
      <w:pPr>
        <w:pStyle w:val="Corpotesto"/>
        <w:rPr>
          <w:i/>
          <w:iCs/>
          <w:sz w:val="20"/>
        </w:rPr>
      </w:pPr>
      <w:r w:rsidRPr="00C0744B">
        <w:rPr>
          <w:rFonts w:eastAsia="Calibri"/>
          <w:i/>
          <w:iCs/>
          <w:sz w:val="20"/>
          <w:lang w:eastAsia="en-US"/>
        </w:rPr>
        <w:t xml:space="preserve">Ogni violazione dei Comandamenti, compreso anche il settimo, non è peccato contro l’uomo, ma contro Dio. Si offende l’uomo, ma si pecca contro il Creatore, lo si insulta nella sua Signoria su tutto il creato. L’uomo non è più creatura, in tutto dipendente da Dio, si fa creatore di se stesso, anche servendosi del sangue del fratello per “ingrassare” la sua vita. Questa verità è stata rivelata già circa tremila anni fa da Davide dopo la sua duplice colpa di adulterio e di  omicidio: </w:t>
      </w:r>
      <w:r w:rsidRPr="00C0744B">
        <w:rPr>
          <w:i/>
          <w:iCs/>
          <w:sz w:val="20"/>
        </w:rPr>
        <w:t xml:space="preserve">“Contro di te, contro te solo ho peccato, quello che è male ai tuoi occhi, io l’ho fatto: così sei giusto nella tua sentenza, sei retto nel tuo giudizio. Aspergimi con rami d’issòpo e sarò puro; lavami e sarò più bianco della neve. Distogli lo sguardo dai miei peccati, cancella tutte le mie colpe. Crea in me, o Dio, un cuore puro, rinnova in me uno spirito saldo” (cfr. Sal 51,6-12). </w:t>
      </w:r>
    </w:p>
    <w:p w14:paraId="00BA6283" w14:textId="77777777" w:rsidR="00C0744B" w:rsidRPr="00C0744B" w:rsidRDefault="00C0744B" w:rsidP="00C0744B">
      <w:pPr>
        <w:pStyle w:val="Corpotesto"/>
        <w:rPr>
          <w:i/>
          <w:iCs/>
          <w:sz w:val="20"/>
        </w:rPr>
      </w:pPr>
      <w:r w:rsidRPr="00C0744B">
        <w:rPr>
          <w:i/>
          <w:iCs/>
          <w:sz w:val="20"/>
        </w:rPr>
        <w:t xml:space="preserve">Che dire poi dei furti del tempo e della vita operati contro il Signore? Non si consacra più a Lui il suo giorno santo. Non si donano più figli a Lui. È questa la corruzione: l’egoismo soffocante che cancella ogni volontà di Dio sulla creatura fatta da Lui a sua immagine e somiglianza. C’è da riflettere. A giustificazione di ogni egoismo, non solo si riduce la Parola di Dio a menzogna, cosa ancora più grave, si pone la nostra volontà come unico punto di riferimento e la si dichiara volontà di Dio. Oggi l’uomo non sta dichiarando volontà di Dio ogni nefandezza e abominio? Che dire ancora del furto e dell’appropriazione indebita della terra e dei suoi beni, che sono sempre e solo di Dio? A noi è stato dato l’uso e dovrà essere sempre esercitato con sapienza, intelligenza, giustizia, carità. Quanto non è strettamente necessario alla nostra vita, è degli altri per diritto divino. Va dato loro per giustizia. Se vogliamo fare l’elemosina, questa deve essere privazione del nostro necessario. Si rinuncia al nostro per dare agli altri. </w:t>
      </w:r>
    </w:p>
    <w:p w14:paraId="0961F54A"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 xml:space="preserve">Affermare o sostenere che si compie un atto illecito per necessità, già nello spirito, nel cuore, nella mente è corruzione della verità rivelata. Non rubare – ed è furto tutto ciò che si toglie agli altri, ma che non è frutto del nostro sudore – è comandamento al negativo ed obbliga semper pro semper. Non vi è alcun motivo valido per rubare, come non vi è nessun motivo giusto per commettere adulterio, per dire una falsa testimonianza, per divenire idolatri, per ammazzare. </w:t>
      </w:r>
    </w:p>
    <w:p w14:paraId="0E0BC61E" w14:textId="77777777" w:rsidR="00C0744B" w:rsidRPr="00C0744B" w:rsidRDefault="00C0744B" w:rsidP="00C0744B">
      <w:pPr>
        <w:pStyle w:val="Corpotesto"/>
        <w:rPr>
          <w:i/>
          <w:iCs/>
          <w:sz w:val="20"/>
        </w:rPr>
      </w:pPr>
      <w:r w:rsidRPr="00C0744B">
        <w:rPr>
          <w:rFonts w:eastAsia="Calibri"/>
          <w:i/>
          <w:iCs/>
          <w:sz w:val="20"/>
          <w:lang w:eastAsia="en-US"/>
        </w:rPr>
        <w:t xml:space="preserve">Dobbiamo anche ricordare che al settimo comandamento è stato posto da Dio un muro di difesa. È il decimo comandamento che vieta ogni desiderio. Noi siamo chiamati a vivere con giustizia, sobrietà, pietà. La sobrietà, o temperanza, è virtù cardinale, necessaria, anzi indispensabile all’uomo. Ma questa virtù è dono e frutto in noi dello Spirito Santo. Chi vive di verità corrotta, attesta che è senza la luce e la guida dello Spirito. Leggiamo nel Libro di Tobia: </w:t>
      </w:r>
      <w:r w:rsidRPr="00C0744B">
        <w:rPr>
          <w:i/>
          <w:iCs/>
          <w:sz w:val="20"/>
        </w:rPr>
        <w:t xml:space="preserve">“Anna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(Tb 2,11-14). </w:t>
      </w:r>
    </w:p>
    <w:p w14:paraId="74BC2EA5" w14:textId="77777777" w:rsidR="00C0744B" w:rsidRPr="00C0744B" w:rsidRDefault="00C0744B" w:rsidP="00C0744B">
      <w:pPr>
        <w:pStyle w:val="Corpotesto"/>
        <w:rPr>
          <w:i/>
          <w:iCs/>
          <w:sz w:val="20"/>
        </w:rPr>
      </w:pPr>
      <w:r w:rsidRPr="00C0744B">
        <w:rPr>
          <w:rFonts w:eastAsia="Calibri"/>
          <w:i/>
          <w:iCs/>
          <w:sz w:val="20"/>
          <w:lang w:eastAsia="en-US"/>
        </w:rPr>
        <w:t>Il profeta Abacuc dice al disonesto: “</w:t>
      </w:r>
      <w:r w:rsidRPr="00C0744B">
        <w:rPr>
          <w:i/>
          <w:iCs/>
          <w:sz w:val="20"/>
        </w:rPr>
        <w:t>Hai decretato il disonore alla tua casa. Hai fatto del male contro te stesso” (Ab 2,10). San Giacomo ci ammonisce: “E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Un tempo si insegnava che certi furti e frodi gridavano vendetta al cospetto di Dio. Oggi Dio è messo da parte da tutti e non ha più vigore né la sua Signoria, né la sua Legge, né tanto meno l’amore verso di Lui e il rispetto e l’onore per la sua gloria. Non solo. L’uomo si sta scrivendo oggi leggi che donano legalità ad ogni immoralità e peccato. Una società che si confeziona leggi per legalizzare ogni corruzione ed empietà, non ha futuro. Sarà consumata dal male da essa legalizzato. Ogni voto e firma che danno legalità a leggi di immoralità ci rendono responsabili di tutto il male che essi producono.</w:t>
      </w:r>
    </w:p>
    <w:p w14:paraId="72566BE8"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Non vi è alcuna relazione tra giustificazione della corruzione e ingiusta e vessatoria politica di tassazione esagerata. Mettiamo un po’ di ordine nelle cose. L’ingiusta e vessatoria politica di tassazione esagerata è il frutto della corruzione. Ognuno è obbligato dinanzi a Dio a rispettare la cosa pubblica, iniziando dal contratto di lavoro, che va osservato rigorosamente non solo con il corpo sempre sul posto del lavoro, ma portando in esso anima e spirito, consacrando al lavoro tutto il tempo con tutto l’uomo. Portare sul posto di lavoro un corpo stanco, affaticato dal vizio, è somma ingiustizia. Stare sul posto di lavoro con anima e spirito altrove, è grande ingiustizia. La nostra vita esige un riordino. L’uomo corrotto mai potrà farlo. Può realizzarlo solo con Cristo, per mezzo dello Spirito Santo. Dio non benedice nell’ingiustizia e l’uomo è sempre nell’affanno e nella disperazione. Senza benedizione, si è alberi senz’acqua, dalle foglie ingiallite.</w:t>
      </w:r>
    </w:p>
    <w:p w14:paraId="7876A488"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 xml:space="preserve">Non si pecca contro lo Stato, o contro il datore di lavoro, ma contro il Signore. Si viola il settimo comandamento. Si sottrae al datore di lavoro ciò che è suo. È un vero furto di minuti, ore, giorni, anni, corpo, anima, spirito. Ognuno, indipendentemente dagli altri, deve osservare ogni comandamento con coscienza rigorosamente retta, formata, illuminata dalla Parola di Dio e in modo speciale da quella di Gesù Signore. Se ognuno provasse a non appropriarsi, nella cosa pubblica, neanche di uno spillo, un foglio di carta, se ognuno si impegnasse a rispettare con perfetta giustizia il contratto di lavoro, un mare di sciupio verrebbe prosciugato. </w:t>
      </w:r>
    </w:p>
    <w:p w14:paraId="7A92DBFB"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Ognuno è chiamato ad estirpare la corruzione del suo cuore e per questo deve operare una vera transumanza: dal vizio della superbia, avarizia, lussuria, ira, gola, invidia, accidia, deve nutrirsi dell’erba fresca della fede, speranza, carità, giustizia, fortezza, temperanza, prudenza. Deve portare il suo cuore dalla schiavitù del principe del mondo alla libertà che nasce dalla conoscenza della verità che è nella Parola di Gesù. Essendo la corruzione il frutto di una verità corrotta nel nostro cuore, essa non può essere mai giustificata. Sarebbe rendere giusta la falsità e la menzogna su Dio e sull’uomo. È sempre da ricordare che tutto ciò che è provento di corruzione, attraverso qualsiasi via, va restituito. L’obbligo della restituzione non va mai in prescrizione davanti a Dio. Così mai andrà in prescrizione la calunnia, la falsa testimonianza, la menzogna detta ai danni del prossimo. La riparazione urge sempre.</w:t>
      </w:r>
    </w:p>
    <w:p w14:paraId="6F0E1FA5" w14:textId="77777777" w:rsidR="00C0744B" w:rsidRPr="00C0744B" w:rsidRDefault="00C0744B" w:rsidP="00C0744B">
      <w:pPr>
        <w:pStyle w:val="Corpotesto"/>
        <w:rPr>
          <w:i/>
          <w:iCs/>
          <w:sz w:val="20"/>
        </w:rPr>
      </w:pPr>
      <w:r w:rsidRPr="00C0744B">
        <w:rPr>
          <w:rFonts w:eastAsia="Calibri"/>
          <w:i/>
          <w:iCs/>
          <w:sz w:val="20"/>
          <w:lang w:eastAsia="en-US"/>
        </w:rPr>
        <w:t>Obbliga altresì affermare che ognuno che governa, a qualsiasi livello e grado di responsabilità, è tenuto, prima di scrivere decreti di nuove tasse, ad eliminare ogni fonte di corruzione nella sua amministrazione, compreso ogni sciupio di risorse umane e materiali. Ed è vero sciupio porre in posti chiavi dell’amministrazione pubblica, persone senza alcuna competenza né esperienza, capaci di creare solo danni. Chi non lo fa, per la sua parte, è responsabile dinanzi a Dio di ogni tassa ingiusta e iniqua. Poiché oggi Dio è cancellato dai cuori, anche la verità della corruzione, della giustizia, della sobrietà, dell’ingiusto diritto di cui molti si appropriano, risulta cancellato. Non si può risolvere alcuna corruzione materiale, se non si parte dal dare adeguata soluzione alla corruzione spirituale. Gesù lo dice con divina chiarezza: “</w:t>
      </w:r>
      <w:r w:rsidRPr="00C0744B">
        <w:rPr>
          <w:i/>
          <w:iCs/>
          <w:sz w:val="20"/>
        </w:rPr>
        <w:t xml:space="preserve">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7,20-23). </w:t>
      </w:r>
    </w:p>
    <w:p w14:paraId="0BE0F9B3"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Si rifletta ad esempio sulla corruzione del linguaggio. Gratuitamente si insulta, si calunnia, si sparla, si infangano le persone, si pongono alla gogna. La mente è gravemente corrotta dalla superbia. Tutto ciò che l’altro fa, è da rigettare, rifiutare a priori. Si mediti sulla corruzione dell’ignoranza. Si parla dalla non conoscenza e tutto si vive sullo stile della “pubblicità”. Il proprio prodotto è ottimo, l’altro va eliminato. Che dire ancora sulla corruzione dell’arroganza, della prepotenza, dell’arbitrio, del sotterfugio, dell’adulazione, della promessa illecita, o della falsa, subdola, menzognera argomentazione? Manca la verità di Dio e dell’uomo nel cuore, nella mente, nello spirito. Un uomo senza verità né di Dio, né dell’uomo, né delle cose, né del tempo, né dell’eternità, necessariamente sarà corrotto in ogni cosa. L’uomo corrotto, tutto corrompe: scienza, filosofia, diritto, giustizia, religione, politica, famiglia, ogni istituzione. È obbligo del singolo non prestarsi mai come strumento per nessun male.</w:t>
      </w:r>
    </w:p>
    <w:p w14:paraId="50D80C23" w14:textId="77777777" w:rsidR="00C0744B" w:rsidRPr="00C0744B" w:rsidRDefault="00C0744B" w:rsidP="00C0744B">
      <w:pPr>
        <w:pStyle w:val="Corpotesto"/>
        <w:rPr>
          <w:i/>
          <w:iCs/>
          <w:sz w:val="20"/>
        </w:rPr>
      </w:pPr>
      <w:r w:rsidRPr="00C0744B">
        <w:rPr>
          <w:rFonts w:eastAsia="Calibri"/>
          <w:i/>
          <w:iCs/>
          <w:sz w:val="20"/>
          <w:lang w:eastAsia="en-US"/>
        </w:rPr>
        <w:t xml:space="preserve">Non esistono vie umane. Nessuna legge umana potrà eliminare la corruzione. Essa non </w:t>
      </w:r>
      <w:r w:rsidR="001A38F7">
        <w:rPr>
          <w:rFonts w:eastAsia="Calibri"/>
          <w:i/>
          <w:iCs/>
          <w:sz w:val="20"/>
          <w:lang w:eastAsia="en-US"/>
        </w:rPr>
        <w:t xml:space="preserve">ha </w:t>
      </w:r>
      <w:r w:rsidRPr="00C0744B">
        <w:rPr>
          <w:rFonts w:eastAsia="Calibri"/>
          <w:i/>
          <w:iCs/>
          <w:sz w:val="20"/>
          <w:lang w:eastAsia="en-US"/>
        </w:rPr>
        <w:t xml:space="preserve">alcun potere di modificare e trasformare il soggetto della corruzione che è l’uomo corrotto. Neanche i dieci Comandamenti sono via per impedire la corruzione. Anche questi sono leggi esterne, scritte sulla pietra. Dio vide questa impossibilità e decise di stipulare una alleanza nuova, scrivendo la legge nel cuore: </w:t>
      </w:r>
      <w:r w:rsidRPr="00C0744B">
        <w:rPr>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B5678D4"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 xml:space="preserve">La corruzione si vince se si toglie dalla storia l’uomo corrotto nella sua anima, nel suo spirito, nei suoi desideri, nei suoi pensieri. Se al suo posto si crea l’uomo nuovo. Neanche il Vangelo può cancellare la corruzione, perché anche il Vangelo è legge esterna all’uomo. Chi può e deve creare l’uomo nuovo è lo Spirito Santo, dato dalla Chiesa per una duplice via: come Spirito di conversione nell’annunzio della Parola. Questa prima via oggi è divenuta impraticabile, a motivo della Parola corrotta con la quale si parla ai cuori. Nella Parola corrotta non c’è lo Spirito e nessuna conversione si compie. Senza lo Spirito di conversione, la seconda via diviene inefficace. Infatti lo Spirito che crea l’uomo nuovo nei sacramenti, facendolo vita della vita, vita dalla vita di Cristo Signore, non produce alcun effetto. Si ricevono i sacramenti senza la conversione del cuore, lo si fa e lo facciamo tutti, ma con quale risultato? Vuoti di Spirito Santo li riceviamo e vuoti di Lui rimaniamo. </w:t>
      </w:r>
    </w:p>
    <w:p w14:paraId="0F6615E4" w14:textId="77777777" w:rsidR="00C0744B" w:rsidRPr="00C0744B" w:rsidRDefault="00C0744B" w:rsidP="00C0744B">
      <w:pPr>
        <w:pStyle w:val="Corpotesto"/>
        <w:rPr>
          <w:rFonts w:eastAsia="Calibri"/>
          <w:i/>
          <w:iCs/>
          <w:sz w:val="20"/>
          <w:lang w:eastAsia="en-US"/>
        </w:rPr>
      </w:pPr>
      <w:r w:rsidRPr="00C0744B">
        <w:rPr>
          <w:rFonts w:eastAsia="Calibri"/>
          <w:i/>
          <w:iCs/>
          <w:sz w:val="20"/>
          <w:lang w:eastAsia="en-US"/>
        </w:rPr>
        <w:t>La via per far morire l’uomo corrotto e al suo posto far nascere l’uomo che vive di giustizia, di pietà, sobrietà, misericordia è il discepolo di Gesù, che in misura della sua partecipazione al sacerdozio, alla profezia e alla regalità di Cristo Signore, vive da vero profeta, re, sacerdote, pieno di Spirito Santo, esercita la vera profezia dicendo la vera Parola di Cristo Gesù, effonde lo Spirito che converte il cuore, immerge il cuore convertito nei sacramenti della grazia, per dimorare sempre come tralcio vivo nella vera vite che è Gesù Signore. Oggi, nel mondo, fino all’avvento dei nuovi cieli e della nuova terra, “creatore” dell’uomo nuovo è il discepolo di Gesù. Se il discepolo si corrompe, il mondo precipita nella corruzione della verità, della profezia, della Parola, della grazia, della Chiesa, di ogni ministero, carisma, istituzione, della stessa legge, che legalizza ogni corruzione morale, spirituale, sociale, economica, politica. Ogni uomo corrotto semina corruzione. È legge di natura.</w:t>
      </w:r>
    </w:p>
    <w:p w14:paraId="5A627A22" w14:textId="77777777" w:rsidR="00C0744B" w:rsidRDefault="006A5FF6" w:rsidP="00E13709">
      <w:pPr>
        <w:pStyle w:val="Corpotesto"/>
      </w:pPr>
      <w:r>
        <w:t>La corruzione è della natura. Questo è il frutto del peccato. Dove Cristo non regna, necessariamente re</w:t>
      </w:r>
      <w:r w:rsidR="00B107F4">
        <w:t>g</w:t>
      </w:r>
      <w:r>
        <w:t>nerà la corruzione, perché regna il peccato.</w:t>
      </w:r>
    </w:p>
    <w:p w14:paraId="0EF44DEF" w14:textId="77777777" w:rsidR="006A5FF6" w:rsidRDefault="006A5FF6" w:rsidP="00E13709">
      <w:pPr>
        <w:pStyle w:val="Corpotesto"/>
      </w:pPr>
      <w:r>
        <w:t>Chi vuole risorgere dalla corruzione della sua anima, del suo corpo, del suo spirito, deve lasciarsi rigenerare dallo Spirito Santo e divenire corpo di Cristo.</w:t>
      </w:r>
    </w:p>
    <w:p w14:paraId="4D5E8CA9" w14:textId="77777777" w:rsidR="006A5FF6" w:rsidRDefault="006A5FF6" w:rsidP="00E13709">
      <w:pPr>
        <w:pStyle w:val="Corpotesto"/>
      </w:pPr>
      <w:r>
        <w:t xml:space="preserve">Noi siamo come cadaveri in un sepolcro. Siamo avvolti dalla corruzione. Siamo corruzione. Solo Gesù può liberarci </w:t>
      </w:r>
      <w:r w:rsidR="00E35B33">
        <w:t>da questa peste che ci devasta.</w:t>
      </w:r>
    </w:p>
    <w:p w14:paraId="3F470A22" w14:textId="77777777" w:rsidR="004D7FA4" w:rsidRDefault="004D7FA4" w:rsidP="005667F8">
      <w:pPr>
        <w:pStyle w:val="Corpodeltesto2"/>
      </w:pPr>
      <w:r w:rsidRPr="004D7FA4">
        <w:rPr>
          <w:position w:val="6"/>
          <w:vertAlign w:val="superscript"/>
        </w:rPr>
        <w:t>4</w:t>
      </w:r>
      <w:r w:rsidRPr="004D7FA4">
        <w:t>Il migliore di loro è come un rovo,</w:t>
      </w:r>
      <w:r w:rsidR="00315BA7">
        <w:t xml:space="preserve"> </w:t>
      </w:r>
      <w:r w:rsidRPr="004D7FA4">
        <w:t>il più retto una siepe di spine.</w:t>
      </w:r>
      <w:r w:rsidR="00315BA7">
        <w:t xml:space="preserve"> </w:t>
      </w:r>
      <w:r w:rsidRPr="004D7FA4">
        <w:t>Nel giorno predetto dalle tue sentinelle,</w:t>
      </w:r>
      <w:r w:rsidR="00315BA7">
        <w:t xml:space="preserve"> </w:t>
      </w:r>
      <w:r w:rsidRPr="004D7FA4">
        <w:t>il tuo castigo è giunto,</w:t>
      </w:r>
      <w:r w:rsidR="00315BA7">
        <w:t xml:space="preserve"> </w:t>
      </w:r>
      <w:r w:rsidRPr="004D7FA4">
        <w:t>adesso è il loro smarrimento.</w:t>
      </w:r>
    </w:p>
    <w:p w14:paraId="235C92EB" w14:textId="77777777" w:rsidR="00315BA7" w:rsidRDefault="00E35B33" w:rsidP="00E35B33">
      <w:pPr>
        <w:pStyle w:val="Corpotesto"/>
      </w:pPr>
      <w:r>
        <w:t>Ora il profeta rivela qual è la condizione morale del popolo del Signore. Il migliore di loro è come un rovo. Il più retto è una siepe di spine.</w:t>
      </w:r>
    </w:p>
    <w:p w14:paraId="317D0FAC" w14:textId="77777777" w:rsidR="00E35B33" w:rsidRDefault="00E35B33" w:rsidP="00E35B33">
      <w:pPr>
        <w:pStyle w:val="Corpotesto"/>
      </w:pPr>
      <w:r w:rsidRPr="00E35B33">
        <w:rPr>
          <w:i/>
        </w:rPr>
        <w:t>Il migliore di loro è come un rovo, il più retto una siepe di spine. Nel giorno predetto dalle tue sentinelle, il tuo castigo è giunto, adesso è il loro smarrimento</w:t>
      </w:r>
      <w:r w:rsidRPr="004D7FA4">
        <w:t>.</w:t>
      </w:r>
      <w:r>
        <w:t xml:space="preserve"> Da rovi e spine non si raccoglie nessun frutto di bene.</w:t>
      </w:r>
    </w:p>
    <w:p w14:paraId="25CF0C35" w14:textId="77777777" w:rsidR="00E35B33" w:rsidRDefault="00E35B33" w:rsidP="00E35B33">
      <w:pPr>
        <w:pStyle w:val="Corpotesto"/>
      </w:pPr>
      <w:r>
        <w:t>Rovi e spine pungo</w:t>
      </w:r>
      <w:r w:rsidR="00A041C8">
        <w:t>no</w:t>
      </w:r>
      <w:r>
        <w:t xml:space="preserve"> chi li tocca. </w:t>
      </w:r>
      <w:r w:rsidR="00642CB8">
        <w:t>Un popolo vive se ogni suo figlio diviene vita per l’altro. Nel popolo del Signore la vita dell’altro si prende, si ruba.</w:t>
      </w:r>
    </w:p>
    <w:p w14:paraId="1314151D" w14:textId="77777777" w:rsidR="00642CB8" w:rsidRDefault="00A041C8" w:rsidP="00E35B33">
      <w:pPr>
        <w:pStyle w:val="Corpotesto"/>
      </w:pPr>
      <w:r>
        <w:t>Come si fa a vivere in un popolo nel quale ognuno è rovo e spina per l’altro? Non c’è vita possibile. La prepotenza dell’uno si vuole imporre sull’altro.</w:t>
      </w:r>
    </w:p>
    <w:p w14:paraId="047AB46F" w14:textId="77777777" w:rsidR="00A041C8" w:rsidRDefault="00A041C8" w:rsidP="00E35B33">
      <w:pPr>
        <w:pStyle w:val="Corpotesto"/>
      </w:pPr>
      <w:r>
        <w:t>Le sentinelle che hanno predetto il castigo sono i profeti. Quanto essi hanno annunziato sta per compiersi. Il giorno è giunto. L’ora è arrivata.</w:t>
      </w:r>
    </w:p>
    <w:p w14:paraId="7268B0F5" w14:textId="77777777" w:rsidR="00A041C8" w:rsidRDefault="00A041C8" w:rsidP="00E35B33">
      <w:pPr>
        <w:pStyle w:val="Corpotesto"/>
      </w:pPr>
      <w:r>
        <w:t>È questo per tutti un giorno di grande smarrimento. Finisce ogni certezza. Ogni rovo viene tagliato e ogni spina dive</w:t>
      </w:r>
      <w:r w:rsidR="00B107F4">
        <w:t>l</w:t>
      </w:r>
      <w:r>
        <w:t>ta. Il campo viene bonificato.</w:t>
      </w:r>
    </w:p>
    <w:p w14:paraId="35598E68" w14:textId="77777777" w:rsidR="00A041C8" w:rsidRPr="00A041C8" w:rsidRDefault="00A041C8" w:rsidP="00A041C8">
      <w:pPr>
        <w:pStyle w:val="Corpotesto"/>
        <w:rPr>
          <w:i/>
          <w:iCs/>
          <w:sz w:val="20"/>
        </w:rPr>
      </w:pPr>
      <w:r w:rsidRPr="00A041C8">
        <w:rPr>
          <w:i/>
          <w:iCs/>
          <w:sz w:val="20"/>
        </w:rPr>
        <w:t xml:space="preserve">Gedeone e i cento uomini che erano con lui giunsero all'estremità dell'accampamento, all'inizio della veglia di mezzanotte, quando appena avevano cambiato le sentinelle. Egli suonò la tromba spezzando la brocca che aveva in mano (Gdc 7, 19). E Assalonne è fuggito". Il giovane che stava di sentinella alzò gli occhi, guardò ed ecco una gran turba di gente veniva per la strada di Bacurim, dal lato del monte, sulla discesa. La sentinella venne ad avvertire il re e disse: "Ho visto uomini scendere per la strada di Bacurim, dal lato del monte" (2Sam 13, 34). Davide stava seduto fra le due porte; la sentinella salì sul tetto della porta dal lato del muro; alzò gli occhi, guardò ed ecco vide un uomo correre tutto solo (2Sam 18, 24). </w:t>
      </w:r>
    </w:p>
    <w:p w14:paraId="47B8F8BC" w14:textId="77777777" w:rsidR="00A041C8" w:rsidRPr="00A041C8" w:rsidRDefault="00A041C8" w:rsidP="00A041C8">
      <w:pPr>
        <w:pStyle w:val="Corpotesto"/>
        <w:rPr>
          <w:i/>
          <w:iCs/>
          <w:sz w:val="20"/>
        </w:rPr>
      </w:pPr>
      <w:r w:rsidRPr="00A041C8">
        <w:rPr>
          <w:i/>
          <w:iCs/>
          <w:sz w:val="20"/>
        </w:rPr>
        <w:t xml:space="preserve">La sentinella gridò e avvertì il re. Il re disse: "Se è solo, porta una buona notizia". Quegli andava avvicinandosi sempre più (2Sam 18, 25). Poi la sentinella vide un altro uomo che correva e gridò al guardiano: "Ecco un altro uomo correre tutto solo!". E il re: "Anche questo porta una buona notizia" (2Sam 18, 26). La sentinella disse: "Il modo di correre del primo mi pare quello di Achimaaz, figlio di Zadok". E il re disse: "E' un uomo dabbene: viene certo per una lieta notizia!" (2Sam 18, 27). La sentinella che stava sulla torre di Izreel vide la truppa di Ieu che avanzava e disse: "Vedo una truppa". Ioram disse: "Prendi un cavaliere e mandalo loro incontro per domandare: Tutto bene?" (2Re 9, 17). </w:t>
      </w:r>
    </w:p>
    <w:p w14:paraId="1E2B0CAE" w14:textId="77777777" w:rsidR="00A041C8" w:rsidRPr="00A041C8" w:rsidRDefault="00A041C8" w:rsidP="00A041C8">
      <w:pPr>
        <w:pStyle w:val="Corpotesto"/>
        <w:rPr>
          <w:i/>
          <w:iCs/>
          <w:sz w:val="20"/>
        </w:rPr>
      </w:pPr>
      <w:r w:rsidRPr="00A041C8">
        <w:rPr>
          <w:i/>
          <w:iCs/>
          <w:sz w:val="20"/>
        </w:rPr>
        <w:t xml:space="preserve">Uno a cavallo andò loro incontro e disse: "Il re domanda: Tutto bene?". Ieu disse: "Che importa a te come vada? Passa dietro a me e seguimi". La sentinella riferì: "Il messaggero è arrivato da quelli, ma non torna indietro" (2Re 9, 18). La sentinella riferì: "E' arrivato da quelli, ma non torna indietro. Il modo di guidare è quello di Ieu figlio di Nimsi; difatti guida all'impazzata" (2Re 9, 20). Allora noi pregammo il nostro Dio e contro di loro mettemmo sentinelle di giorno e di notte per difenderci dai loro attacchi (Ne 4, 3). Esse andavano avanti diritte per la valle, quando si fecero loro incontro le sentinelle assire (Gdt 10, 11). Quando fu il tramonto, Giònata comandò ai suoi di vegliare tutta la notte e di stare con le armi pronte per la battaglia e dispose sentinelle intorno al campo (1Mac 12, 27). L'anima mia attende il Signore più che le sentinelle l'aurora (Sal 129, 6). </w:t>
      </w:r>
    </w:p>
    <w:p w14:paraId="74923484" w14:textId="77777777" w:rsidR="00A041C8" w:rsidRPr="00A041C8" w:rsidRDefault="00A041C8" w:rsidP="00A041C8">
      <w:pPr>
        <w:pStyle w:val="Corpotesto"/>
        <w:rPr>
          <w:i/>
          <w:iCs/>
          <w:sz w:val="20"/>
        </w:rPr>
      </w:pPr>
      <w:r w:rsidRPr="00A041C8">
        <w:rPr>
          <w:i/>
          <w:iCs/>
          <w:sz w:val="20"/>
        </w:rPr>
        <w:t>La coscienza di un uomo talvolta suole avvertire meglio di sette sentinelle collocate in alto per spiare (Sir 37, 14). Si comportano secondo gli ordini del Santo, non si stancano al loro posto di sentinelle (Sir 43, 10). Poiché così mi ha detto il Signore: "Và, metti una sentinella che annunzi quanto vede (Is 21, 6). Oracolo sull'Idumea. Mi gridano da Seir: "Sentinella, quanto resta della notte? Sentinella, quanto resta della notte?" (Is 21, 11. La sentinella risponde: "Viene il mattino, poi anche la notte; se volete domandare, domandate, convertitevi, venite!" (Is 21, 12). Senti? Le tue sentinelle alzano la voce, insieme gridano di gioia, poiché vedono con gli occhi il ritorno del Signore in Sion (Is 52, 8). Sulle tue mura, Gerusalemme, ho posto sentinelle; per tutto il giorno e tutta la notte non taceranno mai. Voi, che rammentate le promesse al Signore, non prendetevi mai riposo (Is 62, 6).</w:t>
      </w:r>
    </w:p>
    <w:p w14:paraId="27F5ACD5" w14:textId="77777777" w:rsidR="00A041C8" w:rsidRPr="00A041C8" w:rsidRDefault="00A041C8" w:rsidP="00A041C8">
      <w:pPr>
        <w:pStyle w:val="Corpotesto"/>
        <w:rPr>
          <w:i/>
          <w:iCs/>
          <w:sz w:val="20"/>
        </w:rPr>
      </w:pPr>
      <w:r w:rsidRPr="00A041C8">
        <w:rPr>
          <w:i/>
          <w:iCs/>
          <w:sz w:val="20"/>
        </w:rPr>
        <w:t xml:space="preserve">Io ho posto sentinelle presso di voi: "Fate attenzione allo squillo di tromba". Essi hanno risposto: "Non ci baderemo!" (Ger 6, 17). Alzate un vessillo contro il muro di Babilonia, rafforzate le guardie, collocate sentinelle, preparate gli agguati, poiché il Signore si era proposto un piano e ormai compie quanto aveva detto contro gli abitanti di Babilonia (Ger 51, 12). Alzati, grida nella notte quando cominciano i turni di sentinella; effondi come acqua il tuo cuore, davanti al Signore; alza verso di lui le mani per la vita dei tuoi bambini, che muoiono di fame all'angolo di ogni strada (Lam 2, 19). Al termine di questi sette giorni mi fu rivolta questa parola del Signore: "Figlio dell'uomo, ti ho posto per sentinella alla casa d'Israele (Ez 3, 16). "Figlio dell'uomo, parla ai figli del tuo popolo e dì loro: Se mando la spada contro un paese e il popolo di quella terra prende un uomo del suo territorio e lo pone quale sentinella (Ez 33, 2). </w:t>
      </w:r>
    </w:p>
    <w:p w14:paraId="16F42B0B" w14:textId="77777777" w:rsidR="00A041C8" w:rsidRPr="00A041C8" w:rsidRDefault="00A041C8" w:rsidP="00A041C8">
      <w:pPr>
        <w:pStyle w:val="Corpotesto"/>
        <w:rPr>
          <w:i/>
          <w:iCs/>
          <w:sz w:val="20"/>
        </w:rPr>
      </w:pPr>
      <w:r w:rsidRPr="00A041C8">
        <w:rPr>
          <w:i/>
          <w:iCs/>
          <w:sz w:val="20"/>
        </w:rPr>
        <w:t xml:space="preserve">Se invece la sentinella vede giunger la spada e non suona la tromba e il popolo non è avvertito e la spada giunge e sorprende qualcuno, questi sarà sorpreso per la sua iniquità: ma della sua morte domanderò conto alla sentinella (Ez 33, 6). O figlio dell'uomo, io ti ho costituito sentinella per gli Israeliti; ascolterai una parola dalla mia bocca e tu li avvertirai da parte mia (Ez 33, 7). Sentinella di Efraim è il profeta con il suo Dio; ma un laccio gli è teso su tutti i sentieri, ostilità fin nella casa del suo Dio (Os 9, 8). </w:t>
      </w:r>
    </w:p>
    <w:p w14:paraId="3023F94C" w14:textId="77777777" w:rsidR="00A041C8" w:rsidRPr="00A041C8" w:rsidRDefault="00A041C8" w:rsidP="00A041C8">
      <w:pPr>
        <w:pStyle w:val="Corpotesto"/>
        <w:rPr>
          <w:i/>
          <w:iCs/>
          <w:sz w:val="20"/>
        </w:rPr>
      </w:pPr>
      <w:r w:rsidRPr="00A041C8">
        <w:rPr>
          <w:i/>
          <w:iCs/>
          <w:sz w:val="20"/>
        </w:rPr>
        <w:t xml:space="preserve">Il migliore di loro non è che un pruno, il più retto una siepe di spine. Il giorno predetto dalle tue sentinelle, il giorno del castigo è giunto, adesso è la loro rovina (Mi 7, 4). Mi metterò di sentinella, in piedi sulla fortezza, a spiare, per vedere che cosa mi dirà, che cosa risponderà ai miei lamenti (Ab 2, 1). Mi porrò come sentinella per la mia casa contro chi va e chi viene, non vi passerà più l'oppressore, perché ora io stesso sorveglio con i miei occhi (Zc 9, 8). E in quella notte, quando poi Erode stava per farlo comparire davanti al popolo, Pietro piantonato da due soldati e legato con due catene stava dormendo, mentre davanti alla porta le sentinelle custodivano il carcere (At 12, 6). </w:t>
      </w:r>
    </w:p>
    <w:p w14:paraId="6F1FAA34" w14:textId="77777777" w:rsidR="00A041C8" w:rsidRDefault="00932C0B" w:rsidP="00A041C8">
      <w:pPr>
        <w:pStyle w:val="Corpotesto"/>
        <w:rPr>
          <w:rStyle w:val="CorpodeltestoCarattere"/>
        </w:rPr>
      </w:pPr>
      <w:r>
        <w:rPr>
          <w:rStyle w:val="CorpodeltestoCarattere"/>
        </w:rPr>
        <w:t>La sentinella deve vigilare, stare attenta per vedere ogni pericolo che minaccia la città e avvisare i suoi abitanti perché possano difendere e salvarsi.</w:t>
      </w:r>
    </w:p>
    <w:p w14:paraId="2CD185AD" w14:textId="77777777" w:rsidR="00932C0B" w:rsidRDefault="00932C0B" w:rsidP="00A041C8">
      <w:pPr>
        <w:pStyle w:val="Corpotesto"/>
        <w:rPr>
          <w:rStyle w:val="CorpodeltestoCarattere"/>
        </w:rPr>
      </w:pPr>
      <w:r>
        <w:rPr>
          <w:rStyle w:val="CorpodeltestoCarattere"/>
        </w:rPr>
        <w:t>Se la sentinella viene meno nel suo ministero, la città è esposta ad ogni pericolo. Così il Signore vede i suoi profeti: sentinelle per il suo popolo.</w:t>
      </w:r>
    </w:p>
    <w:p w14:paraId="7D021031" w14:textId="77777777" w:rsidR="00932C0B" w:rsidRDefault="00932C0B" w:rsidP="00A041C8">
      <w:pPr>
        <w:pStyle w:val="Corpotesto"/>
        <w:rPr>
          <w:rStyle w:val="CorpodeltestoCarattere"/>
        </w:rPr>
      </w:pPr>
      <w:r>
        <w:rPr>
          <w:rStyle w:val="CorpodeltestoCarattere"/>
        </w:rPr>
        <w:t>Dio li ha posti come sentinelle perché avvisino il suo popolo di ogni pericolo che li minaccia. Se essi non avvisano, la città perisce, ma essi ne sono responsabili.</w:t>
      </w:r>
    </w:p>
    <w:p w14:paraId="5334198B" w14:textId="77777777" w:rsidR="00932C0B" w:rsidRDefault="00932C0B" w:rsidP="00A041C8">
      <w:pPr>
        <w:pStyle w:val="Corpotesto"/>
        <w:rPr>
          <w:rStyle w:val="CorpodeltestoCarattere"/>
        </w:rPr>
      </w:pPr>
      <w:r>
        <w:rPr>
          <w:rStyle w:val="CorpodeltestoCarattere"/>
        </w:rPr>
        <w:t>Tutti i profeti avevano avvisato il popolo della sciagura minacciata dal Signore. Tutti i figli d’Israele e di Giuda sapevano della catastrofe che sarebbe venuta.</w:t>
      </w:r>
    </w:p>
    <w:p w14:paraId="10C4B926" w14:textId="77777777" w:rsidR="00932C0B" w:rsidRDefault="00932C0B" w:rsidP="00A041C8">
      <w:pPr>
        <w:pStyle w:val="Corpotesto"/>
        <w:rPr>
          <w:rStyle w:val="CorpodeltestoCarattere"/>
        </w:rPr>
      </w:pPr>
      <w:r>
        <w:rPr>
          <w:rStyle w:val="CorpodeltestoCarattere"/>
        </w:rPr>
        <w:t>Nessuno però ha voluto prestare loro attenzione. Ora il castigo minacciato sta per compiersi. È lo smarrimento generale. Nessuno credeva fosse avvenuto.</w:t>
      </w:r>
    </w:p>
    <w:p w14:paraId="65FF9D80" w14:textId="77777777" w:rsidR="00932C0B" w:rsidRDefault="00932C0B" w:rsidP="00A041C8">
      <w:pPr>
        <w:pStyle w:val="Corpotesto"/>
        <w:rPr>
          <w:rStyle w:val="CorpodeltestoCarattere"/>
        </w:rPr>
      </w:pPr>
      <w:r>
        <w:rPr>
          <w:rStyle w:val="CorpodeltestoCarattere"/>
        </w:rPr>
        <w:t>Tutti i problemi dell’uomo sulla terra, dall’inizio della sua creazione, sono problemi di fede. L’uomo non crede nella Parola del suo Signore e Creatore.</w:t>
      </w:r>
    </w:p>
    <w:p w14:paraId="1A4A2845" w14:textId="77777777" w:rsidR="00932C0B" w:rsidRDefault="00932C0B" w:rsidP="00A041C8">
      <w:pPr>
        <w:pStyle w:val="Corpotesto"/>
        <w:rPr>
          <w:rStyle w:val="CorpodeltestoCarattere"/>
        </w:rPr>
      </w:pPr>
      <w:r>
        <w:rPr>
          <w:rStyle w:val="CorpodeltestoCarattere"/>
        </w:rPr>
        <w:t>Tutto è incerto sulla terra. Di nessuna cosa si può avere certezza. Una cosa sol</w:t>
      </w:r>
      <w:r w:rsidR="00B107F4">
        <w:rPr>
          <w:rStyle w:val="CorpodeltestoCarattere"/>
        </w:rPr>
        <w:t>a</w:t>
      </w:r>
      <w:r>
        <w:rPr>
          <w:rStyle w:val="CorpodeltestoCarattere"/>
        </w:rPr>
        <w:t xml:space="preserve"> è </w:t>
      </w:r>
      <w:r w:rsidR="00B107F4">
        <w:rPr>
          <w:rStyle w:val="CorpodeltestoCarattere"/>
        </w:rPr>
        <w:t>v</w:t>
      </w:r>
      <w:r>
        <w:rPr>
          <w:rStyle w:val="CorpodeltestoCarattere"/>
        </w:rPr>
        <w:t>era e certa e si compie sempre infallibilmente: la Parola del Signore.</w:t>
      </w:r>
    </w:p>
    <w:p w14:paraId="29F7A0B5" w14:textId="77777777" w:rsidR="00932C0B" w:rsidRDefault="00932C0B" w:rsidP="00A041C8">
      <w:pPr>
        <w:pStyle w:val="Corpotesto"/>
        <w:rPr>
          <w:rStyle w:val="CorpodeltestoCarattere"/>
        </w:rPr>
      </w:pPr>
      <w:r>
        <w:rPr>
          <w:rStyle w:val="CorpodeltestoCarattere"/>
        </w:rPr>
        <w:t>Oggi la fragilità della Chiesa, sentinella di Dio nelle nazioni, è proprio questa: la non fede dei suoi figli nella Parola di Cristo Signore. La fede è vita.</w:t>
      </w:r>
    </w:p>
    <w:p w14:paraId="1BDCF7BA" w14:textId="77777777" w:rsidR="00932C0B" w:rsidRDefault="00932C0B" w:rsidP="00A041C8">
      <w:pPr>
        <w:pStyle w:val="Corpotesto"/>
        <w:rPr>
          <w:rStyle w:val="CorpodeltestoCarattere"/>
        </w:rPr>
      </w:pPr>
      <w:r>
        <w:rPr>
          <w:rStyle w:val="CorpodeltestoCarattere"/>
        </w:rPr>
        <w:t>Poiché i figli della Chiesa non sono più sentinelle, il mondo è esposto allo smarrimento generale. Sull’umanità regna un’ombra lugubre di morte.</w:t>
      </w:r>
    </w:p>
    <w:p w14:paraId="0718685A" w14:textId="77777777" w:rsidR="00932C0B" w:rsidRDefault="00932C0B" w:rsidP="00A041C8">
      <w:pPr>
        <w:pStyle w:val="Corpotesto"/>
        <w:rPr>
          <w:rStyle w:val="CorpodeltestoCarattere"/>
        </w:rPr>
      </w:pPr>
      <w:r>
        <w:rPr>
          <w:rStyle w:val="CorpodeltestoCarattere"/>
        </w:rPr>
        <w:t>La vita comincerà a splendere solo quando i figli della Chiesa riprenderanno il loro posto di sentinelle e diranno la Parola del Signore nella sua purezza.</w:t>
      </w:r>
    </w:p>
    <w:p w14:paraId="4E67E6A3" w14:textId="77777777" w:rsidR="004D7FA4" w:rsidRDefault="004D7FA4" w:rsidP="005667F8">
      <w:pPr>
        <w:pStyle w:val="Corpodeltesto2"/>
      </w:pPr>
      <w:r w:rsidRPr="004D7FA4">
        <w:rPr>
          <w:position w:val="6"/>
          <w:vertAlign w:val="superscript"/>
        </w:rPr>
        <w:t>5</w:t>
      </w:r>
      <w:r w:rsidRPr="004D7FA4">
        <w:t>Non credete all’amico,</w:t>
      </w:r>
      <w:r w:rsidR="00315BA7">
        <w:t xml:space="preserve"> </w:t>
      </w:r>
      <w:r w:rsidRPr="004D7FA4">
        <w:t>non fidatevi del compagno.</w:t>
      </w:r>
      <w:r w:rsidR="00315BA7">
        <w:t xml:space="preserve"> </w:t>
      </w:r>
      <w:r w:rsidRPr="004D7FA4">
        <w:t>Custodisci le porte della tua bocca</w:t>
      </w:r>
      <w:r w:rsidR="00315BA7">
        <w:t xml:space="preserve"> </w:t>
      </w:r>
      <w:r w:rsidRPr="004D7FA4">
        <w:t>davanti a colei che riposa sul tuo petto.</w:t>
      </w:r>
      <w:r w:rsidR="00315BA7">
        <w:t xml:space="preserve"> </w:t>
      </w:r>
    </w:p>
    <w:p w14:paraId="0307DFEC" w14:textId="77777777" w:rsidR="00AE659F" w:rsidRDefault="005E253C" w:rsidP="005E253C">
      <w:pPr>
        <w:pStyle w:val="Corpotesto"/>
      </w:pPr>
      <w:r>
        <w:t>In questo smarrimento universale c’è qualcuno di cui potersi fidare? Esiste qualcuno a cui manifestare il proprio cuore? Svelare la propria anima?</w:t>
      </w:r>
    </w:p>
    <w:p w14:paraId="60261901" w14:textId="77777777" w:rsidR="005E253C" w:rsidRDefault="005E253C" w:rsidP="005E253C">
      <w:pPr>
        <w:pStyle w:val="Corpotesto"/>
      </w:pPr>
      <w:r w:rsidRPr="005E253C">
        <w:rPr>
          <w:i/>
        </w:rPr>
        <w:t>Non credete all’amico, non fidatevi del compagno. Custodisci le porte della tua bocca davanti a colei che riposa sul tuo petto</w:t>
      </w:r>
      <w:r w:rsidRPr="004D7FA4">
        <w:t>.</w:t>
      </w:r>
      <w:r>
        <w:t xml:space="preserve"> Non c’è nessuno.</w:t>
      </w:r>
    </w:p>
    <w:p w14:paraId="309A2504" w14:textId="77777777" w:rsidR="005E253C" w:rsidRDefault="005E253C" w:rsidP="005E253C">
      <w:pPr>
        <w:pStyle w:val="Corpotesto"/>
      </w:pPr>
      <w:r>
        <w:t>Non ci si può fidare né dell’amico  né del compagno. Sono anche loro rovi e spine. Ci si può fidare della propria moglie o del proprio marito?</w:t>
      </w:r>
    </w:p>
    <w:p w14:paraId="248AD948" w14:textId="77777777" w:rsidR="005E253C" w:rsidRDefault="005E253C" w:rsidP="005E253C">
      <w:pPr>
        <w:pStyle w:val="Corpotesto"/>
      </w:pPr>
      <w:r>
        <w:t>Anche moglie e marito sono rovi e spine l’uno per l’altro. La prudenza dovrà essere somma. Non ci si può fidare, perché il tradimento è sempre possibile.</w:t>
      </w:r>
    </w:p>
    <w:p w14:paraId="7DBE55ED" w14:textId="77777777" w:rsidR="005E253C" w:rsidRDefault="005E253C" w:rsidP="005E253C">
      <w:pPr>
        <w:pStyle w:val="Corpotesto"/>
      </w:pPr>
      <w:r>
        <w:t>Gesù avvisa i suoi discepoli che essi sono mandati a lavorare in un campo di rovi, di spine, addirittura di lupi. Lui stesso vive in questo campo di spine.</w:t>
      </w:r>
    </w:p>
    <w:p w14:paraId="09F35CD6" w14:textId="77777777" w:rsidR="005E253C" w:rsidRPr="00D020F2" w:rsidRDefault="005E253C" w:rsidP="00D020F2">
      <w:pPr>
        <w:pStyle w:val="Corpotesto"/>
        <w:rPr>
          <w:i/>
          <w:iCs/>
          <w:sz w:val="20"/>
        </w:rPr>
      </w:pPr>
      <w:r w:rsidRPr="00D020F2">
        <w:rPr>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583D3B68" w14:textId="77777777" w:rsidR="005E253C" w:rsidRPr="00D020F2" w:rsidRDefault="005E253C" w:rsidP="00D020F2">
      <w:pPr>
        <w:pStyle w:val="Corpotesto"/>
        <w:rPr>
          <w:i/>
          <w:iCs/>
          <w:sz w:val="20"/>
        </w:rPr>
      </w:pPr>
      <w:r w:rsidRPr="00D020F2">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01CF16D" w14:textId="77777777" w:rsidR="005E253C" w:rsidRPr="00D020F2" w:rsidRDefault="005E253C" w:rsidP="00D020F2">
      <w:pPr>
        <w:pStyle w:val="Corpotesto"/>
        <w:rPr>
          <w:i/>
          <w:iCs/>
          <w:sz w:val="20"/>
        </w:rPr>
      </w:pPr>
      <w:r w:rsidRPr="00D020F2">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3166CAF9" w14:textId="77777777" w:rsidR="005E253C" w:rsidRPr="00D020F2" w:rsidRDefault="005E253C" w:rsidP="00D020F2">
      <w:pPr>
        <w:pStyle w:val="Corpotesto"/>
        <w:rPr>
          <w:i/>
          <w:iCs/>
          <w:sz w:val="20"/>
        </w:rPr>
      </w:pPr>
      <w:r w:rsidRPr="00D020F2">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F858D45" w14:textId="77777777" w:rsidR="005E253C" w:rsidRPr="00D020F2" w:rsidRDefault="005E253C" w:rsidP="00D020F2">
      <w:pPr>
        <w:pStyle w:val="Corpotesto"/>
        <w:rPr>
          <w:i/>
          <w:iCs/>
          <w:sz w:val="20"/>
        </w:rPr>
      </w:pPr>
      <w:r w:rsidRPr="00D020F2">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51896F99" w14:textId="77777777" w:rsidR="005E253C" w:rsidRPr="00D020F2" w:rsidRDefault="005E253C" w:rsidP="00D020F2">
      <w:pPr>
        <w:pStyle w:val="Corpotesto"/>
        <w:rPr>
          <w:i/>
          <w:iCs/>
          <w:sz w:val="20"/>
        </w:rPr>
      </w:pPr>
      <w:r w:rsidRPr="00D020F2">
        <w:rPr>
          <w:i/>
          <w:iCs/>
          <w:sz w:val="20"/>
        </w:rPr>
        <w:t>Perciò chiunque mi riconoscerà davanti agli uomini, anch’io lo riconoscerò davanti al Padre mio che è nei cieli; chi invece mi rinnegherà davanti agli uomini, anch’io lo rinnegherò davanti al Padre mio che è nei cieli.</w:t>
      </w:r>
    </w:p>
    <w:p w14:paraId="208B3120" w14:textId="77777777" w:rsidR="005E253C" w:rsidRPr="00D020F2" w:rsidRDefault="005E253C" w:rsidP="00D020F2">
      <w:pPr>
        <w:pStyle w:val="Corpotesto"/>
        <w:rPr>
          <w:i/>
          <w:iCs/>
          <w:sz w:val="20"/>
        </w:rPr>
      </w:pPr>
      <w:r w:rsidRPr="00D020F2">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16E86BB9" w14:textId="77777777" w:rsidR="005E253C" w:rsidRPr="00D020F2" w:rsidRDefault="005E253C" w:rsidP="00D020F2">
      <w:pPr>
        <w:pStyle w:val="Corpotesto"/>
        <w:rPr>
          <w:i/>
          <w:iCs/>
          <w:sz w:val="20"/>
        </w:rPr>
      </w:pPr>
      <w:r w:rsidRPr="00D020F2">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6D795C8A" w14:textId="77777777" w:rsidR="005E253C" w:rsidRPr="00D020F2" w:rsidRDefault="005E253C" w:rsidP="00D020F2">
      <w:pPr>
        <w:pStyle w:val="Corpotesto"/>
        <w:rPr>
          <w:i/>
          <w:iCs/>
          <w:sz w:val="20"/>
        </w:rPr>
      </w:pPr>
      <w:r w:rsidRPr="00D020F2">
        <w:rPr>
          <w:i/>
          <w:iCs/>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w:t>
      </w:r>
    </w:p>
    <w:p w14:paraId="63E00D25" w14:textId="77777777" w:rsidR="005E253C" w:rsidRPr="00D020F2" w:rsidRDefault="005E253C" w:rsidP="00D020F2">
      <w:pPr>
        <w:pStyle w:val="Corpotesto"/>
        <w:rPr>
          <w:i/>
          <w:iCs/>
          <w:sz w:val="20"/>
        </w:rPr>
      </w:pPr>
      <w:r w:rsidRPr="00D020F2">
        <w:rPr>
          <w:i/>
          <w:iCs/>
          <w:sz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25653DC1" w14:textId="77777777" w:rsidR="005E253C" w:rsidRPr="00D020F2" w:rsidRDefault="005E253C" w:rsidP="00D020F2">
      <w:pPr>
        <w:pStyle w:val="Corpotesto"/>
        <w:rPr>
          <w:i/>
          <w:iCs/>
          <w:sz w:val="20"/>
        </w:rPr>
      </w:pPr>
      <w:r w:rsidRPr="00D020F2">
        <w:rPr>
          <w:i/>
          <w:iCs/>
          <w:sz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w:t>
      </w:r>
    </w:p>
    <w:p w14:paraId="37FECB83" w14:textId="77777777" w:rsidR="005E253C" w:rsidRPr="00D020F2" w:rsidRDefault="005E253C" w:rsidP="00D020F2">
      <w:pPr>
        <w:pStyle w:val="Corpotesto"/>
        <w:rPr>
          <w:i/>
          <w:iCs/>
          <w:sz w:val="20"/>
        </w:rPr>
      </w:pPr>
      <w:r w:rsidRPr="00D020F2">
        <w:rPr>
          <w:i/>
          <w:iCs/>
          <w:sz w:val="20"/>
        </w:rPr>
        <w:t>Allora uno dei Dodici, chiamato Giuda Iscariota, andò dai capi dei sacerdoti e disse: «Quanto volete darmi perché io ve lo consegni?». E quelli gli fissarono trenta monete d’argento. Da quel momento cercava l’occasione propizia per consegnarlo.</w:t>
      </w:r>
    </w:p>
    <w:p w14:paraId="44D2357C" w14:textId="77777777" w:rsidR="005E253C" w:rsidRPr="00D020F2" w:rsidRDefault="005E253C" w:rsidP="00D020F2">
      <w:pPr>
        <w:pStyle w:val="Corpotesto"/>
        <w:rPr>
          <w:i/>
          <w:iCs/>
          <w:sz w:val="20"/>
        </w:rPr>
      </w:pPr>
      <w:r w:rsidRPr="00D020F2">
        <w:rPr>
          <w:i/>
          <w:iCs/>
          <w:sz w:val="20"/>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D020F2">
          <w:rPr>
            <w:i/>
            <w:iCs/>
            <w:sz w:val="20"/>
          </w:rPr>
          <w:t>la Pasqua</w:t>
        </w:r>
      </w:smartTag>
      <w:r w:rsidRPr="00D020F2">
        <w:rPr>
          <w:i/>
          <w:iCs/>
          <w:sz w:val="20"/>
        </w:rPr>
        <w:t xml:space="preserve">?». Ed egli rispose: «Andate in città da un tale e ditegli: “Il Maestro dice: Il mio tempo è vicino; farò </w:t>
      </w:r>
      <w:smartTag w:uri="urn:schemas-microsoft-com:office:smarttags" w:element="PersonName">
        <w:smartTagPr>
          <w:attr w:name="ProductID" w:val="la Pasqua"/>
        </w:smartTagPr>
        <w:r w:rsidRPr="00D020F2">
          <w:rPr>
            <w:i/>
            <w:iCs/>
            <w:sz w:val="20"/>
          </w:rPr>
          <w:t>la Pasqua</w:t>
        </w:r>
      </w:smartTag>
      <w:r w:rsidRPr="00D020F2">
        <w:rPr>
          <w:i/>
          <w:iCs/>
          <w:sz w:val="20"/>
        </w:rPr>
        <w:t xml:space="preserve"> da te con i miei discepoli”». I discepoli fecero come aveva loro ordinato Gesù, e prepararono la Pasqua (Mt 26,14-19). </w:t>
      </w:r>
    </w:p>
    <w:p w14:paraId="4F5AA82B" w14:textId="77777777" w:rsidR="005E253C" w:rsidRPr="00D020F2" w:rsidRDefault="005E253C" w:rsidP="00D020F2">
      <w:pPr>
        <w:pStyle w:val="Corpotesto"/>
        <w:rPr>
          <w:i/>
          <w:iCs/>
          <w:sz w:val="20"/>
        </w:rPr>
      </w:pPr>
      <w:r w:rsidRPr="00D020F2">
        <w:rPr>
          <w:i/>
          <w:iCs/>
          <w:sz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D020F2">
        <w:rPr>
          <w:i/>
          <w:iCs/>
          <w:sz w:val="20"/>
          <w:szCs w:val="24"/>
        </w:rPr>
        <w:t xml:space="preserve"> </w:t>
      </w:r>
      <w:r w:rsidRPr="00D020F2">
        <w:rPr>
          <w:i/>
          <w:iCs/>
          <w:sz w:val="20"/>
        </w:rPr>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w:t>
      </w:r>
    </w:p>
    <w:p w14:paraId="63F25675" w14:textId="77777777" w:rsidR="00D020F2" w:rsidRPr="00D020F2" w:rsidRDefault="00D020F2" w:rsidP="00D020F2">
      <w:pPr>
        <w:pStyle w:val="Corpotesto"/>
        <w:rPr>
          <w:i/>
          <w:iCs/>
          <w:sz w:val="20"/>
        </w:rPr>
      </w:pPr>
      <w:r w:rsidRPr="00D020F2">
        <w:rPr>
          <w:i/>
          <w:iCs/>
          <w:sz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21,12-19). </w:t>
      </w:r>
    </w:p>
    <w:p w14:paraId="62EBA25D" w14:textId="77777777" w:rsidR="005E253C" w:rsidRDefault="005E253C" w:rsidP="005E253C">
      <w:pPr>
        <w:pStyle w:val="Corpotesto"/>
      </w:pPr>
      <w:r>
        <w:t>Di Giuda Gesù non si fida. È suo Apostolo per volontà del Padre suo. Lui ha obbedito al Padre. Ma fin da subito sa che di questo rovo non si può fidare.</w:t>
      </w:r>
    </w:p>
    <w:p w14:paraId="04C0BE27" w14:textId="77777777" w:rsidR="00D020F2" w:rsidRDefault="00D020F2" w:rsidP="005E253C">
      <w:pPr>
        <w:pStyle w:val="Corpotesto"/>
      </w:pPr>
      <w:r>
        <w:t>Il Vangelo secondo Giovanni rivela che Gesù sapeva ciò che c’è in ogni cuore e per questo non si fidava di nessuno. Tutti avrebbe</w:t>
      </w:r>
      <w:r w:rsidR="00B107F4">
        <w:t>ro</w:t>
      </w:r>
      <w:r>
        <w:t xml:space="preserve"> potuto consegnarlo.</w:t>
      </w:r>
    </w:p>
    <w:p w14:paraId="714B9503" w14:textId="77777777" w:rsidR="00D020F2" w:rsidRPr="00D020F2" w:rsidRDefault="00D020F2" w:rsidP="00D020F2">
      <w:pPr>
        <w:pStyle w:val="Corpotesto"/>
        <w:rPr>
          <w:i/>
          <w:iCs/>
          <w:sz w:val="20"/>
        </w:rPr>
      </w:pPr>
      <w:r w:rsidRPr="00D020F2">
        <w:rPr>
          <w:i/>
          <w:iCs/>
          <w:sz w:val="20"/>
        </w:rPr>
        <w:t xml:space="preserve">Mentre era a Gerusalemme per </w:t>
      </w:r>
      <w:smartTag w:uri="urn:schemas-microsoft-com:office:smarttags" w:element="PersonName">
        <w:smartTagPr>
          <w:attr w:name="ProductID" w:val="la Pasqua"/>
        </w:smartTagPr>
        <w:r w:rsidRPr="00D020F2">
          <w:rPr>
            <w:i/>
            <w:iCs/>
            <w:sz w:val="20"/>
          </w:rPr>
          <w:t>la Pasqua</w:t>
        </w:r>
      </w:smartTag>
      <w:r w:rsidRPr="00D020F2">
        <w:rPr>
          <w:i/>
          <w:iCs/>
          <w:sz w:val="20"/>
        </w:rPr>
        <w:t xml:space="preserve">, durante la festa, molti, vedendo i segni che egli compiva, credettero nel suo nome. Ma lui, Gesù, non si fidava di loro, perché conosceva tutti e non aveva bisogno che alcuno desse testimonianza sull’uomo. Egli infatti conosceva quello che c’è nell’uomo (Gv 2,23-25). </w:t>
      </w:r>
    </w:p>
    <w:p w14:paraId="7BA092CA" w14:textId="77777777" w:rsidR="005E253C" w:rsidRDefault="00D020F2" w:rsidP="005E253C">
      <w:pPr>
        <w:pStyle w:val="Corpotesto"/>
      </w:pPr>
      <w:r>
        <w:t xml:space="preserve">Quanto il profeta dice del suo tempo, Gesù ci rivela che sarà di ogni tempo. Il Lui è la vera vite. Quanti non sono in Lui sono rovi e spine. </w:t>
      </w:r>
    </w:p>
    <w:p w14:paraId="5A2C5594" w14:textId="77777777" w:rsidR="00D020F2" w:rsidRDefault="00D020F2" w:rsidP="005E253C">
      <w:pPr>
        <w:pStyle w:val="Corpotesto"/>
      </w:pPr>
      <w:r>
        <w:t>Anche i suoi discepoli, se non sono in Lui e nello Spirito Santo, si trasformeranno presto in rovi e spine. In Lui, per Lui, con Lui: una cosa sola.</w:t>
      </w:r>
    </w:p>
    <w:p w14:paraId="71DBF4E4" w14:textId="77777777" w:rsidR="004D7FA4" w:rsidRDefault="004D7FA4" w:rsidP="005667F8">
      <w:pPr>
        <w:pStyle w:val="Corpodeltesto2"/>
      </w:pPr>
      <w:r w:rsidRPr="004D7FA4">
        <w:rPr>
          <w:position w:val="6"/>
          <w:vertAlign w:val="superscript"/>
        </w:rPr>
        <w:t>6</w:t>
      </w:r>
      <w:r w:rsidRPr="004D7FA4">
        <w:t>Il figlio insulta suo padre,</w:t>
      </w:r>
      <w:r w:rsidR="00315BA7">
        <w:t xml:space="preserve"> </w:t>
      </w:r>
      <w:r w:rsidRPr="004D7FA4">
        <w:t>la figlia si rivolta contro la madre,</w:t>
      </w:r>
      <w:r w:rsidR="00315BA7">
        <w:t xml:space="preserve"> </w:t>
      </w:r>
      <w:r w:rsidRPr="004D7FA4">
        <w:t>la nuora contro la suocera</w:t>
      </w:r>
      <w:r w:rsidR="00315BA7">
        <w:t xml:space="preserve"> </w:t>
      </w:r>
      <w:r w:rsidRPr="004D7FA4">
        <w:t>e i nemici dell’uomo</w:t>
      </w:r>
      <w:r w:rsidR="00315BA7">
        <w:t xml:space="preserve"> </w:t>
      </w:r>
      <w:r w:rsidRPr="004D7FA4">
        <w:t>sono quelli di casa sua.</w:t>
      </w:r>
    </w:p>
    <w:p w14:paraId="1E4EBEC6" w14:textId="77777777" w:rsidR="00315BA7" w:rsidRDefault="00D020F2" w:rsidP="00D020F2">
      <w:pPr>
        <w:pStyle w:val="Corpotesto"/>
      </w:pPr>
      <w:r>
        <w:t>Uno potrebbe dire: mi chiudo in casa, nella mia famiglia, almeno so che questo è un posto sicuro. Fuori del corpo di Cristo non c’è sicurezza.</w:t>
      </w:r>
    </w:p>
    <w:p w14:paraId="4DF973CB" w14:textId="77777777" w:rsidR="00EE0E73" w:rsidRDefault="00EE0E73" w:rsidP="00EE0E73">
      <w:pPr>
        <w:pStyle w:val="Corpotesto"/>
      </w:pPr>
      <w:r w:rsidRPr="00EE0E73">
        <w:rPr>
          <w:i/>
        </w:rPr>
        <w:t>Il figlio insulta suo padre, la figlia si rivolta contro la madre, la nuora contro la suocera e i nemici dell’uomo sono quelli di casa sua</w:t>
      </w:r>
      <w:r w:rsidRPr="004D7FA4">
        <w:t>.</w:t>
      </w:r>
    </w:p>
    <w:p w14:paraId="75DBFF9F" w14:textId="77777777" w:rsidR="00D020F2" w:rsidRDefault="00EE0E73" w:rsidP="00EE0E73">
      <w:pPr>
        <w:pStyle w:val="Corpotesto"/>
      </w:pPr>
      <w:r>
        <w:t>L’unica casa sicura per l’uomo è la Legge del Signore. Per noi del Nuovo Testamento è il Vangelo, vissuto però dal cuore di Cristo, nello Spirito Santo.</w:t>
      </w:r>
    </w:p>
    <w:p w14:paraId="13EA5E8A" w14:textId="77777777" w:rsidR="00EE0E73" w:rsidRDefault="00EE0E73" w:rsidP="00EE0E73">
      <w:pPr>
        <w:pStyle w:val="Corpotesto"/>
      </w:pPr>
      <w:r>
        <w:t>Fuori della Legge del Signore neanche i legami di sangue resistono al male. Il male è più forte di qualsiasi legame fisico, spirituale, amicale, sponsale.</w:t>
      </w:r>
    </w:p>
    <w:p w14:paraId="21399DA4" w14:textId="77777777" w:rsidR="00EE0E73" w:rsidRDefault="00EE0E73" w:rsidP="00EE0E73">
      <w:pPr>
        <w:pStyle w:val="Corpotesto"/>
      </w:pPr>
      <w:r>
        <w:t>Chi vuole che ogni legame sia vissuto nella verità e nella giustizia deve portarlo nella Legge del Signore, nel Vangelo, nel cuore di Cristo, nello Spirito Santo.</w:t>
      </w:r>
    </w:p>
    <w:p w14:paraId="3A615753" w14:textId="77777777" w:rsidR="00EE0E73" w:rsidRDefault="00EE0E73" w:rsidP="00EE0E73">
      <w:pPr>
        <w:pStyle w:val="Corpotesto"/>
      </w:pPr>
      <w:r>
        <w:t>Fuori della Legge, del Vangelo, del cuore di Cristo, dello Spirito Santo, ognuno riprende o conserva la sua natura di rovo e di spine. Nessun legame dura.</w:t>
      </w:r>
    </w:p>
    <w:p w14:paraId="435FCE37" w14:textId="77777777" w:rsidR="004D7FA4" w:rsidRDefault="004D7FA4" w:rsidP="005667F8">
      <w:pPr>
        <w:pStyle w:val="Corpodeltesto2"/>
      </w:pPr>
      <w:r w:rsidRPr="004D7FA4">
        <w:rPr>
          <w:position w:val="6"/>
          <w:vertAlign w:val="superscript"/>
        </w:rPr>
        <w:t>7</w:t>
      </w:r>
      <w:r w:rsidRPr="004D7FA4">
        <w:t>Ma io volgo lo sguardo al Signore,</w:t>
      </w:r>
      <w:r w:rsidR="00315BA7">
        <w:t xml:space="preserve"> </w:t>
      </w:r>
      <w:r w:rsidRPr="004D7FA4">
        <w:t>spero nel Dio della mia salvezza,</w:t>
      </w:r>
      <w:r w:rsidR="00315BA7">
        <w:t xml:space="preserve"> </w:t>
      </w:r>
      <w:r w:rsidRPr="004D7FA4">
        <w:t>il mio Dio mi esaudirà.</w:t>
      </w:r>
    </w:p>
    <w:p w14:paraId="4D76DD43" w14:textId="77777777" w:rsidR="00AE659F" w:rsidRDefault="00EE0E73" w:rsidP="00EE0E73">
      <w:pPr>
        <w:pStyle w:val="Corpotesto"/>
      </w:pPr>
      <w:r>
        <w:t xml:space="preserve">Chi può sperare nel Signore? Chi sarà esaudito dal suo Dio? </w:t>
      </w:r>
      <w:r w:rsidR="00154AF0">
        <w:t>Chi sarà salvato? Chi abita nella sua Legge, nella sua Parola con purezza di cuore e di spirito.</w:t>
      </w:r>
    </w:p>
    <w:p w14:paraId="64131F8A" w14:textId="77777777" w:rsidR="00154AF0" w:rsidRDefault="00154AF0" w:rsidP="00154AF0">
      <w:pPr>
        <w:pStyle w:val="Corpotesto"/>
      </w:pPr>
      <w:r w:rsidRPr="00154AF0">
        <w:rPr>
          <w:i/>
        </w:rPr>
        <w:t>Ma io volgo lo sguardo al Signore, spero nel Dio della mia salvezza, il mio Dio mi esaudirà</w:t>
      </w:r>
      <w:r w:rsidRPr="004D7FA4">
        <w:t>.</w:t>
      </w:r>
      <w:r>
        <w:t xml:space="preserve"> Non  si può sperare nel Signore se si è contro di Lui.</w:t>
      </w:r>
    </w:p>
    <w:p w14:paraId="4CADE6EB" w14:textId="77777777" w:rsidR="00154AF0" w:rsidRDefault="00154AF0" w:rsidP="00154AF0">
      <w:pPr>
        <w:pStyle w:val="Corpotesto"/>
      </w:pPr>
      <w:r>
        <w:t>Sempre si è contro il Signore, senza il Signore, quando ci si pone fuori della sua Legge, della sua verità, della sua giustizia, della sua Parola, della sua volontà.</w:t>
      </w:r>
    </w:p>
    <w:p w14:paraId="4680B3E4" w14:textId="77777777" w:rsidR="00154AF0" w:rsidRDefault="00154AF0" w:rsidP="00154AF0">
      <w:pPr>
        <w:pStyle w:val="Corpotesto"/>
      </w:pPr>
      <w:r>
        <w:t>Se si è fuori della Legge, si è nella morte. Il Signore ascolta il grido di chi è nella morte donandogli la grazia della conversione e del vero e sincero pentimento.</w:t>
      </w:r>
    </w:p>
    <w:p w14:paraId="52820898" w14:textId="77777777" w:rsidR="00154AF0" w:rsidRDefault="00154AF0" w:rsidP="00154AF0">
      <w:pPr>
        <w:pStyle w:val="Corpotesto"/>
      </w:pPr>
      <w:r>
        <w:t>Dalla morte si ritorna in vita per esaudimento del Signore. Nella vita, perché siamo nella sua Legge, possiamo sperare nel Signore e nella sua salvezza.</w:t>
      </w:r>
    </w:p>
    <w:p w14:paraId="61909618" w14:textId="77777777" w:rsidR="00154AF0" w:rsidRDefault="00154AF0" w:rsidP="00154AF0">
      <w:pPr>
        <w:pStyle w:val="Corpotesto"/>
      </w:pPr>
      <w:r>
        <w:t>Anche questa verità va detta all’uomo. Oggi invece si vuole tutto dal Signore, ma rimanendo fuori della sua Legge, del suo Vangelo, fuori di Cristo.</w:t>
      </w:r>
    </w:p>
    <w:p w14:paraId="02DAFF9F" w14:textId="77777777" w:rsidR="00154AF0" w:rsidRDefault="00154AF0" w:rsidP="00154AF0">
      <w:pPr>
        <w:pStyle w:val="Corpotesto"/>
      </w:pPr>
      <w:r>
        <w:t>Non solo si  è campo di rovi e di spine. Si annunzia che il Signore è il coltivatore di rovi e spine e da questi rovi e queste spine farà il suo regno eterno.</w:t>
      </w:r>
    </w:p>
    <w:p w14:paraId="268D35A1" w14:textId="77777777" w:rsidR="00154AF0" w:rsidRDefault="00154AF0" w:rsidP="00154AF0">
      <w:pPr>
        <w:pStyle w:val="Corpotesto"/>
      </w:pPr>
      <w:r>
        <w:t>Cosi predicando, insegnando, annunziando si distrugge Cristo Signore, lo Spirito Santo, la grazia, la verità, la giustizia, il Vangelo, la Legge.</w:t>
      </w:r>
    </w:p>
    <w:p w14:paraId="124F242E" w14:textId="77777777" w:rsidR="00154AF0" w:rsidRDefault="00154AF0" w:rsidP="00154AF0">
      <w:pPr>
        <w:pStyle w:val="Corpotesto"/>
      </w:pPr>
    </w:p>
    <w:p w14:paraId="012BB628" w14:textId="77777777" w:rsidR="005667F8" w:rsidRDefault="005667F8" w:rsidP="005667F8">
      <w:pPr>
        <w:pStyle w:val="Titolo1"/>
        <w:numPr>
          <w:ilvl w:val="0"/>
          <w:numId w:val="2"/>
        </w:numPr>
        <w:jc w:val="center"/>
      </w:pPr>
      <w:bookmarkStart w:id="81" w:name="_Toc62164127"/>
      <w:r w:rsidRPr="005667F8">
        <w:rPr>
          <w:bCs/>
          <w:i/>
          <w:sz w:val="40"/>
          <w:szCs w:val="40"/>
        </w:rPr>
        <w:t>SPERANZE</w:t>
      </w:r>
      <w:bookmarkEnd w:id="81"/>
      <w:r w:rsidRPr="005667F8">
        <w:rPr>
          <w:bCs/>
          <w:i/>
          <w:sz w:val="40"/>
          <w:szCs w:val="40"/>
        </w:rPr>
        <w:t xml:space="preserve"> </w:t>
      </w:r>
    </w:p>
    <w:p w14:paraId="04F7CDEA" w14:textId="77777777" w:rsidR="00315BA7" w:rsidRDefault="00315BA7" w:rsidP="00315BA7">
      <w:pPr>
        <w:pStyle w:val="Titolo2"/>
        <w:rPr>
          <w:i w:val="0"/>
          <w:sz w:val="40"/>
          <w:szCs w:val="40"/>
        </w:rPr>
      </w:pPr>
      <w:bookmarkStart w:id="82" w:name="_Toc62164128"/>
      <w:r>
        <w:rPr>
          <w:i w:val="0"/>
          <w:sz w:val="40"/>
          <w:szCs w:val="40"/>
        </w:rPr>
        <w:t>Sion sotto gli insulti della nemica</w:t>
      </w:r>
      <w:bookmarkEnd w:id="82"/>
    </w:p>
    <w:p w14:paraId="31A33206" w14:textId="77777777" w:rsidR="00315BA7" w:rsidRPr="00315BA7" w:rsidRDefault="00315BA7" w:rsidP="00315BA7"/>
    <w:p w14:paraId="5CC2CF00" w14:textId="77777777" w:rsidR="004D7FA4" w:rsidRDefault="004D7FA4" w:rsidP="005667F8">
      <w:pPr>
        <w:pStyle w:val="Corpodeltesto2"/>
      </w:pPr>
      <w:r w:rsidRPr="004D7FA4">
        <w:rPr>
          <w:position w:val="6"/>
          <w:vertAlign w:val="superscript"/>
        </w:rPr>
        <w:t>8</w:t>
      </w:r>
      <w:r w:rsidRPr="004D7FA4">
        <w:t>Non gioire di me,</w:t>
      </w:r>
      <w:r w:rsidR="00315BA7">
        <w:t xml:space="preserve"> </w:t>
      </w:r>
      <w:r w:rsidRPr="004D7FA4">
        <w:t>o mia nemica!</w:t>
      </w:r>
      <w:r w:rsidR="00315BA7">
        <w:t xml:space="preserve"> </w:t>
      </w:r>
      <w:r w:rsidRPr="004D7FA4">
        <w:t>Se sono caduta, mi rialzerò;</w:t>
      </w:r>
      <w:r w:rsidR="00315BA7">
        <w:t xml:space="preserve"> </w:t>
      </w:r>
      <w:r w:rsidRPr="004D7FA4">
        <w:t>se siedo nelle tenebre,</w:t>
      </w:r>
      <w:r w:rsidR="00315BA7">
        <w:t xml:space="preserve"> </w:t>
      </w:r>
      <w:r w:rsidRPr="004D7FA4">
        <w:t>il Signore sarà la mia luce.</w:t>
      </w:r>
    </w:p>
    <w:p w14:paraId="388C241B" w14:textId="77777777" w:rsidR="00154AF0" w:rsidRDefault="00154AF0" w:rsidP="00154AF0">
      <w:pPr>
        <w:pStyle w:val="Corpotesto"/>
      </w:pPr>
      <w:r>
        <w:t>Ora Gerusalemme chiede alla città che la sta assediando di non gioire perché essa sta soccombendo, sta per essere devastata e distrutta.</w:t>
      </w:r>
    </w:p>
    <w:p w14:paraId="7351ED95" w14:textId="77777777" w:rsidR="00154AF0" w:rsidRDefault="00154AF0" w:rsidP="00154AF0">
      <w:pPr>
        <w:pStyle w:val="Corpotesto"/>
      </w:pPr>
      <w:r w:rsidRPr="00154AF0">
        <w:rPr>
          <w:i/>
        </w:rPr>
        <w:t>Non gioire di me, o mia nemica! Se sono caduta, mi rialzerò; se siedo nelle tenebre, il Signore sarà la mia luce</w:t>
      </w:r>
      <w:r w:rsidRPr="004D7FA4">
        <w:t>.</w:t>
      </w:r>
      <w:r>
        <w:t xml:space="preserve"> Non deve gioire perché essa si rialzerà.</w:t>
      </w:r>
    </w:p>
    <w:p w14:paraId="29145BCD" w14:textId="77777777" w:rsidR="00154AF0" w:rsidRDefault="00154AF0" w:rsidP="00154AF0">
      <w:pPr>
        <w:pStyle w:val="Corpotesto"/>
      </w:pPr>
      <w:r>
        <w:t>Gerusalemme è nella desolazione per un attimo. Dopo questo momento amaro essa si convertirà e il Signore di nuovo la ricostruirà, le darà ogni gloria.</w:t>
      </w:r>
    </w:p>
    <w:p w14:paraId="0D1285E4" w14:textId="77777777" w:rsidR="00154AF0" w:rsidRDefault="00154AF0" w:rsidP="00154AF0">
      <w:pPr>
        <w:pStyle w:val="Corpotesto"/>
      </w:pPr>
      <w:r>
        <w:t xml:space="preserve">Ora siede nelle tenebre per il suo grande peccato. </w:t>
      </w:r>
      <w:r w:rsidR="00B107F4">
        <w:t xml:space="preserve">Ha </w:t>
      </w:r>
      <w:r>
        <w:t>abbandonato il Signore e il Signore le sta manifestando quali sono i frutti di ogni abbandono.</w:t>
      </w:r>
    </w:p>
    <w:p w14:paraId="1AA73B12" w14:textId="77777777" w:rsidR="00154AF0" w:rsidRDefault="00154AF0" w:rsidP="00154AF0">
      <w:pPr>
        <w:pStyle w:val="Corpotesto"/>
      </w:pPr>
      <w:r>
        <w:t xml:space="preserve">Lei comprenderà la correzione, si pentirà del suo peccato, ritornerà al Signore e il Signore ritornerà ad essa. </w:t>
      </w:r>
      <w:r w:rsidR="00867469">
        <w:t>La luce del Signore di nuovo la illuminerà.</w:t>
      </w:r>
    </w:p>
    <w:p w14:paraId="1C91E0B5" w14:textId="77777777" w:rsidR="00867469" w:rsidRDefault="00867469" w:rsidP="00154AF0">
      <w:pPr>
        <w:pStyle w:val="Corpotesto"/>
      </w:pPr>
      <w:r>
        <w:t>Gerusalemme non si rialzerà per le sue forze, ma perché il Signore l’aiuterà perché si possa rialzare. Tutto è per grazia e dalla grazia del Signore.</w:t>
      </w:r>
    </w:p>
    <w:p w14:paraId="236637F4" w14:textId="77777777" w:rsidR="00867469" w:rsidRDefault="00867469" w:rsidP="00154AF0">
      <w:pPr>
        <w:pStyle w:val="Corpotesto"/>
      </w:pPr>
      <w:r>
        <w:t>La nemica di Israele, di Giuda, di Gerusalemme invece cade e più non si rialzerà. Con essa non c’è il Signore. Senza il Signore la caduta è eterna.</w:t>
      </w:r>
    </w:p>
    <w:p w14:paraId="237D47F6" w14:textId="77777777" w:rsidR="00867469" w:rsidRDefault="00867469" w:rsidP="00154AF0">
      <w:pPr>
        <w:pStyle w:val="Corpotesto"/>
      </w:pPr>
      <w:r>
        <w:t xml:space="preserve">Questa verità mai va dimenticata. Vale anche per i discepoli di  Gesù. Quanti amano il Signore, dal Signore saranno corretti, perché migliorino la loro vita. </w:t>
      </w:r>
    </w:p>
    <w:p w14:paraId="183E6450" w14:textId="77777777" w:rsidR="00867469" w:rsidRDefault="00867469" w:rsidP="00154AF0">
      <w:pPr>
        <w:pStyle w:val="Corpotesto"/>
      </w:pPr>
      <w:r>
        <w:t>Quanti si distaccano dal Signore, diventano come tralci tagliati dalla vite. Non c’è più risurrezione per essi. Cadono e mai più si rialzeranno.</w:t>
      </w:r>
    </w:p>
    <w:p w14:paraId="2C9B1087" w14:textId="77777777" w:rsidR="00867469" w:rsidRDefault="00867469" w:rsidP="00154AF0">
      <w:pPr>
        <w:pStyle w:val="Corpotesto"/>
      </w:pPr>
      <w:r>
        <w:t>Gesù rivela questa verità nell’allegoria della vera vite e dei tralci. Il tralcio che produce frutto è potato perché porti più frutto. L’altro invece è tagliato.</w:t>
      </w:r>
    </w:p>
    <w:p w14:paraId="53D5DF1D" w14:textId="77777777" w:rsidR="00867469" w:rsidRDefault="00867469" w:rsidP="00154AF0">
      <w:pPr>
        <w:pStyle w:val="Corpotesto"/>
      </w:pPr>
      <w:r>
        <w:t xml:space="preserve">La nemica di Gerusalemme, poiché non è con il Signore, quando cadrà – e di certo cadrà – non si rialzerà più. Per questo non deve gioire. </w:t>
      </w:r>
    </w:p>
    <w:p w14:paraId="4EDD2DBB" w14:textId="77777777" w:rsidR="004D7FA4" w:rsidRDefault="004D7FA4" w:rsidP="005667F8">
      <w:pPr>
        <w:pStyle w:val="Corpodeltesto2"/>
      </w:pPr>
      <w:r w:rsidRPr="004D7FA4">
        <w:rPr>
          <w:position w:val="6"/>
          <w:vertAlign w:val="superscript"/>
        </w:rPr>
        <w:t>9</w:t>
      </w:r>
      <w:r w:rsidRPr="004D7FA4">
        <w:t>Sopporterò lo sdegno del Signore</w:t>
      </w:r>
      <w:r w:rsidR="00315BA7">
        <w:t xml:space="preserve"> </w:t>
      </w:r>
      <w:r w:rsidRPr="004D7FA4">
        <w:t>perché ho peccato contro di lui,</w:t>
      </w:r>
      <w:r w:rsidR="00315BA7">
        <w:t xml:space="preserve"> </w:t>
      </w:r>
      <w:r w:rsidRPr="004D7FA4">
        <w:t>finché egli tratti la mia causa</w:t>
      </w:r>
      <w:r w:rsidR="00315BA7">
        <w:t xml:space="preserve"> </w:t>
      </w:r>
      <w:r w:rsidRPr="004D7FA4">
        <w:t>e ristabilisca il mio diritto,</w:t>
      </w:r>
      <w:r w:rsidR="00315BA7">
        <w:t xml:space="preserve"> </w:t>
      </w:r>
      <w:r w:rsidRPr="004D7FA4">
        <w:t>finché mi faccia uscire alla luce</w:t>
      </w:r>
      <w:r w:rsidR="00315BA7">
        <w:t xml:space="preserve"> </w:t>
      </w:r>
      <w:r w:rsidRPr="004D7FA4">
        <w:t>e io veda la sua giustizia.</w:t>
      </w:r>
    </w:p>
    <w:p w14:paraId="163042BE" w14:textId="77777777" w:rsidR="00154AF0" w:rsidRDefault="00867469" w:rsidP="00867469">
      <w:pPr>
        <w:pStyle w:val="Corpotesto"/>
      </w:pPr>
      <w:r>
        <w:t>Lo sdegno del Signore è la non approvazione del male, anzi è la non sopportazione del male. Lo sdegno del Signore è opposizione eterna al male.</w:t>
      </w:r>
    </w:p>
    <w:p w14:paraId="547D2466" w14:textId="77777777" w:rsidR="00867469" w:rsidRDefault="00867469" w:rsidP="00867469">
      <w:pPr>
        <w:pStyle w:val="Corpotesto"/>
      </w:pPr>
      <w:r w:rsidRPr="00867469">
        <w:rPr>
          <w:i/>
        </w:rPr>
        <w:t>Sopporterò lo sdegno del Signore perché ho peccato contro di lui, finché egli tratti la mia causa e ristabilisca il mio diritto, finché mi faccia uscire alla luce e io veda la sua giustizia</w:t>
      </w:r>
      <w:r w:rsidRPr="004D7FA4">
        <w:t>.</w:t>
      </w:r>
      <w:r>
        <w:t xml:space="preserve"> Il </w:t>
      </w:r>
      <w:r w:rsidR="00B107F4">
        <w:t xml:space="preserve">Signore </w:t>
      </w:r>
      <w:r w:rsidR="004B321E">
        <w:t>mai abbandonerà l’uomo al suo peccato.</w:t>
      </w:r>
    </w:p>
    <w:p w14:paraId="5FEA51CB" w14:textId="77777777" w:rsidR="004B321E" w:rsidRDefault="004B321E" w:rsidP="00867469">
      <w:pPr>
        <w:pStyle w:val="Corpotesto"/>
      </w:pPr>
      <w:r>
        <w:t>Sempre, a causa del suo amore eterno, interverrà offrendo ogni grazia perché l’uomo esca dal peccato e rientri nella sua giustizia e verità.</w:t>
      </w:r>
    </w:p>
    <w:p w14:paraId="3B50B270" w14:textId="77777777" w:rsidR="004B321E" w:rsidRDefault="004B321E" w:rsidP="00867469">
      <w:pPr>
        <w:pStyle w:val="Corpotesto"/>
      </w:pPr>
      <w:r>
        <w:t>Lo sdegno del Signore che si rivela come pesante correzione per il suo popolo, dal suo popolo è sopportato, perché sa che in esso è la sua redenzione.</w:t>
      </w:r>
    </w:p>
    <w:p w14:paraId="21DA366D" w14:textId="77777777" w:rsidR="004B321E" w:rsidRDefault="004B321E" w:rsidP="00867469">
      <w:pPr>
        <w:pStyle w:val="Corpotesto"/>
      </w:pPr>
      <w:r>
        <w:t>Fino a quando lo sdegno dovrà essere sopportato? Finché il Signore non constaterà la conversione del suo popolo e lo riporterà nella sua luce.</w:t>
      </w:r>
    </w:p>
    <w:p w14:paraId="4B66AEDE" w14:textId="77777777" w:rsidR="004B321E" w:rsidRDefault="004B321E" w:rsidP="00867469">
      <w:pPr>
        <w:pStyle w:val="Corpotesto"/>
      </w:pPr>
      <w:r>
        <w:t xml:space="preserve">Il Signore prima ha trattato la causa per attestare la sua innocenza, rivelando che tutto invece è dal peccato e dalle trasgressioni del suo popolo.  </w:t>
      </w:r>
    </w:p>
    <w:p w14:paraId="3D4F4820" w14:textId="77777777" w:rsidR="004B321E" w:rsidRDefault="004B321E" w:rsidP="00867469">
      <w:pPr>
        <w:pStyle w:val="Corpotesto"/>
      </w:pPr>
      <w:r>
        <w:t>Ora il Signore deve riaprire la causa, constatare la conversione e il ritorno nel popolo nella sua Legge, e ricondurlo nella sua amicizia e nella sua luce.</w:t>
      </w:r>
    </w:p>
    <w:p w14:paraId="258EC66C" w14:textId="77777777" w:rsidR="004B321E" w:rsidRDefault="004B321E" w:rsidP="00867469">
      <w:pPr>
        <w:pStyle w:val="Corpotesto"/>
      </w:pPr>
      <w:r>
        <w:t>Finché questa nuova causa non sarà fatta – e sarà fatt</w:t>
      </w:r>
      <w:r w:rsidR="00B107F4">
        <w:t>a</w:t>
      </w:r>
      <w:r>
        <w:t xml:space="preserve"> solo quando esso si sarà convertito – il popolo del Signore dovrà sopportare lo sdegno del suo Dio.</w:t>
      </w:r>
    </w:p>
    <w:p w14:paraId="715EEC0E" w14:textId="77777777" w:rsidR="00AE659F" w:rsidRPr="00B4072E" w:rsidRDefault="00AE659F" w:rsidP="00B4072E">
      <w:pPr>
        <w:pStyle w:val="Corpotesto"/>
        <w:rPr>
          <w:i/>
          <w:iCs/>
          <w:sz w:val="20"/>
        </w:rPr>
      </w:pPr>
      <w:r w:rsidRPr="00B4072E">
        <w:rPr>
          <w:i/>
          <w:iCs/>
          <w:sz w:val="20"/>
        </w:rPr>
        <w:t>Mosè poi si informò accuratamente circa il capro del sacrificio espiatorio e seppe che era stato bruciato; allora si sdegnò contro Eleazaro e contro Itamar, figl</w:t>
      </w:r>
      <w:r w:rsidR="0091534B" w:rsidRPr="00B4072E">
        <w:rPr>
          <w:i/>
          <w:iCs/>
          <w:sz w:val="20"/>
        </w:rPr>
        <w:t>i superstiti di Aronne, dicendo (</w:t>
      </w:r>
      <w:r w:rsidRPr="00B4072E">
        <w:rPr>
          <w:i/>
          <w:iCs/>
          <w:sz w:val="20"/>
        </w:rPr>
        <w:t>Lv 10, 16</w:t>
      </w:r>
      <w:r w:rsidR="0091534B" w:rsidRPr="00B4072E">
        <w:rPr>
          <w:i/>
          <w:iCs/>
          <w:sz w:val="20"/>
        </w:rPr>
        <w:t xml:space="preserve">). </w:t>
      </w:r>
      <w:r w:rsidRPr="00B4072E">
        <w:rPr>
          <w:i/>
          <w:iCs/>
          <w:sz w:val="20"/>
        </w:rPr>
        <w:t>Ora il popolo cominciò a lamentarsi malamente agli orecchi del Signore. Li udì il Signore e il suo sdegno si accese e il fuoco del Signore divampò in mezzo a loro e divor</w:t>
      </w:r>
      <w:r w:rsidR="0091534B" w:rsidRPr="00B4072E">
        <w:rPr>
          <w:i/>
          <w:iCs/>
          <w:sz w:val="20"/>
        </w:rPr>
        <w:t>ò l'estremità dell'accampamento (</w:t>
      </w:r>
      <w:r w:rsidRPr="00B4072E">
        <w:rPr>
          <w:i/>
          <w:iCs/>
          <w:sz w:val="20"/>
        </w:rPr>
        <w:t>Nm 11, 1</w:t>
      </w:r>
      <w:r w:rsidR="0091534B" w:rsidRPr="00B4072E">
        <w:rPr>
          <w:i/>
          <w:iCs/>
          <w:sz w:val="20"/>
        </w:rPr>
        <w:t xml:space="preserve">). </w:t>
      </w:r>
      <w:r w:rsidRPr="00B4072E">
        <w:rPr>
          <w:i/>
          <w:iCs/>
          <w:sz w:val="20"/>
        </w:rPr>
        <w:t xml:space="preserve">Mosè udì il popolo che si lamentava in tutte le famiglie, ognuno all'ingresso della propria tenda; lo sdegno del Signore divampò e </w:t>
      </w:r>
      <w:r w:rsidR="0091534B" w:rsidRPr="00B4072E">
        <w:rPr>
          <w:i/>
          <w:iCs/>
          <w:sz w:val="20"/>
        </w:rPr>
        <w:t>la cosa dispiacque anche a Mosè (</w:t>
      </w:r>
      <w:r w:rsidRPr="00B4072E">
        <w:rPr>
          <w:i/>
          <w:iCs/>
          <w:sz w:val="20"/>
        </w:rPr>
        <w:t>Nm 11, 10</w:t>
      </w:r>
      <w:r w:rsidR="0091534B" w:rsidRPr="00B4072E">
        <w:rPr>
          <w:i/>
          <w:iCs/>
          <w:sz w:val="20"/>
        </w:rPr>
        <w:t xml:space="preserve">). </w:t>
      </w:r>
      <w:r w:rsidRPr="00B4072E">
        <w:rPr>
          <w:i/>
          <w:iCs/>
          <w:sz w:val="20"/>
        </w:rPr>
        <w:t xml:space="preserve">Avevano ancora la carne fra i denti e non l'avevano ancora masticata, quando lo sdegno del Signore si accese contro il popolo e il Signore percosse il </w:t>
      </w:r>
      <w:r w:rsidR="0091534B" w:rsidRPr="00B4072E">
        <w:rPr>
          <w:i/>
          <w:iCs/>
          <w:sz w:val="20"/>
        </w:rPr>
        <w:t>popolo con una gravissima piaga (</w:t>
      </w:r>
      <w:r w:rsidRPr="00B4072E">
        <w:rPr>
          <w:i/>
          <w:iCs/>
          <w:sz w:val="20"/>
        </w:rPr>
        <w:t>Nm 11, 33</w:t>
      </w:r>
      <w:r w:rsidR="0091534B" w:rsidRPr="00B4072E">
        <w:rPr>
          <w:i/>
          <w:iCs/>
          <w:sz w:val="20"/>
        </w:rPr>
        <w:t xml:space="preserve">). </w:t>
      </w:r>
    </w:p>
    <w:p w14:paraId="6192D895" w14:textId="77777777" w:rsidR="00AE659F" w:rsidRPr="00B4072E" w:rsidRDefault="00AE659F" w:rsidP="00B4072E">
      <w:pPr>
        <w:pStyle w:val="Corpotesto"/>
        <w:rPr>
          <w:i/>
          <w:iCs/>
          <w:sz w:val="20"/>
        </w:rPr>
      </w:pPr>
      <w:r w:rsidRPr="00B4072E">
        <w:rPr>
          <w:i/>
          <w:iCs/>
          <w:sz w:val="20"/>
        </w:rPr>
        <w:t>Il Signore li ha strappati dal loro suolo con ira, con furore e con grande sdegno e li ha getta</w:t>
      </w:r>
      <w:r w:rsidR="0091534B" w:rsidRPr="00B4072E">
        <w:rPr>
          <w:i/>
          <w:iCs/>
          <w:sz w:val="20"/>
        </w:rPr>
        <w:t>ti in un altro paese, come oggi (</w:t>
      </w:r>
      <w:r w:rsidRPr="00B4072E">
        <w:rPr>
          <w:i/>
          <w:iCs/>
          <w:sz w:val="20"/>
        </w:rPr>
        <w:t>Dt 29, 27</w:t>
      </w:r>
      <w:r w:rsidR="0091534B" w:rsidRPr="00B4072E">
        <w:rPr>
          <w:i/>
          <w:iCs/>
          <w:sz w:val="20"/>
        </w:rPr>
        <w:t xml:space="preserve">). </w:t>
      </w:r>
      <w:r w:rsidRPr="00B4072E">
        <w:rPr>
          <w:i/>
          <w:iCs/>
          <w:sz w:val="20"/>
        </w:rPr>
        <w:t>So infatti che, dopo la mia morte, voi certo vi corromperete e vi allontanerete dalla via che vi ho detto di seguire; la sventura vi colpirà negli ultimi giorni, perché avrete fatto ciò che è male agli occhi del Signore, provocandolo a sdegno</w:t>
      </w:r>
      <w:r w:rsidR="0091534B" w:rsidRPr="00B4072E">
        <w:rPr>
          <w:i/>
          <w:iCs/>
          <w:sz w:val="20"/>
        </w:rPr>
        <w:t xml:space="preserve"> con l'opera delle vostre mani" (</w:t>
      </w:r>
      <w:r w:rsidRPr="00B4072E">
        <w:rPr>
          <w:i/>
          <w:iCs/>
          <w:sz w:val="20"/>
        </w:rPr>
        <w:t>Dt 31, 29</w:t>
      </w:r>
      <w:r w:rsidR="0091534B" w:rsidRPr="00B4072E">
        <w:rPr>
          <w:i/>
          <w:iCs/>
          <w:sz w:val="20"/>
        </w:rPr>
        <w:t xml:space="preserve">). </w:t>
      </w:r>
      <w:r w:rsidRPr="00B4072E">
        <w:rPr>
          <w:i/>
          <w:iCs/>
          <w:sz w:val="20"/>
        </w:rPr>
        <w:t>Eressero poi sul posto un gran mucchio di pietre, che esiste fino ad oggi. Il Signore allora desistette dal suo tremendo sdegno. Per questo quel luogo si ch</w:t>
      </w:r>
      <w:r w:rsidR="0091534B" w:rsidRPr="00B4072E">
        <w:rPr>
          <w:i/>
          <w:iCs/>
          <w:sz w:val="20"/>
        </w:rPr>
        <w:t>iama fino ad oggi Valle di Acor (</w:t>
      </w:r>
      <w:r w:rsidRPr="00B4072E">
        <w:rPr>
          <w:i/>
          <w:iCs/>
          <w:sz w:val="20"/>
        </w:rPr>
        <w:t>Gs 7, 26</w:t>
      </w:r>
      <w:r w:rsidR="0091534B" w:rsidRPr="00B4072E">
        <w:rPr>
          <w:i/>
          <w:iCs/>
          <w:sz w:val="20"/>
        </w:rPr>
        <w:t xml:space="preserve">). </w:t>
      </w:r>
      <w:r w:rsidRPr="00B4072E">
        <w:rPr>
          <w:i/>
          <w:iCs/>
          <w:sz w:val="20"/>
        </w:rPr>
        <w:t>Faremo loro questo: li lasceremo vivere e così non ci sarà su di noi lo sdegno, a causa del giuram</w:t>
      </w:r>
      <w:r w:rsidR="0091534B" w:rsidRPr="00B4072E">
        <w:rPr>
          <w:i/>
          <w:iCs/>
          <w:sz w:val="20"/>
        </w:rPr>
        <w:t>ento che abbiamo loro prestato" (</w:t>
      </w:r>
      <w:r w:rsidRPr="00B4072E">
        <w:rPr>
          <w:i/>
          <w:iCs/>
          <w:sz w:val="20"/>
        </w:rPr>
        <w:t>Gs 9, 20</w:t>
      </w:r>
      <w:r w:rsidR="0091534B" w:rsidRPr="00B4072E">
        <w:rPr>
          <w:i/>
          <w:iCs/>
          <w:sz w:val="20"/>
        </w:rPr>
        <w:t xml:space="preserve">). </w:t>
      </w:r>
      <w:r w:rsidRPr="00B4072E">
        <w:rPr>
          <w:i/>
          <w:iCs/>
          <w:sz w:val="20"/>
        </w:rPr>
        <w:t>Il Signore, perciò, si sdegnò con Salomone, perché aveva distolto il suo cuore dal Signore Dio d'Israele, che gli era apparso due volte</w:t>
      </w:r>
      <w:r w:rsidR="0091534B" w:rsidRPr="00B4072E">
        <w:rPr>
          <w:i/>
          <w:iCs/>
          <w:sz w:val="20"/>
        </w:rPr>
        <w:t xml:space="preserve"> (</w:t>
      </w:r>
      <w:r w:rsidRPr="00B4072E">
        <w:rPr>
          <w:i/>
          <w:iCs/>
          <w:sz w:val="20"/>
        </w:rPr>
        <w:t>1Re 11, 9</w:t>
      </w:r>
      <w:r w:rsidR="0091534B" w:rsidRPr="00B4072E">
        <w:rPr>
          <w:i/>
          <w:iCs/>
          <w:sz w:val="20"/>
        </w:rPr>
        <w:t xml:space="preserve">). </w:t>
      </w:r>
    </w:p>
    <w:p w14:paraId="598BC3F0" w14:textId="77777777" w:rsidR="00AE659F" w:rsidRPr="00B4072E" w:rsidRDefault="00AE659F" w:rsidP="00B4072E">
      <w:pPr>
        <w:pStyle w:val="Corpotesto"/>
        <w:rPr>
          <w:i/>
          <w:iCs/>
          <w:sz w:val="20"/>
        </w:rPr>
      </w:pPr>
      <w:r w:rsidRPr="00B4072E">
        <w:rPr>
          <w:i/>
          <w:iCs/>
          <w:sz w:val="20"/>
        </w:rPr>
        <w:t>A causa dei peccati di Geroboamo, commessi da lui e fatti commettere a Israele, e a causa dello sdegno a cui aveva prov</w:t>
      </w:r>
      <w:r w:rsidR="0091534B" w:rsidRPr="00B4072E">
        <w:rPr>
          <w:i/>
          <w:iCs/>
          <w:sz w:val="20"/>
        </w:rPr>
        <w:t>ocato il Signore Dio di Israele (</w:t>
      </w:r>
      <w:r w:rsidRPr="00B4072E">
        <w:rPr>
          <w:i/>
          <w:iCs/>
          <w:sz w:val="20"/>
        </w:rPr>
        <w:t>1Re 15, 30</w:t>
      </w:r>
      <w:r w:rsidR="0091534B" w:rsidRPr="00B4072E">
        <w:rPr>
          <w:i/>
          <w:iCs/>
          <w:sz w:val="20"/>
        </w:rPr>
        <w:t xml:space="preserve">). </w:t>
      </w:r>
      <w:r w:rsidRPr="00B4072E">
        <w:rPr>
          <w:i/>
          <w:iCs/>
          <w:sz w:val="20"/>
        </w:rPr>
        <w:t>Imitò in tutto la condotta di Geroboamo, figlio di Nebat, e i peccati che quegli aveva fatto commettere a Israele, provocando con i loro idoli a sdegn</w:t>
      </w:r>
      <w:r w:rsidR="0091534B" w:rsidRPr="00B4072E">
        <w:rPr>
          <w:i/>
          <w:iCs/>
          <w:sz w:val="20"/>
        </w:rPr>
        <w:t>o il Signore, Dio di Israele (</w:t>
      </w:r>
      <w:r w:rsidRPr="00B4072E">
        <w:rPr>
          <w:i/>
          <w:iCs/>
          <w:sz w:val="20"/>
        </w:rPr>
        <w:t>1Re 16, 26</w:t>
      </w:r>
      <w:r w:rsidR="0091534B" w:rsidRPr="00B4072E">
        <w:rPr>
          <w:i/>
          <w:iCs/>
          <w:sz w:val="20"/>
        </w:rPr>
        <w:t xml:space="preserve">). </w:t>
      </w:r>
      <w:r w:rsidR="00B4072E" w:rsidRPr="00B4072E">
        <w:rPr>
          <w:i/>
          <w:iCs/>
          <w:sz w:val="20"/>
        </w:rPr>
        <w:t>Acab se ne andò a casa amareggiato e sdegnato per le parole dettegli da Nabot di Izreèl, che aveva affermato: "Non ti cederò l'eredità dei miei padri".</w:t>
      </w:r>
      <w:r w:rsidRPr="00B4072E">
        <w:rPr>
          <w:i/>
          <w:iCs/>
          <w:sz w:val="20"/>
        </w:rPr>
        <w:t xml:space="preserve"> Si coricò sul letto, si girò verso la parete e non v</w:t>
      </w:r>
      <w:r w:rsidR="0091534B" w:rsidRPr="00B4072E">
        <w:rPr>
          <w:i/>
          <w:iCs/>
          <w:sz w:val="20"/>
        </w:rPr>
        <w:t>olle mangiare (</w:t>
      </w:r>
      <w:r w:rsidRPr="00B4072E">
        <w:rPr>
          <w:i/>
          <w:iCs/>
          <w:sz w:val="20"/>
        </w:rPr>
        <w:t>1Re 21, 4</w:t>
      </w:r>
      <w:r w:rsidR="0091534B" w:rsidRPr="00B4072E">
        <w:rPr>
          <w:i/>
          <w:iCs/>
          <w:sz w:val="20"/>
        </w:rPr>
        <w:t xml:space="preserve">). </w:t>
      </w:r>
      <w:r w:rsidRPr="00B4072E">
        <w:rPr>
          <w:i/>
          <w:iCs/>
          <w:sz w:val="20"/>
        </w:rPr>
        <w:t>Naaman si sdegnò e se ne andò protestando: "Ecco, io pensavo: Certo, verrà fuori, si fermerà, invocherà il nome del Signore suo Dio, toccando con la mano la p</w:t>
      </w:r>
      <w:r w:rsidR="0091534B" w:rsidRPr="00B4072E">
        <w:rPr>
          <w:i/>
          <w:iCs/>
          <w:sz w:val="20"/>
        </w:rPr>
        <w:t>arte malata e sparirà la lebbra (</w:t>
      </w:r>
      <w:r w:rsidRPr="00B4072E">
        <w:rPr>
          <w:i/>
          <w:iCs/>
          <w:sz w:val="20"/>
        </w:rPr>
        <w:t>2Re 5, 11</w:t>
      </w:r>
      <w:r w:rsidR="0091534B" w:rsidRPr="00B4072E">
        <w:rPr>
          <w:i/>
          <w:iCs/>
          <w:sz w:val="20"/>
        </w:rPr>
        <w:t xml:space="preserve">). </w:t>
      </w:r>
      <w:r w:rsidRPr="00B4072E">
        <w:rPr>
          <w:i/>
          <w:iCs/>
          <w:sz w:val="20"/>
        </w:rPr>
        <w:t>Fecero passare i loro figli e le loro figlie per il fuoco; praticarono la divinazione e gli incantesimi; si vendettero per compiere ciò che è male agli occhi del Signore, provocandolo a sdegn</w:t>
      </w:r>
      <w:r w:rsidR="0091534B" w:rsidRPr="00B4072E">
        <w:rPr>
          <w:i/>
          <w:iCs/>
          <w:sz w:val="20"/>
        </w:rPr>
        <w:t>o (</w:t>
      </w:r>
      <w:r w:rsidRPr="00B4072E">
        <w:rPr>
          <w:i/>
          <w:iCs/>
          <w:sz w:val="20"/>
        </w:rPr>
        <w:t>2Re 17, 17</w:t>
      </w:r>
      <w:r w:rsidR="0091534B" w:rsidRPr="00B4072E">
        <w:rPr>
          <w:i/>
          <w:iCs/>
          <w:sz w:val="20"/>
        </w:rPr>
        <w:t xml:space="preserve">). </w:t>
      </w:r>
      <w:r w:rsidRPr="00B4072E">
        <w:rPr>
          <w:i/>
          <w:iCs/>
          <w:sz w:val="20"/>
        </w:rPr>
        <w:t>Fece passare suo figlio per il fuoco, praticò la divinazione e la magìa, istituì i negromanti e gli indovini. Compì in tante maniere ciò che è male agli occhi del Signore, da provocare il suo sdegn</w:t>
      </w:r>
      <w:r w:rsidR="0091534B" w:rsidRPr="00B4072E">
        <w:rPr>
          <w:i/>
          <w:iCs/>
          <w:sz w:val="20"/>
        </w:rPr>
        <w:t>o (</w:t>
      </w:r>
      <w:r w:rsidRPr="00B4072E">
        <w:rPr>
          <w:i/>
          <w:iCs/>
          <w:sz w:val="20"/>
        </w:rPr>
        <w:t>2Re 21, 6</w:t>
      </w:r>
      <w:r w:rsidR="0091534B" w:rsidRPr="00B4072E">
        <w:rPr>
          <w:i/>
          <w:iCs/>
          <w:sz w:val="20"/>
        </w:rPr>
        <w:t xml:space="preserve">). </w:t>
      </w:r>
    </w:p>
    <w:p w14:paraId="61E8B909" w14:textId="77777777" w:rsidR="00AE659F" w:rsidRPr="00B4072E" w:rsidRDefault="00AE659F" w:rsidP="00B4072E">
      <w:pPr>
        <w:pStyle w:val="Corpotesto"/>
        <w:rPr>
          <w:i/>
          <w:iCs/>
          <w:sz w:val="20"/>
        </w:rPr>
      </w:pPr>
      <w:r w:rsidRPr="00B4072E">
        <w:rPr>
          <w:i/>
          <w:iCs/>
          <w:sz w:val="20"/>
        </w:rPr>
        <w:t>Perché hanno fatto ciò che è male ai miei occhi e mi hanno provocato a sdegno da quando i loro padri uscirono dall'Egitto f</w:t>
      </w:r>
      <w:r w:rsidR="0091534B" w:rsidRPr="00B4072E">
        <w:rPr>
          <w:i/>
          <w:iCs/>
          <w:sz w:val="20"/>
        </w:rPr>
        <w:t>ino ad oggi" (</w:t>
      </w:r>
      <w:r w:rsidRPr="00B4072E">
        <w:rPr>
          <w:i/>
          <w:iCs/>
          <w:sz w:val="20"/>
        </w:rPr>
        <w:t>2Re 21, 15</w:t>
      </w:r>
      <w:r w:rsidR="0091534B" w:rsidRPr="00B4072E">
        <w:rPr>
          <w:i/>
          <w:iCs/>
          <w:sz w:val="20"/>
        </w:rPr>
        <w:t>).  Perché hanno abbandonato me e hanno bruciato incenso ad altri dei per provocarmi a sdegno con tutte le opere delle loro mani; la mia collera divamperà contro questo luogo e non si spegnerà! (</w:t>
      </w:r>
      <w:r w:rsidRPr="00B4072E">
        <w:rPr>
          <w:i/>
          <w:iCs/>
          <w:sz w:val="20"/>
        </w:rPr>
        <w:t>2Re 22, 17</w:t>
      </w:r>
      <w:r w:rsidR="0091534B" w:rsidRPr="00B4072E">
        <w:rPr>
          <w:i/>
          <w:iCs/>
          <w:sz w:val="20"/>
        </w:rPr>
        <w:t xml:space="preserve">). Giosia eliminò anche tutti i templi delle alture, costruiti dai re di Israele nelle città della Samaria per provocare a sdegno il Signore. In essi </w:t>
      </w:r>
      <w:r w:rsidR="00B4072E" w:rsidRPr="00B4072E">
        <w:rPr>
          <w:i/>
          <w:iCs/>
          <w:sz w:val="20"/>
        </w:rPr>
        <w:t>ripeté</w:t>
      </w:r>
      <w:r w:rsidR="0091534B" w:rsidRPr="00B4072E">
        <w:rPr>
          <w:i/>
          <w:iCs/>
          <w:sz w:val="20"/>
        </w:rPr>
        <w:t xml:space="preserve"> quanto aveva fatto a Betel (</w:t>
      </w:r>
      <w:r w:rsidRPr="00B4072E">
        <w:rPr>
          <w:i/>
          <w:iCs/>
          <w:sz w:val="20"/>
        </w:rPr>
        <w:t>2Re 23, 19</w:t>
      </w:r>
      <w:r w:rsidR="0091534B" w:rsidRPr="00B4072E">
        <w:rPr>
          <w:i/>
          <w:iCs/>
          <w:sz w:val="20"/>
        </w:rPr>
        <w:t>). Perché Roboamo si era umiliato, lo sdegno del Signore si ritirò da lui e non lo distrusse del tutto. Anzi in Giuda ci furono avvenimenti felici (</w:t>
      </w:r>
      <w:r w:rsidRPr="00B4072E">
        <w:rPr>
          <w:i/>
          <w:iCs/>
          <w:sz w:val="20"/>
        </w:rPr>
        <w:t>2Cr 12, 12</w:t>
      </w:r>
      <w:r w:rsidR="0091534B" w:rsidRPr="00B4072E">
        <w:rPr>
          <w:i/>
          <w:iCs/>
          <w:sz w:val="20"/>
        </w:rPr>
        <w:t>). Asa si sdegnò contro il veggente e lo mise in prigione, essendo adirato con lui per tali parole. In quel tempo Asa oppresse anche parte del popolo (</w:t>
      </w:r>
      <w:r w:rsidRPr="00B4072E">
        <w:rPr>
          <w:i/>
          <w:iCs/>
          <w:sz w:val="20"/>
        </w:rPr>
        <w:t>2Cr 16, 10</w:t>
      </w:r>
      <w:r w:rsidR="0091534B" w:rsidRPr="00B4072E">
        <w:rPr>
          <w:i/>
          <w:iCs/>
          <w:sz w:val="20"/>
        </w:rPr>
        <w:t>). Il veggente Ieu, figlio di Canàni, gli andò incontro e disse a Giòsafat: "Si doveva forse recare aiuto a un empio? Potevi dunque amare coloro che odiano il Signore? Per questo lo sdegno del Signore è contro di te (</w:t>
      </w:r>
      <w:r w:rsidRPr="00B4072E">
        <w:rPr>
          <w:i/>
          <w:iCs/>
          <w:sz w:val="20"/>
        </w:rPr>
        <w:t>2Cr 19, 2</w:t>
      </w:r>
      <w:r w:rsidR="0091534B" w:rsidRPr="00B4072E">
        <w:rPr>
          <w:i/>
          <w:iCs/>
          <w:sz w:val="20"/>
        </w:rPr>
        <w:t xml:space="preserve">). </w:t>
      </w:r>
    </w:p>
    <w:p w14:paraId="380F68DC" w14:textId="77777777" w:rsidR="00AE659F" w:rsidRPr="00B4072E" w:rsidRDefault="0091534B" w:rsidP="00B4072E">
      <w:pPr>
        <w:pStyle w:val="Corpotesto"/>
        <w:rPr>
          <w:i/>
          <w:iCs/>
          <w:sz w:val="20"/>
        </w:rPr>
      </w:pPr>
      <w:r w:rsidRPr="00B4072E">
        <w:rPr>
          <w:i/>
          <w:iCs/>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colpevoli (</w:t>
      </w:r>
      <w:r w:rsidR="00AE659F" w:rsidRPr="00B4072E">
        <w:rPr>
          <w:i/>
          <w:iCs/>
          <w:sz w:val="20"/>
        </w:rPr>
        <w:t>2Cr 19, 10</w:t>
      </w:r>
      <w:r w:rsidRPr="00B4072E">
        <w:rPr>
          <w:i/>
          <w:iCs/>
          <w:sz w:val="20"/>
        </w:rPr>
        <w:t>). Amazia congedò la schiera venuta a lui da Efraim perché se ne tornasse a casa; ma la loro ira divampò contro Giuda; tornarono a casa loro pieni di sdegno (</w:t>
      </w:r>
      <w:r w:rsidR="00AE659F" w:rsidRPr="00B4072E">
        <w:rPr>
          <w:i/>
          <w:iCs/>
          <w:sz w:val="20"/>
        </w:rPr>
        <w:t>2Cr 25, 10</w:t>
      </w:r>
      <w:r w:rsidRPr="00B4072E">
        <w:rPr>
          <w:i/>
          <w:iCs/>
          <w:sz w:val="20"/>
        </w:rPr>
        <w:t>). C'era là un profeta del Signore, di nome Oded. Costui uscì incontro all'esercito che giungeva in Samaria e disse: "Ecco, a causa dello sdegno contro Giuda, il Signore, Dio dei vostri padri, li ha messi nelle vostre mani; ma voi li avete massacrati con un furore tale che è giunto fino al cielo (</w:t>
      </w:r>
      <w:r w:rsidR="00AE659F" w:rsidRPr="00B4072E">
        <w:rPr>
          <w:i/>
          <w:iCs/>
          <w:sz w:val="20"/>
        </w:rPr>
        <w:t>2Cr 28, 9</w:t>
      </w:r>
      <w:r w:rsidRPr="00B4072E">
        <w:rPr>
          <w:i/>
          <w:iCs/>
          <w:sz w:val="20"/>
        </w:rPr>
        <w:t>). In tutte le città di Giuda eresse alture per bruciare incenso ad altri dei, provocando così lo sdegno del Signore Dio dei suoi padri (</w:t>
      </w:r>
      <w:r w:rsidR="00AE659F" w:rsidRPr="00B4072E">
        <w:rPr>
          <w:i/>
          <w:iCs/>
          <w:sz w:val="20"/>
        </w:rPr>
        <w:t>2Cr 28, 25</w:t>
      </w:r>
      <w:r w:rsidRPr="00B4072E">
        <w:rPr>
          <w:i/>
          <w:iCs/>
          <w:sz w:val="20"/>
        </w:rPr>
        <w:t xml:space="preserve">). </w:t>
      </w:r>
    </w:p>
    <w:p w14:paraId="42368A8D" w14:textId="77777777" w:rsidR="00AE659F" w:rsidRPr="00B4072E" w:rsidRDefault="0091534B" w:rsidP="00B4072E">
      <w:pPr>
        <w:pStyle w:val="Corpotesto"/>
        <w:rPr>
          <w:i/>
          <w:iCs/>
          <w:sz w:val="20"/>
        </w:rPr>
      </w:pPr>
      <w:r w:rsidRPr="00B4072E">
        <w:rPr>
          <w:i/>
          <w:iCs/>
          <w:sz w:val="20"/>
        </w:rPr>
        <w:t>Fece passare i suoi figli per il fuoco nella Valle di Ben-Hinnòn. Praticò la magia, gli incantesimi e la stregoneria; istituì negromanti e indovini. Compì in molte maniere ciò che è male agli occhi del Signore provocando il suo sdegno (</w:t>
      </w:r>
      <w:r w:rsidR="00AE659F" w:rsidRPr="00B4072E">
        <w:rPr>
          <w:i/>
          <w:iCs/>
          <w:sz w:val="20"/>
        </w:rPr>
        <w:t>2Cr 33, 6</w:t>
      </w:r>
      <w:r w:rsidRPr="00B4072E">
        <w:rPr>
          <w:i/>
          <w:iCs/>
          <w:sz w:val="20"/>
        </w:rPr>
        <w:t>). Perché hanno abbandonato me e hanno bruciato incenso ad altri dei provocandomi a sdegno con tutte le opere delle loro mani. La mia collera si accenderà contro questo luogo e non si potrà spegnere (</w:t>
      </w:r>
      <w:r w:rsidR="00AE659F" w:rsidRPr="00B4072E">
        <w:rPr>
          <w:i/>
          <w:iCs/>
          <w:sz w:val="20"/>
        </w:rPr>
        <w:t>2Cr 34, 25</w:t>
      </w:r>
      <w:r w:rsidRPr="00B4072E">
        <w:rPr>
          <w:i/>
          <w:iCs/>
          <w:sz w:val="20"/>
        </w:rPr>
        <w:t>). 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dell'Egitto fino al limite dei due mari (</w:t>
      </w:r>
      <w:r w:rsidR="00AE659F" w:rsidRPr="00B4072E">
        <w:rPr>
          <w:i/>
          <w:iCs/>
          <w:sz w:val="20"/>
        </w:rPr>
        <w:t>Gdt 1, 12</w:t>
      </w:r>
      <w:r w:rsidRPr="00B4072E">
        <w:rPr>
          <w:i/>
          <w:iCs/>
          <w:sz w:val="20"/>
        </w:rPr>
        <w:t xml:space="preserve">). </w:t>
      </w:r>
    </w:p>
    <w:p w14:paraId="416E19C4" w14:textId="77777777" w:rsidR="00AE659F" w:rsidRPr="00B4072E" w:rsidRDefault="0091534B" w:rsidP="00B4072E">
      <w:pPr>
        <w:pStyle w:val="Corpotesto"/>
        <w:rPr>
          <w:i/>
          <w:iCs/>
          <w:sz w:val="20"/>
        </w:rPr>
      </w:pPr>
      <w:r w:rsidRPr="00B4072E">
        <w:rPr>
          <w:i/>
          <w:iCs/>
          <w:sz w:val="20"/>
        </w:rPr>
        <w:t>Ciò vedendo Mattatia arse di zelo; fremettero le sue viscere ed egli ribollì di giusto sdegno. Fattosi avanti di corsa, lo uccise sull'altare (</w:t>
      </w:r>
      <w:r w:rsidR="00AE659F" w:rsidRPr="00B4072E">
        <w:rPr>
          <w:i/>
          <w:iCs/>
          <w:sz w:val="20"/>
        </w:rPr>
        <w:t>1Mac 2, 24</w:t>
      </w:r>
      <w:r w:rsidRPr="00B4072E">
        <w:rPr>
          <w:i/>
          <w:iCs/>
          <w:sz w:val="20"/>
        </w:rPr>
        <w:t>). Per questo fatto non solo i Giudei, ma anche molti altri popoli si rattristarono e si sdegnarono per l'empia uccisione di tanto uomo (</w:t>
      </w:r>
      <w:r w:rsidR="00AE659F" w:rsidRPr="00B4072E">
        <w:rPr>
          <w:i/>
          <w:iCs/>
          <w:sz w:val="20"/>
        </w:rPr>
        <w:t>2Mac 4, 35</w:t>
      </w:r>
      <w:r w:rsidRPr="00B4072E">
        <w:rPr>
          <w:i/>
          <w:iCs/>
          <w:sz w:val="20"/>
        </w:rPr>
        <w:t>). Subito, acceso di sdegno, tolse la porpora ad Andronìco, ne stracciò le vesti e lo trascinò attraverso tutta la città fino al luogo stesso dove egli aveva sacrilegamente ucciso Onia e là cancellò dal mondo l'assassino. Così il Signore gli rese il meritato castigo (</w:t>
      </w:r>
      <w:r w:rsidR="00AE659F" w:rsidRPr="00B4072E">
        <w:rPr>
          <w:i/>
          <w:iCs/>
          <w:sz w:val="20"/>
        </w:rPr>
        <w:t>2Mac 4, 38</w:t>
      </w:r>
      <w:r w:rsidRPr="00B4072E">
        <w:rPr>
          <w:i/>
          <w:iCs/>
          <w:sz w:val="20"/>
        </w:rPr>
        <w:t>). Antioco si inorgoglì, non comprendendo che il Signore si era sdegnato per breve tempo a causa dei peccati degli abitanti della città e per questo quel luogo era stato abbandonato (</w:t>
      </w:r>
      <w:r w:rsidR="00AE659F" w:rsidRPr="00B4072E">
        <w:rPr>
          <w:i/>
          <w:iCs/>
          <w:sz w:val="20"/>
        </w:rPr>
        <w:t>2Mac 5, 17</w:t>
      </w:r>
      <w:r w:rsidRPr="00B4072E">
        <w:rPr>
          <w:i/>
          <w:iCs/>
          <w:sz w:val="20"/>
        </w:rPr>
        <w:t>). Non dimenticasse l'iniquo sterminio di fanciulli innocenti e le bestemmie pronunciate contro il suo nome e mostrasse il suo sdegno contro la malvagità (</w:t>
      </w:r>
      <w:r w:rsidR="00AE659F" w:rsidRPr="00B4072E">
        <w:rPr>
          <w:i/>
          <w:iCs/>
          <w:sz w:val="20"/>
        </w:rPr>
        <w:t>2Mac 8, 4</w:t>
      </w:r>
      <w:r w:rsidRPr="00B4072E">
        <w:rPr>
          <w:i/>
          <w:iCs/>
          <w:sz w:val="20"/>
        </w:rPr>
        <w:t xml:space="preserve">). </w:t>
      </w:r>
    </w:p>
    <w:p w14:paraId="37DF462D" w14:textId="77777777" w:rsidR="00AE659F" w:rsidRPr="00B4072E" w:rsidRDefault="0091534B" w:rsidP="00B4072E">
      <w:pPr>
        <w:pStyle w:val="Corpotesto"/>
        <w:rPr>
          <w:i/>
          <w:iCs/>
          <w:sz w:val="20"/>
        </w:rPr>
      </w:pPr>
      <w:r w:rsidRPr="00B4072E">
        <w:rPr>
          <w:i/>
          <w:iCs/>
          <w:sz w:val="20"/>
        </w:rPr>
        <w:t>Alle prime luci del quinto giorno, venti giovani del Maccabeo, accesi di sdegno per le bestemmie, prese d'assalto le mura coraggiosamente e con selvaggio furore, travolsero chiunque trovarono (</w:t>
      </w:r>
      <w:r w:rsidR="00AE659F" w:rsidRPr="00B4072E">
        <w:rPr>
          <w:i/>
          <w:iCs/>
          <w:sz w:val="20"/>
        </w:rPr>
        <w:t>2Mac 10, 35</w:t>
      </w:r>
      <w:r w:rsidRPr="00B4072E">
        <w:rPr>
          <w:i/>
          <w:iCs/>
          <w:sz w:val="20"/>
        </w:rPr>
        <w:t>). Il re, contrariato e acceso di sdegno per le calunnie di quel genio malefico, scrisse a Nicànore, dichiarandogli di essere scontento delle alleanze concluse e ordinandogli che gli mandasse subito ad Antiochia il Maccabeo in catene (</w:t>
      </w:r>
      <w:r w:rsidR="00AE659F" w:rsidRPr="00B4072E">
        <w:rPr>
          <w:i/>
          <w:iCs/>
          <w:sz w:val="20"/>
        </w:rPr>
        <w:t>2Mac 14, 27</w:t>
      </w:r>
      <w:r w:rsidRPr="00B4072E">
        <w:rPr>
          <w:i/>
          <w:iCs/>
          <w:sz w:val="20"/>
        </w:rPr>
        <w:t>). Poiché allo stolto dá morte lo sdegno e la collera fa morire lo sciocco (</w:t>
      </w:r>
      <w:r w:rsidR="00AE659F" w:rsidRPr="00B4072E">
        <w:rPr>
          <w:i/>
          <w:iCs/>
          <w:sz w:val="20"/>
        </w:rPr>
        <w:t>Gb 5, 2</w:t>
      </w:r>
      <w:r w:rsidRPr="00B4072E">
        <w:rPr>
          <w:i/>
          <w:iCs/>
          <w:sz w:val="20"/>
        </w:rPr>
        <w:t>). Felice l'uomo, che è corretto da Dio: perciò tu non sdegnare la correzione dell'Onnipotente (</w:t>
      </w:r>
      <w:r w:rsidR="00AE659F" w:rsidRPr="00B4072E">
        <w:rPr>
          <w:i/>
          <w:iCs/>
          <w:sz w:val="20"/>
        </w:rPr>
        <w:t>Gb 5, 17</w:t>
      </w:r>
      <w:r w:rsidRPr="00B4072E">
        <w:rPr>
          <w:i/>
          <w:iCs/>
          <w:sz w:val="20"/>
        </w:rPr>
        <w:t>). Quando starà per riempire il suo ventre, Dio scaglierà su di lui la fiamma del suo sdegno, e gli farà piovere addosso brace (</w:t>
      </w:r>
      <w:r w:rsidR="00AE659F" w:rsidRPr="00B4072E">
        <w:rPr>
          <w:i/>
          <w:iCs/>
          <w:sz w:val="20"/>
        </w:rPr>
        <w:t>Gb 20, 23</w:t>
      </w:r>
      <w:r w:rsidRPr="00B4072E">
        <w:rPr>
          <w:i/>
          <w:iCs/>
          <w:sz w:val="20"/>
        </w:rPr>
        <w:t xml:space="preserve">). </w:t>
      </w:r>
    </w:p>
    <w:p w14:paraId="0B93FB40" w14:textId="77777777" w:rsidR="00AE659F" w:rsidRPr="00B4072E" w:rsidRDefault="0091534B" w:rsidP="00B4072E">
      <w:pPr>
        <w:pStyle w:val="Corpotesto"/>
        <w:rPr>
          <w:i/>
          <w:iCs/>
          <w:sz w:val="20"/>
        </w:rPr>
      </w:pPr>
      <w:r w:rsidRPr="00B4072E">
        <w:rPr>
          <w:i/>
          <w:iCs/>
          <w:sz w:val="20"/>
        </w:rPr>
        <w:t>Allora si accese lo sdegno di Eliu, figlio di Barachele il Buzita, della tribù di Ram. Si accese di sdegno contro Giobbe, perché pretendeva d'aver ragione di fronte a Dio (</w:t>
      </w:r>
      <w:r w:rsidR="00AE659F" w:rsidRPr="00B4072E">
        <w:rPr>
          <w:i/>
          <w:iCs/>
          <w:sz w:val="20"/>
        </w:rPr>
        <w:t>Gb 32, 2</w:t>
      </w:r>
      <w:r w:rsidRPr="00B4072E">
        <w:rPr>
          <w:i/>
          <w:iCs/>
          <w:sz w:val="20"/>
        </w:rPr>
        <w:t>). Si accese di sdegno anche contro i suoi tre amici, perché non avevano trovato di che rispondere, sebbene avessero dichiarato Giobbe colpevole (</w:t>
      </w:r>
      <w:r w:rsidR="00AE659F" w:rsidRPr="00B4072E">
        <w:rPr>
          <w:i/>
          <w:iCs/>
          <w:sz w:val="20"/>
        </w:rPr>
        <w:t>Gb 32, 3</w:t>
      </w:r>
      <w:r w:rsidRPr="00B4072E">
        <w:rPr>
          <w:i/>
          <w:iCs/>
          <w:sz w:val="20"/>
        </w:rPr>
        <w:t>). Quando dunque vide che sulla bocca di questi tre uomini non vi era più alcuna risposta, Eliu si accese di sdegno (</w:t>
      </w:r>
      <w:r w:rsidR="00AE659F" w:rsidRPr="00B4072E">
        <w:rPr>
          <w:i/>
          <w:iCs/>
          <w:sz w:val="20"/>
        </w:rPr>
        <w:t>Gb 32, 5</w:t>
      </w:r>
      <w:r w:rsidRPr="00B4072E">
        <w:rPr>
          <w:i/>
          <w:iCs/>
          <w:sz w:val="20"/>
        </w:rPr>
        <w:t>). Egli parla loro con ira, li spaventa nel suo sdegno (</w:t>
      </w:r>
      <w:r w:rsidR="00AE659F" w:rsidRPr="00B4072E">
        <w:rPr>
          <w:i/>
          <w:iCs/>
          <w:sz w:val="20"/>
        </w:rPr>
        <w:t>Sal 2, 5</w:t>
      </w:r>
      <w:r w:rsidRPr="00B4072E">
        <w:rPr>
          <w:i/>
          <w:iCs/>
          <w:sz w:val="20"/>
        </w:rPr>
        <w:t>). Che non si sdegni e voi perdiate la via. Improvvisa divampa la sua ira. Beato chi in lui si rifugia (</w:t>
      </w:r>
      <w:r w:rsidR="00AE659F" w:rsidRPr="00B4072E">
        <w:rPr>
          <w:i/>
          <w:iCs/>
          <w:sz w:val="20"/>
        </w:rPr>
        <w:t>Sal 2, 12</w:t>
      </w:r>
      <w:r w:rsidRPr="00B4072E">
        <w:rPr>
          <w:i/>
          <w:iCs/>
          <w:sz w:val="20"/>
        </w:rPr>
        <w:t xml:space="preserve">). Signore, non punirmi nel tuo </w:t>
      </w:r>
      <w:r w:rsidR="00B4072E" w:rsidRPr="00B4072E">
        <w:rPr>
          <w:i/>
          <w:iCs/>
          <w:sz w:val="20"/>
        </w:rPr>
        <w:t>sdegno, non</w:t>
      </w:r>
      <w:r w:rsidRPr="00B4072E">
        <w:rPr>
          <w:i/>
          <w:iCs/>
          <w:sz w:val="20"/>
        </w:rPr>
        <w:t xml:space="preserve"> castigarmi nel tuo furore (</w:t>
      </w:r>
      <w:r w:rsidR="00AE659F" w:rsidRPr="00B4072E">
        <w:rPr>
          <w:i/>
          <w:iCs/>
          <w:sz w:val="20"/>
        </w:rPr>
        <w:t>Sal 6, 2</w:t>
      </w:r>
      <w:r w:rsidRPr="00B4072E">
        <w:rPr>
          <w:i/>
          <w:iCs/>
          <w:sz w:val="20"/>
        </w:rPr>
        <w:t xml:space="preserve">). Sorgi, Signore, nel tuo </w:t>
      </w:r>
      <w:r w:rsidR="00B4072E" w:rsidRPr="00B4072E">
        <w:rPr>
          <w:i/>
          <w:iCs/>
          <w:sz w:val="20"/>
        </w:rPr>
        <w:t>sdegno, levati</w:t>
      </w:r>
      <w:r w:rsidRPr="00B4072E">
        <w:rPr>
          <w:i/>
          <w:iCs/>
          <w:sz w:val="20"/>
        </w:rPr>
        <w:t xml:space="preserve"> contro il furore dei </w:t>
      </w:r>
      <w:r w:rsidR="00B4072E" w:rsidRPr="00B4072E">
        <w:rPr>
          <w:i/>
          <w:iCs/>
          <w:sz w:val="20"/>
        </w:rPr>
        <w:t>nemici, alzati</w:t>
      </w:r>
      <w:r w:rsidRPr="00B4072E">
        <w:rPr>
          <w:i/>
          <w:iCs/>
          <w:sz w:val="20"/>
        </w:rPr>
        <w:t xml:space="preserve"> per il giudizio che hai stabilito (</w:t>
      </w:r>
      <w:r w:rsidR="00AE659F" w:rsidRPr="00B4072E">
        <w:rPr>
          <w:i/>
          <w:iCs/>
          <w:sz w:val="20"/>
        </w:rPr>
        <w:t>Sal 7, 7</w:t>
      </w:r>
      <w:r w:rsidRPr="00B4072E">
        <w:rPr>
          <w:i/>
          <w:iCs/>
          <w:sz w:val="20"/>
        </w:rPr>
        <w:t xml:space="preserve">). Dio è giudice </w:t>
      </w:r>
      <w:r w:rsidR="00B4072E" w:rsidRPr="00B4072E">
        <w:rPr>
          <w:i/>
          <w:iCs/>
          <w:sz w:val="20"/>
        </w:rPr>
        <w:t>giusto, ogni</w:t>
      </w:r>
      <w:r w:rsidRPr="00B4072E">
        <w:rPr>
          <w:i/>
          <w:iCs/>
          <w:sz w:val="20"/>
        </w:rPr>
        <w:t xml:space="preserve"> giorno si accende il suo sdegno (</w:t>
      </w:r>
      <w:r w:rsidR="00AE659F" w:rsidRPr="00B4072E">
        <w:rPr>
          <w:i/>
          <w:iCs/>
          <w:sz w:val="20"/>
        </w:rPr>
        <w:t>Sal 7, 12</w:t>
      </w:r>
      <w:r w:rsidRPr="00B4072E">
        <w:rPr>
          <w:i/>
          <w:iCs/>
          <w:sz w:val="20"/>
        </w:rPr>
        <w:t>). La terra tremò e si scosse; vacillarono le fondamenta dei monti, si scossero perché egli era sdegnato (</w:t>
      </w:r>
      <w:r w:rsidR="00AE659F" w:rsidRPr="00B4072E">
        <w:rPr>
          <w:i/>
          <w:iCs/>
          <w:sz w:val="20"/>
        </w:rPr>
        <w:t>Sal 17, 8</w:t>
      </w:r>
      <w:r w:rsidRPr="00B4072E">
        <w:rPr>
          <w:i/>
          <w:iCs/>
          <w:sz w:val="20"/>
        </w:rPr>
        <w:t xml:space="preserve">). </w:t>
      </w:r>
    </w:p>
    <w:p w14:paraId="471A83FE" w14:textId="77777777" w:rsidR="00AE659F" w:rsidRPr="00B4072E" w:rsidRDefault="0091534B" w:rsidP="00B4072E">
      <w:pPr>
        <w:pStyle w:val="Corpotesto"/>
        <w:rPr>
          <w:i/>
          <w:iCs/>
          <w:sz w:val="20"/>
        </w:rPr>
      </w:pPr>
      <w:r w:rsidRPr="00B4072E">
        <w:rPr>
          <w:i/>
          <w:iCs/>
          <w:sz w:val="20"/>
        </w:rPr>
        <w:t>Perché egli non ha disprezzato né sdegnato l'afflizione del misero, non gli ha nascosto il suo volto, ma, al suo grido d'aiuto, lo ha esaudito. (</w:t>
      </w:r>
      <w:r w:rsidR="00AE659F" w:rsidRPr="00B4072E">
        <w:rPr>
          <w:i/>
          <w:iCs/>
          <w:sz w:val="20"/>
        </w:rPr>
        <w:t>Sal 21, 25</w:t>
      </w:r>
      <w:r w:rsidRPr="00B4072E">
        <w:rPr>
          <w:i/>
          <w:iCs/>
          <w:sz w:val="20"/>
        </w:rPr>
        <w:t>). Desisti dall'ira e deponi lo sdegno, non irritarti: faresti del male (</w:t>
      </w:r>
      <w:r w:rsidR="00AE659F" w:rsidRPr="00B4072E">
        <w:rPr>
          <w:i/>
          <w:iCs/>
          <w:sz w:val="20"/>
        </w:rPr>
        <w:t>Sal 36, 8</w:t>
      </w:r>
      <w:r w:rsidRPr="00B4072E">
        <w:rPr>
          <w:i/>
          <w:iCs/>
          <w:sz w:val="20"/>
        </w:rPr>
        <w:t>). Signore, non castigarmi nel tuo sdegno, non punirmi nella tua ira (</w:t>
      </w:r>
      <w:r w:rsidR="00AE659F" w:rsidRPr="00B4072E">
        <w:rPr>
          <w:i/>
          <w:iCs/>
          <w:sz w:val="20"/>
        </w:rPr>
        <w:t>Sal 37, 2</w:t>
      </w:r>
      <w:r w:rsidRPr="00B4072E">
        <w:rPr>
          <w:i/>
          <w:iCs/>
          <w:sz w:val="20"/>
        </w:rPr>
        <w:t>). Per il tuo sdegno non c'è in me nulla di sano, nulla è intatto nelle mie ossa per i miei peccati (</w:t>
      </w:r>
      <w:r w:rsidR="00AE659F" w:rsidRPr="00B4072E">
        <w:rPr>
          <w:i/>
          <w:iCs/>
          <w:sz w:val="20"/>
        </w:rPr>
        <w:t>Sal 37, 4</w:t>
      </w:r>
      <w:r w:rsidRPr="00B4072E">
        <w:rPr>
          <w:i/>
          <w:iCs/>
          <w:sz w:val="20"/>
        </w:rPr>
        <w:t>). Dio, tu ci hai respinti, ci hai dispersi; ti sei sdegnato: ritorna a noi (</w:t>
      </w:r>
      <w:r w:rsidR="00AE659F" w:rsidRPr="00B4072E">
        <w:rPr>
          <w:i/>
          <w:iCs/>
          <w:sz w:val="20"/>
        </w:rPr>
        <w:t>Sal 59, 3</w:t>
      </w:r>
      <w:r w:rsidRPr="00B4072E">
        <w:rPr>
          <w:i/>
          <w:iCs/>
          <w:sz w:val="20"/>
        </w:rPr>
        <w:t>). Riversa su di loro il tuo sdegno, li raggiunga la tua ira ardente (</w:t>
      </w:r>
      <w:r w:rsidR="00AE659F" w:rsidRPr="00B4072E">
        <w:rPr>
          <w:i/>
          <w:iCs/>
          <w:sz w:val="20"/>
        </w:rPr>
        <w:t>Sal 68, 25</w:t>
      </w:r>
      <w:r w:rsidRPr="00B4072E">
        <w:rPr>
          <w:i/>
          <w:iCs/>
          <w:sz w:val="20"/>
        </w:rPr>
        <w:t>). Scatenò contro di essi la sua ira ardente, la collera, lo sdegno, la tribolazione, e inviò messaggeri di sventure (</w:t>
      </w:r>
      <w:r w:rsidR="00AE659F" w:rsidRPr="00B4072E">
        <w:rPr>
          <w:i/>
          <w:iCs/>
          <w:sz w:val="20"/>
        </w:rPr>
        <w:t>Sal 77, 49</w:t>
      </w:r>
      <w:r w:rsidRPr="00B4072E">
        <w:rPr>
          <w:i/>
          <w:iCs/>
          <w:sz w:val="20"/>
        </w:rPr>
        <w:t>). Riversa il tuo sdegno sui popoli che non ti riconoscono e sui regni che non invocano il tuo nome (</w:t>
      </w:r>
      <w:r w:rsidR="00AE659F" w:rsidRPr="00B4072E">
        <w:rPr>
          <w:i/>
          <w:iCs/>
          <w:sz w:val="20"/>
        </w:rPr>
        <w:t>Sal 78, 6</w:t>
      </w:r>
      <w:r w:rsidRPr="00B4072E">
        <w:rPr>
          <w:i/>
          <w:iCs/>
          <w:sz w:val="20"/>
        </w:rPr>
        <w:t>). Signore, Dio degli eserciti, fino a quando fremerai di sdegno contro le preghiere del tuo popolo? (</w:t>
      </w:r>
      <w:r w:rsidR="00AE659F" w:rsidRPr="00B4072E">
        <w:rPr>
          <w:i/>
          <w:iCs/>
          <w:sz w:val="20"/>
        </w:rPr>
        <w:t>Sal 79, 5</w:t>
      </w:r>
      <w:r w:rsidRPr="00B4072E">
        <w:rPr>
          <w:i/>
          <w:iCs/>
          <w:sz w:val="20"/>
        </w:rPr>
        <w:t xml:space="preserve">). </w:t>
      </w:r>
    </w:p>
    <w:p w14:paraId="5F467486" w14:textId="77777777" w:rsidR="00B4072E" w:rsidRPr="00B4072E" w:rsidRDefault="0091534B" w:rsidP="00B4072E">
      <w:pPr>
        <w:pStyle w:val="Corpotesto"/>
        <w:rPr>
          <w:i/>
          <w:iCs/>
          <w:sz w:val="20"/>
        </w:rPr>
      </w:pPr>
      <w:r w:rsidRPr="00B4072E">
        <w:rPr>
          <w:i/>
          <w:iCs/>
          <w:sz w:val="20"/>
        </w:rPr>
        <w:t>Hai deposto tutto il tuo sdegno e messo fine alla tua grande ira (</w:t>
      </w:r>
      <w:r w:rsidR="00AE659F" w:rsidRPr="00B4072E">
        <w:rPr>
          <w:i/>
          <w:iCs/>
          <w:sz w:val="20"/>
        </w:rPr>
        <w:t>Sal 84, 4</w:t>
      </w:r>
      <w:r w:rsidRPr="00B4072E">
        <w:rPr>
          <w:i/>
          <w:iCs/>
          <w:sz w:val="20"/>
        </w:rPr>
        <w:t>). Rialzaci, Dio nostra salvezza, e placa il tuo sdegno verso di noi (</w:t>
      </w:r>
      <w:r w:rsidR="00AE659F" w:rsidRPr="00B4072E">
        <w:rPr>
          <w:i/>
          <w:iCs/>
          <w:sz w:val="20"/>
        </w:rPr>
        <w:t>Sal 84, 5</w:t>
      </w:r>
      <w:r w:rsidRPr="00B4072E">
        <w:rPr>
          <w:i/>
          <w:iCs/>
          <w:sz w:val="20"/>
        </w:rPr>
        <w:t>). Forse per sempre sarai adirato con noi, di età in età estenderai il tuo sdegno? (</w:t>
      </w:r>
      <w:r w:rsidR="00AE659F" w:rsidRPr="00B4072E">
        <w:rPr>
          <w:i/>
          <w:iCs/>
          <w:sz w:val="20"/>
        </w:rPr>
        <w:t>Sal 84, 6</w:t>
      </w:r>
      <w:r w:rsidRPr="00B4072E">
        <w:rPr>
          <w:i/>
          <w:iCs/>
          <w:sz w:val="20"/>
        </w:rPr>
        <w:t>). Pesa su di me il tuo sdegno e con tutti i tuoi flutti mi sommergi (</w:t>
      </w:r>
      <w:r w:rsidR="00AE659F" w:rsidRPr="00B4072E">
        <w:rPr>
          <w:i/>
          <w:iCs/>
          <w:sz w:val="20"/>
        </w:rPr>
        <w:t>Sal 87, 8</w:t>
      </w:r>
      <w:r w:rsidRPr="00B4072E">
        <w:rPr>
          <w:i/>
          <w:iCs/>
          <w:sz w:val="20"/>
        </w:rPr>
        <w:t>). Chi conosce l'impeto della tua ira, tuo sdegno, con il timore a te dovuto? (</w:t>
      </w:r>
      <w:r w:rsidR="00AE659F" w:rsidRPr="00B4072E">
        <w:rPr>
          <w:i/>
          <w:iCs/>
          <w:sz w:val="20"/>
        </w:rPr>
        <w:t>Sal 89, 11</w:t>
      </w:r>
      <w:r w:rsidRPr="00B4072E">
        <w:rPr>
          <w:i/>
          <w:iCs/>
          <w:sz w:val="20"/>
        </w:rPr>
        <w:t>). Perciò ho giurato nel mio sdegno: Non entreranno nel luogo del mio riposo" (</w:t>
      </w:r>
      <w:r w:rsidR="00AE659F" w:rsidRPr="00B4072E">
        <w:rPr>
          <w:i/>
          <w:iCs/>
          <w:sz w:val="20"/>
        </w:rPr>
        <w:t>Sal 94, 11</w:t>
      </w:r>
      <w:r w:rsidRPr="00B4072E">
        <w:rPr>
          <w:i/>
          <w:iCs/>
          <w:sz w:val="20"/>
        </w:rPr>
        <w:t>). Davanti alla tua collera e al tuo sdegno, perché mi sollevi e mi scagli lontano (</w:t>
      </w:r>
      <w:r w:rsidR="00AE659F" w:rsidRPr="00B4072E">
        <w:rPr>
          <w:i/>
          <w:iCs/>
          <w:sz w:val="20"/>
        </w:rPr>
        <w:t>Sal 101, 11</w:t>
      </w:r>
      <w:r w:rsidRPr="00B4072E">
        <w:rPr>
          <w:i/>
          <w:iCs/>
          <w:sz w:val="20"/>
        </w:rPr>
        <w:t>). Egli non continua a contestare e non conserva per sempre il suo sdegno (</w:t>
      </w:r>
      <w:r w:rsidR="00AE659F" w:rsidRPr="00B4072E">
        <w:rPr>
          <w:i/>
          <w:iCs/>
          <w:sz w:val="20"/>
        </w:rPr>
        <w:t>Sal 102, 9</w:t>
      </w:r>
      <w:r w:rsidRPr="00B4072E">
        <w:rPr>
          <w:i/>
          <w:iCs/>
          <w:sz w:val="20"/>
        </w:rPr>
        <w:t>). M'ha preso lo sdegno contro gli empi che abbandonano la tua legge (</w:t>
      </w:r>
      <w:r w:rsidR="00AE659F" w:rsidRPr="00B4072E">
        <w:rPr>
          <w:i/>
          <w:iCs/>
          <w:sz w:val="20"/>
        </w:rPr>
        <w:t>Sal 118, 53</w:t>
      </w:r>
      <w:r w:rsidRPr="00B4072E">
        <w:rPr>
          <w:i/>
          <w:iCs/>
          <w:sz w:val="20"/>
        </w:rPr>
        <w:t>).</w:t>
      </w:r>
    </w:p>
    <w:p w14:paraId="2CF11CEF" w14:textId="77777777" w:rsidR="00AE659F" w:rsidRPr="00B4072E" w:rsidRDefault="0091534B" w:rsidP="00B4072E">
      <w:pPr>
        <w:pStyle w:val="Corpotesto"/>
        <w:rPr>
          <w:i/>
          <w:iCs/>
          <w:sz w:val="20"/>
        </w:rPr>
      </w:pPr>
      <w:r w:rsidRPr="00B4072E">
        <w:rPr>
          <w:i/>
          <w:iCs/>
          <w:sz w:val="20"/>
        </w:rPr>
        <w:t>Poiché la gelosia accende lo sdegno del marito, che non avrà pietà nel giorno della vendetta (</w:t>
      </w:r>
      <w:r w:rsidR="00AE659F" w:rsidRPr="00B4072E">
        <w:rPr>
          <w:i/>
          <w:iCs/>
          <w:sz w:val="20"/>
        </w:rPr>
        <w:t>Pr 6, 34</w:t>
      </w:r>
      <w:r w:rsidRPr="00B4072E">
        <w:rPr>
          <w:i/>
          <w:iCs/>
          <w:sz w:val="20"/>
        </w:rPr>
        <w:t>). Il favore del re è per il ministro intelligente, il suo sdegno è per chi lo disonora (</w:t>
      </w:r>
      <w:r w:rsidR="00AE659F" w:rsidRPr="00B4072E">
        <w:rPr>
          <w:i/>
          <w:iCs/>
          <w:sz w:val="20"/>
        </w:rPr>
        <w:t>Pr 14, 35</w:t>
      </w:r>
      <w:r w:rsidRPr="00B4072E">
        <w:rPr>
          <w:i/>
          <w:iCs/>
          <w:sz w:val="20"/>
        </w:rPr>
        <w:t xml:space="preserve">). E' avvedutezza per l'uomo rimandare lo sdegno ed è sua </w:t>
      </w:r>
      <w:r w:rsidR="00B4072E" w:rsidRPr="00B4072E">
        <w:rPr>
          <w:i/>
          <w:iCs/>
          <w:sz w:val="20"/>
        </w:rPr>
        <w:t>gloria passar sopra alle offese (</w:t>
      </w:r>
      <w:r w:rsidR="00AE659F" w:rsidRPr="00B4072E">
        <w:rPr>
          <w:i/>
          <w:iCs/>
          <w:sz w:val="20"/>
        </w:rPr>
        <w:t>Pr 19, 11</w:t>
      </w:r>
      <w:r w:rsidR="00B4072E" w:rsidRPr="00B4072E">
        <w:rPr>
          <w:i/>
          <w:iCs/>
          <w:sz w:val="20"/>
        </w:rPr>
        <w:t xml:space="preserve">). </w:t>
      </w:r>
      <w:r w:rsidRPr="00B4072E">
        <w:rPr>
          <w:i/>
          <w:iCs/>
          <w:sz w:val="20"/>
        </w:rPr>
        <w:t>Lo sdegno del re è simile al ruggito del leone e il suo fav</w:t>
      </w:r>
      <w:r w:rsidR="00B4072E" w:rsidRPr="00B4072E">
        <w:rPr>
          <w:i/>
          <w:iCs/>
          <w:sz w:val="20"/>
        </w:rPr>
        <w:t>ore è come la rugiada sull'erba (</w:t>
      </w:r>
      <w:r w:rsidR="00AE659F" w:rsidRPr="00B4072E">
        <w:rPr>
          <w:i/>
          <w:iCs/>
          <w:sz w:val="20"/>
        </w:rPr>
        <w:t>Pr 19, 12</w:t>
      </w:r>
      <w:r w:rsidR="00B4072E" w:rsidRPr="00B4072E">
        <w:rPr>
          <w:i/>
          <w:iCs/>
          <w:sz w:val="20"/>
        </w:rPr>
        <w:t xml:space="preserve">). </w:t>
      </w:r>
      <w:r w:rsidRPr="00B4072E">
        <w:rPr>
          <w:i/>
          <w:iCs/>
          <w:sz w:val="20"/>
        </w:rPr>
        <w:t>La tramontana porta la pioggia, un parlare in segreto provoca lo sdegn</w:t>
      </w:r>
      <w:r w:rsidR="00B4072E" w:rsidRPr="00B4072E">
        <w:rPr>
          <w:i/>
          <w:iCs/>
          <w:sz w:val="20"/>
        </w:rPr>
        <w:t>o sul volto (</w:t>
      </w:r>
      <w:r w:rsidR="00AE659F" w:rsidRPr="00B4072E">
        <w:rPr>
          <w:i/>
          <w:iCs/>
          <w:sz w:val="20"/>
        </w:rPr>
        <w:t>Pr 25, 23</w:t>
      </w:r>
      <w:r w:rsidR="00B4072E" w:rsidRPr="00B4072E">
        <w:rPr>
          <w:i/>
          <w:iCs/>
          <w:sz w:val="20"/>
        </w:rPr>
        <w:t xml:space="preserve">). </w:t>
      </w:r>
      <w:r w:rsidRPr="00B4072E">
        <w:rPr>
          <w:i/>
          <w:iCs/>
          <w:sz w:val="20"/>
        </w:rPr>
        <w:t>Non state a guardare che sono bruna, poiché mi ha abbronzato il sole. I figli di mia madre si sono sdegnati con me: mi hanno messo a guardia delle vigne; la mia vi</w:t>
      </w:r>
      <w:r w:rsidR="00B4072E" w:rsidRPr="00B4072E">
        <w:rPr>
          <w:i/>
          <w:iCs/>
          <w:sz w:val="20"/>
        </w:rPr>
        <w:t>gna, la mia, non l'ho custodita (</w:t>
      </w:r>
      <w:r w:rsidR="00AE659F" w:rsidRPr="00B4072E">
        <w:rPr>
          <w:i/>
          <w:iCs/>
          <w:sz w:val="20"/>
        </w:rPr>
        <w:t>Ct 1, 6</w:t>
      </w:r>
      <w:r w:rsidR="00B4072E" w:rsidRPr="00B4072E">
        <w:rPr>
          <w:i/>
          <w:iCs/>
          <w:sz w:val="20"/>
        </w:rPr>
        <w:t xml:space="preserve">).  </w:t>
      </w:r>
      <w:r w:rsidRPr="00B4072E">
        <w:rPr>
          <w:i/>
          <w:iCs/>
          <w:sz w:val="20"/>
        </w:rPr>
        <w:t>Dalla fionda saranno scagliati chicchi di grandine colmi di sdegno. Infurierà contro di loro l'acqua del mare e i fiu</w:t>
      </w:r>
      <w:r w:rsidR="00B4072E" w:rsidRPr="00B4072E">
        <w:rPr>
          <w:i/>
          <w:iCs/>
          <w:sz w:val="20"/>
        </w:rPr>
        <w:t>mi li sommergeranno senza pietà (</w:t>
      </w:r>
      <w:r w:rsidR="00AE659F" w:rsidRPr="00B4072E">
        <w:rPr>
          <w:i/>
          <w:iCs/>
          <w:sz w:val="20"/>
        </w:rPr>
        <w:t>Sap 5, 22</w:t>
      </w:r>
      <w:r w:rsidR="00B4072E" w:rsidRPr="00B4072E">
        <w:rPr>
          <w:i/>
          <w:iCs/>
          <w:sz w:val="20"/>
        </w:rPr>
        <w:t xml:space="preserve">). </w:t>
      </w:r>
    </w:p>
    <w:p w14:paraId="38EFD803" w14:textId="77777777" w:rsidR="00AE659F" w:rsidRPr="00B4072E" w:rsidRDefault="0091534B" w:rsidP="00B4072E">
      <w:pPr>
        <w:pStyle w:val="Corpotesto"/>
        <w:rPr>
          <w:i/>
          <w:iCs/>
          <w:sz w:val="20"/>
        </w:rPr>
      </w:pPr>
      <w:r w:rsidRPr="00B4072E">
        <w:rPr>
          <w:i/>
          <w:iCs/>
          <w:sz w:val="20"/>
        </w:rPr>
        <w:t xml:space="preserve">Infatti, soffrendo per questi animali, si sdegnavano, perché puniti con gli stessi esseri che stimavano dei, e capirono e riconobbero il vero Dio, che prima non avevano voluto conoscere. Per questo si </w:t>
      </w:r>
      <w:r w:rsidR="00B4072E" w:rsidRPr="00B4072E">
        <w:rPr>
          <w:i/>
          <w:iCs/>
          <w:sz w:val="20"/>
        </w:rPr>
        <w:t>abbatté</w:t>
      </w:r>
      <w:r w:rsidRPr="00B4072E">
        <w:rPr>
          <w:i/>
          <w:iCs/>
          <w:sz w:val="20"/>
        </w:rPr>
        <w:t xml:space="preserve"> su </w:t>
      </w:r>
      <w:r w:rsidR="00B4072E" w:rsidRPr="00B4072E">
        <w:rPr>
          <w:i/>
          <w:iCs/>
          <w:sz w:val="20"/>
        </w:rPr>
        <w:t>di loro il supremo dei castighi (</w:t>
      </w:r>
      <w:r w:rsidR="00AE659F" w:rsidRPr="00B4072E">
        <w:rPr>
          <w:i/>
          <w:iCs/>
          <w:sz w:val="20"/>
        </w:rPr>
        <w:t>Sap 12, 27</w:t>
      </w:r>
      <w:r w:rsidR="00B4072E" w:rsidRPr="00B4072E">
        <w:rPr>
          <w:i/>
          <w:iCs/>
          <w:sz w:val="20"/>
        </w:rPr>
        <w:t xml:space="preserve">). </w:t>
      </w:r>
      <w:r w:rsidRPr="00B4072E">
        <w:rPr>
          <w:i/>
          <w:iCs/>
          <w:sz w:val="20"/>
        </w:rPr>
        <w:t>Sugli empi si riversò sino alla fine uno sdegno implacabile, perché Dio</w:t>
      </w:r>
      <w:r w:rsidR="00B4072E" w:rsidRPr="00B4072E">
        <w:rPr>
          <w:i/>
          <w:iCs/>
          <w:sz w:val="20"/>
        </w:rPr>
        <w:t xml:space="preserve"> prevedeva anche il loro futuro (</w:t>
      </w:r>
      <w:r w:rsidR="00AE659F" w:rsidRPr="00B4072E">
        <w:rPr>
          <w:i/>
          <w:iCs/>
          <w:sz w:val="20"/>
        </w:rPr>
        <w:t>Sap 19, 1</w:t>
      </w:r>
      <w:r w:rsidR="00B4072E" w:rsidRPr="00B4072E">
        <w:rPr>
          <w:i/>
          <w:iCs/>
          <w:sz w:val="20"/>
        </w:rPr>
        <w:t xml:space="preserve">). </w:t>
      </w:r>
      <w:r w:rsidRPr="00B4072E">
        <w:rPr>
          <w:i/>
          <w:iCs/>
          <w:sz w:val="20"/>
        </w:rPr>
        <w:t>Non dire: "La sua misericordia è grande; mi perdonerà i molti peccati", perché presso di lui ci sono misericordia e ira, il suo sdegn</w:t>
      </w:r>
      <w:r w:rsidR="00B4072E" w:rsidRPr="00B4072E">
        <w:rPr>
          <w:i/>
          <w:iCs/>
          <w:sz w:val="20"/>
        </w:rPr>
        <w:t>o si riverserà sui peccatori (</w:t>
      </w:r>
      <w:r w:rsidR="00AE659F" w:rsidRPr="00B4072E">
        <w:rPr>
          <w:i/>
          <w:iCs/>
          <w:sz w:val="20"/>
        </w:rPr>
        <w:t>Sir 5, 6</w:t>
      </w:r>
      <w:r w:rsidR="00B4072E" w:rsidRPr="00B4072E">
        <w:rPr>
          <w:i/>
          <w:iCs/>
          <w:sz w:val="20"/>
        </w:rPr>
        <w:t xml:space="preserve">). </w:t>
      </w:r>
      <w:r w:rsidRPr="00B4072E">
        <w:rPr>
          <w:i/>
          <w:iCs/>
          <w:sz w:val="20"/>
        </w:rPr>
        <w:t xml:space="preserve">Motivo di sdegno, di rimprovero e di grande disprezzo è una donna che mantiene il </w:t>
      </w:r>
      <w:r w:rsidR="00B4072E" w:rsidRPr="00B4072E">
        <w:rPr>
          <w:i/>
          <w:iCs/>
          <w:sz w:val="20"/>
        </w:rPr>
        <w:t>proprio marito (</w:t>
      </w:r>
      <w:r w:rsidR="00AE659F" w:rsidRPr="00B4072E">
        <w:rPr>
          <w:i/>
          <w:iCs/>
          <w:sz w:val="20"/>
        </w:rPr>
        <w:t>Sir 25, 21</w:t>
      </w:r>
      <w:r w:rsidR="00B4072E" w:rsidRPr="00B4072E">
        <w:rPr>
          <w:i/>
          <w:iCs/>
          <w:sz w:val="20"/>
        </w:rPr>
        <w:t xml:space="preserve">). </w:t>
      </w:r>
      <w:r w:rsidRPr="00B4072E">
        <w:rPr>
          <w:i/>
          <w:iCs/>
          <w:sz w:val="20"/>
        </w:rPr>
        <w:t>Gran motivo di sdegno una donna ubriaca, non ri</w:t>
      </w:r>
      <w:r w:rsidR="00B4072E" w:rsidRPr="00B4072E">
        <w:rPr>
          <w:i/>
          <w:iCs/>
          <w:sz w:val="20"/>
        </w:rPr>
        <w:t>uscirà a nascondere la vergogna (</w:t>
      </w:r>
      <w:r w:rsidR="00AE659F" w:rsidRPr="00B4072E">
        <w:rPr>
          <w:i/>
          <w:iCs/>
          <w:sz w:val="20"/>
        </w:rPr>
        <w:t>Sir 26, 8</w:t>
      </w:r>
      <w:r w:rsidR="00B4072E" w:rsidRPr="00B4072E">
        <w:rPr>
          <w:i/>
          <w:iCs/>
          <w:sz w:val="20"/>
        </w:rPr>
        <w:t xml:space="preserve">). </w:t>
      </w:r>
      <w:r w:rsidRPr="00B4072E">
        <w:rPr>
          <w:i/>
          <w:iCs/>
          <w:sz w:val="20"/>
        </w:rPr>
        <w:t>Risveglia lo sdegno e riversa l'ira, distruggi l</w:t>
      </w:r>
      <w:r w:rsidR="00B4072E" w:rsidRPr="00B4072E">
        <w:rPr>
          <w:i/>
          <w:iCs/>
          <w:sz w:val="20"/>
        </w:rPr>
        <w:t>'avversario e abbatti il nemico (</w:t>
      </w:r>
      <w:r w:rsidR="00AE659F" w:rsidRPr="00B4072E">
        <w:rPr>
          <w:i/>
          <w:iCs/>
          <w:sz w:val="20"/>
        </w:rPr>
        <w:t>Sir 36, 6</w:t>
      </w:r>
      <w:r w:rsidR="00B4072E" w:rsidRPr="00B4072E">
        <w:rPr>
          <w:i/>
          <w:iCs/>
          <w:sz w:val="20"/>
        </w:rPr>
        <w:t xml:space="preserve">). </w:t>
      </w:r>
    </w:p>
    <w:p w14:paraId="643EC71A" w14:textId="77777777" w:rsidR="00AE659F" w:rsidRPr="00B4072E" w:rsidRDefault="0091534B" w:rsidP="00B4072E">
      <w:pPr>
        <w:pStyle w:val="Corpotesto"/>
        <w:rPr>
          <w:i/>
          <w:iCs/>
          <w:sz w:val="20"/>
        </w:rPr>
      </w:pPr>
      <w:r w:rsidRPr="00B4072E">
        <w:rPr>
          <w:i/>
          <w:iCs/>
          <w:sz w:val="20"/>
        </w:rPr>
        <w:t>Ci sono venti creati per castigo, e nella loro furia rafforzano i loro flagelli; quando verrà la fine, scateneranno violenza, e placheranno lo sdegn</w:t>
      </w:r>
      <w:r w:rsidR="00B4072E" w:rsidRPr="00B4072E">
        <w:rPr>
          <w:i/>
          <w:iCs/>
          <w:sz w:val="20"/>
        </w:rPr>
        <w:t>o del loro creatore (</w:t>
      </w:r>
      <w:r w:rsidR="00AE659F" w:rsidRPr="00B4072E">
        <w:rPr>
          <w:i/>
          <w:iCs/>
          <w:sz w:val="20"/>
        </w:rPr>
        <w:t>Sir 39, 28</w:t>
      </w:r>
      <w:r w:rsidR="00B4072E" w:rsidRPr="00B4072E">
        <w:rPr>
          <w:i/>
          <w:iCs/>
          <w:sz w:val="20"/>
        </w:rPr>
        <w:t xml:space="preserve">). </w:t>
      </w:r>
      <w:r w:rsidRPr="00B4072E">
        <w:rPr>
          <w:i/>
          <w:iCs/>
          <w:sz w:val="20"/>
        </w:rPr>
        <w:t>Da chi indossa porpora e corona fino a chi è ricoperto di panno grossolano, non c'è che sdegno, invidia, spavento, agitazione, pa</w:t>
      </w:r>
      <w:r w:rsidR="00B4072E" w:rsidRPr="00B4072E">
        <w:rPr>
          <w:i/>
          <w:iCs/>
          <w:sz w:val="20"/>
        </w:rPr>
        <w:t>ura della morte, contese e liti (</w:t>
      </w:r>
      <w:r w:rsidR="00AE659F" w:rsidRPr="00B4072E">
        <w:rPr>
          <w:i/>
          <w:iCs/>
          <w:sz w:val="20"/>
        </w:rPr>
        <w:t>Sir 40, 4</w:t>
      </w:r>
      <w:r w:rsidR="00B4072E" w:rsidRPr="00B4072E">
        <w:rPr>
          <w:i/>
          <w:iCs/>
          <w:sz w:val="20"/>
        </w:rPr>
        <w:t xml:space="preserve">). </w:t>
      </w:r>
      <w:r w:rsidRPr="00B4072E">
        <w:rPr>
          <w:i/>
          <w:iCs/>
          <w:sz w:val="20"/>
        </w:rPr>
        <w:t xml:space="preserve">Per questo è divampato lo sdegno del Signore contro il suo popolo, su di esso ha steso la sua mano per colpire; hanno tremato i monti, i loro cadaveri erano come lordura in mezzo alle strade. Con tutto ciò non si calma la sua ira </w:t>
      </w:r>
      <w:r w:rsidR="00B4072E" w:rsidRPr="00B4072E">
        <w:rPr>
          <w:i/>
          <w:iCs/>
          <w:sz w:val="20"/>
        </w:rPr>
        <w:t>e la sua mano resta ancora tesa (</w:t>
      </w:r>
      <w:r w:rsidR="00AE659F" w:rsidRPr="00B4072E">
        <w:rPr>
          <w:i/>
          <w:iCs/>
          <w:sz w:val="20"/>
        </w:rPr>
        <w:t>Is 5, 25</w:t>
      </w:r>
      <w:r w:rsidR="00B4072E" w:rsidRPr="00B4072E">
        <w:rPr>
          <w:i/>
          <w:iCs/>
          <w:sz w:val="20"/>
        </w:rPr>
        <w:t xml:space="preserve">). </w:t>
      </w:r>
      <w:r w:rsidRPr="00B4072E">
        <w:rPr>
          <w:i/>
          <w:iCs/>
          <w:sz w:val="20"/>
        </w:rPr>
        <w:t>Oh! Assiria, verga del mio furore, bastone del mio sdegn</w:t>
      </w:r>
      <w:r w:rsidR="00B4072E" w:rsidRPr="00B4072E">
        <w:rPr>
          <w:i/>
          <w:iCs/>
          <w:sz w:val="20"/>
        </w:rPr>
        <w:t>o (</w:t>
      </w:r>
      <w:r w:rsidR="00AE659F" w:rsidRPr="00B4072E">
        <w:rPr>
          <w:i/>
          <w:iCs/>
          <w:sz w:val="20"/>
        </w:rPr>
        <w:t>Is 10, 5</w:t>
      </w:r>
      <w:r w:rsidR="00B4072E" w:rsidRPr="00B4072E">
        <w:rPr>
          <w:i/>
          <w:iCs/>
          <w:sz w:val="20"/>
        </w:rPr>
        <w:t xml:space="preserve">). </w:t>
      </w:r>
      <w:r w:rsidRPr="00B4072E">
        <w:rPr>
          <w:i/>
          <w:iCs/>
          <w:sz w:val="20"/>
        </w:rPr>
        <w:t xml:space="preserve">Perché ancora un poco, ben poco, e il mio sdegno avrà </w:t>
      </w:r>
      <w:r w:rsidR="00B4072E" w:rsidRPr="00B4072E">
        <w:rPr>
          <w:i/>
          <w:iCs/>
          <w:sz w:val="20"/>
        </w:rPr>
        <w:t>fine; la mia ira li annienterà" (</w:t>
      </w:r>
      <w:r w:rsidR="00AE659F" w:rsidRPr="00B4072E">
        <w:rPr>
          <w:i/>
          <w:iCs/>
          <w:sz w:val="20"/>
        </w:rPr>
        <w:t>Is 10, 25</w:t>
      </w:r>
      <w:r w:rsidR="00B4072E" w:rsidRPr="00B4072E">
        <w:rPr>
          <w:i/>
          <w:iCs/>
          <w:sz w:val="20"/>
        </w:rPr>
        <w:t xml:space="preserve">). </w:t>
      </w:r>
    </w:p>
    <w:p w14:paraId="57690C62" w14:textId="77777777" w:rsidR="00AE659F" w:rsidRPr="00B4072E" w:rsidRDefault="0091534B" w:rsidP="00B4072E">
      <w:pPr>
        <w:pStyle w:val="Corpotesto"/>
        <w:rPr>
          <w:i/>
          <w:iCs/>
          <w:sz w:val="20"/>
        </w:rPr>
      </w:pPr>
      <w:r w:rsidRPr="00B4072E">
        <w:rPr>
          <w:i/>
          <w:iCs/>
          <w:sz w:val="20"/>
        </w:rPr>
        <w:t>Io ho dato un ordine ai miei consacrati; ho chiamato i miei prodi a strumento del mio sdegno,</w:t>
      </w:r>
      <w:r w:rsidR="00B4072E" w:rsidRPr="00B4072E">
        <w:rPr>
          <w:i/>
          <w:iCs/>
          <w:sz w:val="20"/>
        </w:rPr>
        <w:t xml:space="preserve"> entusiasti della mia grandezza (</w:t>
      </w:r>
      <w:r w:rsidR="00AE659F" w:rsidRPr="00B4072E">
        <w:rPr>
          <w:i/>
          <w:iCs/>
          <w:sz w:val="20"/>
        </w:rPr>
        <w:t>Is 13, 3</w:t>
      </w:r>
      <w:r w:rsidR="00B4072E" w:rsidRPr="00B4072E">
        <w:rPr>
          <w:i/>
          <w:iCs/>
          <w:sz w:val="20"/>
        </w:rPr>
        <w:t xml:space="preserve">). </w:t>
      </w:r>
      <w:r w:rsidRPr="00B4072E">
        <w:rPr>
          <w:i/>
          <w:iCs/>
          <w:sz w:val="20"/>
        </w:rPr>
        <w:t>Ecco, il giorno del Signore arriva implacabile, con sdegno, ira e furore, per fare della terra un dese</w:t>
      </w:r>
      <w:r w:rsidR="00B4072E" w:rsidRPr="00B4072E">
        <w:rPr>
          <w:i/>
          <w:iCs/>
          <w:sz w:val="20"/>
        </w:rPr>
        <w:t>rto, per sterminare i peccatori (</w:t>
      </w:r>
      <w:r w:rsidR="00AE659F" w:rsidRPr="00B4072E">
        <w:rPr>
          <w:i/>
          <w:iCs/>
          <w:sz w:val="20"/>
        </w:rPr>
        <w:t>Is 13, 9</w:t>
      </w:r>
      <w:r w:rsidR="00B4072E" w:rsidRPr="00B4072E">
        <w:rPr>
          <w:i/>
          <w:iCs/>
          <w:sz w:val="20"/>
        </w:rPr>
        <w:t xml:space="preserve">). </w:t>
      </w:r>
      <w:r w:rsidRPr="00B4072E">
        <w:rPr>
          <w:i/>
          <w:iCs/>
          <w:sz w:val="20"/>
        </w:rPr>
        <w:t>Allora farò tremare i cieli e la terra si scuoterà dalle fondamenta per lo sdegno del Signore degli eserciti, n</w:t>
      </w:r>
      <w:r w:rsidR="00B4072E" w:rsidRPr="00B4072E">
        <w:rPr>
          <w:i/>
          <w:iCs/>
          <w:sz w:val="20"/>
        </w:rPr>
        <w:t>el giorno della sua ira ardente (</w:t>
      </w:r>
      <w:r w:rsidR="00AE659F" w:rsidRPr="00B4072E">
        <w:rPr>
          <w:i/>
          <w:iCs/>
          <w:sz w:val="20"/>
        </w:rPr>
        <w:t>Is 13, 13</w:t>
      </w:r>
      <w:r w:rsidR="00B4072E" w:rsidRPr="00B4072E">
        <w:rPr>
          <w:i/>
          <w:iCs/>
          <w:sz w:val="20"/>
        </w:rPr>
        <w:t xml:space="preserve">). </w:t>
      </w:r>
      <w:r w:rsidRPr="00B4072E">
        <w:rPr>
          <w:i/>
          <w:iCs/>
          <w:sz w:val="20"/>
        </w:rPr>
        <w:t>Và, popolo mio, entra nelle tue stanze e chiudi la porta dietro di te. Nasconditi per un momento finché non sia passato lo sdegn</w:t>
      </w:r>
      <w:r w:rsidR="00B4072E" w:rsidRPr="00B4072E">
        <w:rPr>
          <w:i/>
          <w:iCs/>
          <w:sz w:val="20"/>
        </w:rPr>
        <w:t>o (</w:t>
      </w:r>
      <w:r w:rsidR="00AE659F" w:rsidRPr="00B4072E">
        <w:rPr>
          <w:i/>
          <w:iCs/>
          <w:sz w:val="20"/>
        </w:rPr>
        <w:t>Is 26, 20</w:t>
      </w:r>
      <w:r w:rsidR="00B4072E" w:rsidRPr="00B4072E">
        <w:rPr>
          <w:i/>
          <w:iCs/>
          <w:sz w:val="20"/>
        </w:rPr>
        <w:t xml:space="preserve">). </w:t>
      </w:r>
      <w:r w:rsidRPr="00B4072E">
        <w:rPr>
          <w:i/>
          <w:iCs/>
          <w:sz w:val="20"/>
        </w:rPr>
        <w:t>Ecco il nome del Signore venire da lontano; ardente è la sua ira e gravoso il suo divampare; le sue labbra traboccano sdegno, la sua l</w:t>
      </w:r>
      <w:r w:rsidR="00B4072E" w:rsidRPr="00B4072E">
        <w:rPr>
          <w:i/>
          <w:iCs/>
          <w:sz w:val="20"/>
        </w:rPr>
        <w:t>ingua è come un fuoco divorante (</w:t>
      </w:r>
      <w:r w:rsidR="00AE659F" w:rsidRPr="00B4072E">
        <w:rPr>
          <w:i/>
          <w:iCs/>
          <w:sz w:val="20"/>
        </w:rPr>
        <w:t>Is 30, 27</w:t>
      </w:r>
      <w:r w:rsidR="00B4072E" w:rsidRPr="00B4072E">
        <w:rPr>
          <w:i/>
          <w:iCs/>
          <w:sz w:val="20"/>
        </w:rPr>
        <w:t xml:space="preserve">). </w:t>
      </w:r>
      <w:r w:rsidRPr="00B4072E">
        <w:rPr>
          <w:i/>
          <w:iCs/>
          <w:sz w:val="20"/>
        </w:rPr>
        <w:t>Poiché il Signore è adirato contro tutti i popoli ed è sdegnato contro tutti i loro eserciti; li ha votati allo stermin</w:t>
      </w:r>
      <w:r w:rsidR="00B4072E" w:rsidRPr="00B4072E">
        <w:rPr>
          <w:i/>
          <w:iCs/>
          <w:sz w:val="20"/>
        </w:rPr>
        <w:t>io, li ha destinati al massacro (</w:t>
      </w:r>
      <w:r w:rsidR="00AE659F" w:rsidRPr="00B4072E">
        <w:rPr>
          <w:i/>
          <w:iCs/>
          <w:sz w:val="20"/>
        </w:rPr>
        <w:t>Is 34, 2</w:t>
      </w:r>
      <w:r w:rsidR="00B4072E" w:rsidRPr="00B4072E">
        <w:rPr>
          <w:i/>
          <w:iCs/>
          <w:sz w:val="20"/>
        </w:rPr>
        <w:t xml:space="preserve">). </w:t>
      </w:r>
    </w:p>
    <w:p w14:paraId="740CE091" w14:textId="77777777" w:rsidR="00AE659F" w:rsidRPr="00B4072E" w:rsidRDefault="0091534B" w:rsidP="00B4072E">
      <w:pPr>
        <w:pStyle w:val="Corpotesto"/>
        <w:rPr>
          <w:i/>
          <w:iCs/>
          <w:sz w:val="20"/>
        </w:rPr>
      </w:pPr>
      <w:r w:rsidRPr="00B4072E">
        <w:rPr>
          <w:i/>
          <w:iCs/>
          <w:sz w:val="20"/>
        </w:rPr>
        <w:t>Per il mio nome rinvierò il mio sdegno, per il mio onore lo frenerò a tu</w:t>
      </w:r>
      <w:r w:rsidR="00B4072E" w:rsidRPr="00B4072E">
        <w:rPr>
          <w:i/>
          <w:iCs/>
          <w:sz w:val="20"/>
        </w:rPr>
        <w:t>o riguardo, per non annientarti (</w:t>
      </w:r>
      <w:r w:rsidR="00AE659F" w:rsidRPr="00B4072E">
        <w:rPr>
          <w:i/>
          <w:iCs/>
          <w:sz w:val="20"/>
        </w:rPr>
        <w:t>Is 48, 9</w:t>
      </w:r>
      <w:r w:rsidR="00B4072E" w:rsidRPr="00B4072E">
        <w:rPr>
          <w:i/>
          <w:iCs/>
          <w:sz w:val="20"/>
        </w:rPr>
        <w:t xml:space="preserve">). </w:t>
      </w:r>
      <w:r w:rsidRPr="00B4072E">
        <w:rPr>
          <w:i/>
          <w:iCs/>
          <w:sz w:val="20"/>
        </w:rPr>
        <w:t>Per l'iniquità dei suoi guadagni mi sono adirato, l'ho percosso, mi sono nascosto e sdegnato; eppure egli, voltandosi, se n'è and</w:t>
      </w:r>
      <w:r w:rsidR="00B4072E" w:rsidRPr="00B4072E">
        <w:rPr>
          <w:i/>
          <w:iCs/>
          <w:sz w:val="20"/>
        </w:rPr>
        <w:t>ato per le strade del suo cuore (</w:t>
      </w:r>
      <w:r w:rsidR="00AE659F" w:rsidRPr="00B4072E">
        <w:rPr>
          <w:i/>
          <w:iCs/>
          <w:sz w:val="20"/>
        </w:rPr>
        <w:t>Is 57, 17</w:t>
      </w:r>
      <w:r w:rsidR="00B4072E" w:rsidRPr="00B4072E">
        <w:rPr>
          <w:i/>
          <w:iCs/>
          <w:sz w:val="20"/>
        </w:rPr>
        <w:t xml:space="preserve">). </w:t>
      </w:r>
      <w:r w:rsidRPr="00B4072E">
        <w:rPr>
          <w:i/>
          <w:iCs/>
          <w:sz w:val="20"/>
        </w:rPr>
        <w:t>Il retributore ripagherà le azioni come si deve: con sdegno ai suoi avversari, con vergogna ai</w:t>
      </w:r>
      <w:r w:rsidR="00B4072E" w:rsidRPr="00B4072E">
        <w:rPr>
          <w:i/>
          <w:iCs/>
          <w:sz w:val="20"/>
        </w:rPr>
        <w:t xml:space="preserve"> suoi nemici (</w:t>
      </w:r>
      <w:r w:rsidR="00AE659F" w:rsidRPr="00B4072E">
        <w:rPr>
          <w:i/>
          <w:iCs/>
          <w:sz w:val="20"/>
        </w:rPr>
        <w:t>Is 59, 18</w:t>
      </w:r>
      <w:r w:rsidR="00B4072E" w:rsidRPr="00B4072E">
        <w:rPr>
          <w:i/>
          <w:iCs/>
          <w:sz w:val="20"/>
        </w:rPr>
        <w:t xml:space="preserve">). </w:t>
      </w:r>
      <w:r w:rsidRPr="00B4072E">
        <w:rPr>
          <w:i/>
          <w:iCs/>
          <w:sz w:val="20"/>
        </w:rPr>
        <w:t>- "Nel tino ho pigiato da solo e del mio popolo nessuno era con me. Li ho pigiati con sdegno, li ho calpestati con ira. Il loro sangue è sprizzato sulle mie vesti e mi</w:t>
      </w:r>
      <w:r w:rsidR="00B4072E" w:rsidRPr="00B4072E">
        <w:rPr>
          <w:i/>
          <w:iCs/>
          <w:sz w:val="20"/>
        </w:rPr>
        <w:t xml:space="preserve"> sono macchiato tutti gli abiti (</w:t>
      </w:r>
      <w:r w:rsidR="00AE659F" w:rsidRPr="00B4072E">
        <w:rPr>
          <w:i/>
          <w:iCs/>
          <w:sz w:val="20"/>
        </w:rPr>
        <w:t>Is 63, 3</w:t>
      </w:r>
      <w:r w:rsidR="00B4072E" w:rsidRPr="00B4072E">
        <w:rPr>
          <w:i/>
          <w:iCs/>
          <w:sz w:val="20"/>
        </w:rPr>
        <w:t xml:space="preserve">). </w:t>
      </w:r>
      <w:r w:rsidRPr="00B4072E">
        <w:rPr>
          <w:i/>
          <w:iCs/>
          <w:sz w:val="20"/>
        </w:rPr>
        <w:t>Calpestai i popoli con sdegno, li stritolai con ira, feci sco</w:t>
      </w:r>
      <w:r w:rsidR="00B4072E" w:rsidRPr="00B4072E">
        <w:rPr>
          <w:i/>
          <w:iCs/>
          <w:sz w:val="20"/>
        </w:rPr>
        <w:t>rrere per terra il loro sangue" (</w:t>
      </w:r>
      <w:r w:rsidR="00AE659F" w:rsidRPr="00B4072E">
        <w:rPr>
          <w:i/>
          <w:iCs/>
          <w:sz w:val="20"/>
        </w:rPr>
        <w:t>Is 63, 6</w:t>
      </w:r>
      <w:r w:rsidR="00B4072E" w:rsidRPr="00B4072E">
        <w:rPr>
          <w:i/>
          <w:iCs/>
          <w:sz w:val="20"/>
        </w:rPr>
        <w:t xml:space="preserve">). </w:t>
      </w:r>
      <w:r w:rsidRPr="00B4072E">
        <w:rPr>
          <w:i/>
          <w:iCs/>
          <w:sz w:val="20"/>
        </w:rPr>
        <w:t xml:space="preserve">Voi lo vedrete e gioirà il vostro cuore, le vostre ossa saran rigogliose come erba fresca. La mano del Signore si farà manifesta ai suoi servi, ma si sdegnerà contro i suoi </w:t>
      </w:r>
      <w:r w:rsidR="00B4072E" w:rsidRPr="00B4072E">
        <w:rPr>
          <w:i/>
          <w:iCs/>
          <w:sz w:val="20"/>
        </w:rPr>
        <w:t>nemici (</w:t>
      </w:r>
      <w:r w:rsidR="00AE659F" w:rsidRPr="00B4072E">
        <w:rPr>
          <w:i/>
          <w:iCs/>
          <w:sz w:val="20"/>
        </w:rPr>
        <w:t>Is 66, 14</w:t>
      </w:r>
      <w:r w:rsidR="00B4072E" w:rsidRPr="00B4072E">
        <w:rPr>
          <w:i/>
          <w:iCs/>
          <w:sz w:val="20"/>
        </w:rPr>
        <w:t xml:space="preserve">). </w:t>
      </w:r>
    </w:p>
    <w:p w14:paraId="2D101A21" w14:textId="77777777" w:rsidR="00AE659F" w:rsidRPr="00B4072E" w:rsidRDefault="0091534B" w:rsidP="00B4072E">
      <w:pPr>
        <w:pStyle w:val="Corpotesto"/>
        <w:rPr>
          <w:i/>
          <w:iCs/>
          <w:sz w:val="20"/>
        </w:rPr>
      </w:pPr>
      <w:r w:rsidRPr="00B4072E">
        <w:rPr>
          <w:i/>
          <w:iCs/>
          <w:sz w:val="20"/>
        </w:rPr>
        <w:t xml:space="preserve">Và e grida tali cose verso il settentrione dicendo: Ritorna, Israele ribelle, dice il Signore. Non ti mostrerò la faccia sdegnata, perché io sono pietoso, dice il Signore. </w:t>
      </w:r>
      <w:r w:rsidR="00B4072E" w:rsidRPr="00B4072E">
        <w:rPr>
          <w:i/>
          <w:iCs/>
          <w:sz w:val="20"/>
        </w:rPr>
        <w:t>Non conserverò l'ira per sempre (</w:t>
      </w:r>
      <w:r w:rsidR="00AE659F" w:rsidRPr="00B4072E">
        <w:rPr>
          <w:i/>
          <w:iCs/>
          <w:sz w:val="20"/>
        </w:rPr>
        <w:t>Ger 3, 12</w:t>
      </w:r>
      <w:r w:rsidR="00B4072E" w:rsidRPr="00B4072E">
        <w:rPr>
          <w:i/>
          <w:iCs/>
          <w:sz w:val="20"/>
        </w:rPr>
        <w:t xml:space="preserve">). </w:t>
      </w:r>
      <w:r w:rsidRPr="00B4072E">
        <w:rPr>
          <w:i/>
          <w:iCs/>
          <w:sz w:val="20"/>
        </w:rPr>
        <w:t>Il Signore, invece, è il vero Dio, egli è Dio vivente e re eterno; al suo sdegno trema la terra, i pop</w:t>
      </w:r>
      <w:r w:rsidR="00B4072E" w:rsidRPr="00B4072E">
        <w:rPr>
          <w:i/>
          <w:iCs/>
          <w:sz w:val="20"/>
        </w:rPr>
        <w:t>oli non resistono al suo furore (</w:t>
      </w:r>
      <w:r w:rsidR="00AE659F" w:rsidRPr="00B4072E">
        <w:rPr>
          <w:i/>
          <w:iCs/>
          <w:sz w:val="20"/>
        </w:rPr>
        <w:t>Ger 10, 10</w:t>
      </w:r>
      <w:r w:rsidR="00B4072E" w:rsidRPr="00B4072E">
        <w:rPr>
          <w:i/>
          <w:iCs/>
          <w:sz w:val="20"/>
        </w:rPr>
        <w:t xml:space="preserve">). </w:t>
      </w:r>
      <w:r w:rsidRPr="00B4072E">
        <w:rPr>
          <w:i/>
          <w:iCs/>
          <w:sz w:val="20"/>
        </w:rPr>
        <w:t>Non mi sono seduto per divertirmi nelle brigate di buontemponi, ma spinto dalla tua mano sedevo solitario, poiché mi avevi riempito di sdegn</w:t>
      </w:r>
      <w:r w:rsidR="00B4072E" w:rsidRPr="00B4072E">
        <w:rPr>
          <w:i/>
          <w:iCs/>
          <w:sz w:val="20"/>
        </w:rPr>
        <w:t>o (</w:t>
      </w:r>
      <w:r w:rsidR="00AE659F" w:rsidRPr="00B4072E">
        <w:rPr>
          <w:i/>
          <w:iCs/>
          <w:sz w:val="20"/>
        </w:rPr>
        <w:t>Ger 15, 17</w:t>
      </w:r>
      <w:r w:rsidR="00B4072E" w:rsidRPr="00B4072E">
        <w:rPr>
          <w:i/>
          <w:iCs/>
          <w:sz w:val="20"/>
        </w:rPr>
        <w:t xml:space="preserve">). </w:t>
      </w:r>
      <w:r w:rsidRPr="00B4072E">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B4072E" w:rsidRPr="00B4072E">
        <w:rPr>
          <w:i/>
          <w:iCs/>
          <w:sz w:val="20"/>
        </w:rPr>
        <w:t xml:space="preserve"> (</w:t>
      </w:r>
      <w:r w:rsidR="00AE659F" w:rsidRPr="00B4072E">
        <w:rPr>
          <w:i/>
          <w:iCs/>
          <w:sz w:val="20"/>
        </w:rPr>
        <w:t>Ger 18, 23</w:t>
      </w:r>
      <w:r w:rsidR="00B4072E" w:rsidRPr="00B4072E">
        <w:rPr>
          <w:i/>
          <w:iCs/>
          <w:sz w:val="20"/>
        </w:rPr>
        <w:t xml:space="preserve">). </w:t>
      </w:r>
      <w:r w:rsidRPr="00B4072E">
        <w:rPr>
          <w:i/>
          <w:iCs/>
          <w:sz w:val="20"/>
        </w:rPr>
        <w:t>Io stesso combatterò contro di voi con mano tesa e con braccio potente, con ira, furore e grande sdegn</w:t>
      </w:r>
      <w:r w:rsidR="00B4072E" w:rsidRPr="00B4072E">
        <w:rPr>
          <w:i/>
          <w:iCs/>
          <w:sz w:val="20"/>
        </w:rPr>
        <w:t>o (</w:t>
      </w:r>
      <w:r w:rsidR="00AE659F" w:rsidRPr="00B4072E">
        <w:rPr>
          <w:i/>
          <w:iCs/>
          <w:sz w:val="20"/>
        </w:rPr>
        <w:t>Ger 21, 5</w:t>
      </w:r>
      <w:r w:rsidR="00B4072E" w:rsidRPr="00B4072E">
        <w:rPr>
          <w:i/>
          <w:iCs/>
          <w:sz w:val="20"/>
        </w:rPr>
        <w:t xml:space="preserve">). </w:t>
      </w:r>
      <w:r w:rsidRPr="00B4072E">
        <w:rPr>
          <w:i/>
          <w:iCs/>
          <w:sz w:val="20"/>
        </w:rPr>
        <w:t>Poiché causa della mia ira e del mio sdegno è stata questa città da quando la edificarono fino ad oggi; così io la farò s</w:t>
      </w:r>
      <w:r w:rsidR="00B4072E" w:rsidRPr="00B4072E">
        <w:rPr>
          <w:i/>
          <w:iCs/>
          <w:sz w:val="20"/>
        </w:rPr>
        <w:t>comparire dalla mia presenza (</w:t>
      </w:r>
      <w:r w:rsidR="00AE659F" w:rsidRPr="00B4072E">
        <w:rPr>
          <w:i/>
          <w:iCs/>
          <w:sz w:val="20"/>
        </w:rPr>
        <w:t>Ger 32, 31</w:t>
      </w:r>
      <w:r w:rsidR="00B4072E" w:rsidRPr="00B4072E">
        <w:rPr>
          <w:i/>
          <w:iCs/>
          <w:sz w:val="20"/>
        </w:rPr>
        <w:t xml:space="preserve">). </w:t>
      </w:r>
    </w:p>
    <w:p w14:paraId="5DC73CC7" w14:textId="77777777" w:rsidR="00AE659F" w:rsidRPr="00B4072E" w:rsidRDefault="0091534B" w:rsidP="00B4072E">
      <w:pPr>
        <w:pStyle w:val="Corpotesto"/>
        <w:rPr>
          <w:i/>
          <w:iCs/>
          <w:sz w:val="20"/>
        </w:rPr>
      </w:pPr>
      <w:r w:rsidRPr="00B4072E">
        <w:rPr>
          <w:i/>
          <w:iCs/>
          <w:sz w:val="20"/>
        </w:rPr>
        <w:t>"Ecco, li radunerò da tutti i paesi nei quali li ho dispersi nella mia ira, nel mio furore e nel mio grande sdegno; li farò tornare in questo luo</w:t>
      </w:r>
      <w:r w:rsidR="00B4072E" w:rsidRPr="00B4072E">
        <w:rPr>
          <w:i/>
          <w:iCs/>
          <w:sz w:val="20"/>
        </w:rPr>
        <w:t>go e li farò abitare tranquilli (</w:t>
      </w:r>
      <w:r w:rsidR="00AE659F" w:rsidRPr="00B4072E">
        <w:rPr>
          <w:i/>
          <w:iCs/>
          <w:sz w:val="20"/>
        </w:rPr>
        <w:t>Ger 32, 37</w:t>
      </w:r>
      <w:r w:rsidR="00B4072E" w:rsidRPr="00B4072E">
        <w:rPr>
          <w:i/>
          <w:iCs/>
          <w:sz w:val="20"/>
        </w:rPr>
        <w:t xml:space="preserve">). </w:t>
      </w:r>
      <w:r w:rsidRPr="00B4072E">
        <w:rPr>
          <w:i/>
          <w:iCs/>
          <w:sz w:val="20"/>
        </w:rPr>
        <w:t>I capi erano sdegnati contro Geremia, lo percossero e lo gettarono in prigione nella casa di Giònata lo scriba, che av</w:t>
      </w:r>
      <w:r w:rsidR="00B4072E" w:rsidRPr="00B4072E">
        <w:rPr>
          <w:i/>
          <w:iCs/>
          <w:sz w:val="20"/>
        </w:rPr>
        <w:t>evano trasformato in un carcere (</w:t>
      </w:r>
      <w:r w:rsidR="00AE659F" w:rsidRPr="00B4072E">
        <w:rPr>
          <w:i/>
          <w:iCs/>
          <w:sz w:val="20"/>
        </w:rPr>
        <w:t>Ger 37, 15</w:t>
      </w:r>
      <w:r w:rsidR="00B4072E" w:rsidRPr="00B4072E">
        <w:rPr>
          <w:i/>
          <w:iCs/>
          <w:sz w:val="20"/>
        </w:rPr>
        <w:t xml:space="preserve">). </w:t>
      </w:r>
      <w:r w:rsidRPr="00B4072E">
        <w:rPr>
          <w:i/>
          <w:iCs/>
          <w:sz w:val="20"/>
        </w:rPr>
        <w:t>Il Signore ha aperto il suo arsenale e ne ha tratto le armi del suo sdegno, perché il Signore Dio degli eserciti ha un'opera d</w:t>
      </w:r>
      <w:r w:rsidR="00B4072E" w:rsidRPr="00B4072E">
        <w:rPr>
          <w:i/>
          <w:iCs/>
          <w:sz w:val="20"/>
        </w:rPr>
        <w:t>a compiere nel paese dei Caldei (</w:t>
      </w:r>
      <w:r w:rsidR="00AE659F" w:rsidRPr="00B4072E">
        <w:rPr>
          <w:i/>
          <w:iCs/>
          <w:sz w:val="20"/>
        </w:rPr>
        <w:t>Ger 50, 25</w:t>
      </w:r>
      <w:r w:rsidR="00B4072E" w:rsidRPr="00B4072E">
        <w:rPr>
          <w:i/>
          <w:iCs/>
          <w:sz w:val="20"/>
        </w:rPr>
        <w:t xml:space="preserve">). </w:t>
      </w:r>
      <w:r w:rsidRPr="00B4072E">
        <w:rPr>
          <w:i/>
          <w:iCs/>
          <w:sz w:val="20"/>
        </w:rPr>
        <w:t xml:space="preserve">Poiché non ci hai rigettati per sempre, </w:t>
      </w:r>
      <w:r w:rsidR="00B4072E" w:rsidRPr="00B4072E">
        <w:rPr>
          <w:i/>
          <w:iCs/>
          <w:sz w:val="20"/>
        </w:rPr>
        <w:t>né</w:t>
      </w:r>
      <w:r w:rsidRPr="00B4072E">
        <w:rPr>
          <w:i/>
          <w:iCs/>
          <w:sz w:val="20"/>
        </w:rPr>
        <w:t xml:space="preserve"> senza limite sei sdegn</w:t>
      </w:r>
      <w:r w:rsidR="00B4072E" w:rsidRPr="00B4072E">
        <w:rPr>
          <w:i/>
          <w:iCs/>
          <w:sz w:val="20"/>
        </w:rPr>
        <w:t>ato contro di noi (</w:t>
      </w:r>
      <w:r w:rsidR="00AE659F" w:rsidRPr="00B4072E">
        <w:rPr>
          <w:i/>
          <w:iCs/>
          <w:sz w:val="20"/>
        </w:rPr>
        <w:t>Lam 5, 22</w:t>
      </w:r>
      <w:r w:rsidR="00B4072E" w:rsidRPr="00B4072E">
        <w:rPr>
          <w:i/>
          <w:iCs/>
          <w:sz w:val="20"/>
        </w:rPr>
        <w:t xml:space="preserve">).  </w:t>
      </w:r>
      <w:r w:rsidRPr="00B4072E">
        <w:rPr>
          <w:i/>
          <w:iCs/>
          <w:sz w:val="20"/>
        </w:rPr>
        <w:t xml:space="preserve">Pregate il Signore nostro Dio anche per noi che lo abbiamo offeso e fino ad oggi il suo sdegno e la sua ira </w:t>
      </w:r>
      <w:r w:rsidR="00B4072E" w:rsidRPr="00B4072E">
        <w:rPr>
          <w:i/>
          <w:iCs/>
          <w:sz w:val="20"/>
        </w:rPr>
        <w:t>non si sono allontanati da noi (</w:t>
      </w:r>
      <w:r w:rsidR="00AE659F" w:rsidRPr="00B4072E">
        <w:rPr>
          <w:i/>
          <w:iCs/>
          <w:sz w:val="20"/>
        </w:rPr>
        <w:t>Bar 1, 13</w:t>
      </w:r>
      <w:r w:rsidR="00B4072E" w:rsidRPr="00B4072E">
        <w:rPr>
          <w:i/>
          <w:iCs/>
          <w:sz w:val="20"/>
        </w:rPr>
        <w:t xml:space="preserve">). </w:t>
      </w:r>
      <w:r w:rsidRPr="00B4072E">
        <w:rPr>
          <w:i/>
          <w:iCs/>
          <w:sz w:val="20"/>
        </w:rPr>
        <w:t>Ma noi non abbiamo placato lo sdegno del Signore, rinunziando ai pe</w:t>
      </w:r>
      <w:r w:rsidR="00B4072E" w:rsidRPr="00B4072E">
        <w:rPr>
          <w:i/>
          <w:iCs/>
          <w:sz w:val="20"/>
        </w:rPr>
        <w:t>rversi affetti del nostro cuore (</w:t>
      </w:r>
      <w:r w:rsidR="00AE659F" w:rsidRPr="00B4072E">
        <w:rPr>
          <w:i/>
          <w:iCs/>
          <w:sz w:val="20"/>
        </w:rPr>
        <w:t>Bar 2, 8</w:t>
      </w:r>
      <w:r w:rsidR="00B4072E" w:rsidRPr="00B4072E">
        <w:rPr>
          <w:i/>
          <w:iCs/>
          <w:sz w:val="20"/>
        </w:rPr>
        <w:t xml:space="preserve">). </w:t>
      </w:r>
      <w:r w:rsidRPr="00B4072E">
        <w:rPr>
          <w:i/>
          <w:iCs/>
          <w:sz w:val="20"/>
        </w:rPr>
        <w:t>Allontana da noi lo sdegno, poiché siamo rimasti molto pochi in mezzo alle genti fra le quali tu ci hai</w:t>
      </w:r>
      <w:r w:rsidR="00B4072E" w:rsidRPr="00B4072E">
        <w:rPr>
          <w:i/>
          <w:iCs/>
          <w:sz w:val="20"/>
        </w:rPr>
        <w:t xml:space="preserve"> dispersi (</w:t>
      </w:r>
      <w:r w:rsidR="00AE659F" w:rsidRPr="00B4072E">
        <w:rPr>
          <w:i/>
          <w:iCs/>
          <w:sz w:val="20"/>
        </w:rPr>
        <w:t>Bar 2, 13</w:t>
      </w:r>
      <w:r w:rsidR="00B4072E" w:rsidRPr="00B4072E">
        <w:rPr>
          <w:i/>
          <w:iCs/>
          <w:sz w:val="20"/>
        </w:rPr>
        <w:t xml:space="preserve">). </w:t>
      </w:r>
    </w:p>
    <w:p w14:paraId="3F738180" w14:textId="77777777" w:rsidR="00AE659F" w:rsidRPr="00B4072E" w:rsidRDefault="0091534B" w:rsidP="00B4072E">
      <w:pPr>
        <w:pStyle w:val="Corpotesto"/>
        <w:rPr>
          <w:i/>
          <w:iCs/>
          <w:sz w:val="20"/>
        </w:rPr>
      </w:pPr>
      <w:r w:rsidRPr="00B4072E">
        <w:rPr>
          <w:i/>
          <w:iCs/>
          <w:sz w:val="20"/>
        </w:rPr>
        <w:t>Ma perché tu hai mandato sopra di noi la tua collera e il tuo sdegno, come avevi dichiarato per</w:t>
      </w:r>
      <w:r w:rsidR="00B4072E" w:rsidRPr="00B4072E">
        <w:rPr>
          <w:i/>
          <w:iCs/>
          <w:sz w:val="20"/>
        </w:rPr>
        <w:t xml:space="preserve"> mezzo dei tuoi servi i profeti (</w:t>
      </w:r>
      <w:r w:rsidR="00AE659F" w:rsidRPr="00B4072E">
        <w:rPr>
          <w:i/>
          <w:iCs/>
          <w:sz w:val="20"/>
        </w:rPr>
        <w:t>Bar 2, 20</w:t>
      </w:r>
      <w:r w:rsidR="00B4072E" w:rsidRPr="00B4072E">
        <w:rPr>
          <w:i/>
          <w:iCs/>
          <w:sz w:val="20"/>
        </w:rPr>
        <w:t xml:space="preserve">). </w:t>
      </w:r>
      <w:r w:rsidRPr="00B4072E">
        <w:rPr>
          <w:i/>
          <w:iCs/>
          <w:sz w:val="20"/>
        </w:rPr>
        <w:t>Siete stati venduti alle genti non per essere annientati, ma perché avete provocato lo sdegno di Dio s</w:t>
      </w:r>
      <w:r w:rsidR="00B4072E" w:rsidRPr="00B4072E">
        <w:rPr>
          <w:i/>
          <w:iCs/>
          <w:sz w:val="20"/>
        </w:rPr>
        <w:t>iete stati consegnati ai nemici (</w:t>
      </w:r>
      <w:r w:rsidR="00AE659F" w:rsidRPr="00B4072E">
        <w:rPr>
          <w:i/>
          <w:iCs/>
          <w:sz w:val="20"/>
        </w:rPr>
        <w:t>Bar 4, 6</w:t>
      </w:r>
      <w:r w:rsidR="00B4072E" w:rsidRPr="00B4072E">
        <w:rPr>
          <w:i/>
          <w:iCs/>
          <w:sz w:val="20"/>
        </w:rPr>
        <w:t xml:space="preserve">). </w:t>
      </w:r>
      <w:r w:rsidRPr="00B4072E">
        <w:rPr>
          <w:i/>
          <w:iCs/>
          <w:sz w:val="20"/>
        </w:rPr>
        <w:t>Allora darò sfogo alla mia ira, sazierò su di loro il mio furore e mi vendicherò; allora sapranno che io, il Signore, avevo parlato con sdegno, quando sf</w:t>
      </w:r>
      <w:r w:rsidR="00B4072E" w:rsidRPr="00B4072E">
        <w:rPr>
          <w:i/>
          <w:iCs/>
          <w:sz w:val="20"/>
        </w:rPr>
        <w:t>ogherò su di loro il mio furore (</w:t>
      </w:r>
      <w:r w:rsidR="00AE659F" w:rsidRPr="00B4072E">
        <w:rPr>
          <w:i/>
          <w:iCs/>
          <w:sz w:val="20"/>
        </w:rPr>
        <w:t>Ez 5, 13</w:t>
      </w:r>
      <w:r w:rsidR="00B4072E" w:rsidRPr="00B4072E">
        <w:rPr>
          <w:i/>
          <w:iCs/>
          <w:sz w:val="20"/>
        </w:rPr>
        <w:t xml:space="preserve">). </w:t>
      </w:r>
      <w:r w:rsidRPr="00B4072E">
        <w:rPr>
          <w:i/>
          <w:iCs/>
          <w:sz w:val="20"/>
        </w:rPr>
        <w:t>Sarai un obbrobrio e un vituperio, un esempio e un orrore per le genti che ti circondano, quando in mezzo a te farò giustizia, con sdegno e furore, con terribile ve</w:t>
      </w:r>
      <w:r w:rsidR="00B4072E" w:rsidRPr="00B4072E">
        <w:rPr>
          <w:i/>
          <w:iCs/>
          <w:sz w:val="20"/>
        </w:rPr>
        <w:t>ndetta - io, il Signore, parlo  (</w:t>
      </w:r>
      <w:r w:rsidR="00AE659F" w:rsidRPr="00B4072E">
        <w:rPr>
          <w:i/>
          <w:iCs/>
          <w:sz w:val="20"/>
        </w:rPr>
        <w:t>Ez 5, 15</w:t>
      </w:r>
      <w:r w:rsidR="00B4072E" w:rsidRPr="00B4072E">
        <w:rPr>
          <w:i/>
          <w:iCs/>
          <w:sz w:val="20"/>
        </w:rPr>
        <w:t xml:space="preserve">). </w:t>
      </w:r>
      <w:r w:rsidRPr="00B4072E">
        <w:rPr>
          <w:i/>
          <w:iCs/>
          <w:sz w:val="20"/>
        </w:rPr>
        <w:t>Chi è lontano morirà di peste, chi è vicino cadrà di spada, chi è assediato morirà di fame: sfogherò su di loro il mio sdegn</w:t>
      </w:r>
      <w:r w:rsidR="00B4072E" w:rsidRPr="00B4072E">
        <w:rPr>
          <w:i/>
          <w:iCs/>
          <w:sz w:val="20"/>
        </w:rPr>
        <w:t>o (</w:t>
      </w:r>
      <w:r w:rsidR="00AE659F" w:rsidRPr="00B4072E">
        <w:rPr>
          <w:i/>
          <w:iCs/>
          <w:sz w:val="20"/>
        </w:rPr>
        <w:t>Ez 6, 12</w:t>
      </w:r>
      <w:r w:rsidR="00B4072E" w:rsidRPr="00B4072E">
        <w:rPr>
          <w:i/>
          <w:iCs/>
          <w:sz w:val="20"/>
        </w:rPr>
        <w:t xml:space="preserve">). </w:t>
      </w:r>
    </w:p>
    <w:p w14:paraId="4D3BD1DB" w14:textId="77777777" w:rsidR="00AE659F" w:rsidRPr="00B4072E" w:rsidRDefault="0091534B" w:rsidP="00B4072E">
      <w:pPr>
        <w:pStyle w:val="Corpotesto"/>
        <w:rPr>
          <w:i/>
          <w:iCs/>
          <w:sz w:val="20"/>
        </w:rPr>
      </w:pPr>
      <w:r w:rsidRPr="00B4072E">
        <w:rPr>
          <w:i/>
          <w:iCs/>
          <w:sz w:val="20"/>
        </w:rPr>
        <w:t>Oppure, se io mandassi la peste contro quella terra e sfogassi nella strage lo sdegn</w:t>
      </w:r>
      <w:r w:rsidR="00B4072E" w:rsidRPr="00B4072E">
        <w:rPr>
          <w:i/>
          <w:iCs/>
          <w:sz w:val="20"/>
        </w:rPr>
        <w:t>o e sterminassi uomini e bestie (</w:t>
      </w:r>
      <w:r w:rsidR="00AE659F" w:rsidRPr="00B4072E">
        <w:rPr>
          <w:i/>
          <w:iCs/>
          <w:sz w:val="20"/>
        </w:rPr>
        <w:t>Ez 14, 19</w:t>
      </w:r>
      <w:r w:rsidR="00B4072E" w:rsidRPr="00B4072E">
        <w:rPr>
          <w:i/>
          <w:iCs/>
          <w:sz w:val="20"/>
        </w:rPr>
        <w:t xml:space="preserve">). </w:t>
      </w:r>
      <w:r w:rsidRPr="00B4072E">
        <w:rPr>
          <w:i/>
          <w:iCs/>
          <w:sz w:val="20"/>
        </w:rPr>
        <w:t xml:space="preserve">Quando avrò saziato il mio sdegno su di te, la mia gelosia si allontanerà da te; </w:t>
      </w:r>
      <w:r w:rsidR="00B4072E" w:rsidRPr="00B4072E">
        <w:rPr>
          <w:i/>
          <w:iCs/>
          <w:sz w:val="20"/>
        </w:rPr>
        <w:t>mi calmerò e non mi adirerò più (</w:t>
      </w:r>
      <w:r w:rsidR="00AE659F" w:rsidRPr="00B4072E">
        <w:rPr>
          <w:i/>
          <w:iCs/>
          <w:sz w:val="20"/>
        </w:rPr>
        <w:t>Ez 16, 42</w:t>
      </w:r>
      <w:r w:rsidR="00B4072E" w:rsidRPr="00B4072E">
        <w:rPr>
          <w:i/>
          <w:iCs/>
          <w:sz w:val="20"/>
        </w:rPr>
        <w:t xml:space="preserve">). </w:t>
      </w:r>
      <w:r w:rsidRPr="00B4072E">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sdegn</w:t>
      </w:r>
      <w:r w:rsidR="00B4072E" w:rsidRPr="00B4072E">
        <w:rPr>
          <w:i/>
          <w:iCs/>
          <w:sz w:val="20"/>
        </w:rPr>
        <w:t>o nel deserto e di sterminarli (</w:t>
      </w:r>
      <w:r w:rsidR="00AE659F" w:rsidRPr="00B4072E">
        <w:rPr>
          <w:i/>
          <w:iCs/>
          <w:sz w:val="20"/>
        </w:rPr>
        <w:t>Ez 20, 13</w:t>
      </w:r>
      <w:r w:rsidR="00B4072E" w:rsidRPr="00B4072E">
        <w:rPr>
          <w:i/>
          <w:iCs/>
          <w:sz w:val="20"/>
        </w:rPr>
        <w:t xml:space="preserve">). </w:t>
      </w:r>
      <w:r w:rsidRPr="00B4072E">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B4072E" w:rsidRPr="00B4072E">
        <w:rPr>
          <w:i/>
          <w:iCs/>
          <w:sz w:val="20"/>
        </w:rPr>
        <w:t>ontro di essi l'ira nel deserto (</w:t>
      </w:r>
      <w:r w:rsidR="00AE659F" w:rsidRPr="00B4072E">
        <w:rPr>
          <w:i/>
          <w:iCs/>
          <w:sz w:val="20"/>
        </w:rPr>
        <w:t>Ez 20, 21</w:t>
      </w:r>
      <w:r w:rsidR="00B4072E" w:rsidRPr="00B4072E">
        <w:rPr>
          <w:i/>
          <w:iCs/>
          <w:sz w:val="20"/>
        </w:rPr>
        <w:t xml:space="preserve">). </w:t>
      </w:r>
      <w:r w:rsidRPr="00B4072E">
        <w:rPr>
          <w:i/>
          <w:iCs/>
          <w:sz w:val="20"/>
        </w:rPr>
        <w:t>Rovescerò su di te il mio sdegno, contro di te soffierò nel fuoco della mia ira e ti abbandonerò in mano di uomini vio</w:t>
      </w:r>
      <w:r w:rsidR="00B4072E" w:rsidRPr="00B4072E">
        <w:rPr>
          <w:i/>
          <w:iCs/>
          <w:sz w:val="20"/>
        </w:rPr>
        <w:t>lenti, portatori di distruzione (</w:t>
      </w:r>
      <w:r w:rsidR="00AE659F" w:rsidRPr="00B4072E">
        <w:rPr>
          <w:i/>
          <w:iCs/>
          <w:sz w:val="20"/>
        </w:rPr>
        <w:t>Ez 21, 36</w:t>
      </w:r>
      <w:r w:rsidR="00B4072E" w:rsidRPr="00B4072E">
        <w:rPr>
          <w:i/>
          <w:iCs/>
          <w:sz w:val="20"/>
        </w:rPr>
        <w:t xml:space="preserve">). </w:t>
      </w:r>
    </w:p>
    <w:p w14:paraId="0AEEADE8" w14:textId="77777777" w:rsidR="00AE659F" w:rsidRPr="00B4072E" w:rsidRDefault="0091534B" w:rsidP="00B4072E">
      <w:pPr>
        <w:pStyle w:val="Corpotesto"/>
        <w:rPr>
          <w:i/>
          <w:iCs/>
          <w:sz w:val="20"/>
        </w:rPr>
      </w:pPr>
      <w:r w:rsidRPr="00B4072E">
        <w:rPr>
          <w:i/>
          <w:iCs/>
          <w:sz w:val="20"/>
        </w:rPr>
        <w:t>Come si mette insieme argento, rame, ferro, piombo, stagno dentro un crogiuolo e si soffia nel fuoco per fonderli, così io, con ira e con sdegno, vi metterò tutti insieme e vi fa</w:t>
      </w:r>
      <w:r w:rsidR="00B4072E" w:rsidRPr="00B4072E">
        <w:rPr>
          <w:i/>
          <w:iCs/>
          <w:sz w:val="20"/>
        </w:rPr>
        <w:t>rò fondere (</w:t>
      </w:r>
      <w:r w:rsidR="00AE659F" w:rsidRPr="00B4072E">
        <w:rPr>
          <w:i/>
          <w:iCs/>
          <w:sz w:val="20"/>
        </w:rPr>
        <w:t>Ez 22, 20</w:t>
      </w:r>
      <w:r w:rsidR="00B4072E" w:rsidRPr="00B4072E">
        <w:rPr>
          <w:i/>
          <w:iCs/>
          <w:sz w:val="20"/>
        </w:rPr>
        <w:t xml:space="preserve">). </w:t>
      </w:r>
      <w:r w:rsidRPr="00B4072E">
        <w:rPr>
          <w:i/>
          <w:iCs/>
          <w:sz w:val="20"/>
        </w:rPr>
        <w:t>Vi radunerò, contro di voi soffierò nel fuoco del mio sdegno e</w:t>
      </w:r>
      <w:r w:rsidR="00B4072E" w:rsidRPr="00B4072E">
        <w:rPr>
          <w:i/>
          <w:iCs/>
          <w:sz w:val="20"/>
        </w:rPr>
        <w:t xml:space="preserve"> vi fonderò in mezzo alla città (</w:t>
      </w:r>
      <w:r w:rsidR="00AE659F" w:rsidRPr="00B4072E">
        <w:rPr>
          <w:i/>
          <w:iCs/>
          <w:sz w:val="20"/>
        </w:rPr>
        <w:t>Ez 22, 21</w:t>
      </w:r>
      <w:r w:rsidR="00B4072E" w:rsidRPr="00B4072E">
        <w:rPr>
          <w:i/>
          <w:iCs/>
          <w:sz w:val="20"/>
        </w:rPr>
        <w:t xml:space="preserve">). </w:t>
      </w:r>
      <w:r w:rsidRPr="00B4072E">
        <w:rPr>
          <w:i/>
          <w:iCs/>
          <w:sz w:val="20"/>
        </w:rPr>
        <w:t>Come si fonde l'argento nel crogiuolo, così sarete fusi in mezzo ad essa: saprete che io, il Signore, ho riversato il mio sdegn</w:t>
      </w:r>
      <w:r w:rsidR="00B4072E" w:rsidRPr="00B4072E">
        <w:rPr>
          <w:i/>
          <w:iCs/>
          <w:sz w:val="20"/>
        </w:rPr>
        <w:t>o contro di voi" (</w:t>
      </w:r>
      <w:r w:rsidR="00AE659F" w:rsidRPr="00B4072E">
        <w:rPr>
          <w:i/>
          <w:iCs/>
          <w:sz w:val="20"/>
        </w:rPr>
        <w:t>Ez 22, 22</w:t>
      </w:r>
      <w:r w:rsidR="00B4072E" w:rsidRPr="00B4072E">
        <w:rPr>
          <w:i/>
          <w:iCs/>
          <w:sz w:val="20"/>
        </w:rPr>
        <w:t xml:space="preserve">). </w:t>
      </w:r>
      <w:r w:rsidRPr="00B4072E">
        <w:rPr>
          <w:i/>
          <w:iCs/>
          <w:sz w:val="20"/>
        </w:rPr>
        <w:t xml:space="preserve">Io rovescerò su di essi il mio sdegno: li consumerò con il fuoco della mia collera: la loro condotta farò ricadere sulle loro </w:t>
      </w:r>
      <w:r w:rsidR="00B4072E" w:rsidRPr="00B4072E">
        <w:rPr>
          <w:i/>
          <w:iCs/>
          <w:sz w:val="20"/>
        </w:rPr>
        <w:t>teste". Oracolo del Signore Dio (</w:t>
      </w:r>
      <w:r w:rsidR="00AE659F" w:rsidRPr="00B4072E">
        <w:rPr>
          <w:i/>
          <w:iCs/>
          <w:sz w:val="20"/>
        </w:rPr>
        <w:t>Ez 22, 31</w:t>
      </w:r>
      <w:r w:rsidR="00B4072E" w:rsidRPr="00B4072E">
        <w:rPr>
          <w:i/>
          <w:iCs/>
          <w:sz w:val="20"/>
        </w:rPr>
        <w:t xml:space="preserve">). </w:t>
      </w:r>
      <w:r w:rsidRPr="00B4072E">
        <w:rPr>
          <w:i/>
          <w:iCs/>
          <w:sz w:val="20"/>
        </w:rPr>
        <w:t>La mia vendetta su Edom la compirò per mezzo del mio popolo, Israele, che tratterà Edom secondo la mia ira e il mio sdegno. Si conoscerà così la mia ven</w:t>
      </w:r>
      <w:r w:rsidR="00B4072E" w:rsidRPr="00B4072E">
        <w:rPr>
          <w:i/>
          <w:iCs/>
          <w:sz w:val="20"/>
        </w:rPr>
        <w:t>detta". Oracolo del Signore Dio (</w:t>
      </w:r>
      <w:r w:rsidR="00AE659F" w:rsidRPr="00B4072E">
        <w:rPr>
          <w:i/>
          <w:iCs/>
          <w:sz w:val="20"/>
        </w:rPr>
        <w:t>Ez 25, 14</w:t>
      </w:r>
      <w:r w:rsidR="00B4072E" w:rsidRPr="00B4072E">
        <w:rPr>
          <w:i/>
          <w:iCs/>
          <w:sz w:val="20"/>
        </w:rPr>
        <w:t xml:space="preserve">). </w:t>
      </w:r>
    </w:p>
    <w:p w14:paraId="01924D9D" w14:textId="77777777" w:rsidR="00AE659F" w:rsidRPr="00B4072E" w:rsidRDefault="0091534B" w:rsidP="00B4072E">
      <w:pPr>
        <w:pStyle w:val="Corpotesto"/>
        <w:rPr>
          <w:i/>
          <w:iCs/>
          <w:sz w:val="20"/>
        </w:rPr>
      </w:pPr>
      <w:r w:rsidRPr="00B4072E">
        <w:rPr>
          <w:i/>
          <w:iCs/>
          <w:sz w:val="20"/>
        </w:rPr>
        <w:t>Allora Nabucodònosor, sdegnato, comandò che gli si conducessero Sadrach, Mesach e Abdenego, e questi comparvero alla p</w:t>
      </w:r>
      <w:r w:rsidR="00B4072E" w:rsidRPr="00B4072E">
        <w:rPr>
          <w:i/>
          <w:iCs/>
          <w:sz w:val="20"/>
        </w:rPr>
        <w:t>resenza del re (</w:t>
      </w:r>
      <w:r w:rsidR="00AE659F" w:rsidRPr="00B4072E">
        <w:rPr>
          <w:i/>
          <w:iCs/>
          <w:sz w:val="20"/>
        </w:rPr>
        <w:t>Dn 3, 13</w:t>
      </w:r>
      <w:r w:rsidR="00B4072E" w:rsidRPr="00B4072E">
        <w:rPr>
          <w:i/>
          <w:iCs/>
          <w:sz w:val="20"/>
        </w:rPr>
        <w:t xml:space="preserve">). </w:t>
      </w:r>
      <w:r w:rsidRPr="00B4072E">
        <w:rPr>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B4072E" w:rsidRPr="00B4072E">
        <w:rPr>
          <w:i/>
          <w:iCs/>
          <w:sz w:val="20"/>
        </w:rPr>
        <w:t>presso quanti ci stanno intorno (</w:t>
      </w:r>
      <w:r w:rsidR="00AE659F" w:rsidRPr="00B4072E">
        <w:rPr>
          <w:i/>
          <w:iCs/>
          <w:sz w:val="20"/>
        </w:rPr>
        <w:t>Dn 9, 16</w:t>
      </w:r>
      <w:r w:rsidR="00B4072E" w:rsidRPr="00B4072E">
        <w:rPr>
          <w:i/>
          <w:iCs/>
          <w:sz w:val="20"/>
        </w:rPr>
        <w:t xml:space="preserve">). </w:t>
      </w:r>
      <w:r w:rsidRPr="00B4072E">
        <w:rPr>
          <w:i/>
          <w:iCs/>
          <w:sz w:val="20"/>
        </w:rPr>
        <w:t>Ti ho dato un re nella mia ira e con sdegn</w:t>
      </w:r>
      <w:r w:rsidR="00B4072E" w:rsidRPr="00B4072E">
        <w:rPr>
          <w:i/>
          <w:iCs/>
          <w:sz w:val="20"/>
        </w:rPr>
        <w:t>o te lo riprendo (</w:t>
      </w:r>
      <w:r w:rsidR="00AE659F" w:rsidRPr="00B4072E">
        <w:rPr>
          <w:i/>
          <w:iCs/>
          <w:sz w:val="20"/>
        </w:rPr>
        <w:t>Os 13, 11</w:t>
      </w:r>
      <w:r w:rsidR="00B4072E" w:rsidRPr="00B4072E">
        <w:rPr>
          <w:i/>
          <w:iCs/>
          <w:sz w:val="20"/>
        </w:rPr>
        <w:t xml:space="preserve">). </w:t>
      </w:r>
      <w:r w:rsidRPr="00B4072E">
        <w:rPr>
          <w:i/>
          <w:iCs/>
          <w:sz w:val="20"/>
        </w:rPr>
        <w:t xml:space="preserve">Così dice il Signore: "Per tre misfatti di Edom e per quattro non revocherò il mio decreto, </w:t>
      </w:r>
      <w:r w:rsidR="00B4072E" w:rsidRPr="00B4072E">
        <w:rPr>
          <w:i/>
          <w:iCs/>
          <w:sz w:val="20"/>
        </w:rPr>
        <w:t>perché</w:t>
      </w:r>
      <w:r w:rsidRPr="00B4072E">
        <w:rPr>
          <w:i/>
          <w:iCs/>
          <w:sz w:val="20"/>
        </w:rPr>
        <w:t xml:space="preserve"> ha inseguito con la spada suo fratello e ha soffocato la pietà verso di lui, </w:t>
      </w:r>
      <w:r w:rsidR="00B4072E" w:rsidRPr="00B4072E">
        <w:rPr>
          <w:i/>
          <w:iCs/>
          <w:sz w:val="20"/>
        </w:rPr>
        <w:t>perché</w:t>
      </w:r>
      <w:r w:rsidRPr="00B4072E">
        <w:rPr>
          <w:i/>
          <w:iCs/>
          <w:sz w:val="20"/>
        </w:rPr>
        <w:t xml:space="preserve"> ha continuato l'ira senza fine e ha conservato lo sdegn</w:t>
      </w:r>
      <w:r w:rsidR="00B4072E" w:rsidRPr="00B4072E">
        <w:rPr>
          <w:i/>
          <w:iCs/>
          <w:sz w:val="20"/>
        </w:rPr>
        <w:t>o per sempre (</w:t>
      </w:r>
      <w:r w:rsidR="00AE659F" w:rsidRPr="00B4072E">
        <w:rPr>
          <w:i/>
          <w:iCs/>
          <w:sz w:val="20"/>
        </w:rPr>
        <w:t>Am 1, 11</w:t>
      </w:r>
      <w:r w:rsidR="00B4072E" w:rsidRPr="00B4072E">
        <w:rPr>
          <w:i/>
          <w:iCs/>
          <w:sz w:val="20"/>
        </w:rPr>
        <w:t xml:space="preserve">). </w:t>
      </w:r>
    </w:p>
    <w:p w14:paraId="64B83994" w14:textId="77777777" w:rsidR="00AE659F" w:rsidRPr="00B4072E" w:rsidRDefault="0091534B" w:rsidP="00B4072E">
      <w:pPr>
        <w:pStyle w:val="Corpotesto"/>
        <w:rPr>
          <w:i/>
          <w:iCs/>
          <w:sz w:val="20"/>
        </w:rPr>
      </w:pPr>
      <w:r w:rsidRPr="00B4072E">
        <w:rPr>
          <w:i/>
          <w:iCs/>
          <w:sz w:val="20"/>
        </w:rPr>
        <w:t>Chi sa che Dio non cambi, si impietosisca, deponga il suo ardente sdegn</w:t>
      </w:r>
      <w:r w:rsidR="00B4072E" w:rsidRPr="00B4072E">
        <w:rPr>
          <w:i/>
          <w:iCs/>
          <w:sz w:val="20"/>
        </w:rPr>
        <w:t>o sì che noi non moriamo?" (</w:t>
      </w:r>
      <w:r w:rsidR="00AE659F" w:rsidRPr="00B4072E">
        <w:rPr>
          <w:i/>
          <w:iCs/>
          <w:sz w:val="20"/>
        </w:rPr>
        <w:t>Gn 3, 9</w:t>
      </w:r>
      <w:r w:rsidR="00B4072E" w:rsidRPr="00B4072E">
        <w:rPr>
          <w:i/>
          <w:iCs/>
          <w:sz w:val="20"/>
        </w:rPr>
        <w:t xml:space="preserve">). </w:t>
      </w:r>
      <w:r w:rsidRPr="00B4072E">
        <w:rPr>
          <w:i/>
          <w:iCs/>
          <w:sz w:val="20"/>
        </w:rPr>
        <w:t>Ma il Signore gli rispose: "Ti sembra giusto essere sdegn</w:t>
      </w:r>
      <w:r w:rsidR="00B4072E" w:rsidRPr="00B4072E">
        <w:rPr>
          <w:i/>
          <w:iCs/>
          <w:sz w:val="20"/>
        </w:rPr>
        <w:t>ato così?" (</w:t>
      </w:r>
      <w:r w:rsidR="00AE659F" w:rsidRPr="00B4072E">
        <w:rPr>
          <w:i/>
          <w:iCs/>
          <w:sz w:val="20"/>
        </w:rPr>
        <w:t>Gn 4, 4</w:t>
      </w:r>
      <w:r w:rsidR="00B4072E" w:rsidRPr="00B4072E">
        <w:rPr>
          <w:i/>
          <w:iCs/>
          <w:sz w:val="20"/>
        </w:rPr>
        <w:t xml:space="preserve">). </w:t>
      </w:r>
      <w:r w:rsidRPr="00B4072E">
        <w:rPr>
          <w:i/>
          <w:iCs/>
          <w:sz w:val="20"/>
        </w:rPr>
        <w:t xml:space="preserve">Dio disse a Giona: "Ti sembra giusto essere così sdegnato per una pianta di ricino?". Egli rispose: "Sì, è giusto; ne sono sdegnato </w:t>
      </w:r>
      <w:r w:rsidR="00B4072E" w:rsidRPr="00B4072E">
        <w:rPr>
          <w:i/>
          <w:iCs/>
          <w:sz w:val="20"/>
        </w:rPr>
        <w:t>al punto da invocare la morte!" (</w:t>
      </w:r>
      <w:r w:rsidR="00AE659F" w:rsidRPr="00B4072E">
        <w:rPr>
          <w:i/>
          <w:iCs/>
          <w:sz w:val="20"/>
        </w:rPr>
        <w:t>Gn 4, 9</w:t>
      </w:r>
      <w:r w:rsidR="00B4072E" w:rsidRPr="00B4072E">
        <w:rPr>
          <w:i/>
          <w:iCs/>
          <w:sz w:val="20"/>
        </w:rPr>
        <w:t xml:space="preserve">). </w:t>
      </w:r>
      <w:r w:rsidRPr="00B4072E">
        <w:rPr>
          <w:i/>
          <w:iCs/>
          <w:sz w:val="20"/>
        </w:rPr>
        <w:t xml:space="preserve">Sopporterò lo sdegno del Signore </w:t>
      </w:r>
      <w:r w:rsidR="00B4072E" w:rsidRPr="00B4072E">
        <w:rPr>
          <w:i/>
          <w:iCs/>
          <w:sz w:val="20"/>
        </w:rPr>
        <w:t>perché</w:t>
      </w:r>
      <w:r w:rsidRPr="00B4072E">
        <w:rPr>
          <w:i/>
          <w:iCs/>
          <w:sz w:val="20"/>
        </w:rPr>
        <w:t xml:space="preserve"> ho peccato contro di lui, </w:t>
      </w:r>
      <w:r w:rsidR="00B4072E" w:rsidRPr="00B4072E">
        <w:rPr>
          <w:i/>
          <w:iCs/>
          <w:sz w:val="20"/>
        </w:rPr>
        <w:t>finché</w:t>
      </w:r>
      <w:r w:rsidRPr="00B4072E">
        <w:rPr>
          <w:i/>
          <w:iCs/>
          <w:sz w:val="20"/>
        </w:rPr>
        <w:t xml:space="preserve"> egli tratti la mia causa e mi renda ragione, </w:t>
      </w:r>
      <w:r w:rsidR="00B4072E" w:rsidRPr="00B4072E">
        <w:rPr>
          <w:i/>
          <w:iCs/>
          <w:sz w:val="20"/>
        </w:rPr>
        <w:t>finché</w:t>
      </w:r>
      <w:r w:rsidRPr="00B4072E">
        <w:rPr>
          <w:i/>
          <w:iCs/>
          <w:sz w:val="20"/>
        </w:rPr>
        <w:t xml:space="preserve"> mi faccia uscire alla </w:t>
      </w:r>
      <w:r w:rsidR="00B4072E" w:rsidRPr="00B4072E">
        <w:rPr>
          <w:i/>
          <w:iCs/>
          <w:sz w:val="20"/>
        </w:rPr>
        <w:t>luce e io veda la sua giustizia (</w:t>
      </w:r>
      <w:r w:rsidR="00AE659F" w:rsidRPr="00B4072E">
        <w:rPr>
          <w:i/>
          <w:iCs/>
          <w:sz w:val="20"/>
        </w:rPr>
        <w:t>Mi 7, 9</w:t>
      </w:r>
      <w:r w:rsidR="00B4072E" w:rsidRPr="00B4072E">
        <w:rPr>
          <w:i/>
          <w:iCs/>
          <w:sz w:val="20"/>
        </w:rPr>
        <w:t xml:space="preserve">). </w:t>
      </w:r>
      <w:r w:rsidRPr="00B4072E">
        <w:rPr>
          <w:i/>
          <w:iCs/>
          <w:sz w:val="20"/>
        </w:rPr>
        <w:t>Un Dio geloso e vendicatore è il Signore, vendicatore è il Signore, pieno di sdegno. Il Signore si vendica degli avversari</w:t>
      </w:r>
      <w:r w:rsidR="00B4072E" w:rsidRPr="00B4072E">
        <w:rPr>
          <w:i/>
          <w:iCs/>
          <w:sz w:val="20"/>
        </w:rPr>
        <w:t xml:space="preserve"> e serba rancore verso i nemici (</w:t>
      </w:r>
      <w:r w:rsidR="00AE659F" w:rsidRPr="00B4072E">
        <w:rPr>
          <w:i/>
          <w:iCs/>
          <w:sz w:val="20"/>
        </w:rPr>
        <w:t>Na 1, 2</w:t>
      </w:r>
      <w:r w:rsidR="00B4072E" w:rsidRPr="00B4072E">
        <w:rPr>
          <w:i/>
          <w:iCs/>
          <w:sz w:val="20"/>
        </w:rPr>
        <w:t>). Davanti al suo sdegno chi può resistere e affrontare il furore della sua ira? La sua collera si spande come il fuoco e alla sua presenza le rupi si spezzano (</w:t>
      </w:r>
      <w:r w:rsidR="00AE659F" w:rsidRPr="00B4072E">
        <w:rPr>
          <w:i/>
          <w:iCs/>
          <w:sz w:val="20"/>
        </w:rPr>
        <w:t>Na 1, 6</w:t>
      </w:r>
      <w:r w:rsidR="00B4072E" w:rsidRPr="00B4072E">
        <w:rPr>
          <w:i/>
          <w:iCs/>
          <w:sz w:val="20"/>
        </w:rPr>
        <w:t xml:space="preserve">).  </w:t>
      </w:r>
      <w:r w:rsidRPr="00B4072E">
        <w:rPr>
          <w:i/>
          <w:iCs/>
          <w:sz w:val="20"/>
        </w:rPr>
        <w:t>Signore, ho ascoltato il tuo annunzio, Signore, ho avuto timore della tua opera. Nel corso degli anni manifestala falla conoscere nel corso degli anni. Nello sdegn</w:t>
      </w:r>
      <w:r w:rsidR="00B4072E" w:rsidRPr="00B4072E">
        <w:rPr>
          <w:i/>
          <w:iCs/>
          <w:sz w:val="20"/>
        </w:rPr>
        <w:t>o ricordati di avere clemenza (</w:t>
      </w:r>
      <w:r w:rsidR="00AE659F" w:rsidRPr="00B4072E">
        <w:rPr>
          <w:i/>
          <w:iCs/>
          <w:sz w:val="20"/>
        </w:rPr>
        <w:t>Ab 3, 2</w:t>
      </w:r>
      <w:r w:rsidR="00B4072E" w:rsidRPr="00B4072E">
        <w:rPr>
          <w:i/>
          <w:iCs/>
          <w:sz w:val="20"/>
        </w:rPr>
        <w:t xml:space="preserve">). </w:t>
      </w:r>
    </w:p>
    <w:p w14:paraId="0A85CFCB" w14:textId="77777777" w:rsidR="00AE659F" w:rsidRPr="00B4072E" w:rsidRDefault="0091534B" w:rsidP="00B4072E">
      <w:pPr>
        <w:pStyle w:val="Corpotesto"/>
        <w:rPr>
          <w:i/>
          <w:iCs/>
          <w:sz w:val="20"/>
        </w:rPr>
      </w:pPr>
      <w:r w:rsidRPr="00B4072E">
        <w:rPr>
          <w:i/>
          <w:iCs/>
          <w:sz w:val="20"/>
        </w:rPr>
        <w:t>"Il Signore si è molto sdegn</w:t>
      </w:r>
      <w:r w:rsidR="00B4072E" w:rsidRPr="00B4072E">
        <w:rPr>
          <w:i/>
          <w:iCs/>
          <w:sz w:val="20"/>
        </w:rPr>
        <w:t>ato contro i vostri padri (</w:t>
      </w:r>
      <w:r w:rsidR="00AE659F" w:rsidRPr="00B4072E">
        <w:rPr>
          <w:i/>
          <w:iCs/>
          <w:sz w:val="20"/>
        </w:rPr>
        <w:t>Zc 1, 2</w:t>
      </w:r>
      <w:r w:rsidR="00B4072E" w:rsidRPr="00B4072E">
        <w:rPr>
          <w:i/>
          <w:iCs/>
          <w:sz w:val="20"/>
        </w:rPr>
        <w:t xml:space="preserve">). </w:t>
      </w:r>
      <w:r w:rsidRPr="00B4072E">
        <w:rPr>
          <w:i/>
          <w:iCs/>
          <w:sz w:val="20"/>
        </w:rPr>
        <w:t>Allora l'angelo del Signore disse: "Signore degli eserciti, fino a quando rifiuterai di aver pietà di Gerusalemme e delle città di Giuda, contro le quali sei sdegn</w:t>
      </w:r>
      <w:r w:rsidR="00B4072E" w:rsidRPr="00B4072E">
        <w:rPr>
          <w:i/>
          <w:iCs/>
          <w:sz w:val="20"/>
        </w:rPr>
        <w:t>ato? Sono ormai settant'anni!" (</w:t>
      </w:r>
      <w:r w:rsidR="00AE659F" w:rsidRPr="00B4072E">
        <w:rPr>
          <w:i/>
          <w:iCs/>
          <w:sz w:val="20"/>
        </w:rPr>
        <w:t>Zc 1, 12</w:t>
      </w:r>
      <w:r w:rsidR="00B4072E" w:rsidRPr="00B4072E">
        <w:rPr>
          <w:i/>
          <w:iCs/>
          <w:sz w:val="20"/>
        </w:rPr>
        <w:t xml:space="preserve">). </w:t>
      </w:r>
      <w:r w:rsidRPr="00B4072E">
        <w:rPr>
          <w:i/>
          <w:iCs/>
          <w:sz w:val="20"/>
        </w:rPr>
        <w:t>Ma ardo di sdegno contro le nazioni superbe, poiché mentre io ero un poco sdegnat</w:t>
      </w:r>
      <w:r w:rsidR="00B4072E" w:rsidRPr="00B4072E">
        <w:rPr>
          <w:i/>
          <w:iCs/>
          <w:sz w:val="20"/>
        </w:rPr>
        <w:t>o, esse cooperarono al disastro (</w:t>
      </w:r>
      <w:r w:rsidR="00AE659F" w:rsidRPr="00B4072E">
        <w:rPr>
          <w:i/>
          <w:iCs/>
          <w:sz w:val="20"/>
        </w:rPr>
        <w:t>Zc 1, 15</w:t>
      </w:r>
      <w:r w:rsidR="00B4072E" w:rsidRPr="00B4072E">
        <w:rPr>
          <w:i/>
          <w:iCs/>
          <w:sz w:val="20"/>
        </w:rPr>
        <w:t xml:space="preserve">). </w:t>
      </w:r>
      <w:r w:rsidRPr="00B4072E">
        <w:rPr>
          <w:i/>
          <w:iCs/>
          <w:sz w:val="20"/>
        </w:rPr>
        <w:t>Indurirono il cuore come un diamante per non udire la legge e le parole che il Signore degli eserciti rivolgeva loro mediante il suo spirito, per mezzo dei profeti del passato. Così si accese un grande sdegno da p</w:t>
      </w:r>
      <w:r w:rsidR="00B4072E" w:rsidRPr="00B4072E">
        <w:rPr>
          <w:i/>
          <w:iCs/>
          <w:sz w:val="20"/>
        </w:rPr>
        <w:t>arte del Signore degli eserciti (</w:t>
      </w:r>
      <w:r w:rsidR="00AE659F" w:rsidRPr="00B4072E">
        <w:rPr>
          <w:i/>
          <w:iCs/>
          <w:sz w:val="20"/>
        </w:rPr>
        <w:t>Zc 7, 12</w:t>
      </w:r>
      <w:r w:rsidR="00B4072E" w:rsidRPr="00B4072E">
        <w:rPr>
          <w:i/>
          <w:iCs/>
          <w:sz w:val="20"/>
        </w:rPr>
        <w:t xml:space="preserve">). </w:t>
      </w:r>
      <w:r w:rsidRPr="00B4072E">
        <w:rPr>
          <w:i/>
          <w:iCs/>
          <w:sz w:val="20"/>
        </w:rPr>
        <w:t>Contro i pastori divampa il mio sdegno e contro i montoni dirigo lo sguardo, poiché il Signore visiterà il suo gregge e ne</w:t>
      </w:r>
      <w:r w:rsidR="00B4072E" w:rsidRPr="00B4072E">
        <w:rPr>
          <w:i/>
          <w:iCs/>
          <w:sz w:val="20"/>
        </w:rPr>
        <w:t xml:space="preserve"> farà come un cavallo da parata (</w:t>
      </w:r>
      <w:r w:rsidR="00AE659F" w:rsidRPr="00B4072E">
        <w:rPr>
          <w:i/>
          <w:iCs/>
          <w:sz w:val="20"/>
        </w:rPr>
        <w:t>Zc 10, 3</w:t>
      </w:r>
      <w:r w:rsidR="00B4072E" w:rsidRPr="00B4072E">
        <w:rPr>
          <w:i/>
          <w:iCs/>
          <w:sz w:val="20"/>
        </w:rPr>
        <w:t xml:space="preserve">). </w:t>
      </w:r>
      <w:r w:rsidRPr="00B4072E">
        <w:rPr>
          <w:i/>
          <w:iCs/>
          <w:sz w:val="20"/>
        </w:rPr>
        <w:t>E, sdegnato, il padrone lo diede in mano agli aguzzini, finché non gli av</w:t>
      </w:r>
      <w:r w:rsidR="00B4072E" w:rsidRPr="00B4072E">
        <w:rPr>
          <w:i/>
          <w:iCs/>
          <w:sz w:val="20"/>
        </w:rPr>
        <w:t>esse restituito tutto il dovuto (</w:t>
      </w:r>
      <w:r w:rsidR="00AE659F" w:rsidRPr="00B4072E">
        <w:rPr>
          <w:i/>
          <w:iCs/>
          <w:sz w:val="20"/>
        </w:rPr>
        <w:t>Mt 18, 34</w:t>
      </w:r>
      <w:r w:rsidR="00B4072E" w:rsidRPr="00B4072E">
        <w:rPr>
          <w:i/>
          <w:iCs/>
          <w:sz w:val="20"/>
        </w:rPr>
        <w:t xml:space="preserve">). </w:t>
      </w:r>
    </w:p>
    <w:p w14:paraId="4A814256" w14:textId="77777777" w:rsidR="00AE659F" w:rsidRPr="00B4072E" w:rsidRDefault="0091534B" w:rsidP="00B4072E">
      <w:pPr>
        <w:pStyle w:val="Corpotesto"/>
        <w:rPr>
          <w:i/>
          <w:iCs/>
          <w:sz w:val="20"/>
        </w:rPr>
      </w:pPr>
      <w:r w:rsidRPr="00B4072E">
        <w:rPr>
          <w:i/>
          <w:iCs/>
          <w:sz w:val="20"/>
        </w:rPr>
        <w:t>Gli altri dieci, udito questo, si sdegn</w:t>
      </w:r>
      <w:r w:rsidR="00B4072E" w:rsidRPr="00B4072E">
        <w:rPr>
          <w:i/>
          <w:iCs/>
          <w:sz w:val="20"/>
        </w:rPr>
        <w:t>arono con i due fratelli (</w:t>
      </w:r>
      <w:r w:rsidR="00AE659F" w:rsidRPr="00B4072E">
        <w:rPr>
          <w:i/>
          <w:iCs/>
          <w:sz w:val="20"/>
        </w:rPr>
        <w:t>Mt 20, 24</w:t>
      </w:r>
      <w:r w:rsidR="00B4072E" w:rsidRPr="00B4072E">
        <w:rPr>
          <w:i/>
          <w:iCs/>
          <w:sz w:val="20"/>
        </w:rPr>
        <w:t xml:space="preserve">). </w:t>
      </w:r>
      <w:r w:rsidRPr="00B4072E">
        <w:rPr>
          <w:i/>
          <w:iCs/>
          <w:sz w:val="20"/>
        </w:rPr>
        <w:t>Ma i sommi sacerdoti e gli scribi, vedendo le meraviglie che faceva e i fanciulli che acclamavano nel tempio: "Osanna al figlio di Davide", si sdegnarono</w:t>
      </w:r>
      <w:r w:rsidR="00B4072E" w:rsidRPr="00B4072E">
        <w:rPr>
          <w:i/>
          <w:iCs/>
          <w:sz w:val="20"/>
        </w:rPr>
        <w:t xml:space="preserve"> (</w:t>
      </w:r>
      <w:r w:rsidR="00AE659F" w:rsidRPr="00B4072E">
        <w:rPr>
          <w:i/>
          <w:iCs/>
          <w:sz w:val="20"/>
        </w:rPr>
        <w:t>Mt 21, 15</w:t>
      </w:r>
      <w:r w:rsidR="00B4072E" w:rsidRPr="00B4072E">
        <w:rPr>
          <w:i/>
          <w:iCs/>
          <w:sz w:val="20"/>
        </w:rPr>
        <w:t xml:space="preserve">). </w:t>
      </w:r>
      <w:r w:rsidRPr="00B4072E">
        <w:rPr>
          <w:i/>
          <w:iCs/>
          <w:sz w:val="20"/>
        </w:rPr>
        <w:t>I discepoli vedendo ciò si sdegnarono e dissero: "Perché questo spreco?</w:t>
      </w:r>
      <w:r w:rsidR="00B4072E" w:rsidRPr="00B4072E">
        <w:rPr>
          <w:i/>
          <w:iCs/>
          <w:sz w:val="20"/>
        </w:rPr>
        <w:t xml:space="preserve"> (</w:t>
      </w:r>
      <w:r w:rsidR="00AE659F" w:rsidRPr="00B4072E">
        <w:rPr>
          <w:i/>
          <w:iCs/>
          <w:sz w:val="20"/>
        </w:rPr>
        <w:t>Mt 26, 8</w:t>
      </w:r>
      <w:r w:rsidR="00B4072E" w:rsidRPr="00B4072E">
        <w:rPr>
          <w:i/>
          <w:iCs/>
          <w:sz w:val="20"/>
        </w:rPr>
        <w:t xml:space="preserve">). </w:t>
      </w:r>
      <w:r w:rsidRPr="00B4072E">
        <w:rPr>
          <w:i/>
          <w:iCs/>
          <w:sz w:val="20"/>
        </w:rPr>
        <w:t>All'udire questo, gli altri dieci si sdegn</w:t>
      </w:r>
      <w:r w:rsidR="00B4072E" w:rsidRPr="00B4072E">
        <w:rPr>
          <w:i/>
          <w:iCs/>
          <w:sz w:val="20"/>
        </w:rPr>
        <w:t>arono con Giacomo e Giovanni (</w:t>
      </w:r>
      <w:r w:rsidR="00AE659F" w:rsidRPr="00B4072E">
        <w:rPr>
          <w:i/>
          <w:iCs/>
          <w:sz w:val="20"/>
        </w:rPr>
        <w:t>Mc 10, 41</w:t>
      </w:r>
      <w:r w:rsidR="00B4072E" w:rsidRPr="00B4072E">
        <w:rPr>
          <w:i/>
          <w:iCs/>
          <w:sz w:val="20"/>
        </w:rPr>
        <w:t xml:space="preserve">). </w:t>
      </w:r>
      <w:r w:rsidRPr="00B4072E">
        <w:rPr>
          <w:i/>
          <w:iCs/>
          <w:sz w:val="20"/>
        </w:rPr>
        <w:t>Ci furono alcuni che si sdegnarono fra di loro: "Perché tutto questo spreco di olio profumato?</w:t>
      </w:r>
      <w:r w:rsidR="00B4072E" w:rsidRPr="00B4072E">
        <w:rPr>
          <w:i/>
          <w:iCs/>
          <w:sz w:val="20"/>
        </w:rPr>
        <w:t xml:space="preserve"> (</w:t>
      </w:r>
      <w:r w:rsidR="00AE659F" w:rsidRPr="00B4072E">
        <w:rPr>
          <w:i/>
          <w:iCs/>
          <w:sz w:val="20"/>
        </w:rPr>
        <w:t>Mc 14, 4</w:t>
      </w:r>
      <w:r w:rsidR="00B4072E" w:rsidRPr="00B4072E">
        <w:rPr>
          <w:i/>
          <w:iCs/>
          <w:sz w:val="20"/>
        </w:rPr>
        <w:t xml:space="preserve">). </w:t>
      </w:r>
      <w:r w:rsidRPr="00B4072E">
        <w:rPr>
          <w:i/>
          <w:iCs/>
          <w:sz w:val="20"/>
        </w:rPr>
        <w:t>All'udire queste cose, tutti nella sinagoga furono pieni di sdegn</w:t>
      </w:r>
      <w:r w:rsidR="00B4072E" w:rsidRPr="00B4072E">
        <w:rPr>
          <w:i/>
          <w:iCs/>
          <w:sz w:val="20"/>
        </w:rPr>
        <w:t>o (</w:t>
      </w:r>
      <w:r w:rsidR="00AE659F" w:rsidRPr="00B4072E">
        <w:rPr>
          <w:i/>
          <w:iCs/>
          <w:sz w:val="20"/>
        </w:rPr>
        <w:t>Lc 4, 28</w:t>
      </w:r>
      <w:r w:rsidR="00B4072E" w:rsidRPr="00B4072E">
        <w:rPr>
          <w:i/>
          <w:iCs/>
          <w:sz w:val="20"/>
        </w:rPr>
        <w:t xml:space="preserve">). </w:t>
      </w:r>
      <w:r w:rsidRPr="00B4072E">
        <w:rPr>
          <w:i/>
          <w:iCs/>
          <w:sz w:val="20"/>
        </w:rPr>
        <w:t>Ma il capo della sinagoga, sdegnato perché Gesù aveva operato quella guarigione di sabato, rivolgendosi alla folla disse: "Ci sono sei giorni in cui si deve lavorare; in quelli dunque venite a farvi cu</w:t>
      </w:r>
      <w:r w:rsidR="00B4072E" w:rsidRPr="00B4072E">
        <w:rPr>
          <w:i/>
          <w:iCs/>
          <w:sz w:val="20"/>
        </w:rPr>
        <w:t>rare e non in giorno di sabato" (</w:t>
      </w:r>
      <w:r w:rsidR="00AE659F" w:rsidRPr="00B4072E">
        <w:rPr>
          <w:i/>
          <w:iCs/>
          <w:sz w:val="20"/>
        </w:rPr>
        <w:t>Lc 13, 14</w:t>
      </w:r>
      <w:r w:rsidR="00B4072E" w:rsidRPr="00B4072E">
        <w:rPr>
          <w:i/>
          <w:iCs/>
          <w:sz w:val="20"/>
        </w:rPr>
        <w:t xml:space="preserve">). </w:t>
      </w:r>
    </w:p>
    <w:p w14:paraId="5BDAC1CB" w14:textId="77777777" w:rsidR="00AE659F" w:rsidRPr="00B4072E" w:rsidRDefault="0091534B" w:rsidP="00B4072E">
      <w:pPr>
        <w:pStyle w:val="Corpotesto"/>
        <w:rPr>
          <w:i/>
          <w:iCs/>
          <w:sz w:val="20"/>
        </w:rPr>
      </w:pPr>
      <w:r w:rsidRPr="00B4072E">
        <w:rPr>
          <w:i/>
          <w:iCs/>
          <w:sz w:val="20"/>
        </w:rPr>
        <w:t>Ora se un uomo riceve la circoncisione di sabato perché non sia trasgredita la Legge di Mosè, voi vi sdegnate contro di me perché ho guarito interamente un uomo di sabato?</w:t>
      </w:r>
      <w:r w:rsidR="00B4072E" w:rsidRPr="00B4072E">
        <w:rPr>
          <w:i/>
          <w:iCs/>
          <w:sz w:val="20"/>
        </w:rPr>
        <w:t xml:space="preserve"> (</w:t>
      </w:r>
      <w:r w:rsidR="00AE659F" w:rsidRPr="00B4072E">
        <w:rPr>
          <w:i/>
          <w:iCs/>
          <w:sz w:val="20"/>
        </w:rPr>
        <w:t>Gv 7, 23</w:t>
      </w:r>
      <w:r w:rsidR="00B4072E" w:rsidRPr="00B4072E">
        <w:rPr>
          <w:i/>
          <w:iCs/>
          <w:sz w:val="20"/>
        </w:rPr>
        <w:t xml:space="preserve">). </w:t>
      </w:r>
      <w:r w:rsidRPr="00B4072E">
        <w:rPr>
          <w:i/>
          <w:iCs/>
          <w:sz w:val="20"/>
        </w:rPr>
        <w:t>E dico ancora: Forse Israele non ha compreso? Già per primo Mosè dice: Io vi renderò gelosi di un popolo che non è popolo; contro una nazione senza intelligenza susciterò il vostro sdegno</w:t>
      </w:r>
      <w:r w:rsidR="00B4072E" w:rsidRPr="00B4072E">
        <w:rPr>
          <w:i/>
          <w:iCs/>
          <w:sz w:val="20"/>
        </w:rPr>
        <w:t xml:space="preserve"> (</w:t>
      </w:r>
      <w:r w:rsidR="00AE659F" w:rsidRPr="00B4072E">
        <w:rPr>
          <w:i/>
          <w:iCs/>
          <w:sz w:val="20"/>
        </w:rPr>
        <w:t>Rm 10, 19</w:t>
      </w:r>
      <w:r w:rsidR="00B4072E" w:rsidRPr="00B4072E">
        <w:rPr>
          <w:i/>
          <w:iCs/>
          <w:sz w:val="20"/>
        </w:rPr>
        <w:t xml:space="preserve">).  </w:t>
      </w:r>
      <w:r w:rsidRPr="00B4072E">
        <w:rPr>
          <w:i/>
          <w:iCs/>
          <w:sz w:val="20"/>
        </w:rPr>
        <w:t>Scompaia da voi ogni asprezza, sdegno, ira, clamore e maldice</w:t>
      </w:r>
      <w:r w:rsidR="00B4072E" w:rsidRPr="00B4072E">
        <w:rPr>
          <w:i/>
          <w:iCs/>
          <w:sz w:val="20"/>
        </w:rPr>
        <w:t>nza con ogni sorta di malignità (</w:t>
      </w:r>
      <w:r w:rsidR="00AE659F" w:rsidRPr="00B4072E">
        <w:rPr>
          <w:i/>
          <w:iCs/>
          <w:sz w:val="20"/>
        </w:rPr>
        <w:t>Ef 4, 31</w:t>
      </w:r>
      <w:r w:rsidR="00B4072E" w:rsidRPr="00B4072E">
        <w:rPr>
          <w:i/>
          <w:iCs/>
          <w:sz w:val="20"/>
        </w:rPr>
        <w:t xml:space="preserve">). </w:t>
      </w:r>
    </w:p>
    <w:p w14:paraId="72497FCE" w14:textId="77777777" w:rsidR="00AE659F" w:rsidRDefault="004B321E" w:rsidP="004B321E">
      <w:pPr>
        <w:pStyle w:val="Corpotesto"/>
      </w:pPr>
      <w:r>
        <w:t>Il popolo del Signore dice alla sua nemica che non è per sua forza che essa sta trionfando su di esso. Il trionfo è manifestazione dello sdegno del suo Dio.</w:t>
      </w:r>
    </w:p>
    <w:p w14:paraId="08B8F3BB" w14:textId="77777777" w:rsidR="004B321E" w:rsidRDefault="004B321E" w:rsidP="004B321E">
      <w:pPr>
        <w:pStyle w:val="Corpotesto"/>
      </w:pPr>
      <w:r>
        <w:t>Poiché il popolo sa di aver peccato e che per esso si compie ogni Parola del suo Signore, per questo motivo esso sopporta ogni sofferenza e dolore.</w:t>
      </w:r>
    </w:p>
    <w:p w14:paraId="3A6B0402" w14:textId="77777777" w:rsidR="004B321E" w:rsidRDefault="004B321E" w:rsidP="004B321E">
      <w:pPr>
        <w:pStyle w:val="Corpotesto"/>
      </w:pPr>
      <w:r>
        <w:t>Questa verità va semp</w:t>
      </w:r>
      <w:r w:rsidR="00B107F4">
        <w:t>re annunziata. Ad ogni discepolo</w:t>
      </w:r>
      <w:r>
        <w:t xml:space="preserve"> di Cristo va ricordato che è cosa buona sopportare ogni dolore. Il peccato va espiato.</w:t>
      </w:r>
    </w:p>
    <w:p w14:paraId="3685879C" w14:textId="77777777" w:rsidR="004B321E" w:rsidRDefault="004B321E" w:rsidP="004B321E">
      <w:pPr>
        <w:pStyle w:val="Corpotesto"/>
      </w:pPr>
      <w:r>
        <w:t>Gesù non sopporta ogni sofferenza a causa dei nostri peccati da Lui assunti? Se Gesù vive tutto lo sdegno del Signore per noi, anche noi dobbiamo viverlo.</w:t>
      </w:r>
    </w:p>
    <w:p w14:paraId="3BB03F11" w14:textId="77777777" w:rsidR="004B321E" w:rsidRDefault="00650D75" w:rsidP="004B321E">
      <w:pPr>
        <w:pStyle w:val="Corpotesto"/>
      </w:pPr>
      <w:r>
        <w:t>Quando lo sdegno finirà? Quando tutto il nostro peccato sarà espiato. Senza pentimento non c’è espiazione. Si confessa il peccato, ci si pente, si espia.</w:t>
      </w:r>
    </w:p>
    <w:p w14:paraId="73704F62" w14:textId="77777777" w:rsidR="00650D75" w:rsidRDefault="00650D75" w:rsidP="004B321E">
      <w:pPr>
        <w:pStyle w:val="Corpotesto"/>
      </w:pPr>
      <w:r>
        <w:t>Senza confessione, senza pentimento, senza conversione, senza ritorno nella Legge, lo sdegno del Signore sarà eterno, senza più ritorno nella luce.</w:t>
      </w:r>
    </w:p>
    <w:p w14:paraId="36A24522" w14:textId="77777777" w:rsidR="00650D75" w:rsidRDefault="00650D75" w:rsidP="004B321E">
      <w:pPr>
        <w:pStyle w:val="Corpotesto"/>
      </w:pPr>
      <w:r>
        <w:t>Oggi questa verità sia per il tempo che per l’eternità è stata cancellata. Senza questa fede e questa verità, l’uomo si è abbandonato interamente al peccato.</w:t>
      </w:r>
    </w:p>
    <w:p w14:paraId="0A42FDCD" w14:textId="77777777" w:rsidR="00650D75" w:rsidRDefault="00650D75" w:rsidP="004B321E">
      <w:pPr>
        <w:pStyle w:val="Corpotesto"/>
      </w:pPr>
      <w:r>
        <w:t xml:space="preserve">Il Signore manifesta ogni giorno tutto il suo sdegno verso il peccato, ma nessuno vi pone attenzione. Non c’è più visione di trascendenza. </w:t>
      </w:r>
    </w:p>
    <w:p w14:paraId="470F49C9" w14:textId="77777777" w:rsidR="004D7FA4" w:rsidRDefault="004D7FA4" w:rsidP="005667F8">
      <w:pPr>
        <w:pStyle w:val="Corpodeltesto2"/>
      </w:pPr>
      <w:r w:rsidRPr="004D7FA4">
        <w:rPr>
          <w:position w:val="6"/>
          <w:vertAlign w:val="superscript"/>
        </w:rPr>
        <w:t>10</w:t>
      </w:r>
      <w:r w:rsidRPr="004D7FA4">
        <w:t>La mia nemica lo vedrà</w:t>
      </w:r>
      <w:r w:rsidR="00315BA7">
        <w:t xml:space="preserve"> </w:t>
      </w:r>
      <w:r w:rsidRPr="004D7FA4">
        <w:t>e sarà coperta di vergogna,</w:t>
      </w:r>
      <w:r w:rsidR="00315BA7">
        <w:t xml:space="preserve"> </w:t>
      </w:r>
      <w:r w:rsidRPr="004D7FA4">
        <w:t>lei che mi diceva:</w:t>
      </w:r>
      <w:r w:rsidR="00315BA7">
        <w:t xml:space="preserve"> </w:t>
      </w:r>
      <w:r w:rsidRPr="004D7FA4">
        <w:t>«Dov’è il Signore, tuo Dio?».</w:t>
      </w:r>
      <w:r w:rsidR="00315BA7">
        <w:t xml:space="preserve"> </w:t>
      </w:r>
      <w:r w:rsidRPr="004D7FA4">
        <w:t>I miei occhi gioiranno nel vederla:</w:t>
      </w:r>
      <w:r w:rsidR="00315BA7">
        <w:t xml:space="preserve"> </w:t>
      </w:r>
      <w:r w:rsidRPr="004D7FA4">
        <w:t>sarà calpestata come fango della strada.</w:t>
      </w:r>
    </w:p>
    <w:p w14:paraId="308E7338" w14:textId="77777777" w:rsidR="00650D75" w:rsidRDefault="00650D75" w:rsidP="00650D75">
      <w:pPr>
        <w:pStyle w:val="Corpotesto"/>
      </w:pPr>
      <w:r>
        <w:t>La nemica di Israele, attualmente l’Assiria, vedrà Gerusalemme ristabilita nella sua gloria e sarà coperta di vergogna. Il futuro è di gloria per chi è nel Signore.</w:t>
      </w:r>
    </w:p>
    <w:p w14:paraId="63E704F5" w14:textId="77777777" w:rsidR="00650D75" w:rsidRDefault="00650D75" w:rsidP="00650D75">
      <w:pPr>
        <w:pStyle w:val="Corpotesto"/>
      </w:pPr>
      <w:r w:rsidRPr="00650D75">
        <w:rPr>
          <w:i/>
        </w:rPr>
        <w:t>La mia nemica lo vedrà e sarà coperta di vergogna, lei che mi diceva: «Dov’è il Signore, tuo Dio?». I miei occhi gioiranno nel vederla: sarà calpestata come fango della strada</w:t>
      </w:r>
      <w:r w:rsidRPr="004D7FA4">
        <w:t>.</w:t>
      </w:r>
      <w:r>
        <w:t xml:space="preserve"> I popoli pagani vivono di immanenza. Sono senza Dio.</w:t>
      </w:r>
    </w:p>
    <w:p w14:paraId="30B60E23" w14:textId="77777777" w:rsidR="00650D75" w:rsidRDefault="00650D75" w:rsidP="00650D75">
      <w:pPr>
        <w:pStyle w:val="Corpotesto"/>
      </w:pPr>
      <w:r>
        <w:t>Gerusalemme vive di trascendenza. Lei è con il suo Dio. Sa di aver peccato, ma sa anche che nella conversione, essa sarà perdonata dal suo Signore.</w:t>
      </w:r>
    </w:p>
    <w:p w14:paraId="5349141A" w14:textId="77777777" w:rsidR="00650D75" w:rsidRDefault="00650D75" w:rsidP="00650D75">
      <w:pPr>
        <w:pStyle w:val="Corpotesto"/>
      </w:pPr>
      <w:r>
        <w:t>Lei si convertirà, il Signore ritornerà e la rialzerà dalla polvere. Quando questo avverrà la nemica di Gerusalemme sarà coperta di vergogna.</w:t>
      </w:r>
    </w:p>
    <w:p w14:paraId="35951CE9" w14:textId="77777777" w:rsidR="00650D75" w:rsidRDefault="00650D75" w:rsidP="00650D75">
      <w:pPr>
        <w:pStyle w:val="Corpotesto"/>
      </w:pPr>
      <w:r>
        <w:t>Essa non credeva nel Dio di Giacobbe. Non sapeva che il Dio d’Israele è il Dio Eterno, il Dio Onnipotente, il Dio Creatore, il Dio dalla vera speranza.</w:t>
      </w:r>
    </w:p>
    <w:p w14:paraId="3482ECF7" w14:textId="77777777" w:rsidR="00650D75" w:rsidRDefault="00650D75" w:rsidP="00650D75">
      <w:pPr>
        <w:pStyle w:val="Corpotesto"/>
      </w:pPr>
      <w:r>
        <w:t>L’Assiria pensava di aver distrutto insieme Gerusalemme e il suo Dio. Il popolo vinto è il suo Dio che è vinto. Se Dio è vinto è un Dio senza futuro.</w:t>
      </w:r>
    </w:p>
    <w:p w14:paraId="1DC97CCD" w14:textId="77777777" w:rsidR="00650D75" w:rsidRDefault="00650D75" w:rsidP="00650D75">
      <w:pPr>
        <w:pStyle w:val="Corpotesto"/>
      </w:pPr>
      <w:r>
        <w:t>Invece la verità è ben diversa. L’Assiria ha vinto su Gerusalemme, perché il Signore ha fatto sì che essa vincesse per amore del suo popolo.</w:t>
      </w:r>
    </w:p>
    <w:p w14:paraId="55C5795F" w14:textId="77777777" w:rsidR="00650D75" w:rsidRDefault="00743156" w:rsidP="00650D75">
      <w:pPr>
        <w:pStyle w:val="Corpotesto"/>
      </w:pPr>
      <w:r>
        <w:t>Ora che Gerusalemme si è convertita, è ritornata al suo Signore, è stata rialzata dalla sua caduta, vede l’Assiria che cade. Cade ma senza più rialzarsi.</w:t>
      </w:r>
    </w:p>
    <w:p w14:paraId="13CE147F" w14:textId="77777777" w:rsidR="00743156" w:rsidRDefault="00743156" w:rsidP="00650D75">
      <w:pPr>
        <w:pStyle w:val="Corpotesto"/>
      </w:pPr>
      <w:r>
        <w:t>Gerusalemme gioisce perché la sua nemica è calpesta</w:t>
      </w:r>
      <w:r w:rsidR="00B107F4">
        <w:t>ta</w:t>
      </w:r>
      <w:r>
        <w:t xml:space="preserve"> come fango sulla strada. Per essa non ci sarà più futuro di speranza. </w:t>
      </w:r>
      <w:r w:rsidR="00B72939">
        <w:t xml:space="preserve">È </w:t>
      </w:r>
      <w:r>
        <w:t>finita per sempre.</w:t>
      </w:r>
    </w:p>
    <w:p w14:paraId="63F4FD96" w14:textId="77777777" w:rsidR="00743156" w:rsidRDefault="00033D8D" w:rsidP="00650D75">
      <w:pPr>
        <w:pStyle w:val="Corpotesto"/>
      </w:pPr>
      <w:r>
        <w:t>Nel Salmo addirittura si va ben oltre questa gioia. Si proclama beato chi prende i figli di Babilonia e li sbatte contro una pietra. Cosa ancora manca alla verità?</w:t>
      </w:r>
    </w:p>
    <w:p w14:paraId="48B15F33" w14:textId="77777777" w:rsidR="00033D8D" w:rsidRPr="00033D8D" w:rsidRDefault="00033D8D" w:rsidP="00033D8D">
      <w:pPr>
        <w:pStyle w:val="Corpotesto"/>
        <w:rPr>
          <w:i/>
          <w:iCs/>
          <w:sz w:val="20"/>
        </w:rPr>
      </w:pPr>
      <w:r w:rsidRPr="00033D8D">
        <w:rPr>
          <w:i/>
          <w:iCs/>
          <w:sz w:val="20"/>
        </w:rPr>
        <w:t>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w:t>
      </w:r>
      <w:r>
        <w:rPr>
          <w:i/>
          <w:iCs/>
          <w:sz w:val="20"/>
        </w:rPr>
        <w:t xml:space="preserve"> </w:t>
      </w:r>
      <w:r w:rsidRPr="00033D8D">
        <w:rPr>
          <w:i/>
          <w:iCs/>
          <w:sz w:val="20"/>
        </w:rPr>
        <w:t xml:space="preserve">Ricòrdati, Signore, dei figli di Edom, che, nel giorno di Gerusalemme, dicevano: «Spogliatela, spogliatela fino alle sue fondamenta!». Figlia di Babilonia devastatrice, beato chi ti renderà quanto ci hai fatto. Beato chi afferrerà i tuoi piccoli  e li sfracellerà contro la pietra (Sal 137 (136) 1-9). </w:t>
      </w:r>
    </w:p>
    <w:p w14:paraId="579DFD18" w14:textId="77777777" w:rsidR="00033D8D" w:rsidRDefault="00033D8D" w:rsidP="00650D75">
      <w:pPr>
        <w:pStyle w:val="Corpotesto"/>
      </w:pPr>
      <w:r>
        <w:t>Possiamo risponde</w:t>
      </w:r>
      <w:r w:rsidR="00B107F4">
        <w:t>re</w:t>
      </w:r>
      <w:r>
        <w:t xml:space="preserve"> alla domanda - </w:t>
      </w:r>
      <w:r w:rsidRPr="00033D8D">
        <w:rPr>
          <w:i/>
        </w:rPr>
        <w:t>Cosa ancora manca alla verità?</w:t>
      </w:r>
      <w:r>
        <w:t xml:space="preserve"> –  dicendo che ancora manca una cosa sola: la rivelazione di Ezechiele.</w:t>
      </w:r>
    </w:p>
    <w:p w14:paraId="63036C31" w14:textId="77777777" w:rsidR="00033D8D" w:rsidRDefault="00033D8D" w:rsidP="00650D75">
      <w:pPr>
        <w:pStyle w:val="Corpotesto"/>
      </w:pPr>
      <w:r>
        <w:t>In Ezechiele è detto che il Signore non gode per la morte del peccato</w:t>
      </w:r>
      <w:r w:rsidR="00B107F4">
        <w:t>re</w:t>
      </w:r>
      <w:r>
        <w:t>. Lui non vuole che il peccatore muoia, ma che si converta e viva.</w:t>
      </w:r>
    </w:p>
    <w:p w14:paraId="155A71EA" w14:textId="77777777" w:rsidR="00033D8D" w:rsidRDefault="00033D8D" w:rsidP="00650D75">
      <w:pPr>
        <w:pStyle w:val="Corpotesto"/>
      </w:pPr>
      <w:r>
        <w:t>Manca ancora tutta la rivelazione del Libro della Sapienza. In questo Libro è rivelato che il Signore ha compassione di tutti e tutti vuole nella verità.</w:t>
      </w:r>
    </w:p>
    <w:p w14:paraId="49D0D6E1" w14:textId="77777777" w:rsidR="00033D8D" w:rsidRDefault="00033D8D" w:rsidP="00650D75">
      <w:pPr>
        <w:pStyle w:val="Corpotesto"/>
      </w:pPr>
      <w:r>
        <w:t xml:space="preserve">Al tempo di Michea ancora la rivelazione è in fieri. Dio ancora non si conosce nella perfezione della sua santità. L’uomo deve crescere molto nella verità. </w:t>
      </w:r>
    </w:p>
    <w:p w14:paraId="6BD04A68" w14:textId="77777777" w:rsidR="00033D8D" w:rsidRDefault="00033D8D" w:rsidP="00650D75">
      <w:pPr>
        <w:pStyle w:val="Corpotesto"/>
      </w:pPr>
      <w:r>
        <w:t>Man mano che Dio si rivelerà nella sua purezza di verità e di amore, anche l’uomo sarà invitato a crescere nella purezza della verità e dell’amore.</w:t>
      </w:r>
    </w:p>
    <w:p w14:paraId="30C35B5D" w14:textId="77777777" w:rsidR="00033D8D" w:rsidRDefault="00033D8D" w:rsidP="00650D75">
      <w:pPr>
        <w:pStyle w:val="Corpotesto"/>
      </w:pPr>
      <w:r>
        <w:t>Il sommo della rivelazione di quest</w:t>
      </w:r>
      <w:r w:rsidR="00B107F4">
        <w:t>a</w:t>
      </w:r>
      <w:r>
        <w:t xml:space="preserve"> purezza di amore e di verità è dato da Gesù sulla Croce. Lui chiede perdono per i suoi carnefici. </w:t>
      </w:r>
    </w:p>
    <w:p w14:paraId="5194C1B2" w14:textId="77777777" w:rsidR="00033D8D" w:rsidRDefault="00033D8D" w:rsidP="00650D75">
      <w:pPr>
        <w:pStyle w:val="Corpotesto"/>
      </w:pPr>
      <w:r>
        <w:t>Dopo la sua risurrezione Lui manda i suoi discepoli a Gerusalemme per offrire al popolo dei Giudei la riconciliazione e la pace. Mistero dell’amore di Dio!</w:t>
      </w:r>
    </w:p>
    <w:p w14:paraId="52D7AB5F" w14:textId="77777777" w:rsidR="00033D8D" w:rsidRDefault="000B7C9B" w:rsidP="00650D75">
      <w:pPr>
        <w:pStyle w:val="Corpotesto"/>
      </w:pPr>
      <w:r>
        <w:t>Con la completezza della rivelazione e con la Croce di Gesù la vera gioia non è più nella vendetta o nel desiderio di morte per i nostri nemici.</w:t>
      </w:r>
    </w:p>
    <w:p w14:paraId="36D62FF5" w14:textId="77777777" w:rsidR="000B7C9B" w:rsidRDefault="000B7C9B" w:rsidP="00650D75">
      <w:pPr>
        <w:pStyle w:val="Corpotesto"/>
      </w:pPr>
      <w:r>
        <w:t>Questa è gioia pagana, gioia di chi non conosce né Dio e né Cristo Gesù. La gioia del cristiano è solo quando il peccatore si converte e torna al suo Dio.</w:t>
      </w:r>
    </w:p>
    <w:p w14:paraId="51FA98AE" w14:textId="77777777" w:rsidR="000B7C9B" w:rsidRDefault="000B7C9B" w:rsidP="00650D75">
      <w:pPr>
        <w:pStyle w:val="Corpotesto"/>
      </w:pPr>
      <w:r>
        <w:t>Ai tempi di Michea ancora siamo ben lontani dalla piena rivelazione del Signore che si compie con Ezechiele, con il Libro della Sapienza, con la Croce di Gesù.</w:t>
      </w:r>
    </w:p>
    <w:p w14:paraId="15C01A6A" w14:textId="77777777" w:rsidR="000B7C9B" w:rsidRDefault="000B7C9B" w:rsidP="00650D75">
      <w:pPr>
        <w:pStyle w:val="Corpotesto"/>
      </w:pPr>
      <w:r>
        <w:t>Nella sua profezia vi è però una verità che è eterna. Mai chi fa il male, deve gioire del male fatto. Mai si deve insultare e disprezzare colui che è stato vinto.</w:t>
      </w:r>
    </w:p>
    <w:p w14:paraId="05C207C3" w14:textId="77777777" w:rsidR="000B7C9B" w:rsidRDefault="000B7C9B" w:rsidP="00650D75">
      <w:pPr>
        <w:pStyle w:val="Corpotesto"/>
      </w:pPr>
      <w:r>
        <w:t>La storia è sempre governata dal Signore. Che avverrà quando la storia si rivolterà contro i vincitori di oggi? Di certo mai essi hanno bisogno di pietà.</w:t>
      </w:r>
    </w:p>
    <w:p w14:paraId="7FB0809A" w14:textId="77777777" w:rsidR="000B7C9B" w:rsidRDefault="000B7C9B" w:rsidP="00650D75">
      <w:pPr>
        <w:pStyle w:val="Corpotesto"/>
      </w:pPr>
      <w:r>
        <w:t>Ma nessuna pietà ci sarà per coloro che hanno agito senza pietà. Chi vuole la pietà domani, dovrà essere oggi pietoso e misericordioso e ricco di bontà.</w:t>
      </w:r>
    </w:p>
    <w:p w14:paraId="3142A010" w14:textId="77777777" w:rsidR="000B7C9B" w:rsidRDefault="000B7C9B" w:rsidP="00650D75">
      <w:pPr>
        <w:pStyle w:val="Corpotesto"/>
      </w:pPr>
      <w:r>
        <w:t>Chi oggi è forte e usa la sua forza senza alcuna pietà, domani quando avrà lui bisogno di misericordia e di pietà, tutti rimarranno sordi alla sua implorazione.</w:t>
      </w:r>
    </w:p>
    <w:p w14:paraId="64035310" w14:textId="77777777" w:rsidR="000B7C9B" w:rsidRDefault="000B7C9B" w:rsidP="00650D75">
      <w:pPr>
        <w:pStyle w:val="Corpotesto"/>
      </w:pPr>
      <w:r>
        <w:t>Questa è verità eterna che va infinitamente oltre la rivelazione storica di Michea.  È principio eterno: chi è misericordioso otterrà misericordia.</w:t>
      </w:r>
    </w:p>
    <w:p w14:paraId="6E967110" w14:textId="77777777" w:rsidR="000B7C9B" w:rsidRDefault="000B7C9B" w:rsidP="00650D75">
      <w:pPr>
        <w:pStyle w:val="Corpotesto"/>
      </w:pPr>
      <w:r>
        <w:t>L’Assiria ha ucciso senza pietà. Ha devastato senza rispetto per alcuno. Ha insultato il Signore. Domani nessuno avrà pietà e misericordia di essa.</w:t>
      </w:r>
    </w:p>
    <w:p w14:paraId="1C7C745E" w14:textId="77777777" w:rsidR="000B7C9B" w:rsidRDefault="000B7C9B" w:rsidP="00650D75">
      <w:pPr>
        <w:pStyle w:val="Corpotesto"/>
      </w:pPr>
    </w:p>
    <w:p w14:paraId="6D88EFDF" w14:textId="77777777" w:rsidR="00315BA7" w:rsidRDefault="00315BA7" w:rsidP="00315BA7">
      <w:pPr>
        <w:pStyle w:val="Titolo2"/>
        <w:rPr>
          <w:i w:val="0"/>
          <w:sz w:val="40"/>
          <w:szCs w:val="40"/>
        </w:rPr>
      </w:pPr>
      <w:bookmarkStart w:id="83" w:name="_Toc62164129"/>
      <w:r>
        <w:rPr>
          <w:i w:val="0"/>
          <w:sz w:val="40"/>
          <w:szCs w:val="40"/>
        </w:rPr>
        <w:t>Oracolo di restaurazione</w:t>
      </w:r>
      <w:bookmarkEnd w:id="83"/>
    </w:p>
    <w:p w14:paraId="396720EB" w14:textId="77777777" w:rsidR="000B7C9B" w:rsidRPr="000B7C9B" w:rsidRDefault="000B7C9B" w:rsidP="000B7C9B"/>
    <w:p w14:paraId="4466A838" w14:textId="77777777" w:rsidR="004D7FA4" w:rsidRDefault="004D7FA4" w:rsidP="005667F8">
      <w:pPr>
        <w:pStyle w:val="Corpodeltesto2"/>
      </w:pPr>
      <w:r w:rsidRPr="004D7FA4">
        <w:rPr>
          <w:position w:val="6"/>
          <w:vertAlign w:val="superscript"/>
        </w:rPr>
        <w:t>11</w:t>
      </w:r>
      <w:r w:rsidRPr="004D7FA4">
        <w:t>È il giorno in cui le tue mura</w:t>
      </w:r>
      <w:r w:rsidR="00315BA7">
        <w:t xml:space="preserve"> </w:t>
      </w:r>
      <w:r w:rsidRPr="004D7FA4">
        <w:t>saranno riedificate;</w:t>
      </w:r>
      <w:r w:rsidR="00315BA7">
        <w:t xml:space="preserve"> </w:t>
      </w:r>
      <w:r w:rsidRPr="004D7FA4">
        <w:t>in quel giorno più ampi saranno i tuoi confini.</w:t>
      </w:r>
    </w:p>
    <w:p w14:paraId="315045CF" w14:textId="77777777" w:rsidR="000B7C9B" w:rsidRDefault="000B7C9B" w:rsidP="000B7C9B">
      <w:pPr>
        <w:pStyle w:val="Corpotesto"/>
      </w:pPr>
      <w:r>
        <w:t>Sempre il Signore annunzia al suo popolo una duplice verità. Assieme all’annunzio del suo sdegno sempre vi è l’altro annunzio della c</w:t>
      </w:r>
      <w:r w:rsidR="00E97B3F">
        <w:t>o</w:t>
      </w:r>
      <w:r>
        <w:t>nversione.</w:t>
      </w:r>
    </w:p>
    <w:p w14:paraId="6F92EB64" w14:textId="77777777" w:rsidR="000B7C9B" w:rsidRDefault="000B7C9B" w:rsidP="00E97B3F">
      <w:pPr>
        <w:pStyle w:val="Corpotesto"/>
      </w:pPr>
      <w:r w:rsidRPr="00E97B3F">
        <w:rPr>
          <w:i/>
        </w:rPr>
        <w:t>È il giorno in cui le tue mura saranno riedificate; in quel giorno più ampi saranno i tuoi confini</w:t>
      </w:r>
      <w:r w:rsidRPr="004D7FA4">
        <w:t>.</w:t>
      </w:r>
      <w:r w:rsidR="00E97B3F">
        <w:t xml:space="preserve"> Allo sdegno del Signore sempre corrisponde il suo perdono.</w:t>
      </w:r>
    </w:p>
    <w:p w14:paraId="725D4952" w14:textId="77777777" w:rsidR="00E97B3F" w:rsidRDefault="00E97B3F" w:rsidP="00E97B3F">
      <w:pPr>
        <w:pStyle w:val="Corpotesto"/>
      </w:pPr>
      <w:r>
        <w:t>Con il perdono del Signore, accordato sul fondamento del pentimento, della conversione, nel ritorno nella Legge, nuovamente Gerusalemme risplende.</w:t>
      </w:r>
    </w:p>
    <w:p w14:paraId="7FD2C180" w14:textId="77777777" w:rsidR="00E97B3F" w:rsidRDefault="00E97B3F" w:rsidP="00E97B3F">
      <w:pPr>
        <w:pStyle w:val="Corpotesto"/>
      </w:pPr>
      <w:r>
        <w:t xml:space="preserve">Oggi il profeta annunzia a Gerusalemme che le sue mura saranno riedificate. Le profetizza che i suoi confini saranno più ampi. </w:t>
      </w:r>
    </w:p>
    <w:p w14:paraId="53564F4C" w14:textId="77777777" w:rsidR="00E97B3F" w:rsidRDefault="00E97B3F" w:rsidP="00E97B3F">
      <w:pPr>
        <w:pStyle w:val="Corpotesto"/>
      </w:pPr>
      <w:r>
        <w:t xml:space="preserve">Questa profezia però non deve illudere né ingannare i cuori. </w:t>
      </w:r>
      <w:r w:rsidR="00AF7773">
        <w:t>Il popolo di Dio nella profezia è visto nella sua unità. Prima pecca, poi si converte.</w:t>
      </w:r>
    </w:p>
    <w:p w14:paraId="312D03EE" w14:textId="77777777" w:rsidR="00AF7773" w:rsidRDefault="00AF7773" w:rsidP="00E97B3F">
      <w:pPr>
        <w:pStyle w:val="Corpotesto"/>
      </w:pPr>
      <w:r>
        <w:t>In questa unità è come se i singoli sparissero. In verità non è così. Anche in questo ci viene in aiuto e in soccorso la profezia di Ezechiele.</w:t>
      </w:r>
    </w:p>
    <w:p w14:paraId="26FC9BD4" w14:textId="77777777" w:rsidR="00AF7773" w:rsidRDefault="00AF7773" w:rsidP="00E97B3F">
      <w:pPr>
        <w:pStyle w:val="Corpotesto"/>
      </w:pPr>
      <w:r>
        <w:t>Il popolo del Signore sempre risorge e sempre ritorna e sempre si converte. Il popolo del Signore confluirà nella Gerusalemme Celeste.</w:t>
      </w:r>
    </w:p>
    <w:p w14:paraId="43F2C9BD" w14:textId="77777777" w:rsidR="00AF7773" w:rsidRDefault="00AF7773" w:rsidP="00E97B3F">
      <w:pPr>
        <w:pStyle w:val="Corpotesto"/>
      </w:pPr>
      <w:r>
        <w:t>Chi invece muore per il suo peccato è il singolo. Il singolo non solo muore per il suo peccato, può anche morire nel suo peccato ed è la morte eterna.</w:t>
      </w:r>
    </w:p>
    <w:p w14:paraId="54323A91" w14:textId="77777777" w:rsidR="00AF7773" w:rsidRDefault="00AF7773" w:rsidP="00E97B3F">
      <w:pPr>
        <w:pStyle w:val="Corpotesto"/>
      </w:pPr>
      <w:r>
        <w:t>Questa verità mai va dimenticata. Valeva per ieri, vale per oggi, vale per sempre. Il corpo di Cristo è indistruttibile. Il singolo è distruttibile.</w:t>
      </w:r>
    </w:p>
    <w:p w14:paraId="25FD9D86" w14:textId="77777777" w:rsidR="00AF7773" w:rsidRDefault="00AF7773" w:rsidP="00E97B3F">
      <w:pPr>
        <w:pStyle w:val="Corpotesto"/>
      </w:pPr>
      <w:r>
        <w:t>Il corpo di Cristo è indefettibile. Il singolo è defettibile. Il corpo di Cristo raggiungerà la vita eterna. Il singolo potrà finire nella morte eterna.</w:t>
      </w:r>
    </w:p>
    <w:p w14:paraId="0D90F726" w14:textId="77777777" w:rsidR="00AF7773" w:rsidRDefault="00AF7773" w:rsidP="00E97B3F">
      <w:pPr>
        <w:pStyle w:val="Corpotesto"/>
      </w:pPr>
      <w:r>
        <w:t>Gerusalemme è stata distrutta. Essa è stata anche riedificata. Moltissim</w:t>
      </w:r>
      <w:r w:rsidR="00B107F4">
        <w:t>i</w:t>
      </w:r>
      <w:r>
        <w:t xml:space="preserve"> suoi figli sono periti nel disastro della città. Per essi non c’è ritorno in vita.</w:t>
      </w:r>
    </w:p>
    <w:p w14:paraId="0D661BA3" w14:textId="77777777" w:rsidR="00AF7773" w:rsidRDefault="00AF7773" w:rsidP="00E97B3F">
      <w:pPr>
        <w:pStyle w:val="Corpotesto"/>
      </w:pPr>
      <w:r>
        <w:t>Se sono morti nel peccato, per essi non c’è neanche vita eterna. C’è la morte eterna, nel fuoco e nelle tenebre per sempre. È verità della nostra fede.</w:t>
      </w:r>
    </w:p>
    <w:p w14:paraId="213F03D9" w14:textId="77777777" w:rsidR="00AF7773" w:rsidRDefault="00AF7773" w:rsidP="00E97B3F">
      <w:pPr>
        <w:pStyle w:val="Corpotesto"/>
      </w:pPr>
      <w:r>
        <w:t>Se questa verità non viene annunziata con rigore di rivelazione, il singolo può cadere nell’inganno. Pensa di essere salvo, mentre in realtà è dannato.</w:t>
      </w:r>
    </w:p>
    <w:p w14:paraId="09836830" w14:textId="77777777" w:rsidR="00AF7773" w:rsidRDefault="00AF7773" w:rsidP="00E97B3F">
      <w:pPr>
        <w:pStyle w:val="Corpotesto"/>
      </w:pPr>
      <w:r>
        <w:t>L’appartenenza al popolo non libera dalla responsabilità individuale. È questa la grande rivelazione portata dal profeta Ezechiele. Il singolo è responsabile.</w:t>
      </w:r>
    </w:p>
    <w:p w14:paraId="1140B070" w14:textId="77777777" w:rsidR="00AF7773" w:rsidRPr="00B54CC2" w:rsidRDefault="00AF7773" w:rsidP="00B54CC2">
      <w:pPr>
        <w:pStyle w:val="Corpotesto"/>
        <w:rPr>
          <w:i/>
          <w:iCs/>
          <w:sz w:val="20"/>
        </w:rPr>
      </w:pPr>
      <w:r w:rsidRPr="00B54CC2">
        <w:rPr>
          <w:i/>
          <w:iCs/>
          <w:sz w:val="20"/>
        </w:rPr>
        <w:t>Mi fu rivolta questa parola del Signore: «Perché andate ripetendo questo proverbio sulla terra d’Israele:</w:t>
      </w:r>
      <w:r w:rsidR="00B54CC2" w:rsidRPr="00B54CC2">
        <w:rPr>
          <w:i/>
          <w:iCs/>
          <w:sz w:val="20"/>
        </w:rPr>
        <w:t xml:space="preserve"> </w:t>
      </w:r>
      <w:r w:rsidRPr="00B54CC2">
        <w:rPr>
          <w:i/>
          <w:iCs/>
          <w:sz w:val="20"/>
        </w:rPr>
        <w:t>“I padri hanno mangiato uva acerba</w:t>
      </w:r>
      <w:r w:rsidR="00B54CC2" w:rsidRPr="00B54CC2">
        <w:rPr>
          <w:i/>
          <w:iCs/>
          <w:sz w:val="20"/>
        </w:rPr>
        <w:t xml:space="preserve"> </w:t>
      </w:r>
      <w:r w:rsidRPr="00B54CC2">
        <w:rPr>
          <w:i/>
          <w:iCs/>
          <w:sz w:val="20"/>
        </w:rPr>
        <w:t>e i denti dei figli si sono allegati”?</w:t>
      </w:r>
    </w:p>
    <w:p w14:paraId="79BD7899" w14:textId="77777777" w:rsidR="00AF7773" w:rsidRPr="00B54CC2" w:rsidRDefault="00AF7773" w:rsidP="00B54CC2">
      <w:pPr>
        <w:pStyle w:val="Corpotesto"/>
        <w:rPr>
          <w:i/>
          <w:iCs/>
          <w:sz w:val="20"/>
        </w:rPr>
      </w:pPr>
      <w:r w:rsidRPr="00B54CC2">
        <w:rPr>
          <w:i/>
          <w:iCs/>
          <w:sz w:val="20"/>
        </w:rPr>
        <w:t>Com’è vero che io vivo, oracolo del Signore Dio, voi non ripeterete più questo proverbio in Israele. Ecco, tutte le vite sono mie: la vita del padre e quella del figlio è mia; chi pecca morirà.</w:t>
      </w:r>
    </w:p>
    <w:p w14:paraId="74C88375" w14:textId="77777777" w:rsidR="00AF7773" w:rsidRPr="00B54CC2" w:rsidRDefault="00AF7773" w:rsidP="00B54CC2">
      <w:pPr>
        <w:pStyle w:val="Corpotesto"/>
        <w:rPr>
          <w:i/>
          <w:iCs/>
          <w:sz w:val="20"/>
        </w:rPr>
      </w:pPr>
      <w:r w:rsidRPr="00B54CC2">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4B6825B3" w14:textId="77777777" w:rsidR="00AF7773" w:rsidRPr="00B54CC2" w:rsidRDefault="00AF7773" w:rsidP="00B54CC2">
      <w:pPr>
        <w:pStyle w:val="Corpotesto"/>
        <w:rPr>
          <w:i/>
          <w:iCs/>
          <w:sz w:val="20"/>
        </w:rPr>
      </w:pPr>
      <w:r w:rsidRPr="00B54CC2">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57B2A27" w14:textId="77777777" w:rsidR="00AF7773" w:rsidRPr="00B54CC2" w:rsidRDefault="00AF7773" w:rsidP="00B54CC2">
      <w:pPr>
        <w:pStyle w:val="Corpotesto"/>
        <w:rPr>
          <w:i/>
          <w:iCs/>
          <w:sz w:val="20"/>
        </w:rPr>
      </w:pPr>
      <w:r w:rsidRPr="00B54CC2">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10D0A1D" w14:textId="77777777" w:rsidR="00AF7773" w:rsidRPr="00B54CC2" w:rsidRDefault="00AF7773" w:rsidP="00B54CC2">
      <w:pPr>
        <w:pStyle w:val="Corpotesto"/>
        <w:rPr>
          <w:i/>
          <w:iCs/>
          <w:sz w:val="20"/>
        </w:rPr>
      </w:pPr>
      <w:r w:rsidRPr="00B54CC2">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3C49BC66" w14:textId="77777777" w:rsidR="00AF7773" w:rsidRPr="00B54CC2" w:rsidRDefault="00AF7773" w:rsidP="00B54CC2">
      <w:pPr>
        <w:pStyle w:val="Corpotesto"/>
        <w:rPr>
          <w:i/>
          <w:iCs/>
          <w:sz w:val="20"/>
        </w:rPr>
      </w:pPr>
      <w:r w:rsidRPr="00B54CC2">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73CD61EE" w14:textId="77777777" w:rsidR="00B54CC2" w:rsidRPr="00B54CC2" w:rsidRDefault="00B54CC2" w:rsidP="00B54CC2">
      <w:pPr>
        <w:pStyle w:val="Corpotesto"/>
        <w:rPr>
          <w:i/>
          <w:iCs/>
          <w:sz w:val="20"/>
        </w:rPr>
      </w:pPr>
      <w:r w:rsidRPr="00B54CC2">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2932CF3D" w14:textId="77777777" w:rsidR="00B54CC2" w:rsidRPr="00B54CC2" w:rsidRDefault="00B54CC2" w:rsidP="00B54CC2">
      <w:pPr>
        <w:pStyle w:val="Corpotesto"/>
        <w:rPr>
          <w:i/>
          <w:iCs/>
          <w:sz w:val="20"/>
        </w:rPr>
      </w:pPr>
      <w:r w:rsidRPr="00B54CC2">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D4520AB" w14:textId="77777777" w:rsidR="00B54CC2" w:rsidRPr="00B54CC2" w:rsidRDefault="00B54CC2" w:rsidP="00B54CC2">
      <w:pPr>
        <w:pStyle w:val="Corpotesto"/>
        <w:rPr>
          <w:i/>
          <w:iCs/>
          <w:sz w:val="20"/>
        </w:rPr>
      </w:pPr>
      <w:r w:rsidRPr="00B54CC2">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002FADE" w14:textId="77777777" w:rsidR="00B54CC2" w:rsidRPr="00B54CC2" w:rsidRDefault="00B54CC2" w:rsidP="00B54CC2">
      <w:pPr>
        <w:pStyle w:val="Corpotesto"/>
        <w:rPr>
          <w:i/>
          <w:iCs/>
          <w:sz w:val="20"/>
        </w:rPr>
      </w:pPr>
      <w:r w:rsidRPr="00B54CC2">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D5ED9B6" w14:textId="77777777" w:rsidR="00B54CC2" w:rsidRPr="00B54CC2" w:rsidRDefault="00B54CC2" w:rsidP="00B54CC2">
      <w:pPr>
        <w:pStyle w:val="Corpotesto"/>
        <w:rPr>
          <w:i/>
          <w:iCs/>
          <w:sz w:val="20"/>
        </w:rPr>
      </w:pPr>
      <w:r w:rsidRPr="00B54CC2">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0AD2E467" w14:textId="77777777" w:rsidR="00B54CC2" w:rsidRPr="00B54CC2" w:rsidRDefault="00B54CC2" w:rsidP="00B54CC2">
      <w:pPr>
        <w:pStyle w:val="Corpotesto"/>
        <w:rPr>
          <w:i/>
          <w:iCs/>
          <w:sz w:val="20"/>
        </w:rPr>
      </w:pPr>
      <w:r w:rsidRPr="00B54CC2">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5790F714" w14:textId="77777777" w:rsidR="00B54CC2" w:rsidRPr="00B54CC2" w:rsidRDefault="00B54CC2" w:rsidP="00B54CC2">
      <w:pPr>
        <w:pStyle w:val="Corpotesto"/>
        <w:rPr>
          <w:i/>
          <w:iCs/>
          <w:sz w:val="20"/>
        </w:rPr>
      </w:pPr>
      <w:r w:rsidRPr="00B54CC2">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F63B08A" w14:textId="77777777" w:rsidR="00B54CC2" w:rsidRPr="00B54CC2" w:rsidRDefault="00B54CC2" w:rsidP="00B54CC2">
      <w:pPr>
        <w:pStyle w:val="Corpotesto"/>
        <w:rPr>
          <w:i/>
          <w:iCs/>
          <w:sz w:val="20"/>
        </w:rPr>
      </w:pPr>
      <w:r w:rsidRPr="00B54CC2">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5E788070" w14:textId="77777777" w:rsidR="00B54CC2" w:rsidRPr="00B54CC2" w:rsidRDefault="00B54CC2" w:rsidP="00B54CC2">
      <w:pPr>
        <w:pStyle w:val="Corpotesto"/>
        <w:rPr>
          <w:i/>
          <w:iCs/>
          <w:sz w:val="20"/>
        </w:rPr>
      </w:pPr>
      <w:r w:rsidRPr="00B54CC2">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FE42E84" w14:textId="77777777" w:rsidR="00B54CC2" w:rsidRPr="00B54CC2" w:rsidRDefault="00B54CC2" w:rsidP="00B54CC2">
      <w:pPr>
        <w:pStyle w:val="Corpotesto"/>
        <w:rPr>
          <w:i/>
          <w:iCs/>
          <w:sz w:val="20"/>
        </w:rPr>
      </w:pPr>
      <w:r w:rsidRPr="00B54CC2">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FD95205" w14:textId="77777777" w:rsidR="00B54CC2" w:rsidRPr="00B54CC2" w:rsidRDefault="00B54CC2" w:rsidP="00B54CC2">
      <w:pPr>
        <w:pStyle w:val="Corpotesto"/>
        <w:rPr>
          <w:i/>
          <w:iCs/>
          <w:sz w:val="20"/>
        </w:rPr>
      </w:pPr>
      <w:r w:rsidRPr="00B54CC2">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F2C8260" w14:textId="77777777" w:rsidR="00B54CC2" w:rsidRPr="00B54CC2" w:rsidRDefault="00B54CC2" w:rsidP="00B54CC2">
      <w:pPr>
        <w:pStyle w:val="Corpotesto"/>
        <w:rPr>
          <w:i/>
          <w:iCs/>
          <w:sz w:val="20"/>
        </w:rPr>
      </w:pPr>
      <w:r w:rsidRPr="00B54CC2">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99280C0" w14:textId="77777777" w:rsidR="00B54CC2" w:rsidRPr="00B54CC2" w:rsidRDefault="00B54CC2" w:rsidP="00B54CC2">
      <w:pPr>
        <w:pStyle w:val="Corpotesto"/>
        <w:rPr>
          <w:i/>
          <w:iCs/>
          <w:sz w:val="20"/>
        </w:rPr>
      </w:pPr>
      <w:r w:rsidRPr="00B54CC2">
        <w:rPr>
          <w:i/>
          <w:iCs/>
          <w:sz w:val="20"/>
        </w:rPr>
        <w:t>Farò germogliare per loro una florida vegetazione; non saranno più consumati dalla fame nel paese e non soffriranno più il disprezzo delle nazioni.</w:t>
      </w:r>
    </w:p>
    <w:p w14:paraId="04624AD4" w14:textId="77777777" w:rsidR="00B54CC2" w:rsidRPr="00B54CC2" w:rsidRDefault="00B54CC2" w:rsidP="00B54CC2">
      <w:pPr>
        <w:pStyle w:val="Corpotesto"/>
        <w:rPr>
          <w:i/>
          <w:iCs/>
          <w:sz w:val="20"/>
        </w:rPr>
      </w:pPr>
      <w:r w:rsidRPr="00B54CC2">
        <w:rPr>
          <w:i/>
          <w:iCs/>
          <w:sz w:val="20"/>
        </w:rPr>
        <w:t>Sapranno che io sono il Signore, loro Dio, ed essi, la casa d’Israele, sono il mio popolo. Oracolo del Signore Dio.</w:t>
      </w:r>
    </w:p>
    <w:p w14:paraId="49DD4AE8" w14:textId="77777777" w:rsidR="00B54CC2" w:rsidRPr="00B54CC2" w:rsidRDefault="00B54CC2" w:rsidP="00B54CC2">
      <w:pPr>
        <w:pStyle w:val="Corpotesto"/>
        <w:rPr>
          <w:i/>
          <w:iCs/>
          <w:sz w:val="20"/>
        </w:rPr>
      </w:pPr>
      <w:r w:rsidRPr="00B54CC2">
        <w:rPr>
          <w:i/>
          <w:iCs/>
          <w:sz w:val="20"/>
        </w:rPr>
        <w:t xml:space="preserve">Voi, mie pecore, siete il gregge del mio pascolo e io sono il vostro Dio». Oracolo del Signore Dio (Ez 34,1-31). </w:t>
      </w:r>
    </w:p>
    <w:p w14:paraId="498F8058" w14:textId="77777777" w:rsidR="00AF7773" w:rsidRDefault="00AF7773" w:rsidP="00E97B3F">
      <w:pPr>
        <w:pStyle w:val="Corpotesto"/>
      </w:pPr>
      <w:r>
        <w:t>Non solo il singolo è responsabile di se stesso, ma è anche responsabile di tutto il popolo. Per il suo peccato il popolo può subire gravissimi danni.</w:t>
      </w:r>
    </w:p>
    <w:p w14:paraId="213B968C" w14:textId="77777777" w:rsidR="00B54CC2" w:rsidRDefault="00B54CC2" w:rsidP="00E97B3F">
      <w:pPr>
        <w:pStyle w:val="Corpotesto"/>
      </w:pPr>
      <w:r>
        <w:t>Il cattivo pastore per la sua cattiveria e malvagità condanna tutto il gregge alla dispersione. Questa responsabilità personale va affermata nella sua purezza.</w:t>
      </w:r>
    </w:p>
    <w:p w14:paraId="060B45E4" w14:textId="77777777" w:rsidR="00B54CC2" w:rsidRDefault="00B54CC2" w:rsidP="00E97B3F">
      <w:pPr>
        <w:pStyle w:val="Corpotesto"/>
      </w:pPr>
      <w:r>
        <w:t>Anche il profeta è responsabile di tutto il popolo. Lui non svolge la sua missione di sentinella. Il popolo perisce. Della sua morte è lui il responsabile.</w:t>
      </w:r>
    </w:p>
    <w:p w14:paraId="7984E4D0" w14:textId="77777777" w:rsidR="00B54CC2" w:rsidRDefault="00B54CC2" w:rsidP="00E97B3F">
      <w:pPr>
        <w:pStyle w:val="Corpotesto"/>
      </w:pPr>
      <w:r>
        <w:t>Oggi è questa responsabilità persona</w:t>
      </w:r>
      <w:r w:rsidR="00B107F4">
        <w:t>le</w:t>
      </w:r>
      <w:r>
        <w:t xml:space="preserve"> che è venuta meno. </w:t>
      </w:r>
      <w:r w:rsidR="002E20FB">
        <w:t>Ognuno pensa che siano gli altri responsabili. Nessuno vuole assumersi la sua responsabilità.</w:t>
      </w:r>
    </w:p>
    <w:p w14:paraId="7A4AE71C" w14:textId="77777777" w:rsidR="002E20FB" w:rsidRDefault="002E20FB" w:rsidP="00E97B3F">
      <w:pPr>
        <w:pStyle w:val="Corpotesto"/>
      </w:pPr>
      <w:r>
        <w:t>Se non si passa per l’assunzione della responsabilità personale, non ci sarà salvezza per nessuno. Ognuno è responsabile dell’intera umanità.</w:t>
      </w:r>
    </w:p>
    <w:p w14:paraId="26911E93" w14:textId="77777777" w:rsidR="004D7FA4" w:rsidRDefault="004D7FA4" w:rsidP="005667F8">
      <w:pPr>
        <w:pStyle w:val="Corpodeltesto2"/>
      </w:pPr>
      <w:r w:rsidRPr="004D7FA4">
        <w:rPr>
          <w:position w:val="6"/>
          <w:vertAlign w:val="superscript"/>
        </w:rPr>
        <w:t>12</w:t>
      </w:r>
      <w:r w:rsidRPr="004D7FA4">
        <w:t>In quel giorno si verrà a te</w:t>
      </w:r>
      <w:r w:rsidR="00315BA7">
        <w:t xml:space="preserve"> </w:t>
      </w:r>
      <w:r w:rsidRPr="004D7FA4">
        <w:t>dall’Assiria fino alle città dell’Egitto,</w:t>
      </w:r>
      <w:r w:rsidR="00315BA7">
        <w:t xml:space="preserve"> </w:t>
      </w:r>
      <w:r w:rsidRPr="004D7FA4">
        <w:t>dall’Egitto fino al Fiume,</w:t>
      </w:r>
      <w:r w:rsidR="00315BA7">
        <w:t xml:space="preserve"> </w:t>
      </w:r>
      <w:r w:rsidRPr="004D7FA4">
        <w:t>da mare a mare, da monte a monte.</w:t>
      </w:r>
    </w:p>
    <w:p w14:paraId="284EBB8E" w14:textId="77777777" w:rsidR="00315BA7" w:rsidRDefault="002E20FB" w:rsidP="002E20FB">
      <w:pPr>
        <w:pStyle w:val="Corpotesto"/>
      </w:pPr>
      <w:r>
        <w:t xml:space="preserve">Gerusalemme diventerà un giorno la capitale spirituale del mondo intero. Ogni popolo, ogni nazione verrà a Gerusalemme. Verranno dal vero Dio e Signore. </w:t>
      </w:r>
    </w:p>
    <w:p w14:paraId="6F7DFB5E" w14:textId="77777777" w:rsidR="002E20FB" w:rsidRDefault="002E20FB" w:rsidP="00FA7BDB">
      <w:pPr>
        <w:pStyle w:val="Corpotesto"/>
      </w:pPr>
      <w:r w:rsidRPr="00FA7BDB">
        <w:rPr>
          <w:i/>
        </w:rPr>
        <w:t>In quel giorno si verrà a te dall’Assiria fino alle città dell’Egitto, dall’Egitto fino al Fiume, da mare a mare, da monte a monte</w:t>
      </w:r>
      <w:r w:rsidRPr="004D7FA4">
        <w:t>.</w:t>
      </w:r>
      <w:r w:rsidR="00FA7BDB">
        <w:t xml:space="preserve"> Il vero Dio abita in Gerusalemme. </w:t>
      </w:r>
    </w:p>
    <w:p w14:paraId="4F213B9C" w14:textId="77777777" w:rsidR="00FA7BDB" w:rsidRDefault="00FA7BDB" w:rsidP="00FA7BDB">
      <w:pPr>
        <w:pStyle w:val="Corpotesto"/>
      </w:pPr>
      <w:r>
        <w:t>Di questa profezia cantore per eccellenza è il profeta Isaia. I</w:t>
      </w:r>
      <w:r w:rsidR="00B107F4">
        <w:t>n</w:t>
      </w:r>
      <w:r>
        <w:t xml:space="preserve"> lui vi sono due movimenti: di tutti i popoli che vengono a Gerusalemme. È il primo movimento.</w:t>
      </w:r>
    </w:p>
    <w:p w14:paraId="48F8B041" w14:textId="77777777" w:rsidR="00FA7BDB" w:rsidRDefault="00FA7BDB" w:rsidP="00FA7BDB">
      <w:pPr>
        <w:pStyle w:val="Corpotesto"/>
      </w:pPr>
      <w:r>
        <w:t>Ma anche c’è l’altro movimento: del Messia di Dio che va da tutti i popoli, recandosi anche nelle isole lontane, al fine di portare la luce del vero Dio.</w:t>
      </w:r>
    </w:p>
    <w:p w14:paraId="078E8CA0" w14:textId="77777777" w:rsidR="00FA7BDB" w:rsidRPr="0080550E" w:rsidRDefault="00FA7BDB" w:rsidP="0080550E">
      <w:pPr>
        <w:pStyle w:val="Corpotesto"/>
        <w:rPr>
          <w:i/>
          <w:iCs/>
          <w:sz w:val="20"/>
        </w:rPr>
      </w:pPr>
      <w:r w:rsidRPr="0080550E">
        <w:rPr>
          <w:i/>
          <w:iCs/>
          <w:sz w:val="20"/>
        </w:rPr>
        <w:t>Messaggio che Isaia, figlio di Amoz, ricevette in visione su Giuda e su Gerusalemme.</w:t>
      </w:r>
    </w:p>
    <w:p w14:paraId="02B595E5" w14:textId="77777777" w:rsidR="00FA7BDB" w:rsidRPr="0080550E" w:rsidRDefault="00FA7BDB" w:rsidP="0080550E">
      <w:pPr>
        <w:pStyle w:val="Corpotesto"/>
        <w:rPr>
          <w:i/>
          <w:iCs/>
          <w:sz w:val="20"/>
        </w:rPr>
      </w:pPr>
      <w:r w:rsidRPr="0080550E">
        <w:rPr>
          <w:i/>
          <w:iCs/>
          <w:sz w:val="20"/>
        </w:rPr>
        <w:t>Alla fine dei giorni,</w:t>
      </w:r>
      <w:r w:rsidR="00D83E4B" w:rsidRPr="0080550E">
        <w:rPr>
          <w:i/>
          <w:iCs/>
          <w:sz w:val="20"/>
        </w:rPr>
        <w:t xml:space="preserve"> </w:t>
      </w:r>
      <w:r w:rsidRPr="0080550E">
        <w:rPr>
          <w:i/>
          <w:iCs/>
          <w:sz w:val="20"/>
        </w:rPr>
        <w:t>il monte del tempio del Signore</w:t>
      </w:r>
      <w:r w:rsidR="00D83E4B" w:rsidRPr="0080550E">
        <w:rPr>
          <w:i/>
          <w:iCs/>
          <w:sz w:val="20"/>
        </w:rPr>
        <w:t xml:space="preserve"> </w:t>
      </w:r>
      <w:r w:rsidRPr="0080550E">
        <w:rPr>
          <w:i/>
          <w:iCs/>
          <w:sz w:val="20"/>
        </w:rPr>
        <w:t>sarà saldo sulla cima dei monti</w:t>
      </w:r>
      <w:r w:rsidR="00D83E4B" w:rsidRPr="0080550E">
        <w:rPr>
          <w:i/>
          <w:iCs/>
          <w:sz w:val="20"/>
        </w:rPr>
        <w:t xml:space="preserve"> </w:t>
      </w:r>
      <w:r w:rsidRPr="0080550E">
        <w:rPr>
          <w:i/>
          <w:iCs/>
          <w:sz w:val="20"/>
        </w:rPr>
        <w:t>e s’innalzerà sopra i colli,</w:t>
      </w:r>
      <w:r w:rsidR="00D83E4B" w:rsidRPr="0080550E">
        <w:rPr>
          <w:i/>
          <w:iCs/>
          <w:sz w:val="20"/>
        </w:rPr>
        <w:t xml:space="preserve"> </w:t>
      </w:r>
      <w:r w:rsidRPr="0080550E">
        <w:rPr>
          <w:i/>
          <w:iCs/>
          <w:sz w:val="20"/>
        </w:rPr>
        <w:t>e ad esso affluiranno tutte le genti.</w:t>
      </w:r>
      <w:r w:rsidR="00D83E4B" w:rsidRPr="0080550E">
        <w:rPr>
          <w:i/>
          <w:iCs/>
          <w:sz w:val="20"/>
        </w:rPr>
        <w:t xml:space="preserve"> </w:t>
      </w:r>
      <w:r w:rsidRPr="0080550E">
        <w:rPr>
          <w:i/>
          <w:iCs/>
          <w:sz w:val="20"/>
        </w:rPr>
        <w:t>Verranno molti popoli e diranno:</w:t>
      </w:r>
      <w:r w:rsidR="00D83E4B" w:rsidRPr="0080550E">
        <w:rPr>
          <w:i/>
          <w:iCs/>
          <w:sz w:val="20"/>
        </w:rPr>
        <w:t xml:space="preserve"> </w:t>
      </w:r>
      <w:r w:rsidRPr="0080550E">
        <w:rPr>
          <w:i/>
          <w:iCs/>
          <w:sz w:val="20"/>
        </w:rPr>
        <w:t>«Venite, saliamo sul monte del Signore,</w:t>
      </w:r>
      <w:r w:rsidR="00D83E4B" w:rsidRPr="0080550E">
        <w:rPr>
          <w:i/>
          <w:iCs/>
          <w:sz w:val="20"/>
        </w:rPr>
        <w:t xml:space="preserve"> </w:t>
      </w:r>
      <w:r w:rsidRPr="0080550E">
        <w:rPr>
          <w:i/>
          <w:iCs/>
          <w:sz w:val="20"/>
        </w:rPr>
        <w:t>al tempio del Dio di Giacobbe,</w:t>
      </w:r>
      <w:r w:rsidR="00D83E4B" w:rsidRPr="0080550E">
        <w:rPr>
          <w:i/>
          <w:iCs/>
          <w:sz w:val="20"/>
        </w:rPr>
        <w:t xml:space="preserve"> </w:t>
      </w:r>
      <w:r w:rsidRPr="0080550E">
        <w:rPr>
          <w:i/>
          <w:iCs/>
          <w:sz w:val="20"/>
        </w:rPr>
        <w:t>perché ci insegni le sue vie</w:t>
      </w:r>
      <w:r w:rsidR="00D83E4B" w:rsidRPr="0080550E">
        <w:rPr>
          <w:i/>
          <w:iCs/>
          <w:sz w:val="20"/>
        </w:rPr>
        <w:t xml:space="preserve"> </w:t>
      </w:r>
      <w:r w:rsidRPr="0080550E">
        <w:rPr>
          <w:i/>
          <w:iCs/>
          <w:sz w:val="20"/>
        </w:rPr>
        <w:t>e possiamo camminare per i suoi sentieri».</w:t>
      </w:r>
      <w:r w:rsidR="00D83E4B" w:rsidRPr="0080550E">
        <w:rPr>
          <w:i/>
          <w:iCs/>
          <w:sz w:val="20"/>
        </w:rPr>
        <w:t xml:space="preserve"> </w:t>
      </w:r>
      <w:r w:rsidRPr="0080550E">
        <w:rPr>
          <w:i/>
          <w:iCs/>
          <w:sz w:val="20"/>
        </w:rPr>
        <w:t>Poiché da Sion uscirà la legge</w:t>
      </w:r>
      <w:r w:rsidR="00D83E4B" w:rsidRPr="0080550E">
        <w:rPr>
          <w:i/>
          <w:iCs/>
          <w:sz w:val="20"/>
        </w:rPr>
        <w:t xml:space="preserve"> </w:t>
      </w:r>
      <w:r w:rsidRPr="0080550E">
        <w:rPr>
          <w:i/>
          <w:iCs/>
          <w:sz w:val="20"/>
        </w:rPr>
        <w:t>e da Gerusalemme la parola del Signore.</w:t>
      </w:r>
      <w:r w:rsidR="00D83E4B" w:rsidRPr="0080550E">
        <w:rPr>
          <w:i/>
          <w:iCs/>
          <w:sz w:val="20"/>
        </w:rPr>
        <w:t xml:space="preserve"> </w:t>
      </w:r>
      <w:r w:rsidRPr="0080550E">
        <w:rPr>
          <w:i/>
          <w:iCs/>
          <w:sz w:val="20"/>
        </w:rPr>
        <w:t>Egli sarà giudice fra le genti</w:t>
      </w:r>
      <w:r w:rsidR="00D83E4B" w:rsidRPr="0080550E">
        <w:rPr>
          <w:i/>
          <w:iCs/>
          <w:sz w:val="20"/>
        </w:rPr>
        <w:t xml:space="preserve"> </w:t>
      </w:r>
      <w:r w:rsidRPr="0080550E">
        <w:rPr>
          <w:i/>
          <w:iCs/>
          <w:sz w:val="20"/>
        </w:rPr>
        <w:t>e arbitro fra molti popoli.</w:t>
      </w:r>
      <w:r w:rsidR="00D83E4B" w:rsidRPr="0080550E">
        <w:rPr>
          <w:i/>
          <w:iCs/>
          <w:sz w:val="20"/>
        </w:rPr>
        <w:t xml:space="preserve"> </w:t>
      </w:r>
      <w:r w:rsidRPr="0080550E">
        <w:rPr>
          <w:i/>
          <w:iCs/>
          <w:sz w:val="20"/>
        </w:rPr>
        <w:t>Spezzeranno le loro spade e ne faranno aratri,</w:t>
      </w:r>
      <w:r w:rsidR="00D83E4B" w:rsidRPr="0080550E">
        <w:rPr>
          <w:i/>
          <w:iCs/>
          <w:sz w:val="20"/>
        </w:rPr>
        <w:t xml:space="preserve"> </w:t>
      </w:r>
      <w:r w:rsidRPr="0080550E">
        <w:rPr>
          <w:i/>
          <w:iCs/>
          <w:sz w:val="20"/>
        </w:rPr>
        <w:t>delle loro lance faranno falci;</w:t>
      </w:r>
      <w:r w:rsidR="00D83E4B" w:rsidRPr="0080550E">
        <w:rPr>
          <w:i/>
          <w:iCs/>
          <w:sz w:val="20"/>
        </w:rPr>
        <w:t xml:space="preserve"> </w:t>
      </w:r>
      <w:r w:rsidRPr="0080550E">
        <w:rPr>
          <w:i/>
          <w:iCs/>
          <w:sz w:val="20"/>
        </w:rPr>
        <w:t>una nazione non alzerà più la spada</w:t>
      </w:r>
      <w:r w:rsidR="00D83E4B" w:rsidRPr="0080550E">
        <w:rPr>
          <w:i/>
          <w:iCs/>
          <w:sz w:val="20"/>
        </w:rPr>
        <w:t xml:space="preserve"> </w:t>
      </w:r>
      <w:r w:rsidRPr="0080550E">
        <w:rPr>
          <w:i/>
          <w:iCs/>
          <w:sz w:val="20"/>
        </w:rPr>
        <w:t>contro un’altra nazione,</w:t>
      </w:r>
      <w:r w:rsidR="00D83E4B" w:rsidRPr="0080550E">
        <w:rPr>
          <w:i/>
          <w:iCs/>
          <w:sz w:val="20"/>
        </w:rPr>
        <w:t xml:space="preserve"> </w:t>
      </w:r>
      <w:r w:rsidRPr="0080550E">
        <w:rPr>
          <w:i/>
          <w:iCs/>
          <w:sz w:val="20"/>
        </w:rPr>
        <w:t>non impareranno più l’arte della guerra.</w:t>
      </w:r>
    </w:p>
    <w:p w14:paraId="0B441569" w14:textId="77777777" w:rsidR="00FA7BDB" w:rsidRPr="0080550E" w:rsidRDefault="00FA7BDB" w:rsidP="0080550E">
      <w:pPr>
        <w:pStyle w:val="Corpotesto"/>
        <w:rPr>
          <w:i/>
          <w:iCs/>
          <w:sz w:val="20"/>
        </w:rPr>
      </w:pPr>
      <w:r w:rsidRPr="0080550E">
        <w:rPr>
          <w:i/>
          <w:iCs/>
          <w:sz w:val="20"/>
        </w:rPr>
        <w:t>Casa di Giacobbe, venite,</w:t>
      </w:r>
      <w:r w:rsidR="00D83E4B" w:rsidRPr="0080550E">
        <w:rPr>
          <w:i/>
          <w:iCs/>
          <w:sz w:val="20"/>
        </w:rPr>
        <w:t xml:space="preserve"> </w:t>
      </w:r>
      <w:r w:rsidRPr="0080550E">
        <w:rPr>
          <w:i/>
          <w:iCs/>
          <w:sz w:val="20"/>
        </w:rPr>
        <w:t>camminiamo nella luce del Signore.</w:t>
      </w:r>
      <w:r w:rsidR="00D83E4B" w:rsidRPr="0080550E">
        <w:rPr>
          <w:i/>
          <w:iCs/>
          <w:sz w:val="20"/>
        </w:rPr>
        <w:t xml:space="preserve"> </w:t>
      </w:r>
      <w:r w:rsidRPr="0080550E">
        <w:rPr>
          <w:i/>
          <w:iCs/>
          <w:sz w:val="20"/>
        </w:rPr>
        <w:t>Sì, tu hai rigettato il tuo popolo,</w:t>
      </w:r>
      <w:r w:rsidR="00D83E4B" w:rsidRPr="0080550E">
        <w:rPr>
          <w:i/>
          <w:iCs/>
          <w:sz w:val="20"/>
        </w:rPr>
        <w:t xml:space="preserve"> </w:t>
      </w:r>
      <w:r w:rsidRPr="0080550E">
        <w:rPr>
          <w:i/>
          <w:iCs/>
          <w:sz w:val="20"/>
        </w:rPr>
        <w:t xml:space="preserve">la casa di Giacobbe, </w:t>
      </w:r>
      <w:r w:rsidR="00D83E4B" w:rsidRPr="0080550E">
        <w:rPr>
          <w:i/>
          <w:iCs/>
          <w:sz w:val="20"/>
        </w:rPr>
        <w:t xml:space="preserve"> </w:t>
      </w:r>
      <w:r w:rsidRPr="0080550E">
        <w:rPr>
          <w:i/>
          <w:iCs/>
          <w:sz w:val="20"/>
        </w:rPr>
        <w:t>perché rigurgitano di maghi orientali</w:t>
      </w:r>
      <w:r w:rsidR="00D83E4B" w:rsidRPr="0080550E">
        <w:rPr>
          <w:i/>
          <w:iCs/>
          <w:sz w:val="20"/>
        </w:rPr>
        <w:t xml:space="preserve"> </w:t>
      </w:r>
      <w:r w:rsidRPr="0080550E">
        <w:rPr>
          <w:i/>
          <w:iCs/>
          <w:sz w:val="20"/>
        </w:rPr>
        <w:t>e di indovini come i Filistei;</w:t>
      </w:r>
      <w:r w:rsidR="00D83E4B" w:rsidRPr="0080550E">
        <w:rPr>
          <w:i/>
          <w:iCs/>
          <w:sz w:val="20"/>
        </w:rPr>
        <w:t xml:space="preserve"> </w:t>
      </w:r>
      <w:r w:rsidRPr="0080550E">
        <w:rPr>
          <w:i/>
          <w:iCs/>
          <w:sz w:val="20"/>
        </w:rPr>
        <w:t>agli stranieri battono le mani.</w:t>
      </w:r>
      <w:r w:rsidR="00D83E4B" w:rsidRPr="0080550E">
        <w:rPr>
          <w:i/>
          <w:iCs/>
          <w:sz w:val="20"/>
        </w:rPr>
        <w:t xml:space="preserve"> </w:t>
      </w:r>
      <w:r w:rsidRPr="0080550E">
        <w:rPr>
          <w:i/>
          <w:iCs/>
          <w:sz w:val="20"/>
        </w:rPr>
        <w:t>La sua terra è piena d’argento e d’oro,</w:t>
      </w:r>
      <w:r w:rsidR="00D83E4B" w:rsidRPr="0080550E">
        <w:rPr>
          <w:i/>
          <w:iCs/>
          <w:sz w:val="20"/>
        </w:rPr>
        <w:t xml:space="preserve"> </w:t>
      </w:r>
      <w:r w:rsidRPr="0080550E">
        <w:rPr>
          <w:i/>
          <w:iCs/>
          <w:sz w:val="20"/>
        </w:rPr>
        <w:t>senza limite sono i suoi tesori;</w:t>
      </w:r>
      <w:r w:rsidR="00D83E4B" w:rsidRPr="0080550E">
        <w:rPr>
          <w:i/>
          <w:iCs/>
          <w:sz w:val="20"/>
        </w:rPr>
        <w:t xml:space="preserve"> </w:t>
      </w:r>
      <w:r w:rsidRPr="0080550E">
        <w:rPr>
          <w:i/>
          <w:iCs/>
          <w:sz w:val="20"/>
        </w:rPr>
        <w:t>la sua terra è piena di cavalli,</w:t>
      </w:r>
      <w:r w:rsidR="00D83E4B" w:rsidRPr="0080550E">
        <w:rPr>
          <w:i/>
          <w:iCs/>
          <w:sz w:val="20"/>
        </w:rPr>
        <w:t xml:space="preserve"> </w:t>
      </w:r>
      <w:r w:rsidRPr="0080550E">
        <w:rPr>
          <w:i/>
          <w:iCs/>
          <w:sz w:val="20"/>
        </w:rPr>
        <w:t>senza limite sono i suoi carri.</w:t>
      </w:r>
      <w:r w:rsidR="00D83E4B" w:rsidRPr="0080550E">
        <w:rPr>
          <w:i/>
          <w:iCs/>
          <w:sz w:val="20"/>
        </w:rPr>
        <w:t xml:space="preserve"> </w:t>
      </w:r>
      <w:r w:rsidRPr="0080550E">
        <w:rPr>
          <w:i/>
          <w:iCs/>
          <w:sz w:val="20"/>
        </w:rPr>
        <w:t>La sua terra è piena di idoli;</w:t>
      </w:r>
      <w:r w:rsidR="00D83E4B" w:rsidRPr="0080550E">
        <w:rPr>
          <w:i/>
          <w:iCs/>
          <w:sz w:val="20"/>
        </w:rPr>
        <w:t xml:space="preserve"> </w:t>
      </w:r>
      <w:r w:rsidRPr="0080550E">
        <w:rPr>
          <w:i/>
          <w:iCs/>
          <w:sz w:val="20"/>
        </w:rPr>
        <w:t>adorano l’opera delle proprie mani,</w:t>
      </w:r>
      <w:r w:rsidR="00D83E4B" w:rsidRPr="0080550E">
        <w:rPr>
          <w:i/>
          <w:iCs/>
          <w:sz w:val="20"/>
        </w:rPr>
        <w:t xml:space="preserve"> </w:t>
      </w:r>
      <w:r w:rsidRPr="0080550E">
        <w:rPr>
          <w:i/>
          <w:iCs/>
          <w:sz w:val="20"/>
        </w:rPr>
        <w:t>ciò che hanno fatto le loro dita.</w:t>
      </w:r>
      <w:r w:rsidR="00D83E4B" w:rsidRPr="0080550E">
        <w:rPr>
          <w:i/>
          <w:iCs/>
          <w:sz w:val="20"/>
        </w:rPr>
        <w:t xml:space="preserve"> </w:t>
      </w:r>
      <w:r w:rsidRPr="0080550E">
        <w:rPr>
          <w:i/>
          <w:iCs/>
          <w:sz w:val="20"/>
        </w:rPr>
        <w:t>L’uomo sarà piegato,</w:t>
      </w:r>
      <w:r w:rsidR="00D83E4B" w:rsidRPr="0080550E">
        <w:rPr>
          <w:i/>
          <w:iCs/>
          <w:sz w:val="20"/>
        </w:rPr>
        <w:t xml:space="preserve"> </w:t>
      </w:r>
      <w:r w:rsidRPr="0080550E">
        <w:rPr>
          <w:i/>
          <w:iCs/>
          <w:sz w:val="20"/>
        </w:rPr>
        <w:t>il mortale sarà abbassato;</w:t>
      </w:r>
      <w:r w:rsidR="00D83E4B" w:rsidRPr="0080550E">
        <w:rPr>
          <w:i/>
          <w:iCs/>
          <w:sz w:val="20"/>
        </w:rPr>
        <w:t xml:space="preserve"> </w:t>
      </w:r>
      <w:r w:rsidRPr="0080550E">
        <w:rPr>
          <w:i/>
          <w:iCs/>
          <w:sz w:val="20"/>
        </w:rPr>
        <w:t>tu non perdonare loro.</w:t>
      </w:r>
      <w:r w:rsidR="00D83E4B" w:rsidRPr="0080550E">
        <w:rPr>
          <w:i/>
          <w:iCs/>
          <w:sz w:val="20"/>
        </w:rPr>
        <w:t xml:space="preserve"> </w:t>
      </w:r>
      <w:r w:rsidRPr="0080550E">
        <w:rPr>
          <w:i/>
          <w:iCs/>
          <w:sz w:val="20"/>
        </w:rPr>
        <w:t>Entra fra le rocce,</w:t>
      </w:r>
      <w:r w:rsidR="00D83E4B" w:rsidRPr="0080550E">
        <w:rPr>
          <w:i/>
          <w:iCs/>
          <w:sz w:val="20"/>
        </w:rPr>
        <w:t xml:space="preserve"> </w:t>
      </w:r>
      <w:r w:rsidRPr="0080550E">
        <w:rPr>
          <w:i/>
          <w:iCs/>
          <w:sz w:val="20"/>
        </w:rPr>
        <w:t>nasconditi nella polvere,</w:t>
      </w:r>
      <w:r w:rsidR="00D83E4B" w:rsidRPr="0080550E">
        <w:rPr>
          <w:i/>
          <w:iCs/>
          <w:sz w:val="20"/>
        </w:rPr>
        <w:t xml:space="preserve"> </w:t>
      </w:r>
      <w:r w:rsidRPr="0080550E">
        <w:rPr>
          <w:i/>
          <w:iCs/>
          <w:sz w:val="20"/>
        </w:rPr>
        <w:t>di fronte al terrore che desta il Signore</w:t>
      </w:r>
      <w:r w:rsidR="00D83E4B" w:rsidRPr="0080550E">
        <w:rPr>
          <w:i/>
          <w:iCs/>
          <w:sz w:val="20"/>
        </w:rPr>
        <w:t xml:space="preserve"> </w:t>
      </w:r>
      <w:r w:rsidRPr="0080550E">
        <w:rPr>
          <w:i/>
          <w:iCs/>
          <w:sz w:val="20"/>
        </w:rPr>
        <w:t>e allo splendore della sua maestà,</w:t>
      </w:r>
      <w:r w:rsidR="00D83E4B" w:rsidRPr="0080550E">
        <w:rPr>
          <w:i/>
          <w:iCs/>
          <w:sz w:val="20"/>
        </w:rPr>
        <w:t xml:space="preserve"> </w:t>
      </w:r>
      <w:r w:rsidRPr="0080550E">
        <w:rPr>
          <w:i/>
          <w:iCs/>
          <w:sz w:val="20"/>
        </w:rPr>
        <w:t>quando si alzerà a scuotere la terra.</w:t>
      </w:r>
      <w:r w:rsidR="00D83E4B" w:rsidRPr="0080550E">
        <w:rPr>
          <w:i/>
          <w:iCs/>
          <w:sz w:val="20"/>
        </w:rPr>
        <w:t xml:space="preserve"> </w:t>
      </w:r>
      <w:r w:rsidRPr="0080550E">
        <w:rPr>
          <w:i/>
          <w:iCs/>
          <w:sz w:val="20"/>
        </w:rPr>
        <w:t>L’uomo abbasserà gli occhi superbi,</w:t>
      </w:r>
      <w:r w:rsidR="00D83E4B" w:rsidRPr="0080550E">
        <w:rPr>
          <w:i/>
          <w:iCs/>
          <w:sz w:val="20"/>
        </w:rPr>
        <w:t xml:space="preserve"> </w:t>
      </w:r>
      <w:r w:rsidRPr="0080550E">
        <w:rPr>
          <w:i/>
          <w:iCs/>
          <w:sz w:val="20"/>
        </w:rPr>
        <w:t>l’alterigia umana si piegherà;</w:t>
      </w:r>
      <w:r w:rsidR="00D83E4B" w:rsidRPr="0080550E">
        <w:rPr>
          <w:i/>
          <w:iCs/>
          <w:sz w:val="20"/>
        </w:rPr>
        <w:t xml:space="preserve"> </w:t>
      </w:r>
      <w:r w:rsidRPr="0080550E">
        <w:rPr>
          <w:i/>
          <w:iCs/>
          <w:sz w:val="20"/>
        </w:rPr>
        <w:t>sarà esaltato il Signore, lui solo,</w:t>
      </w:r>
      <w:r w:rsidR="00D83E4B" w:rsidRPr="0080550E">
        <w:rPr>
          <w:i/>
          <w:iCs/>
          <w:sz w:val="20"/>
        </w:rPr>
        <w:t xml:space="preserve"> </w:t>
      </w:r>
      <w:r w:rsidRPr="0080550E">
        <w:rPr>
          <w:i/>
          <w:iCs/>
          <w:sz w:val="20"/>
        </w:rPr>
        <w:t>in quel giorno.</w:t>
      </w:r>
    </w:p>
    <w:p w14:paraId="4DF61EDC" w14:textId="77777777" w:rsidR="00FA7BDB" w:rsidRPr="0080550E" w:rsidRDefault="00FA7BDB" w:rsidP="0080550E">
      <w:pPr>
        <w:pStyle w:val="Corpotesto"/>
        <w:rPr>
          <w:i/>
          <w:iCs/>
          <w:sz w:val="20"/>
        </w:rPr>
      </w:pPr>
      <w:r w:rsidRPr="0080550E">
        <w:rPr>
          <w:i/>
          <w:iCs/>
          <w:sz w:val="20"/>
        </w:rPr>
        <w:t xml:space="preserve">Poiché il Signore degli eserciti ha un giorno </w:t>
      </w:r>
      <w:r w:rsidR="00D83E4B" w:rsidRPr="0080550E">
        <w:rPr>
          <w:i/>
          <w:iCs/>
          <w:sz w:val="20"/>
        </w:rPr>
        <w:t xml:space="preserve"> </w:t>
      </w:r>
      <w:r w:rsidRPr="0080550E">
        <w:rPr>
          <w:i/>
          <w:iCs/>
          <w:sz w:val="20"/>
        </w:rPr>
        <w:t>contro ogni superbo e altero,</w:t>
      </w:r>
      <w:r w:rsidR="00D83E4B" w:rsidRPr="0080550E">
        <w:rPr>
          <w:i/>
          <w:iCs/>
          <w:sz w:val="20"/>
        </w:rPr>
        <w:t xml:space="preserve"> </w:t>
      </w:r>
      <w:r w:rsidRPr="0080550E">
        <w:rPr>
          <w:i/>
          <w:iCs/>
          <w:sz w:val="20"/>
        </w:rPr>
        <w:t>contro chiunque si innalza, per abbatterlo,</w:t>
      </w:r>
      <w:r w:rsidR="00D83E4B" w:rsidRPr="0080550E">
        <w:rPr>
          <w:i/>
          <w:iCs/>
          <w:sz w:val="20"/>
        </w:rPr>
        <w:t xml:space="preserve"> </w:t>
      </w:r>
      <w:r w:rsidRPr="0080550E">
        <w:rPr>
          <w:i/>
          <w:iCs/>
          <w:sz w:val="20"/>
        </w:rPr>
        <w:t>contro tutti i cedri del Libano alti ed elevati,</w:t>
      </w:r>
      <w:r w:rsidR="00D83E4B" w:rsidRPr="0080550E">
        <w:rPr>
          <w:i/>
          <w:iCs/>
          <w:sz w:val="20"/>
        </w:rPr>
        <w:t xml:space="preserve"> </w:t>
      </w:r>
      <w:r w:rsidRPr="0080550E">
        <w:rPr>
          <w:i/>
          <w:iCs/>
          <w:sz w:val="20"/>
        </w:rPr>
        <w:t>contro tutte le querce del Basan,</w:t>
      </w:r>
      <w:r w:rsidR="00D83E4B" w:rsidRPr="0080550E">
        <w:rPr>
          <w:i/>
          <w:iCs/>
          <w:sz w:val="20"/>
        </w:rPr>
        <w:t xml:space="preserve"> </w:t>
      </w:r>
      <w:r w:rsidRPr="0080550E">
        <w:rPr>
          <w:i/>
          <w:iCs/>
          <w:sz w:val="20"/>
        </w:rPr>
        <w:t>contro tutti gli alti monti,</w:t>
      </w:r>
      <w:r w:rsidR="00D83E4B" w:rsidRPr="0080550E">
        <w:rPr>
          <w:i/>
          <w:iCs/>
          <w:sz w:val="20"/>
        </w:rPr>
        <w:t xml:space="preserve"> </w:t>
      </w:r>
      <w:r w:rsidRPr="0080550E">
        <w:rPr>
          <w:i/>
          <w:iCs/>
          <w:sz w:val="20"/>
        </w:rPr>
        <w:t>contro tutti i colli elevati,</w:t>
      </w:r>
      <w:r w:rsidR="00D83E4B" w:rsidRPr="0080550E">
        <w:rPr>
          <w:i/>
          <w:iCs/>
          <w:sz w:val="20"/>
        </w:rPr>
        <w:t xml:space="preserve"> </w:t>
      </w:r>
      <w:r w:rsidRPr="0080550E">
        <w:rPr>
          <w:i/>
          <w:iCs/>
          <w:sz w:val="20"/>
        </w:rPr>
        <w:t>contro ogni torre eccelsa,</w:t>
      </w:r>
      <w:r w:rsidR="00D83E4B" w:rsidRPr="0080550E">
        <w:rPr>
          <w:i/>
          <w:iCs/>
          <w:sz w:val="20"/>
        </w:rPr>
        <w:t xml:space="preserve"> </w:t>
      </w:r>
      <w:r w:rsidRPr="0080550E">
        <w:rPr>
          <w:i/>
          <w:iCs/>
          <w:sz w:val="20"/>
        </w:rPr>
        <w:t>contro ogni muro fortificato,</w:t>
      </w:r>
      <w:r w:rsidR="00D83E4B" w:rsidRPr="0080550E">
        <w:rPr>
          <w:i/>
          <w:iCs/>
          <w:sz w:val="20"/>
        </w:rPr>
        <w:t xml:space="preserve"> </w:t>
      </w:r>
      <w:r w:rsidRPr="0080550E">
        <w:rPr>
          <w:i/>
          <w:iCs/>
          <w:sz w:val="20"/>
        </w:rPr>
        <w:t>contro tutte le navi di Tarsis</w:t>
      </w:r>
      <w:r w:rsidR="00D83E4B" w:rsidRPr="0080550E">
        <w:rPr>
          <w:i/>
          <w:iCs/>
          <w:sz w:val="20"/>
        </w:rPr>
        <w:t xml:space="preserve"> </w:t>
      </w:r>
      <w:r w:rsidRPr="0080550E">
        <w:rPr>
          <w:i/>
          <w:iCs/>
          <w:sz w:val="20"/>
        </w:rPr>
        <w:t>e contro tutte le imbarcazioni di lusso.</w:t>
      </w:r>
      <w:r w:rsidR="00D83E4B" w:rsidRPr="0080550E">
        <w:rPr>
          <w:i/>
          <w:iCs/>
          <w:sz w:val="20"/>
        </w:rPr>
        <w:t xml:space="preserve"> </w:t>
      </w:r>
      <w:r w:rsidRPr="0080550E">
        <w:rPr>
          <w:i/>
          <w:iCs/>
          <w:sz w:val="20"/>
        </w:rPr>
        <w:t>Sarà piegato l’orgoglio degli uomini,</w:t>
      </w:r>
      <w:r w:rsidR="00D83E4B" w:rsidRPr="0080550E">
        <w:rPr>
          <w:i/>
          <w:iCs/>
          <w:sz w:val="20"/>
        </w:rPr>
        <w:t xml:space="preserve"> </w:t>
      </w:r>
      <w:r w:rsidRPr="0080550E">
        <w:rPr>
          <w:i/>
          <w:iCs/>
          <w:sz w:val="20"/>
        </w:rPr>
        <w:t>sarà abbassata l’alterigia umana;</w:t>
      </w:r>
      <w:r w:rsidR="00D83E4B" w:rsidRPr="0080550E">
        <w:rPr>
          <w:i/>
          <w:iCs/>
          <w:sz w:val="20"/>
        </w:rPr>
        <w:t xml:space="preserve"> </w:t>
      </w:r>
      <w:r w:rsidRPr="0080550E">
        <w:rPr>
          <w:i/>
          <w:iCs/>
          <w:sz w:val="20"/>
        </w:rPr>
        <w:t xml:space="preserve">sarà esaltato il Signore, lui solo, </w:t>
      </w:r>
      <w:r w:rsidR="00D83E4B" w:rsidRPr="0080550E">
        <w:rPr>
          <w:i/>
          <w:iCs/>
          <w:sz w:val="20"/>
        </w:rPr>
        <w:t xml:space="preserve"> </w:t>
      </w:r>
      <w:r w:rsidRPr="0080550E">
        <w:rPr>
          <w:i/>
          <w:iCs/>
          <w:sz w:val="20"/>
        </w:rPr>
        <w:t>in quel giorno.</w:t>
      </w:r>
      <w:r w:rsidR="00D83E4B" w:rsidRPr="0080550E">
        <w:rPr>
          <w:i/>
          <w:iCs/>
          <w:sz w:val="20"/>
        </w:rPr>
        <w:t xml:space="preserve"> </w:t>
      </w:r>
      <w:r w:rsidRPr="0080550E">
        <w:rPr>
          <w:i/>
          <w:iCs/>
          <w:sz w:val="20"/>
        </w:rPr>
        <w:t>Gli idoli spariranno del tutto.</w:t>
      </w:r>
      <w:r w:rsidR="00D83E4B" w:rsidRPr="0080550E">
        <w:rPr>
          <w:i/>
          <w:iCs/>
          <w:sz w:val="20"/>
        </w:rPr>
        <w:t xml:space="preserve"> </w:t>
      </w:r>
      <w:r w:rsidRPr="0080550E">
        <w:rPr>
          <w:i/>
          <w:iCs/>
          <w:sz w:val="20"/>
        </w:rPr>
        <w:t>Rifugiatevi nelle caverne delle rocce</w:t>
      </w:r>
      <w:r w:rsidR="00D83E4B" w:rsidRPr="0080550E">
        <w:rPr>
          <w:i/>
          <w:iCs/>
          <w:sz w:val="20"/>
        </w:rPr>
        <w:t xml:space="preserve"> </w:t>
      </w:r>
      <w:r w:rsidRPr="0080550E">
        <w:rPr>
          <w:i/>
          <w:iCs/>
          <w:sz w:val="20"/>
        </w:rPr>
        <w:t>e negli antri sotterranei,</w:t>
      </w:r>
      <w:r w:rsidR="00D83E4B" w:rsidRPr="0080550E">
        <w:rPr>
          <w:i/>
          <w:iCs/>
          <w:sz w:val="20"/>
        </w:rPr>
        <w:t xml:space="preserve"> </w:t>
      </w:r>
      <w:r w:rsidRPr="0080550E">
        <w:rPr>
          <w:i/>
          <w:iCs/>
          <w:sz w:val="20"/>
        </w:rPr>
        <w:t>di fronte al terrore che desta il Signore</w:t>
      </w:r>
      <w:r w:rsidR="00D83E4B" w:rsidRPr="0080550E">
        <w:rPr>
          <w:i/>
          <w:iCs/>
          <w:sz w:val="20"/>
        </w:rPr>
        <w:t xml:space="preserve"> </w:t>
      </w:r>
      <w:r w:rsidRPr="0080550E">
        <w:rPr>
          <w:i/>
          <w:iCs/>
          <w:sz w:val="20"/>
        </w:rPr>
        <w:t>e allo splendore della sua maestà,</w:t>
      </w:r>
      <w:r w:rsidR="00D83E4B" w:rsidRPr="0080550E">
        <w:rPr>
          <w:i/>
          <w:iCs/>
          <w:sz w:val="20"/>
        </w:rPr>
        <w:t xml:space="preserve"> </w:t>
      </w:r>
      <w:r w:rsidRPr="0080550E">
        <w:rPr>
          <w:i/>
          <w:iCs/>
          <w:sz w:val="20"/>
        </w:rPr>
        <w:t>quando si alzerà a scuotere la terra.</w:t>
      </w:r>
      <w:r w:rsidR="00D83E4B" w:rsidRPr="0080550E">
        <w:rPr>
          <w:i/>
          <w:iCs/>
          <w:sz w:val="20"/>
        </w:rPr>
        <w:t xml:space="preserve"> </w:t>
      </w:r>
      <w:r w:rsidRPr="0080550E">
        <w:rPr>
          <w:i/>
          <w:iCs/>
          <w:sz w:val="20"/>
        </w:rPr>
        <w:t>In quel giorno ognuno getterà</w:t>
      </w:r>
      <w:r w:rsidR="00D83E4B" w:rsidRPr="0080550E">
        <w:rPr>
          <w:i/>
          <w:iCs/>
          <w:sz w:val="20"/>
        </w:rPr>
        <w:t xml:space="preserve"> </w:t>
      </w:r>
      <w:r w:rsidRPr="0080550E">
        <w:rPr>
          <w:i/>
          <w:iCs/>
          <w:sz w:val="20"/>
        </w:rPr>
        <w:t>ai topi e ai pipistrelli</w:t>
      </w:r>
      <w:r w:rsidR="00D83E4B" w:rsidRPr="0080550E">
        <w:rPr>
          <w:i/>
          <w:iCs/>
          <w:sz w:val="20"/>
        </w:rPr>
        <w:t xml:space="preserve"> </w:t>
      </w:r>
      <w:r w:rsidRPr="0080550E">
        <w:rPr>
          <w:i/>
          <w:iCs/>
          <w:sz w:val="20"/>
        </w:rPr>
        <w:t>gli idoli d’argento e gli idoli d’oro,</w:t>
      </w:r>
      <w:r w:rsidR="00D83E4B" w:rsidRPr="0080550E">
        <w:rPr>
          <w:i/>
          <w:iCs/>
          <w:sz w:val="20"/>
        </w:rPr>
        <w:t xml:space="preserve"> </w:t>
      </w:r>
      <w:r w:rsidRPr="0080550E">
        <w:rPr>
          <w:i/>
          <w:iCs/>
          <w:sz w:val="20"/>
        </w:rPr>
        <w:t>che si era fatto per adorarli,</w:t>
      </w:r>
      <w:r w:rsidR="00D83E4B" w:rsidRPr="0080550E">
        <w:rPr>
          <w:i/>
          <w:iCs/>
          <w:sz w:val="20"/>
        </w:rPr>
        <w:t xml:space="preserve"> </w:t>
      </w:r>
      <w:r w:rsidRPr="0080550E">
        <w:rPr>
          <w:i/>
          <w:iCs/>
          <w:sz w:val="20"/>
        </w:rPr>
        <w:t>per entrare nei crepacci delle rocce</w:t>
      </w:r>
      <w:r w:rsidR="00D83E4B" w:rsidRPr="0080550E">
        <w:rPr>
          <w:i/>
          <w:iCs/>
          <w:sz w:val="20"/>
        </w:rPr>
        <w:t xml:space="preserve"> </w:t>
      </w:r>
      <w:r w:rsidRPr="0080550E">
        <w:rPr>
          <w:i/>
          <w:iCs/>
          <w:sz w:val="20"/>
        </w:rPr>
        <w:t>e nelle spaccature delle rupi,</w:t>
      </w:r>
      <w:r w:rsidR="00D83E4B" w:rsidRPr="0080550E">
        <w:rPr>
          <w:i/>
          <w:iCs/>
          <w:sz w:val="20"/>
        </w:rPr>
        <w:t xml:space="preserve"> </w:t>
      </w:r>
      <w:r w:rsidRPr="0080550E">
        <w:rPr>
          <w:i/>
          <w:iCs/>
          <w:sz w:val="20"/>
        </w:rPr>
        <w:t>di fronte al terrore che desta il Signore</w:t>
      </w:r>
      <w:r w:rsidR="00D83E4B" w:rsidRPr="0080550E">
        <w:rPr>
          <w:i/>
          <w:iCs/>
          <w:sz w:val="20"/>
        </w:rPr>
        <w:t xml:space="preserve"> </w:t>
      </w:r>
      <w:r w:rsidRPr="0080550E">
        <w:rPr>
          <w:i/>
          <w:iCs/>
          <w:sz w:val="20"/>
        </w:rPr>
        <w:t>e allo splendore della sua maestà,</w:t>
      </w:r>
      <w:r w:rsidR="00D83E4B" w:rsidRPr="0080550E">
        <w:rPr>
          <w:i/>
          <w:iCs/>
          <w:sz w:val="20"/>
        </w:rPr>
        <w:t xml:space="preserve"> </w:t>
      </w:r>
      <w:r w:rsidRPr="0080550E">
        <w:rPr>
          <w:i/>
          <w:iCs/>
          <w:sz w:val="20"/>
        </w:rPr>
        <w:t>quando si alzerà a scuotere la terra.</w:t>
      </w:r>
      <w:r w:rsidR="00D83E4B" w:rsidRPr="0080550E">
        <w:rPr>
          <w:i/>
          <w:iCs/>
          <w:sz w:val="20"/>
        </w:rPr>
        <w:t xml:space="preserve"> </w:t>
      </w:r>
      <w:r w:rsidRPr="0080550E">
        <w:rPr>
          <w:i/>
          <w:iCs/>
          <w:sz w:val="20"/>
        </w:rPr>
        <w:t>Guardatevi dunque dall’uomo,</w:t>
      </w:r>
      <w:r w:rsidR="00D83E4B" w:rsidRPr="0080550E">
        <w:rPr>
          <w:i/>
          <w:iCs/>
          <w:sz w:val="20"/>
        </w:rPr>
        <w:t xml:space="preserve"> </w:t>
      </w:r>
      <w:r w:rsidRPr="0080550E">
        <w:rPr>
          <w:i/>
          <w:iCs/>
          <w:sz w:val="20"/>
        </w:rPr>
        <w:t xml:space="preserve">nelle cui narici non v’è che un soffio: </w:t>
      </w:r>
      <w:r w:rsidR="00D83E4B" w:rsidRPr="0080550E">
        <w:rPr>
          <w:i/>
          <w:iCs/>
          <w:sz w:val="20"/>
        </w:rPr>
        <w:t xml:space="preserve"> </w:t>
      </w:r>
      <w:r w:rsidRPr="0080550E">
        <w:rPr>
          <w:i/>
          <w:iCs/>
          <w:sz w:val="20"/>
        </w:rPr>
        <w:t>in quale conto si può tenere? (Is 2,1-22).</w:t>
      </w:r>
    </w:p>
    <w:p w14:paraId="760AB3DA" w14:textId="77777777" w:rsidR="00FA7BDB" w:rsidRPr="0080550E" w:rsidRDefault="00FA7BDB" w:rsidP="0080550E">
      <w:pPr>
        <w:pStyle w:val="Corpotesto"/>
        <w:rPr>
          <w:i/>
          <w:iCs/>
          <w:sz w:val="20"/>
        </w:rPr>
      </w:pPr>
      <w:r w:rsidRPr="0080550E">
        <w:rPr>
          <w:i/>
          <w:iCs/>
          <w:sz w:val="20"/>
        </w:rPr>
        <w:t>Signore, tu sei il mio Dio;</w:t>
      </w:r>
      <w:r w:rsidR="00D83E4B" w:rsidRPr="0080550E">
        <w:rPr>
          <w:i/>
          <w:iCs/>
          <w:sz w:val="20"/>
        </w:rPr>
        <w:t xml:space="preserve"> </w:t>
      </w:r>
      <w:r w:rsidRPr="0080550E">
        <w:rPr>
          <w:i/>
          <w:iCs/>
          <w:sz w:val="20"/>
        </w:rPr>
        <w:t>voglio esaltarti e lodare il tuo nome,</w:t>
      </w:r>
      <w:r w:rsidR="00D83E4B" w:rsidRPr="0080550E">
        <w:rPr>
          <w:i/>
          <w:iCs/>
          <w:sz w:val="20"/>
        </w:rPr>
        <w:t xml:space="preserve"> </w:t>
      </w:r>
      <w:r w:rsidRPr="0080550E">
        <w:rPr>
          <w:i/>
          <w:iCs/>
          <w:sz w:val="20"/>
        </w:rPr>
        <w:t>perché hai eseguito progetti meravigliosi,</w:t>
      </w:r>
      <w:r w:rsidR="00D83E4B" w:rsidRPr="0080550E">
        <w:rPr>
          <w:i/>
          <w:iCs/>
          <w:sz w:val="20"/>
        </w:rPr>
        <w:t xml:space="preserve"> </w:t>
      </w:r>
      <w:r w:rsidRPr="0080550E">
        <w:rPr>
          <w:i/>
          <w:iCs/>
          <w:sz w:val="20"/>
        </w:rPr>
        <w:t>concepiti da lungo tempo, fedeli e stabili.</w:t>
      </w:r>
      <w:r w:rsidR="00D83E4B" w:rsidRPr="0080550E">
        <w:rPr>
          <w:i/>
          <w:iCs/>
          <w:sz w:val="20"/>
        </w:rPr>
        <w:t xml:space="preserve"> </w:t>
      </w:r>
      <w:r w:rsidRPr="0080550E">
        <w:rPr>
          <w:i/>
          <w:iCs/>
          <w:sz w:val="20"/>
        </w:rPr>
        <w:t>Poiché hai trasformato la città in un mucchio di sassi,</w:t>
      </w:r>
      <w:r w:rsidR="00D83E4B" w:rsidRPr="0080550E">
        <w:rPr>
          <w:i/>
          <w:iCs/>
          <w:sz w:val="20"/>
        </w:rPr>
        <w:t xml:space="preserve"> </w:t>
      </w:r>
      <w:r w:rsidRPr="0080550E">
        <w:rPr>
          <w:i/>
          <w:iCs/>
          <w:sz w:val="20"/>
        </w:rPr>
        <w:t>la cittadella fortificata in una rovina,</w:t>
      </w:r>
      <w:r w:rsidR="00D83E4B" w:rsidRPr="0080550E">
        <w:rPr>
          <w:i/>
          <w:iCs/>
          <w:sz w:val="20"/>
        </w:rPr>
        <w:t xml:space="preserve"> </w:t>
      </w:r>
      <w:r w:rsidRPr="0080550E">
        <w:rPr>
          <w:i/>
          <w:iCs/>
          <w:sz w:val="20"/>
        </w:rPr>
        <w:t>la fortezza degli stranieri non è più una città,</w:t>
      </w:r>
      <w:r w:rsidR="00D83E4B" w:rsidRPr="0080550E">
        <w:rPr>
          <w:i/>
          <w:iCs/>
          <w:sz w:val="20"/>
        </w:rPr>
        <w:t xml:space="preserve"> </w:t>
      </w:r>
      <w:r w:rsidRPr="0080550E">
        <w:rPr>
          <w:i/>
          <w:iCs/>
          <w:sz w:val="20"/>
        </w:rPr>
        <w:t>non si ricostruirà mai più.</w:t>
      </w:r>
      <w:r w:rsidR="00D83E4B" w:rsidRPr="0080550E">
        <w:rPr>
          <w:i/>
          <w:iCs/>
          <w:sz w:val="20"/>
        </w:rPr>
        <w:t xml:space="preserve"> </w:t>
      </w:r>
      <w:r w:rsidRPr="0080550E">
        <w:rPr>
          <w:i/>
          <w:iCs/>
          <w:sz w:val="20"/>
        </w:rPr>
        <w:t>Per questo ti glorifica un popolo forte,</w:t>
      </w:r>
      <w:r w:rsidR="00D83E4B" w:rsidRPr="0080550E">
        <w:rPr>
          <w:i/>
          <w:iCs/>
          <w:sz w:val="20"/>
        </w:rPr>
        <w:t xml:space="preserve"> </w:t>
      </w:r>
      <w:r w:rsidRPr="0080550E">
        <w:rPr>
          <w:i/>
          <w:iCs/>
          <w:sz w:val="20"/>
        </w:rPr>
        <w:t>la città di nazioni possenti ti venera.</w:t>
      </w:r>
      <w:r w:rsidR="00D83E4B" w:rsidRPr="0080550E">
        <w:rPr>
          <w:i/>
          <w:iCs/>
          <w:sz w:val="20"/>
        </w:rPr>
        <w:t xml:space="preserve"> </w:t>
      </w:r>
      <w:r w:rsidRPr="0080550E">
        <w:rPr>
          <w:i/>
          <w:iCs/>
          <w:sz w:val="20"/>
        </w:rPr>
        <w:t>Perché tu sei sostegno al misero,</w:t>
      </w:r>
      <w:r w:rsidR="00D83E4B" w:rsidRPr="0080550E">
        <w:rPr>
          <w:i/>
          <w:iCs/>
          <w:sz w:val="20"/>
        </w:rPr>
        <w:t xml:space="preserve"> </w:t>
      </w:r>
      <w:r w:rsidRPr="0080550E">
        <w:rPr>
          <w:i/>
          <w:iCs/>
          <w:sz w:val="20"/>
        </w:rPr>
        <w:t>sostegno al povero nella sua angoscia,</w:t>
      </w:r>
      <w:r w:rsidR="00D83E4B" w:rsidRPr="0080550E">
        <w:rPr>
          <w:i/>
          <w:iCs/>
          <w:sz w:val="20"/>
        </w:rPr>
        <w:t xml:space="preserve"> </w:t>
      </w:r>
      <w:r w:rsidRPr="0080550E">
        <w:rPr>
          <w:i/>
          <w:iCs/>
          <w:sz w:val="20"/>
        </w:rPr>
        <w:t>riparo dalla tempesta, ombra contro il caldo;</w:t>
      </w:r>
      <w:r w:rsidR="00D83E4B" w:rsidRPr="0080550E">
        <w:rPr>
          <w:i/>
          <w:iCs/>
          <w:sz w:val="20"/>
        </w:rPr>
        <w:t xml:space="preserve"> </w:t>
      </w:r>
      <w:r w:rsidRPr="0080550E">
        <w:rPr>
          <w:i/>
          <w:iCs/>
          <w:sz w:val="20"/>
        </w:rPr>
        <w:t xml:space="preserve">poiché lo sbuffo dei tiranni è come pioggia che rimbalza sul muro, </w:t>
      </w:r>
      <w:r w:rsidR="00D83E4B" w:rsidRPr="0080550E">
        <w:rPr>
          <w:i/>
          <w:iCs/>
          <w:sz w:val="20"/>
        </w:rPr>
        <w:t xml:space="preserve"> </w:t>
      </w:r>
      <w:r w:rsidRPr="0080550E">
        <w:rPr>
          <w:i/>
          <w:iCs/>
          <w:sz w:val="20"/>
        </w:rPr>
        <w:t xml:space="preserve">come arsura in terra arida il clamore degli stranieri. </w:t>
      </w:r>
      <w:r w:rsidR="00D83E4B" w:rsidRPr="0080550E">
        <w:rPr>
          <w:i/>
          <w:iCs/>
          <w:sz w:val="20"/>
        </w:rPr>
        <w:t xml:space="preserve"> </w:t>
      </w:r>
      <w:r w:rsidRPr="0080550E">
        <w:rPr>
          <w:i/>
          <w:iCs/>
          <w:sz w:val="20"/>
        </w:rPr>
        <w:t>Tu mitighi l’arsura con l’ombra di una nube,</w:t>
      </w:r>
      <w:r w:rsidR="00D83E4B" w:rsidRPr="0080550E">
        <w:rPr>
          <w:i/>
          <w:iCs/>
          <w:sz w:val="20"/>
        </w:rPr>
        <w:t xml:space="preserve"> </w:t>
      </w:r>
      <w:r w:rsidRPr="0080550E">
        <w:rPr>
          <w:i/>
          <w:iCs/>
          <w:sz w:val="20"/>
        </w:rPr>
        <w:t>l’inno dei tiranni si spegne.</w:t>
      </w:r>
    </w:p>
    <w:p w14:paraId="13A2B03A" w14:textId="77777777" w:rsidR="00FA7BDB" w:rsidRPr="0080550E" w:rsidRDefault="00FA7BDB" w:rsidP="0080550E">
      <w:pPr>
        <w:pStyle w:val="Corpotesto"/>
        <w:rPr>
          <w:i/>
          <w:iCs/>
          <w:sz w:val="20"/>
        </w:rPr>
      </w:pPr>
      <w:r w:rsidRPr="0080550E">
        <w:rPr>
          <w:i/>
          <w:iCs/>
          <w:sz w:val="20"/>
        </w:rPr>
        <w:t>Preparerà il Signore degli eserciti</w:t>
      </w:r>
      <w:r w:rsidR="00D83E4B" w:rsidRPr="0080550E">
        <w:rPr>
          <w:i/>
          <w:iCs/>
          <w:sz w:val="20"/>
        </w:rPr>
        <w:t xml:space="preserve"> </w:t>
      </w:r>
      <w:r w:rsidRPr="0080550E">
        <w:rPr>
          <w:i/>
          <w:iCs/>
          <w:sz w:val="20"/>
        </w:rPr>
        <w:t>per tutti i popoli, su questo monte,</w:t>
      </w:r>
      <w:r w:rsidR="00D83E4B" w:rsidRPr="0080550E">
        <w:rPr>
          <w:i/>
          <w:iCs/>
          <w:sz w:val="20"/>
        </w:rPr>
        <w:t xml:space="preserve"> </w:t>
      </w:r>
      <w:r w:rsidRPr="0080550E">
        <w:rPr>
          <w:i/>
          <w:iCs/>
          <w:sz w:val="20"/>
        </w:rPr>
        <w:t>un banchetto di grasse vivande,</w:t>
      </w:r>
      <w:r w:rsidR="00D83E4B" w:rsidRPr="0080550E">
        <w:rPr>
          <w:i/>
          <w:iCs/>
          <w:sz w:val="20"/>
        </w:rPr>
        <w:t xml:space="preserve"> </w:t>
      </w:r>
      <w:r w:rsidRPr="0080550E">
        <w:rPr>
          <w:i/>
          <w:iCs/>
          <w:sz w:val="20"/>
        </w:rPr>
        <w:t>un banchetto di vini eccellenti,</w:t>
      </w:r>
      <w:r w:rsidR="00D83E4B" w:rsidRPr="0080550E">
        <w:rPr>
          <w:i/>
          <w:iCs/>
          <w:sz w:val="20"/>
        </w:rPr>
        <w:t xml:space="preserve"> </w:t>
      </w:r>
      <w:r w:rsidRPr="0080550E">
        <w:rPr>
          <w:i/>
          <w:iCs/>
          <w:sz w:val="20"/>
        </w:rPr>
        <w:t>di cibi succulenti, di vini raffinati.</w:t>
      </w:r>
      <w:r w:rsidR="00D83E4B" w:rsidRPr="0080550E">
        <w:rPr>
          <w:i/>
          <w:iCs/>
          <w:sz w:val="20"/>
        </w:rPr>
        <w:t xml:space="preserve"> </w:t>
      </w:r>
      <w:r w:rsidRPr="0080550E">
        <w:rPr>
          <w:i/>
          <w:iCs/>
          <w:sz w:val="20"/>
        </w:rPr>
        <w:t>Egli strapperà su questo monte</w:t>
      </w:r>
      <w:r w:rsidR="00D83E4B" w:rsidRPr="0080550E">
        <w:rPr>
          <w:i/>
          <w:iCs/>
          <w:sz w:val="20"/>
        </w:rPr>
        <w:t xml:space="preserve"> </w:t>
      </w:r>
      <w:r w:rsidRPr="0080550E">
        <w:rPr>
          <w:i/>
          <w:iCs/>
          <w:sz w:val="20"/>
        </w:rPr>
        <w:t>il velo che copriva la faccia di tutti i popoli</w:t>
      </w:r>
      <w:r w:rsidR="00D83E4B" w:rsidRPr="0080550E">
        <w:rPr>
          <w:i/>
          <w:iCs/>
          <w:sz w:val="20"/>
        </w:rPr>
        <w:t xml:space="preserve"> </w:t>
      </w:r>
      <w:r w:rsidRPr="0080550E">
        <w:rPr>
          <w:i/>
          <w:iCs/>
          <w:sz w:val="20"/>
        </w:rPr>
        <w:t>e la coltre distesa su tutte le nazioni.</w:t>
      </w:r>
      <w:r w:rsidR="00D83E4B" w:rsidRPr="0080550E">
        <w:rPr>
          <w:i/>
          <w:iCs/>
          <w:sz w:val="20"/>
        </w:rPr>
        <w:t xml:space="preserve"> </w:t>
      </w:r>
      <w:r w:rsidRPr="0080550E">
        <w:rPr>
          <w:i/>
          <w:iCs/>
          <w:sz w:val="20"/>
        </w:rPr>
        <w:t>Eliminerà la morte per sempre.</w:t>
      </w:r>
      <w:r w:rsidR="00D83E4B" w:rsidRPr="0080550E">
        <w:rPr>
          <w:i/>
          <w:iCs/>
          <w:sz w:val="20"/>
        </w:rPr>
        <w:t xml:space="preserve"> </w:t>
      </w:r>
      <w:r w:rsidRPr="0080550E">
        <w:rPr>
          <w:i/>
          <w:iCs/>
          <w:sz w:val="20"/>
        </w:rPr>
        <w:t>Il Signore Dio asciugherà le lacrime su ogni volto,</w:t>
      </w:r>
      <w:r w:rsidR="00D83E4B" w:rsidRPr="0080550E">
        <w:rPr>
          <w:i/>
          <w:iCs/>
          <w:sz w:val="20"/>
        </w:rPr>
        <w:t xml:space="preserve"> </w:t>
      </w:r>
      <w:r w:rsidRPr="0080550E">
        <w:rPr>
          <w:i/>
          <w:iCs/>
          <w:sz w:val="20"/>
        </w:rPr>
        <w:t>l’ignominia del suo popolo</w:t>
      </w:r>
      <w:r w:rsidR="00D83E4B" w:rsidRPr="0080550E">
        <w:rPr>
          <w:i/>
          <w:iCs/>
          <w:sz w:val="20"/>
        </w:rPr>
        <w:t xml:space="preserve"> </w:t>
      </w:r>
      <w:r w:rsidRPr="0080550E">
        <w:rPr>
          <w:i/>
          <w:iCs/>
          <w:sz w:val="20"/>
        </w:rPr>
        <w:t>farà scomparire da tutta la terra,</w:t>
      </w:r>
      <w:r w:rsidR="00D83E4B" w:rsidRPr="0080550E">
        <w:rPr>
          <w:i/>
          <w:iCs/>
          <w:sz w:val="20"/>
        </w:rPr>
        <w:t xml:space="preserve"> </w:t>
      </w:r>
      <w:r w:rsidRPr="0080550E">
        <w:rPr>
          <w:i/>
          <w:iCs/>
          <w:sz w:val="20"/>
        </w:rPr>
        <w:t>poiché il Signore ha parlato.</w:t>
      </w:r>
      <w:r w:rsidR="00D83E4B" w:rsidRPr="0080550E">
        <w:rPr>
          <w:i/>
          <w:iCs/>
          <w:sz w:val="20"/>
        </w:rPr>
        <w:t xml:space="preserve"> </w:t>
      </w:r>
      <w:r w:rsidRPr="0080550E">
        <w:rPr>
          <w:i/>
          <w:iCs/>
          <w:sz w:val="20"/>
        </w:rPr>
        <w:t>E si dirà in quel giorno: «Ecco il nostro Dio;</w:t>
      </w:r>
      <w:r w:rsidR="00D83E4B" w:rsidRPr="0080550E">
        <w:rPr>
          <w:i/>
          <w:iCs/>
          <w:sz w:val="20"/>
        </w:rPr>
        <w:t xml:space="preserve"> </w:t>
      </w:r>
      <w:r w:rsidRPr="0080550E">
        <w:rPr>
          <w:i/>
          <w:iCs/>
          <w:sz w:val="20"/>
        </w:rPr>
        <w:t>in lui abbiamo sperato perché ci salvasse.</w:t>
      </w:r>
      <w:r w:rsidR="00D83E4B" w:rsidRPr="0080550E">
        <w:rPr>
          <w:i/>
          <w:iCs/>
          <w:sz w:val="20"/>
        </w:rPr>
        <w:t xml:space="preserve"> </w:t>
      </w:r>
      <w:r w:rsidRPr="0080550E">
        <w:rPr>
          <w:i/>
          <w:iCs/>
          <w:sz w:val="20"/>
        </w:rPr>
        <w:t>Questi è il Signore in cui abbiamo sperato;</w:t>
      </w:r>
      <w:r w:rsidR="00D83E4B" w:rsidRPr="0080550E">
        <w:rPr>
          <w:i/>
          <w:iCs/>
          <w:sz w:val="20"/>
        </w:rPr>
        <w:t xml:space="preserve"> </w:t>
      </w:r>
      <w:r w:rsidRPr="0080550E">
        <w:rPr>
          <w:i/>
          <w:iCs/>
          <w:sz w:val="20"/>
        </w:rPr>
        <w:t>rallegriamoci, esultiamo per la sua salvezza,</w:t>
      </w:r>
      <w:r w:rsidR="00D83E4B" w:rsidRPr="0080550E">
        <w:rPr>
          <w:i/>
          <w:iCs/>
          <w:sz w:val="20"/>
        </w:rPr>
        <w:t xml:space="preserve"> </w:t>
      </w:r>
      <w:r w:rsidRPr="0080550E">
        <w:rPr>
          <w:i/>
          <w:iCs/>
          <w:sz w:val="20"/>
        </w:rPr>
        <w:t>poiché la mano del Signore si poserà su questo monte».</w:t>
      </w:r>
    </w:p>
    <w:p w14:paraId="634F68A0" w14:textId="77777777" w:rsidR="00FA7BDB" w:rsidRPr="0080550E" w:rsidRDefault="00FA7BDB" w:rsidP="0080550E">
      <w:pPr>
        <w:pStyle w:val="Corpotesto"/>
        <w:rPr>
          <w:i/>
          <w:iCs/>
          <w:sz w:val="20"/>
        </w:rPr>
      </w:pPr>
      <w:r w:rsidRPr="0080550E">
        <w:rPr>
          <w:i/>
          <w:iCs/>
          <w:sz w:val="20"/>
        </w:rPr>
        <w:t>Moab invece sarà calpestato al suolo,</w:t>
      </w:r>
      <w:r w:rsidR="00D83E4B" w:rsidRPr="0080550E">
        <w:rPr>
          <w:i/>
          <w:iCs/>
          <w:sz w:val="20"/>
        </w:rPr>
        <w:t xml:space="preserve"> </w:t>
      </w:r>
      <w:r w:rsidRPr="0080550E">
        <w:rPr>
          <w:i/>
          <w:iCs/>
          <w:sz w:val="20"/>
        </w:rPr>
        <w:t>come si pesta la paglia nel letamaio.</w:t>
      </w:r>
      <w:r w:rsidR="00D83E4B" w:rsidRPr="0080550E">
        <w:rPr>
          <w:i/>
          <w:iCs/>
          <w:sz w:val="20"/>
        </w:rPr>
        <w:t xml:space="preserve"> </w:t>
      </w:r>
      <w:r w:rsidRPr="0080550E">
        <w:rPr>
          <w:i/>
          <w:iCs/>
          <w:sz w:val="20"/>
        </w:rPr>
        <w:t>Là esso stenderà le mani,</w:t>
      </w:r>
      <w:r w:rsidR="00D83E4B" w:rsidRPr="0080550E">
        <w:rPr>
          <w:i/>
          <w:iCs/>
          <w:sz w:val="20"/>
        </w:rPr>
        <w:t xml:space="preserve"> </w:t>
      </w:r>
      <w:r w:rsidRPr="0080550E">
        <w:rPr>
          <w:i/>
          <w:iCs/>
          <w:sz w:val="20"/>
        </w:rPr>
        <w:t>come le distende il nuotatore per nuotare;</w:t>
      </w:r>
      <w:r w:rsidR="00D83E4B" w:rsidRPr="0080550E">
        <w:rPr>
          <w:i/>
          <w:iCs/>
          <w:sz w:val="20"/>
        </w:rPr>
        <w:t xml:space="preserve"> </w:t>
      </w:r>
      <w:r w:rsidRPr="0080550E">
        <w:rPr>
          <w:i/>
          <w:iCs/>
          <w:sz w:val="20"/>
        </w:rPr>
        <w:t>ma il Signore abbasserà la sua superbia,</w:t>
      </w:r>
      <w:r w:rsidR="00D83E4B" w:rsidRPr="0080550E">
        <w:rPr>
          <w:i/>
          <w:iCs/>
          <w:sz w:val="20"/>
        </w:rPr>
        <w:t xml:space="preserve"> </w:t>
      </w:r>
      <w:r w:rsidRPr="0080550E">
        <w:rPr>
          <w:i/>
          <w:iCs/>
          <w:sz w:val="20"/>
        </w:rPr>
        <w:t>nonostante l’annaspare delle sue mani.</w:t>
      </w:r>
      <w:r w:rsidR="00D83E4B" w:rsidRPr="0080550E">
        <w:rPr>
          <w:i/>
          <w:iCs/>
          <w:sz w:val="20"/>
        </w:rPr>
        <w:t xml:space="preserve"> </w:t>
      </w:r>
      <w:r w:rsidRPr="0080550E">
        <w:rPr>
          <w:i/>
          <w:iCs/>
          <w:sz w:val="20"/>
        </w:rPr>
        <w:t>L’eccelsa fortezza delle tue mura</w:t>
      </w:r>
      <w:r w:rsidR="00D83E4B" w:rsidRPr="0080550E">
        <w:rPr>
          <w:i/>
          <w:iCs/>
          <w:sz w:val="20"/>
        </w:rPr>
        <w:t xml:space="preserve"> </w:t>
      </w:r>
      <w:r w:rsidRPr="0080550E">
        <w:rPr>
          <w:i/>
          <w:iCs/>
          <w:sz w:val="20"/>
        </w:rPr>
        <w:t>egli abbatterà e demolirà,</w:t>
      </w:r>
      <w:r w:rsidR="00D83E4B" w:rsidRPr="0080550E">
        <w:rPr>
          <w:i/>
          <w:iCs/>
          <w:sz w:val="20"/>
        </w:rPr>
        <w:t xml:space="preserve"> </w:t>
      </w:r>
      <w:r w:rsidRPr="0080550E">
        <w:rPr>
          <w:i/>
          <w:iCs/>
          <w:sz w:val="20"/>
        </w:rPr>
        <w:t xml:space="preserve">la raderà al suolo (Is 25,1-12). </w:t>
      </w:r>
    </w:p>
    <w:p w14:paraId="786DADDE" w14:textId="77777777" w:rsidR="00FA7BDB" w:rsidRPr="0080550E" w:rsidRDefault="00FA7BDB" w:rsidP="0080550E">
      <w:pPr>
        <w:pStyle w:val="Corpotesto"/>
        <w:rPr>
          <w:i/>
          <w:iCs/>
          <w:sz w:val="20"/>
        </w:rPr>
      </w:pPr>
      <w:r w:rsidRPr="0080550E">
        <w:rPr>
          <w:i/>
          <w:iCs/>
          <w:sz w:val="20"/>
        </w:rPr>
        <w:t>Ecco il mio servo che io sostengo,</w:t>
      </w:r>
      <w:r w:rsidR="00D83E4B" w:rsidRPr="0080550E">
        <w:rPr>
          <w:i/>
          <w:iCs/>
          <w:sz w:val="20"/>
        </w:rPr>
        <w:t xml:space="preserve"> </w:t>
      </w:r>
      <w:r w:rsidRPr="0080550E">
        <w:rPr>
          <w:i/>
          <w:iCs/>
          <w:sz w:val="20"/>
        </w:rPr>
        <w:t>il mio eletto di cui mi compiaccio.</w:t>
      </w:r>
      <w:r w:rsidR="00D83E4B" w:rsidRPr="0080550E">
        <w:rPr>
          <w:i/>
          <w:iCs/>
          <w:sz w:val="20"/>
        </w:rPr>
        <w:t xml:space="preserve"> </w:t>
      </w:r>
      <w:r w:rsidRPr="0080550E">
        <w:rPr>
          <w:i/>
          <w:iCs/>
          <w:sz w:val="20"/>
        </w:rPr>
        <w:t>Ho posto il mio spirito su di lui;</w:t>
      </w:r>
      <w:r w:rsidR="00D83E4B" w:rsidRPr="0080550E">
        <w:rPr>
          <w:i/>
          <w:iCs/>
          <w:sz w:val="20"/>
        </w:rPr>
        <w:t xml:space="preserve"> </w:t>
      </w:r>
      <w:r w:rsidRPr="0080550E">
        <w:rPr>
          <w:i/>
          <w:iCs/>
          <w:sz w:val="20"/>
        </w:rPr>
        <w:t>egli porterà il diritto alle nazioni.</w:t>
      </w:r>
      <w:r w:rsidR="00D83E4B" w:rsidRPr="0080550E">
        <w:rPr>
          <w:i/>
          <w:iCs/>
          <w:sz w:val="20"/>
        </w:rPr>
        <w:t xml:space="preserve"> </w:t>
      </w:r>
      <w:r w:rsidRPr="0080550E">
        <w:rPr>
          <w:i/>
          <w:iCs/>
          <w:sz w:val="20"/>
        </w:rPr>
        <w:t>Non griderà né alzerà il tono,</w:t>
      </w:r>
      <w:r w:rsidR="00D83E4B" w:rsidRPr="0080550E">
        <w:rPr>
          <w:i/>
          <w:iCs/>
          <w:sz w:val="20"/>
        </w:rPr>
        <w:t xml:space="preserve"> </w:t>
      </w:r>
      <w:r w:rsidRPr="0080550E">
        <w:rPr>
          <w:i/>
          <w:iCs/>
          <w:sz w:val="20"/>
        </w:rPr>
        <w:t>non farà udire in piazza la sua voce,</w:t>
      </w:r>
      <w:r w:rsidR="00D83E4B" w:rsidRPr="0080550E">
        <w:rPr>
          <w:i/>
          <w:iCs/>
          <w:sz w:val="20"/>
        </w:rPr>
        <w:t xml:space="preserve"> </w:t>
      </w:r>
      <w:r w:rsidRPr="0080550E">
        <w:rPr>
          <w:i/>
          <w:iCs/>
          <w:sz w:val="20"/>
        </w:rPr>
        <w:t>non spezzerà una canna incrinata,</w:t>
      </w:r>
      <w:r w:rsidR="00D83E4B" w:rsidRPr="0080550E">
        <w:rPr>
          <w:i/>
          <w:iCs/>
          <w:sz w:val="20"/>
        </w:rPr>
        <w:t xml:space="preserve"> </w:t>
      </w:r>
      <w:r w:rsidRPr="0080550E">
        <w:rPr>
          <w:i/>
          <w:iCs/>
          <w:sz w:val="20"/>
        </w:rPr>
        <w:t>non spegnerà uno stoppino dalla fiamma smorta;</w:t>
      </w:r>
      <w:r w:rsidR="00D83E4B" w:rsidRPr="0080550E">
        <w:rPr>
          <w:i/>
          <w:iCs/>
          <w:sz w:val="20"/>
        </w:rPr>
        <w:t xml:space="preserve"> </w:t>
      </w:r>
      <w:r w:rsidRPr="0080550E">
        <w:rPr>
          <w:i/>
          <w:iCs/>
          <w:sz w:val="20"/>
        </w:rPr>
        <w:t>proclamerà il diritto con verità.</w:t>
      </w:r>
      <w:r w:rsidR="00D83E4B" w:rsidRPr="0080550E">
        <w:rPr>
          <w:i/>
          <w:iCs/>
          <w:sz w:val="20"/>
        </w:rPr>
        <w:t xml:space="preserve"> </w:t>
      </w:r>
      <w:r w:rsidRPr="0080550E">
        <w:rPr>
          <w:i/>
          <w:iCs/>
          <w:sz w:val="20"/>
        </w:rPr>
        <w:t>Non verrà meno e non si abbatterà,</w:t>
      </w:r>
      <w:r w:rsidR="00D83E4B" w:rsidRPr="0080550E">
        <w:rPr>
          <w:i/>
          <w:iCs/>
          <w:sz w:val="20"/>
        </w:rPr>
        <w:t xml:space="preserve"> </w:t>
      </w:r>
      <w:r w:rsidRPr="0080550E">
        <w:rPr>
          <w:i/>
          <w:iCs/>
          <w:sz w:val="20"/>
        </w:rPr>
        <w:t>finché non avrà stabilito il diritto sulla terra,</w:t>
      </w:r>
      <w:r w:rsidR="00D83E4B" w:rsidRPr="0080550E">
        <w:rPr>
          <w:i/>
          <w:iCs/>
          <w:sz w:val="20"/>
        </w:rPr>
        <w:t xml:space="preserve"> </w:t>
      </w:r>
      <w:r w:rsidRPr="0080550E">
        <w:rPr>
          <w:i/>
          <w:iCs/>
          <w:sz w:val="20"/>
        </w:rPr>
        <w:t>e le isole attendono il suo insegnamento.</w:t>
      </w:r>
    </w:p>
    <w:p w14:paraId="22B4257F" w14:textId="77777777" w:rsidR="00D83E4B" w:rsidRPr="0080550E" w:rsidRDefault="00FA7BDB" w:rsidP="0080550E">
      <w:pPr>
        <w:pStyle w:val="Corpotesto"/>
        <w:rPr>
          <w:i/>
          <w:iCs/>
          <w:sz w:val="20"/>
        </w:rPr>
      </w:pPr>
      <w:r w:rsidRPr="0080550E">
        <w:rPr>
          <w:i/>
          <w:iCs/>
          <w:sz w:val="20"/>
        </w:rPr>
        <w:t>Così dice il Signore Dio,</w:t>
      </w:r>
      <w:r w:rsidR="00D83E4B" w:rsidRPr="0080550E">
        <w:rPr>
          <w:i/>
          <w:iCs/>
          <w:sz w:val="20"/>
        </w:rPr>
        <w:t xml:space="preserve"> </w:t>
      </w:r>
      <w:r w:rsidRPr="0080550E">
        <w:rPr>
          <w:i/>
          <w:iCs/>
          <w:sz w:val="20"/>
        </w:rPr>
        <w:t>che crea i cieli e li dispiega,</w:t>
      </w:r>
      <w:r w:rsidR="00D83E4B" w:rsidRPr="0080550E">
        <w:rPr>
          <w:i/>
          <w:iCs/>
          <w:sz w:val="20"/>
        </w:rPr>
        <w:t xml:space="preserve"> </w:t>
      </w:r>
      <w:r w:rsidRPr="0080550E">
        <w:rPr>
          <w:i/>
          <w:iCs/>
          <w:sz w:val="20"/>
        </w:rPr>
        <w:t>distende la terra con ciò che vi nasce,</w:t>
      </w:r>
      <w:r w:rsidR="00D83E4B" w:rsidRPr="0080550E">
        <w:rPr>
          <w:i/>
          <w:iCs/>
          <w:sz w:val="20"/>
        </w:rPr>
        <w:t xml:space="preserve"> </w:t>
      </w:r>
      <w:r w:rsidRPr="0080550E">
        <w:rPr>
          <w:i/>
          <w:iCs/>
          <w:sz w:val="20"/>
        </w:rPr>
        <w:t>dà il respiro alla gente che la abita</w:t>
      </w:r>
      <w:r w:rsidR="00D83E4B" w:rsidRPr="0080550E">
        <w:rPr>
          <w:i/>
          <w:iCs/>
          <w:sz w:val="20"/>
        </w:rPr>
        <w:t xml:space="preserve"> </w:t>
      </w:r>
      <w:r w:rsidRPr="0080550E">
        <w:rPr>
          <w:i/>
          <w:iCs/>
          <w:sz w:val="20"/>
        </w:rPr>
        <w:t>e l’alito a quanti camminano su di essa:</w:t>
      </w:r>
      <w:r w:rsidR="00D83E4B" w:rsidRPr="0080550E">
        <w:rPr>
          <w:i/>
          <w:iCs/>
          <w:sz w:val="20"/>
        </w:rPr>
        <w:t xml:space="preserve"> </w:t>
      </w:r>
      <w:r w:rsidRPr="0080550E">
        <w:rPr>
          <w:i/>
          <w:iCs/>
          <w:sz w:val="20"/>
        </w:rPr>
        <w:t>«Io, il Signore, ti ho chiamato per la giustizia</w:t>
      </w:r>
      <w:r w:rsidR="00D83E4B" w:rsidRPr="0080550E">
        <w:rPr>
          <w:i/>
          <w:iCs/>
          <w:sz w:val="20"/>
        </w:rPr>
        <w:t xml:space="preserve"> </w:t>
      </w:r>
      <w:r w:rsidRPr="0080550E">
        <w:rPr>
          <w:i/>
          <w:iCs/>
          <w:sz w:val="20"/>
        </w:rPr>
        <w:t>e ti ho preso per mano;</w:t>
      </w:r>
      <w:r w:rsidR="00D83E4B" w:rsidRPr="0080550E">
        <w:rPr>
          <w:i/>
          <w:iCs/>
          <w:sz w:val="20"/>
        </w:rPr>
        <w:t xml:space="preserve"> </w:t>
      </w:r>
      <w:r w:rsidRPr="0080550E">
        <w:rPr>
          <w:i/>
          <w:iCs/>
          <w:sz w:val="20"/>
        </w:rPr>
        <w:t xml:space="preserve">ti ho formato e ti ho stabilito </w:t>
      </w:r>
      <w:r w:rsidR="00D83E4B" w:rsidRPr="0080550E">
        <w:rPr>
          <w:i/>
          <w:iCs/>
          <w:sz w:val="20"/>
        </w:rPr>
        <w:t xml:space="preserve"> </w:t>
      </w:r>
      <w:r w:rsidRPr="0080550E">
        <w:rPr>
          <w:i/>
          <w:iCs/>
          <w:sz w:val="20"/>
        </w:rPr>
        <w:t>come alleanza del popolo</w:t>
      </w:r>
      <w:r w:rsidR="00D83E4B" w:rsidRPr="0080550E">
        <w:rPr>
          <w:i/>
          <w:iCs/>
          <w:sz w:val="20"/>
        </w:rPr>
        <w:t xml:space="preserve"> </w:t>
      </w:r>
      <w:r w:rsidRPr="0080550E">
        <w:rPr>
          <w:i/>
          <w:iCs/>
          <w:sz w:val="20"/>
        </w:rPr>
        <w:t>e luce delle nazioni,</w:t>
      </w:r>
      <w:r w:rsidR="00D83E4B" w:rsidRPr="0080550E">
        <w:rPr>
          <w:i/>
          <w:iCs/>
          <w:sz w:val="20"/>
        </w:rPr>
        <w:t xml:space="preserve"> </w:t>
      </w:r>
      <w:r w:rsidRPr="0080550E">
        <w:rPr>
          <w:i/>
          <w:iCs/>
          <w:sz w:val="20"/>
        </w:rPr>
        <w:t>perché tu apra gli occhi ai ciechi</w:t>
      </w:r>
      <w:r w:rsidR="00D83E4B" w:rsidRPr="0080550E">
        <w:rPr>
          <w:i/>
          <w:iCs/>
          <w:sz w:val="20"/>
        </w:rPr>
        <w:t xml:space="preserve"> </w:t>
      </w:r>
      <w:r w:rsidRPr="0080550E">
        <w:rPr>
          <w:i/>
          <w:iCs/>
          <w:sz w:val="20"/>
        </w:rPr>
        <w:t>e faccia uscire dal carcere i prigionieri,</w:t>
      </w:r>
      <w:r w:rsidR="00D83E4B" w:rsidRPr="0080550E">
        <w:rPr>
          <w:i/>
          <w:iCs/>
          <w:sz w:val="20"/>
        </w:rPr>
        <w:t xml:space="preserve"> </w:t>
      </w:r>
      <w:r w:rsidRPr="0080550E">
        <w:rPr>
          <w:i/>
          <w:iCs/>
          <w:sz w:val="20"/>
        </w:rPr>
        <w:t>dalla reclusione coloro che abitano nelle tenebre.</w:t>
      </w:r>
      <w:r w:rsidR="00D83E4B" w:rsidRPr="0080550E">
        <w:rPr>
          <w:i/>
          <w:iCs/>
          <w:sz w:val="20"/>
        </w:rPr>
        <w:t xml:space="preserve"> </w:t>
      </w:r>
      <w:r w:rsidRPr="0080550E">
        <w:rPr>
          <w:i/>
          <w:iCs/>
          <w:sz w:val="20"/>
        </w:rPr>
        <w:t>Io sono il Signore: questo è il mio nome;</w:t>
      </w:r>
      <w:r w:rsidR="00D83E4B" w:rsidRPr="0080550E">
        <w:rPr>
          <w:i/>
          <w:iCs/>
          <w:sz w:val="20"/>
        </w:rPr>
        <w:t xml:space="preserve"> </w:t>
      </w:r>
      <w:r w:rsidRPr="0080550E">
        <w:rPr>
          <w:i/>
          <w:iCs/>
          <w:sz w:val="20"/>
        </w:rPr>
        <w:t>non cederò la mia gloria ad altri,</w:t>
      </w:r>
      <w:r w:rsidR="00D83E4B" w:rsidRPr="0080550E">
        <w:rPr>
          <w:i/>
          <w:iCs/>
          <w:sz w:val="20"/>
        </w:rPr>
        <w:t xml:space="preserve"> </w:t>
      </w:r>
      <w:r w:rsidRPr="0080550E">
        <w:rPr>
          <w:i/>
          <w:iCs/>
          <w:sz w:val="20"/>
        </w:rPr>
        <w:t>né il mio onore agli idoli.</w:t>
      </w:r>
      <w:r w:rsidR="00D83E4B" w:rsidRPr="0080550E">
        <w:rPr>
          <w:i/>
          <w:iCs/>
          <w:sz w:val="20"/>
        </w:rPr>
        <w:t xml:space="preserve"> </w:t>
      </w:r>
      <w:r w:rsidRPr="0080550E">
        <w:rPr>
          <w:i/>
          <w:iCs/>
          <w:sz w:val="20"/>
        </w:rPr>
        <w:t>I primi fatti, ecco, sono avvenuti</w:t>
      </w:r>
      <w:r w:rsidR="00D83E4B" w:rsidRPr="0080550E">
        <w:rPr>
          <w:i/>
          <w:iCs/>
          <w:sz w:val="20"/>
        </w:rPr>
        <w:t xml:space="preserve"> </w:t>
      </w:r>
      <w:r w:rsidRPr="0080550E">
        <w:rPr>
          <w:i/>
          <w:iCs/>
          <w:sz w:val="20"/>
        </w:rPr>
        <w:t>e i nuovi io preannuncio;</w:t>
      </w:r>
      <w:r w:rsidR="00D83E4B" w:rsidRPr="0080550E">
        <w:rPr>
          <w:i/>
          <w:iCs/>
          <w:sz w:val="20"/>
        </w:rPr>
        <w:t xml:space="preserve"> </w:t>
      </w:r>
      <w:r w:rsidRPr="0080550E">
        <w:rPr>
          <w:i/>
          <w:iCs/>
          <w:sz w:val="20"/>
        </w:rPr>
        <w:t>prima che spuntino,</w:t>
      </w:r>
      <w:r w:rsidR="00D83E4B" w:rsidRPr="0080550E">
        <w:rPr>
          <w:i/>
          <w:iCs/>
          <w:sz w:val="20"/>
        </w:rPr>
        <w:t xml:space="preserve"> </w:t>
      </w:r>
      <w:r w:rsidRPr="0080550E">
        <w:rPr>
          <w:i/>
          <w:iCs/>
          <w:sz w:val="20"/>
        </w:rPr>
        <w:t>ve li faccio sentire».</w:t>
      </w:r>
      <w:r w:rsidR="00D83E4B" w:rsidRPr="0080550E">
        <w:rPr>
          <w:i/>
          <w:iCs/>
          <w:sz w:val="20"/>
        </w:rPr>
        <w:t xml:space="preserve"> </w:t>
      </w:r>
    </w:p>
    <w:p w14:paraId="740F38BF" w14:textId="77777777" w:rsidR="00FA7BDB" w:rsidRPr="0080550E" w:rsidRDefault="00FA7BDB" w:rsidP="0080550E">
      <w:pPr>
        <w:pStyle w:val="Corpotesto"/>
        <w:rPr>
          <w:i/>
          <w:iCs/>
          <w:sz w:val="20"/>
        </w:rPr>
      </w:pPr>
      <w:r w:rsidRPr="0080550E">
        <w:rPr>
          <w:i/>
          <w:iCs/>
          <w:sz w:val="20"/>
        </w:rPr>
        <w:t>Cantate al Signore un canto nuovo,</w:t>
      </w:r>
      <w:r w:rsidR="00D83E4B" w:rsidRPr="0080550E">
        <w:rPr>
          <w:i/>
          <w:iCs/>
          <w:sz w:val="20"/>
        </w:rPr>
        <w:t xml:space="preserve"> </w:t>
      </w:r>
      <w:r w:rsidRPr="0080550E">
        <w:rPr>
          <w:i/>
          <w:iCs/>
          <w:sz w:val="20"/>
        </w:rPr>
        <w:t>lodatelo dall’estremità della terra;</w:t>
      </w:r>
      <w:r w:rsidR="00D83E4B" w:rsidRPr="0080550E">
        <w:rPr>
          <w:i/>
          <w:iCs/>
          <w:sz w:val="20"/>
        </w:rPr>
        <w:t xml:space="preserve"> </w:t>
      </w:r>
      <w:r w:rsidRPr="0080550E">
        <w:rPr>
          <w:i/>
          <w:iCs/>
          <w:sz w:val="20"/>
        </w:rPr>
        <w:t>voi che andate per mare e quanto esso contiene,</w:t>
      </w:r>
      <w:r w:rsidR="00D83E4B" w:rsidRPr="0080550E">
        <w:rPr>
          <w:i/>
          <w:iCs/>
          <w:sz w:val="20"/>
        </w:rPr>
        <w:t xml:space="preserve"> </w:t>
      </w:r>
      <w:r w:rsidRPr="0080550E">
        <w:rPr>
          <w:i/>
          <w:iCs/>
          <w:sz w:val="20"/>
        </w:rPr>
        <w:t>isole e loro abitanti.</w:t>
      </w:r>
      <w:r w:rsidR="00D83E4B" w:rsidRPr="0080550E">
        <w:rPr>
          <w:i/>
          <w:iCs/>
          <w:sz w:val="20"/>
        </w:rPr>
        <w:t xml:space="preserve"> </w:t>
      </w:r>
      <w:r w:rsidRPr="0080550E">
        <w:rPr>
          <w:i/>
          <w:iCs/>
          <w:sz w:val="20"/>
        </w:rPr>
        <w:t>Esultino il deserto e le sue città,</w:t>
      </w:r>
      <w:r w:rsidR="00D83E4B" w:rsidRPr="0080550E">
        <w:rPr>
          <w:i/>
          <w:iCs/>
          <w:sz w:val="20"/>
        </w:rPr>
        <w:t xml:space="preserve"> </w:t>
      </w:r>
      <w:r w:rsidRPr="0080550E">
        <w:rPr>
          <w:i/>
          <w:iCs/>
          <w:sz w:val="20"/>
        </w:rPr>
        <w:t>i villaggi dove abitano quelli di Kedar;</w:t>
      </w:r>
      <w:r w:rsidR="00D83E4B" w:rsidRPr="0080550E">
        <w:rPr>
          <w:i/>
          <w:iCs/>
          <w:sz w:val="20"/>
        </w:rPr>
        <w:t xml:space="preserve"> </w:t>
      </w:r>
      <w:r w:rsidRPr="0080550E">
        <w:rPr>
          <w:i/>
          <w:iCs/>
          <w:sz w:val="20"/>
        </w:rPr>
        <w:t>acclamino gli abitanti di Sela,</w:t>
      </w:r>
      <w:r w:rsidR="00D83E4B" w:rsidRPr="0080550E">
        <w:rPr>
          <w:i/>
          <w:iCs/>
          <w:sz w:val="20"/>
        </w:rPr>
        <w:t xml:space="preserve"> </w:t>
      </w:r>
      <w:r w:rsidRPr="0080550E">
        <w:rPr>
          <w:i/>
          <w:iCs/>
          <w:sz w:val="20"/>
        </w:rPr>
        <w:t>dalla cima dei monti alzino grida.</w:t>
      </w:r>
      <w:r w:rsidR="00D83E4B" w:rsidRPr="0080550E">
        <w:rPr>
          <w:i/>
          <w:iCs/>
          <w:sz w:val="20"/>
        </w:rPr>
        <w:t xml:space="preserve"> </w:t>
      </w:r>
      <w:r w:rsidRPr="0080550E">
        <w:rPr>
          <w:i/>
          <w:iCs/>
          <w:sz w:val="20"/>
        </w:rPr>
        <w:t>Diano gloria al Signore</w:t>
      </w:r>
      <w:r w:rsidR="00D83E4B" w:rsidRPr="0080550E">
        <w:rPr>
          <w:i/>
          <w:iCs/>
          <w:sz w:val="20"/>
        </w:rPr>
        <w:t xml:space="preserve"> </w:t>
      </w:r>
      <w:r w:rsidRPr="0080550E">
        <w:rPr>
          <w:i/>
          <w:iCs/>
          <w:sz w:val="20"/>
        </w:rPr>
        <w:t>e nelle isole narrino la sua lode.</w:t>
      </w:r>
      <w:r w:rsidR="00D83E4B" w:rsidRPr="0080550E">
        <w:rPr>
          <w:i/>
          <w:iCs/>
          <w:sz w:val="20"/>
        </w:rPr>
        <w:t xml:space="preserve"> </w:t>
      </w:r>
      <w:r w:rsidRPr="0080550E">
        <w:rPr>
          <w:i/>
          <w:iCs/>
          <w:sz w:val="20"/>
        </w:rPr>
        <w:t>Il Signore avanza come un prode,</w:t>
      </w:r>
      <w:r w:rsidR="00D83E4B" w:rsidRPr="0080550E">
        <w:rPr>
          <w:i/>
          <w:iCs/>
          <w:sz w:val="20"/>
        </w:rPr>
        <w:t xml:space="preserve"> </w:t>
      </w:r>
      <w:r w:rsidRPr="0080550E">
        <w:rPr>
          <w:i/>
          <w:iCs/>
          <w:sz w:val="20"/>
        </w:rPr>
        <w:t>come un guerriero eccita il suo ardore;</w:t>
      </w:r>
      <w:r w:rsidR="00D83E4B" w:rsidRPr="0080550E">
        <w:rPr>
          <w:i/>
          <w:iCs/>
          <w:sz w:val="20"/>
        </w:rPr>
        <w:t xml:space="preserve"> </w:t>
      </w:r>
      <w:r w:rsidRPr="0080550E">
        <w:rPr>
          <w:i/>
          <w:iCs/>
          <w:sz w:val="20"/>
        </w:rPr>
        <w:t>urla e lancia il grido di guerra,</w:t>
      </w:r>
      <w:r w:rsidR="00D83E4B" w:rsidRPr="0080550E">
        <w:rPr>
          <w:i/>
          <w:iCs/>
          <w:sz w:val="20"/>
        </w:rPr>
        <w:t xml:space="preserve"> </w:t>
      </w:r>
      <w:r w:rsidRPr="0080550E">
        <w:rPr>
          <w:i/>
          <w:iCs/>
          <w:sz w:val="20"/>
        </w:rPr>
        <w:t>si mostra valoroso contro i suoi nemici.</w:t>
      </w:r>
      <w:r w:rsidR="00D83E4B" w:rsidRPr="0080550E">
        <w:rPr>
          <w:i/>
          <w:iCs/>
          <w:sz w:val="20"/>
        </w:rPr>
        <w:t xml:space="preserve"> </w:t>
      </w:r>
      <w:r w:rsidRPr="0080550E">
        <w:rPr>
          <w:i/>
          <w:iCs/>
          <w:sz w:val="20"/>
        </w:rPr>
        <w:t>«Per molto tempo ho taciuto,</w:t>
      </w:r>
      <w:r w:rsidR="00D83E4B" w:rsidRPr="0080550E">
        <w:rPr>
          <w:i/>
          <w:iCs/>
          <w:sz w:val="20"/>
        </w:rPr>
        <w:t xml:space="preserve"> </w:t>
      </w:r>
      <w:r w:rsidRPr="0080550E">
        <w:rPr>
          <w:i/>
          <w:iCs/>
          <w:sz w:val="20"/>
        </w:rPr>
        <w:t>ho fatto silenzio, mi sono contenuto;</w:t>
      </w:r>
      <w:r w:rsidR="00D83E4B" w:rsidRPr="0080550E">
        <w:rPr>
          <w:i/>
          <w:iCs/>
          <w:sz w:val="20"/>
        </w:rPr>
        <w:t xml:space="preserve"> </w:t>
      </w:r>
      <w:r w:rsidRPr="0080550E">
        <w:rPr>
          <w:i/>
          <w:iCs/>
          <w:sz w:val="20"/>
        </w:rPr>
        <w:t>ora griderò come una partoriente,</w:t>
      </w:r>
      <w:r w:rsidR="00D83E4B" w:rsidRPr="0080550E">
        <w:rPr>
          <w:i/>
          <w:iCs/>
          <w:sz w:val="20"/>
        </w:rPr>
        <w:t xml:space="preserve"> </w:t>
      </w:r>
      <w:r w:rsidRPr="0080550E">
        <w:rPr>
          <w:i/>
          <w:iCs/>
          <w:sz w:val="20"/>
        </w:rPr>
        <w:t>gemerò e mi affannerò insieme.</w:t>
      </w:r>
      <w:r w:rsidR="00D83E4B" w:rsidRPr="0080550E">
        <w:rPr>
          <w:i/>
          <w:iCs/>
          <w:sz w:val="20"/>
        </w:rPr>
        <w:t xml:space="preserve"> </w:t>
      </w:r>
      <w:r w:rsidRPr="0080550E">
        <w:rPr>
          <w:i/>
          <w:iCs/>
          <w:sz w:val="20"/>
        </w:rPr>
        <w:t>Renderò aridi monti e colli,</w:t>
      </w:r>
      <w:r w:rsidR="00D83E4B" w:rsidRPr="0080550E">
        <w:rPr>
          <w:i/>
          <w:iCs/>
          <w:sz w:val="20"/>
        </w:rPr>
        <w:t xml:space="preserve"> </w:t>
      </w:r>
      <w:r w:rsidRPr="0080550E">
        <w:rPr>
          <w:i/>
          <w:iCs/>
          <w:sz w:val="20"/>
        </w:rPr>
        <w:t>farò seccare tutta la loro erba;</w:t>
      </w:r>
      <w:r w:rsidR="00D83E4B" w:rsidRPr="0080550E">
        <w:rPr>
          <w:i/>
          <w:iCs/>
          <w:sz w:val="20"/>
        </w:rPr>
        <w:t xml:space="preserve"> </w:t>
      </w:r>
      <w:r w:rsidRPr="0080550E">
        <w:rPr>
          <w:i/>
          <w:iCs/>
          <w:sz w:val="20"/>
        </w:rPr>
        <w:t>trasformerò i fiumi in terraferma</w:t>
      </w:r>
      <w:r w:rsidR="00D83E4B" w:rsidRPr="0080550E">
        <w:rPr>
          <w:i/>
          <w:iCs/>
          <w:sz w:val="20"/>
        </w:rPr>
        <w:t xml:space="preserve"> </w:t>
      </w:r>
      <w:r w:rsidRPr="0080550E">
        <w:rPr>
          <w:i/>
          <w:iCs/>
          <w:sz w:val="20"/>
        </w:rPr>
        <w:t>e prosciugherò le paludi.</w:t>
      </w:r>
      <w:r w:rsidR="00D83E4B" w:rsidRPr="0080550E">
        <w:rPr>
          <w:i/>
          <w:iCs/>
          <w:sz w:val="20"/>
        </w:rPr>
        <w:t xml:space="preserve"> </w:t>
      </w:r>
      <w:r w:rsidRPr="0080550E">
        <w:rPr>
          <w:i/>
          <w:iCs/>
          <w:sz w:val="20"/>
        </w:rPr>
        <w:t>Farò camminare i ciechi per vie che non conoscono,</w:t>
      </w:r>
      <w:r w:rsidR="00D83E4B" w:rsidRPr="0080550E">
        <w:rPr>
          <w:i/>
          <w:iCs/>
          <w:sz w:val="20"/>
        </w:rPr>
        <w:t xml:space="preserve"> </w:t>
      </w:r>
      <w:r w:rsidRPr="0080550E">
        <w:rPr>
          <w:i/>
          <w:iCs/>
          <w:sz w:val="20"/>
        </w:rPr>
        <w:t>li guiderò per sentieri sconosciuti;</w:t>
      </w:r>
      <w:r w:rsidR="00D83E4B" w:rsidRPr="0080550E">
        <w:rPr>
          <w:i/>
          <w:iCs/>
          <w:sz w:val="20"/>
        </w:rPr>
        <w:t xml:space="preserve"> </w:t>
      </w:r>
      <w:r w:rsidRPr="0080550E">
        <w:rPr>
          <w:i/>
          <w:iCs/>
          <w:sz w:val="20"/>
        </w:rPr>
        <w:t>trasformerò davanti a loro le tenebre in luce,</w:t>
      </w:r>
      <w:r w:rsidR="00D83E4B" w:rsidRPr="0080550E">
        <w:rPr>
          <w:i/>
          <w:iCs/>
          <w:sz w:val="20"/>
        </w:rPr>
        <w:t xml:space="preserve"> </w:t>
      </w:r>
      <w:r w:rsidRPr="0080550E">
        <w:rPr>
          <w:i/>
          <w:iCs/>
          <w:sz w:val="20"/>
        </w:rPr>
        <w:t>i luoghi aspri in pianura.</w:t>
      </w:r>
      <w:r w:rsidR="00D83E4B" w:rsidRPr="0080550E">
        <w:rPr>
          <w:i/>
          <w:iCs/>
          <w:sz w:val="20"/>
        </w:rPr>
        <w:t xml:space="preserve"> </w:t>
      </w:r>
      <w:r w:rsidRPr="0080550E">
        <w:rPr>
          <w:i/>
          <w:iCs/>
          <w:sz w:val="20"/>
        </w:rPr>
        <w:t>Tali cose io ho fatto e non cesserò di fare».</w:t>
      </w:r>
      <w:r w:rsidR="00D83E4B" w:rsidRPr="0080550E">
        <w:rPr>
          <w:i/>
          <w:iCs/>
          <w:sz w:val="20"/>
        </w:rPr>
        <w:t xml:space="preserve"> </w:t>
      </w:r>
      <w:r w:rsidRPr="0080550E">
        <w:rPr>
          <w:i/>
          <w:iCs/>
          <w:sz w:val="20"/>
        </w:rPr>
        <w:t>Retrocedono pieni di vergogna</w:t>
      </w:r>
      <w:r w:rsidR="00D83E4B" w:rsidRPr="0080550E">
        <w:rPr>
          <w:i/>
          <w:iCs/>
          <w:sz w:val="20"/>
        </w:rPr>
        <w:t xml:space="preserve"> </w:t>
      </w:r>
      <w:r w:rsidRPr="0080550E">
        <w:rPr>
          <w:i/>
          <w:iCs/>
          <w:sz w:val="20"/>
        </w:rPr>
        <w:t>quanti sperano in un idolo,</w:t>
      </w:r>
      <w:r w:rsidR="00D83E4B" w:rsidRPr="0080550E">
        <w:rPr>
          <w:i/>
          <w:iCs/>
          <w:sz w:val="20"/>
        </w:rPr>
        <w:t xml:space="preserve"> </w:t>
      </w:r>
      <w:r w:rsidRPr="0080550E">
        <w:rPr>
          <w:i/>
          <w:iCs/>
          <w:sz w:val="20"/>
        </w:rPr>
        <w:t>quanti dicono alle statue: «Voi siete i nostri dèi».</w:t>
      </w:r>
    </w:p>
    <w:p w14:paraId="0700FFC3" w14:textId="77777777" w:rsidR="00FA7BDB" w:rsidRPr="0080550E" w:rsidRDefault="00FA7BDB" w:rsidP="0080550E">
      <w:pPr>
        <w:pStyle w:val="Corpotesto"/>
        <w:rPr>
          <w:i/>
          <w:iCs/>
          <w:sz w:val="20"/>
        </w:rPr>
      </w:pPr>
      <w:r w:rsidRPr="0080550E">
        <w:rPr>
          <w:i/>
          <w:iCs/>
          <w:sz w:val="20"/>
        </w:rPr>
        <w:t>Sordi, ascoltate,</w:t>
      </w:r>
      <w:r w:rsidR="00D83E4B" w:rsidRPr="0080550E">
        <w:rPr>
          <w:i/>
          <w:iCs/>
          <w:sz w:val="20"/>
        </w:rPr>
        <w:t xml:space="preserve"> </w:t>
      </w:r>
      <w:r w:rsidRPr="0080550E">
        <w:rPr>
          <w:i/>
          <w:iCs/>
          <w:sz w:val="20"/>
        </w:rPr>
        <w:t>ciechi, volgete lo sguardo per vedere.</w:t>
      </w:r>
      <w:r w:rsidR="00D83E4B" w:rsidRPr="0080550E">
        <w:rPr>
          <w:i/>
          <w:iCs/>
          <w:sz w:val="20"/>
        </w:rPr>
        <w:t xml:space="preserve"> </w:t>
      </w:r>
      <w:r w:rsidRPr="0080550E">
        <w:rPr>
          <w:i/>
          <w:iCs/>
          <w:sz w:val="20"/>
        </w:rPr>
        <w:t>Chi è cieco, se non il mio servo?</w:t>
      </w:r>
      <w:r w:rsidR="00D83E4B" w:rsidRPr="0080550E">
        <w:rPr>
          <w:i/>
          <w:iCs/>
          <w:sz w:val="20"/>
        </w:rPr>
        <w:t xml:space="preserve"> </w:t>
      </w:r>
      <w:r w:rsidRPr="0080550E">
        <w:rPr>
          <w:i/>
          <w:iCs/>
          <w:sz w:val="20"/>
        </w:rPr>
        <w:t>Chi è sordo come il messaggero che io invio?</w:t>
      </w:r>
      <w:r w:rsidR="00D83E4B" w:rsidRPr="0080550E">
        <w:rPr>
          <w:i/>
          <w:iCs/>
          <w:sz w:val="20"/>
        </w:rPr>
        <w:t xml:space="preserve"> </w:t>
      </w:r>
      <w:r w:rsidRPr="0080550E">
        <w:rPr>
          <w:i/>
          <w:iCs/>
          <w:sz w:val="20"/>
        </w:rPr>
        <w:t>Chi è cieco come il mio privilegiato?</w:t>
      </w:r>
      <w:r w:rsidR="00D83E4B" w:rsidRPr="0080550E">
        <w:rPr>
          <w:i/>
          <w:iCs/>
          <w:sz w:val="20"/>
        </w:rPr>
        <w:t xml:space="preserve"> </w:t>
      </w:r>
      <w:r w:rsidRPr="0080550E">
        <w:rPr>
          <w:i/>
          <w:iCs/>
          <w:sz w:val="20"/>
        </w:rPr>
        <w:t>Chi è cieco come il servo del Signore?</w:t>
      </w:r>
      <w:r w:rsidR="00D83E4B" w:rsidRPr="0080550E">
        <w:rPr>
          <w:i/>
          <w:iCs/>
          <w:sz w:val="20"/>
        </w:rPr>
        <w:t xml:space="preserve"> </w:t>
      </w:r>
      <w:r w:rsidRPr="0080550E">
        <w:rPr>
          <w:i/>
          <w:iCs/>
          <w:sz w:val="20"/>
        </w:rPr>
        <w:t>Hai visto molte cose, ma senza farvi attenzione,</w:t>
      </w:r>
      <w:r w:rsidR="00D83E4B" w:rsidRPr="0080550E">
        <w:rPr>
          <w:i/>
          <w:iCs/>
          <w:sz w:val="20"/>
        </w:rPr>
        <w:t xml:space="preserve"> </w:t>
      </w:r>
      <w:r w:rsidRPr="0080550E">
        <w:rPr>
          <w:i/>
          <w:iCs/>
          <w:sz w:val="20"/>
        </w:rPr>
        <w:t>hai aperto gli orecchi, ma senza sentire.</w:t>
      </w:r>
      <w:r w:rsidR="00D83E4B" w:rsidRPr="0080550E">
        <w:rPr>
          <w:i/>
          <w:iCs/>
          <w:sz w:val="20"/>
        </w:rPr>
        <w:t xml:space="preserve"> </w:t>
      </w:r>
      <w:r w:rsidRPr="0080550E">
        <w:rPr>
          <w:i/>
          <w:iCs/>
          <w:sz w:val="20"/>
        </w:rPr>
        <w:t>Il Signore si compiacque, per amore della sua giustizia,</w:t>
      </w:r>
      <w:r w:rsidR="00D83E4B" w:rsidRPr="0080550E">
        <w:rPr>
          <w:i/>
          <w:iCs/>
          <w:sz w:val="20"/>
        </w:rPr>
        <w:t xml:space="preserve"> </w:t>
      </w:r>
      <w:r w:rsidRPr="0080550E">
        <w:rPr>
          <w:i/>
          <w:iCs/>
          <w:sz w:val="20"/>
        </w:rPr>
        <w:t>di dare una legge grande e gloriosa.</w:t>
      </w:r>
      <w:r w:rsidR="00D83E4B" w:rsidRPr="0080550E">
        <w:rPr>
          <w:i/>
          <w:iCs/>
          <w:sz w:val="20"/>
        </w:rPr>
        <w:t xml:space="preserve"> </w:t>
      </w:r>
      <w:r w:rsidRPr="0080550E">
        <w:rPr>
          <w:i/>
          <w:iCs/>
          <w:sz w:val="20"/>
        </w:rPr>
        <w:t>Eppure questo è un popolo saccheggiato e spogliato;</w:t>
      </w:r>
      <w:r w:rsidR="00D83E4B" w:rsidRPr="0080550E">
        <w:rPr>
          <w:i/>
          <w:iCs/>
          <w:sz w:val="20"/>
        </w:rPr>
        <w:t xml:space="preserve"> </w:t>
      </w:r>
      <w:r w:rsidRPr="0080550E">
        <w:rPr>
          <w:i/>
          <w:iCs/>
          <w:sz w:val="20"/>
        </w:rPr>
        <w:t>sono tutti presi con il laccio nelle caverne,</w:t>
      </w:r>
      <w:r w:rsidR="00D83E4B" w:rsidRPr="0080550E">
        <w:rPr>
          <w:i/>
          <w:iCs/>
          <w:sz w:val="20"/>
        </w:rPr>
        <w:t xml:space="preserve"> </w:t>
      </w:r>
      <w:r w:rsidRPr="0080550E">
        <w:rPr>
          <w:i/>
          <w:iCs/>
          <w:sz w:val="20"/>
        </w:rPr>
        <w:t>sono rinchiusi in prigioni.</w:t>
      </w:r>
      <w:r w:rsidR="00D83E4B" w:rsidRPr="0080550E">
        <w:rPr>
          <w:i/>
          <w:iCs/>
          <w:sz w:val="20"/>
        </w:rPr>
        <w:t xml:space="preserve"> </w:t>
      </w:r>
      <w:r w:rsidRPr="0080550E">
        <w:rPr>
          <w:i/>
          <w:iCs/>
          <w:sz w:val="20"/>
        </w:rPr>
        <w:t>Sono divenuti preda e non c’era un liberatore,</w:t>
      </w:r>
      <w:r w:rsidR="00D83E4B" w:rsidRPr="0080550E">
        <w:rPr>
          <w:i/>
          <w:iCs/>
          <w:sz w:val="20"/>
        </w:rPr>
        <w:t xml:space="preserve"> </w:t>
      </w:r>
      <w:r w:rsidRPr="0080550E">
        <w:rPr>
          <w:i/>
          <w:iCs/>
          <w:sz w:val="20"/>
        </w:rPr>
        <w:t>saccheggio e non c’era chi dicesse: «Restituisci».</w:t>
      </w:r>
      <w:r w:rsidR="00D83E4B" w:rsidRPr="0080550E">
        <w:rPr>
          <w:i/>
          <w:iCs/>
          <w:sz w:val="20"/>
        </w:rPr>
        <w:t xml:space="preserve"> </w:t>
      </w:r>
      <w:r w:rsidRPr="0080550E">
        <w:rPr>
          <w:i/>
          <w:iCs/>
          <w:sz w:val="20"/>
        </w:rPr>
        <w:t>Chi fra voi porge l’orecchio a questo,</w:t>
      </w:r>
      <w:r w:rsidR="00D83E4B" w:rsidRPr="0080550E">
        <w:rPr>
          <w:i/>
          <w:iCs/>
          <w:sz w:val="20"/>
        </w:rPr>
        <w:t xml:space="preserve"> </w:t>
      </w:r>
      <w:r w:rsidRPr="0080550E">
        <w:rPr>
          <w:i/>
          <w:iCs/>
          <w:sz w:val="20"/>
        </w:rPr>
        <w:t>vi fa attenzione e ascolta per il futuro?</w:t>
      </w:r>
      <w:r w:rsidR="00D83E4B" w:rsidRPr="0080550E">
        <w:rPr>
          <w:i/>
          <w:iCs/>
          <w:sz w:val="20"/>
        </w:rPr>
        <w:t xml:space="preserve"> </w:t>
      </w:r>
      <w:r w:rsidRPr="0080550E">
        <w:rPr>
          <w:i/>
          <w:iCs/>
          <w:sz w:val="20"/>
        </w:rPr>
        <w:t>Chi abbandonò Giacobbe al saccheggio,</w:t>
      </w:r>
      <w:r w:rsidR="00D83E4B" w:rsidRPr="0080550E">
        <w:rPr>
          <w:i/>
          <w:iCs/>
          <w:sz w:val="20"/>
        </w:rPr>
        <w:t xml:space="preserve"> </w:t>
      </w:r>
      <w:r w:rsidRPr="0080550E">
        <w:rPr>
          <w:i/>
          <w:iCs/>
          <w:sz w:val="20"/>
        </w:rPr>
        <w:t>Israele ai predoni?</w:t>
      </w:r>
      <w:r w:rsidR="00D83E4B" w:rsidRPr="0080550E">
        <w:rPr>
          <w:i/>
          <w:iCs/>
          <w:sz w:val="20"/>
        </w:rPr>
        <w:t xml:space="preserve"> </w:t>
      </w:r>
      <w:r w:rsidRPr="0080550E">
        <w:rPr>
          <w:i/>
          <w:iCs/>
          <w:sz w:val="20"/>
        </w:rPr>
        <w:t>Non è stato forse il Signore contro cui peccò,</w:t>
      </w:r>
      <w:r w:rsidR="00D83E4B" w:rsidRPr="0080550E">
        <w:rPr>
          <w:i/>
          <w:iCs/>
          <w:sz w:val="20"/>
        </w:rPr>
        <w:t xml:space="preserve"> </w:t>
      </w:r>
      <w:r w:rsidRPr="0080550E">
        <w:rPr>
          <w:i/>
          <w:iCs/>
          <w:sz w:val="20"/>
        </w:rPr>
        <w:t>non avendo voluto camminare per le sue vie</w:t>
      </w:r>
      <w:r w:rsidR="00D83E4B" w:rsidRPr="0080550E">
        <w:rPr>
          <w:i/>
          <w:iCs/>
          <w:sz w:val="20"/>
        </w:rPr>
        <w:t xml:space="preserve"> </w:t>
      </w:r>
      <w:r w:rsidRPr="0080550E">
        <w:rPr>
          <w:i/>
          <w:iCs/>
          <w:sz w:val="20"/>
        </w:rPr>
        <w:t>e non avendo osservato la sua legge?</w:t>
      </w:r>
      <w:r w:rsidR="00D83E4B" w:rsidRPr="0080550E">
        <w:rPr>
          <w:i/>
          <w:iCs/>
          <w:sz w:val="20"/>
        </w:rPr>
        <w:t xml:space="preserve"> </w:t>
      </w:r>
      <w:r w:rsidRPr="0080550E">
        <w:rPr>
          <w:i/>
          <w:iCs/>
          <w:sz w:val="20"/>
        </w:rPr>
        <w:t>Egli, perciò, ha riversato su di lui</w:t>
      </w:r>
      <w:r w:rsidR="00D83E4B" w:rsidRPr="0080550E">
        <w:rPr>
          <w:i/>
          <w:iCs/>
          <w:sz w:val="20"/>
        </w:rPr>
        <w:t xml:space="preserve"> </w:t>
      </w:r>
      <w:r w:rsidRPr="0080550E">
        <w:rPr>
          <w:i/>
          <w:iCs/>
          <w:sz w:val="20"/>
        </w:rPr>
        <w:t>la sua ira ardente e la violenza della guerra,</w:t>
      </w:r>
      <w:r w:rsidR="00D83E4B" w:rsidRPr="0080550E">
        <w:rPr>
          <w:i/>
          <w:iCs/>
          <w:sz w:val="20"/>
        </w:rPr>
        <w:t xml:space="preserve"> </w:t>
      </w:r>
      <w:r w:rsidRPr="0080550E">
        <w:rPr>
          <w:i/>
          <w:iCs/>
          <w:sz w:val="20"/>
        </w:rPr>
        <w:t>che lo ha avvolto nelle sue fiamme</w:t>
      </w:r>
      <w:r w:rsidR="00D83E4B" w:rsidRPr="0080550E">
        <w:rPr>
          <w:i/>
          <w:iCs/>
          <w:sz w:val="20"/>
        </w:rPr>
        <w:t xml:space="preserve"> </w:t>
      </w:r>
      <w:r w:rsidRPr="0080550E">
        <w:rPr>
          <w:i/>
          <w:iCs/>
          <w:sz w:val="20"/>
        </w:rPr>
        <w:t>senza che egli se ne accorgesse,</w:t>
      </w:r>
      <w:r w:rsidR="00D83E4B" w:rsidRPr="0080550E">
        <w:rPr>
          <w:i/>
          <w:iCs/>
          <w:sz w:val="20"/>
        </w:rPr>
        <w:t xml:space="preserve"> </w:t>
      </w:r>
      <w:r w:rsidRPr="0080550E">
        <w:rPr>
          <w:i/>
          <w:iCs/>
          <w:sz w:val="20"/>
        </w:rPr>
        <w:t xml:space="preserve">lo ha bruciato, senza che vi facesse attenzione (Is 42,1-25). </w:t>
      </w:r>
    </w:p>
    <w:p w14:paraId="4C607F6E" w14:textId="77777777" w:rsidR="00D83E4B" w:rsidRPr="0080550E" w:rsidRDefault="00FA7BDB" w:rsidP="0080550E">
      <w:pPr>
        <w:pStyle w:val="Corpotesto"/>
        <w:rPr>
          <w:i/>
          <w:iCs/>
          <w:sz w:val="20"/>
        </w:rPr>
      </w:pPr>
      <w:r w:rsidRPr="0080550E">
        <w:rPr>
          <w:i/>
          <w:iCs/>
          <w:sz w:val="20"/>
        </w:rPr>
        <w:t>Ascoltatemi, o isole,</w:t>
      </w:r>
      <w:r w:rsidR="00D83E4B" w:rsidRPr="0080550E">
        <w:rPr>
          <w:i/>
          <w:iCs/>
          <w:sz w:val="20"/>
        </w:rPr>
        <w:t xml:space="preserve"> </w:t>
      </w:r>
      <w:r w:rsidRPr="0080550E">
        <w:rPr>
          <w:i/>
          <w:iCs/>
          <w:sz w:val="20"/>
        </w:rPr>
        <w:t>udite attentamente, nazioni lontane;</w:t>
      </w:r>
      <w:r w:rsidR="00D83E4B" w:rsidRPr="0080550E">
        <w:rPr>
          <w:i/>
          <w:iCs/>
          <w:sz w:val="20"/>
        </w:rPr>
        <w:t xml:space="preserve"> </w:t>
      </w:r>
      <w:r w:rsidRPr="0080550E">
        <w:rPr>
          <w:i/>
          <w:iCs/>
          <w:sz w:val="20"/>
        </w:rPr>
        <w:t>il Signore dal seno materno mi ha chiamato,</w:t>
      </w:r>
      <w:r w:rsidR="00D83E4B" w:rsidRPr="0080550E">
        <w:rPr>
          <w:i/>
          <w:iCs/>
          <w:sz w:val="20"/>
        </w:rPr>
        <w:t xml:space="preserve"> </w:t>
      </w:r>
      <w:r w:rsidRPr="0080550E">
        <w:rPr>
          <w:i/>
          <w:iCs/>
          <w:sz w:val="20"/>
        </w:rPr>
        <w:t>fino dal grembo di mia madre ha pronunciato il mio nome.</w:t>
      </w:r>
      <w:r w:rsidR="00D83E4B" w:rsidRPr="0080550E">
        <w:rPr>
          <w:i/>
          <w:iCs/>
          <w:sz w:val="20"/>
        </w:rPr>
        <w:t xml:space="preserve"> </w:t>
      </w:r>
      <w:r w:rsidRPr="0080550E">
        <w:rPr>
          <w:i/>
          <w:iCs/>
          <w:sz w:val="20"/>
        </w:rPr>
        <w:t>Ha reso la mia bocca come spada affilata,</w:t>
      </w:r>
      <w:r w:rsidR="00D83E4B" w:rsidRPr="0080550E">
        <w:rPr>
          <w:i/>
          <w:iCs/>
          <w:sz w:val="20"/>
        </w:rPr>
        <w:t xml:space="preserve"> </w:t>
      </w:r>
      <w:r w:rsidRPr="0080550E">
        <w:rPr>
          <w:i/>
          <w:iCs/>
          <w:sz w:val="20"/>
        </w:rPr>
        <w:t>mi ha nascosto all’ombra della sua mano,</w:t>
      </w:r>
      <w:r w:rsidR="00D83E4B" w:rsidRPr="0080550E">
        <w:rPr>
          <w:i/>
          <w:iCs/>
          <w:sz w:val="20"/>
        </w:rPr>
        <w:t xml:space="preserve"> </w:t>
      </w:r>
      <w:r w:rsidRPr="0080550E">
        <w:rPr>
          <w:i/>
          <w:iCs/>
          <w:sz w:val="20"/>
        </w:rPr>
        <w:t>mi ha reso freccia appuntita,</w:t>
      </w:r>
      <w:r w:rsidR="00D83E4B" w:rsidRPr="0080550E">
        <w:rPr>
          <w:i/>
          <w:iCs/>
          <w:sz w:val="20"/>
        </w:rPr>
        <w:t xml:space="preserve"> </w:t>
      </w:r>
      <w:r w:rsidRPr="0080550E">
        <w:rPr>
          <w:i/>
          <w:iCs/>
          <w:sz w:val="20"/>
        </w:rPr>
        <w:t>mi ha riposto nella sua faretra.</w:t>
      </w:r>
      <w:r w:rsidR="00D83E4B" w:rsidRPr="0080550E">
        <w:rPr>
          <w:i/>
          <w:iCs/>
          <w:sz w:val="20"/>
        </w:rPr>
        <w:t xml:space="preserve"> </w:t>
      </w:r>
      <w:r w:rsidRPr="0080550E">
        <w:rPr>
          <w:i/>
          <w:iCs/>
          <w:sz w:val="20"/>
        </w:rPr>
        <w:t>Mi ha detto: «Mio servo tu sei, Israele,</w:t>
      </w:r>
      <w:r w:rsidR="00D83E4B" w:rsidRPr="0080550E">
        <w:rPr>
          <w:i/>
          <w:iCs/>
          <w:sz w:val="20"/>
        </w:rPr>
        <w:t xml:space="preserve"> </w:t>
      </w:r>
      <w:r w:rsidRPr="0080550E">
        <w:rPr>
          <w:i/>
          <w:iCs/>
          <w:sz w:val="20"/>
        </w:rPr>
        <w:t>sul quale manifesterò la mia gloria».</w:t>
      </w:r>
      <w:r w:rsidR="00D83E4B" w:rsidRPr="0080550E">
        <w:rPr>
          <w:i/>
          <w:iCs/>
          <w:sz w:val="20"/>
        </w:rPr>
        <w:t xml:space="preserve"> </w:t>
      </w:r>
      <w:r w:rsidR="0080550E">
        <w:rPr>
          <w:i/>
          <w:iCs/>
          <w:sz w:val="20"/>
        </w:rPr>
        <w:t xml:space="preserve"> </w:t>
      </w:r>
      <w:r w:rsidRPr="0080550E">
        <w:rPr>
          <w:i/>
          <w:iCs/>
          <w:sz w:val="20"/>
        </w:rPr>
        <w:t>Io ho risposto: «Invano ho faticato,</w:t>
      </w:r>
      <w:r w:rsidR="00D83E4B" w:rsidRPr="0080550E">
        <w:rPr>
          <w:i/>
          <w:iCs/>
          <w:sz w:val="20"/>
        </w:rPr>
        <w:t xml:space="preserve"> </w:t>
      </w:r>
      <w:r w:rsidRPr="0080550E">
        <w:rPr>
          <w:i/>
          <w:iCs/>
          <w:sz w:val="20"/>
        </w:rPr>
        <w:t>per nulla e invano ho consumato le mie forze.</w:t>
      </w:r>
      <w:r w:rsidR="00D83E4B" w:rsidRPr="0080550E">
        <w:rPr>
          <w:i/>
          <w:iCs/>
          <w:sz w:val="20"/>
        </w:rPr>
        <w:t xml:space="preserve"> </w:t>
      </w:r>
      <w:r w:rsidRPr="0080550E">
        <w:rPr>
          <w:i/>
          <w:iCs/>
          <w:sz w:val="20"/>
        </w:rPr>
        <w:t>Ma, certo, il mio diritto è presso il Signore,</w:t>
      </w:r>
      <w:r w:rsidR="00D83E4B" w:rsidRPr="0080550E">
        <w:rPr>
          <w:i/>
          <w:iCs/>
          <w:sz w:val="20"/>
        </w:rPr>
        <w:t xml:space="preserve"> </w:t>
      </w:r>
      <w:r w:rsidRPr="0080550E">
        <w:rPr>
          <w:i/>
          <w:iCs/>
          <w:sz w:val="20"/>
        </w:rPr>
        <w:t>la mia ricompensa presso il mio Dio».</w:t>
      </w:r>
    </w:p>
    <w:p w14:paraId="2D058384" w14:textId="77777777" w:rsidR="00D83E4B" w:rsidRPr="0080550E" w:rsidRDefault="00FA7BDB" w:rsidP="0080550E">
      <w:pPr>
        <w:pStyle w:val="Corpotesto"/>
        <w:rPr>
          <w:i/>
          <w:iCs/>
          <w:sz w:val="20"/>
        </w:rPr>
      </w:pPr>
      <w:r w:rsidRPr="0080550E">
        <w:rPr>
          <w:i/>
          <w:iCs/>
          <w:sz w:val="20"/>
        </w:rPr>
        <w:t>Ora ha parlato il Signore,</w:t>
      </w:r>
      <w:r w:rsidR="00D83E4B" w:rsidRPr="0080550E">
        <w:rPr>
          <w:i/>
          <w:iCs/>
          <w:sz w:val="20"/>
        </w:rPr>
        <w:t xml:space="preserve"> </w:t>
      </w:r>
      <w:r w:rsidRPr="0080550E">
        <w:rPr>
          <w:i/>
          <w:iCs/>
          <w:sz w:val="20"/>
        </w:rPr>
        <w:t>che mi ha plasmato suo servo dal seno materno</w:t>
      </w:r>
      <w:r w:rsidR="00D83E4B" w:rsidRPr="0080550E">
        <w:rPr>
          <w:i/>
          <w:iCs/>
          <w:sz w:val="20"/>
        </w:rPr>
        <w:t xml:space="preserve"> </w:t>
      </w:r>
      <w:r w:rsidRPr="0080550E">
        <w:rPr>
          <w:i/>
          <w:iCs/>
          <w:sz w:val="20"/>
        </w:rPr>
        <w:t>per ricondurre a lui Giacobbe</w:t>
      </w:r>
      <w:r w:rsidR="00D83E4B" w:rsidRPr="0080550E">
        <w:rPr>
          <w:i/>
          <w:iCs/>
          <w:sz w:val="20"/>
        </w:rPr>
        <w:t xml:space="preserve"> </w:t>
      </w:r>
      <w:r w:rsidRPr="0080550E">
        <w:rPr>
          <w:i/>
          <w:iCs/>
          <w:sz w:val="20"/>
        </w:rPr>
        <w:t>e a lui riunire Israele</w:t>
      </w:r>
      <w:r w:rsidR="00D83E4B" w:rsidRPr="0080550E">
        <w:rPr>
          <w:i/>
          <w:iCs/>
          <w:sz w:val="20"/>
        </w:rPr>
        <w:t xml:space="preserve"> </w:t>
      </w:r>
      <w:r w:rsidRPr="0080550E">
        <w:rPr>
          <w:i/>
          <w:iCs/>
          <w:sz w:val="20"/>
        </w:rPr>
        <w:t>– poiché ero stato onorato dal Signore</w:t>
      </w:r>
      <w:r w:rsidR="00D83E4B" w:rsidRPr="0080550E">
        <w:rPr>
          <w:i/>
          <w:iCs/>
          <w:sz w:val="20"/>
        </w:rPr>
        <w:t xml:space="preserve"> </w:t>
      </w:r>
      <w:r w:rsidRPr="0080550E">
        <w:rPr>
          <w:i/>
          <w:iCs/>
          <w:sz w:val="20"/>
        </w:rPr>
        <w:t xml:space="preserve">e Dio era stato la mia forza – </w:t>
      </w:r>
      <w:r w:rsidR="00D83E4B" w:rsidRPr="0080550E">
        <w:rPr>
          <w:i/>
          <w:iCs/>
          <w:sz w:val="20"/>
        </w:rPr>
        <w:t xml:space="preserve"> </w:t>
      </w:r>
      <w:r w:rsidRPr="0080550E">
        <w:rPr>
          <w:i/>
          <w:iCs/>
          <w:sz w:val="20"/>
        </w:rPr>
        <w:t>e ha detto: «È troppo poco che tu sia mio servo</w:t>
      </w:r>
      <w:r w:rsidR="00D83E4B" w:rsidRPr="0080550E">
        <w:rPr>
          <w:i/>
          <w:iCs/>
          <w:sz w:val="20"/>
        </w:rPr>
        <w:t xml:space="preserve"> </w:t>
      </w:r>
      <w:r w:rsidRPr="0080550E">
        <w:rPr>
          <w:i/>
          <w:iCs/>
          <w:sz w:val="20"/>
        </w:rPr>
        <w:t>per restaurare le tribù di Giacobbe</w:t>
      </w:r>
      <w:r w:rsidR="00D83E4B" w:rsidRPr="0080550E">
        <w:rPr>
          <w:i/>
          <w:iCs/>
          <w:sz w:val="20"/>
        </w:rPr>
        <w:t xml:space="preserve"> </w:t>
      </w:r>
      <w:r w:rsidRPr="0080550E">
        <w:rPr>
          <w:i/>
          <w:iCs/>
          <w:sz w:val="20"/>
        </w:rPr>
        <w:t>e ricondurre i superstiti d’Israele.</w:t>
      </w:r>
      <w:r w:rsidR="00D83E4B" w:rsidRPr="0080550E">
        <w:rPr>
          <w:i/>
          <w:iCs/>
          <w:sz w:val="20"/>
        </w:rPr>
        <w:t xml:space="preserve"> </w:t>
      </w:r>
      <w:r w:rsidRPr="0080550E">
        <w:rPr>
          <w:i/>
          <w:iCs/>
          <w:sz w:val="20"/>
        </w:rPr>
        <w:t>Io ti renderò luce delle nazioni,</w:t>
      </w:r>
      <w:r w:rsidR="00D83E4B" w:rsidRPr="0080550E">
        <w:rPr>
          <w:i/>
          <w:iCs/>
          <w:sz w:val="20"/>
        </w:rPr>
        <w:t xml:space="preserve"> </w:t>
      </w:r>
      <w:r w:rsidRPr="0080550E">
        <w:rPr>
          <w:i/>
          <w:iCs/>
          <w:sz w:val="20"/>
        </w:rPr>
        <w:t>perché porti la mia salvezza</w:t>
      </w:r>
      <w:r w:rsidR="00D83E4B" w:rsidRPr="0080550E">
        <w:rPr>
          <w:i/>
          <w:iCs/>
          <w:sz w:val="20"/>
        </w:rPr>
        <w:t xml:space="preserve"> </w:t>
      </w:r>
      <w:r w:rsidRPr="0080550E">
        <w:rPr>
          <w:i/>
          <w:iCs/>
          <w:sz w:val="20"/>
        </w:rPr>
        <w:t>fino all’estremità della terra».</w:t>
      </w:r>
    </w:p>
    <w:p w14:paraId="47932FA7" w14:textId="77777777" w:rsidR="00FA7BDB" w:rsidRPr="0080550E" w:rsidRDefault="00FA7BDB" w:rsidP="0080550E">
      <w:pPr>
        <w:pStyle w:val="Corpotesto"/>
        <w:rPr>
          <w:i/>
          <w:iCs/>
          <w:sz w:val="20"/>
        </w:rPr>
      </w:pPr>
      <w:r w:rsidRPr="0080550E">
        <w:rPr>
          <w:i/>
          <w:iCs/>
          <w:sz w:val="20"/>
        </w:rPr>
        <w:t>Così dice il Signore,</w:t>
      </w:r>
      <w:r w:rsidR="00D83E4B" w:rsidRPr="0080550E">
        <w:rPr>
          <w:i/>
          <w:iCs/>
          <w:sz w:val="20"/>
        </w:rPr>
        <w:t xml:space="preserve"> </w:t>
      </w:r>
      <w:r w:rsidRPr="0080550E">
        <w:rPr>
          <w:i/>
          <w:iCs/>
          <w:sz w:val="20"/>
        </w:rPr>
        <w:t>il redentore d’Israele, il suo Santo,</w:t>
      </w:r>
      <w:r w:rsidR="00D83E4B" w:rsidRPr="0080550E">
        <w:rPr>
          <w:i/>
          <w:iCs/>
          <w:sz w:val="20"/>
        </w:rPr>
        <w:t xml:space="preserve"> </w:t>
      </w:r>
      <w:r w:rsidRPr="0080550E">
        <w:rPr>
          <w:i/>
          <w:iCs/>
          <w:sz w:val="20"/>
        </w:rPr>
        <w:t>a colui che è disprezzato, rifiutato dalle nazioni,</w:t>
      </w:r>
      <w:r w:rsidR="00D83E4B" w:rsidRPr="0080550E">
        <w:rPr>
          <w:i/>
          <w:iCs/>
          <w:sz w:val="20"/>
        </w:rPr>
        <w:t xml:space="preserve"> </w:t>
      </w:r>
      <w:r w:rsidRPr="0080550E">
        <w:rPr>
          <w:i/>
          <w:iCs/>
          <w:sz w:val="20"/>
        </w:rPr>
        <w:t>schiavo dei potenti:</w:t>
      </w:r>
      <w:r w:rsidR="00D83E4B" w:rsidRPr="0080550E">
        <w:rPr>
          <w:i/>
          <w:iCs/>
          <w:sz w:val="20"/>
        </w:rPr>
        <w:t xml:space="preserve"> </w:t>
      </w:r>
      <w:r w:rsidRPr="0080550E">
        <w:rPr>
          <w:i/>
          <w:iCs/>
          <w:sz w:val="20"/>
        </w:rPr>
        <w:t>«I re vedranno e si alzeranno in piedi,</w:t>
      </w:r>
      <w:r w:rsidR="00D83E4B" w:rsidRPr="0080550E">
        <w:rPr>
          <w:i/>
          <w:iCs/>
          <w:sz w:val="20"/>
        </w:rPr>
        <w:t xml:space="preserve"> </w:t>
      </w:r>
      <w:r w:rsidRPr="0080550E">
        <w:rPr>
          <w:i/>
          <w:iCs/>
          <w:sz w:val="20"/>
        </w:rPr>
        <w:t>i prìncipi si prostreranno,</w:t>
      </w:r>
      <w:r w:rsidR="00D83E4B" w:rsidRPr="0080550E">
        <w:rPr>
          <w:i/>
          <w:iCs/>
          <w:sz w:val="20"/>
        </w:rPr>
        <w:t xml:space="preserve"> </w:t>
      </w:r>
      <w:r w:rsidRPr="0080550E">
        <w:rPr>
          <w:i/>
          <w:iCs/>
          <w:sz w:val="20"/>
        </w:rPr>
        <w:t>a causa del Signore che è fedele,</w:t>
      </w:r>
      <w:r w:rsidR="00D83E4B" w:rsidRPr="0080550E">
        <w:rPr>
          <w:i/>
          <w:iCs/>
          <w:sz w:val="20"/>
        </w:rPr>
        <w:t xml:space="preserve"> </w:t>
      </w:r>
      <w:r w:rsidRPr="0080550E">
        <w:rPr>
          <w:i/>
          <w:iCs/>
          <w:sz w:val="20"/>
        </w:rPr>
        <w:t>del Santo d’Israele che ti ha scelto».</w:t>
      </w:r>
    </w:p>
    <w:p w14:paraId="7497E531" w14:textId="77777777" w:rsidR="00FA7BDB" w:rsidRPr="0080550E" w:rsidRDefault="00FA7BDB" w:rsidP="0080550E">
      <w:pPr>
        <w:pStyle w:val="Corpotesto"/>
        <w:rPr>
          <w:i/>
          <w:iCs/>
          <w:sz w:val="20"/>
        </w:rPr>
      </w:pPr>
      <w:r w:rsidRPr="0080550E">
        <w:rPr>
          <w:i/>
          <w:iCs/>
          <w:sz w:val="20"/>
        </w:rPr>
        <w:t>Così dice il Signore:</w:t>
      </w:r>
      <w:r w:rsidR="00D83E4B" w:rsidRPr="0080550E">
        <w:rPr>
          <w:i/>
          <w:iCs/>
          <w:sz w:val="20"/>
        </w:rPr>
        <w:t xml:space="preserve"> </w:t>
      </w:r>
      <w:r w:rsidRPr="0080550E">
        <w:rPr>
          <w:i/>
          <w:iCs/>
          <w:sz w:val="20"/>
        </w:rPr>
        <w:t>«Al tempo della benevolenza ti ho risposto,</w:t>
      </w:r>
      <w:r w:rsidR="00D83E4B" w:rsidRPr="0080550E">
        <w:rPr>
          <w:i/>
          <w:iCs/>
          <w:sz w:val="20"/>
        </w:rPr>
        <w:t xml:space="preserve"> </w:t>
      </w:r>
      <w:r w:rsidRPr="0080550E">
        <w:rPr>
          <w:i/>
          <w:iCs/>
          <w:sz w:val="20"/>
        </w:rPr>
        <w:t>nel giorno della salvezza ti ho aiutato.</w:t>
      </w:r>
      <w:r w:rsidR="00D83E4B" w:rsidRPr="0080550E">
        <w:rPr>
          <w:i/>
          <w:iCs/>
          <w:sz w:val="20"/>
        </w:rPr>
        <w:t xml:space="preserve"> </w:t>
      </w:r>
      <w:r w:rsidRPr="0080550E">
        <w:rPr>
          <w:i/>
          <w:iCs/>
          <w:sz w:val="20"/>
        </w:rPr>
        <w:t>Ti ho formato e ti ho stabilito</w:t>
      </w:r>
      <w:r w:rsidR="00D83E4B" w:rsidRPr="0080550E">
        <w:rPr>
          <w:i/>
          <w:iCs/>
          <w:sz w:val="20"/>
        </w:rPr>
        <w:t xml:space="preserve"> </w:t>
      </w:r>
      <w:r w:rsidRPr="0080550E">
        <w:rPr>
          <w:i/>
          <w:iCs/>
          <w:sz w:val="20"/>
        </w:rPr>
        <w:t>come alleanza del popolo,</w:t>
      </w:r>
      <w:r w:rsidR="00D83E4B" w:rsidRPr="0080550E">
        <w:rPr>
          <w:i/>
          <w:iCs/>
          <w:sz w:val="20"/>
        </w:rPr>
        <w:t xml:space="preserve"> </w:t>
      </w:r>
      <w:r w:rsidRPr="0080550E">
        <w:rPr>
          <w:i/>
          <w:iCs/>
          <w:sz w:val="20"/>
        </w:rPr>
        <w:t>per far risorgere la terra,</w:t>
      </w:r>
      <w:r w:rsidR="00D83E4B" w:rsidRPr="0080550E">
        <w:rPr>
          <w:i/>
          <w:iCs/>
          <w:sz w:val="20"/>
        </w:rPr>
        <w:t xml:space="preserve"> </w:t>
      </w:r>
      <w:r w:rsidRPr="0080550E">
        <w:rPr>
          <w:i/>
          <w:iCs/>
          <w:sz w:val="20"/>
        </w:rPr>
        <w:t>per farti rioccupare l’eredità devastata,</w:t>
      </w:r>
      <w:r w:rsidR="00D83E4B" w:rsidRPr="0080550E">
        <w:rPr>
          <w:i/>
          <w:iCs/>
          <w:sz w:val="20"/>
        </w:rPr>
        <w:t xml:space="preserve"> </w:t>
      </w:r>
      <w:r w:rsidRPr="0080550E">
        <w:rPr>
          <w:i/>
          <w:iCs/>
          <w:sz w:val="20"/>
        </w:rPr>
        <w:t>per dire ai prigionieri: “Uscite”,</w:t>
      </w:r>
      <w:r w:rsidR="00D83E4B" w:rsidRPr="0080550E">
        <w:rPr>
          <w:i/>
          <w:iCs/>
          <w:sz w:val="20"/>
        </w:rPr>
        <w:t xml:space="preserve"> </w:t>
      </w:r>
      <w:r w:rsidRPr="0080550E">
        <w:rPr>
          <w:i/>
          <w:iCs/>
          <w:sz w:val="20"/>
        </w:rPr>
        <w:t>e a quelli che sono nelle tenebre: “Venite fuori”.</w:t>
      </w:r>
      <w:r w:rsidR="00D83E4B" w:rsidRPr="0080550E">
        <w:rPr>
          <w:i/>
          <w:iCs/>
          <w:sz w:val="20"/>
        </w:rPr>
        <w:t xml:space="preserve"> </w:t>
      </w:r>
      <w:r w:rsidRPr="0080550E">
        <w:rPr>
          <w:i/>
          <w:iCs/>
          <w:sz w:val="20"/>
        </w:rPr>
        <w:t>Essi pascoleranno lungo tutte le strade,</w:t>
      </w:r>
      <w:r w:rsidR="00D83E4B" w:rsidRPr="0080550E">
        <w:rPr>
          <w:i/>
          <w:iCs/>
          <w:sz w:val="20"/>
        </w:rPr>
        <w:t xml:space="preserve"> </w:t>
      </w:r>
      <w:r w:rsidRPr="0080550E">
        <w:rPr>
          <w:i/>
          <w:iCs/>
          <w:sz w:val="20"/>
        </w:rPr>
        <w:t>e su ogni altura troveranno pascoli.</w:t>
      </w:r>
      <w:r w:rsidR="00D83E4B" w:rsidRPr="0080550E">
        <w:rPr>
          <w:i/>
          <w:iCs/>
          <w:sz w:val="20"/>
        </w:rPr>
        <w:t xml:space="preserve"> </w:t>
      </w:r>
      <w:r w:rsidRPr="0080550E">
        <w:rPr>
          <w:i/>
          <w:iCs/>
          <w:sz w:val="20"/>
        </w:rPr>
        <w:t>Non avranno né fame né sete</w:t>
      </w:r>
      <w:r w:rsidR="00D83E4B" w:rsidRPr="0080550E">
        <w:rPr>
          <w:i/>
          <w:iCs/>
          <w:sz w:val="20"/>
        </w:rPr>
        <w:t xml:space="preserve"> </w:t>
      </w:r>
      <w:r w:rsidRPr="0080550E">
        <w:rPr>
          <w:i/>
          <w:iCs/>
          <w:sz w:val="20"/>
        </w:rPr>
        <w:t>e non li colpirà né l’arsura né il sole,</w:t>
      </w:r>
      <w:r w:rsidR="00D83E4B" w:rsidRPr="0080550E">
        <w:rPr>
          <w:i/>
          <w:iCs/>
          <w:sz w:val="20"/>
        </w:rPr>
        <w:t xml:space="preserve"> </w:t>
      </w:r>
      <w:r w:rsidRPr="0080550E">
        <w:rPr>
          <w:i/>
          <w:iCs/>
          <w:sz w:val="20"/>
        </w:rPr>
        <w:t>perché colui che ha misericordia di loro li guiderà,</w:t>
      </w:r>
      <w:r w:rsidR="00D83E4B" w:rsidRPr="0080550E">
        <w:rPr>
          <w:i/>
          <w:iCs/>
          <w:sz w:val="20"/>
        </w:rPr>
        <w:t xml:space="preserve"> </w:t>
      </w:r>
      <w:r w:rsidRPr="0080550E">
        <w:rPr>
          <w:i/>
          <w:iCs/>
          <w:sz w:val="20"/>
        </w:rPr>
        <w:t>li condurrà alle sorgenti d’acqua.</w:t>
      </w:r>
    </w:p>
    <w:p w14:paraId="02408C9B" w14:textId="77777777" w:rsidR="00D83E4B" w:rsidRPr="0080550E" w:rsidRDefault="00FA7BDB" w:rsidP="0080550E">
      <w:pPr>
        <w:pStyle w:val="Corpotesto"/>
        <w:rPr>
          <w:i/>
          <w:iCs/>
          <w:sz w:val="20"/>
        </w:rPr>
      </w:pPr>
      <w:r w:rsidRPr="0080550E">
        <w:rPr>
          <w:i/>
          <w:iCs/>
          <w:sz w:val="20"/>
        </w:rPr>
        <w:t>Io trasformerò i miei monti in strade</w:t>
      </w:r>
      <w:r w:rsidR="00D83E4B" w:rsidRPr="0080550E">
        <w:rPr>
          <w:i/>
          <w:iCs/>
          <w:sz w:val="20"/>
        </w:rPr>
        <w:t xml:space="preserve"> </w:t>
      </w:r>
      <w:r w:rsidRPr="0080550E">
        <w:rPr>
          <w:i/>
          <w:iCs/>
          <w:sz w:val="20"/>
        </w:rPr>
        <w:t>e le mie vie saranno elevate.</w:t>
      </w:r>
      <w:r w:rsidR="00D83E4B" w:rsidRPr="0080550E">
        <w:rPr>
          <w:i/>
          <w:iCs/>
          <w:sz w:val="20"/>
        </w:rPr>
        <w:t xml:space="preserve"> </w:t>
      </w:r>
      <w:r w:rsidRPr="0080550E">
        <w:rPr>
          <w:i/>
          <w:iCs/>
          <w:sz w:val="20"/>
        </w:rPr>
        <w:t>Ecco, questi vengono da lontano,</w:t>
      </w:r>
      <w:r w:rsidR="00D83E4B" w:rsidRPr="0080550E">
        <w:rPr>
          <w:i/>
          <w:iCs/>
          <w:sz w:val="20"/>
        </w:rPr>
        <w:t xml:space="preserve"> </w:t>
      </w:r>
      <w:r w:rsidRPr="0080550E">
        <w:rPr>
          <w:i/>
          <w:iCs/>
          <w:sz w:val="20"/>
        </w:rPr>
        <w:t>ed ecco, quelli vengono da settentrione e da occidente</w:t>
      </w:r>
      <w:r w:rsidR="00D83E4B" w:rsidRPr="0080550E">
        <w:rPr>
          <w:i/>
          <w:iCs/>
          <w:sz w:val="20"/>
        </w:rPr>
        <w:t xml:space="preserve"> </w:t>
      </w:r>
      <w:r w:rsidRPr="0080550E">
        <w:rPr>
          <w:i/>
          <w:iCs/>
          <w:sz w:val="20"/>
        </w:rPr>
        <w:t>e altri dalla regione di Sinìm».</w:t>
      </w:r>
      <w:r w:rsidR="00D83E4B" w:rsidRPr="0080550E">
        <w:rPr>
          <w:i/>
          <w:iCs/>
          <w:sz w:val="20"/>
        </w:rPr>
        <w:t xml:space="preserve"> </w:t>
      </w:r>
      <w:r w:rsidRPr="0080550E">
        <w:rPr>
          <w:i/>
          <w:iCs/>
          <w:sz w:val="20"/>
        </w:rPr>
        <w:t>Giubilate, o cieli,</w:t>
      </w:r>
      <w:r w:rsidR="00D83E4B" w:rsidRPr="0080550E">
        <w:rPr>
          <w:i/>
          <w:iCs/>
          <w:sz w:val="20"/>
        </w:rPr>
        <w:t xml:space="preserve"> </w:t>
      </w:r>
      <w:r w:rsidRPr="0080550E">
        <w:rPr>
          <w:i/>
          <w:iCs/>
          <w:sz w:val="20"/>
        </w:rPr>
        <w:t>rallégrati, o terra,</w:t>
      </w:r>
      <w:r w:rsidR="00D83E4B" w:rsidRPr="0080550E">
        <w:rPr>
          <w:i/>
          <w:iCs/>
          <w:sz w:val="20"/>
        </w:rPr>
        <w:t xml:space="preserve"> </w:t>
      </w:r>
      <w:r w:rsidRPr="0080550E">
        <w:rPr>
          <w:i/>
          <w:iCs/>
          <w:sz w:val="20"/>
        </w:rPr>
        <w:t>gridate di gioia, o monti,</w:t>
      </w:r>
      <w:r w:rsidR="00D83E4B" w:rsidRPr="0080550E">
        <w:rPr>
          <w:i/>
          <w:iCs/>
          <w:sz w:val="20"/>
        </w:rPr>
        <w:t xml:space="preserve"> </w:t>
      </w:r>
      <w:r w:rsidRPr="0080550E">
        <w:rPr>
          <w:i/>
          <w:iCs/>
          <w:sz w:val="20"/>
        </w:rPr>
        <w:t>perché il Signore consola il suo popolo</w:t>
      </w:r>
      <w:r w:rsidR="00D83E4B" w:rsidRPr="0080550E">
        <w:rPr>
          <w:i/>
          <w:iCs/>
          <w:sz w:val="20"/>
        </w:rPr>
        <w:t xml:space="preserve"> </w:t>
      </w:r>
      <w:r w:rsidRPr="0080550E">
        <w:rPr>
          <w:i/>
          <w:iCs/>
          <w:sz w:val="20"/>
        </w:rPr>
        <w:t>e ha misericordia dei suoi poveri.</w:t>
      </w:r>
      <w:r w:rsidR="00D83E4B" w:rsidRPr="0080550E">
        <w:rPr>
          <w:i/>
          <w:iCs/>
          <w:sz w:val="20"/>
        </w:rPr>
        <w:t xml:space="preserve"> </w:t>
      </w:r>
    </w:p>
    <w:p w14:paraId="015EB6E8" w14:textId="77777777" w:rsidR="00D83E4B" w:rsidRPr="0080550E" w:rsidRDefault="00FA7BDB" w:rsidP="0080550E">
      <w:pPr>
        <w:pStyle w:val="Corpotesto"/>
        <w:rPr>
          <w:i/>
          <w:iCs/>
          <w:sz w:val="20"/>
        </w:rPr>
      </w:pPr>
      <w:r w:rsidRPr="0080550E">
        <w:rPr>
          <w:i/>
          <w:iCs/>
          <w:sz w:val="20"/>
        </w:rPr>
        <w:t>Sion ha detto: «Il Signore mi ha abbandonato,</w:t>
      </w:r>
      <w:r w:rsidR="00D83E4B" w:rsidRPr="0080550E">
        <w:rPr>
          <w:i/>
          <w:iCs/>
          <w:sz w:val="20"/>
        </w:rPr>
        <w:t xml:space="preserve"> </w:t>
      </w:r>
      <w:r w:rsidRPr="0080550E">
        <w:rPr>
          <w:i/>
          <w:iCs/>
          <w:sz w:val="20"/>
        </w:rPr>
        <w:t>il Signore mi ha dimenticato».</w:t>
      </w:r>
      <w:r w:rsidR="00D83E4B" w:rsidRPr="0080550E">
        <w:rPr>
          <w:i/>
          <w:iCs/>
          <w:sz w:val="20"/>
        </w:rPr>
        <w:t xml:space="preserve"> </w:t>
      </w:r>
      <w:r w:rsidRPr="0080550E">
        <w:rPr>
          <w:i/>
          <w:iCs/>
          <w:sz w:val="20"/>
        </w:rPr>
        <w:t>Si dimentica forse una donna del suo bambino,</w:t>
      </w:r>
      <w:r w:rsidR="00D83E4B" w:rsidRPr="0080550E">
        <w:rPr>
          <w:i/>
          <w:iCs/>
          <w:sz w:val="20"/>
        </w:rPr>
        <w:t xml:space="preserve"> </w:t>
      </w:r>
      <w:r w:rsidRPr="0080550E">
        <w:rPr>
          <w:i/>
          <w:iCs/>
          <w:sz w:val="20"/>
        </w:rPr>
        <w:t>così da non commuoversi per il figlio delle sue viscere?</w:t>
      </w:r>
      <w:r w:rsidR="00D83E4B" w:rsidRPr="0080550E">
        <w:rPr>
          <w:i/>
          <w:iCs/>
          <w:sz w:val="20"/>
        </w:rPr>
        <w:t xml:space="preserve"> </w:t>
      </w:r>
      <w:r w:rsidRPr="0080550E">
        <w:rPr>
          <w:i/>
          <w:iCs/>
          <w:sz w:val="20"/>
        </w:rPr>
        <w:t>Anche se costoro si dimenticassero,</w:t>
      </w:r>
      <w:r w:rsidR="00D83E4B" w:rsidRPr="0080550E">
        <w:rPr>
          <w:i/>
          <w:iCs/>
          <w:sz w:val="20"/>
        </w:rPr>
        <w:t xml:space="preserve"> </w:t>
      </w:r>
      <w:r w:rsidRPr="0080550E">
        <w:rPr>
          <w:i/>
          <w:iCs/>
          <w:sz w:val="20"/>
        </w:rPr>
        <w:t>io invece non ti dimenticherò mai.</w:t>
      </w:r>
      <w:r w:rsidR="00D83E4B" w:rsidRPr="0080550E">
        <w:rPr>
          <w:i/>
          <w:iCs/>
          <w:sz w:val="20"/>
        </w:rPr>
        <w:t xml:space="preserve"> </w:t>
      </w:r>
      <w:r w:rsidRPr="0080550E">
        <w:rPr>
          <w:i/>
          <w:iCs/>
          <w:sz w:val="20"/>
        </w:rPr>
        <w:t>Ecco, sulle palme delle mie mani ti ho disegnato,</w:t>
      </w:r>
      <w:r w:rsidR="00D83E4B" w:rsidRPr="0080550E">
        <w:rPr>
          <w:i/>
          <w:iCs/>
          <w:sz w:val="20"/>
        </w:rPr>
        <w:t xml:space="preserve"> </w:t>
      </w:r>
      <w:r w:rsidRPr="0080550E">
        <w:rPr>
          <w:i/>
          <w:iCs/>
          <w:sz w:val="20"/>
        </w:rPr>
        <w:t>le tue mura sono sempre davanti a me.</w:t>
      </w:r>
      <w:r w:rsidR="00D83E4B" w:rsidRPr="0080550E">
        <w:rPr>
          <w:i/>
          <w:iCs/>
          <w:sz w:val="20"/>
        </w:rPr>
        <w:t xml:space="preserve"> </w:t>
      </w:r>
      <w:r w:rsidRPr="0080550E">
        <w:rPr>
          <w:i/>
          <w:iCs/>
          <w:sz w:val="20"/>
        </w:rPr>
        <w:t>I tuoi figli accorrono,</w:t>
      </w:r>
      <w:r w:rsidR="00D83E4B" w:rsidRPr="0080550E">
        <w:rPr>
          <w:i/>
          <w:iCs/>
          <w:sz w:val="20"/>
        </w:rPr>
        <w:t xml:space="preserve"> </w:t>
      </w:r>
      <w:r w:rsidRPr="0080550E">
        <w:rPr>
          <w:i/>
          <w:iCs/>
          <w:sz w:val="20"/>
        </w:rPr>
        <w:t>i tuoi distruttori e i tuoi devastatori si allontanano da te.</w:t>
      </w:r>
      <w:r w:rsidR="00D83E4B" w:rsidRPr="0080550E">
        <w:rPr>
          <w:i/>
          <w:iCs/>
          <w:sz w:val="20"/>
        </w:rPr>
        <w:t xml:space="preserve"> </w:t>
      </w:r>
    </w:p>
    <w:p w14:paraId="299B9649" w14:textId="77777777" w:rsidR="00FA7BDB" w:rsidRPr="0080550E" w:rsidRDefault="00FA7BDB" w:rsidP="0080550E">
      <w:pPr>
        <w:pStyle w:val="Corpotesto"/>
        <w:rPr>
          <w:i/>
          <w:iCs/>
          <w:sz w:val="20"/>
        </w:rPr>
      </w:pPr>
      <w:r w:rsidRPr="0080550E">
        <w:rPr>
          <w:i/>
          <w:iCs/>
          <w:sz w:val="20"/>
        </w:rPr>
        <w:t>Alza gli occhi intorno e guarda:</w:t>
      </w:r>
      <w:r w:rsidR="00D83E4B" w:rsidRPr="0080550E">
        <w:rPr>
          <w:i/>
          <w:iCs/>
          <w:sz w:val="20"/>
        </w:rPr>
        <w:t xml:space="preserve"> </w:t>
      </w:r>
      <w:r w:rsidRPr="0080550E">
        <w:rPr>
          <w:i/>
          <w:iCs/>
          <w:sz w:val="20"/>
        </w:rPr>
        <w:t>tutti costoro si radunano, vengono a te.</w:t>
      </w:r>
      <w:r w:rsidR="00D83E4B" w:rsidRPr="0080550E">
        <w:rPr>
          <w:i/>
          <w:iCs/>
          <w:sz w:val="20"/>
        </w:rPr>
        <w:t xml:space="preserve"> </w:t>
      </w:r>
      <w:r w:rsidRPr="0080550E">
        <w:rPr>
          <w:i/>
          <w:iCs/>
          <w:sz w:val="20"/>
        </w:rPr>
        <w:t xml:space="preserve">«Com’è vero che io vivo – oracolo del Signore –, </w:t>
      </w:r>
      <w:r w:rsidR="00D83E4B" w:rsidRPr="0080550E">
        <w:rPr>
          <w:i/>
          <w:iCs/>
          <w:sz w:val="20"/>
        </w:rPr>
        <w:t xml:space="preserve"> </w:t>
      </w:r>
      <w:r w:rsidRPr="0080550E">
        <w:rPr>
          <w:i/>
          <w:iCs/>
          <w:sz w:val="20"/>
        </w:rPr>
        <w:t>ti vestirai di tutti loro come di ornamento,</w:t>
      </w:r>
      <w:r w:rsidR="00D83E4B" w:rsidRPr="0080550E">
        <w:rPr>
          <w:i/>
          <w:iCs/>
          <w:sz w:val="20"/>
        </w:rPr>
        <w:t xml:space="preserve"> </w:t>
      </w:r>
      <w:r w:rsidRPr="0080550E">
        <w:rPr>
          <w:i/>
          <w:iCs/>
          <w:sz w:val="20"/>
        </w:rPr>
        <w:t>te ne ornerai come una sposa».</w:t>
      </w:r>
      <w:r w:rsidR="00D83E4B" w:rsidRPr="0080550E">
        <w:rPr>
          <w:i/>
          <w:iCs/>
          <w:sz w:val="20"/>
        </w:rPr>
        <w:t xml:space="preserve"> </w:t>
      </w:r>
      <w:r w:rsidRPr="0080550E">
        <w:rPr>
          <w:i/>
          <w:iCs/>
          <w:sz w:val="20"/>
        </w:rPr>
        <w:t>Poiché le tue rovine e le tue devastazioni</w:t>
      </w:r>
      <w:r w:rsidR="00D83E4B" w:rsidRPr="0080550E">
        <w:rPr>
          <w:i/>
          <w:iCs/>
          <w:sz w:val="20"/>
        </w:rPr>
        <w:t xml:space="preserve"> </w:t>
      </w:r>
      <w:r w:rsidRPr="0080550E">
        <w:rPr>
          <w:i/>
          <w:iCs/>
          <w:sz w:val="20"/>
        </w:rPr>
        <w:t>e la tua terra desolata</w:t>
      </w:r>
      <w:r w:rsidR="00D83E4B" w:rsidRPr="0080550E">
        <w:rPr>
          <w:i/>
          <w:iCs/>
          <w:sz w:val="20"/>
        </w:rPr>
        <w:t xml:space="preserve"> </w:t>
      </w:r>
      <w:r w:rsidRPr="0080550E">
        <w:rPr>
          <w:i/>
          <w:iCs/>
          <w:sz w:val="20"/>
        </w:rPr>
        <w:t>saranno ora troppo stretti per i tuoi abitanti,</w:t>
      </w:r>
      <w:r w:rsidR="00D83E4B" w:rsidRPr="0080550E">
        <w:rPr>
          <w:i/>
          <w:iCs/>
          <w:sz w:val="20"/>
        </w:rPr>
        <w:t xml:space="preserve"> </w:t>
      </w:r>
      <w:r w:rsidRPr="0080550E">
        <w:rPr>
          <w:i/>
          <w:iCs/>
          <w:sz w:val="20"/>
        </w:rPr>
        <w:t>benché siano lontani i tuoi divoratori.</w:t>
      </w:r>
      <w:r w:rsidR="00D83E4B" w:rsidRPr="0080550E">
        <w:rPr>
          <w:i/>
          <w:iCs/>
          <w:sz w:val="20"/>
        </w:rPr>
        <w:t xml:space="preserve"> </w:t>
      </w:r>
      <w:r w:rsidRPr="0080550E">
        <w:rPr>
          <w:i/>
          <w:iCs/>
          <w:sz w:val="20"/>
        </w:rPr>
        <w:t>Di nuovo ti diranno agli orecchi</w:t>
      </w:r>
      <w:r w:rsidR="00D83E4B" w:rsidRPr="0080550E">
        <w:rPr>
          <w:i/>
          <w:iCs/>
          <w:sz w:val="20"/>
        </w:rPr>
        <w:t xml:space="preserve"> </w:t>
      </w:r>
      <w:r w:rsidRPr="0080550E">
        <w:rPr>
          <w:i/>
          <w:iCs/>
          <w:sz w:val="20"/>
        </w:rPr>
        <w:t>i figli di cui fosti privata:</w:t>
      </w:r>
      <w:r w:rsidR="00D83E4B" w:rsidRPr="0080550E">
        <w:rPr>
          <w:i/>
          <w:iCs/>
          <w:sz w:val="20"/>
        </w:rPr>
        <w:t xml:space="preserve"> </w:t>
      </w:r>
      <w:r w:rsidRPr="0080550E">
        <w:rPr>
          <w:i/>
          <w:iCs/>
          <w:sz w:val="20"/>
        </w:rPr>
        <w:t>«Troppo stretto è per me questo posto;</w:t>
      </w:r>
      <w:r w:rsidR="00D83E4B" w:rsidRPr="0080550E">
        <w:rPr>
          <w:i/>
          <w:iCs/>
          <w:sz w:val="20"/>
        </w:rPr>
        <w:t xml:space="preserve"> </w:t>
      </w:r>
      <w:r w:rsidRPr="0080550E">
        <w:rPr>
          <w:i/>
          <w:iCs/>
          <w:sz w:val="20"/>
        </w:rPr>
        <w:t>scòstati, perché possa stabilirmi».</w:t>
      </w:r>
      <w:r w:rsidR="00D83E4B" w:rsidRPr="0080550E">
        <w:rPr>
          <w:i/>
          <w:iCs/>
          <w:sz w:val="20"/>
        </w:rPr>
        <w:t xml:space="preserve"> </w:t>
      </w:r>
      <w:r w:rsidRPr="0080550E">
        <w:rPr>
          <w:i/>
          <w:iCs/>
          <w:sz w:val="20"/>
        </w:rPr>
        <w:t>Tu penserai: «Costoro, chi me li ha generati?</w:t>
      </w:r>
      <w:r w:rsidR="00D83E4B" w:rsidRPr="0080550E">
        <w:rPr>
          <w:i/>
          <w:iCs/>
          <w:sz w:val="20"/>
        </w:rPr>
        <w:t xml:space="preserve"> </w:t>
      </w:r>
      <w:r w:rsidRPr="0080550E">
        <w:rPr>
          <w:i/>
          <w:iCs/>
          <w:sz w:val="20"/>
        </w:rPr>
        <w:t>Io ero priva di figli e sterile, esiliata e prigioniera,</w:t>
      </w:r>
      <w:r w:rsidR="00D83E4B" w:rsidRPr="0080550E">
        <w:rPr>
          <w:i/>
          <w:iCs/>
          <w:sz w:val="20"/>
        </w:rPr>
        <w:t xml:space="preserve"> </w:t>
      </w:r>
      <w:r w:rsidRPr="0080550E">
        <w:rPr>
          <w:i/>
          <w:iCs/>
          <w:sz w:val="20"/>
        </w:rPr>
        <w:t>e questi, chi li ha allevati?</w:t>
      </w:r>
      <w:r w:rsidR="00D83E4B" w:rsidRPr="0080550E">
        <w:rPr>
          <w:i/>
          <w:iCs/>
          <w:sz w:val="20"/>
        </w:rPr>
        <w:t xml:space="preserve"> </w:t>
      </w:r>
      <w:r w:rsidRPr="0080550E">
        <w:rPr>
          <w:i/>
          <w:iCs/>
          <w:sz w:val="20"/>
        </w:rPr>
        <w:t>Ecco, ero rimasta sola,</w:t>
      </w:r>
      <w:r w:rsidR="00D83E4B" w:rsidRPr="0080550E">
        <w:rPr>
          <w:i/>
          <w:iCs/>
          <w:sz w:val="20"/>
        </w:rPr>
        <w:t xml:space="preserve"> </w:t>
      </w:r>
      <w:r w:rsidRPr="0080550E">
        <w:rPr>
          <w:i/>
          <w:iCs/>
          <w:sz w:val="20"/>
        </w:rPr>
        <w:t>e costoro dov’erano?».</w:t>
      </w:r>
    </w:p>
    <w:p w14:paraId="50E13B3D" w14:textId="77777777" w:rsidR="00FA7BDB" w:rsidRPr="0080550E" w:rsidRDefault="00FA7BDB" w:rsidP="0080550E">
      <w:pPr>
        <w:pStyle w:val="Corpotesto"/>
        <w:rPr>
          <w:i/>
          <w:iCs/>
          <w:sz w:val="20"/>
        </w:rPr>
      </w:pPr>
      <w:r w:rsidRPr="0080550E">
        <w:rPr>
          <w:i/>
          <w:iCs/>
          <w:sz w:val="20"/>
        </w:rPr>
        <w:t>Così dice il Signore Dio:</w:t>
      </w:r>
      <w:r w:rsidR="00D83E4B" w:rsidRPr="0080550E">
        <w:rPr>
          <w:i/>
          <w:iCs/>
          <w:sz w:val="20"/>
        </w:rPr>
        <w:t xml:space="preserve"> </w:t>
      </w:r>
      <w:r w:rsidRPr="0080550E">
        <w:rPr>
          <w:i/>
          <w:iCs/>
          <w:sz w:val="20"/>
        </w:rPr>
        <w:t>«Ecco, io farò cenno con la mano alle nazioni,</w:t>
      </w:r>
      <w:r w:rsidR="00D83E4B" w:rsidRPr="0080550E">
        <w:rPr>
          <w:i/>
          <w:iCs/>
          <w:sz w:val="20"/>
        </w:rPr>
        <w:t xml:space="preserve"> </w:t>
      </w:r>
      <w:r w:rsidRPr="0080550E">
        <w:rPr>
          <w:i/>
          <w:iCs/>
          <w:sz w:val="20"/>
        </w:rPr>
        <w:t>per i popoli isserò il mio vessillo.</w:t>
      </w:r>
      <w:r w:rsidR="00D83E4B" w:rsidRPr="0080550E">
        <w:rPr>
          <w:i/>
          <w:iCs/>
          <w:sz w:val="20"/>
        </w:rPr>
        <w:t xml:space="preserve"> </w:t>
      </w:r>
      <w:r w:rsidRPr="0080550E">
        <w:rPr>
          <w:i/>
          <w:iCs/>
          <w:sz w:val="20"/>
        </w:rPr>
        <w:t>Riporteranno i tuoi figli in braccio,</w:t>
      </w:r>
      <w:r w:rsidR="00D83E4B" w:rsidRPr="0080550E">
        <w:rPr>
          <w:i/>
          <w:iCs/>
          <w:sz w:val="20"/>
        </w:rPr>
        <w:t xml:space="preserve"> </w:t>
      </w:r>
      <w:r w:rsidRPr="0080550E">
        <w:rPr>
          <w:i/>
          <w:iCs/>
          <w:sz w:val="20"/>
        </w:rPr>
        <w:t>le tue figlie saranno portate sulle spalle.</w:t>
      </w:r>
      <w:r w:rsidR="00D83E4B" w:rsidRPr="0080550E">
        <w:rPr>
          <w:i/>
          <w:iCs/>
          <w:sz w:val="20"/>
        </w:rPr>
        <w:t xml:space="preserve"> </w:t>
      </w:r>
      <w:r w:rsidRPr="0080550E">
        <w:rPr>
          <w:i/>
          <w:iCs/>
          <w:sz w:val="20"/>
        </w:rPr>
        <w:t>I re saranno i tuoi tutori,</w:t>
      </w:r>
      <w:r w:rsidR="00D83E4B" w:rsidRPr="0080550E">
        <w:rPr>
          <w:i/>
          <w:iCs/>
          <w:sz w:val="20"/>
        </w:rPr>
        <w:t xml:space="preserve"> </w:t>
      </w:r>
      <w:r w:rsidRPr="0080550E">
        <w:rPr>
          <w:i/>
          <w:iCs/>
          <w:sz w:val="20"/>
        </w:rPr>
        <w:t>le loro principesse le tue nutrici.</w:t>
      </w:r>
      <w:r w:rsidR="00D83E4B" w:rsidRPr="0080550E">
        <w:rPr>
          <w:i/>
          <w:iCs/>
          <w:sz w:val="20"/>
        </w:rPr>
        <w:t xml:space="preserve"> </w:t>
      </w:r>
      <w:r w:rsidRPr="0080550E">
        <w:rPr>
          <w:i/>
          <w:iCs/>
          <w:sz w:val="20"/>
        </w:rPr>
        <w:t>Con la faccia a terra essi si prostreranno davanti a te,</w:t>
      </w:r>
      <w:r w:rsidR="00D83E4B" w:rsidRPr="0080550E">
        <w:rPr>
          <w:i/>
          <w:iCs/>
          <w:sz w:val="20"/>
        </w:rPr>
        <w:t xml:space="preserve"> </w:t>
      </w:r>
      <w:r w:rsidRPr="0080550E">
        <w:rPr>
          <w:i/>
          <w:iCs/>
          <w:sz w:val="20"/>
        </w:rPr>
        <w:t>baceranno la polvere dei tuoi piedi;</w:t>
      </w:r>
      <w:r w:rsidR="00D83E4B" w:rsidRPr="0080550E">
        <w:rPr>
          <w:i/>
          <w:iCs/>
          <w:sz w:val="20"/>
        </w:rPr>
        <w:t xml:space="preserve"> </w:t>
      </w:r>
      <w:r w:rsidRPr="0080550E">
        <w:rPr>
          <w:i/>
          <w:iCs/>
          <w:sz w:val="20"/>
        </w:rPr>
        <w:t>allora tu saprai che io sono il Signore</w:t>
      </w:r>
      <w:r w:rsidR="00D83E4B" w:rsidRPr="0080550E">
        <w:rPr>
          <w:i/>
          <w:iCs/>
          <w:sz w:val="20"/>
        </w:rPr>
        <w:t xml:space="preserve"> </w:t>
      </w:r>
      <w:r w:rsidRPr="0080550E">
        <w:rPr>
          <w:i/>
          <w:iCs/>
          <w:sz w:val="20"/>
        </w:rPr>
        <w:t>e che non saranno delusi quanti sperano in me».</w:t>
      </w:r>
      <w:r w:rsidR="00D83E4B" w:rsidRPr="0080550E">
        <w:rPr>
          <w:i/>
          <w:iCs/>
          <w:sz w:val="20"/>
        </w:rPr>
        <w:t xml:space="preserve"> </w:t>
      </w:r>
      <w:r w:rsidRPr="0080550E">
        <w:rPr>
          <w:i/>
          <w:iCs/>
          <w:sz w:val="20"/>
        </w:rPr>
        <w:t>Si può forse strappare la preda al forte?</w:t>
      </w:r>
      <w:r w:rsidR="00D83E4B" w:rsidRPr="0080550E">
        <w:rPr>
          <w:i/>
          <w:iCs/>
          <w:sz w:val="20"/>
        </w:rPr>
        <w:t xml:space="preserve"> </w:t>
      </w:r>
      <w:r w:rsidRPr="0080550E">
        <w:rPr>
          <w:i/>
          <w:iCs/>
          <w:sz w:val="20"/>
        </w:rPr>
        <w:t>Oppure può un prigioniero sfuggire al tiranno?</w:t>
      </w:r>
      <w:r w:rsidR="00D83E4B" w:rsidRPr="0080550E">
        <w:rPr>
          <w:i/>
          <w:iCs/>
          <w:sz w:val="20"/>
        </w:rPr>
        <w:t xml:space="preserve"> </w:t>
      </w:r>
      <w:r w:rsidRPr="0080550E">
        <w:rPr>
          <w:i/>
          <w:iCs/>
          <w:sz w:val="20"/>
        </w:rPr>
        <w:t>Eppure, dice il Signore:</w:t>
      </w:r>
      <w:r w:rsidR="00D83E4B" w:rsidRPr="0080550E">
        <w:rPr>
          <w:i/>
          <w:iCs/>
          <w:sz w:val="20"/>
        </w:rPr>
        <w:t xml:space="preserve"> </w:t>
      </w:r>
      <w:r w:rsidRPr="0080550E">
        <w:rPr>
          <w:i/>
          <w:iCs/>
          <w:sz w:val="20"/>
        </w:rPr>
        <w:t>«Anche il prigioniero sarà strappato al forte,</w:t>
      </w:r>
      <w:r w:rsidR="00D83E4B" w:rsidRPr="0080550E">
        <w:rPr>
          <w:i/>
          <w:iCs/>
          <w:sz w:val="20"/>
        </w:rPr>
        <w:t xml:space="preserve"> </w:t>
      </w:r>
      <w:r w:rsidRPr="0080550E">
        <w:rPr>
          <w:i/>
          <w:iCs/>
          <w:sz w:val="20"/>
        </w:rPr>
        <w:t>la preda sfuggirà al tiranno.</w:t>
      </w:r>
      <w:r w:rsidR="00D83E4B" w:rsidRPr="0080550E">
        <w:rPr>
          <w:i/>
          <w:iCs/>
          <w:sz w:val="20"/>
        </w:rPr>
        <w:t xml:space="preserve"> </w:t>
      </w:r>
      <w:r w:rsidRPr="0080550E">
        <w:rPr>
          <w:i/>
          <w:iCs/>
          <w:sz w:val="20"/>
        </w:rPr>
        <w:t>Io avverserò i tuoi avversari,</w:t>
      </w:r>
      <w:r w:rsidR="00D83E4B" w:rsidRPr="0080550E">
        <w:rPr>
          <w:i/>
          <w:iCs/>
          <w:sz w:val="20"/>
        </w:rPr>
        <w:t xml:space="preserve"> </w:t>
      </w:r>
      <w:r w:rsidRPr="0080550E">
        <w:rPr>
          <w:i/>
          <w:iCs/>
          <w:sz w:val="20"/>
        </w:rPr>
        <w:t>io salverò i tuoi figli.</w:t>
      </w:r>
      <w:r w:rsidR="00D83E4B" w:rsidRPr="0080550E">
        <w:rPr>
          <w:i/>
          <w:iCs/>
          <w:sz w:val="20"/>
        </w:rPr>
        <w:t xml:space="preserve"> </w:t>
      </w:r>
      <w:r w:rsidRPr="0080550E">
        <w:rPr>
          <w:i/>
          <w:iCs/>
          <w:sz w:val="20"/>
        </w:rPr>
        <w:t>Farò mangiare le loro stesse carni ai tuoi oppressori,</w:t>
      </w:r>
      <w:r w:rsidR="00D83E4B" w:rsidRPr="0080550E">
        <w:rPr>
          <w:i/>
          <w:iCs/>
          <w:sz w:val="20"/>
        </w:rPr>
        <w:t xml:space="preserve"> </w:t>
      </w:r>
      <w:r w:rsidRPr="0080550E">
        <w:rPr>
          <w:i/>
          <w:iCs/>
          <w:sz w:val="20"/>
        </w:rPr>
        <w:t>si ubriacheranno del proprio sangue come di mosto.</w:t>
      </w:r>
      <w:r w:rsidR="00D83E4B" w:rsidRPr="0080550E">
        <w:rPr>
          <w:i/>
          <w:iCs/>
          <w:sz w:val="20"/>
        </w:rPr>
        <w:t xml:space="preserve"> </w:t>
      </w:r>
      <w:r w:rsidRPr="0080550E">
        <w:rPr>
          <w:i/>
          <w:iCs/>
          <w:sz w:val="20"/>
        </w:rPr>
        <w:t>Allora ogni uomo saprà</w:t>
      </w:r>
      <w:r w:rsidR="00D83E4B" w:rsidRPr="0080550E">
        <w:rPr>
          <w:i/>
          <w:iCs/>
          <w:sz w:val="20"/>
        </w:rPr>
        <w:t xml:space="preserve"> </w:t>
      </w:r>
      <w:r w:rsidRPr="0080550E">
        <w:rPr>
          <w:i/>
          <w:iCs/>
          <w:sz w:val="20"/>
        </w:rPr>
        <w:t>che io sono il Signore, il tuo salvatore</w:t>
      </w:r>
      <w:r w:rsidR="00D83E4B" w:rsidRPr="0080550E">
        <w:rPr>
          <w:i/>
          <w:iCs/>
          <w:sz w:val="20"/>
        </w:rPr>
        <w:t xml:space="preserve"> </w:t>
      </w:r>
      <w:r w:rsidRPr="0080550E">
        <w:rPr>
          <w:i/>
          <w:iCs/>
          <w:sz w:val="20"/>
        </w:rPr>
        <w:t xml:space="preserve">e il tuo redentore, il Potente di Giacobbe» (Is 49,1-26). </w:t>
      </w:r>
    </w:p>
    <w:p w14:paraId="6BAA8037" w14:textId="77777777" w:rsidR="00D83E4B" w:rsidRPr="0080550E" w:rsidRDefault="00FA7BDB" w:rsidP="0080550E">
      <w:pPr>
        <w:pStyle w:val="Corpotesto"/>
        <w:rPr>
          <w:i/>
          <w:iCs/>
          <w:sz w:val="20"/>
        </w:rPr>
      </w:pPr>
      <w:r w:rsidRPr="0080550E">
        <w:rPr>
          <w:i/>
          <w:iCs/>
          <w:sz w:val="20"/>
        </w:rPr>
        <w:t>Àlzati, rivestiti di luce, perché viene la tua luce,</w:t>
      </w:r>
      <w:r w:rsidR="00D83E4B" w:rsidRPr="0080550E">
        <w:rPr>
          <w:i/>
          <w:iCs/>
          <w:sz w:val="20"/>
        </w:rPr>
        <w:t xml:space="preserve"> </w:t>
      </w:r>
      <w:r w:rsidRPr="0080550E">
        <w:rPr>
          <w:i/>
          <w:iCs/>
          <w:sz w:val="20"/>
        </w:rPr>
        <w:t>la gloria del Signore brilla sopra di te.</w:t>
      </w:r>
      <w:r w:rsidR="00D83E4B" w:rsidRPr="0080550E">
        <w:rPr>
          <w:i/>
          <w:iCs/>
          <w:sz w:val="20"/>
        </w:rPr>
        <w:t xml:space="preserve"> </w:t>
      </w:r>
      <w:r w:rsidRPr="0080550E">
        <w:rPr>
          <w:i/>
          <w:iCs/>
          <w:sz w:val="20"/>
        </w:rPr>
        <w:t>Poiché, ecco, la tenebra ricopre la terra,</w:t>
      </w:r>
      <w:r w:rsidR="00D83E4B" w:rsidRPr="0080550E">
        <w:rPr>
          <w:i/>
          <w:iCs/>
          <w:sz w:val="20"/>
        </w:rPr>
        <w:t xml:space="preserve"> </w:t>
      </w:r>
      <w:r w:rsidRPr="0080550E">
        <w:rPr>
          <w:i/>
          <w:iCs/>
          <w:sz w:val="20"/>
        </w:rPr>
        <w:t>nebbia fitta avvolge i popoli;</w:t>
      </w:r>
      <w:r w:rsidR="00D83E4B" w:rsidRPr="0080550E">
        <w:rPr>
          <w:i/>
          <w:iCs/>
          <w:sz w:val="20"/>
        </w:rPr>
        <w:t xml:space="preserve"> </w:t>
      </w:r>
      <w:r w:rsidRPr="0080550E">
        <w:rPr>
          <w:i/>
          <w:iCs/>
          <w:sz w:val="20"/>
        </w:rPr>
        <w:t>ma su di te risplende il Signore,</w:t>
      </w:r>
      <w:r w:rsidR="00D83E4B" w:rsidRPr="0080550E">
        <w:rPr>
          <w:i/>
          <w:iCs/>
          <w:sz w:val="20"/>
        </w:rPr>
        <w:t xml:space="preserve"> </w:t>
      </w:r>
      <w:r w:rsidRPr="0080550E">
        <w:rPr>
          <w:i/>
          <w:iCs/>
          <w:sz w:val="20"/>
        </w:rPr>
        <w:t>la sua gloria appare su di te.</w:t>
      </w:r>
      <w:r w:rsidR="00D83E4B" w:rsidRPr="0080550E">
        <w:rPr>
          <w:i/>
          <w:iCs/>
          <w:sz w:val="20"/>
        </w:rPr>
        <w:t xml:space="preserve"> </w:t>
      </w:r>
      <w:r w:rsidRPr="0080550E">
        <w:rPr>
          <w:i/>
          <w:iCs/>
          <w:sz w:val="20"/>
        </w:rPr>
        <w:t>Cammineranno le genti alla tua luce,</w:t>
      </w:r>
      <w:r w:rsidR="00D83E4B" w:rsidRPr="0080550E">
        <w:rPr>
          <w:i/>
          <w:iCs/>
          <w:sz w:val="20"/>
        </w:rPr>
        <w:t xml:space="preserve"> </w:t>
      </w:r>
      <w:r w:rsidRPr="0080550E">
        <w:rPr>
          <w:i/>
          <w:iCs/>
          <w:sz w:val="20"/>
        </w:rPr>
        <w:t>i re allo splendore del tuo sorgere.</w:t>
      </w:r>
      <w:r w:rsidR="00D83E4B" w:rsidRPr="0080550E">
        <w:rPr>
          <w:i/>
          <w:iCs/>
          <w:sz w:val="20"/>
        </w:rPr>
        <w:t xml:space="preserve"> </w:t>
      </w:r>
    </w:p>
    <w:p w14:paraId="0705B977" w14:textId="77777777" w:rsidR="00FA7BDB" w:rsidRPr="0080550E" w:rsidRDefault="00FA7BDB" w:rsidP="0080550E">
      <w:pPr>
        <w:pStyle w:val="Corpotesto"/>
        <w:rPr>
          <w:i/>
          <w:iCs/>
          <w:sz w:val="20"/>
        </w:rPr>
      </w:pPr>
      <w:r w:rsidRPr="0080550E">
        <w:rPr>
          <w:i/>
          <w:iCs/>
          <w:sz w:val="20"/>
        </w:rPr>
        <w:t>Alza gli occhi intorno e guarda:</w:t>
      </w:r>
      <w:r w:rsidR="00D83E4B" w:rsidRPr="0080550E">
        <w:rPr>
          <w:i/>
          <w:iCs/>
          <w:sz w:val="20"/>
        </w:rPr>
        <w:t xml:space="preserve"> </w:t>
      </w:r>
      <w:r w:rsidRPr="0080550E">
        <w:rPr>
          <w:i/>
          <w:iCs/>
          <w:sz w:val="20"/>
        </w:rPr>
        <w:t>tutti costoro si sono radunati, vengono a te.</w:t>
      </w:r>
      <w:r w:rsidR="00D83E4B" w:rsidRPr="0080550E">
        <w:rPr>
          <w:i/>
          <w:iCs/>
          <w:sz w:val="20"/>
        </w:rPr>
        <w:t xml:space="preserve"> </w:t>
      </w:r>
      <w:r w:rsidRPr="0080550E">
        <w:rPr>
          <w:i/>
          <w:iCs/>
          <w:sz w:val="20"/>
        </w:rPr>
        <w:t>I tuoi figli vengono da lontano,</w:t>
      </w:r>
      <w:r w:rsidR="00D83E4B" w:rsidRPr="0080550E">
        <w:rPr>
          <w:i/>
          <w:iCs/>
          <w:sz w:val="20"/>
        </w:rPr>
        <w:t xml:space="preserve"> </w:t>
      </w:r>
      <w:r w:rsidRPr="0080550E">
        <w:rPr>
          <w:i/>
          <w:iCs/>
          <w:sz w:val="20"/>
        </w:rPr>
        <w:t>le tue figlie sono portate in braccio.</w:t>
      </w:r>
      <w:r w:rsidR="00D83E4B" w:rsidRPr="0080550E">
        <w:rPr>
          <w:i/>
          <w:iCs/>
          <w:sz w:val="20"/>
        </w:rPr>
        <w:t xml:space="preserve"> </w:t>
      </w:r>
      <w:r w:rsidRPr="0080550E">
        <w:rPr>
          <w:i/>
          <w:iCs/>
          <w:sz w:val="20"/>
        </w:rPr>
        <w:t>Allora guarderai e sarai raggiante,</w:t>
      </w:r>
      <w:r w:rsidR="00D83E4B" w:rsidRPr="0080550E">
        <w:rPr>
          <w:i/>
          <w:iCs/>
          <w:sz w:val="20"/>
        </w:rPr>
        <w:t xml:space="preserve"> </w:t>
      </w:r>
      <w:r w:rsidRPr="0080550E">
        <w:rPr>
          <w:i/>
          <w:iCs/>
          <w:sz w:val="20"/>
        </w:rPr>
        <w:t>palpiterà e si dilaterà il tuo cuore,</w:t>
      </w:r>
      <w:r w:rsidR="00D83E4B" w:rsidRPr="0080550E">
        <w:rPr>
          <w:i/>
          <w:iCs/>
          <w:sz w:val="20"/>
        </w:rPr>
        <w:t xml:space="preserve"> </w:t>
      </w:r>
      <w:r w:rsidRPr="0080550E">
        <w:rPr>
          <w:i/>
          <w:iCs/>
          <w:sz w:val="20"/>
        </w:rPr>
        <w:t>perché l’abbondanza del mare si riverserà su di te,</w:t>
      </w:r>
      <w:r w:rsidR="00D83E4B" w:rsidRPr="0080550E">
        <w:rPr>
          <w:i/>
          <w:iCs/>
          <w:sz w:val="20"/>
        </w:rPr>
        <w:t xml:space="preserve"> </w:t>
      </w:r>
      <w:r w:rsidRPr="0080550E">
        <w:rPr>
          <w:i/>
          <w:iCs/>
          <w:sz w:val="20"/>
        </w:rPr>
        <w:t>verrà a te la ricchezza delle genti.</w:t>
      </w:r>
      <w:r w:rsidR="00D83E4B" w:rsidRPr="0080550E">
        <w:rPr>
          <w:i/>
          <w:iCs/>
          <w:sz w:val="20"/>
        </w:rPr>
        <w:t xml:space="preserve"> </w:t>
      </w:r>
      <w:r w:rsidRPr="0080550E">
        <w:rPr>
          <w:i/>
          <w:iCs/>
          <w:sz w:val="20"/>
        </w:rPr>
        <w:t>Uno stuolo di cammelli ti invaderà,</w:t>
      </w:r>
      <w:r w:rsidR="00D83E4B" w:rsidRPr="0080550E">
        <w:rPr>
          <w:i/>
          <w:iCs/>
          <w:sz w:val="20"/>
        </w:rPr>
        <w:t xml:space="preserve"> </w:t>
      </w:r>
      <w:r w:rsidRPr="0080550E">
        <w:rPr>
          <w:i/>
          <w:iCs/>
          <w:sz w:val="20"/>
        </w:rPr>
        <w:t>dromedari di Madian e di Efa,</w:t>
      </w:r>
      <w:r w:rsidR="00D83E4B" w:rsidRPr="0080550E">
        <w:rPr>
          <w:i/>
          <w:iCs/>
          <w:sz w:val="20"/>
        </w:rPr>
        <w:t xml:space="preserve"> </w:t>
      </w:r>
      <w:r w:rsidRPr="0080550E">
        <w:rPr>
          <w:i/>
          <w:iCs/>
          <w:sz w:val="20"/>
        </w:rPr>
        <w:t>tutti verranno da Saba, portando oro e incenso</w:t>
      </w:r>
      <w:r w:rsidR="00D83E4B" w:rsidRPr="0080550E">
        <w:rPr>
          <w:i/>
          <w:iCs/>
          <w:sz w:val="20"/>
        </w:rPr>
        <w:t xml:space="preserve"> </w:t>
      </w:r>
      <w:r w:rsidRPr="0080550E">
        <w:rPr>
          <w:i/>
          <w:iCs/>
          <w:sz w:val="20"/>
        </w:rPr>
        <w:t>e proclamando le glorie del Signore.</w:t>
      </w:r>
      <w:r w:rsidR="00D83E4B" w:rsidRPr="0080550E">
        <w:rPr>
          <w:i/>
          <w:iCs/>
          <w:sz w:val="20"/>
        </w:rPr>
        <w:t xml:space="preserve"> T</w:t>
      </w:r>
      <w:r w:rsidRPr="0080550E">
        <w:rPr>
          <w:i/>
          <w:iCs/>
          <w:sz w:val="20"/>
        </w:rPr>
        <w:t>utte le greggi di Kedar si raduneranno presso di te,</w:t>
      </w:r>
      <w:r w:rsidR="00D83E4B" w:rsidRPr="0080550E">
        <w:rPr>
          <w:i/>
          <w:iCs/>
          <w:sz w:val="20"/>
        </w:rPr>
        <w:t xml:space="preserve"> </w:t>
      </w:r>
      <w:r w:rsidRPr="0080550E">
        <w:rPr>
          <w:i/>
          <w:iCs/>
          <w:sz w:val="20"/>
        </w:rPr>
        <w:t>i montoni di Nebaiòt saranno al tuo servizio,</w:t>
      </w:r>
      <w:r w:rsidR="00D83E4B" w:rsidRPr="0080550E">
        <w:rPr>
          <w:i/>
          <w:iCs/>
          <w:sz w:val="20"/>
        </w:rPr>
        <w:t xml:space="preserve"> </w:t>
      </w:r>
      <w:r w:rsidRPr="0080550E">
        <w:rPr>
          <w:i/>
          <w:iCs/>
          <w:sz w:val="20"/>
        </w:rPr>
        <w:t>saliranno come offerta gradita sul mio altare;</w:t>
      </w:r>
      <w:r w:rsidR="00D83E4B" w:rsidRPr="0080550E">
        <w:rPr>
          <w:i/>
          <w:iCs/>
          <w:sz w:val="20"/>
        </w:rPr>
        <w:t xml:space="preserve"> </w:t>
      </w:r>
      <w:r w:rsidRPr="0080550E">
        <w:rPr>
          <w:i/>
          <w:iCs/>
          <w:sz w:val="20"/>
        </w:rPr>
        <w:t>renderò splendido il tempio della mia gloria.</w:t>
      </w:r>
    </w:p>
    <w:p w14:paraId="01A8CAE6" w14:textId="77777777" w:rsidR="00FA7BDB" w:rsidRPr="0080550E" w:rsidRDefault="00FA7BDB" w:rsidP="0080550E">
      <w:pPr>
        <w:pStyle w:val="Corpotesto"/>
        <w:rPr>
          <w:i/>
          <w:iCs/>
          <w:sz w:val="20"/>
        </w:rPr>
      </w:pPr>
      <w:r w:rsidRPr="0080550E">
        <w:rPr>
          <w:i/>
          <w:iCs/>
          <w:sz w:val="20"/>
        </w:rPr>
        <w:t>Chi sono quelle che volano come nubi</w:t>
      </w:r>
      <w:r w:rsidR="00D83E4B" w:rsidRPr="0080550E">
        <w:rPr>
          <w:i/>
          <w:iCs/>
          <w:sz w:val="20"/>
        </w:rPr>
        <w:t xml:space="preserve"> </w:t>
      </w:r>
      <w:r w:rsidRPr="0080550E">
        <w:rPr>
          <w:i/>
          <w:iCs/>
          <w:sz w:val="20"/>
        </w:rPr>
        <w:t>e come colombe verso le loro colombaie?</w:t>
      </w:r>
      <w:r w:rsidR="00D83E4B" w:rsidRPr="0080550E">
        <w:rPr>
          <w:i/>
          <w:iCs/>
          <w:sz w:val="20"/>
        </w:rPr>
        <w:t xml:space="preserve"> </w:t>
      </w:r>
      <w:r w:rsidRPr="0080550E">
        <w:rPr>
          <w:i/>
          <w:iCs/>
          <w:sz w:val="20"/>
        </w:rPr>
        <w:t>Sono le isole che sperano in me,</w:t>
      </w:r>
      <w:r w:rsidR="00D83E4B" w:rsidRPr="0080550E">
        <w:rPr>
          <w:i/>
          <w:iCs/>
          <w:sz w:val="20"/>
        </w:rPr>
        <w:t xml:space="preserve"> </w:t>
      </w:r>
      <w:r w:rsidRPr="0080550E">
        <w:rPr>
          <w:i/>
          <w:iCs/>
          <w:sz w:val="20"/>
        </w:rPr>
        <w:t>le navi di Tarsis sono in prima fila,</w:t>
      </w:r>
      <w:r w:rsidR="00D83E4B" w:rsidRPr="0080550E">
        <w:rPr>
          <w:i/>
          <w:iCs/>
          <w:sz w:val="20"/>
        </w:rPr>
        <w:t xml:space="preserve"> </w:t>
      </w:r>
      <w:r w:rsidRPr="0080550E">
        <w:rPr>
          <w:i/>
          <w:iCs/>
          <w:sz w:val="20"/>
        </w:rPr>
        <w:t>per portare i tuoi figli da lontano,</w:t>
      </w:r>
      <w:r w:rsidR="00D83E4B" w:rsidRPr="0080550E">
        <w:rPr>
          <w:i/>
          <w:iCs/>
          <w:sz w:val="20"/>
        </w:rPr>
        <w:t xml:space="preserve"> </w:t>
      </w:r>
      <w:r w:rsidRPr="0080550E">
        <w:rPr>
          <w:i/>
          <w:iCs/>
          <w:sz w:val="20"/>
        </w:rPr>
        <w:t>con argento e oro,</w:t>
      </w:r>
      <w:r w:rsidR="00D83E4B" w:rsidRPr="0080550E">
        <w:rPr>
          <w:i/>
          <w:iCs/>
          <w:sz w:val="20"/>
        </w:rPr>
        <w:t xml:space="preserve"> </w:t>
      </w:r>
      <w:r w:rsidRPr="0080550E">
        <w:rPr>
          <w:i/>
          <w:iCs/>
          <w:sz w:val="20"/>
        </w:rPr>
        <w:t>per il nome del Signore, tuo Dio,</w:t>
      </w:r>
      <w:r w:rsidR="00D83E4B" w:rsidRPr="0080550E">
        <w:rPr>
          <w:i/>
          <w:iCs/>
          <w:sz w:val="20"/>
        </w:rPr>
        <w:t xml:space="preserve"> </w:t>
      </w:r>
      <w:r w:rsidRPr="0080550E">
        <w:rPr>
          <w:i/>
          <w:iCs/>
          <w:sz w:val="20"/>
        </w:rPr>
        <w:t>per il Santo d’Israele, che ti onora.</w:t>
      </w:r>
      <w:r w:rsidR="00D83E4B" w:rsidRPr="0080550E">
        <w:rPr>
          <w:i/>
          <w:iCs/>
          <w:sz w:val="20"/>
        </w:rPr>
        <w:t xml:space="preserve"> </w:t>
      </w:r>
      <w:r w:rsidRPr="0080550E">
        <w:rPr>
          <w:i/>
          <w:iCs/>
          <w:sz w:val="20"/>
        </w:rPr>
        <w:t>Stranieri ricostruiranno le tue mura,</w:t>
      </w:r>
      <w:r w:rsidR="00D83E4B" w:rsidRPr="0080550E">
        <w:rPr>
          <w:i/>
          <w:iCs/>
          <w:sz w:val="20"/>
        </w:rPr>
        <w:t xml:space="preserve"> </w:t>
      </w:r>
      <w:r w:rsidRPr="0080550E">
        <w:rPr>
          <w:i/>
          <w:iCs/>
          <w:sz w:val="20"/>
        </w:rPr>
        <w:t>i loro re saranno al tuo servizio,</w:t>
      </w:r>
      <w:r w:rsidR="00D83E4B" w:rsidRPr="0080550E">
        <w:rPr>
          <w:i/>
          <w:iCs/>
          <w:sz w:val="20"/>
        </w:rPr>
        <w:t xml:space="preserve"> </w:t>
      </w:r>
      <w:r w:rsidRPr="0080550E">
        <w:rPr>
          <w:i/>
          <w:iCs/>
          <w:sz w:val="20"/>
        </w:rPr>
        <w:t>perché nella mia ira ti ho colpito,</w:t>
      </w:r>
      <w:r w:rsidR="00D83E4B" w:rsidRPr="0080550E">
        <w:rPr>
          <w:i/>
          <w:iCs/>
          <w:sz w:val="20"/>
        </w:rPr>
        <w:t xml:space="preserve"> </w:t>
      </w:r>
      <w:r w:rsidRPr="0080550E">
        <w:rPr>
          <w:i/>
          <w:iCs/>
          <w:sz w:val="20"/>
        </w:rPr>
        <w:t>ma nella mia benevolenza ho avuto pietà di te.</w:t>
      </w:r>
      <w:r w:rsidR="00D83E4B" w:rsidRPr="0080550E">
        <w:rPr>
          <w:i/>
          <w:iCs/>
          <w:sz w:val="20"/>
        </w:rPr>
        <w:t xml:space="preserve"> </w:t>
      </w:r>
      <w:r w:rsidRPr="0080550E">
        <w:rPr>
          <w:i/>
          <w:iCs/>
          <w:sz w:val="20"/>
        </w:rPr>
        <w:t>Le tue porte saranno sempre aperte,</w:t>
      </w:r>
      <w:r w:rsidR="00D83E4B" w:rsidRPr="0080550E">
        <w:rPr>
          <w:i/>
          <w:iCs/>
          <w:sz w:val="20"/>
        </w:rPr>
        <w:t xml:space="preserve"> </w:t>
      </w:r>
      <w:r w:rsidRPr="0080550E">
        <w:rPr>
          <w:i/>
          <w:iCs/>
          <w:sz w:val="20"/>
        </w:rPr>
        <w:t>non si chiuderanno né di giorno né di notte,</w:t>
      </w:r>
      <w:r w:rsidR="00D83E4B" w:rsidRPr="0080550E">
        <w:rPr>
          <w:i/>
          <w:iCs/>
          <w:sz w:val="20"/>
        </w:rPr>
        <w:t xml:space="preserve"> </w:t>
      </w:r>
      <w:r w:rsidRPr="0080550E">
        <w:rPr>
          <w:i/>
          <w:iCs/>
          <w:sz w:val="20"/>
        </w:rPr>
        <w:t>per lasciare entrare in te la ricchezza delle genti</w:t>
      </w:r>
      <w:r w:rsidR="00D83E4B" w:rsidRPr="0080550E">
        <w:rPr>
          <w:i/>
          <w:iCs/>
          <w:sz w:val="20"/>
        </w:rPr>
        <w:t xml:space="preserve"> </w:t>
      </w:r>
      <w:r w:rsidRPr="0080550E">
        <w:rPr>
          <w:i/>
          <w:iCs/>
          <w:sz w:val="20"/>
        </w:rPr>
        <w:t>e i loro re che faranno da guida.</w:t>
      </w:r>
      <w:r w:rsidR="00D83E4B" w:rsidRPr="0080550E">
        <w:rPr>
          <w:i/>
          <w:iCs/>
          <w:sz w:val="20"/>
        </w:rPr>
        <w:t xml:space="preserve"> </w:t>
      </w:r>
      <w:r w:rsidRPr="0080550E">
        <w:rPr>
          <w:i/>
          <w:iCs/>
          <w:sz w:val="20"/>
        </w:rPr>
        <w:t>Perché la nazione e il regno</w:t>
      </w:r>
      <w:r w:rsidR="00D83E4B" w:rsidRPr="0080550E">
        <w:rPr>
          <w:i/>
          <w:iCs/>
          <w:sz w:val="20"/>
        </w:rPr>
        <w:t xml:space="preserve"> </w:t>
      </w:r>
      <w:r w:rsidRPr="0080550E">
        <w:rPr>
          <w:i/>
          <w:iCs/>
          <w:sz w:val="20"/>
        </w:rPr>
        <w:t>che non vorranno servirti periranno,</w:t>
      </w:r>
      <w:r w:rsidR="00D83E4B" w:rsidRPr="0080550E">
        <w:rPr>
          <w:i/>
          <w:iCs/>
          <w:sz w:val="20"/>
        </w:rPr>
        <w:t xml:space="preserve"> </w:t>
      </w:r>
      <w:r w:rsidRPr="0080550E">
        <w:rPr>
          <w:i/>
          <w:iCs/>
          <w:sz w:val="20"/>
        </w:rPr>
        <w:t>e le nazioni saranno tutte sterminate.</w:t>
      </w:r>
    </w:p>
    <w:p w14:paraId="437C83AA" w14:textId="77777777" w:rsidR="00D83E4B" w:rsidRPr="0080550E" w:rsidRDefault="00FA7BDB" w:rsidP="0080550E">
      <w:pPr>
        <w:pStyle w:val="Corpotesto"/>
        <w:rPr>
          <w:i/>
          <w:iCs/>
          <w:sz w:val="20"/>
        </w:rPr>
      </w:pPr>
      <w:r w:rsidRPr="0080550E">
        <w:rPr>
          <w:i/>
          <w:iCs/>
          <w:sz w:val="20"/>
        </w:rPr>
        <w:t>La gloria del Libano verrà a te,</w:t>
      </w:r>
      <w:r w:rsidR="00D83E4B" w:rsidRPr="0080550E">
        <w:rPr>
          <w:i/>
          <w:iCs/>
          <w:sz w:val="20"/>
        </w:rPr>
        <w:t xml:space="preserve"> </w:t>
      </w:r>
      <w:r w:rsidRPr="0080550E">
        <w:rPr>
          <w:i/>
          <w:iCs/>
          <w:sz w:val="20"/>
        </w:rPr>
        <w:t>con cipressi, olmi e abeti,</w:t>
      </w:r>
      <w:r w:rsidR="00D83E4B" w:rsidRPr="0080550E">
        <w:rPr>
          <w:i/>
          <w:iCs/>
          <w:sz w:val="20"/>
        </w:rPr>
        <w:t xml:space="preserve"> </w:t>
      </w:r>
      <w:r w:rsidRPr="0080550E">
        <w:rPr>
          <w:i/>
          <w:iCs/>
          <w:sz w:val="20"/>
        </w:rPr>
        <w:t>per abbellire il luogo del mio santuario,</w:t>
      </w:r>
      <w:r w:rsidR="00D83E4B" w:rsidRPr="0080550E">
        <w:rPr>
          <w:i/>
          <w:iCs/>
          <w:sz w:val="20"/>
        </w:rPr>
        <w:t xml:space="preserve"> </w:t>
      </w:r>
      <w:r w:rsidRPr="0080550E">
        <w:rPr>
          <w:i/>
          <w:iCs/>
          <w:sz w:val="20"/>
        </w:rPr>
        <w:t>per glorificare il luogo dove poggio i miei piedi.</w:t>
      </w:r>
      <w:r w:rsidR="00D83E4B" w:rsidRPr="0080550E">
        <w:rPr>
          <w:i/>
          <w:iCs/>
          <w:sz w:val="20"/>
        </w:rPr>
        <w:t xml:space="preserve"> </w:t>
      </w:r>
      <w:r w:rsidRPr="0080550E">
        <w:rPr>
          <w:i/>
          <w:iCs/>
          <w:sz w:val="20"/>
        </w:rPr>
        <w:t>Verranno a te in atteggiamento umile</w:t>
      </w:r>
      <w:r w:rsidR="00D83E4B" w:rsidRPr="0080550E">
        <w:rPr>
          <w:i/>
          <w:iCs/>
          <w:sz w:val="20"/>
        </w:rPr>
        <w:t xml:space="preserve"> </w:t>
      </w:r>
      <w:r w:rsidRPr="0080550E">
        <w:rPr>
          <w:i/>
          <w:iCs/>
          <w:sz w:val="20"/>
        </w:rPr>
        <w:t>i figli dei tuoi oppressori;</w:t>
      </w:r>
      <w:r w:rsidR="00D83E4B" w:rsidRPr="0080550E">
        <w:rPr>
          <w:i/>
          <w:iCs/>
          <w:sz w:val="20"/>
        </w:rPr>
        <w:t xml:space="preserve"> </w:t>
      </w:r>
      <w:r w:rsidRPr="0080550E">
        <w:rPr>
          <w:i/>
          <w:iCs/>
          <w:sz w:val="20"/>
        </w:rPr>
        <w:t>ti si getteranno proni alle piante dei piedi</w:t>
      </w:r>
      <w:r w:rsidR="00D83E4B" w:rsidRPr="0080550E">
        <w:rPr>
          <w:i/>
          <w:iCs/>
          <w:sz w:val="20"/>
        </w:rPr>
        <w:t xml:space="preserve"> </w:t>
      </w:r>
      <w:r w:rsidRPr="0080550E">
        <w:rPr>
          <w:i/>
          <w:iCs/>
          <w:sz w:val="20"/>
        </w:rPr>
        <w:t>quanti ti disprezzavano.</w:t>
      </w:r>
      <w:r w:rsidR="00D83E4B" w:rsidRPr="0080550E">
        <w:rPr>
          <w:i/>
          <w:iCs/>
          <w:sz w:val="20"/>
        </w:rPr>
        <w:t xml:space="preserve"> </w:t>
      </w:r>
      <w:r w:rsidRPr="0080550E">
        <w:rPr>
          <w:i/>
          <w:iCs/>
          <w:sz w:val="20"/>
        </w:rPr>
        <w:t>Ti chiameranno «Città del Signore»,</w:t>
      </w:r>
      <w:r w:rsidR="00D83E4B" w:rsidRPr="0080550E">
        <w:rPr>
          <w:i/>
          <w:iCs/>
          <w:sz w:val="20"/>
        </w:rPr>
        <w:t xml:space="preserve"> </w:t>
      </w:r>
      <w:r w:rsidRPr="0080550E">
        <w:rPr>
          <w:i/>
          <w:iCs/>
          <w:sz w:val="20"/>
        </w:rPr>
        <w:t>«Sion del Santo d’Israele».</w:t>
      </w:r>
      <w:r w:rsidR="00D83E4B" w:rsidRPr="0080550E">
        <w:rPr>
          <w:i/>
          <w:iCs/>
          <w:sz w:val="20"/>
        </w:rPr>
        <w:t xml:space="preserve"> </w:t>
      </w:r>
    </w:p>
    <w:p w14:paraId="1AD3EDBF" w14:textId="77777777" w:rsidR="00FA7BDB" w:rsidRPr="0080550E" w:rsidRDefault="00FA7BDB" w:rsidP="0080550E">
      <w:pPr>
        <w:pStyle w:val="Corpotesto"/>
        <w:rPr>
          <w:i/>
          <w:iCs/>
          <w:sz w:val="20"/>
        </w:rPr>
      </w:pPr>
      <w:r w:rsidRPr="0080550E">
        <w:rPr>
          <w:i/>
          <w:iCs/>
          <w:sz w:val="20"/>
        </w:rPr>
        <w:t>Dopo essere stata derelitta,</w:t>
      </w:r>
      <w:r w:rsidR="00D83E4B" w:rsidRPr="0080550E">
        <w:rPr>
          <w:i/>
          <w:iCs/>
          <w:sz w:val="20"/>
        </w:rPr>
        <w:t xml:space="preserve"> </w:t>
      </w:r>
      <w:r w:rsidRPr="0080550E">
        <w:rPr>
          <w:i/>
          <w:iCs/>
          <w:sz w:val="20"/>
        </w:rPr>
        <w:t>odiata, senza che alcuno passasse da te,</w:t>
      </w:r>
      <w:r w:rsidR="00D83E4B" w:rsidRPr="0080550E">
        <w:rPr>
          <w:i/>
          <w:iCs/>
          <w:sz w:val="20"/>
        </w:rPr>
        <w:t xml:space="preserve"> </w:t>
      </w:r>
      <w:r w:rsidRPr="0080550E">
        <w:rPr>
          <w:i/>
          <w:iCs/>
          <w:sz w:val="20"/>
        </w:rPr>
        <w:t>io farò di te l’orgoglio dei secoli,</w:t>
      </w:r>
      <w:r w:rsidR="00D83E4B" w:rsidRPr="0080550E">
        <w:rPr>
          <w:i/>
          <w:iCs/>
          <w:sz w:val="20"/>
        </w:rPr>
        <w:t xml:space="preserve"> </w:t>
      </w:r>
      <w:r w:rsidRPr="0080550E">
        <w:rPr>
          <w:i/>
          <w:iCs/>
          <w:sz w:val="20"/>
        </w:rPr>
        <w:t>la gioia di tutte le generazioni.</w:t>
      </w:r>
      <w:r w:rsidR="00D83E4B" w:rsidRPr="0080550E">
        <w:rPr>
          <w:i/>
          <w:iCs/>
          <w:sz w:val="20"/>
        </w:rPr>
        <w:t xml:space="preserve"> </w:t>
      </w:r>
      <w:r w:rsidRPr="0080550E">
        <w:rPr>
          <w:i/>
          <w:iCs/>
          <w:sz w:val="20"/>
        </w:rPr>
        <w:t>Tu succhierai il latte delle genti,</w:t>
      </w:r>
      <w:r w:rsidR="00D83E4B" w:rsidRPr="0080550E">
        <w:rPr>
          <w:i/>
          <w:iCs/>
          <w:sz w:val="20"/>
        </w:rPr>
        <w:t xml:space="preserve"> </w:t>
      </w:r>
      <w:r w:rsidRPr="0080550E">
        <w:rPr>
          <w:i/>
          <w:iCs/>
          <w:sz w:val="20"/>
        </w:rPr>
        <w:t>succhierai le ricchezze dei re.</w:t>
      </w:r>
      <w:r w:rsidR="00D83E4B" w:rsidRPr="0080550E">
        <w:rPr>
          <w:i/>
          <w:iCs/>
          <w:sz w:val="20"/>
        </w:rPr>
        <w:t xml:space="preserve"> </w:t>
      </w:r>
      <w:r w:rsidRPr="0080550E">
        <w:rPr>
          <w:i/>
          <w:iCs/>
          <w:sz w:val="20"/>
        </w:rPr>
        <w:t>Saprai che io sono il Signore, il tuo salvatore</w:t>
      </w:r>
      <w:r w:rsidR="00D83E4B" w:rsidRPr="0080550E">
        <w:rPr>
          <w:i/>
          <w:iCs/>
          <w:sz w:val="20"/>
        </w:rPr>
        <w:t xml:space="preserve"> </w:t>
      </w:r>
      <w:r w:rsidRPr="0080550E">
        <w:rPr>
          <w:i/>
          <w:iCs/>
          <w:sz w:val="20"/>
        </w:rPr>
        <w:t>e il tuo redentore, il Potente di Giacobbe.</w:t>
      </w:r>
      <w:r w:rsidR="00D83E4B" w:rsidRPr="0080550E">
        <w:rPr>
          <w:i/>
          <w:iCs/>
          <w:sz w:val="20"/>
        </w:rPr>
        <w:t xml:space="preserve"> </w:t>
      </w:r>
      <w:r w:rsidRPr="0080550E">
        <w:rPr>
          <w:i/>
          <w:iCs/>
          <w:sz w:val="20"/>
        </w:rPr>
        <w:t>Farò venire oro anziché bronzo,</w:t>
      </w:r>
      <w:r w:rsidR="00D83E4B" w:rsidRPr="0080550E">
        <w:rPr>
          <w:i/>
          <w:iCs/>
          <w:sz w:val="20"/>
        </w:rPr>
        <w:t xml:space="preserve"> </w:t>
      </w:r>
      <w:r w:rsidRPr="0080550E">
        <w:rPr>
          <w:i/>
          <w:iCs/>
          <w:sz w:val="20"/>
        </w:rPr>
        <w:t>farò venire argento anziché ferro,</w:t>
      </w:r>
      <w:r w:rsidR="00D83E4B" w:rsidRPr="0080550E">
        <w:rPr>
          <w:i/>
          <w:iCs/>
          <w:sz w:val="20"/>
        </w:rPr>
        <w:t xml:space="preserve"> </w:t>
      </w:r>
      <w:r w:rsidRPr="0080550E">
        <w:rPr>
          <w:i/>
          <w:iCs/>
          <w:sz w:val="20"/>
        </w:rPr>
        <w:t>bronzo anziché legno,</w:t>
      </w:r>
      <w:r w:rsidR="00D83E4B" w:rsidRPr="0080550E">
        <w:rPr>
          <w:i/>
          <w:iCs/>
          <w:sz w:val="20"/>
        </w:rPr>
        <w:t xml:space="preserve"> </w:t>
      </w:r>
      <w:r w:rsidRPr="0080550E">
        <w:rPr>
          <w:i/>
          <w:iCs/>
          <w:sz w:val="20"/>
        </w:rPr>
        <w:t>ferro anziché pietre.</w:t>
      </w:r>
      <w:r w:rsidR="00D83E4B" w:rsidRPr="0080550E">
        <w:rPr>
          <w:i/>
          <w:iCs/>
          <w:sz w:val="20"/>
        </w:rPr>
        <w:t xml:space="preserve"> </w:t>
      </w:r>
      <w:r w:rsidRPr="0080550E">
        <w:rPr>
          <w:i/>
          <w:iCs/>
          <w:sz w:val="20"/>
        </w:rPr>
        <w:t>Costituirò tuo sovrano la pace,</w:t>
      </w:r>
      <w:r w:rsidR="00D83E4B" w:rsidRPr="0080550E">
        <w:rPr>
          <w:i/>
          <w:iCs/>
          <w:sz w:val="20"/>
        </w:rPr>
        <w:t xml:space="preserve"> </w:t>
      </w:r>
      <w:r w:rsidRPr="0080550E">
        <w:rPr>
          <w:i/>
          <w:iCs/>
          <w:sz w:val="20"/>
        </w:rPr>
        <w:t>tuo governatore la giustizia.</w:t>
      </w:r>
      <w:r w:rsidR="00D83E4B" w:rsidRPr="0080550E">
        <w:rPr>
          <w:i/>
          <w:iCs/>
          <w:sz w:val="20"/>
        </w:rPr>
        <w:t xml:space="preserve"> </w:t>
      </w:r>
      <w:r w:rsidRPr="0080550E">
        <w:rPr>
          <w:i/>
          <w:iCs/>
          <w:sz w:val="20"/>
        </w:rPr>
        <w:t>Non si sentirà più parlare di prepotenza nella tua terra,</w:t>
      </w:r>
      <w:r w:rsidR="00D83E4B" w:rsidRPr="0080550E">
        <w:rPr>
          <w:i/>
          <w:iCs/>
          <w:sz w:val="20"/>
        </w:rPr>
        <w:t xml:space="preserve"> </w:t>
      </w:r>
      <w:r w:rsidRPr="0080550E">
        <w:rPr>
          <w:i/>
          <w:iCs/>
          <w:sz w:val="20"/>
        </w:rPr>
        <w:t>di devastazione e di distruzione entro i tuoi confini.</w:t>
      </w:r>
      <w:r w:rsidR="00D83E4B" w:rsidRPr="0080550E">
        <w:rPr>
          <w:i/>
          <w:iCs/>
          <w:sz w:val="20"/>
        </w:rPr>
        <w:t xml:space="preserve"> </w:t>
      </w:r>
      <w:r w:rsidRPr="0080550E">
        <w:rPr>
          <w:i/>
          <w:iCs/>
          <w:sz w:val="20"/>
        </w:rPr>
        <w:t>Tu chiamerai salvezza le tue mura</w:t>
      </w:r>
      <w:r w:rsidR="00D83E4B" w:rsidRPr="0080550E">
        <w:rPr>
          <w:i/>
          <w:iCs/>
          <w:sz w:val="20"/>
        </w:rPr>
        <w:t xml:space="preserve"> </w:t>
      </w:r>
      <w:r w:rsidRPr="0080550E">
        <w:rPr>
          <w:i/>
          <w:iCs/>
          <w:sz w:val="20"/>
        </w:rPr>
        <w:t>e gloria le tue porte.</w:t>
      </w:r>
    </w:p>
    <w:p w14:paraId="4F548749" w14:textId="77777777" w:rsidR="00FA7BDB" w:rsidRPr="0080550E" w:rsidRDefault="00FA7BDB" w:rsidP="0080550E">
      <w:pPr>
        <w:pStyle w:val="Corpotesto"/>
        <w:rPr>
          <w:i/>
          <w:iCs/>
          <w:sz w:val="20"/>
        </w:rPr>
      </w:pPr>
      <w:r w:rsidRPr="0080550E">
        <w:rPr>
          <w:i/>
          <w:iCs/>
          <w:sz w:val="20"/>
        </w:rPr>
        <w:t>Il sole non sarà più la tua luce di giorno,</w:t>
      </w:r>
      <w:r w:rsidR="00D83E4B" w:rsidRPr="0080550E">
        <w:rPr>
          <w:i/>
          <w:iCs/>
          <w:sz w:val="20"/>
        </w:rPr>
        <w:t xml:space="preserve"> </w:t>
      </w:r>
      <w:r w:rsidRPr="0080550E">
        <w:rPr>
          <w:i/>
          <w:iCs/>
          <w:sz w:val="20"/>
        </w:rPr>
        <w:t>né ti illuminerà più</w:t>
      </w:r>
      <w:r w:rsidR="00D83E4B" w:rsidRPr="0080550E">
        <w:rPr>
          <w:i/>
          <w:iCs/>
          <w:sz w:val="20"/>
        </w:rPr>
        <w:t xml:space="preserve"> </w:t>
      </w:r>
      <w:r w:rsidRPr="0080550E">
        <w:rPr>
          <w:i/>
          <w:iCs/>
          <w:sz w:val="20"/>
        </w:rPr>
        <w:t>lo splendore della luna.</w:t>
      </w:r>
      <w:r w:rsidR="00D83E4B" w:rsidRPr="0080550E">
        <w:rPr>
          <w:i/>
          <w:iCs/>
          <w:sz w:val="20"/>
        </w:rPr>
        <w:t xml:space="preserve"> </w:t>
      </w:r>
      <w:r w:rsidRPr="0080550E">
        <w:rPr>
          <w:i/>
          <w:iCs/>
          <w:sz w:val="20"/>
        </w:rPr>
        <w:t>Ma il Signore sarà per te luce eterna,</w:t>
      </w:r>
      <w:r w:rsidR="00D83E4B" w:rsidRPr="0080550E">
        <w:rPr>
          <w:i/>
          <w:iCs/>
          <w:sz w:val="20"/>
        </w:rPr>
        <w:t xml:space="preserve"> </w:t>
      </w:r>
      <w:r w:rsidRPr="0080550E">
        <w:rPr>
          <w:i/>
          <w:iCs/>
          <w:sz w:val="20"/>
        </w:rPr>
        <w:t>il tuo Dio sarà il tuo splendore.</w:t>
      </w:r>
      <w:r w:rsidR="00D83E4B" w:rsidRPr="0080550E">
        <w:rPr>
          <w:i/>
          <w:iCs/>
          <w:sz w:val="20"/>
        </w:rPr>
        <w:t xml:space="preserve"> </w:t>
      </w:r>
      <w:r w:rsidRPr="0080550E">
        <w:rPr>
          <w:i/>
          <w:iCs/>
          <w:sz w:val="20"/>
        </w:rPr>
        <w:t>Il tuo sole non tramonterà più</w:t>
      </w:r>
      <w:r w:rsidR="00D83E4B" w:rsidRPr="0080550E">
        <w:rPr>
          <w:i/>
          <w:iCs/>
          <w:sz w:val="20"/>
        </w:rPr>
        <w:t xml:space="preserve"> </w:t>
      </w:r>
      <w:r w:rsidRPr="0080550E">
        <w:rPr>
          <w:i/>
          <w:iCs/>
          <w:sz w:val="20"/>
        </w:rPr>
        <w:t>né la tua luna si dileguerà,</w:t>
      </w:r>
      <w:r w:rsidR="00D83E4B" w:rsidRPr="0080550E">
        <w:rPr>
          <w:i/>
          <w:iCs/>
          <w:sz w:val="20"/>
        </w:rPr>
        <w:t xml:space="preserve"> </w:t>
      </w:r>
      <w:r w:rsidRPr="0080550E">
        <w:rPr>
          <w:i/>
          <w:iCs/>
          <w:sz w:val="20"/>
        </w:rPr>
        <w:t>perché il Signore sarà per te luce eterna;</w:t>
      </w:r>
      <w:r w:rsidR="00D83E4B" w:rsidRPr="0080550E">
        <w:rPr>
          <w:i/>
          <w:iCs/>
          <w:sz w:val="20"/>
        </w:rPr>
        <w:t xml:space="preserve"> </w:t>
      </w:r>
      <w:r w:rsidRPr="0080550E">
        <w:rPr>
          <w:i/>
          <w:iCs/>
          <w:sz w:val="20"/>
        </w:rPr>
        <w:t>saranno finiti i giorni del tuo lutto.</w:t>
      </w:r>
      <w:r w:rsidR="00D83E4B" w:rsidRPr="0080550E">
        <w:rPr>
          <w:i/>
          <w:iCs/>
          <w:sz w:val="20"/>
        </w:rPr>
        <w:t xml:space="preserve"> </w:t>
      </w:r>
      <w:r w:rsidRPr="0080550E">
        <w:rPr>
          <w:i/>
          <w:iCs/>
          <w:sz w:val="20"/>
        </w:rPr>
        <w:t>Il tuo popolo sarà tutto di giusti,</w:t>
      </w:r>
      <w:r w:rsidR="00D83E4B" w:rsidRPr="0080550E">
        <w:rPr>
          <w:i/>
          <w:iCs/>
          <w:sz w:val="20"/>
        </w:rPr>
        <w:t xml:space="preserve"> </w:t>
      </w:r>
      <w:r w:rsidRPr="0080550E">
        <w:rPr>
          <w:i/>
          <w:iCs/>
          <w:sz w:val="20"/>
        </w:rPr>
        <w:t>per sempre avranno in eredità la terra,</w:t>
      </w:r>
      <w:r w:rsidR="00D83E4B" w:rsidRPr="0080550E">
        <w:rPr>
          <w:i/>
          <w:iCs/>
          <w:sz w:val="20"/>
        </w:rPr>
        <w:t xml:space="preserve"> </w:t>
      </w:r>
      <w:r w:rsidRPr="0080550E">
        <w:rPr>
          <w:i/>
          <w:iCs/>
          <w:sz w:val="20"/>
        </w:rPr>
        <w:t>germogli delle piantagioni del Signore,</w:t>
      </w:r>
      <w:r w:rsidR="00D83E4B" w:rsidRPr="0080550E">
        <w:rPr>
          <w:i/>
          <w:iCs/>
          <w:sz w:val="20"/>
        </w:rPr>
        <w:t xml:space="preserve"> </w:t>
      </w:r>
      <w:r w:rsidRPr="0080550E">
        <w:rPr>
          <w:i/>
          <w:iCs/>
          <w:sz w:val="20"/>
        </w:rPr>
        <w:t>lavoro delle sue mani per mostrare la sua gloria.</w:t>
      </w:r>
      <w:r w:rsidR="00D83E4B" w:rsidRPr="0080550E">
        <w:rPr>
          <w:i/>
          <w:iCs/>
          <w:sz w:val="20"/>
        </w:rPr>
        <w:t xml:space="preserve"> </w:t>
      </w:r>
      <w:r w:rsidRPr="0080550E">
        <w:rPr>
          <w:i/>
          <w:iCs/>
          <w:sz w:val="20"/>
        </w:rPr>
        <w:t>Il più piccolo diventerà un migliaio,</w:t>
      </w:r>
      <w:r w:rsidR="00D83E4B" w:rsidRPr="0080550E">
        <w:rPr>
          <w:i/>
          <w:iCs/>
          <w:sz w:val="20"/>
        </w:rPr>
        <w:t xml:space="preserve"> </w:t>
      </w:r>
      <w:r w:rsidRPr="0080550E">
        <w:rPr>
          <w:i/>
          <w:iCs/>
          <w:sz w:val="20"/>
        </w:rPr>
        <w:t>il più insignificante un’immensa nazione;</w:t>
      </w:r>
      <w:r w:rsidR="00D83E4B" w:rsidRPr="0080550E">
        <w:rPr>
          <w:i/>
          <w:iCs/>
          <w:sz w:val="20"/>
        </w:rPr>
        <w:t xml:space="preserve"> </w:t>
      </w:r>
      <w:r w:rsidRPr="0080550E">
        <w:rPr>
          <w:i/>
          <w:iCs/>
          <w:sz w:val="20"/>
        </w:rPr>
        <w:t>io sono il Signore:</w:t>
      </w:r>
      <w:r w:rsidR="00D83E4B" w:rsidRPr="0080550E">
        <w:rPr>
          <w:i/>
          <w:iCs/>
          <w:sz w:val="20"/>
        </w:rPr>
        <w:t xml:space="preserve"> </w:t>
      </w:r>
      <w:r w:rsidRPr="0080550E">
        <w:rPr>
          <w:i/>
          <w:iCs/>
          <w:sz w:val="20"/>
        </w:rPr>
        <w:t xml:space="preserve">a suo tempo, lo farò rapidamente (Is 60,1-22). </w:t>
      </w:r>
    </w:p>
    <w:p w14:paraId="78D6DF9F" w14:textId="77777777" w:rsidR="00D83E4B" w:rsidRPr="0080550E" w:rsidRDefault="00D83E4B" w:rsidP="0080550E">
      <w:pPr>
        <w:pStyle w:val="Corpotesto"/>
        <w:rPr>
          <w:i/>
          <w:iCs/>
          <w:sz w:val="20"/>
        </w:rPr>
      </w:pPr>
      <w:r w:rsidRPr="0080550E">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664DCA60" w14:textId="77777777" w:rsidR="00D83E4B" w:rsidRPr="0080550E" w:rsidRDefault="00D83E4B" w:rsidP="0080550E">
      <w:pPr>
        <w:pStyle w:val="Corpotesto"/>
        <w:rPr>
          <w:i/>
          <w:iCs/>
          <w:sz w:val="20"/>
        </w:rPr>
      </w:pPr>
      <w:r w:rsidRPr="0080550E">
        <w:rPr>
          <w:i/>
          <w:iCs/>
          <w:sz w:val="20"/>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5159A934" w14:textId="77777777" w:rsidR="00D83E4B" w:rsidRPr="0080550E" w:rsidRDefault="00D83E4B" w:rsidP="0080550E">
      <w:pPr>
        <w:pStyle w:val="Corpotesto"/>
        <w:rPr>
          <w:i/>
          <w:iCs/>
          <w:sz w:val="20"/>
        </w:rPr>
      </w:pPr>
      <w:r w:rsidRPr="0080550E">
        <w:rPr>
          <w:i/>
          <w:iCs/>
          <w:sz w:val="20"/>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w:t>
      </w:r>
    </w:p>
    <w:p w14:paraId="77BD120B" w14:textId="77777777" w:rsidR="00D83E4B" w:rsidRPr="0080550E" w:rsidRDefault="00D83E4B" w:rsidP="0080550E">
      <w:pPr>
        <w:pStyle w:val="Corpotesto"/>
        <w:rPr>
          <w:i/>
          <w:iCs/>
          <w:sz w:val="20"/>
        </w:rPr>
      </w:pPr>
      <w:r w:rsidRPr="0080550E">
        <w:rPr>
          <w:i/>
          <w:iCs/>
          <w:sz w:val="20"/>
        </w:rPr>
        <w:t>«Io che apro il grembo materno, non farò partorire?», dice il Signore. «Io che faccio generare, chiuderei il seno?», dice il tuo Dio. 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2B6A2E40" w14:textId="77777777" w:rsidR="00D83E4B" w:rsidRPr="0080550E" w:rsidRDefault="00D83E4B" w:rsidP="0080550E">
      <w:pPr>
        <w:pStyle w:val="Corpotesto"/>
        <w:rPr>
          <w:i/>
          <w:iCs/>
          <w:sz w:val="20"/>
        </w:rPr>
      </w:pPr>
      <w:r w:rsidRPr="0080550E">
        <w:rPr>
          <w:i/>
          <w:iCs/>
          <w:sz w:val="20"/>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237D29A3" w14:textId="77777777" w:rsidR="00D83E4B" w:rsidRPr="0080550E" w:rsidRDefault="00D83E4B" w:rsidP="0080550E">
      <w:pPr>
        <w:pStyle w:val="Corpotesto"/>
        <w:rPr>
          <w:i/>
          <w:iCs/>
          <w:sz w:val="20"/>
        </w:rPr>
      </w:pPr>
      <w:r w:rsidRPr="0080550E">
        <w:rPr>
          <w:i/>
          <w:iCs/>
          <w:sz w:val="20"/>
        </w:rPr>
        <w:t xml:space="preserve">Coloro che si consacrano e purificano nei giardini, seguendo uno che sta in mezzo, che mangiano carne suina, cose obbrobriose e topi, insieme finiranno – oracolo del Signore  </w:t>
      </w:r>
    </w:p>
    <w:p w14:paraId="13B32AA2" w14:textId="77777777" w:rsidR="00D83E4B" w:rsidRPr="0080550E" w:rsidRDefault="00D83E4B" w:rsidP="0080550E">
      <w:pPr>
        <w:pStyle w:val="Corpotesto"/>
        <w:rPr>
          <w:i/>
          <w:iCs/>
          <w:sz w:val="20"/>
        </w:rPr>
      </w:pPr>
      <w:r w:rsidRPr="0080550E">
        <w:rPr>
          <w:i/>
          <w:iCs/>
          <w:sz w:val="20"/>
        </w:rPr>
        <w:t>con le loro opere e i loro propositi. 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5B774937" w14:textId="77777777" w:rsidR="00D83E4B" w:rsidRPr="0080550E" w:rsidRDefault="00D83E4B" w:rsidP="0080550E">
      <w:pPr>
        <w:pStyle w:val="Corpotesto"/>
        <w:rPr>
          <w:i/>
          <w:iCs/>
          <w:sz w:val="20"/>
        </w:rPr>
      </w:pPr>
      <w:r w:rsidRPr="0080550E">
        <w:rPr>
          <w:i/>
          <w:iCs/>
          <w:sz w:val="20"/>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0A409DF2" w14:textId="77777777" w:rsidR="00FA7BDB" w:rsidRDefault="0080550E" w:rsidP="00FA7BDB">
      <w:pPr>
        <w:pStyle w:val="Corpotesto"/>
      </w:pPr>
      <w:r>
        <w:t>Questo duplice movimento vale anche per il nuovo popolo di Dio e per tutto il corpo di Cristo e per ogni singolo discepolo di Gesù in modo personale.</w:t>
      </w:r>
    </w:p>
    <w:p w14:paraId="6BF81405" w14:textId="77777777" w:rsidR="0080550E" w:rsidRDefault="0080550E" w:rsidP="00FA7BDB">
      <w:pPr>
        <w:pStyle w:val="Corpotesto"/>
      </w:pPr>
      <w:r>
        <w:t>Il Nuovo Popolo di Dio, la Chiesa, il corpo di Cristo deve raggiungere tutte le nazioni per portare la luce di Gesù nella quale è la luce di Dio e degli uomini.</w:t>
      </w:r>
    </w:p>
    <w:p w14:paraId="2724EC1E" w14:textId="77777777" w:rsidR="0080550E" w:rsidRDefault="0080550E" w:rsidP="00FA7BDB">
      <w:pPr>
        <w:pStyle w:val="Corpotesto"/>
      </w:pPr>
      <w:r>
        <w:t>Ma il Nuovo Popolo di Dio, la Chiesa, il corpo di Cristo, deve brillare di una luce così intensa da attrarre tutti i popoli nel suo seno. Attrarre è obbligo.</w:t>
      </w:r>
    </w:p>
    <w:p w14:paraId="4E830EBE" w14:textId="77777777" w:rsidR="0080550E" w:rsidRDefault="0080550E" w:rsidP="00FA7BDB">
      <w:pPr>
        <w:pStyle w:val="Corpotesto"/>
      </w:pPr>
      <w:r>
        <w:t xml:space="preserve">Oggi si parla di </w:t>
      </w:r>
      <w:r w:rsidRPr="0080550E">
        <w:rPr>
          <w:i/>
        </w:rPr>
        <w:t>“Chiesa in uscita”</w:t>
      </w:r>
      <w:r>
        <w:t>. Urge comprendere bene questa espressione. La Chiesa esce per dare la luce di Cristo, per formare Cristo, per dare Cristo.</w:t>
      </w:r>
    </w:p>
    <w:p w14:paraId="14D972AE" w14:textId="77777777" w:rsidR="0080550E" w:rsidRDefault="0080550E" w:rsidP="00FA7BDB">
      <w:pPr>
        <w:pStyle w:val="Corpotesto"/>
      </w:pPr>
      <w:r>
        <w:t>Ma questo movimento a nulla serve, se la Chiesa esce per non dare la luce di Cristo, per non formare Cristo, per non dare Cristo. La Chiesa dona Cristo.</w:t>
      </w:r>
    </w:p>
    <w:p w14:paraId="75114703" w14:textId="77777777" w:rsidR="0080550E" w:rsidRDefault="0080550E" w:rsidP="00FA7BDB">
      <w:pPr>
        <w:pStyle w:val="Corpotesto"/>
      </w:pPr>
      <w:r>
        <w:t>Ma anche questo movimento a nulla serve, se la Chiesa non diviene ogni giorno luce più splendente in Cristo in modo da attrarre tutti a Cristo.</w:t>
      </w:r>
    </w:p>
    <w:p w14:paraId="32DE3B12" w14:textId="77777777" w:rsidR="0080550E" w:rsidRDefault="0080550E" w:rsidP="00FA7BDB">
      <w:pPr>
        <w:pStyle w:val="Corpotesto"/>
      </w:pPr>
      <w:r>
        <w:t>Duplice movimento obbligatorio: si porta Cristo, si dona Cristo, si forma Cristo. Si diviene luce splendente di Cristo per attrarre tutti a Cristo Signore.</w:t>
      </w:r>
    </w:p>
    <w:p w14:paraId="128CFA7B" w14:textId="77777777" w:rsidR="0080550E" w:rsidRDefault="0080550E" w:rsidP="00FA7BDB">
      <w:pPr>
        <w:pStyle w:val="Corpotesto"/>
      </w:pPr>
      <w:r>
        <w:t>Mai un movimento potrà esistere senza l’altro. Ma</w:t>
      </w:r>
      <w:r w:rsidR="00B107F4">
        <w:t>i</w:t>
      </w:r>
      <w:r>
        <w:t xml:space="preserve"> nessun movimento si compirà, se il corpo di Cristo non brilla in mondo sempre più chiaro di Cristo.</w:t>
      </w:r>
    </w:p>
    <w:p w14:paraId="45720B76" w14:textId="77777777" w:rsidR="004D7FA4" w:rsidRDefault="004D7FA4" w:rsidP="005667F8">
      <w:pPr>
        <w:pStyle w:val="Corpodeltesto2"/>
      </w:pPr>
      <w:r w:rsidRPr="004D7FA4">
        <w:rPr>
          <w:position w:val="6"/>
          <w:vertAlign w:val="superscript"/>
        </w:rPr>
        <w:t>13</w:t>
      </w:r>
      <w:r w:rsidRPr="004D7FA4">
        <w:t>La terra diventerà un deserto</w:t>
      </w:r>
      <w:r w:rsidR="00315BA7">
        <w:t xml:space="preserve"> </w:t>
      </w:r>
      <w:r w:rsidRPr="004D7FA4">
        <w:t>a causa dei suoi abitanti,</w:t>
      </w:r>
      <w:r w:rsidR="00315BA7">
        <w:t xml:space="preserve"> </w:t>
      </w:r>
      <w:r w:rsidRPr="004D7FA4">
        <w:t>per il frutto delle loro azioni.</w:t>
      </w:r>
    </w:p>
    <w:p w14:paraId="432E9259" w14:textId="77777777" w:rsidR="00315BA7" w:rsidRDefault="003311F6" w:rsidP="0080550E">
      <w:pPr>
        <w:pStyle w:val="Corpotesto"/>
      </w:pPr>
      <w:r>
        <w:t>Ecco le conseguenze del peccato: fa della terra un deserto. Il peccato è l’anti-vita. Più peccati si commettono e più la vita sulla terra muore.</w:t>
      </w:r>
    </w:p>
    <w:p w14:paraId="6CB12A0F" w14:textId="77777777" w:rsidR="003311F6" w:rsidRDefault="003311F6" w:rsidP="003311F6">
      <w:pPr>
        <w:pStyle w:val="Corpotesto"/>
      </w:pPr>
      <w:r w:rsidRPr="003311F6">
        <w:rPr>
          <w:i/>
        </w:rPr>
        <w:t>La terra diventerà un deserto a causa dei suoi abitanti, per il frutto delle loro azioni</w:t>
      </w:r>
      <w:r w:rsidRPr="004D7FA4">
        <w:t>.</w:t>
      </w:r>
      <w:r>
        <w:t xml:space="preserve"> Questa verità già è constatabile fin dal primo peccato.</w:t>
      </w:r>
    </w:p>
    <w:p w14:paraId="63A77776" w14:textId="77777777" w:rsidR="003311F6" w:rsidRDefault="003311F6" w:rsidP="003311F6">
      <w:pPr>
        <w:pStyle w:val="Corpotesto"/>
      </w:pPr>
      <w:r>
        <w:t>La terra, creata per obbedire all’uomo ed essere da lui soggiogata, dominata, coltivata, dopo il primo peccato ha sottratto ogni obbedienza all’uomo.</w:t>
      </w:r>
    </w:p>
    <w:p w14:paraId="2A9EC701" w14:textId="77777777" w:rsidR="003311F6" w:rsidRDefault="003311F6" w:rsidP="003311F6">
      <w:pPr>
        <w:pStyle w:val="Corpotesto"/>
      </w:pPr>
      <w:r>
        <w:t>Se l’uomo vuole attingere vita da essa, deve irrorarla con il suo sudore. La terra dona sangue all’uomo, cioè vita, a condizione che l’uomo dia sangue ad essa.</w:t>
      </w:r>
    </w:p>
    <w:p w14:paraId="284542BD" w14:textId="77777777" w:rsidR="003311F6" w:rsidRDefault="003311F6" w:rsidP="003311F6">
      <w:pPr>
        <w:pStyle w:val="Corpotesto"/>
      </w:pPr>
      <w:r>
        <w:t>La vera ecologia nasce nel momento in cui ogni uomo decide di non peccare più, ma di osservare con fedeltà e amore la Legge del Signore.</w:t>
      </w:r>
    </w:p>
    <w:p w14:paraId="041E0A2E" w14:textId="77777777" w:rsidR="003311F6" w:rsidRDefault="003311F6" w:rsidP="003311F6">
      <w:pPr>
        <w:pStyle w:val="Corpotesto"/>
      </w:pPr>
      <w:r>
        <w:t xml:space="preserve">Ecologia non è dove gettare i frutti dell’aborto, perché non venga inquinata. È invece non commettere aborti. L’aborto inquina la terra e la rende un deserto. </w:t>
      </w:r>
    </w:p>
    <w:p w14:paraId="0F793F0F" w14:textId="77777777" w:rsidR="003311F6" w:rsidRDefault="003311F6" w:rsidP="003311F6">
      <w:pPr>
        <w:pStyle w:val="Corpotesto"/>
      </w:pPr>
      <w:r>
        <w:t>Ecologia non è non profanare la terra con qualche carta gettata su di essa il giorno del Signore. Ecologia è non profanare il giorno del Signore.</w:t>
      </w:r>
    </w:p>
    <w:p w14:paraId="3974ECB4" w14:textId="77777777" w:rsidR="003311F6" w:rsidRDefault="003311F6" w:rsidP="003311F6">
      <w:pPr>
        <w:pStyle w:val="Corpotesto"/>
      </w:pPr>
      <w:r>
        <w:t>Ecologia non è stabilire a chi debba andare il cane e il bambino nel divorzio. È invece no</w:t>
      </w:r>
      <w:r w:rsidR="00B107F4">
        <w:t>n</w:t>
      </w:r>
      <w:r>
        <w:t xml:space="preserve"> divorziare. Il divorzio inquina la terra, rendendola un deserto.</w:t>
      </w:r>
    </w:p>
    <w:p w14:paraId="55A98F74" w14:textId="77777777" w:rsidR="003311F6" w:rsidRDefault="003311F6" w:rsidP="003311F6">
      <w:pPr>
        <w:pStyle w:val="Corpotesto"/>
      </w:pPr>
      <w:r>
        <w:t xml:space="preserve">Ecologia non è costruire carceri più moderni, è non rubare, non uccidere, non ingannare, non frodare. </w:t>
      </w:r>
      <w:r w:rsidR="00333F2A">
        <w:t xml:space="preserve">La trasgressione dei Comandamenti inquina. </w:t>
      </w:r>
    </w:p>
    <w:p w14:paraId="64F13BB7" w14:textId="77777777" w:rsidR="00333F2A" w:rsidRDefault="00333F2A" w:rsidP="003311F6">
      <w:pPr>
        <w:pStyle w:val="Corpotesto"/>
      </w:pPr>
      <w:r>
        <w:t>Così dicasi per tutti i Comandamenti della Legge del Signore. Ogni Comandamento che si trasgredisce inquina la terra, la manda in malor</w:t>
      </w:r>
      <w:r w:rsidR="00B107F4">
        <w:t>a</w:t>
      </w:r>
      <w:r>
        <w:t>.</w:t>
      </w:r>
    </w:p>
    <w:p w14:paraId="158CCEDF" w14:textId="77777777" w:rsidR="00333F2A" w:rsidRDefault="00333F2A" w:rsidP="003311F6">
      <w:pPr>
        <w:pStyle w:val="Corpotesto"/>
      </w:pPr>
      <w:r>
        <w:t xml:space="preserve">Il Signore parla chiaro all’uomo: la terra sarà ridotta ad un deserto a causa del peccato. </w:t>
      </w:r>
      <w:r w:rsidR="00B107F4">
        <w:t xml:space="preserve">È </w:t>
      </w:r>
      <w:r>
        <w:t>il peccato il solo elemento inquinante. È verità da gridare sempre.</w:t>
      </w:r>
    </w:p>
    <w:p w14:paraId="55E9105C" w14:textId="77777777" w:rsidR="00333F2A" w:rsidRDefault="00333F2A" w:rsidP="003311F6">
      <w:pPr>
        <w:pStyle w:val="Corpotesto"/>
      </w:pPr>
    </w:p>
    <w:p w14:paraId="692580F8" w14:textId="77777777" w:rsidR="00315BA7" w:rsidRDefault="00315BA7" w:rsidP="00315BA7">
      <w:pPr>
        <w:pStyle w:val="Titolo2"/>
        <w:rPr>
          <w:i w:val="0"/>
          <w:sz w:val="40"/>
          <w:szCs w:val="40"/>
        </w:rPr>
      </w:pPr>
      <w:bookmarkStart w:id="84" w:name="_Toc62164130"/>
      <w:r>
        <w:rPr>
          <w:i w:val="0"/>
          <w:sz w:val="40"/>
          <w:szCs w:val="40"/>
        </w:rPr>
        <w:t>Preghiera per la confusione delle nazioni</w:t>
      </w:r>
      <w:bookmarkEnd w:id="84"/>
    </w:p>
    <w:p w14:paraId="5ED1AB58" w14:textId="77777777" w:rsidR="00333F2A" w:rsidRPr="00333F2A" w:rsidRDefault="00333F2A" w:rsidP="00333F2A"/>
    <w:p w14:paraId="2CA73579" w14:textId="77777777" w:rsidR="004D7FA4" w:rsidRDefault="004D7FA4" w:rsidP="005667F8">
      <w:pPr>
        <w:pStyle w:val="Corpodeltesto2"/>
      </w:pPr>
      <w:r w:rsidRPr="004D7FA4">
        <w:rPr>
          <w:position w:val="6"/>
          <w:vertAlign w:val="superscript"/>
        </w:rPr>
        <w:t>14</w:t>
      </w:r>
      <w:r w:rsidRPr="004D7FA4">
        <w:t>Pasci il tuo popolo con la tua verga,</w:t>
      </w:r>
      <w:r w:rsidR="00315BA7">
        <w:t xml:space="preserve"> </w:t>
      </w:r>
      <w:r w:rsidRPr="004D7FA4">
        <w:t>il gregge della tua eredità,</w:t>
      </w:r>
      <w:r w:rsidR="00315BA7">
        <w:t xml:space="preserve"> </w:t>
      </w:r>
      <w:r w:rsidRPr="004D7FA4">
        <w:t>che sta solitario nella foresta</w:t>
      </w:r>
      <w:r w:rsidR="00315BA7">
        <w:t xml:space="preserve"> </w:t>
      </w:r>
      <w:r w:rsidRPr="004D7FA4">
        <w:t>tra fertili campagne;</w:t>
      </w:r>
      <w:r w:rsidR="00315BA7">
        <w:t xml:space="preserve"> </w:t>
      </w:r>
      <w:r w:rsidRPr="004D7FA4">
        <w:t>pascolino in Basan e in Gàlaad</w:t>
      </w:r>
      <w:r w:rsidR="00315BA7">
        <w:t xml:space="preserve"> </w:t>
      </w:r>
      <w:r w:rsidRPr="004D7FA4">
        <w:t>come nei tempi antichi.</w:t>
      </w:r>
    </w:p>
    <w:p w14:paraId="25BB2904" w14:textId="77777777" w:rsidR="00315BA7" w:rsidRDefault="00333F2A" w:rsidP="00333F2A">
      <w:pPr>
        <w:pStyle w:val="Corpotesto"/>
      </w:pPr>
      <w:r>
        <w:t>Ora il profeta, voce del popolo presso Dio, chiede al Signore che sia nuovamente Lui a mettersi a capo del suo gregge e sia Lui a condurlo.</w:t>
      </w:r>
    </w:p>
    <w:p w14:paraId="182151ED" w14:textId="77777777" w:rsidR="00333F2A" w:rsidRDefault="00333F2A" w:rsidP="00333F2A">
      <w:pPr>
        <w:pStyle w:val="Corpotesto"/>
      </w:pPr>
      <w:r w:rsidRPr="00333F2A">
        <w:rPr>
          <w:i/>
        </w:rPr>
        <w:t>Pasci il tuo popolo con la tua verga, il gregge della tua eredità, che sta solitario nella foresta tra fertili campagne; pascolino in Basan e in Gàlaad come nei tempi antichi</w:t>
      </w:r>
      <w:r w:rsidRPr="004D7FA4">
        <w:t>.</w:t>
      </w:r>
      <w:r>
        <w:t xml:space="preserve"> I pastori umani si sono tutti rivelat</w:t>
      </w:r>
      <w:r w:rsidR="00B107F4">
        <w:t>i</w:t>
      </w:r>
      <w:r>
        <w:t xml:space="preserve"> incapaci, inadatti, vani.</w:t>
      </w:r>
    </w:p>
    <w:p w14:paraId="5150B1E9" w14:textId="77777777" w:rsidR="00333F2A" w:rsidRDefault="00333F2A" w:rsidP="00333F2A">
      <w:pPr>
        <w:pStyle w:val="Corpotesto"/>
      </w:pPr>
      <w:r>
        <w:t>Il Signore deve mettersi alla testa del suo popolo così come ha fatto dai tempi dell’uscita dall’Egitto fino all’entrata e conquista della terra di Canaan.</w:t>
      </w:r>
    </w:p>
    <w:p w14:paraId="1FC6160E" w14:textId="77777777" w:rsidR="00333F2A" w:rsidRDefault="00333F2A" w:rsidP="00333F2A">
      <w:pPr>
        <w:pStyle w:val="Corpotesto"/>
      </w:pPr>
      <w:r>
        <w:t>Con Lui si camminava, si sconfiggevano i nemici, non vi erano avversari. Con Lui la terra si conquistava e i popoli si terrorizzavano per la sua grande potenza.</w:t>
      </w:r>
    </w:p>
    <w:p w14:paraId="0D48EBD5" w14:textId="77777777" w:rsidR="00F348BA" w:rsidRDefault="00F348BA" w:rsidP="00333F2A">
      <w:pPr>
        <w:pStyle w:val="Corpotesto"/>
      </w:pPr>
      <w:r>
        <w:t>Con l’aiuto del Signore prima Israele conquistò la Transgiordania. Poi attravers</w:t>
      </w:r>
      <w:r w:rsidR="00B107F4">
        <w:t>ò</w:t>
      </w:r>
      <w:r>
        <w:t xml:space="preserve"> il Fiume e conquistò tutta la terra di Canaan con azione fulminea.</w:t>
      </w:r>
    </w:p>
    <w:p w14:paraId="418C0E90" w14:textId="77777777" w:rsidR="00333F2A" w:rsidRDefault="00333F2A" w:rsidP="00333F2A">
      <w:pPr>
        <w:pStyle w:val="Corpotesto"/>
      </w:pPr>
      <w:r>
        <w:t>Questa preghiera successivamente sarà trasformata in Salmo, in Canto. Chi si lascia guidare da Dio come suo vero pastore di nulla deve temere.</w:t>
      </w:r>
    </w:p>
    <w:p w14:paraId="35178F64" w14:textId="77777777" w:rsidR="00333F2A" w:rsidRPr="00F348BA" w:rsidRDefault="00333F2A" w:rsidP="00F348BA">
      <w:pPr>
        <w:pStyle w:val="Corpotesto"/>
        <w:rPr>
          <w:i/>
          <w:iCs/>
          <w:sz w:val="20"/>
        </w:rPr>
      </w:pPr>
      <w:r w:rsidRPr="00F348BA">
        <w:rPr>
          <w:i/>
          <w:iCs/>
          <w:sz w:val="20"/>
        </w:rPr>
        <w:t>Salmo. Di Davide.</w:t>
      </w:r>
      <w:r w:rsidR="00F348BA" w:rsidRPr="00F348BA">
        <w:rPr>
          <w:i/>
          <w:iCs/>
          <w:sz w:val="20"/>
        </w:rPr>
        <w:t xml:space="preserve"> </w:t>
      </w:r>
      <w:r w:rsidRPr="00F348BA">
        <w:rPr>
          <w:i/>
          <w:iCs/>
          <w:sz w:val="20"/>
        </w:rPr>
        <w:t>Il Signore è il mio pastore:</w:t>
      </w:r>
      <w:r w:rsidR="00F348BA" w:rsidRPr="00F348BA">
        <w:rPr>
          <w:i/>
          <w:iCs/>
          <w:sz w:val="20"/>
        </w:rPr>
        <w:t xml:space="preserve"> </w:t>
      </w:r>
      <w:r w:rsidRPr="00F348BA">
        <w:rPr>
          <w:i/>
          <w:iCs/>
          <w:sz w:val="20"/>
        </w:rPr>
        <w:t>non manco di nulla.</w:t>
      </w:r>
      <w:r w:rsidR="00F348BA" w:rsidRPr="00F348BA">
        <w:rPr>
          <w:i/>
          <w:iCs/>
          <w:sz w:val="20"/>
        </w:rPr>
        <w:t xml:space="preserve"> </w:t>
      </w:r>
      <w:r w:rsidRPr="00F348BA">
        <w:rPr>
          <w:i/>
          <w:iCs/>
          <w:sz w:val="20"/>
        </w:rPr>
        <w:t>Su pascoli erbosi mi fa riposare,</w:t>
      </w:r>
      <w:r w:rsidR="00F348BA" w:rsidRPr="00F348BA">
        <w:rPr>
          <w:i/>
          <w:iCs/>
          <w:sz w:val="20"/>
        </w:rPr>
        <w:t xml:space="preserve"> </w:t>
      </w:r>
      <w:r w:rsidRPr="00F348BA">
        <w:rPr>
          <w:i/>
          <w:iCs/>
          <w:sz w:val="20"/>
        </w:rPr>
        <w:t>ad acque tranquille mi conduce.</w:t>
      </w:r>
      <w:r w:rsidR="00F348BA" w:rsidRPr="00F348BA">
        <w:rPr>
          <w:i/>
          <w:iCs/>
          <w:sz w:val="20"/>
        </w:rPr>
        <w:t xml:space="preserve"> </w:t>
      </w:r>
      <w:r w:rsidRPr="00F348BA">
        <w:rPr>
          <w:i/>
          <w:iCs/>
          <w:sz w:val="20"/>
        </w:rPr>
        <w:t>Rinfranca l’anima mia,</w:t>
      </w:r>
      <w:r w:rsidR="00F348BA" w:rsidRPr="00F348BA">
        <w:rPr>
          <w:i/>
          <w:iCs/>
          <w:sz w:val="20"/>
        </w:rPr>
        <w:t xml:space="preserve"> </w:t>
      </w:r>
      <w:r w:rsidRPr="00F348BA">
        <w:rPr>
          <w:i/>
          <w:iCs/>
          <w:sz w:val="20"/>
        </w:rPr>
        <w:t>mi guida per il giusto cammino</w:t>
      </w:r>
      <w:r w:rsidR="00F348BA" w:rsidRPr="00F348BA">
        <w:rPr>
          <w:i/>
          <w:iCs/>
          <w:sz w:val="20"/>
        </w:rPr>
        <w:t xml:space="preserve"> </w:t>
      </w:r>
      <w:r w:rsidRPr="00F348BA">
        <w:rPr>
          <w:i/>
          <w:iCs/>
          <w:sz w:val="20"/>
        </w:rPr>
        <w:t>a motivo del suo nome.</w:t>
      </w:r>
      <w:r w:rsidR="00F348BA" w:rsidRPr="00F348BA">
        <w:rPr>
          <w:i/>
          <w:iCs/>
          <w:sz w:val="20"/>
        </w:rPr>
        <w:t xml:space="preserve"> </w:t>
      </w:r>
      <w:r w:rsidRPr="00F348BA">
        <w:rPr>
          <w:i/>
          <w:iCs/>
          <w:sz w:val="20"/>
        </w:rPr>
        <w:t>Anche se vado per una valle oscura,</w:t>
      </w:r>
      <w:r w:rsidR="00F348BA" w:rsidRPr="00F348BA">
        <w:rPr>
          <w:i/>
          <w:iCs/>
          <w:sz w:val="20"/>
        </w:rPr>
        <w:t xml:space="preserve"> </w:t>
      </w:r>
      <w:r w:rsidRPr="00F348BA">
        <w:rPr>
          <w:i/>
          <w:iCs/>
          <w:sz w:val="20"/>
        </w:rPr>
        <w:t>non temo alcun male, perché tu sei con me.</w:t>
      </w:r>
      <w:r w:rsidR="00F348BA" w:rsidRPr="00F348BA">
        <w:rPr>
          <w:i/>
          <w:iCs/>
          <w:sz w:val="20"/>
        </w:rPr>
        <w:t xml:space="preserve"> </w:t>
      </w:r>
      <w:r w:rsidRPr="00F348BA">
        <w:rPr>
          <w:i/>
          <w:iCs/>
          <w:sz w:val="20"/>
        </w:rPr>
        <w:t>Il tuo bastone e il tuo vincastro</w:t>
      </w:r>
      <w:r w:rsidR="00F348BA" w:rsidRPr="00F348BA">
        <w:rPr>
          <w:i/>
          <w:iCs/>
          <w:sz w:val="20"/>
        </w:rPr>
        <w:t xml:space="preserve"> </w:t>
      </w:r>
      <w:r w:rsidRPr="00F348BA">
        <w:rPr>
          <w:i/>
          <w:iCs/>
          <w:sz w:val="20"/>
        </w:rPr>
        <w:t>mi danno sicurezza.</w:t>
      </w:r>
    </w:p>
    <w:p w14:paraId="63E4CA70" w14:textId="77777777" w:rsidR="00333F2A" w:rsidRDefault="00333F2A" w:rsidP="00F348BA">
      <w:pPr>
        <w:pStyle w:val="Corpotesto"/>
        <w:rPr>
          <w:i/>
          <w:iCs/>
          <w:sz w:val="20"/>
        </w:rPr>
      </w:pPr>
      <w:r w:rsidRPr="00F348BA">
        <w:rPr>
          <w:i/>
          <w:iCs/>
          <w:sz w:val="20"/>
        </w:rPr>
        <w:t>Davanti a me tu prepari una mensa</w:t>
      </w:r>
      <w:r w:rsidR="00F348BA" w:rsidRPr="00F348BA">
        <w:rPr>
          <w:i/>
          <w:iCs/>
          <w:sz w:val="20"/>
        </w:rPr>
        <w:t xml:space="preserve"> </w:t>
      </w:r>
      <w:r w:rsidRPr="00F348BA">
        <w:rPr>
          <w:i/>
          <w:iCs/>
          <w:sz w:val="20"/>
        </w:rPr>
        <w:t>sotto gli occhi dei miei nemici.</w:t>
      </w:r>
      <w:r w:rsidR="00F348BA" w:rsidRPr="00F348BA">
        <w:rPr>
          <w:i/>
          <w:iCs/>
          <w:sz w:val="20"/>
        </w:rPr>
        <w:t xml:space="preserve"> </w:t>
      </w:r>
      <w:r w:rsidRPr="00F348BA">
        <w:rPr>
          <w:i/>
          <w:iCs/>
          <w:sz w:val="20"/>
        </w:rPr>
        <w:t>Ungi di olio il mio capo;</w:t>
      </w:r>
      <w:r w:rsidR="00F348BA" w:rsidRPr="00F348BA">
        <w:rPr>
          <w:i/>
          <w:iCs/>
          <w:sz w:val="20"/>
        </w:rPr>
        <w:t xml:space="preserve"> </w:t>
      </w:r>
      <w:r w:rsidRPr="00F348BA">
        <w:rPr>
          <w:i/>
          <w:iCs/>
          <w:sz w:val="20"/>
        </w:rPr>
        <w:t>il mio calice trabocca.</w:t>
      </w:r>
      <w:r w:rsidR="00F348BA" w:rsidRPr="00F348BA">
        <w:rPr>
          <w:i/>
          <w:iCs/>
          <w:sz w:val="20"/>
        </w:rPr>
        <w:t xml:space="preserve"> </w:t>
      </w:r>
      <w:r w:rsidRPr="00F348BA">
        <w:rPr>
          <w:i/>
          <w:iCs/>
          <w:sz w:val="20"/>
        </w:rPr>
        <w:t>Sì, bontà e fedeltà mi saranno compagne</w:t>
      </w:r>
      <w:r w:rsidR="00F348BA" w:rsidRPr="00F348BA">
        <w:rPr>
          <w:i/>
          <w:iCs/>
          <w:sz w:val="20"/>
        </w:rPr>
        <w:t xml:space="preserve"> </w:t>
      </w:r>
      <w:r w:rsidRPr="00F348BA">
        <w:rPr>
          <w:i/>
          <w:iCs/>
          <w:sz w:val="20"/>
        </w:rPr>
        <w:t>tutti i giorni della mia vita,</w:t>
      </w:r>
      <w:r w:rsidR="00F348BA" w:rsidRPr="00F348BA">
        <w:rPr>
          <w:i/>
          <w:iCs/>
          <w:sz w:val="20"/>
        </w:rPr>
        <w:t xml:space="preserve"> </w:t>
      </w:r>
      <w:r w:rsidRPr="00F348BA">
        <w:rPr>
          <w:i/>
          <w:iCs/>
          <w:sz w:val="20"/>
        </w:rPr>
        <w:t>abiterò ancora nella casa del Signore</w:t>
      </w:r>
      <w:r w:rsidR="00F348BA" w:rsidRPr="00F348BA">
        <w:rPr>
          <w:i/>
          <w:iCs/>
          <w:sz w:val="20"/>
        </w:rPr>
        <w:t xml:space="preserve"> </w:t>
      </w:r>
      <w:r w:rsidRPr="00F348BA">
        <w:rPr>
          <w:i/>
          <w:iCs/>
          <w:sz w:val="20"/>
        </w:rPr>
        <w:t>per lunghi giorni</w:t>
      </w:r>
      <w:r w:rsidR="00F348BA" w:rsidRPr="00F348BA">
        <w:rPr>
          <w:i/>
          <w:iCs/>
          <w:sz w:val="20"/>
        </w:rPr>
        <w:t xml:space="preserve"> (Sal 23 (22) 1-6</w:t>
      </w:r>
      <w:r w:rsidRPr="00F348BA">
        <w:rPr>
          <w:i/>
          <w:iCs/>
          <w:sz w:val="20"/>
        </w:rPr>
        <w:t xml:space="preserve">). </w:t>
      </w:r>
    </w:p>
    <w:p w14:paraId="5B372618" w14:textId="77777777" w:rsidR="00F348BA" w:rsidRDefault="00F348BA" w:rsidP="00F348BA">
      <w:pPr>
        <w:pStyle w:val="Corpotesto"/>
      </w:pPr>
      <w:r>
        <w:t>La preghiera che sia sempre il Signore Pastore del suo popolo, da tutto il popolo deve essere elevat</w:t>
      </w:r>
      <w:r w:rsidR="00B107F4">
        <w:t>a</w:t>
      </w:r>
      <w:r>
        <w:t xml:space="preserve"> ogni giorno. La salvezza del popolo è il Signore.</w:t>
      </w:r>
    </w:p>
    <w:p w14:paraId="6DBD46C6" w14:textId="77777777" w:rsidR="00F348BA" w:rsidRDefault="00F348BA" w:rsidP="00F348BA">
      <w:pPr>
        <w:pStyle w:val="Corpotesto"/>
      </w:pPr>
      <w:r>
        <w:t>Se il Signore non fosse stato il vero Pastore d’Israele, il popolo del Signore non avrebbe attraversato la storia. Sarebbe stato ingoiato come gli altri popoli.</w:t>
      </w:r>
    </w:p>
    <w:p w14:paraId="115114E4" w14:textId="77777777" w:rsidR="00F348BA" w:rsidRDefault="00F348BA" w:rsidP="00F348BA">
      <w:pPr>
        <w:pStyle w:val="Corpotesto"/>
      </w:pPr>
      <w:r>
        <w:t>Oggi Pastore del nuovo popolo di Dio è lo Spirito Santo. A Lui Gesù ha affidato la missione di condurre il suo corpo a tutta la verità. È missione altissima.</w:t>
      </w:r>
    </w:p>
    <w:p w14:paraId="6E9B2526" w14:textId="77777777" w:rsidR="004D7FA4" w:rsidRDefault="004D7FA4" w:rsidP="005667F8">
      <w:pPr>
        <w:pStyle w:val="Corpodeltesto2"/>
      </w:pPr>
      <w:r w:rsidRPr="004D7FA4">
        <w:rPr>
          <w:position w:val="6"/>
          <w:vertAlign w:val="superscript"/>
        </w:rPr>
        <w:t>15</w:t>
      </w:r>
      <w:r w:rsidRPr="004D7FA4">
        <w:t>Come quando sei uscito dalla terra d’Egitto,</w:t>
      </w:r>
      <w:r w:rsidR="00315BA7">
        <w:t xml:space="preserve"> </w:t>
      </w:r>
      <w:r w:rsidRPr="004D7FA4">
        <w:t>mostraci cose prodigiose.</w:t>
      </w:r>
    </w:p>
    <w:p w14:paraId="50ED1718" w14:textId="77777777" w:rsidR="00315BA7" w:rsidRDefault="00315BA7" w:rsidP="00F348BA">
      <w:pPr>
        <w:pStyle w:val="Corpotesto"/>
      </w:pPr>
      <w:r>
        <w:t xml:space="preserve"> </w:t>
      </w:r>
      <w:r w:rsidR="00F348BA">
        <w:t>Ora il profeta, sempre come voce del popolo, chiede al Signore che tutto ritorni come ai tempi antichi, quando Israele uscì dall’Egitto e tremavano i popoli.</w:t>
      </w:r>
    </w:p>
    <w:p w14:paraId="329BC9F6" w14:textId="77777777" w:rsidR="00F348BA" w:rsidRDefault="00F348BA" w:rsidP="00F348BA">
      <w:pPr>
        <w:pStyle w:val="Corpotesto"/>
      </w:pPr>
      <w:r w:rsidRPr="00F348BA">
        <w:rPr>
          <w:i/>
        </w:rPr>
        <w:t>Come quando sei uscito dalla terra d’Egitto, mostraci cose prodigiose</w:t>
      </w:r>
      <w:r w:rsidRPr="004D7FA4">
        <w:t>.</w:t>
      </w:r>
      <w:r>
        <w:t xml:space="preserve"> Quando Dio conduceva il suo popolo ogni giorno avvenivano cose prodigiose.</w:t>
      </w:r>
    </w:p>
    <w:p w14:paraId="1D9FBED5" w14:textId="77777777" w:rsidR="00F348BA" w:rsidRDefault="00B024F9" w:rsidP="00F348BA">
      <w:pPr>
        <w:pStyle w:val="Corpotesto"/>
      </w:pPr>
      <w:r>
        <w:t xml:space="preserve">È sufficiente leggere qualche Salmo, nel quale questi eventi vengono ricordati, e all’istante emerge un mondo diverso da quello che attualmente si sta vivendo. </w:t>
      </w:r>
    </w:p>
    <w:p w14:paraId="1468AA67" w14:textId="77777777" w:rsidR="0056610B" w:rsidRDefault="00B024F9" w:rsidP="0056610B">
      <w:pPr>
        <w:pStyle w:val="Corpotesto"/>
        <w:rPr>
          <w:i/>
          <w:iCs/>
          <w:sz w:val="20"/>
        </w:rPr>
      </w:pPr>
      <w:r w:rsidRPr="0056610B">
        <w:rPr>
          <w:i/>
          <w:iCs/>
          <w:sz w:val="20"/>
        </w:rPr>
        <w:t>Di Davide. 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w:t>
      </w:r>
      <w:r w:rsidR="0056610B">
        <w:rPr>
          <w:i/>
          <w:iCs/>
          <w:sz w:val="20"/>
        </w:rPr>
        <w:t xml:space="preserve"> </w:t>
      </w:r>
      <w:r w:rsidRPr="0056610B">
        <w:rPr>
          <w:i/>
          <w:iCs/>
          <w:sz w:val="20"/>
        </w:rPr>
        <w:t xml:space="preserve">Perché quanto il cielo è alto sulla terra, così la sua misericordia è potente su quelli che lo temono; quanto dista l’oriente dall’occidente, così egli allontana da noi le nostre colpe. </w:t>
      </w:r>
    </w:p>
    <w:p w14:paraId="0E5DEDAA" w14:textId="77777777" w:rsidR="00B024F9" w:rsidRPr="0056610B" w:rsidRDefault="00B024F9" w:rsidP="0056610B">
      <w:pPr>
        <w:pStyle w:val="Corpotesto"/>
        <w:rPr>
          <w:i/>
          <w:iCs/>
          <w:sz w:val="20"/>
        </w:rPr>
      </w:pPr>
      <w:r w:rsidRPr="0056610B">
        <w:rPr>
          <w:i/>
          <w:iCs/>
          <w:sz w:val="20"/>
        </w:rPr>
        <w:t>Come è tenero un padre verso i figli, così il Signore è tenero verso quelli che lo temono, perché egli sa bene di che siamo plasmati, ricorda che noi siamo polvere. L’uomo: come l’erba sono i suoi giorni!</w:t>
      </w:r>
      <w:r w:rsidR="0056610B" w:rsidRPr="0056610B">
        <w:rPr>
          <w:i/>
          <w:iCs/>
          <w:sz w:val="20"/>
        </w:rPr>
        <w:t xml:space="preserve"> </w:t>
      </w:r>
      <w:r w:rsidRPr="0056610B">
        <w:rPr>
          <w:i/>
          <w:iCs/>
          <w:sz w:val="20"/>
        </w:rPr>
        <w:t>Come un fiore di campo, così egli fiorisce.</w:t>
      </w:r>
      <w:r w:rsidR="0056610B" w:rsidRPr="0056610B">
        <w:rPr>
          <w:i/>
          <w:iCs/>
          <w:sz w:val="20"/>
        </w:rPr>
        <w:t xml:space="preserve"> </w:t>
      </w:r>
      <w:r w:rsidRPr="0056610B">
        <w:rPr>
          <w:i/>
          <w:iCs/>
          <w:sz w:val="20"/>
        </w:rPr>
        <w:t>Se un vento lo investe, non è più,</w:t>
      </w:r>
      <w:r w:rsidR="0056610B" w:rsidRPr="0056610B">
        <w:rPr>
          <w:i/>
          <w:iCs/>
          <w:sz w:val="20"/>
        </w:rPr>
        <w:t xml:space="preserve"> </w:t>
      </w:r>
      <w:r w:rsidRPr="0056610B">
        <w:rPr>
          <w:i/>
          <w:iCs/>
          <w:sz w:val="20"/>
        </w:rPr>
        <w:t>né più lo riconosce la sua dimora.</w:t>
      </w:r>
      <w:r w:rsidR="0056610B" w:rsidRPr="0056610B">
        <w:rPr>
          <w:i/>
          <w:iCs/>
          <w:sz w:val="20"/>
        </w:rPr>
        <w:t xml:space="preserve"> </w:t>
      </w:r>
      <w:r w:rsidRPr="0056610B">
        <w:rPr>
          <w:i/>
          <w:iCs/>
          <w:sz w:val="20"/>
        </w:rPr>
        <w:t>Ma l’amore del Signore è da sempre,</w:t>
      </w:r>
      <w:r w:rsidR="0056610B" w:rsidRPr="0056610B">
        <w:rPr>
          <w:i/>
          <w:iCs/>
          <w:sz w:val="20"/>
        </w:rPr>
        <w:t xml:space="preserve"> </w:t>
      </w:r>
      <w:r w:rsidRPr="0056610B">
        <w:rPr>
          <w:i/>
          <w:iCs/>
          <w:sz w:val="20"/>
        </w:rPr>
        <w:t>per sempre su quelli che lo temono,</w:t>
      </w:r>
      <w:r w:rsidR="0056610B" w:rsidRPr="0056610B">
        <w:rPr>
          <w:i/>
          <w:iCs/>
          <w:sz w:val="20"/>
        </w:rPr>
        <w:t xml:space="preserve"> e </w:t>
      </w:r>
      <w:r w:rsidRPr="0056610B">
        <w:rPr>
          <w:i/>
          <w:iCs/>
          <w:sz w:val="20"/>
        </w:rPr>
        <w:t xml:space="preserve"> la sua giustizia per i figli dei figli,</w:t>
      </w:r>
      <w:r w:rsidR="0056610B" w:rsidRPr="0056610B">
        <w:rPr>
          <w:i/>
          <w:iCs/>
          <w:sz w:val="20"/>
        </w:rPr>
        <w:t xml:space="preserve"> </w:t>
      </w:r>
      <w:r w:rsidRPr="0056610B">
        <w:rPr>
          <w:i/>
          <w:iCs/>
          <w:sz w:val="20"/>
        </w:rPr>
        <w:t>per quelli che custodiscono la sua alleanza</w:t>
      </w:r>
      <w:r w:rsidR="0056610B" w:rsidRPr="0056610B">
        <w:rPr>
          <w:i/>
          <w:iCs/>
          <w:sz w:val="20"/>
        </w:rPr>
        <w:t xml:space="preserve"> </w:t>
      </w:r>
      <w:r w:rsidRPr="0056610B">
        <w:rPr>
          <w:i/>
          <w:iCs/>
          <w:sz w:val="20"/>
        </w:rPr>
        <w:t>e ricordano i suoi precetti per osservarli.</w:t>
      </w:r>
      <w:r w:rsidR="0056610B" w:rsidRPr="0056610B">
        <w:rPr>
          <w:i/>
          <w:iCs/>
          <w:sz w:val="20"/>
        </w:rPr>
        <w:t xml:space="preserve"> </w:t>
      </w:r>
      <w:r w:rsidRPr="0056610B">
        <w:rPr>
          <w:i/>
          <w:iCs/>
          <w:sz w:val="20"/>
        </w:rPr>
        <w:t>Il Signore ha posto il suo trono nei cieli</w:t>
      </w:r>
      <w:r w:rsidR="0056610B" w:rsidRPr="0056610B">
        <w:rPr>
          <w:i/>
          <w:iCs/>
          <w:sz w:val="20"/>
        </w:rPr>
        <w:t xml:space="preserve"> </w:t>
      </w:r>
      <w:r w:rsidRPr="0056610B">
        <w:rPr>
          <w:i/>
          <w:iCs/>
          <w:sz w:val="20"/>
        </w:rPr>
        <w:t>e il suo regno domina l’universo.</w:t>
      </w:r>
      <w:r w:rsidR="0056610B" w:rsidRPr="0056610B">
        <w:rPr>
          <w:i/>
          <w:iCs/>
          <w:sz w:val="20"/>
        </w:rPr>
        <w:t xml:space="preserve"> </w:t>
      </w:r>
      <w:r w:rsidRPr="0056610B">
        <w:rPr>
          <w:i/>
          <w:iCs/>
          <w:sz w:val="20"/>
        </w:rPr>
        <w:t>Benedite il Signore, angeli suoi,</w:t>
      </w:r>
      <w:r w:rsidR="0056610B" w:rsidRPr="0056610B">
        <w:rPr>
          <w:i/>
          <w:iCs/>
          <w:sz w:val="20"/>
        </w:rPr>
        <w:t xml:space="preserve"> </w:t>
      </w:r>
      <w:r w:rsidRPr="0056610B">
        <w:rPr>
          <w:i/>
          <w:iCs/>
          <w:sz w:val="20"/>
        </w:rPr>
        <w:t>potenti esecutori dei suoi comandi,</w:t>
      </w:r>
      <w:r w:rsidR="0056610B" w:rsidRPr="0056610B">
        <w:rPr>
          <w:i/>
          <w:iCs/>
          <w:sz w:val="20"/>
        </w:rPr>
        <w:t xml:space="preserve"> a</w:t>
      </w:r>
      <w:r w:rsidRPr="0056610B">
        <w:rPr>
          <w:i/>
          <w:iCs/>
          <w:sz w:val="20"/>
        </w:rPr>
        <w:t>ttenti alla voce della sua parola.</w:t>
      </w:r>
      <w:r w:rsidR="0056610B" w:rsidRPr="0056610B">
        <w:rPr>
          <w:i/>
          <w:iCs/>
          <w:sz w:val="20"/>
        </w:rPr>
        <w:t xml:space="preserve"> </w:t>
      </w:r>
      <w:r w:rsidRPr="0056610B">
        <w:rPr>
          <w:i/>
          <w:iCs/>
          <w:sz w:val="20"/>
        </w:rPr>
        <w:t>Benedite il Signore, voi tutte sue schiere,</w:t>
      </w:r>
      <w:r w:rsidR="0056610B" w:rsidRPr="0056610B">
        <w:rPr>
          <w:i/>
          <w:iCs/>
          <w:sz w:val="20"/>
        </w:rPr>
        <w:t xml:space="preserve"> </w:t>
      </w:r>
      <w:r w:rsidRPr="0056610B">
        <w:rPr>
          <w:i/>
          <w:iCs/>
          <w:sz w:val="20"/>
        </w:rPr>
        <w:t>suoi ministri, che eseguite la sua volontà.</w:t>
      </w:r>
      <w:r w:rsidR="0056610B" w:rsidRPr="0056610B">
        <w:rPr>
          <w:i/>
          <w:iCs/>
          <w:sz w:val="20"/>
        </w:rPr>
        <w:t xml:space="preserve"> </w:t>
      </w:r>
      <w:r w:rsidRPr="0056610B">
        <w:rPr>
          <w:i/>
          <w:iCs/>
          <w:sz w:val="20"/>
        </w:rPr>
        <w:t>Benedite il Signore, voi tutte opere sue,</w:t>
      </w:r>
      <w:r w:rsidR="0056610B" w:rsidRPr="0056610B">
        <w:rPr>
          <w:i/>
          <w:iCs/>
          <w:sz w:val="20"/>
        </w:rPr>
        <w:t xml:space="preserve"> </w:t>
      </w:r>
      <w:r w:rsidRPr="0056610B">
        <w:rPr>
          <w:i/>
          <w:iCs/>
          <w:sz w:val="20"/>
        </w:rPr>
        <w:t>in tutti i luoghi del suo dominio.</w:t>
      </w:r>
      <w:r w:rsidR="0056610B" w:rsidRPr="0056610B">
        <w:rPr>
          <w:i/>
          <w:iCs/>
          <w:sz w:val="20"/>
        </w:rPr>
        <w:t xml:space="preserve"> </w:t>
      </w:r>
      <w:r w:rsidRPr="0056610B">
        <w:rPr>
          <w:i/>
          <w:iCs/>
          <w:sz w:val="20"/>
        </w:rPr>
        <w:t xml:space="preserve">Benedici il Signore, anima mia (Sal 103 (102) 1-22). </w:t>
      </w:r>
    </w:p>
    <w:p w14:paraId="447347BB" w14:textId="77777777" w:rsidR="00B024F9" w:rsidRPr="0056610B" w:rsidRDefault="00B024F9" w:rsidP="0056610B">
      <w:pPr>
        <w:pStyle w:val="Corpotesto"/>
        <w:rPr>
          <w:i/>
          <w:iCs/>
          <w:sz w:val="20"/>
        </w:rPr>
      </w:pPr>
      <w:r w:rsidRPr="0056610B">
        <w:rPr>
          <w:i/>
          <w:iCs/>
          <w:sz w:val="20"/>
        </w:rPr>
        <w:t>Benedici il Signore, anima mia!</w:t>
      </w:r>
      <w:r w:rsidR="0056610B" w:rsidRPr="0056610B">
        <w:rPr>
          <w:i/>
          <w:iCs/>
          <w:sz w:val="20"/>
        </w:rPr>
        <w:t xml:space="preserve"> </w:t>
      </w:r>
      <w:r w:rsidRPr="0056610B">
        <w:rPr>
          <w:i/>
          <w:iCs/>
          <w:sz w:val="20"/>
        </w:rPr>
        <w:t>Sei tanto grande, Signore, mio Dio!</w:t>
      </w:r>
      <w:r w:rsidR="0056610B" w:rsidRPr="0056610B">
        <w:rPr>
          <w:i/>
          <w:iCs/>
          <w:sz w:val="20"/>
        </w:rPr>
        <w:t xml:space="preserve"> </w:t>
      </w:r>
      <w:r w:rsidRPr="0056610B">
        <w:rPr>
          <w:i/>
          <w:iCs/>
          <w:sz w:val="20"/>
        </w:rPr>
        <w:t>Sei rivestito di maestà e di splendore,</w:t>
      </w:r>
      <w:r w:rsidR="0056610B" w:rsidRPr="0056610B">
        <w:rPr>
          <w:i/>
          <w:iCs/>
          <w:sz w:val="20"/>
        </w:rPr>
        <w:t xml:space="preserve"> </w:t>
      </w:r>
      <w:r w:rsidRPr="0056610B">
        <w:rPr>
          <w:i/>
          <w:iCs/>
          <w:sz w:val="20"/>
        </w:rPr>
        <w:t>avvolto di luce come di un manto,</w:t>
      </w:r>
      <w:r w:rsidR="0056610B" w:rsidRPr="0056610B">
        <w:rPr>
          <w:i/>
          <w:iCs/>
          <w:sz w:val="20"/>
        </w:rPr>
        <w:t xml:space="preserve"> </w:t>
      </w:r>
      <w:r w:rsidRPr="0056610B">
        <w:rPr>
          <w:i/>
          <w:iCs/>
          <w:sz w:val="20"/>
        </w:rPr>
        <w:t>tu che distendi i cieli come una tenda,</w:t>
      </w:r>
      <w:r w:rsidR="0056610B" w:rsidRPr="0056610B">
        <w:rPr>
          <w:i/>
          <w:iCs/>
          <w:sz w:val="20"/>
        </w:rPr>
        <w:t xml:space="preserve"> </w:t>
      </w:r>
      <w:r w:rsidRPr="0056610B">
        <w:rPr>
          <w:i/>
          <w:iCs/>
          <w:sz w:val="20"/>
        </w:rPr>
        <w:t>costruisci sulle acque le tue alte dimore,</w:t>
      </w:r>
      <w:r w:rsidR="0056610B" w:rsidRPr="0056610B">
        <w:rPr>
          <w:i/>
          <w:iCs/>
          <w:sz w:val="20"/>
        </w:rPr>
        <w:t xml:space="preserve"> </w:t>
      </w:r>
      <w:r w:rsidRPr="0056610B">
        <w:rPr>
          <w:i/>
          <w:iCs/>
          <w:sz w:val="20"/>
        </w:rPr>
        <w:t>fai delle nubi il tuo carro,</w:t>
      </w:r>
      <w:r w:rsidR="0056610B" w:rsidRPr="0056610B">
        <w:rPr>
          <w:i/>
          <w:iCs/>
          <w:sz w:val="20"/>
        </w:rPr>
        <w:t xml:space="preserve"> </w:t>
      </w:r>
      <w:r w:rsidRPr="0056610B">
        <w:rPr>
          <w:i/>
          <w:iCs/>
          <w:sz w:val="20"/>
        </w:rPr>
        <w:t>cammini sulle ali del vento,</w:t>
      </w:r>
      <w:r w:rsidR="0056610B" w:rsidRPr="0056610B">
        <w:rPr>
          <w:i/>
          <w:iCs/>
          <w:sz w:val="20"/>
        </w:rPr>
        <w:t xml:space="preserve"> </w:t>
      </w:r>
      <w:r w:rsidRPr="0056610B">
        <w:rPr>
          <w:i/>
          <w:iCs/>
          <w:sz w:val="20"/>
        </w:rPr>
        <w:t>fai dei venti i tuoi messaggeri</w:t>
      </w:r>
      <w:r w:rsidR="0056610B" w:rsidRPr="0056610B">
        <w:rPr>
          <w:i/>
          <w:iCs/>
          <w:sz w:val="20"/>
        </w:rPr>
        <w:t xml:space="preserve"> </w:t>
      </w:r>
      <w:r w:rsidRPr="0056610B">
        <w:rPr>
          <w:i/>
          <w:iCs/>
          <w:sz w:val="20"/>
        </w:rPr>
        <w:t>e dei fulmini i tuoi ministri.</w:t>
      </w:r>
      <w:r w:rsidR="0056610B" w:rsidRPr="0056610B">
        <w:rPr>
          <w:i/>
          <w:iCs/>
          <w:sz w:val="20"/>
        </w:rPr>
        <w:t xml:space="preserve"> </w:t>
      </w:r>
      <w:r w:rsidRPr="0056610B">
        <w:rPr>
          <w:i/>
          <w:iCs/>
          <w:sz w:val="20"/>
        </w:rPr>
        <w:t>Egli fondò la terra sulle sue basi:</w:t>
      </w:r>
      <w:r w:rsidR="0056610B" w:rsidRPr="0056610B">
        <w:rPr>
          <w:i/>
          <w:iCs/>
          <w:sz w:val="20"/>
        </w:rPr>
        <w:t xml:space="preserve"> </w:t>
      </w:r>
      <w:r w:rsidRPr="0056610B">
        <w:rPr>
          <w:i/>
          <w:iCs/>
          <w:sz w:val="20"/>
        </w:rPr>
        <w:t>non potrà mai vacillare.</w:t>
      </w:r>
      <w:r w:rsidR="0056610B" w:rsidRPr="0056610B">
        <w:rPr>
          <w:i/>
          <w:iCs/>
          <w:sz w:val="20"/>
        </w:rPr>
        <w:t xml:space="preserve"> </w:t>
      </w:r>
      <w:r w:rsidRPr="0056610B">
        <w:rPr>
          <w:i/>
          <w:iCs/>
          <w:sz w:val="20"/>
        </w:rPr>
        <w:t>Tu l’hai coperta con l’oceano come una veste;</w:t>
      </w:r>
      <w:r w:rsidR="0056610B" w:rsidRPr="0056610B">
        <w:rPr>
          <w:i/>
          <w:iCs/>
          <w:sz w:val="20"/>
        </w:rPr>
        <w:t xml:space="preserve"> </w:t>
      </w:r>
      <w:r w:rsidRPr="0056610B">
        <w:rPr>
          <w:i/>
          <w:iCs/>
          <w:sz w:val="20"/>
        </w:rPr>
        <w:t>al di sopra dei monti stavano le acque.</w:t>
      </w:r>
      <w:r w:rsidR="0056610B" w:rsidRPr="0056610B">
        <w:rPr>
          <w:i/>
          <w:iCs/>
          <w:sz w:val="20"/>
        </w:rPr>
        <w:t xml:space="preserve"> </w:t>
      </w:r>
      <w:r w:rsidRPr="0056610B">
        <w:rPr>
          <w:i/>
          <w:iCs/>
          <w:sz w:val="20"/>
        </w:rPr>
        <w:t>Al tuo rimprovero esse fuggirono,</w:t>
      </w:r>
      <w:r w:rsidR="0056610B" w:rsidRPr="0056610B">
        <w:rPr>
          <w:i/>
          <w:iCs/>
          <w:sz w:val="20"/>
        </w:rPr>
        <w:t xml:space="preserve"> </w:t>
      </w:r>
      <w:r w:rsidRPr="0056610B">
        <w:rPr>
          <w:i/>
          <w:iCs/>
          <w:sz w:val="20"/>
        </w:rPr>
        <w:t>al fragore del tuo tuono si ritrassero atterrite.</w:t>
      </w:r>
      <w:r w:rsidR="0056610B" w:rsidRPr="0056610B">
        <w:rPr>
          <w:i/>
          <w:iCs/>
          <w:sz w:val="20"/>
        </w:rPr>
        <w:t xml:space="preserve"> </w:t>
      </w:r>
      <w:r w:rsidRPr="0056610B">
        <w:rPr>
          <w:i/>
          <w:iCs/>
          <w:sz w:val="20"/>
        </w:rPr>
        <w:t>Salirono sui monti, discesero nelle valli,</w:t>
      </w:r>
      <w:r w:rsidR="0056610B" w:rsidRPr="0056610B">
        <w:rPr>
          <w:i/>
          <w:iCs/>
          <w:sz w:val="20"/>
        </w:rPr>
        <w:t xml:space="preserve"> </w:t>
      </w:r>
      <w:r w:rsidRPr="0056610B">
        <w:rPr>
          <w:i/>
          <w:iCs/>
          <w:sz w:val="20"/>
        </w:rPr>
        <w:t>verso il luogo che avevi loro assegnato;</w:t>
      </w:r>
      <w:r w:rsidR="0056610B" w:rsidRPr="0056610B">
        <w:rPr>
          <w:i/>
          <w:iCs/>
          <w:sz w:val="20"/>
        </w:rPr>
        <w:t xml:space="preserve"> </w:t>
      </w:r>
      <w:r w:rsidRPr="0056610B">
        <w:rPr>
          <w:i/>
          <w:iCs/>
          <w:sz w:val="20"/>
        </w:rPr>
        <w:t>hai fissato loro un confine da non oltrepassare,</w:t>
      </w:r>
      <w:r w:rsidR="0056610B" w:rsidRPr="0056610B">
        <w:rPr>
          <w:i/>
          <w:iCs/>
          <w:sz w:val="20"/>
        </w:rPr>
        <w:t xml:space="preserve"> </w:t>
      </w:r>
      <w:r w:rsidRPr="0056610B">
        <w:rPr>
          <w:i/>
          <w:iCs/>
          <w:sz w:val="20"/>
        </w:rPr>
        <w:t>perché non tornino a coprire la terra.</w:t>
      </w:r>
      <w:r w:rsidR="0056610B" w:rsidRPr="0056610B">
        <w:rPr>
          <w:i/>
          <w:iCs/>
          <w:sz w:val="20"/>
        </w:rPr>
        <w:t xml:space="preserve"> </w:t>
      </w:r>
      <w:r w:rsidRPr="0056610B">
        <w:rPr>
          <w:i/>
          <w:iCs/>
          <w:sz w:val="20"/>
        </w:rPr>
        <w:t>Tu mandi nelle valli acque sorgive</w:t>
      </w:r>
      <w:r w:rsidR="0056610B" w:rsidRPr="0056610B">
        <w:rPr>
          <w:i/>
          <w:iCs/>
          <w:sz w:val="20"/>
        </w:rPr>
        <w:t xml:space="preserve"> </w:t>
      </w:r>
      <w:r w:rsidRPr="0056610B">
        <w:rPr>
          <w:i/>
          <w:iCs/>
          <w:sz w:val="20"/>
        </w:rPr>
        <w:t>perché scorrano tra i monti,</w:t>
      </w:r>
      <w:r w:rsidR="0056610B" w:rsidRPr="0056610B">
        <w:rPr>
          <w:i/>
          <w:iCs/>
          <w:sz w:val="20"/>
        </w:rPr>
        <w:t xml:space="preserve"> </w:t>
      </w:r>
      <w:r w:rsidRPr="0056610B">
        <w:rPr>
          <w:i/>
          <w:iCs/>
          <w:sz w:val="20"/>
        </w:rPr>
        <w:t>dissetino tutte le bestie dei campi</w:t>
      </w:r>
      <w:r w:rsidR="0056610B" w:rsidRPr="0056610B">
        <w:rPr>
          <w:i/>
          <w:iCs/>
          <w:sz w:val="20"/>
        </w:rPr>
        <w:t xml:space="preserve"> </w:t>
      </w:r>
      <w:r w:rsidRPr="0056610B">
        <w:rPr>
          <w:i/>
          <w:iCs/>
          <w:sz w:val="20"/>
        </w:rPr>
        <w:t>e gli asini selvatici estinguano</w:t>
      </w:r>
      <w:r w:rsidR="0056610B" w:rsidRPr="0056610B">
        <w:rPr>
          <w:i/>
          <w:iCs/>
          <w:sz w:val="20"/>
        </w:rPr>
        <w:t xml:space="preserve"> </w:t>
      </w:r>
      <w:r w:rsidRPr="0056610B">
        <w:rPr>
          <w:i/>
          <w:iCs/>
          <w:sz w:val="20"/>
        </w:rPr>
        <w:t>la loro sete.</w:t>
      </w:r>
      <w:r w:rsidR="0056610B">
        <w:rPr>
          <w:i/>
          <w:iCs/>
          <w:sz w:val="20"/>
        </w:rPr>
        <w:t xml:space="preserve"> </w:t>
      </w:r>
      <w:r w:rsidRPr="0056610B">
        <w:rPr>
          <w:i/>
          <w:iCs/>
          <w:sz w:val="20"/>
        </w:rPr>
        <w:t>In alto abitano gli uccelli del cielo</w:t>
      </w:r>
      <w:r w:rsidR="0056610B" w:rsidRPr="0056610B">
        <w:rPr>
          <w:i/>
          <w:iCs/>
          <w:sz w:val="20"/>
        </w:rPr>
        <w:t xml:space="preserve"> </w:t>
      </w:r>
      <w:r w:rsidRPr="0056610B">
        <w:rPr>
          <w:i/>
          <w:iCs/>
          <w:sz w:val="20"/>
        </w:rPr>
        <w:t>e cantano tra le fronde.</w:t>
      </w:r>
      <w:r w:rsidR="0056610B" w:rsidRPr="0056610B">
        <w:rPr>
          <w:i/>
          <w:iCs/>
          <w:sz w:val="20"/>
        </w:rPr>
        <w:t xml:space="preserve"> </w:t>
      </w:r>
      <w:r w:rsidRPr="0056610B">
        <w:rPr>
          <w:i/>
          <w:iCs/>
          <w:sz w:val="20"/>
        </w:rPr>
        <w:t>Dalle tue dimore tu irrighi i monti,</w:t>
      </w:r>
      <w:r w:rsidR="0056610B" w:rsidRPr="0056610B">
        <w:rPr>
          <w:i/>
          <w:iCs/>
          <w:sz w:val="20"/>
        </w:rPr>
        <w:t xml:space="preserve"> </w:t>
      </w:r>
      <w:r w:rsidRPr="0056610B">
        <w:rPr>
          <w:i/>
          <w:iCs/>
          <w:sz w:val="20"/>
        </w:rPr>
        <w:t>e con il frutto delle tue opere si sazia la terra.</w:t>
      </w:r>
      <w:r w:rsidR="0056610B" w:rsidRPr="0056610B">
        <w:rPr>
          <w:i/>
          <w:iCs/>
          <w:sz w:val="20"/>
        </w:rPr>
        <w:t xml:space="preserve"> </w:t>
      </w:r>
      <w:r w:rsidRPr="0056610B">
        <w:rPr>
          <w:i/>
          <w:iCs/>
          <w:sz w:val="20"/>
        </w:rPr>
        <w:t>Tu fai crescere l’erba per il bestiame</w:t>
      </w:r>
      <w:r w:rsidR="0056610B" w:rsidRPr="0056610B">
        <w:rPr>
          <w:i/>
          <w:iCs/>
          <w:sz w:val="20"/>
        </w:rPr>
        <w:t xml:space="preserve"> </w:t>
      </w:r>
      <w:r w:rsidRPr="0056610B">
        <w:rPr>
          <w:i/>
          <w:iCs/>
          <w:sz w:val="20"/>
        </w:rPr>
        <w:t>e le piante che l’uomo coltiva</w:t>
      </w:r>
      <w:r w:rsidR="0056610B" w:rsidRPr="0056610B">
        <w:rPr>
          <w:i/>
          <w:iCs/>
          <w:sz w:val="20"/>
        </w:rPr>
        <w:t xml:space="preserve"> </w:t>
      </w:r>
      <w:r w:rsidRPr="0056610B">
        <w:rPr>
          <w:i/>
          <w:iCs/>
          <w:sz w:val="20"/>
        </w:rPr>
        <w:t>per trarre cibo dalla terra,</w:t>
      </w:r>
      <w:r w:rsidR="0056610B" w:rsidRPr="0056610B">
        <w:rPr>
          <w:i/>
          <w:iCs/>
          <w:sz w:val="20"/>
        </w:rPr>
        <w:t xml:space="preserve"> </w:t>
      </w:r>
      <w:r w:rsidRPr="0056610B">
        <w:rPr>
          <w:i/>
          <w:iCs/>
          <w:sz w:val="20"/>
        </w:rPr>
        <w:t>vino che allieta il cuore dell’uomo,</w:t>
      </w:r>
      <w:r w:rsidR="0056610B" w:rsidRPr="0056610B">
        <w:rPr>
          <w:i/>
          <w:iCs/>
          <w:sz w:val="20"/>
        </w:rPr>
        <w:t xml:space="preserve"> </w:t>
      </w:r>
      <w:r w:rsidRPr="0056610B">
        <w:rPr>
          <w:i/>
          <w:iCs/>
          <w:sz w:val="20"/>
        </w:rPr>
        <w:t>olio che fa brillare il suo volto</w:t>
      </w:r>
      <w:r w:rsidR="0056610B" w:rsidRPr="0056610B">
        <w:rPr>
          <w:i/>
          <w:iCs/>
          <w:sz w:val="20"/>
        </w:rPr>
        <w:t xml:space="preserve"> </w:t>
      </w:r>
      <w:r w:rsidRPr="0056610B">
        <w:rPr>
          <w:i/>
          <w:iCs/>
          <w:sz w:val="20"/>
        </w:rPr>
        <w:t>e pane che sostiene il suo cuore.</w:t>
      </w:r>
      <w:r w:rsidR="0056610B" w:rsidRPr="0056610B">
        <w:rPr>
          <w:i/>
          <w:iCs/>
          <w:sz w:val="20"/>
        </w:rPr>
        <w:t xml:space="preserve"> </w:t>
      </w:r>
      <w:r w:rsidRPr="0056610B">
        <w:rPr>
          <w:i/>
          <w:iCs/>
          <w:sz w:val="20"/>
        </w:rPr>
        <w:t>Sono sazi gli alberi del Signore,</w:t>
      </w:r>
      <w:r w:rsidR="0056610B" w:rsidRPr="0056610B">
        <w:rPr>
          <w:i/>
          <w:iCs/>
          <w:sz w:val="20"/>
        </w:rPr>
        <w:t xml:space="preserve"> </w:t>
      </w:r>
      <w:r w:rsidRPr="0056610B">
        <w:rPr>
          <w:i/>
          <w:iCs/>
          <w:sz w:val="20"/>
        </w:rPr>
        <w:t>i cedri del Libano da lui piantati.</w:t>
      </w:r>
      <w:r w:rsidR="0056610B" w:rsidRPr="0056610B">
        <w:rPr>
          <w:i/>
          <w:iCs/>
          <w:sz w:val="20"/>
        </w:rPr>
        <w:t xml:space="preserve"> </w:t>
      </w:r>
      <w:r w:rsidRPr="0056610B">
        <w:rPr>
          <w:i/>
          <w:iCs/>
          <w:sz w:val="20"/>
        </w:rPr>
        <w:t>Là gli uccelli fanno il loro nido</w:t>
      </w:r>
      <w:r w:rsidR="0056610B" w:rsidRPr="0056610B">
        <w:rPr>
          <w:i/>
          <w:iCs/>
          <w:sz w:val="20"/>
        </w:rPr>
        <w:t xml:space="preserve"> </w:t>
      </w:r>
      <w:r w:rsidRPr="0056610B">
        <w:rPr>
          <w:i/>
          <w:iCs/>
          <w:sz w:val="20"/>
        </w:rPr>
        <w:t>e sui cipressi la cicogna ha la sua casa;</w:t>
      </w:r>
      <w:r w:rsidR="0056610B" w:rsidRPr="0056610B">
        <w:rPr>
          <w:i/>
          <w:iCs/>
          <w:sz w:val="20"/>
        </w:rPr>
        <w:t xml:space="preserve"> </w:t>
      </w:r>
      <w:r w:rsidRPr="0056610B">
        <w:rPr>
          <w:i/>
          <w:iCs/>
          <w:sz w:val="20"/>
        </w:rPr>
        <w:t>le alte montagne per le capre selvatiche,</w:t>
      </w:r>
      <w:r w:rsidR="0056610B" w:rsidRPr="0056610B">
        <w:rPr>
          <w:i/>
          <w:iCs/>
          <w:sz w:val="20"/>
        </w:rPr>
        <w:t xml:space="preserve"> </w:t>
      </w:r>
      <w:r w:rsidRPr="0056610B">
        <w:rPr>
          <w:i/>
          <w:iCs/>
          <w:sz w:val="20"/>
        </w:rPr>
        <w:t>le rocce rifugio per gli iràci.</w:t>
      </w:r>
      <w:r w:rsidR="0056610B" w:rsidRPr="0056610B">
        <w:rPr>
          <w:i/>
          <w:iCs/>
          <w:sz w:val="20"/>
        </w:rPr>
        <w:t xml:space="preserve"> </w:t>
      </w:r>
      <w:r w:rsidRPr="0056610B">
        <w:rPr>
          <w:i/>
          <w:iCs/>
          <w:sz w:val="20"/>
        </w:rPr>
        <w:t>Hai fatto la luna per segnare i tempi</w:t>
      </w:r>
      <w:r w:rsidR="0056610B" w:rsidRPr="0056610B">
        <w:rPr>
          <w:i/>
          <w:iCs/>
          <w:sz w:val="20"/>
        </w:rPr>
        <w:t xml:space="preserve"> </w:t>
      </w:r>
      <w:r w:rsidRPr="0056610B">
        <w:rPr>
          <w:i/>
          <w:iCs/>
          <w:sz w:val="20"/>
        </w:rPr>
        <w:t>e il sole che sa l’ora del tramonto.</w:t>
      </w:r>
      <w:r w:rsidR="0056610B" w:rsidRPr="0056610B">
        <w:rPr>
          <w:i/>
          <w:iCs/>
          <w:sz w:val="20"/>
        </w:rPr>
        <w:t xml:space="preserve"> </w:t>
      </w:r>
      <w:r w:rsidRPr="0056610B">
        <w:rPr>
          <w:i/>
          <w:iCs/>
          <w:sz w:val="20"/>
        </w:rPr>
        <w:t>Stendi le tenebre e viene la notte:</w:t>
      </w:r>
      <w:r w:rsidR="0056610B" w:rsidRPr="0056610B">
        <w:rPr>
          <w:i/>
          <w:iCs/>
          <w:sz w:val="20"/>
        </w:rPr>
        <w:t xml:space="preserve"> </w:t>
      </w:r>
      <w:r w:rsidRPr="0056610B">
        <w:rPr>
          <w:i/>
          <w:iCs/>
          <w:sz w:val="20"/>
        </w:rPr>
        <w:t>in essa si aggirano tutte le bestie della foresta;</w:t>
      </w:r>
      <w:r w:rsidR="0056610B" w:rsidRPr="0056610B">
        <w:rPr>
          <w:i/>
          <w:iCs/>
          <w:sz w:val="20"/>
        </w:rPr>
        <w:t xml:space="preserve"> </w:t>
      </w:r>
      <w:r w:rsidRPr="0056610B">
        <w:rPr>
          <w:i/>
          <w:iCs/>
          <w:sz w:val="20"/>
        </w:rPr>
        <w:t>ruggiscono i giovani leoni in cerca di preda</w:t>
      </w:r>
      <w:r w:rsidR="0056610B" w:rsidRPr="0056610B">
        <w:rPr>
          <w:i/>
          <w:iCs/>
          <w:sz w:val="20"/>
        </w:rPr>
        <w:t xml:space="preserve"> </w:t>
      </w:r>
      <w:r w:rsidRPr="0056610B">
        <w:rPr>
          <w:i/>
          <w:iCs/>
          <w:sz w:val="20"/>
        </w:rPr>
        <w:t>e chiedono a Dio il loro cibo.</w:t>
      </w:r>
    </w:p>
    <w:p w14:paraId="1593BAE3" w14:textId="77777777" w:rsidR="00B024F9" w:rsidRPr="0056610B" w:rsidRDefault="00B024F9" w:rsidP="0056610B">
      <w:pPr>
        <w:pStyle w:val="Corpotesto"/>
        <w:rPr>
          <w:i/>
          <w:iCs/>
          <w:sz w:val="20"/>
        </w:rPr>
      </w:pPr>
      <w:r w:rsidRPr="0056610B">
        <w:rPr>
          <w:i/>
          <w:iCs/>
          <w:sz w:val="20"/>
        </w:rPr>
        <w:t>Sorge il sole: si ritirano</w:t>
      </w:r>
      <w:r w:rsidR="0056610B" w:rsidRPr="0056610B">
        <w:rPr>
          <w:i/>
          <w:iCs/>
          <w:sz w:val="20"/>
        </w:rPr>
        <w:t xml:space="preserve"> </w:t>
      </w:r>
      <w:r w:rsidRPr="0056610B">
        <w:rPr>
          <w:i/>
          <w:iCs/>
          <w:sz w:val="20"/>
        </w:rPr>
        <w:t>e si accovacciano nelle loro tane.</w:t>
      </w:r>
      <w:r w:rsidR="0056610B" w:rsidRPr="0056610B">
        <w:rPr>
          <w:i/>
          <w:iCs/>
          <w:sz w:val="20"/>
        </w:rPr>
        <w:t xml:space="preserve"> </w:t>
      </w:r>
      <w:r w:rsidRPr="0056610B">
        <w:rPr>
          <w:i/>
          <w:iCs/>
          <w:sz w:val="20"/>
        </w:rPr>
        <w:t>Allora l’uomo esce per il suo lavoro,</w:t>
      </w:r>
      <w:r w:rsidR="0056610B" w:rsidRPr="0056610B">
        <w:rPr>
          <w:i/>
          <w:iCs/>
          <w:sz w:val="20"/>
        </w:rPr>
        <w:t xml:space="preserve"> </w:t>
      </w:r>
      <w:r w:rsidRPr="0056610B">
        <w:rPr>
          <w:i/>
          <w:iCs/>
          <w:sz w:val="20"/>
        </w:rPr>
        <w:t>per la sua fatica fino a sera.</w:t>
      </w:r>
      <w:r w:rsidR="0056610B" w:rsidRPr="0056610B">
        <w:rPr>
          <w:i/>
          <w:iCs/>
          <w:sz w:val="20"/>
        </w:rPr>
        <w:t xml:space="preserve"> </w:t>
      </w:r>
      <w:r w:rsidRPr="0056610B">
        <w:rPr>
          <w:i/>
          <w:iCs/>
          <w:sz w:val="20"/>
        </w:rPr>
        <w:t>Quante sono le tue opere, Signore!</w:t>
      </w:r>
      <w:r w:rsidR="0056610B" w:rsidRPr="0056610B">
        <w:rPr>
          <w:i/>
          <w:iCs/>
          <w:sz w:val="20"/>
        </w:rPr>
        <w:t xml:space="preserve"> </w:t>
      </w:r>
      <w:r w:rsidRPr="0056610B">
        <w:rPr>
          <w:i/>
          <w:iCs/>
          <w:sz w:val="20"/>
        </w:rPr>
        <w:t>Le hai fatte tutte con saggezza;</w:t>
      </w:r>
      <w:r w:rsidR="0056610B" w:rsidRPr="0056610B">
        <w:rPr>
          <w:i/>
          <w:iCs/>
          <w:sz w:val="20"/>
        </w:rPr>
        <w:t xml:space="preserve"> </w:t>
      </w:r>
      <w:r w:rsidRPr="0056610B">
        <w:rPr>
          <w:i/>
          <w:iCs/>
          <w:sz w:val="20"/>
        </w:rPr>
        <w:t>la terra è piena delle tue creature.</w:t>
      </w:r>
      <w:r w:rsidR="0056610B" w:rsidRPr="0056610B">
        <w:rPr>
          <w:i/>
          <w:iCs/>
          <w:sz w:val="20"/>
        </w:rPr>
        <w:t xml:space="preserve"> </w:t>
      </w:r>
      <w:r w:rsidRPr="0056610B">
        <w:rPr>
          <w:i/>
          <w:iCs/>
          <w:sz w:val="20"/>
        </w:rPr>
        <w:t>Ecco il mare spazioso e vasto:</w:t>
      </w:r>
      <w:r w:rsidR="0056610B" w:rsidRPr="0056610B">
        <w:rPr>
          <w:i/>
          <w:iCs/>
          <w:sz w:val="20"/>
        </w:rPr>
        <w:t xml:space="preserve"> </w:t>
      </w:r>
      <w:r w:rsidRPr="0056610B">
        <w:rPr>
          <w:i/>
          <w:iCs/>
          <w:sz w:val="20"/>
        </w:rPr>
        <w:t>là rettili e pesci senza numero,</w:t>
      </w:r>
      <w:r w:rsidR="0056610B" w:rsidRPr="0056610B">
        <w:rPr>
          <w:i/>
          <w:iCs/>
          <w:sz w:val="20"/>
        </w:rPr>
        <w:t xml:space="preserve"> </w:t>
      </w:r>
      <w:r w:rsidRPr="0056610B">
        <w:rPr>
          <w:i/>
          <w:iCs/>
          <w:sz w:val="20"/>
        </w:rPr>
        <w:t>animali piccoli e grandi;</w:t>
      </w:r>
      <w:r w:rsidR="0056610B" w:rsidRPr="0056610B">
        <w:rPr>
          <w:i/>
          <w:iCs/>
          <w:sz w:val="20"/>
        </w:rPr>
        <w:t xml:space="preserve"> </w:t>
      </w:r>
      <w:r w:rsidRPr="0056610B">
        <w:rPr>
          <w:i/>
          <w:iCs/>
          <w:sz w:val="20"/>
        </w:rPr>
        <w:t>lo solcano le navi</w:t>
      </w:r>
      <w:r w:rsidR="0056610B" w:rsidRPr="0056610B">
        <w:rPr>
          <w:i/>
          <w:iCs/>
          <w:sz w:val="20"/>
        </w:rPr>
        <w:t xml:space="preserve"> </w:t>
      </w:r>
      <w:r w:rsidRPr="0056610B">
        <w:rPr>
          <w:i/>
          <w:iCs/>
          <w:sz w:val="20"/>
        </w:rPr>
        <w:t>e il Leviatàn che tu hai plasmato</w:t>
      </w:r>
      <w:r w:rsidR="0056610B" w:rsidRPr="0056610B">
        <w:rPr>
          <w:i/>
          <w:iCs/>
          <w:sz w:val="20"/>
        </w:rPr>
        <w:t xml:space="preserve"> </w:t>
      </w:r>
      <w:r w:rsidRPr="0056610B">
        <w:rPr>
          <w:i/>
          <w:iCs/>
          <w:sz w:val="20"/>
        </w:rPr>
        <w:t>per giocare con lui.</w:t>
      </w:r>
      <w:r w:rsidR="0056610B" w:rsidRPr="0056610B">
        <w:rPr>
          <w:i/>
          <w:iCs/>
          <w:sz w:val="20"/>
        </w:rPr>
        <w:t xml:space="preserve"> </w:t>
      </w:r>
      <w:r w:rsidRPr="0056610B">
        <w:rPr>
          <w:i/>
          <w:iCs/>
          <w:sz w:val="20"/>
        </w:rPr>
        <w:t>Tutti da te aspettano</w:t>
      </w:r>
      <w:r w:rsidR="0056610B" w:rsidRPr="0056610B">
        <w:rPr>
          <w:i/>
          <w:iCs/>
          <w:sz w:val="20"/>
        </w:rPr>
        <w:t xml:space="preserve"> </w:t>
      </w:r>
      <w:r w:rsidRPr="0056610B">
        <w:rPr>
          <w:i/>
          <w:iCs/>
          <w:sz w:val="20"/>
        </w:rPr>
        <w:t>che tu dia loro cibo a tempo opportuno.</w:t>
      </w:r>
      <w:r w:rsidR="0056610B" w:rsidRPr="0056610B">
        <w:rPr>
          <w:i/>
          <w:iCs/>
          <w:sz w:val="20"/>
        </w:rPr>
        <w:t xml:space="preserve"> </w:t>
      </w:r>
      <w:r w:rsidRPr="0056610B">
        <w:rPr>
          <w:i/>
          <w:iCs/>
          <w:sz w:val="20"/>
        </w:rPr>
        <w:t>Tu lo provvedi, essi lo raccolgono;</w:t>
      </w:r>
      <w:r w:rsidR="0056610B" w:rsidRPr="0056610B">
        <w:rPr>
          <w:i/>
          <w:iCs/>
          <w:sz w:val="20"/>
        </w:rPr>
        <w:t xml:space="preserve"> </w:t>
      </w:r>
      <w:r w:rsidRPr="0056610B">
        <w:rPr>
          <w:i/>
          <w:iCs/>
          <w:sz w:val="20"/>
        </w:rPr>
        <w:t>apri la tua mano, si saziano di beni.</w:t>
      </w:r>
      <w:r w:rsidR="0056610B" w:rsidRPr="0056610B">
        <w:rPr>
          <w:i/>
          <w:iCs/>
          <w:sz w:val="20"/>
        </w:rPr>
        <w:t xml:space="preserve"> </w:t>
      </w:r>
      <w:r w:rsidRPr="0056610B">
        <w:rPr>
          <w:i/>
          <w:iCs/>
          <w:sz w:val="20"/>
        </w:rPr>
        <w:t>Nascondi il tuo volto: li assale il terrore;</w:t>
      </w:r>
      <w:r w:rsidR="0056610B" w:rsidRPr="0056610B">
        <w:rPr>
          <w:i/>
          <w:iCs/>
          <w:sz w:val="20"/>
        </w:rPr>
        <w:t xml:space="preserve"> </w:t>
      </w:r>
      <w:r w:rsidRPr="0056610B">
        <w:rPr>
          <w:i/>
          <w:iCs/>
          <w:sz w:val="20"/>
        </w:rPr>
        <w:t>togli loro il respiro: muoiono,</w:t>
      </w:r>
      <w:r w:rsidR="0056610B" w:rsidRPr="0056610B">
        <w:rPr>
          <w:i/>
          <w:iCs/>
          <w:sz w:val="20"/>
        </w:rPr>
        <w:t xml:space="preserve"> </w:t>
      </w:r>
      <w:r w:rsidRPr="0056610B">
        <w:rPr>
          <w:i/>
          <w:iCs/>
          <w:sz w:val="20"/>
        </w:rPr>
        <w:t>e ritornano nella loro polvere.</w:t>
      </w:r>
      <w:r w:rsidR="0056610B">
        <w:rPr>
          <w:i/>
          <w:iCs/>
          <w:sz w:val="20"/>
        </w:rPr>
        <w:t xml:space="preserve"> </w:t>
      </w:r>
      <w:r w:rsidRPr="0056610B">
        <w:rPr>
          <w:i/>
          <w:iCs/>
          <w:sz w:val="20"/>
        </w:rPr>
        <w:t>Mandi il tuo spirito, sono creati,</w:t>
      </w:r>
      <w:r w:rsidR="0056610B" w:rsidRPr="0056610B">
        <w:rPr>
          <w:i/>
          <w:iCs/>
          <w:sz w:val="20"/>
        </w:rPr>
        <w:t xml:space="preserve"> </w:t>
      </w:r>
      <w:r w:rsidRPr="0056610B">
        <w:rPr>
          <w:i/>
          <w:iCs/>
          <w:sz w:val="20"/>
        </w:rPr>
        <w:t>e rinnovi la faccia della terra.</w:t>
      </w:r>
      <w:r w:rsidR="0056610B" w:rsidRPr="0056610B">
        <w:rPr>
          <w:i/>
          <w:iCs/>
          <w:sz w:val="20"/>
        </w:rPr>
        <w:t xml:space="preserve"> </w:t>
      </w:r>
      <w:r w:rsidRPr="0056610B">
        <w:rPr>
          <w:i/>
          <w:iCs/>
          <w:sz w:val="20"/>
        </w:rPr>
        <w:t>Sia per sempre la gloria del Signore;</w:t>
      </w:r>
      <w:r w:rsidR="0056610B" w:rsidRPr="0056610B">
        <w:rPr>
          <w:i/>
          <w:iCs/>
          <w:sz w:val="20"/>
        </w:rPr>
        <w:t xml:space="preserve"> </w:t>
      </w:r>
      <w:r w:rsidRPr="0056610B">
        <w:rPr>
          <w:i/>
          <w:iCs/>
          <w:sz w:val="20"/>
        </w:rPr>
        <w:t>gioisca il Signore delle sue opere.</w:t>
      </w:r>
      <w:r w:rsidR="0056610B" w:rsidRPr="0056610B">
        <w:rPr>
          <w:i/>
          <w:iCs/>
          <w:sz w:val="20"/>
        </w:rPr>
        <w:t xml:space="preserve"> </w:t>
      </w:r>
      <w:r w:rsidRPr="0056610B">
        <w:rPr>
          <w:i/>
          <w:iCs/>
          <w:sz w:val="20"/>
        </w:rPr>
        <w:t>Egli guarda la terra ed essa trema,</w:t>
      </w:r>
      <w:r w:rsidR="0056610B" w:rsidRPr="0056610B">
        <w:rPr>
          <w:i/>
          <w:iCs/>
          <w:sz w:val="20"/>
        </w:rPr>
        <w:t xml:space="preserve"> </w:t>
      </w:r>
      <w:r w:rsidRPr="0056610B">
        <w:rPr>
          <w:i/>
          <w:iCs/>
          <w:sz w:val="20"/>
        </w:rPr>
        <w:t>tocca i monti ed essi fumano.</w:t>
      </w:r>
      <w:r w:rsidR="0056610B" w:rsidRPr="0056610B">
        <w:rPr>
          <w:i/>
          <w:iCs/>
          <w:sz w:val="20"/>
        </w:rPr>
        <w:t xml:space="preserve"> </w:t>
      </w:r>
      <w:r w:rsidRPr="0056610B">
        <w:rPr>
          <w:i/>
          <w:iCs/>
          <w:sz w:val="20"/>
        </w:rPr>
        <w:t>Voglio cantare al Signore finché ho vita,</w:t>
      </w:r>
      <w:r w:rsidR="0056610B" w:rsidRPr="0056610B">
        <w:rPr>
          <w:i/>
          <w:iCs/>
          <w:sz w:val="20"/>
        </w:rPr>
        <w:t xml:space="preserve"> </w:t>
      </w:r>
      <w:r w:rsidRPr="0056610B">
        <w:rPr>
          <w:i/>
          <w:iCs/>
          <w:sz w:val="20"/>
        </w:rPr>
        <w:t>cantare inni al mio Dio finché esisto.</w:t>
      </w:r>
      <w:r w:rsidR="0056610B" w:rsidRPr="0056610B">
        <w:rPr>
          <w:i/>
          <w:iCs/>
          <w:sz w:val="20"/>
        </w:rPr>
        <w:t xml:space="preserve"> </w:t>
      </w:r>
      <w:r w:rsidRPr="0056610B">
        <w:rPr>
          <w:i/>
          <w:iCs/>
          <w:sz w:val="20"/>
        </w:rPr>
        <w:t>A lui sia gradito il mio canto,</w:t>
      </w:r>
      <w:r w:rsidR="0056610B" w:rsidRPr="0056610B">
        <w:rPr>
          <w:i/>
          <w:iCs/>
          <w:sz w:val="20"/>
        </w:rPr>
        <w:t xml:space="preserve"> </w:t>
      </w:r>
      <w:r w:rsidRPr="0056610B">
        <w:rPr>
          <w:i/>
          <w:iCs/>
          <w:sz w:val="20"/>
        </w:rPr>
        <w:t>io gioirò nel Signore.</w:t>
      </w:r>
      <w:r w:rsidR="0056610B" w:rsidRPr="0056610B">
        <w:rPr>
          <w:i/>
          <w:iCs/>
          <w:sz w:val="20"/>
        </w:rPr>
        <w:t xml:space="preserve"> </w:t>
      </w:r>
      <w:r w:rsidRPr="0056610B">
        <w:rPr>
          <w:i/>
          <w:iCs/>
          <w:sz w:val="20"/>
        </w:rPr>
        <w:t>Scompaiano i peccatori dalla terra</w:t>
      </w:r>
      <w:r w:rsidR="0056610B" w:rsidRPr="0056610B">
        <w:rPr>
          <w:i/>
          <w:iCs/>
          <w:sz w:val="20"/>
        </w:rPr>
        <w:t xml:space="preserve"> </w:t>
      </w:r>
      <w:r w:rsidRPr="0056610B">
        <w:rPr>
          <w:i/>
          <w:iCs/>
          <w:sz w:val="20"/>
        </w:rPr>
        <w:t>e i malvagi non esistano più.</w:t>
      </w:r>
      <w:r w:rsidR="0056610B" w:rsidRPr="0056610B">
        <w:rPr>
          <w:i/>
          <w:iCs/>
          <w:sz w:val="20"/>
        </w:rPr>
        <w:t xml:space="preserve"> </w:t>
      </w:r>
      <w:r w:rsidRPr="0056610B">
        <w:rPr>
          <w:i/>
          <w:iCs/>
          <w:sz w:val="20"/>
        </w:rPr>
        <w:t>Benedici il Signore, anima mia.</w:t>
      </w:r>
      <w:r w:rsidR="0056610B" w:rsidRPr="0056610B">
        <w:rPr>
          <w:i/>
          <w:iCs/>
          <w:sz w:val="20"/>
        </w:rPr>
        <w:t xml:space="preserve"> </w:t>
      </w:r>
      <w:r w:rsidRPr="0056610B">
        <w:rPr>
          <w:i/>
          <w:iCs/>
          <w:sz w:val="20"/>
        </w:rPr>
        <w:t xml:space="preserve">Alleluia (Sal 104 (103) 1-35). </w:t>
      </w:r>
    </w:p>
    <w:p w14:paraId="5F7543CB" w14:textId="77777777" w:rsidR="00B024F9" w:rsidRPr="0056610B" w:rsidRDefault="00B024F9" w:rsidP="0056610B">
      <w:pPr>
        <w:pStyle w:val="Corpotesto"/>
        <w:rPr>
          <w:i/>
          <w:iCs/>
          <w:sz w:val="20"/>
        </w:rPr>
      </w:pPr>
      <w:r w:rsidRPr="0056610B">
        <w:rPr>
          <w:i/>
          <w:iCs/>
          <w:sz w:val="20"/>
        </w:rPr>
        <w:t>Rendete grazie al Signore e invocate il suo nome,</w:t>
      </w:r>
      <w:r w:rsidR="0056610B" w:rsidRPr="0056610B">
        <w:rPr>
          <w:i/>
          <w:iCs/>
          <w:sz w:val="20"/>
        </w:rPr>
        <w:t xml:space="preserve"> </w:t>
      </w:r>
      <w:r w:rsidRPr="0056610B">
        <w:rPr>
          <w:i/>
          <w:iCs/>
          <w:sz w:val="20"/>
        </w:rPr>
        <w:t>proclamate fra i popoli le sue opere.</w:t>
      </w:r>
      <w:r w:rsidR="0056610B" w:rsidRPr="0056610B">
        <w:rPr>
          <w:i/>
          <w:iCs/>
          <w:sz w:val="20"/>
        </w:rPr>
        <w:t xml:space="preserve"> </w:t>
      </w:r>
      <w:r w:rsidRPr="0056610B">
        <w:rPr>
          <w:i/>
          <w:iCs/>
          <w:sz w:val="20"/>
        </w:rPr>
        <w:t>A lui cantate, a lui inneggiate,</w:t>
      </w:r>
      <w:r w:rsidR="0056610B" w:rsidRPr="0056610B">
        <w:rPr>
          <w:i/>
          <w:iCs/>
          <w:sz w:val="20"/>
        </w:rPr>
        <w:t xml:space="preserve"> </w:t>
      </w:r>
      <w:r w:rsidRPr="0056610B">
        <w:rPr>
          <w:i/>
          <w:iCs/>
          <w:sz w:val="20"/>
        </w:rPr>
        <w:t>meditate tutte le sue meraviglie.</w:t>
      </w:r>
      <w:r w:rsidR="0056610B" w:rsidRPr="0056610B">
        <w:rPr>
          <w:i/>
          <w:iCs/>
          <w:sz w:val="20"/>
        </w:rPr>
        <w:t xml:space="preserve"> </w:t>
      </w:r>
      <w:r w:rsidRPr="0056610B">
        <w:rPr>
          <w:i/>
          <w:iCs/>
          <w:sz w:val="20"/>
        </w:rPr>
        <w:t>Gloriatevi del suo santo nome:</w:t>
      </w:r>
      <w:r w:rsidR="0056610B" w:rsidRPr="0056610B">
        <w:rPr>
          <w:i/>
          <w:iCs/>
          <w:sz w:val="20"/>
        </w:rPr>
        <w:t xml:space="preserve"> </w:t>
      </w:r>
      <w:r w:rsidRPr="0056610B">
        <w:rPr>
          <w:i/>
          <w:iCs/>
          <w:sz w:val="20"/>
        </w:rPr>
        <w:t>gioisca il cuore di chi cerca il Signore.</w:t>
      </w:r>
      <w:r w:rsidR="0056610B" w:rsidRPr="0056610B">
        <w:rPr>
          <w:i/>
          <w:iCs/>
          <w:sz w:val="20"/>
        </w:rPr>
        <w:t xml:space="preserve"> </w:t>
      </w:r>
      <w:r w:rsidRPr="0056610B">
        <w:rPr>
          <w:i/>
          <w:iCs/>
          <w:sz w:val="20"/>
        </w:rPr>
        <w:t>Cercate il Signore e la sua potenza,</w:t>
      </w:r>
      <w:r w:rsidR="0056610B" w:rsidRPr="0056610B">
        <w:rPr>
          <w:i/>
          <w:iCs/>
          <w:sz w:val="20"/>
        </w:rPr>
        <w:t xml:space="preserve"> </w:t>
      </w:r>
      <w:r w:rsidRPr="0056610B">
        <w:rPr>
          <w:i/>
          <w:iCs/>
          <w:sz w:val="20"/>
        </w:rPr>
        <w:t>ricercate sempre il suo volto.</w:t>
      </w:r>
      <w:r w:rsidR="0056610B" w:rsidRPr="0056610B">
        <w:rPr>
          <w:i/>
          <w:iCs/>
          <w:sz w:val="20"/>
        </w:rPr>
        <w:t xml:space="preserve"> </w:t>
      </w:r>
      <w:r w:rsidRPr="0056610B">
        <w:rPr>
          <w:i/>
          <w:iCs/>
          <w:sz w:val="20"/>
        </w:rPr>
        <w:t>Ricordate le meraviglie che ha compiuto,</w:t>
      </w:r>
      <w:r w:rsidR="0056610B" w:rsidRPr="0056610B">
        <w:rPr>
          <w:i/>
          <w:iCs/>
          <w:sz w:val="20"/>
        </w:rPr>
        <w:t xml:space="preserve"> </w:t>
      </w:r>
      <w:r w:rsidRPr="0056610B">
        <w:rPr>
          <w:i/>
          <w:iCs/>
          <w:sz w:val="20"/>
        </w:rPr>
        <w:t>i suoi prodigi e i giudizi della sua bocca,</w:t>
      </w:r>
      <w:r w:rsidR="0056610B" w:rsidRPr="0056610B">
        <w:rPr>
          <w:i/>
          <w:iCs/>
          <w:sz w:val="20"/>
        </w:rPr>
        <w:t xml:space="preserve"> </w:t>
      </w:r>
      <w:r w:rsidRPr="0056610B">
        <w:rPr>
          <w:i/>
          <w:iCs/>
          <w:sz w:val="20"/>
        </w:rPr>
        <w:t>voi, stirpe di Abramo, suo servo,</w:t>
      </w:r>
      <w:r w:rsidR="0056610B" w:rsidRPr="0056610B">
        <w:rPr>
          <w:i/>
          <w:iCs/>
          <w:sz w:val="20"/>
        </w:rPr>
        <w:t xml:space="preserve"> </w:t>
      </w:r>
      <w:r w:rsidRPr="0056610B">
        <w:rPr>
          <w:i/>
          <w:iCs/>
          <w:sz w:val="20"/>
        </w:rPr>
        <w:t>figli di Giacobbe, suo eletto.</w:t>
      </w:r>
      <w:r w:rsidR="0056610B" w:rsidRPr="0056610B">
        <w:rPr>
          <w:i/>
          <w:iCs/>
          <w:sz w:val="20"/>
        </w:rPr>
        <w:t xml:space="preserve"> </w:t>
      </w:r>
      <w:r w:rsidRPr="0056610B">
        <w:rPr>
          <w:i/>
          <w:iCs/>
          <w:sz w:val="20"/>
        </w:rPr>
        <w:t>È lui il Signore, nostro Dio:</w:t>
      </w:r>
      <w:r w:rsidR="0056610B" w:rsidRPr="0056610B">
        <w:rPr>
          <w:i/>
          <w:iCs/>
          <w:sz w:val="20"/>
        </w:rPr>
        <w:t xml:space="preserve"> </w:t>
      </w:r>
      <w:r w:rsidRPr="0056610B">
        <w:rPr>
          <w:i/>
          <w:iCs/>
          <w:sz w:val="20"/>
        </w:rPr>
        <w:t>su tutta la terra i suoi giudizi.</w:t>
      </w:r>
      <w:r w:rsidR="0056610B" w:rsidRPr="0056610B">
        <w:rPr>
          <w:i/>
          <w:iCs/>
          <w:sz w:val="20"/>
        </w:rPr>
        <w:t xml:space="preserve"> </w:t>
      </w:r>
      <w:r w:rsidRPr="0056610B">
        <w:rPr>
          <w:i/>
          <w:iCs/>
          <w:sz w:val="20"/>
        </w:rPr>
        <w:t>Si è sempre ricordato della sua alleanza,</w:t>
      </w:r>
      <w:r w:rsidR="0056610B" w:rsidRPr="0056610B">
        <w:rPr>
          <w:i/>
          <w:iCs/>
          <w:sz w:val="20"/>
        </w:rPr>
        <w:t xml:space="preserve"> </w:t>
      </w:r>
      <w:r w:rsidRPr="0056610B">
        <w:rPr>
          <w:i/>
          <w:iCs/>
          <w:sz w:val="20"/>
        </w:rPr>
        <w:t>parola data per mille generazioni,</w:t>
      </w:r>
      <w:r w:rsidR="0056610B" w:rsidRPr="0056610B">
        <w:rPr>
          <w:i/>
          <w:iCs/>
          <w:sz w:val="20"/>
        </w:rPr>
        <w:t xml:space="preserve"> </w:t>
      </w:r>
      <w:r w:rsidRPr="0056610B">
        <w:rPr>
          <w:i/>
          <w:iCs/>
          <w:sz w:val="20"/>
        </w:rPr>
        <w:t>dell’alleanza stabilita con Abramo</w:t>
      </w:r>
      <w:r w:rsidR="0056610B" w:rsidRPr="0056610B">
        <w:rPr>
          <w:i/>
          <w:iCs/>
          <w:sz w:val="20"/>
        </w:rPr>
        <w:t xml:space="preserve"> </w:t>
      </w:r>
      <w:r w:rsidRPr="0056610B">
        <w:rPr>
          <w:i/>
          <w:iCs/>
          <w:sz w:val="20"/>
        </w:rPr>
        <w:t>e del suo giuramento a Isacco.</w:t>
      </w:r>
      <w:r w:rsidR="0056610B" w:rsidRPr="0056610B">
        <w:rPr>
          <w:i/>
          <w:iCs/>
          <w:sz w:val="20"/>
        </w:rPr>
        <w:t xml:space="preserve"> </w:t>
      </w:r>
      <w:r w:rsidRPr="0056610B">
        <w:rPr>
          <w:i/>
          <w:iCs/>
          <w:sz w:val="20"/>
        </w:rPr>
        <w:t>L’ha stabilita per Giacobbe come decreto,</w:t>
      </w:r>
      <w:r w:rsidR="0056610B" w:rsidRPr="0056610B">
        <w:rPr>
          <w:i/>
          <w:iCs/>
          <w:sz w:val="20"/>
        </w:rPr>
        <w:t xml:space="preserve"> </w:t>
      </w:r>
      <w:r w:rsidRPr="0056610B">
        <w:rPr>
          <w:i/>
          <w:iCs/>
          <w:sz w:val="20"/>
        </w:rPr>
        <w:t>per Israele come alleanza eterna,</w:t>
      </w:r>
      <w:r w:rsidR="0056610B" w:rsidRPr="0056610B">
        <w:rPr>
          <w:i/>
          <w:iCs/>
          <w:sz w:val="20"/>
        </w:rPr>
        <w:t xml:space="preserve"> </w:t>
      </w:r>
      <w:r w:rsidRPr="0056610B">
        <w:rPr>
          <w:i/>
          <w:iCs/>
          <w:sz w:val="20"/>
        </w:rPr>
        <w:t>quando disse: «Ti darò il paese di Canaan</w:t>
      </w:r>
      <w:r w:rsidR="0056610B" w:rsidRPr="0056610B">
        <w:rPr>
          <w:i/>
          <w:iCs/>
          <w:sz w:val="20"/>
        </w:rPr>
        <w:t xml:space="preserve"> </w:t>
      </w:r>
      <w:r w:rsidRPr="0056610B">
        <w:rPr>
          <w:i/>
          <w:iCs/>
          <w:sz w:val="20"/>
        </w:rPr>
        <w:t>come parte della vostra eredità».</w:t>
      </w:r>
      <w:r w:rsidR="0056610B" w:rsidRPr="0056610B">
        <w:rPr>
          <w:i/>
          <w:iCs/>
          <w:sz w:val="20"/>
        </w:rPr>
        <w:t xml:space="preserve"> </w:t>
      </w:r>
      <w:r w:rsidRPr="0056610B">
        <w:rPr>
          <w:i/>
          <w:iCs/>
          <w:sz w:val="20"/>
        </w:rPr>
        <w:t>Quando erano in piccolo numero,</w:t>
      </w:r>
      <w:r w:rsidR="0056610B" w:rsidRPr="0056610B">
        <w:rPr>
          <w:i/>
          <w:iCs/>
          <w:sz w:val="20"/>
        </w:rPr>
        <w:t xml:space="preserve"> </w:t>
      </w:r>
      <w:r w:rsidRPr="0056610B">
        <w:rPr>
          <w:i/>
          <w:iCs/>
          <w:sz w:val="20"/>
        </w:rPr>
        <w:t>pochi e stranieri in quel luogo,</w:t>
      </w:r>
      <w:r w:rsidR="0056610B" w:rsidRPr="0056610B">
        <w:rPr>
          <w:i/>
          <w:iCs/>
          <w:sz w:val="20"/>
        </w:rPr>
        <w:t xml:space="preserve"> </w:t>
      </w:r>
      <w:r w:rsidRPr="0056610B">
        <w:rPr>
          <w:i/>
          <w:iCs/>
          <w:sz w:val="20"/>
        </w:rPr>
        <w:t>e se ne andavano di nazione in nazione,</w:t>
      </w:r>
      <w:r w:rsidR="0056610B" w:rsidRPr="0056610B">
        <w:rPr>
          <w:i/>
          <w:iCs/>
          <w:sz w:val="20"/>
        </w:rPr>
        <w:t xml:space="preserve"> </w:t>
      </w:r>
      <w:r w:rsidRPr="0056610B">
        <w:rPr>
          <w:i/>
          <w:iCs/>
          <w:sz w:val="20"/>
        </w:rPr>
        <w:t>da un regno a un altro popolo,</w:t>
      </w:r>
      <w:r w:rsidR="0056610B" w:rsidRPr="0056610B">
        <w:rPr>
          <w:i/>
          <w:iCs/>
          <w:sz w:val="20"/>
        </w:rPr>
        <w:t xml:space="preserve"> </w:t>
      </w:r>
      <w:r w:rsidRPr="0056610B">
        <w:rPr>
          <w:i/>
          <w:iCs/>
          <w:sz w:val="20"/>
        </w:rPr>
        <w:t>non permise che alcuno li opprimesse</w:t>
      </w:r>
      <w:r w:rsidR="0056610B" w:rsidRPr="0056610B">
        <w:rPr>
          <w:i/>
          <w:iCs/>
          <w:sz w:val="20"/>
        </w:rPr>
        <w:t xml:space="preserve"> </w:t>
      </w:r>
      <w:r w:rsidRPr="0056610B">
        <w:rPr>
          <w:i/>
          <w:iCs/>
          <w:sz w:val="20"/>
        </w:rPr>
        <w:t>e castigò i re per causa loro:</w:t>
      </w:r>
      <w:r w:rsidR="0056610B" w:rsidRPr="0056610B">
        <w:rPr>
          <w:i/>
          <w:iCs/>
          <w:sz w:val="20"/>
        </w:rPr>
        <w:t xml:space="preserve"> </w:t>
      </w:r>
      <w:r w:rsidRPr="0056610B">
        <w:rPr>
          <w:i/>
          <w:iCs/>
          <w:sz w:val="20"/>
        </w:rPr>
        <w:t>«Non toccate i miei consacrati,</w:t>
      </w:r>
      <w:r w:rsidR="0056610B" w:rsidRPr="0056610B">
        <w:rPr>
          <w:i/>
          <w:iCs/>
          <w:sz w:val="20"/>
        </w:rPr>
        <w:t xml:space="preserve"> </w:t>
      </w:r>
      <w:r w:rsidRPr="0056610B">
        <w:rPr>
          <w:i/>
          <w:iCs/>
          <w:sz w:val="20"/>
        </w:rPr>
        <w:t>non fate alcun male ai miei profeti».</w:t>
      </w:r>
    </w:p>
    <w:p w14:paraId="30B6BED4" w14:textId="77777777" w:rsidR="00B024F9" w:rsidRPr="0056610B" w:rsidRDefault="00B024F9" w:rsidP="0056610B">
      <w:pPr>
        <w:pStyle w:val="Corpotesto"/>
        <w:rPr>
          <w:i/>
          <w:iCs/>
          <w:sz w:val="20"/>
        </w:rPr>
      </w:pPr>
      <w:r w:rsidRPr="0056610B">
        <w:rPr>
          <w:i/>
          <w:iCs/>
          <w:sz w:val="20"/>
        </w:rPr>
        <w:t>Chiamò la carestia su quella terra,</w:t>
      </w:r>
      <w:r w:rsidR="0056610B" w:rsidRPr="0056610B">
        <w:rPr>
          <w:i/>
          <w:iCs/>
          <w:sz w:val="20"/>
        </w:rPr>
        <w:t xml:space="preserve"> </w:t>
      </w:r>
      <w:r w:rsidRPr="0056610B">
        <w:rPr>
          <w:i/>
          <w:iCs/>
          <w:sz w:val="20"/>
        </w:rPr>
        <w:t>togliendo il sostegno del pane.</w:t>
      </w:r>
      <w:r w:rsidR="0056610B" w:rsidRPr="0056610B">
        <w:rPr>
          <w:i/>
          <w:iCs/>
          <w:sz w:val="20"/>
        </w:rPr>
        <w:t xml:space="preserve"> </w:t>
      </w:r>
      <w:r w:rsidRPr="0056610B">
        <w:rPr>
          <w:i/>
          <w:iCs/>
          <w:sz w:val="20"/>
        </w:rPr>
        <w:t>Davanti a loro mandò un uomo,</w:t>
      </w:r>
      <w:r w:rsidR="0056610B" w:rsidRPr="0056610B">
        <w:rPr>
          <w:i/>
          <w:iCs/>
          <w:sz w:val="20"/>
        </w:rPr>
        <w:t xml:space="preserve"> </w:t>
      </w:r>
      <w:r w:rsidRPr="0056610B">
        <w:rPr>
          <w:i/>
          <w:iCs/>
          <w:sz w:val="20"/>
        </w:rPr>
        <w:t>Giuseppe, venduto come schiavo.</w:t>
      </w:r>
      <w:r w:rsidR="0056610B" w:rsidRPr="0056610B">
        <w:rPr>
          <w:i/>
          <w:iCs/>
          <w:sz w:val="20"/>
        </w:rPr>
        <w:t xml:space="preserve"> </w:t>
      </w:r>
      <w:r w:rsidRPr="0056610B">
        <w:rPr>
          <w:i/>
          <w:iCs/>
          <w:sz w:val="20"/>
        </w:rPr>
        <w:t>Gli strinsero i piedi con ceppi,</w:t>
      </w:r>
      <w:r w:rsidR="0056610B" w:rsidRPr="0056610B">
        <w:rPr>
          <w:i/>
          <w:iCs/>
          <w:sz w:val="20"/>
        </w:rPr>
        <w:t xml:space="preserve"> </w:t>
      </w:r>
      <w:r w:rsidRPr="0056610B">
        <w:rPr>
          <w:i/>
          <w:iCs/>
          <w:sz w:val="20"/>
        </w:rPr>
        <w:t>il ferro gli serrò la gola,</w:t>
      </w:r>
      <w:r w:rsidR="0056610B" w:rsidRPr="0056610B">
        <w:rPr>
          <w:i/>
          <w:iCs/>
          <w:sz w:val="20"/>
        </w:rPr>
        <w:t xml:space="preserve"> </w:t>
      </w:r>
      <w:r w:rsidRPr="0056610B">
        <w:rPr>
          <w:i/>
          <w:iCs/>
          <w:sz w:val="20"/>
        </w:rPr>
        <w:t>finché non si avverò la sua parola</w:t>
      </w:r>
      <w:r w:rsidR="0056610B" w:rsidRPr="0056610B">
        <w:rPr>
          <w:i/>
          <w:iCs/>
          <w:sz w:val="20"/>
        </w:rPr>
        <w:t xml:space="preserve"> </w:t>
      </w:r>
      <w:r w:rsidRPr="0056610B">
        <w:rPr>
          <w:i/>
          <w:iCs/>
          <w:sz w:val="20"/>
        </w:rPr>
        <w:t>e l’oracolo del Signore ne provò l’innocenza.</w:t>
      </w:r>
      <w:r w:rsidR="0056610B" w:rsidRPr="0056610B">
        <w:rPr>
          <w:i/>
          <w:iCs/>
          <w:sz w:val="20"/>
        </w:rPr>
        <w:t xml:space="preserve"> </w:t>
      </w:r>
      <w:r w:rsidRPr="0056610B">
        <w:rPr>
          <w:i/>
          <w:iCs/>
          <w:sz w:val="20"/>
        </w:rPr>
        <w:t>Il re mandò a scioglierlo,</w:t>
      </w:r>
      <w:r w:rsidR="0056610B" w:rsidRPr="0056610B">
        <w:rPr>
          <w:i/>
          <w:iCs/>
          <w:sz w:val="20"/>
        </w:rPr>
        <w:t xml:space="preserve"> </w:t>
      </w:r>
      <w:r w:rsidRPr="0056610B">
        <w:rPr>
          <w:i/>
          <w:iCs/>
          <w:sz w:val="20"/>
        </w:rPr>
        <w:t>il capo dei popoli lo fece liberare;</w:t>
      </w:r>
      <w:r w:rsidR="0056610B" w:rsidRPr="0056610B">
        <w:rPr>
          <w:i/>
          <w:iCs/>
          <w:sz w:val="20"/>
        </w:rPr>
        <w:t xml:space="preserve"> </w:t>
      </w:r>
      <w:r w:rsidRPr="0056610B">
        <w:rPr>
          <w:i/>
          <w:iCs/>
          <w:sz w:val="20"/>
        </w:rPr>
        <w:t>lo costituì signore del suo palazzo,</w:t>
      </w:r>
      <w:r w:rsidR="0056610B" w:rsidRPr="0056610B">
        <w:rPr>
          <w:i/>
          <w:iCs/>
          <w:sz w:val="20"/>
        </w:rPr>
        <w:t xml:space="preserve"> </w:t>
      </w:r>
      <w:r w:rsidRPr="0056610B">
        <w:rPr>
          <w:i/>
          <w:iCs/>
          <w:sz w:val="20"/>
        </w:rPr>
        <w:t>capo di tutti i suoi averi,</w:t>
      </w:r>
      <w:r w:rsidR="0056610B" w:rsidRPr="0056610B">
        <w:rPr>
          <w:i/>
          <w:iCs/>
          <w:sz w:val="20"/>
        </w:rPr>
        <w:t xml:space="preserve"> </w:t>
      </w:r>
      <w:r w:rsidRPr="0056610B">
        <w:rPr>
          <w:i/>
          <w:iCs/>
          <w:sz w:val="20"/>
        </w:rPr>
        <w:t>per istruire i prìncipi secondo il suo giudizio</w:t>
      </w:r>
      <w:r w:rsidR="0056610B" w:rsidRPr="0056610B">
        <w:rPr>
          <w:i/>
          <w:iCs/>
          <w:sz w:val="20"/>
        </w:rPr>
        <w:t xml:space="preserve"> </w:t>
      </w:r>
      <w:r w:rsidRPr="0056610B">
        <w:rPr>
          <w:i/>
          <w:iCs/>
          <w:sz w:val="20"/>
        </w:rPr>
        <w:t>e insegnare la saggezza agli anziani.</w:t>
      </w:r>
      <w:r w:rsidR="0056610B" w:rsidRPr="0056610B">
        <w:rPr>
          <w:i/>
          <w:iCs/>
          <w:sz w:val="20"/>
        </w:rPr>
        <w:t xml:space="preserve"> </w:t>
      </w:r>
      <w:r w:rsidRPr="0056610B">
        <w:rPr>
          <w:i/>
          <w:iCs/>
          <w:sz w:val="20"/>
        </w:rPr>
        <w:t>E Israele venne in Egitto,</w:t>
      </w:r>
      <w:r w:rsidR="0056610B" w:rsidRPr="0056610B">
        <w:rPr>
          <w:i/>
          <w:iCs/>
          <w:sz w:val="20"/>
        </w:rPr>
        <w:t xml:space="preserve"> </w:t>
      </w:r>
      <w:r w:rsidRPr="0056610B">
        <w:rPr>
          <w:i/>
          <w:iCs/>
          <w:sz w:val="20"/>
        </w:rPr>
        <w:t>Giacobbe emigrò nel paese di Cam.</w:t>
      </w:r>
      <w:r w:rsidR="0056610B" w:rsidRPr="0056610B">
        <w:rPr>
          <w:i/>
          <w:iCs/>
          <w:sz w:val="20"/>
        </w:rPr>
        <w:t xml:space="preserve"> </w:t>
      </w:r>
      <w:r w:rsidRPr="0056610B">
        <w:rPr>
          <w:i/>
          <w:iCs/>
          <w:sz w:val="20"/>
        </w:rPr>
        <w:t>Ma Dio rese molto fecondo il suo popolo,</w:t>
      </w:r>
      <w:r w:rsidR="0056610B" w:rsidRPr="0056610B">
        <w:rPr>
          <w:i/>
          <w:iCs/>
          <w:sz w:val="20"/>
        </w:rPr>
        <w:t xml:space="preserve"> </w:t>
      </w:r>
      <w:r w:rsidRPr="0056610B">
        <w:rPr>
          <w:i/>
          <w:iCs/>
          <w:sz w:val="20"/>
        </w:rPr>
        <w:t>lo rese più forte dei suoi oppressori.</w:t>
      </w:r>
      <w:r w:rsidR="0056610B" w:rsidRPr="0056610B">
        <w:rPr>
          <w:i/>
          <w:iCs/>
          <w:sz w:val="20"/>
        </w:rPr>
        <w:t xml:space="preserve"> </w:t>
      </w:r>
      <w:r w:rsidRPr="0056610B">
        <w:rPr>
          <w:i/>
          <w:iCs/>
          <w:sz w:val="20"/>
        </w:rPr>
        <w:t>Cambiò il loro cuore perché odiassero il suo popolo</w:t>
      </w:r>
      <w:r w:rsidR="0056610B" w:rsidRPr="0056610B">
        <w:rPr>
          <w:i/>
          <w:iCs/>
          <w:sz w:val="20"/>
        </w:rPr>
        <w:t xml:space="preserve"> </w:t>
      </w:r>
      <w:r w:rsidRPr="0056610B">
        <w:rPr>
          <w:i/>
          <w:iCs/>
          <w:sz w:val="20"/>
        </w:rPr>
        <w:t>e agissero con inganno contro i suoi servi.</w:t>
      </w:r>
      <w:r w:rsidR="0056610B" w:rsidRPr="0056610B">
        <w:rPr>
          <w:i/>
          <w:iCs/>
          <w:sz w:val="20"/>
        </w:rPr>
        <w:t xml:space="preserve"> </w:t>
      </w:r>
      <w:r w:rsidRPr="0056610B">
        <w:rPr>
          <w:i/>
          <w:iCs/>
          <w:sz w:val="20"/>
        </w:rPr>
        <w:t>Mandò Mosè, suo servo,</w:t>
      </w:r>
      <w:r w:rsidR="0056610B" w:rsidRPr="0056610B">
        <w:rPr>
          <w:i/>
          <w:iCs/>
          <w:sz w:val="20"/>
        </w:rPr>
        <w:t xml:space="preserve"> </w:t>
      </w:r>
      <w:r w:rsidRPr="0056610B">
        <w:rPr>
          <w:i/>
          <w:iCs/>
          <w:sz w:val="20"/>
        </w:rPr>
        <w:t>e Aronne, che si era scelto:</w:t>
      </w:r>
      <w:r w:rsidR="0056610B" w:rsidRPr="0056610B">
        <w:rPr>
          <w:i/>
          <w:iCs/>
          <w:sz w:val="20"/>
        </w:rPr>
        <w:t xml:space="preserve"> </w:t>
      </w:r>
      <w:r w:rsidRPr="0056610B">
        <w:rPr>
          <w:i/>
          <w:iCs/>
          <w:sz w:val="20"/>
        </w:rPr>
        <w:t>misero in atto contro di loro i suoi segni</w:t>
      </w:r>
      <w:r w:rsidR="0056610B" w:rsidRPr="0056610B">
        <w:rPr>
          <w:i/>
          <w:iCs/>
          <w:sz w:val="20"/>
        </w:rPr>
        <w:t xml:space="preserve"> </w:t>
      </w:r>
      <w:r w:rsidRPr="0056610B">
        <w:rPr>
          <w:i/>
          <w:iCs/>
          <w:sz w:val="20"/>
        </w:rPr>
        <w:t>e i suoi prodigi nella terra di Cam.</w:t>
      </w:r>
      <w:r w:rsidR="0056610B" w:rsidRPr="0056610B">
        <w:rPr>
          <w:i/>
          <w:iCs/>
          <w:sz w:val="20"/>
        </w:rPr>
        <w:t xml:space="preserve"> </w:t>
      </w:r>
      <w:r w:rsidRPr="0056610B">
        <w:rPr>
          <w:i/>
          <w:iCs/>
          <w:sz w:val="20"/>
        </w:rPr>
        <w:t>Mandò le tenebre e si fece buio,</w:t>
      </w:r>
      <w:r w:rsidR="0056610B" w:rsidRPr="0056610B">
        <w:rPr>
          <w:i/>
          <w:iCs/>
          <w:sz w:val="20"/>
        </w:rPr>
        <w:t xml:space="preserve"> </w:t>
      </w:r>
      <w:r w:rsidRPr="0056610B">
        <w:rPr>
          <w:i/>
          <w:iCs/>
          <w:sz w:val="20"/>
        </w:rPr>
        <w:t>ma essi resistettero alle sue parole.</w:t>
      </w:r>
      <w:r w:rsidR="0056610B" w:rsidRPr="0056610B">
        <w:rPr>
          <w:i/>
          <w:iCs/>
          <w:sz w:val="20"/>
        </w:rPr>
        <w:t xml:space="preserve"> </w:t>
      </w:r>
      <w:r w:rsidRPr="0056610B">
        <w:rPr>
          <w:i/>
          <w:iCs/>
          <w:sz w:val="20"/>
        </w:rPr>
        <w:t>Cambiò le loro acque in sangue</w:t>
      </w:r>
      <w:r w:rsidR="0056610B" w:rsidRPr="0056610B">
        <w:rPr>
          <w:i/>
          <w:iCs/>
          <w:sz w:val="20"/>
        </w:rPr>
        <w:t xml:space="preserve"> </w:t>
      </w:r>
      <w:r w:rsidRPr="0056610B">
        <w:rPr>
          <w:i/>
          <w:iCs/>
          <w:sz w:val="20"/>
        </w:rPr>
        <w:t>e fece morire i pesci.</w:t>
      </w:r>
      <w:r w:rsidR="0056610B" w:rsidRPr="0056610B">
        <w:rPr>
          <w:i/>
          <w:iCs/>
          <w:sz w:val="20"/>
        </w:rPr>
        <w:t xml:space="preserve"> </w:t>
      </w:r>
      <w:r w:rsidRPr="0056610B">
        <w:rPr>
          <w:i/>
          <w:iCs/>
          <w:sz w:val="20"/>
        </w:rPr>
        <w:t>La loro terra brulicò di rane</w:t>
      </w:r>
      <w:r w:rsidR="0056610B" w:rsidRPr="0056610B">
        <w:rPr>
          <w:i/>
          <w:iCs/>
          <w:sz w:val="20"/>
        </w:rPr>
        <w:t xml:space="preserve"> </w:t>
      </w:r>
      <w:r w:rsidRPr="0056610B">
        <w:rPr>
          <w:i/>
          <w:iCs/>
          <w:sz w:val="20"/>
        </w:rPr>
        <w:t>fino alle stanze regali.</w:t>
      </w:r>
    </w:p>
    <w:p w14:paraId="6DC39D0F" w14:textId="77777777" w:rsidR="00B024F9" w:rsidRPr="0056610B" w:rsidRDefault="00B024F9" w:rsidP="0056610B">
      <w:pPr>
        <w:pStyle w:val="Corpotesto"/>
        <w:rPr>
          <w:i/>
          <w:iCs/>
          <w:sz w:val="20"/>
        </w:rPr>
      </w:pPr>
      <w:r w:rsidRPr="0056610B">
        <w:rPr>
          <w:i/>
          <w:iCs/>
          <w:sz w:val="20"/>
        </w:rPr>
        <w:t>Parlò e vennero tafani,</w:t>
      </w:r>
      <w:r w:rsidR="0056610B" w:rsidRPr="0056610B">
        <w:rPr>
          <w:i/>
          <w:iCs/>
          <w:sz w:val="20"/>
        </w:rPr>
        <w:t xml:space="preserve"> </w:t>
      </w:r>
      <w:r w:rsidRPr="0056610B">
        <w:rPr>
          <w:i/>
          <w:iCs/>
          <w:sz w:val="20"/>
        </w:rPr>
        <w:t>zanzare in tutto il territorio.</w:t>
      </w:r>
      <w:r w:rsidR="0056610B" w:rsidRPr="0056610B">
        <w:rPr>
          <w:i/>
          <w:iCs/>
          <w:sz w:val="20"/>
        </w:rPr>
        <w:t xml:space="preserve"> </w:t>
      </w:r>
      <w:r w:rsidRPr="0056610B">
        <w:rPr>
          <w:i/>
          <w:iCs/>
          <w:sz w:val="20"/>
        </w:rPr>
        <w:t>Invece di piogge diede loro la grandine,</w:t>
      </w:r>
      <w:r w:rsidR="0056610B" w:rsidRPr="0056610B">
        <w:rPr>
          <w:i/>
          <w:iCs/>
          <w:sz w:val="20"/>
        </w:rPr>
        <w:t xml:space="preserve"> </w:t>
      </w:r>
      <w:r w:rsidRPr="0056610B">
        <w:rPr>
          <w:i/>
          <w:iCs/>
          <w:sz w:val="20"/>
        </w:rPr>
        <w:t>vampe di fuoco sulla loro terra.</w:t>
      </w:r>
      <w:r w:rsidR="0056610B" w:rsidRPr="0056610B">
        <w:rPr>
          <w:i/>
          <w:iCs/>
          <w:sz w:val="20"/>
        </w:rPr>
        <w:t xml:space="preserve"> </w:t>
      </w:r>
      <w:r w:rsidRPr="0056610B">
        <w:rPr>
          <w:i/>
          <w:iCs/>
          <w:sz w:val="20"/>
        </w:rPr>
        <w:t>Colpì le loro vigne e i loro fichi,</w:t>
      </w:r>
      <w:r w:rsidR="0056610B" w:rsidRPr="0056610B">
        <w:rPr>
          <w:i/>
          <w:iCs/>
          <w:sz w:val="20"/>
        </w:rPr>
        <w:t xml:space="preserve"> </w:t>
      </w:r>
      <w:r w:rsidRPr="0056610B">
        <w:rPr>
          <w:i/>
          <w:iCs/>
          <w:sz w:val="20"/>
        </w:rPr>
        <w:t>schiantò gli alberi del territorio.</w:t>
      </w:r>
      <w:r w:rsidR="0056610B" w:rsidRPr="0056610B">
        <w:rPr>
          <w:i/>
          <w:iCs/>
          <w:sz w:val="20"/>
        </w:rPr>
        <w:t xml:space="preserve"> </w:t>
      </w:r>
      <w:r w:rsidRPr="0056610B">
        <w:rPr>
          <w:i/>
          <w:iCs/>
          <w:sz w:val="20"/>
        </w:rPr>
        <w:t>Parlò e vennero le locuste</w:t>
      </w:r>
      <w:r w:rsidR="0056610B" w:rsidRPr="0056610B">
        <w:rPr>
          <w:i/>
          <w:iCs/>
          <w:sz w:val="20"/>
        </w:rPr>
        <w:t xml:space="preserve"> </w:t>
      </w:r>
      <w:r w:rsidRPr="0056610B">
        <w:rPr>
          <w:i/>
          <w:iCs/>
          <w:sz w:val="20"/>
        </w:rPr>
        <w:t>e bruchi senza numero:</w:t>
      </w:r>
      <w:r w:rsidR="0056610B" w:rsidRPr="0056610B">
        <w:rPr>
          <w:i/>
          <w:iCs/>
          <w:sz w:val="20"/>
        </w:rPr>
        <w:t xml:space="preserve"> </w:t>
      </w:r>
      <w:r w:rsidRPr="0056610B">
        <w:rPr>
          <w:i/>
          <w:iCs/>
          <w:sz w:val="20"/>
        </w:rPr>
        <w:t>divorarono tutta l’erba della loro terra,</w:t>
      </w:r>
      <w:r w:rsidR="0056610B" w:rsidRPr="0056610B">
        <w:rPr>
          <w:i/>
          <w:iCs/>
          <w:sz w:val="20"/>
        </w:rPr>
        <w:t xml:space="preserve"> </w:t>
      </w:r>
      <w:r w:rsidRPr="0056610B">
        <w:rPr>
          <w:i/>
          <w:iCs/>
          <w:sz w:val="20"/>
        </w:rPr>
        <w:t>divorarono il frutto del loro suolo.</w:t>
      </w:r>
      <w:r w:rsidR="0056610B" w:rsidRPr="0056610B">
        <w:rPr>
          <w:i/>
          <w:iCs/>
          <w:sz w:val="20"/>
        </w:rPr>
        <w:t xml:space="preserve"> </w:t>
      </w:r>
      <w:r w:rsidRPr="0056610B">
        <w:rPr>
          <w:i/>
          <w:iCs/>
          <w:sz w:val="20"/>
        </w:rPr>
        <w:t>Colpì ogni primogenito nella loro terra,</w:t>
      </w:r>
      <w:r w:rsidR="0056610B" w:rsidRPr="0056610B">
        <w:rPr>
          <w:i/>
          <w:iCs/>
          <w:sz w:val="20"/>
        </w:rPr>
        <w:t xml:space="preserve"> </w:t>
      </w:r>
      <w:r w:rsidRPr="0056610B">
        <w:rPr>
          <w:i/>
          <w:iCs/>
          <w:sz w:val="20"/>
        </w:rPr>
        <w:t>la primizia di ogni loro vigore.</w:t>
      </w:r>
      <w:r w:rsidR="0056610B" w:rsidRPr="0056610B">
        <w:rPr>
          <w:i/>
          <w:iCs/>
          <w:sz w:val="20"/>
        </w:rPr>
        <w:t xml:space="preserve"> </w:t>
      </w:r>
      <w:r w:rsidRPr="0056610B">
        <w:rPr>
          <w:i/>
          <w:iCs/>
          <w:sz w:val="20"/>
        </w:rPr>
        <w:t>Allora li fece uscire con argento e oro;</w:t>
      </w:r>
      <w:r w:rsidR="0056610B" w:rsidRPr="0056610B">
        <w:rPr>
          <w:i/>
          <w:iCs/>
          <w:sz w:val="20"/>
        </w:rPr>
        <w:t xml:space="preserve"> </w:t>
      </w:r>
      <w:r w:rsidRPr="0056610B">
        <w:rPr>
          <w:i/>
          <w:iCs/>
          <w:sz w:val="20"/>
        </w:rPr>
        <w:t>nelle tribù nessuno vacillava.</w:t>
      </w:r>
      <w:r w:rsidR="0056610B" w:rsidRPr="0056610B">
        <w:rPr>
          <w:i/>
          <w:iCs/>
          <w:sz w:val="20"/>
        </w:rPr>
        <w:t xml:space="preserve"> </w:t>
      </w:r>
      <w:r w:rsidRPr="0056610B">
        <w:rPr>
          <w:i/>
          <w:iCs/>
          <w:sz w:val="20"/>
        </w:rPr>
        <w:t>Quando uscirono, gioì l’Egitto,</w:t>
      </w:r>
      <w:r w:rsidR="0056610B" w:rsidRPr="0056610B">
        <w:rPr>
          <w:i/>
          <w:iCs/>
          <w:sz w:val="20"/>
        </w:rPr>
        <w:t xml:space="preserve"> </w:t>
      </w:r>
      <w:r w:rsidRPr="0056610B">
        <w:rPr>
          <w:i/>
          <w:iCs/>
          <w:sz w:val="20"/>
        </w:rPr>
        <w:t>che era stato colpito dal loro terrore.</w:t>
      </w:r>
      <w:r w:rsidR="0056610B" w:rsidRPr="0056610B">
        <w:rPr>
          <w:i/>
          <w:iCs/>
          <w:sz w:val="20"/>
        </w:rPr>
        <w:t xml:space="preserve"> </w:t>
      </w:r>
      <w:r w:rsidRPr="0056610B">
        <w:rPr>
          <w:i/>
          <w:iCs/>
          <w:sz w:val="20"/>
        </w:rPr>
        <w:t>Distese una nube per proteggerli</w:t>
      </w:r>
      <w:r w:rsidR="0056610B" w:rsidRPr="0056610B">
        <w:rPr>
          <w:i/>
          <w:iCs/>
          <w:sz w:val="20"/>
        </w:rPr>
        <w:t xml:space="preserve"> </w:t>
      </w:r>
      <w:r w:rsidRPr="0056610B">
        <w:rPr>
          <w:i/>
          <w:iCs/>
          <w:sz w:val="20"/>
        </w:rPr>
        <w:t>e un fuoco per illuminarli di notte.</w:t>
      </w:r>
      <w:r w:rsidR="0056610B" w:rsidRPr="0056610B">
        <w:rPr>
          <w:i/>
          <w:iCs/>
          <w:sz w:val="20"/>
        </w:rPr>
        <w:t xml:space="preserve"> </w:t>
      </w:r>
      <w:r w:rsidRPr="0056610B">
        <w:rPr>
          <w:i/>
          <w:iCs/>
          <w:sz w:val="20"/>
        </w:rPr>
        <w:t>Alla loro richiesta fece venire le quaglie</w:t>
      </w:r>
      <w:r w:rsidR="0056610B" w:rsidRPr="0056610B">
        <w:rPr>
          <w:i/>
          <w:iCs/>
          <w:sz w:val="20"/>
        </w:rPr>
        <w:t xml:space="preserve"> </w:t>
      </w:r>
      <w:r w:rsidRPr="0056610B">
        <w:rPr>
          <w:i/>
          <w:iCs/>
          <w:sz w:val="20"/>
        </w:rPr>
        <w:t>e li saziò con il pane del cielo.</w:t>
      </w:r>
      <w:r w:rsidR="0056610B" w:rsidRPr="0056610B">
        <w:rPr>
          <w:i/>
          <w:iCs/>
          <w:sz w:val="20"/>
        </w:rPr>
        <w:t xml:space="preserve"> </w:t>
      </w:r>
      <w:r w:rsidRPr="0056610B">
        <w:rPr>
          <w:i/>
          <w:iCs/>
          <w:sz w:val="20"/>
        </w:rPr>
        <w:t>Spaccò una rupe e ne sgorgarono acque:</w:t>
      </w:r>
      <w:r w:rsidR="0056610B" w:rsidRPr="0056610B">
        <w:rPr>
          <w:i/>
          <w:iCs/>
          <w:sz w:val="20"/>
        </w:rPr>
        <w:t xml:space="preserve"> </w:t>
      </w:r>
      <w:r w:rsidRPr="0056610B">
        <w:rPr>
          <w:i/>
          <w:iCs/>
          <w:sz w:val="20"/>
        </w:rPr>
        <w:t>scorrevano come fiumi nel deserto.</w:t>
      </w:r>
      <w:r w:rsidR="0056610B" w:rsidRPr="0056610B">
        <w:rPr>
          <w:i/>
          <w:iCs/>
          <w:sz w:val="20"/>
        </w:rPr>
        <w:t xml:space="preserve"> </w:t>
      </w:r>
      <w:r w:rsidRPr="0056610B">
        <w:rPr>
          <w:i/>
          <w:iCs/>
          <w:sz w:val="20"/>
        </w:rPr>
        <w:t>Così si è ricordato della sua parola santa,</w:t>
      </w:r>
      <w:r w:rsidR="0056610B" w:rsidRPr="0056610B">
        <w:rPr>
          <w:i/>
          <w:iCs/>
          <w:sz w:val="20"/>
        </w:rPr>
        <w:t xml:space="preserve"> </w:t>
      </w:r>
      <w:r w:rsidRPr="0056610B">
        <w:rPr>
          <w:i/>
          <w:iCs/>
          <w:sz w:val="20"/>
        </w:rPr>
        <w:t>data ad Abramo suo servo.</w:t>
      </w:r>
      <w:r w:rsidR="0056610B" w:rsidRPr="0056610B">
        <w:rPr>
          <w:i/>
          <w:iCs/>
          <w:sz w:val="20"/>
        </w:rPr>
        <w:t xml:space="preserve"> </w:t>
      </w:r>
      <w:r w:rsidRPr="0056610B">
        <w:rPr>
          <w:i/>
          <w:iCs/>
          <w:sz w:val="20"/>
        </w:rPr>
        <w:t>Ha fatto uscire il suo popolo con esultanza,</w:t>
      </w:r>
      <w:r w:rsidR="0056610B" w:rsidRPr="0056610B">
        <w:rPr>
          <w:i/>
          <w:iCs/>
          <w:sz w:val="20"/>
        </w:rPr>
        <w:t xml:space="preserve"> </w:t>
      </w:r>
      <w:r w:rsidRPr="0056610B">
        <w:rPr>
          <w:i/>
          <w:iCs/>
          <w:sz w:val="20"/>
        </w:rPr>
        <w:t>i suoi eletti con canti di gioia.</w:t>
      </w:r>
      <w:r w:rsidR="0056610B" w:rsidRPr="0056610B">
        <w:rPr>
          <w:i/>
          <w:iCs/>
          <w:sz w:val="20"/>
        </w:rPr>
        <w:t xml:space="preserve"> </w:t>
      </w:r>
      <w:r w:rsidRPr="0056610B">
        <w:rPr>
          <w:i/>
          <w:iCs/>
          <w:sz w:val="20"/>
        </w:rPr>
        <w:t>Ha dato loro le terre delle nazioni</w:t>
      </w:r>
      <w:r w:rsidR="0056610B" w:rsidRPr="0056610B">
        <w:rPr>
          <w:i/>
          <w:iCs/>
          <w:sz w:val="20"/>
        </w:rPr>
        <w:t xml:space="preserve"> </w:t>
      </w:r>
      <w:r w:rsidRPr="0056610B">
        <w:rPr>
          <w:i/>
          <w:iCs/>
          <w:sz w:val="20"/>
        </w:rPr>
        <w:t>e hanno ereditato il frutto della fatica dei popoli,</w:t>
      </w:r>
      <w:r w:rsidR="0056610B" w:rsidRPr="0056610B">
        <w:rPr>
          <w:i/>
          <w:iCs/>
          <w:sz w:val="20"/>
        </w:rPr>
        <w:t xml:space="preserve"> </w:t>
      </w:r>
      <w:r w:rsidRPr="0056610B">
        <w:rPr>
          <w:i/>
          <w:iCs/>
          <w:sz w:val="20"/>
        </w:rPr>
        <w:t>perché osservassero i suoi decreti</w:t>
      </w:r>
      <w:r w:rsidR="0056610B" w:rsidRPr="0056610B">
        <w:rPr>
          <w:i/>
          <w:iCs/>
          <w:sz w:val="20"/>
        </w:rPr>
        <w:t xml:space="preserve"> </w:t>
      </w:r>
      <w:r w:rsidRPr="0056610B">
        <w:rPr>
          <w:i/>
          <w:iCs/>
          <w:sz w:val="20"/>
        </w:rPr>
        <w:t>e custodissero le sue leggi.</w:t>
      </w:r>
      <w:r w:rsidR="0056610B" w:rsidRPr="0056610B">
        <w:rPr>
          <w:i/>
          <w:iCs/>
          <w:sz w:val="20"/>
        </w:rPr>
        <w:t xml:space="preserve"> A</w:t>
      </w:r>
      <w:r w:rsidRPr="0056610B">
        <w:rPr>
          <w:i/>
          <w:iCs/>
          <w:sz w:val="20"/>
        </w:rPr>
        <w:t xml:space="preserve">lleluia (Sal 105 (104) 1-45). </w:t>
      </w:r>
    </w:p>
    <w:p w14:paraId="046D44AF" w14:textId="77777777" w:rsidR="00B024F9" w:rsidRPr="005C2F19" w:rsidRDefault="00B024F9" w:rsidP="005C2F19">
      <w:pPr>
        <w:pStyle w:val="Corpotesto"/>
        <w:rPr>
          <w:i/>
          <w:iCs/>
          <w:sz w:val="20"/>
        </w:rPr>
      </w:pPr>
      <w:r w:rsidRPr="005C2F19">
        <w:rPr>
          <w:i/>
          <w:iCs/>
          <w:sz w:val="20"/>
        </w:rPr>
        <w:t>Alleluia.</w:t>
      </w:r>
      <w:r w:rsidR="0056610B" w:rsidRPr="005C2F19">
        <w:rPr>
          <w:i/>
          <w:iCs/>
          <w:sz w:val="20"/>
        </w:rPr>
        <w:t xml:space="preserve"> </w:t>
      </w:r>
      <w:r w:rsidRPr="005C2F19">
        <w:rPr>
          <w:i/>
          <w:iCs/>
          <w:sz w:val="20"/>
        </w:rPr>
        <w:t>Rendete grazie al Signore, perché è buono,</w:t>
      </w:r>
      <w:r w:rsidR="0056610B" w:rsidRPr="005C2F19">
        <w:rPr>
          <w:i/>
          <w:iCs/>
          <w:sz w:val="20"/>
        </w:rPr>
        <w:t xml:space="preserve"> </w:t>
      </w:r>
      <w:r w:rsidRPr="005C2F19">
        <w:rPr>
          <w:i/>
          <w:iCs/>
          <w:sz w:val="20"/>
        </w:rPr>
        <w:t>perché il suo amore è per sempre.</w:t>
      </w:r>
      <w:r w:rsidR="0056610B" w:rsidRPr="005C2F19">
        <w:rPr>
          <w:i/>
          <w:iCs/>
          <w:sz w:val="20"/>
        </w:rPr>
        <w:t xml:space="preserve"> </w:t>
      </w:r>
      <w:r w:rsidRPr="005C2F19">
        <w:rPr>
          <w:i/>
          <w:iCs/>
          <w:sz w:val="20"/>
        </w:rPr>
        <w:t>Chi può narrare le prodezze del Signore,</w:t>
      </w:r>
      <w:r w:rsidR="0056610B" w:rsidRPr="005C2F19">
        <w:rPr>
          <w:i/>
          <w:iCs/>
          <w:sz w:val="20"/>
        </w:rPr>
        <w:t xml:space="preserve"> </w:t>
      </w:r>
      <w:r w:rsidRPr="005C2F19">
        <w:rPr>
          <w:i/>
          <w:iCs/>
          <w:sz w:val="20"/>
        </w:rPr>
        <w:t>far risuonare tutta la sua lode?</w:t>
      </w:r>
      <w:r w:rsidR="0056610B" w:rsidRPr="005C2F19">
        <w:rPr>
          <w:i/>
          <w:iCs/>
          <w:sz w:val="20"/>
        </w:rPr>
        <w:t xml:space="preserve"> </w:t>
      </w:r>
      <w:r w:rsidRPr="005C2F19">
        <w:rPr>
          <w:i/>
          <w:iCs/>
          <w:sz w:val="20"/>
        </w:rPr>
        <w:t>Beati coloro che osservano il diritto</w:t>
      </w:r>
      <w:r w:rsidR="0056610B" w:rsidRPr="005C2F19">
        <w:rPr>
          <w:i/>
          <w:iCs/>
          <w:sz w:val="20"/>
        </w:rPr>
        <w:t xml:space="preserve"> </w:t>
      </w:r>
      <w:r w:rsidRPr="005C2F19">
        <w:rPr>
          <w:i/>
          <w:iCs/>
          <w:sz w:val="20"/>
        </w:rPr>
        <w:t>e agiscono con giustizia in ogni tempo.</w:t>
      </w:r>
      <w:r w:rsidR="0056610B" w:rsidRPr="005C2F19">
        <w:rPr>
          <w:i/>
          <w:iCs/>
          <w:sz w:val="20"/>
        </w:rPr>
        <w:t xml:space="preserve"> </w:t>
      </w:r>
      <w:r w:rsidRPr="005C2F19">
        <w:rPr>
          <w:i/>
          <w:iCs/>
          <w:sz w:val="20"/>
        </w:rPr>
        <w:t>Ricòrdati di me, Signore, per amore del tuo popolo,</w:t>
      </w:r>
      <w:r w:rsidR="0056610B" w:rsidRPr="005C2F19">
        <w:rPr>
          <w:i/>
          <w:iCs/>
          <w:sz w:val="20"/>
        </w:rPr>
        <w:t xml:space="preserve"> </w:t>
      </w:r>
      <w:r w:rsidRPr="005C2F19">
        <w:rPr>
          <w:i/>
          <w:iCs/>
          <w:sz w:val="20"/>
        </w:rPr>
        <w:t>visitami con la tua salvezza,</w:t>
      </w:r>
      <w:r w:rsidR="0056610B" w:rsidRPr="005C2F19">
        <w:rPr>
          <w:i/>
          <w:iCs/>
          <w:sz w:val="20"/>
        </w:rPr>
        <w:t xml:space="preserve"> </w:t>
      </w:r>
      <w:r w:rsidRPr="005C2F19">
        <w:rPr>
          <w:i/>
          <w:iCs/>
          <w:sz w:val="20"/>
        </w:rPr>
        <w:t>perché io veda il bene dei tuoi eletti,</w:t>
      </w:r>
      <w:r w:rsidR="0056610B" w:rsidRPr="005C2F19">
        <w:rPr>
          <w:i/>
          <w:iCs/>
          <w:sz w:val="20"/>
        </w:rPr>
        <w:t xml:space="preserve"> </w:t>
      </w:r>
      <w:r w:rsidRPr="005C2F19">
        <w:rPr>
          <w:i/>
          <w:iCs/>
          <w:sz w:val="20"/>
        </w:rPr>
        <w:t>gioisca della gioia del tuo popolo,</w:t>
      </w:r>
      <w:r w:rsidR="0056610B" w:rsidRPr="005C2F19">
        <w:rPr>
          <w:i/>
          <w:iCs/>
          <w:sz w:val="20"/>
        </w:rPr>
        <w:t xml:space="preserve"> </w:t>
      </w:r>
      <w:r w:rsidRPr="005C2F19">
        <w:rPr>
          <w:i/>
          <w:iCs/>
          <w:sz w:val="20"/>
        </w:rPr>
        <w:t>mi vanti della tua eredità.</w:t>
      </w:r>
      <w:r w:rsidR="0056610B" w:rsidRPr="005C2F19">
        <w:rPr>
          <w:i/>
          <w:iCs/>
          <w:sz w:val="20"/>
        </w:rPr>
        <w:t xml:space="preserve"> </w:t>
      </w:r>
      <w:r w:rsidRPr="005C2F19">
        <w:rPr>
          <w:i/>
          <w:iCs/>
          <w:sz w:val="20"/>
        </w:rPr>
        <w:t>Abbiamo peccato con i nostri padri,</w:t>
      </w:r>
      <w:r w:rsidR="0056610B" w:rsidRPr="005C2F19">
        <w:rPr>
          <w:i/>
          <w:iCs/>
          <w:sz w:val="20"/>
        </w:rPr>
        <w:t xml:space="preserve"> </w:t>
      </w:r>
      <w:r w:rsidRPr="005C2F19">
        <w:rPr>
          <w:i/>
          <w:iCs/>
          <w:sz w:val="20"/>
        </w:rPr>
        <w:t>delitti e malvagità abbiamo commesso.</w:t>
      </w:r>
      <w:r w:rsidR="0056610B" w:rsidRPr="005C2F19">
        <w:rPr>
          <w:i/>
          <w:iCs/>
          <w:sz w:val="20"/>
        </w:rPr>
        <w:t xml:space="preserve"> </w:t>
      </w:r>
      <w:r w:rsidRPr="005C2F19">
        <w:rPr>
          <w:i/>
          <w:iCs/>
          <w:sz w:val="20"/>
        </w:rPr>
        <w:t>I nostri padri, in Egitto,</w:t>
      </w:r>
      <w:r w:rsidR="0056610B" w:rsidRPr="005C2F19">
        <w:rPr>
          <w:i/>
          <w:iCs/>
          <w:sz w:val="20"/>
        </w:rPr>
        <w:t xml:space="preserve"> </w:t>
      </w:r>
      <w:r w:rsidRPr="005C2F19">
        <w:rPr>
          <w:i/>
          <w:iCs/>
          <w:sz w:val="20"/>
        </w:rPr>
        <w:t>non compresero le tue meraviglie,</w:t>
      </w:r>
      <w:r w:rsidR="0056610B" w:rsidRPr="005C2F19">
        <w:rPr>
          <w:i/>
          <w:iCs/>
          <w:sz w:val="20"/>
        </w:rPr>
        <w:t xml:space="preserve"> </w:t>
      </w:r>
      <w:r w:rsidRPr="005C2F19">
        <w:rPr>
          <w:i/>
          <w:iCs/>
          <w:sz w:val="20"/>
        </w:rPr>
        <w:t>non si ricordarono della grandezza del tuo amore</w:t>
      </w:r>
      <w:r w:rsidR="0056610B" w:rsidRPr="005C2F19">
        <w:rPr>
          <w:i/>
          <w:iCs/>
          <w:sz w:val="20"/>
        </w:rPr>
        <w:t xml:space="preserve"> </w:t>
      </w:r>
      <w:r w:rsidRPr="005C2F19">
        <w:rPr>
          <w:i/>
          <w:iCs/>
          <w:sz w:val="20"/>
        </w:rPr>
        <w:t>e si ribellarono presso il mare, presso il Mar Rosso.</w:t>
      </w:r>
      <w:r w:rsidR="0056610B" w:rsidRPr="005C2F19">
        <w:rPr>
          <w:i/>
          <w:iCs/>
          <w:sz w:val="20"/>
        </w:rPr>
        <w:t xml:space="preserve"> </w:t>
      </w:r>
      <w:r w:rsidRPr="005C2F19">
        <w:rPr>
          <w:i/>
          <w:iCs/>
          <w:sz w:val="20"/>
        </w:rPr>
        <w:t>Ma Dio li salvò per il suo nome,</w:t>
      </w:r>
      <w:r w:rsidR="0056610B" w:rsidRPr="005C2F19">
        <w:rPr>
          <w:i/>
          <w:iCs/>
          <w:sz w:val="20"/>
        </w:rPr>
        <w:t xml:space="preserve"> </w:t>
      </w:r>
      <w:r w:rsidRPr="005C2F19">
        <w:rPr>
          <w:i/>
          <w:iCs/>
          <w:sz w:val="20"/>
        </w:rPr>
        <w:t>per far conoscere la sua potenza.</w:t>
      </w:r>
      <w:r w:rsidR="0056610B" w:rsidRPr="005C2F19">
        <w:rPr>
          <w:i/>
          <w:iCs/>
          <w:sz w:val="20"/>
        </w:rPr>
        <w:t xml:space="preserve"> </w:t>
      </w:r>
      <w:r w:rsidRPr="005C2F19">
        <w:rPr>
          <w:i/>
          <w:iCs/>
          <w:sz w:val="20"/>
        </w:rPr>
        <w:t>Minacciò il Mar Rosso e fu prosciugato,</w:t>
      </w:r>
      <w:r w:rsidR="0056610B" w:rsidRPr="005C2F19">
        <w:rPr>
          <w:i/>
          <w:iCs/>
          <w:sz w:val="20"/>
        </w:rPr>
        <w:t xml:space="preserve"> </w:t>
      </w:r>
      <w:r w:rsidRPr="005C2F19">
        <w:rPr>
          <w:i/>
          <w:iCs/>
          <w:sz w:val="20"/>
        </w:rPr>
        <w:t>li fece camminare negli abissi come nel deserto.</w:t>
      </w:r>
      <w:r w:rsidR="0056610B" w:rsidRPr="005C2F19">
        <w:rPr>
          <w:i/>
          <w:iCs/>
          <w:sz w:val="20"/>
        </w:rPr>
        <w:t xml:space="preserve"> </w:t>
      </w:r>
      <w:r w:rsidRPr="005C2F19">
        <w:rPr>
          <w:i/>
          <w:iCs/>
          <w:sz w:val="20"/>
        </w:rPr>
        <w:t>Li salvò dalla mano di chi li odiava,</w:t>
      </w:r>
      <w:r w:rsidR="0056610B" w:rsidRPr="005C2F19">
        <w:rPr>
          <w:i/>
          <w:iCs/>
          <w:sz w:val="20"/>
        </w:rPr>
        <w:t xml:space="preserve"> </w:t>
      </w:r>
      <w:r w:rsidRPr="005C2F19">
        <w:rPr>
          <w:i/>
          <w:iCs/>
          <w:sz w:val="20"/>
        </w:rPr>
        <w:t>li riscattò dalla mano del nemico.</w:t>
      </w:r>
      <w:r w:rsidR="0056610B" w:rsidRPr="005C2F19">
        <w:rPr>
          <w:i/>
          <w:iCs/>
          <w:sz w:val="20"/>
        </w:rPr>
        <w:t xml:space="preserve"> </w:t>
      </w:r>
      <w:r w:rsidRPr="005C2F19">
        <w:rPr>
          <w:i/>
          <w:iCs/>
          <w:sz w:val="20"/>
        </w:rPr>
        <w:t>L’acqua sommerse i loro avversari,</w:t>
      </w:r>
      <w:r w:rsidR="0056610B" w:rsidRPr="005C2F19">
        <w:rPr>
          <w:i/>
          <w:iCs/>
          <w:sz w:val="20"/>
        </w:rPr>
        <w:t xml:space="preserve"> </w:t>
      </w:r>
      <w:r w:rsidRPr="005C2F19">
        <w:rPr>
          <w:i/>
          <w:iCs/>
          <w:sz w:val="20"/>
        </w:rPr>
        <w:t>non ne sopravvisse neppure uno.</w:t>
      </w:r>
      <w:r w:rsidR="0056610B" w:rsidRPr="005C2F19">
        <w:rPr>
          <w:i/>
          <w:iCs/>
          <w:sz w:val="20"/>
        </w:rPr>
        <w:t xml:space="preserve"> </w:t>
      </w:r>
      <w:r w:rsidRPr="005C2F19">
        <w:rPr>
          <w:i/>
          <w:iCs/>
          <w:sz w:val="20"/>
        </w:rPr>
        <w:t>Allora credettero alle sue parole</w:t>
      </w:r>
      <w:r w:rsidR="0056610B" w:rsidRPr="005C2F19">
        <w:rPr>
          <w:i/>
          <w:iCs/>
          <w:sz w:val="20"/>
        </w:rPr>
        <w:t xml:space="preserve"> </w:t>
      </w:r>
      <w:r w:rsidRPr="005C2F19">
        <w:rPr>
          <w:i/>
          <w:iCs/>
          <w:sz w:val="20"/>
        </w:rPr>
        <w:t>e cantarono la sua lode.</w:t>
      </w:r>
      <w:r w:rsidR="0056610B" w:rsidRPr="005C2F19">
        <w:rPr>
          <w:i/>
          <w:iCs/>
          <w:sz w:val="20"/>
        </w:rPr>
        <w:t xml:space="preserve"> </w:t>
      </w:r>
      <w:r w:rsidRPr="005C2F19">
        <w:rPr>
          <w:i/>
          <w:iCs/>
          <w:sz w:val="20"/>
        </w:rPr>
        <w:t>Presto dimenticarono le sue opere,</w:t>
      </w:r>
      <w:r w:rsidR="0056610B" w:rsidRPr="005C2F19">
        <w:rPr>
          <w:i/>
          <w:iCs/>
          <w:sz w:val="20"/>
        </w:rPr>
        <w:t xml:space="preserve"> </w:t>
      </w:r>
      <w:r w:rsidRPr="005C2F19">
        <w:rPr>
          <w:i/>
          <w:iCs/>
          <w:sz w:val="20"/>
        </w:rPr>
        <w:t>non ebbero fiducia nel suo progetto,</w:t>
      </w:r>
      <w:r w:rsidR="0056610B" w:rsidRPr="005C2F19">
        <w:rPr>
          <w:i/>
          <w:iCs/>
          <w:sz w:val="20"/>
        </w:rPr>
        <w:t xml:space="preserve">  </w:t>
      </w:r>
      <w:r w:rsidRPr="005C2F19">
        <w:rPr>
          <w:i/>
          <w:iCs/>
          <w:sz w:val="20"/>
        </w:rPr>
        <w:t>arsero di desiderio nel deserto</w:t>
      </w:r>
      <w:r w:rsidR="0056610B" w:rsidRPr="005C2F19">
        <w:rPr>
          <w:i/>
          <w:iCs/>
          <w:sz w:val="20"/>
        </w:rPr>
        <w:t xml:space="preserve"> </w:t>
      </w:r>
      <w:r w:rsidRPr="005C2F19">
        <w:rPr>
          <w:i/>
          <w:iCs/>
          <w:sz w:val="20"/>
        </w:rPr>
        <w:t>e tentarono Dio nella steppa.</w:t>
      </w:r>
      <w:r w:rsidR="0056610B" w:rsidRPr="005C2F19">
        <w:rPr>
          <w:i/>
          <w:iCs/>
          <w:sz w:val="20"/>
        </w:rPr>
        <w:t xml:space="preserve"> </w:t>
      </w:r>
      <w:r w:rsidRPr="005C2F19">
        <w:rPr>
          <w:i/>
          <w:iCs/>
          <w:sz w:val="20"/>
        </w:rPr>
        <w:t>Concesse loro quanto chiedevano</w:t>
      </w:r>
      <w:r w:rsidR="0056610B" w:rsidRPr="005C2F19">
        <w:rPr>
          <w:i/>
          <w:iCs/>
          <w:sz w:val="20"/>
        </w:rPr>
        <w:t xml:space="preserve"> </w:t>
      </w:r>
      <w:r w:rsidRPr="005C2F19">
        <w:rPr>
          <w:i/>
          <w:iCs/>
          <w:sz w:val="20"/>
        </w:rPr>
        <w:t>e li saziò fino alla nausea.</w:t>
      </w:r>
    </w:p>
    <w:p w14:paraId="6EF0A757" w14:textId="77777777" w:rsidR="00B024F9" w:rsidRPr="005C2F19" w:rsidRDefault="00B024F9" w:rsidP="005C2F19">
      <w:pPr>
        <w:pStyle w:val="Corpotesto"/>
        <w:rPr>
          <w:i/>
          <w:iCs/>
          <w:sz w:val="20"/>
        </w:rPr>
      </w:pPr>
      <w:r w:rsidRPr="005C2F19">
        <w:rPr>
          <w:i/>
          <w:iCs/>
          <w:sz w:val="20"/>
        </w:rPr>
        <w:t>Divennero gelosi di Mosè nell’accampamento</w:t>
      </w:r>
      <w:r w:rsidR="0056610B" w:rsidRPr="005C2F19">
        <w:rPr>
          <w:i/>
          <w:iCs/>
          <w:sz w:val="20"/>
        </w:rPr>
        <w:t xml:space="preserve"> </w:t>
      </w:r>
      <w:r w:rsidRPr="005C2F19">
        <w:rPr>
          <w:i/>
          <w:iCs/>
          <w:sz w:val="20"/>
        </w:rPr>
        <w:t>e di Aronne, il consacrato del Signore.</w:t>
      </w:r>
      <w:r w:rsidR="0056610B" w:rsidRPr="005C2F19">
        <w:rPr>
          <w:i/>
          <w:iCs/>
          <w:sz w:val="20"/>
        </w:rPr>
        <w:t xml:space="preserve"> </w:t>
      </w:r>
      <w:r w:rsidRPr="005C2F19">
        <w:rPr>
          <w:i/>
          <w:iCs/>
          <w:sz w:val="20"/>
        </w:rPr>
        <w:t>Allora si spalancò la terra e inghiottì Datan</w:t>
      </w:r>
      <w:r w:rsidR="0056610B" w:rsidRPr="005C2F19">
        <w:rPr>
          <w:i/>
          <w:iCs/>
          <w:sz w:val="20"/>
        </w:rPr>
        <w:t xml:space="preserve"> </w:t>
      </w:r>
      <w:r w:rsidRPr="005C2F19">
        <w:rPr>
          <w:i/>
          <w:iCs/>
          <w:sz w:val="20"/>
        </w:rPr>
        <w:t>e ricoprì la gente di Abiràm.</w:t>
      </w:r>
      <w:r w:rsidR="0056610B" w:rsidRPr="005C2F19">
        <w:rPr>
          <w:i/>
          <w:iCs/>
          <w:sz w:val="20"/>
        </w:rPr>
        <w:t xml:space="preserve"> </w:t>
      </w:r>
      <w:r w:rsidRPr="005C2F19">
        <w:rPr>
          <w:i/>
          <w:iCs/>
          <w:sz w:val="20"/>
        </w:rPr>
        <w:t>Un fuoco divorò quella gente</w:t>
      </w:r>
      <w:r w:rsidR="0056610B" w:rsidRPr="005C2F19">
        <w:rPr>
          <w:i/>
          <w:iCs/>
          <w:sz w:val="20"/>
        </w:rPr>
        <w:t xml:space="preserve"> </w:t>
      </w:r>
      <w:r w:rsidRPr="005C2F19">
        <w:rPr>
          <w:i/>
          <w:iCs/>
          <w:sz w:val="20"/>
        </w:rPr>
        <w:t>e una fiamma consumò quei malvagi.</w:t>
      </w:r>
      <w:r w:rsidR="0056610B" w:rsidRPr="005C2F19">
        <w:rPr>
          <w:i/>
          <w:iCs/>
          <w:sz w:val="20"/>
        </w:rPr>
        <w:t xml:space="preserve"> </w:t>
      </w:r>
      <w:r w:rsidRPr="005C2F19">
        <w:rPr>
          <w:i/>
          <w:iCs/>
          <w:sz w:val="20"/>
        </w:rPr>
        <w:t>Si fabbricarono un vitello sull’Oreb,</w:t>
      </w:r>
      <w:r w:rsidR="0056610B" w:rsidRPr="005C2F19">
        <w:rPr>
          <w:i/>
          <w:iCs/>
          <w:sz w:val="20"/>
        </w:rPr>
        <w:t xml:space="preserve"> </w:t>
      </w:r>
      <w:r w:rsidRPr="005C2F19">
        <w:rPr>
          <w:i/>
          <w:iCs/>
          <w:sz w:val="20"/>
        </w:rPr>
        <w:t>si prostrarono a una statua di metallo;</w:t>
      </w:r>
      <w:r w:rsidR="0056610B" w:rsidRPr="005C2F19">
        <w:rPr>
          <w:i/>
          <w:iCs/>
          <w:sz w:val="20"/>
        </w:rPr>
        <w:t xml:space="preserve"> </w:t>
      </w:r>
      <w:r w:rsidRPr="005C2F19">
        <w:rPr>
          <w:i/>
          <w:iCs/>
          <w:sz w:val="20"/>
        </w:rPr>
        <w:t>scambiarono la loro gloria</w:t>
      </w:r>
      <w:r w:rsidR="0056610B" w:rsidRPr="005C2F19">
        <w:rPr>
          <w:i/>
          <w:iCs/>
          <w:sz w:val="20"/>
        </w:rPr>
        <w:t xml:space="preserve"> </w:t>
      </w:r>
      <w:r w:rsidRPr="005C2F19">
        <w:rPr>
          <w:i/>
          <w:iCs/>
          <w:sz w:val="20"/>
        </w:rPr>
        <w:t>con la figura di un toro che mangia erba.</w:t>
      </w:r>
      <w:r w:rsidR="0056610B" w:rsidRPr="005C2F19">
        <w:rPr>
          <w:i/>
          <w:iCs/>
          <w:sz w:val="20"/>
        </w:rPr>
        <w:t xml:space="preserve"> </w:t>
      </w:r>
      <w:r w:rsidRPr="005C2F19">
        <w:rPr>
          <w:i/>
          <w:iCs/>
          <w:sz w:val="20"/>
        </w:rPr>
        <w:t>Dimenticarono Dio che li aveva salvati,</w:t>
      </w:r>
      <w:r w:rsidR="0056610B" w:rsidRPr="005C2F19">
        <w:rPr>
          <w:i/>
          <w:iCs/>
          <w:sz w:val="20"/>
        </w:rPr>
        <w:t xml:space="preserve"> </w:t>
      </w:r>
      <w:r w:rsidRPr="005C2F19">
        <w:rPr>
          <w:i/>
          <w:iCs/>
          <w:sz w:val="20"/>
        </w:rPr>
        <w:t>che aveva operato in Egitto cose grandi,</w:t>
      </w:r>
      <w:r w:rsidR="0056610B" w:rsidRPr="005C2F19">
        <w:rPr>
          <w:i/>
          <w:iCs/>
          <w:sz w:val="20"/>
        </w:rPr>
        <w:t xml:space="preserve"> </w:t>
      </w:r>
      <w:r w:rsidRPr="005C2F19">
        <w:rPr>
          <w:i/>
          <w:iCs/>
          <w:sz w:val="20"/>
        </w:rPr>
        <w:t>meraviglie nella terra di Cam,</w:t>
      </w:r>
      <w:r w:rsidR="0056610B" w:rsidRPr="005C2F19">
        <w:rPr>
          <w:i/>
          <w:iCs/>
          <w:sz w:val="20"/>
        </w:rPr>
        <w:t xml:space="preserve"> </w:t>
      </w:r>
      <w:r w:rsidRPr="005C2F19">
        <w:rPr>
          <w:i/>
          <w:iCs/>
          <w:sz w:val="20"/>
        </w:rPr>
        <w:t>cose terribili presso il Mar Rosso.</w:t>
      </w:r>
      <w:r w:rsidR="0056610B" w:rsidRPr="005C2F19">
        <w:rPr>
          <w:i/>
          <w:iCs/>
          <w:sz w:val="20"/>
        </w:rPr>
        <w:t xml:space="preserve"> </w:t>
      </w:r>
      <w:r w:rsidRPr="005C2F19">
        <w:rPr>
          <w:i/>
          <w:iCs/>
          <w:sz w:val="20"/>
        </w:rPr>
        <w:t>Ed egli li avrebbe sterminati,</w:t>
      </w:r>
      <w:r w:rsidR="0056610B" w:rsidRPr="005C2F19">
        <w:rPr>
          <w:i/>
          <w:iCs/>
          <w:sz w:val="20"/>
        </w:rPr>
        <w:t xml:space="preserve"> </w:t>
      </w:r>
      <w:r w:rsidRPr="005C2F19">
        <w:rPr>
          <w:i/>
          <w:iCs/>
          <w:sz w:val="20"/>
        </w:rPr>
        <w:t>se Mosè, il suo eletto,</w:t>
      </w:r>
      <w:r w:rsidR="0056610B" w:rsidRPr="005C2F19">
        <w:rPr>
          <w:i/>
          <w:iCs/>
          <w:sz w:val="20"/>
        </w:rPr>
        <w:t xml:space="preserve"> </w:t>
      </w:r>
      <w:r w:rsidRPr="005C2F19">
        <w:rPr>
          <w:i/>
          <w:iCs/>
          <w:sz w:val="20"/>
        </w:rPr>
        <w:t>non si fosse posto sulla breccia davanti a lui</w:t>
      </w:r>
      <w:r w:rsidR="0056610B" w:rsidRPr="005C2F19">
        <w:rPr>
          <w:i/>
          <w:iCs/>
          <w:sz w:val="20"/>
        </w:rPr>
        <w:t xml:space="preserve"> </w:t>
      </w:r>
      <w:r w:rsidRPr="005C2F19">
        <w:rPr>
          <w:i/>
          <w:iCs/>
          <w:sz w:val="20"/>
        </w:rPr>
        <w:t>per impedire alla sua collera di distruggerli.</w:t>
      </w:r>
      <w:r w:rsidR="0056610B" w:rsidRPr="005C2F19">
        <w:rPr>
          <w:i/>
          <w:iCs/>
          <w:sz w:val="20"/>
        </w:rPr>
        <w:t xml:space="preserve"> </w:t>
      </w:r>
      <w:r w:rsidRPr="005C2F19">
        <w:rPr>
          <w:i/>
          <w:iCs/>
          <w:sz w:val="20"/>
        </w:rPr>
        <w:t>Rifiutarono una terra di delizie,</w:t>
      </w:r>
      <w:r w:rsidR="0056610B" w:rsidRPr="005C2F19">
        <w:rPr>
          <w:i/>
          <w:iCs/>
          <w:sz w:val="20"/>
        </w:rPr>
        <w:t xml:space="preserve"> </w:t>
      </w:r>
      <w:r w:rsidRPr="005C2F19">
        <w:rPr>
          <w:i/>
          <w:iCs/>
          <w:sz w:val="20"/>
        </w:rPr>
        <w:t>non credettero alla sua parola.</w:t>
      </w:r>
      <w:r w:rsidR="0056610B" w:rsidRPr="005C2F19">
        <w:rPr>
          <w:i/>
          <w:iCs/>
          <w:sz w:val="20"/>
        </w:rPr>
        <w:t xml:space="preserve"> </w:t>
      </w:r>
      <w:r w:rsidRPr="005C2F19">
        <w:rPr>
          <w:i/>
          <w:iCs/>
          <w:sz w:val="20"/>
        </w:rPr>
        <w:t>Mormorarono nelle loro tende,</w:t>
      </w:r>
      <w:r w:rsidR="0056610B" w:rsidRPr="005C2F19">
        <w:rPr>
          <w:i/>
          <w:iCs/>
          <w:sz w:val="20"/>
        </w:rPr>
        <w:t xml:space="preserve"> </w:t>
      </w:r>
      <w:r w:rsidRPr="005C2F19">
        <w:rPr>
          <w:i/>
          <w:iCs/>
          <w:sz w:val="20"/>
        </w:rPr>
        <w:t>non ascoltarono la voce del Signore.</w:t>
      </w:r>
      <w:r w:rsidR="0056610B" w:rsidRPr="005C2F19">
        <w:rPr>
          <w:i/>
          <w:iCs/>
          <w:sz w:val="20"/>
        </w:rPr>
        <w:t xml:space="preserve"> </w:t>
      </w:r>
      <w:r w:rsidRPr="005C2F19">
        <w:rPr>
          <w:i/>
          <w:iCs/>
          <w:sz w:val="20"/>
        </w:rPr>
        <w:t>Allora egli alzò la mano contro di loro,</w:t>
      </w:r>
      <w:r w:rsidR="0056610B" w:rsidRPr="005C2F19">
        <w:rPr>
          <w:i/>
          <w:iCs/>
          <w:sz w:val="20"/>
        </w:rPr>
        <w:t xml:space="preserve"> </w:t>
      </w:r>
      <w:r w:rsidRPr="005C2F19">
        <w:rPr>
          <w:i/>
          <w:iCs/>
          <w:sz w:val="20"/>
        </w:rPr>
        <w:t>giurando di abbatterli nel deserto,</w:t>
      </w:r>
      <w:r w:rsidR="0056610B" w:rsidRPr="005C2F19">
        <w:rPr>
          <w:i/>
          <w:iCs/>
          <w:sz w:val="20"/>
        </w:rPr>
        <w:t xml:space="preserve"> </w:t>
      </w:r>
      <w:r w:rsidRPr="005C2F19">
        <w:rPr>
          <w:i/>
          <w:iCs/>
          <w:sz w:val="20"/>
        </w:rPr>
        <w:t>di disperdere la loro discendenza tra le nazioni</w:t>
      </w:r>
      <w:r w:rsidR="0056610B" w:rsidRPr="005C2F19">
        <w:rPr>
          <w:i/>
          <w:iCs/>
          <w:sz w:val="20"/>
        </w:rPr>
        <w:t xml:space="preserve"> </w:t>
      </w:r>
      <w:r w:rsidRPr="005C2F19">
        <w:rPr>
          <w:i/>
          <w:iCs/>
          <w:sz w:val="20"/>
        </w:rPr>
        <w:t>e disseminarli nelle loro terre.</w:t>
      </w:r>
      <w:r w:rsidR="0056610B" w:rsidRPr="005C2F19">
        <w:rPr>
          <w:i/>
          <w:iCs/>
          <w:sz w:val="20"/>
        </w:rPr>
        <w:t xml:space="preserve"> </w:t>
      </w:r>
      <w:r w:rsidRPr="005C2F19">
        <w:rPr>
          <w:i/>
          <w:iCs/>
          <w:sz w:val="20"/>
        </w:rPr>
        <w:t>Adorarono Baal-Peor</w:t>
      </w:r>
      <w:r w:rsidR="0056610B" w:rsidRPr="005C2F19">
        <w:rPr>
          <w:i/>
          <w:iCs/>
          <w:sz w:val="20"/>
        </w:rPr>
        <w:t xml:space="preserve"> </w:t>
      </w:r>
      <w:r w:rsidRPr="005C2F19">
        <w:rPr>
          <w:i/>
          <w:iCs/>
          <w:sz w:val="20"/>
        </w:rPr>
        <w:t>e mangiarono i sacrifici dei morti.</w:t>
      </w:r>
      <w:r w:rsidR="0056610B" w:rsidRPr="005C2F19">
        <w:rPr>
          <w:i/>
          <w:iCs/>
          <w:sz w:val="20"/>
        </w:rPr>
        <w:t xml:space="preserve"> </w:t>
      </w:r>
      <w:r w:rsidRPr="005C2F19">
        <w:rPr>
          <w:i/>
          <w:iCs/>
          <w:sz w:val="20"/>
        </w:rPr>
        <w:t>Lo provocarono con tali azioni,</w:t>
      </w:r>
      <w:r w:rsidR="0056610B" w:rsidRPr="005C2F19">
        <w:rPr>
          <w:i/>
          <w:iCs/>
          <w:sz w:val="20"/>
        </w:rPr>
        <w:t xml:space="preserve"> </w:t>
      </w:r>
      <w:r w:rsidRPr="005C2F19">
        <w:rPr>
          <w:i/>
          <w:iCs/>
          <w:sz w:val="20"/>
        </w:rPr>
        <w:t>e tra loro scoppiò la peste.</w:t>
      </w:r>
      <w:r w:rsidR="0056610B" w:rsidRPr="005C2F19">
        <w:rPr>
          <w:i/>
          <w:iCs/>
          <w:sz w:val="20"/>
        </w:rPr>
        <w:t xml:space="preserve"> </w:t>
      </w:r>
      <w:r w:rsidRPr="005C2F19">
        <w:rPr>
          <w:i/>
          <w:iCs/>
          <w:sz w:val="20"/>
        </w:rPr>
        <w:t>Ma Fineès si alzò per fare giustizia:</w:t>
      </w:r>
      <w:r w:rsidR="0056610B" w:rsidRPr="005C2F19">
        <w:rPr>
          <w:i/>
          <w:iCs/>
          <w:sz w:val="20"/>
        </w:rPr>
        <w:t xml:space="preserve"> </w:t>
      </w:r>
      <w:r w:rsidRPr="005C2F19">
        <w:rPr>
          <w:i/>
          <w:iCs/>
          <w:sz w:val="20"/>
        </w:rPr>
        <w:t>allora la peste cessò.</w:t>
      </w:r>
    </w:p>
    <w:p w14:paraId="2150B689" w14:textId="77777777" w:rsidR="00B024F9" w:rsidRPr="005C2F19" w:rsidRDefault="00B024F9" w:rsidP="005C2F19">
      <w:pPr>
        <w:pStyle w:val="Corpotesto"/>
        <w:rPr>
          <w:i/>
          <w:iCs/>
          <w:sz w:val="20"/>
        </w:rPr>
      </w:pPr>
      <w:r w:rsidRPr="005C2F19">
        <w:rPr>
          <w:i/>
          <w:iCs/>
          <w:sz w:val="20"/>
        </w:rPr>
        <w:t>Ciò fu considerato per lui un atto di giustizia</w:t>
      </w:r>
      <w:r w:rsidR="0056610B" w:rsidRPr="005C2F19">
        <w:rPr>
          <w:i/>
          <w:iCs/>
          <w:sz w:val="20"/>
        </w:rPr>
        <w:t xml:space="preserve"> </w:t>
      </w:r>
      <w:r w:rsidRPr="005C2F19">
        <w:rPr>
          <w:i/>
          <w:iCs/>
          <w:sz w:val="20"/>
        </w:rPr>
        <w:t>di generazione in generazione, per sempre.</w:t>
      </w:r>
      <w:r w:rsidR="0056610B" w:rsidRPr="005C2F19">
        <w:rPr>
          <w:i/>
          <w:iCs/>
          <w:sz w:val="20"/>
        </w:rPr>
        <w:t xml:space="preserve"> </w:t>
      </w:r>
      <w:r w:rsidRPr="005C2F19">
        <w:rPr>
          <w:i/>
          <w:iCs/>
          <w:sz w:val="20"/>
        </w:rPr>
        <w:t>Lo irritarono anche alle acque di Merìba</w:t>
      </w:r>
      <w:r w:rsidR="0056610B" w:rsidRPr="005C2F19">
        <w:rPr>
          <w:i/>
          <w:iCs/>
          <w:sz w:val="20"/>
        </w:rPr>
        <w:t xml:space="preserve"> </w:t>
      </w:r>
      <w:r w:rsidRPr="005C2F19">
        <w:rPr>
          <w:i/>
          <w:iCs/>
          <w:sz w:val="20"/>
        </w:rPr>
        <w:t>e Mosè fu punito per causa loro:</w:t>
      </w:r>
      <w:r w:rsidR="0056610B" w:rsidRPr="005C2F19">
        <w:rPr>
          <w:i/>
          <w:iCs/>
          <w:sz w:val="20"/>
        </w:rPr>
        <w:t xml:space="preserve"> </w:t>
      </w:r>
      <w:r w:rsidRPr="005C2F19">
        <w:rPr>
          <w:i/>
          <w:iCs/>
          <w:sz w:val="20"/>
        </w:rPr>
        <w:t>poiché avevano amareggiato il suo spirito</w:t>
      </w:r>
      <w:r w:rsidR="0056610B" w:rsidRPr="005C2F19">
        <w:rPr>
          <w:i/>
          <w:iCs/>
          <w:sz w:val="20"/>
        </w:rPr>
        <w:t xml:space="preserve"> </w:t>
      </w:r>
      <w:r w:rsidRPr="005C2F19">
        <w:rPr>
          <w:i/>
          <w:iCs/>
          <w:sz w:val="20"/>
        </w:rPr>
        <w:t>ed egli aveva parlato senza riflettere.</w:t>
      </w:r>
      <w:r w:rsidR="0056610B" w:rsidRPr="005C2F19">
        <w:rPr>
          <w:i/>
          <w:iCs/>
          <w:sz w:val="20"/>
        </w:rPr>
        <w:t xml:space="preserve"> </w:t>
      </w:r>
      <w:r w:rsidRPr="005C2F19">
        <w:rPr>
          <w:i/>
          <w:iCs/>
          <w:sz w:val="20"/>
        </w:rPr>
        <w:t>Non sterminarono i popoli</w:t>
      </w:r>
      <w:r w:rsidR="0056610B" w:rsidRPr="005C2F19">
        <w:rPr>
          <w:i/>
          <w:iCs/>
          <w:sz w:val="20"/>
        </w:rPr>
        <w:t xml:space="preserve"> </w:t>
      </w:r>
      <w:r w:rsidRPr="005C2F19">
        <w:rPr>
          <w:i/>
          <w:iCs/>
          <w:sz w:val="20"/>
        </w:rPr>
        <w:t>come aveva ordinato il Signore,</w:t>
      </w:r>
      <w:r w:rsidR="0056610B" w:rsidRPr="005C2F19">
        <w:rPr>
          <w:i/>
          <w:iCs/>
          <w:sz w:val="20"/>
        </w:rPr>
        <w:t xml:space="preserve"> </w:t>
      </w:r>
      <w:r w:rsidRPr="005C2F19">
        <w:rPr>
          <w:i/>
          <w:iCs/>
          <w:sz w:val="20"/>
        </w:rPr>
        <w:t>ma si mescolarono con le genti</w:t>
      </w:r>
      <w:r w:rsidR="0056610B" w:rsidRPr="005C2F19">
        <w:rPr>
          <w:i/>
          <w:iCs/>
          <w:sz w:val="20"/>
        </w:rPr>
        <w:t xml:space="preserve"> </w:t>
      </w:r>
      <w:r w:rsidRPr="005C2F19">
        <w:rPr>
          <w:i/>
          <w:iCs/>
          <w:sz w:val="20"/>
        </w:rPr>
        <w:t>e impararono ad agire come loro.</w:t>
      </w:r>
      <w:r w:rsidR="0056610B" w:rsidRPr="005C2F19">
        <w:rPr>
          <w:i/>
          <w:iCs/>
          <w:sz w:val="20"/>
        </w:rPr>
        <w:t xml:space="preserve"> </w:t>
      </w:r>
      <w:r w:rsidRPr="005C2F19">
        <w:rPr>
          <w:i/>
          <w:iCs/>
          <w:sz w:val="20"/>
        </w:rPr>
        <w:t>Servirono i loro idoli</w:t>
      </w:r>
      <w:r w:rsidR="0056610B" w:rsidRPr="005C2F19">
        <w:rPr>
          <w:i/>
          <w:iCs/>
          <w:sz w:val="20"/>
        </w:rPr>
        <w:t xml:space="preserve"> </w:t>
      </w:r>
      <w:r w:rsidRPr="005C2F19">
        <w:rPr>
          <w:i/>
          <w:iCs/>
          <w:sz w:val="20"/>
        </w:rPr>
        <w:t>e questi furono per loro un tranello.</w:t>
      </w:r>
      <w:r w:rsidR="0056610B" w:rsidRPr="005C2F19">
        <w:rPr>
          <w:i/>
          <w:iCs/>
          <w:sz w:val="20"/>
        </w:rPr>
        <w:t xml:space="preserve"> I</w:t>
      </w:r>
      <w:r w:rsidRPr="005C2F19">
        <w:rPr>
          <w:i/>
          <w:iCs/>
          <w:sz w:val="20"/>
        </w:rPr>
        <w:t>mmolarono i loro figli</w:t>
      </w:r>
      <w:r w:rsidR="0056610B" w:rsidRPr="005C2F19">
        <w:rPr>
          <w:i/>
          <w:iCs/>
          <w:sz w:val="20"/>
        </w:rPr>
        <w:t xml:space="preserve"> </w:t>
      </w:r>
      <w:r w:rsidRPr="005C2F19">
        <w:rPr>
          <w:i/>
          <w:iCs/>
          <w:sz w:val="20"/>
        </w:rPr>
        <w:t>e le loro figlie ai falsi dèi.</w:t>
      </w:r>
      <w:r w:rsidR="0056610B" w:rsidRPr="005C2F19">
        <w:rPr>
          <w:i/>
          <w:iCs/>
          <w:sz w:val="20"/>
        </w:rPr>
        <w:t xml:space="preserve"> </w:t>
      </w:r>
      <w:r w:rsidRPr="005C2F19">
        <w:rPr>
          <w:i/>
          <w:iCs/>
          <w:sz w:val="20"/>
        </w:rPr>
        <w:t>Versarono sangue innocente,</w:t>
      </w:r>
      <w:r w:rsidR="0056610B" w:rsidRPr="005C2F19">
        <w:rPr>
          <w:i/>
          <w:iCs/>
          <w:sz w:val="20"/>
        </w:rPr>
        <w:t xml:space="preserve"> </w:t>
      </w:r>
      <w:r w:rsidRPr="005C2F19">
        <w:rPr>
          <w:i/>
          <w:iCs/>
          <w:sz w:val="20"/>
        </w:rPr>
        <w:t>il sangue dei loro figli e delle loro figlie,</w:t>
      </w:r>
      <w:r w:rsidR="0056610B" w:rsidRPr="005C2F19">
        <w:rPr>
          <w:i/>
          <w:iCs/>
          <w:sz w:val="20"/>
        </w:rPr>
        <w:t xml:space="preserve"> </w:t>
      </w:r>
      <w:r w:rsidRPr="005C2F19">
        <w:rPr>
          <w:i/>
          <w:iCs/>
          <w:sz w:val="20"/>
        </w:rPr>
        <w:t>sacrificàti agli idoli di Canaan,</w:t>
      </w:r>
      <w:r w:rsidR="0056610B" w:rsidRPr="005C2F19">
        <w:rPr>
          <w:i/>
          <w:iCs/>
          <w:sz w:val="20"/>
        </w:rPr>
        <w:t xml:space="preserve"> </w:t>
      </w:r>
      <w:r w:rsidRPr="005C2F19">
        <w:rPr>
          <w:i/>
          <w:iCs/>
          <w:sz w:val="20"/>
        </w:rPr>
        <w:t>e la terra fu profanata dal sangue.</w:t>
      </w:r>
      <w:r w:rsidR="0056610B" w:rsidRPr="005C2F19">
        <w:rPr>
          <w:i/>
          <w:iCs/>
          <w:sz w:val="20"/>
        </w:rPr>
        <w:t xml:space="preserve"> </w:t>
      </w:r>
      <w:r w:rsidRPr="005C2F19">
        <w:rPr>
          <w:i/>
          <w:iCs/>
          <w:sz w:val="20"/>
        </w:rPr>
        <w:t>Si contaminarono con le loro opere,</w:t>
      </w:r>
      <w:r w:rsidR="0056610B" w:rsidRPr="005C2F19">
        <w:rPr>
          <w:i/>
          <w:iCs/>
          <w:sz w:val="20"/>
        </w:rPr>
        <w:t xml:space="preserve"> </w:t>
      </w:r>
      <w:r w:rsidRPr="005C2F19">
        <w:rPr>
          <w:i/>
          <w:iCs/>
          <w:sz w:val="20"/>
        </w:rPr>
        <w:t>si prostituirono con le loro azioni.</w:t>
      </w:r>
      <w:r w:rsidR="0056610B" w:rsidRPr="005C2F19">
        <w:rPr>
          <w:i/>
          <w:iCs/>
          <w:sz w:val="20"/>
        </w:rPr>
        <w:t xml:space="preserve"> </w:t>
      </w:r>
      <w:r w:rsidRPr="005C2F19">
        <w:rPr>
          <w:i/>
          <w:iCs/>
          <w:sz w:val="20"/>
        </w:rPr>
        <w:t>L’ira del Signore si accese contro il suo popolo</w:t>
      </w:r>
      <w:r w:rsidR="0056610B" w:rsidRPr="005C2F19">
        <w:rPr>
          <w:i/>
          <w:iCs/>
          <w:sz w:val="20"/>
        </w:rPr>
        <w:t xml:space="preserve"> </w:t>
      </w:r>
      <w:r w:rsidRPr="005C2F19">
        <w:rPr>
          <w:i/>
          <w:iCs/>
          <w:sz w:val="20"/>
        </w:rPr>
        <w:t>ed egli ebbe in orrore la sua eredità.</w:t>
      </w:r>
      <w:r w:rsidR="0056610B" w:rsidRPr="005C2F19">
        <w:rPr>
          <w:i/>
          <w:iCs/>
          <w:sz w:val="20"/>
        </w:rPr>
        <w:t xml:space="preserve"> </w:t>
      </w:r>
      <w:r w:rsidRPr="005C2F19">
        <w:rPr>
          <w:i/>
          <w:iCs/>
          <w:sz w:val="20"/>
        </w:rPr>
        <w:t>Li consegnò in mano alle genti,</w:t>
      </w:r>
      <w:r w:rsidR="0056610B" w:rsidRPr="005C2F19">
        <w:rPr>
          <w:i/>
          <w:iCs/>
          <w:sz w:val="20"/>
        </w:rPr>
        <w:t xml:space="preserve"> </w:t>
      </w:r>
      <w:r w:rsidRPr="005C2F19">
        <w:rPr>
          <w:i/>
          <w:iCs/>
          <w:sz w:val="20"/>
        </w:rPr>
        <w:t>li dominarono quelli che li odiavano.</w:t>
      </w:r>
      <w:r w:rsidR="0056610B" w:rsidRPr="005C2F19">
        <w:rPr>
          <w:i/>
          <w:iCs/>
          <w:sz w:val="20"/>
        </w:rPr>
        <w:t xml:space="preserve"> </w:t>
      </w:r>
      <w:r w:rsidRPr="005C2F19">
        <w:rPr>
          <w:i/>
          <w:iCs/>
          <w:sz w:val="20"/>
        </w:rPr>
        <w:t>Li oppressero i loro nemici:</w:t>
      </w:r>
      <w:r w:rsidR="0056610B" w:rsidRPr="005C2F19">
        <w:rPr>
          <w:i/>
          <w:iCs/>
          <w:sz w:val="20"/>
        </w:rPr>
        <w:t xml:space="preserve"> </w:t>
      </w:r>
      <w:r w:rsidRPr="005C2F19">
        <w:rPr>
          <w:i/>
          <w:iCs/>
          <w:sz w:val="20"/>
        </w:rPr>
        <w:t>essi dovettero piegarsi sotto la loro mano.</w:t>
      </w:r>
      <w:r w:rsidR="0056610B" w:rsidRPr="005C2F19">
        <w:rPr>
          <w:i/>
          <w:iCs/>
          <w:sz w:val="20"/>
        </w:rPr>
        <w:t xml:space="preserve"> </w:t>
      </w:r>
      <w:r w:rsidRPr="005C2F19">
        <w:rPr>
          <w:i/>
          <w:iCs/>
          <w:sz w:val="20"/>
        </w:rPr>
        <w:t>Molte volte li aveva liberati,</w:t>
      </w:r>
      <w:r w:rsidR="0056610B" w:rsidRPr="005C2F19">
        <w:rPr>
          <w:i/>
          <w:iCs/>
          <w:sz w:val="20"/>
        </w:rPr>
        <w:t xml:space="preserve"> </w:t>
      </w:r>
      <w:r w:rsidRPr="005C2F19">
        <w:rPr>
          <w:i/>
          <w:iCs/>
          <w:sz w:val="20"/>
        </w:rPr>
        <w:t>eppure si ostinarono nei loro progetti</w:t>
      </w:r>
      <w:r w:rsidR="0056610B" w:rsidRPr="005C2F19">
        <w:rPr>
          <w:i/>
          <w:iCs/>
          <w:sz w:val="20"/>
        </w:rPr>
        <w:t xml:space="preserve"> </w:t>
      </w:r>
      <w:r w:rsidRPr="005C2F19">
        <w:rPr>
          <w:i/>
          <w:iCs/>
          <w:sz w:val="20"/>
        </w:rPr>
        <w:t>e furono abbattuti per le loro colpe;</w:t>
      </w:r>
      <w:r w:rsidR="0056610B" w:rsidRPr="005C2F19">
        <w:rPr>
          <w:i/>
          <w:iCs/>
          <w:sz w:val="20"/>
        </w:rPr>
        <w:t xml:space="preserve"> </w:t>
      </w:r>
      <w:r w:rsidRPr="005C2F19">
        <w:rPr>
          <w:i/>
          <w:iCs/>
          <w:sz w:val="20"/>
        </w:rPr>
        <w:t>ma egli vide la loro angustia,</w:t>
      </w:r>
      <w:r w:rsidR="0056610B" w:rsidRPr="005C2F19">
        <w:rPr>
          <w:i/>
          <w:iCs/>
          <w:sz w:val="20"/>
        </w:rPr>
        <w:t xml:space="preserve"> </w:t>
      </w:r>
      <w:r w:rsidRPr="005C2F19">
        <w:rPr>
          <w:i/>
          <w:iCs/>
          <w:sz w:val="20"/>
        </w:rPr>
        <w:t>quando udì il loro grido.</w:t>
      </w:r>
      <w:r w:rsidR="0056610B" w:rsidRPr="005C2F19">
        <w:rPr>
          <w:i/>
          <w:iCs/>
          <w:sz w:val="20"/>
        </w:rPr>
        <w:t xml:space="preserve"> </w:t>
      </w:r>
      <w:r w:rsidRPr="005C2F19">
        <w:rPr>
          <w:i/>
          <w:iCs/>
          <w:sz w:val="20"/>
        </w:rPr>
        <w:t>Si ricordò della sua alleanza con loro</w:t>
      </w:r>
      <w:r w:rsidR="0056610B" w:rsidRPr="005C2F19">
        <w:rPr>
          <w:i/>
          <w:iCs/>
          <w:sz w:val="20"/>
        </w:rPr>
        <w:t xml:space="preserve"> </w:t>
      </w:r>
      <w:r w:rsidRPr="005C2F19">
        <w:rPr>
          <w:i/>
          <w:iCs/>
          <w:sz w:val="20"/>
        </w:rPr>
        <w:t>e si mosse a compassione, per il suo grande amore.</w:t>
      </w:r>
    </w:p>
    <w:p w14:paraId="3077580C" w14:textId="77777777" w:rsidR="00B024F9" w:rsidRPr="005C2F19" w:rsidRDefault="00B024F9" w:rsidP="005C2F19">
      <w:pPr>
        <w:pStyle w:val="Corpotesto"/>
        <w:rPr>
          <w:i/>
          <w:iCs/>
          <w:sz w:val="20"/>
        </w:rPr>
      </w:pPr>
      <w:r w:rsidRPr="005C2F19">
        <w:rPr>
          <w:i/>
          <w:iCs/>
          <w:sz w:val="20"/>
        </w:rPr>
        <w:t>Li affidò alla misericordia</w:t>
      </w:r>
      <w:r w:rsidR="0056610B" w:rsidRPr="005C2F19">
        <w:rPr>
          <w:i/>
          <w:iCs/>
          <w:sz w:val="20"/>
        </w:rPr>
        <w:t xml:space="preserve"> </w:t>
      </w:r>
      <w:r w:rsidRPr="005C2F19">
        <w:rPr>
          <w:i/>
          <w:iCs/>
          <w:sz w:val="20"/>
        </w:rPr>
        <w:t>di quelli che li avevano deportati.</w:t>
      </w:r>
      <w:r w:rsidR="0056610B" w:rsidRPr="005C2F19">
        <w:rPr>
          <w:i/>
          <w:iCs/>
          <w:sz w:val="20"/>
        </w:rPr>
        <w:t xml:space="preserve"> </w:t>
      </w:r>
      <w:r w:rsidRPr="005C2F19">
        <w:rPr>
          <w:i/>
          <w:iCs/>
          <w:sz w:val="20"/>
        </w:rPr>
        <w:t>Salvaci, Signore Dio nostro,</w:t>
      </w:r>
      <w:r w:rsidR="0056610B" w:rsidRPr="005C2F19">
        <w:rPr>
          <w:i/>
          <w:iCs/>
          <w:sz w:val="20"/>
        </w:rPr>
        <w:t xml:space="preserve"> </w:t>
      </w:r>
      <w:r w:rsidRPr="005C2F19">
        <w:rPr>
          <w:i/>
          <w:iCs/>
          <w:sz w:val="20"/>
        </w:rPr>
        <w:t>radunaci dalle genti,</w:t>
      </w:r>
      <w:r w:rsidR="0056610B" w:rsidRPr="005C2F19">
        <w:rPr>
          <w:i/>
          <w:iCs/>
          <w:sz w:val="20"/>
        </w:rPr>
        <w:t xml:space="preserve"> </w:t>
      </w:r>
      <w:r w:rsidRPr="005C2F19">
        <w:rPr>
          <w:i/>
          <w:iCs/>
          <w:sz w:val="20"/>
        </w:rPr>
        <w:t>perché ringraziamo il tuo nome santo:</w:t>
      </w:r>
      <w:r w:rsidR="0056610B" w:rsidRPr="005C2F19">
        <w:rPr>
          <w:i/>
          <w:iCs/>
          <w:sz w:val="20"/>
        </w:rPr>
        <w:t xml:space="preserve"> </w:t>
      </w:r>
      <w:r w:rsidRPr="005C2F19">
        <w:rPr>
          <w:i/>
          <w:iCs/>
          <w:sz w:val="20"/>
        </w:rPr>
        <w:t>lodarti sarà la nostra gloria.</w:t>
      </w:r>
      <w:r w:rsidR="0056610B" w:rsidRPr="005C2F19">
        <w:rPr>
          <w:i/>
          <w:iCs/>
          <w:sz w:val="20"/>
        </w:rPr>
        <w:t xml:space="preserve"> </w:t>
      </w:r>
      <w:r w:rsidRPr="005C2F19">
        <w:rPr>
          <w:i/>
          <w:iCs/>
          <w:sz w:val="20"/>
        </w:rPr>
        <w:t>Benedetto il Signore, Dio d’Israele,</w:t>
      </w:r>
      <w:r w:rsidR="0056610B" w:rsidRPr="005C2F19">
        <w:rPr>
          <w:i/>
          <w:iCs/>
          <w:sz w:val="20"/>
        </w:rPr>
        <w:t xml:space="preserve"> </w:t>
      </w:r>
      <w:r w:rsidRPr="005C2F19">
        <w:rPr>
          <w:i/>
          <w:iCs/>
          <w:sz w:val="20"/>
        </w:rPr>
        <w:t>da sempre e per sempre.</w:t>
      </w:r>
      <w:r w:rsidR="0056610B" w:rsidRPr="005C2F19">
        <w:rPr>
          <w:i/>
          <w:iCs/>
          <w:sz w:val="20"/>
        </w:rPr>
        <w:t xml:space="preserve"> </w:t>
      </w:r>
      <w:r w:rsidRPr="005C2F19">
        <w:rPr>
          <w:i/>
          <w:iCs/>
          <w:sz w:val="20"/>
        </w:rPr>
        <w:t>Tutto il popolo dica: Amen.</w:t>
      </w:r>
      <w:r w:rsidR="0056610B" w:rsidRPr="005C2F19">
        <w:rPr>
          <w:i/>
          <w:iCs/>
          <w:sz w:val="20"/>
        </w:rPr>
        <w:t xml:space="preserve"> </w:t>
      </w:r>
      <w:r w:rsidRPr="005C2F19">
        <w:rPr>
          <w:i/>
          <w:iCs/>
          <w:sz w:val="20"/>
        </w:rPr>
        <w:t xml:space="preserve">Alleluia (Sal 106 (105) 1-45). </w:t>
      </w:r>
    </w:p>
    <w:p w14:paraId="6D7999A0" w14:textId="77777777" w:rsidR="00B024F9" w:rsidRPr="00B024F9" w:rsidRDefault="00B024F9" w:rsidP="00B024F9">
      <w:pPr>
        <w:pStyle w:val="Corpotesto"/>
        <w:rPr>
          <w:i/>
          <w:iCs/>
          <w:sz w:val="20"/>
        </w:rPr>
      </w:pPr>
      <w:r w:rsidRPr="00B024F9">
        <w:rPr>
          <w:i/>
          <w:iCs/>
          <w:sz w:val="20"/>
        </w:rPr>
        <w:t xml:space="preserve">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w:t>
      </w:r>
    </w:p>
    <w:p w14:paraId="6D078416" w14:textId="77777777" w:rsidR="00B024F9" w:rsidRPr="00B024F9" w:rsidRDefault="00B024F9" w:rsidP="00B024F9">
      <w:pPr>
        <w:pStyle w:val="Corpotesto"/>
        <w:rPr>
          <w:i/>
          <w:iCs/>
          <w:sz w:val="20"/>
        </w:rPr>
      </w:pPr>
      <w:r w:rsidRPr="00B024F9">
        <w:rPr>
          <w:i/>
          <w:iCs/>
          <w:sz w:val="20"/>
        </w:rPr>
        <w:t xml:space="preserve">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 (134) 1-21). </w:t>
      </w:r>
    </w:p>
    <w:p w14:paraId="54632EA9" w14:textId="77777777" w:rsidR="00B024F9" w:rsidRDefault="00B024F9" w:rsidP="00F348BA">
      <w:pPr>
        <w:pStyle w:val="Corpotesto"/>
      </w:pPr>
      <w:r>
        <w:t>La memoria stori</w:t>
      </w:r>
      <w:r w:rsidR="00B107F4">
        <w:t>c</w:t>
      </w:r>
      <w:r>
        <w:t>a si fa preghiera, invocazione. Chiede al Signore che nuovamente scenda, combatta, salvi, liberi, redim</w:t>
      </w:r>
      <w:r w:rsidR="005C2F19">
        <w:t>a</w:t>
      </w:r>
      <w:r>
        <w:t>, compia le sue opere.</w:t>
      </w:r>
    </w:p>
    <w:p w14:paraId="7C01EE2B" w14:textId="77777777" w:rsidR="00B024F9" w:rsidRDefault="005C2F19" w:rsidP="00F348BA">
      <w:pPr>
        <w:pStyle w:val="Corpotesto"/>
      </w:pPr>
      <w:r>
        <w:t xml:space="preserve">Tutto sarà come un tempo, se </w:t>
      </w:r>
      <w:r w:rsidR="00B107F4">
        <w:t xml:space="preserve">è </w:t>
      </w:r>
      <w:r>
        <w:t>il Signore ad essere Lui il Pastore del suo popolo. Ma l’uomo ignora che il Signore vuole che l’uomo sia pastore dell’uomo.</w:t>
      </w:r>
    </w:p>
    <w:p w14:paraId="711AF396" w14:textId="77777777" w:rsidR="005C2F19" w:rsidRDefault="005C2F19" w:rsidP="00F348BA">
      <w:pPr>
        <w:pStyle w:val="Corpotesto"/>
      </w:pPr>
      <w:r>
        <w:t>È questo il grande progetto di salvezza del Signore: far sì che sia l’uomo il pastore dell’uomo, sempre in Lui e per Lui, ma che sia l’uomo.</w:t>
      </w:r>
    </w:p>
    <w:p w14:paraId="31FFA705" w14:textId="77777777" w:rsidR="005C2F19" w:rsidRDefault="005C2F19" w:rsidP="00F348BA">
      <w:pPr>
        <w:pStyle w:val="Corpotesto"/>
      </w:pPr>
      <w:r>
        <w:t xml:space="preserve">Quando comprenderemo questo progetto del Signore, smetteremo di dire: </w:t>
      </w:r>
      <w:r w:rsidRPr="005C2F19">
        <w:rPr>
          <w:i/>
        </w:rPr>
        <w:t>“Dov’è il Signore?”, “Dov’era il Signore?”</w:t>
      </w:r>
      <w:r>
        <w:t xml:space="preserve">. Diremo: </w:t>
      </w:r>
      <w:r w:rsidRPr="005C2F19">
        <w:rPr>
          <w:i/>
        </w:rPr>
        <w:t>“Dov’è l’uomo?”.</w:t>
      </w:r>
      <w:r>
        <w:t xml:space="preserve"> </w:t>
      </w:r>
    </w:p>
    <w:p w14:paraId="37B74974" w14:textId="77777777" w:rsidR="005C2F19" w:rsidRDefault="005C2F19" w:rsidP="00F348BA">
      <w:pPr>
        <w:pStyle w:val="Corpotesto"/>
      </w:pPr>
      <w:r>
        <w:t>Ancora in questo progetto di Dio non siamo entrati. Se fossimo entrati, ogni uomo, ogni cristiano, ogni discepolo di Gesù saprebbe qual è la sua missione.</w:t>
      </w:r>
    </w:p>
    <w:p w14:paraId="0D89AA6E" w14:textId="77777777" w:rsidR="005C2F19" w:rsidRDefault="005C2F19" w:rsidP="00F348BA">
      <w:pPr>
        <w:pStyle w:val="Corpotesto"/>
      </w:pPr>
      <w:r w:rsidRPr="005C2F19">
        <w:rPr>
          <w:i/>
        </w:rPr>
        <w:t>“Essere pastore di vita per ogni altro uomo”</w:t>
      </w:r>
      <w:r>
        <w:t>. È questo il progetto del Signore sull’uomo. Ora questo progetto si può realizzare in Cristo, con Lui, per Lui.</w:t>
      </w:r>
    </w:p>
    <w:p w14:paraId="755BF5C8" w14:textId="77777777" w:rsidR="005C2F19" w:rsidRDefault="005C2F19" w:rsidP="00F348BA">
      <w:pPr>
        <w:pStyle w:val="Corpotesto"/>
      </w:pPr>
      <w:r>
        <w:t xml:space="preserve">Ogni discepolo di Gesù deve essere pastore per ogni altro uomo, rispettando carisma, ministero, vocazione, modalità stabilite per esso dallo Spirito Santo. </w:t>
      </w:r>
    </w:p>
    <w:p w14:paraId="63F0DFDB" w14:textId="77777777" w:rsidR="005C2F19" w:rsidRDefault="005C2F19" w:rsidP="00F348BA">
      <w:pPr>
        <w:pStyle w:val="Corpotesto"/>
      </w:pPr>
      <w:r>
        <w:t>Se il discepolo di Gesù non diviene pastore per ogni altro uomo, secondo la sua specifica missione, la vita vera mai governerà il mondo. Regnerà la morte.</w:t>
      </w:r>
    </w:p>
    <w:p w14:paraId="2AC8CB79" w14:textId="77777777" w:rsidR="004D7FA4" w:rsidRDefault="004D7FA4" w:rsidP="005667F8">
      <w:pPr>
        <w:pStyle w:val="Corpodeltesto2"/>
      </w:pPr>
      <w:r w:rsidRPr="004D7FA4">
        <w:rPr>
          <w:position w:val="6"/>
          <w:vertAlign w:val="superscript"/>
        </w:rPr>
        <w:t>16</w:t>
      </w:r>
      <w:r w:rsidRPr="004D7FA4">
        <w:t>Vedranno le genti e resteranno deluse</w:t>
      </w:r>
      <w:r w:rsidR="00315BA7">
        <w:t xml:space="preserve"> </w:t>
      </w:r>
      <w:r w:rsidRPr="004D7FA4">
        <w:t>di tutta la loro potenza.</w:t>
      </w:r>
      <w:r w:rsidR="00315BA7">
        <w:t xml:space="preserve"> </w:t>
      </w:r>
      <w:r w:rsidRPr="004D7FA4">
        <w:t>Si porranno la mano sulla bocca,</w:t>
      </w:r>
      <w:r w:rsidR="00315BA7">
        <w:t xml:space="preserve"> </w:t>
      </w:r>
      <w:r w:rsidRPr="004D7FA4">
        <w:t>i loro orecchi ne resteranno assorditi.</w:t>
      </w:r>
    </w:p>
    <w:p w14:paraId="74329E8C" w14:textId="77777777" w:rsidR="00315BA7" w:rsidRDefault="005C2F19" w:rsidP="005C2F19">
      <w:pPr>
        <w:pStyle w:val="Corpotesto"/>
      </w:pPr>
      <w:r>
        <w:t>Il Signore ritorna ad essere il Pastore d’Israele. Israele ritornerà ad essere quello di un tempo. Popolo che incuteva terrore presso tutti i popoli.</w:t>
      </w:r>
    </w:p>
    <w:p w14:paraId="54F94689" w14:textId="77777777" w:rsidR="005C2F19" w:rsidRDefault="005C2F19" w:rsidP="005C2F19">
      <w:pPr>
        <w:pStyle w:val="Corpotesto"/>
      </w:pPr>
      <w:r w:rsidRPr="005C2F19">
        <w:rPr>
          <w:i/>
        </w:rPr>
        <w:t>Vedranno le genti e resteranno deluse di tutta la loro potenza. Si porranno la mano sulla bocca, i loro orecchi ne resteranno assorditi</w:t>
      </w:r>
      <w:r w:rsidRPr="004D7FA4">
        <w:t>.</w:t>
      </w:r>
    </w:p>
    <w:p w14:paraId="7A13E256" w14:textId="77777777" w:rsidR="005C2F19" w:rsidRDefault="005C2F19" w:rsidP="005C2F19">
      <w:pPr>
        <w:pStyle w:val="Corpotesto"/>
      </w:pPr>
      <w:r>
        <w:t>Qual è il primo frutto del ritorno del Signore come Pastore in mezzo al suo popolo? Le genti si scopriranno senza più forza, senza più potenza.</w:t>
      </w:r>
    </w:p>
    <w:p w14:paraId="67DF0503" w14:textId="77777777" w:rsidR="005C2F19" w:rsidRDefault="005C2F19" w:rsidP="005C2F19">
      <w:pPr>
        <w:pStyle w:val="Corpotesto"/>
      </w:pPr>
      <w:r>
        <w:t xml:space="preserve">Dinanzi al Signore scompaiono eserciti, scompare ogni forza, si eclissa ogni potenza. Nulla resiste all’onnipotenza del Signore. È questa la delusione. </w:t>
      </w:r>
    </w:p>
    <w:p w14:paraId="71D02305" w14:textId="77777777" w:rsidR="005C2F19" w:rsidRDefault="005C2F19" w:rsidP="005C2F19">
      <w:pPr>
        <w:pStyle w:val="Corpotesto"/>
      </w:pPr>
      <w:r>
        <w:t xml:space="preserve">Le genti si credevano invincibili dinanzi a Israele, ora invece si scoprono essere solo minuscoli moscerini. </w:t>
      </w:r>
      <w:r w:rsidR="00573F54">
        <w:t>Non hanno alcun valore dinanzi al Signore.</w:t>
      </w:r>
    </w:p>
    <w:p w14:paraId="58DC7C56" w14:textId="77777777" w:rsidR="00573F54" w:rsidRDefault="00573F54" w:rsidP="005C2F19">
      <w:pPr>
        <w:pStyle w:val="Corpotesto"/>
      </w:pPr>
      <w:r>
        <w:t>Prima insultava</w:t>
      </w:r>
      <w:r w:rsidR="00B107F4">
        <w:t>no</w:t>
      </w:r>
      <w:r>
        <w:t xml:space="preserve"> Gerusalemme e la deridevano. Ora le genti si devono chiudere la bocca. Neanche è consentito loro dire una sola parola. </w:t>
      </w:r>
    </w:p>
    <w:p w14:paraId="1D9AE375" w14:textId="77777777" w:rsidR="00573F54" w:rsidRDefault="00573F54" w:rsidP="005C2F19">
      <w:pPr>
        <w:pStyle w:val="Corpotesto"/>
      </w:pPr>
      <w:r>
        <w:t xml:space="preserve">Anche i loro orecchi, sentendo le meraviglie operate dal Signore, ne resteranno assorditi. Sono notizie mai udite. È questa la grande delusione delle genti. </w:t>
      </w:r>
    </w:p>
    <w:p w14:paraId="5A14CEC7" w14:textId="77777777" w:rsidR="00573F54" w:rsidRDefault="00573F54" w:rsidP="005C2F19">
      <w:pPr>
        <w:pStyle w:val="Corpotesto"/>
      </w:pPr>
      <w:r>
        <w:t>Veramente, realmente è così. Finché il Signore non scende e non prende in mano il governo della storia, popoli e nazioni si sentono oltremodo potenti.</w:t>
      </w:r>
    </w:p>
    <w:p w14:paraId="6B4D88E0" w14:textId="77777777" w:rsidR="00573F54" w:rsidRDefault="00573F54" w:rsidP="005C2F19">
      <w:pPr>
        <w:pStyle w:val="Corpotesto"/>
      </w:pPr>
      <w:r>
        <w:t>Scende il Signore e tutti rimangono come paralizzati. Scompare ogni forza, ogni potenza, ogni alterigia, ogni superbia, ogni tracotanza, ogni esercito.</w:t>
      </w:r>
    </w:p>
    <w:p w14:paraId="1888D863" w14:textId="77777777" w:rsidR="00573F54" w:rsidRDefault="00573F54" w:rsidP="005C2F19">
      <w:pPr>
        <w:pStyle w:val="Corpotesto"/>
      </w:pPr>
      <w:r>
        <w:t xml:space="preserve">Nulla è grande dinanzi al Signore, perché dinanzi a Lui non ci sono grandezze. Dinanzi a Lui l’uomo è solamente polvere e polvere sono tutte le sue opere. </w:t>
      </w:r>
    </w:p>
    <w:p w14:paraId="54E20DBA" w14:textId="77777777" w:rsidR="004D7FA4" w:rsidRDefault="004D7FA4" w:rsidP="005667F8">
      <w:pPr>
        <w:pStyle w:val="Corpodeltesto2"/>
      </w:pPr>
      <w:r w:rsidRPr="004D7FA4">
        <w:rPr>
          <w:position w:val="6"/>
          <w:vertAlign w:val="superscript"/>
        </w:rPr>
        <w:t>17</w:t>
      </w:r>
      <w:r w:rsidRPr="004D7FA4">
        <w:t>Leccheranno la polvere come il serpente,</w:t>
      </w:r>
      <w:r w:rsidR="00D2057D">
        <w:t xml:space="preserve"> </w:t>
      </w:r>
      <w:r w:rsidRPr="004D7FA4">
        <w:t>come i rettili della terra;</w:t>
      </w:r>
      <w:r w:rsidR="00D2057D">
        <w:t xml:space="preserve"> </w:t>
      </w:r>
      <w:r w:rsidRPr="004D7FA4">
        <w:t>usciranno tremanti dai loro nascondigli,</w:t>
      </w:r>
      <w:r w:rsidR="00D2057D">
        <w:t xml:space="preserve"> </w:t>
      </w:r>
      <w:r w:rsidRPr="004D7FA4">
        <w:t>trepideranno e di te avranno timore.</w:t>
      </w:r>
    </w:p>
    <w:p w14:paraId="7F358882" w14:textId="77777777" w:rsidR="00D2057D" w:rsidRDefault="00573F54" w:rsidP="00573F54">
      <w:pPr>
        <w:pStyle w:val="Corpotesto"/>
      </w:pPr>
      <w:r>
        <w:t>Ecco quale sarà il frutto non appena il Signore si mostrerà dal Cielo: le genti leccheranno la polvere come il serpente, come i rettili della terra.</w:t>
      </w:r>
    </w:p>
    <w:p w14:paraId="43C2F1AA" w14:textId="77777777" w:rsidR="00573F54" w:rsidRDefault="00573F54" w:rsidP="00573F54">
      <w:pPr>
        <w:pStyle w:val="Corpotesto"/>
      </w:pPr>
      <w:r w:rsidRPr="00573F54">
        <w:rPr>
          <w:i/>
        </w:rPr>
        <w:t>Leccheranno la polvere come il serpente, come i rettili della terra; usciranno tremanti dai loro nascondigli, trepideranno e di te avranno timore</w:t>
      </w:r>
      <w:r w:rsidRPr="004D7FA4">
        <w:t>.</w:t>
      </w:r>
    </w:p>
    <w:p w14:paraId="28BDEC23" w14:textId="77777777" w:rsidR="00391E31" w:rsidRDefault="00573F54" w:rsidP="00573F54">
      <w:pPr>
        <w:pStyle w:val="Corpotesto"/>
      </w:pPr>
      <w:r>
        <w:t>La presenza del Signore li farà uscire tremanti dai loro nascondigli. Vedendo il Signore nella storia trepideranno e avranno timore.</w:t>
      </w:r>
    </w:p>
    <w:p w14:paraId="1918CB57" w14:textId="77777777" w:rsidR="00391E31" w:rsidRDefault="00391E31" w:rsidP="00573F54">
      <w:pPr>
        <w:pStyle w:val="Corpotesto"/>
      </w:pPr>
      <w:r>
        <w:t>Qual è la verità nascosta in questo versetto? Essa è una sola: l’uomo è come uno stoppino fumigante dinanzi al sole. Tramonta il sole, lo stoppino appare.</w:t>
      </w:r>
    </w:p>
    <w:p w14:paraId="673D8D2A" w14:textId="77777777" w:rsidR="00391E31" w:rsidRDefault="00391E31" w:rsidP="00573F54">
      <w:pPr>
        <w:pStyle w:val="Corpotesto"/>
      </w:pPr>
      <w:r>
        <w:t>Ma è solo apparenza, la sua non ha alcuna consistenza di luce. Appare il sole, esso scompare. Anche l’apparenza muore. Questo è l’uomo in sé.</w:t>
      </w:r>
    </w:p>
    <w:p w14:paraId="3F5D65D1" w14:textId="77777777" w:rsidR="00391E31" w:rsidRDefault="00391E31" w:rsidP="00573F54">
      <w:pPr>
        <w:pStyle w:val="Corpotesto"/>
      </w:pPr>
      <w:r>
        <w:t xml:space="preserve">Dio si nasconde per un istante e l’uomo si riveste </w:t>
      </w:r>
      <w:r w:rsidR="00B107F4">
        <w:t>d</w:t>
      </w:r>
      <w:r>
        <w:t>i stolta e insipiente superbia. Si crede un sole dinanzi al sole. Dio mostra il suo volto e l’uomo è il nulla.</w:t>
      </w:r>
    </w:p>
    <w:p w14:paraId="7D17C96E" w14:textId="77777777" w:rsidR="00391E31" w:rsidRDefault="00391E31" w:rsidP="00573F54">
      <w:pPr>
        <w:pStyle w:val="Corpotesto"/>
      </w:pPr>
      <w:r>
        <w:t>Se l’uomo invece si vedesse nella sua reale nullità di polvere, sarebbe sempre polvere creata e ricreata da Dio. Invece si vede sole ed è la sua fine.</w:t>
      </w:r>
    </w:p>
    <w:p w14:paraId="14977E3E" w14:textId="77777777" w:rsidR="00391E31" w:rsidRDefault="00391E31" w:rsidP="00573F54">
      <w:pPr>
        <w:pStyle w:val="Corpotesto"/>
      </w:pPr>
      <w:r>
        <w:t xml:space="preserve">Dinanzi al Signore nulla resiste. Non vi è potenza e né grandezza. Ad un solo suo cenno, tutto scompare. Il faraone si credeva onnipotente, signore, dio. </w:t>
      </w:r>
    </w:p>
    <w:p w14:paraId="12D2DEFA" w14:textId="77777777" w:rsidR="00391E31" w:rsidRDefault="00391E31" w:rsidP="00573F54">
      <w:pPr>
        <w:pStyle w:val="Corpotesto"/>
      </w:pPr>
      <w:r>
        <w:t xml:space="preserve">È apparso il Signore dal cielo, disse a Mosè di innalzare verso di lui il bastone. Le acque </w:t>
      </w:r>
      <w:r w:rsidR="00B107F4">
        <w:t xml:space="preserve">ritornarono </w:t>
      </w:r>
      <w:r>
        <w:t xml:space="preserve">e quel grande uomo fu sommerso </w:t>
      </w:r>
      <w:r w:rsidR="00B107F4">
        <w:t>da esse</w:t>
      </w:r>
      <w:r>
        <w:t>.</w:t>
      </w:r>
    </w:p>
    <w:p w14:paraId="3EC0D71D" w14:textId="77777777" w:rsidR="00391E31" w:rsidRDefault="00391E31" w:rsidP="00573F54">
      <w:pPr>
        <w:pStyle w:val="Corpotesto"/>
      </w:pPr>
    </w:p>
    <w:p w14:paraId="07095984" w14:textId="77777777" w:rsidR="00D2057D" w:rsidRDefault="00D2057D" w:rsidP="00D2057D">
      <w:pPr>
        <w:pStyle w:val="Titolo2"/>
        <w:rPr>
          <w:i w:val="0"/>
          <w:sz w:val="40"/>
          <w:szCs w:val="40"/>
        </w:rPr>
      </w:pPr>
      <w:bookmarkStart w:id="85" w:name="_Toc62164131"/>
      <w:r>
        <w:rPr>
          <w:i w:val="0"/>
          <w:sz w:val="40"/>
          <w:szCs w:val="40"/>
        </w:rPr>
        <w:t>Invocazione del perdono divino</w:t>
      </w:r>
      <w:bookmarkEnd w:id="85"/>
    </w:p>
    <w:p w14:paraId="0CBBD899" w14:textId="77777777" w:rsidR="00391E31" w:rsidRPr="00391E31" w:rsidRDefault="00391E31" w:rsidP="00391E31"/>
    <w:p w14:paraId="1D712F8A" w14:textId="77777777" w:rsidR="004D7FA4" w:rsidRDefault="004D7FA4" w:rsidP="005667F8">
      <w:pPr>
        <w:pStyle w:val="Corpodeltesto2"/>
      </w:pPr>
      <w:r w:rsidRPr="004D7FA4">
        <w:rPr>
          <w:position w:val="6"/>
          <w:vertAlign w:val="superscript"/>
        </w:rPr>
        <w:t>18</w:t>
      </w:r>
      <w:r w:rsidRPr="004D7FA4">
        <w:t>Quale dio è come te,</w:t>
      </w:r>
      <w:r w:rsidR="00D2057D">
        <w:t xml:space="preserve"> </w:t>
      </w:r>
      <w:r w:rsidRPr="004D7FA4">
        <w:t>che toglie l’iniquità e perdona il peccato</w:t>
      </w:r>
      <w:r w:rsidR="00D2057D">
        <w:t xml:space="preserve"> </w:t>
      </w:r>
      <w:r w:rsidRPr="004D7FA4">
        <w:t>al resto della sua eredità?</w:t>
      </w:r>
      <w:r w:rsidR="00D2057D">
        <w:t xml:space="preserve"> </w:t>
      </w:r>
      <w:r w:rsidRPr="004D7FA4">
        <w:t>Egli non serba per sempre la sua ira,</w:t>
      </w:r>
      <w:r w:rsidR="00D2057D">
        <w:t xml:space="preserve"> </w:t>
      </w:r>
      <w:r w:rsidRPr="004D7FA4">
        <w:t>ma si compiace di manifestare il suo amore.</w:t>
      </w:r>
    </w:p>
    <w:p w14:paraId="1A397F53" w14:textId="77777777" w:rsidR="00D2057D" w:rsidRDefault="00391E31" w:rsidP="00391E31">
      <w:pPr>
        <w:pStyle w:val="Corpotesto"/>
      </w:pPr>
      <w:r>
        <w:t>Ora il profeta rivela chi è il Signore, il vero Signore, nella sua eterna essenza, verità, carità, giustizia, amore, misericordia, giusto giudizio.</w:t>
      </w:r>
    </w:p>
    <w:p w14:paraId="2AD663DA" w14:textId="77777777" w:rsidR="00391E31" w:rsidRDefault="00391E31" w:rsidP="00391E31">
      <w:pPr>
        <w:pStyle w:val="Corpotesto"/>
      </w:pPr>
      <w:r w:rsidRPr="00391E31">
        <w:rPr>
          <w:i/>
        </w:rPr>
        <w:t>Quale dio è come te, che toglie l’iniquità e perdona il peccato al resto della sua eredità? Egli non serba per sempre la sua ira, ma si compiace di manifestare il suo amore</w:t>
      </w:r>
      <w:r w:rsidRPr="004D7FA4">
        <w:t>.</w:t>
      </w:r>
      <w:r>
        <w:t xml:space="preserve"> Il Dio d’Israele è il Dio che toglie l’iniquità. La toglie col perdono.</w:t>
      </w:r>
    </w:p>
    <w:p w14:paraId="7DC16DB8" w14:textId="77777777" w:rsidR="00391E31" w:rsidRDefault="00391E31" w:rsidP="00391E31">
      <w:pPr>
        <w:pStyle w:val="Corpotesto"/>
      </w:pPr>
      <w:r>
        <w:t xml:space="preserve">Nell’Antico Testamento poteva solo fare questo togliere l’iniquità con il perdono. Null’altro avrebbe potuto fare. Nel Nuovo </w:t>
      </w:r>
      <w:r w:rsidR="00A32AA9">
        <w:t>Testamento</w:t>
      </w:r>
      <w:r>
        <w:t xml:space="preserve"> tutto è diverso.</w:t>
      </w:r>
    </w:p>
    <w:p w14:paraId="009B2FA6" w14:textId="77777777" w:rsidR="00391E31" w:rsidRDefault="00391E31" w:rsidP="00391E31">
      <w:pPr>
        <w:pStyle w:val="Corpotesto"/>
      </w:pPr>
      <w:r>
        <w:t xml:space="preserve">Non solo si toglie l’iniquità, non solo il peccato è perdonato. L’uomo </w:t>
      </w:r>
      <w:r w:rsidR="00873B5A">
        <w:t xml:space="preserve">viene </w:t>
      </w:r>
      <w:r>
        <w:t xml:space="preserve">rigenerato, rinnovato, fatto nuova creatura, reso partecipe della divina natura. </w:t>
      </w:r>
    </w:p>
    <w:p w14:paraId="5C7F93E6" w14:textId="77777777" w:rsidR="00873B5A" w:rsidRDefault="00873B5A" w:rsidP="00391E31">
      <w:pPr>
        <w:pStyle w:val="Corpotesto"/>
      </w:pPr>
      <w:r>
        <w:t>Nel Nuovo Testamento, per la grazia di Cristo Gesù, lo Spirito Santo nelle acque del battesimo dona all’uomo una nuova generazione. Lo fa figlio di Dio.</w:t>
      </w:r>
    </w:p>
    <w:p w14:paraId="2559B8EC" w14:textId="77777777" w:rsidR="00873B5A" w:rsidRDefault="00873B5A" w:rsidP="00391E31">
      <w:pPr>
        <w:pStyle w:val="Corpotesto"/>
      </w:pPr>
      <w:r>
        <w:t>Quanto però il profeta rivela del Signore è già opera altissima. Un uomo sa che nel pentimento e nella conversione il suo peccato è perdonato dal Signore.</w:t>
      </w:r>
    </w:p>
    <w:p w14:paraId="7E17F6EB" w14:textId="77777777" w:rsidR="00873B5A" w:rsidRDefault="00873B5A" w:rsidP="00873B5A">
      <w:pPr>
        <w:pStyle w:val="Corpotesto"/>
      </w:pPr>
      <w:r>
        <w:t xml:space="preserve">Altra verità del Signore. </w:t>
      </w:r>
      <w:r w:rsidRPr="00873B5A">
        <w:rPr>
          <w:i/>
        </w:rPr>
        <w:t>Egli non serba per sempre la sua ira, ma si compiace di manifestare il suo amore.</w:t>
      </w:r>
      <w:r>
        <w:rPr>
          <w:i/>
        </w:rPr>
        <w:t xml:space="preserve"> </w:t>
      </w:r>
      <w:r>
        <w:t>La gioia del Signore è il perdono e la misericordia.</w:t>
      </w:r>
    </w:p>
    <w:p w14:paraId="7868969F" w14:textId="77777777" w:rsidR="00873B5A" w:rsidRDefault="00873B5A" w:rsidP="00873B5A">
      <w:pPr>
        <w:pStyle w:val="Corpotesto"/>
      </w:pPr>
      <w:r>
        <w:t>Per questo sempre invita l’uomo a lasciarsi perdonare, a farsi ricolmare della sua misericordia e del suo amore. Dio non è il Dio dall’ira eterna.</w:t>
      </w:r>
    </w:p>
    <w:p w14:paraId="5F673856" w14:textId="77777777" w:rsidR="00873B5A" w:rsidRDefault="00873B5A" w:rsidP="00873B5A">
      <w:pPr>
        <w:pStyle w:val="Corpotesto"/>
      </w:pPr>
      <w:r>
        <w:t xml:space="preserve">L’ira è solo un momento per far comprendere al suo popolo che il peccato lo irrita. Se Israele vuole vivere deve abbandonare il peccato. </w:t>
      </w:r>
    </w:p>
    <w:p w14:paraId="15E92EB6" w14:textId="77777777" w:rsidR="00873B5A" w:rsidRDefault="00873B5A" w:rsidP="00873B5A">
      <w:pPr>
        <w:pStyle w:val="Corpotesto"/>
      </w:pPr>
      <w:r>
        <w:t>Il peccato è gravissima offesa alla divina maestà. Il popolo smette di peccare e Dio smette di adirarsi. Il popolo smette di peccare e Dio lo colma di amore.</w:t>
      </w:r>
    </w:p>
    <w:p w14:paraId="2DB1AC13" w14:textId="77777777" w:rsidR="004D7FA4" w:rsidRDefault="004D7FA4" w:rsidP="005667F8">
      <w:pPr>
        <w:pStyle w:val="Corpodeltesto2"/>
      </w:pPr>
      <w:r w:rsidRPr="004D7FA4">
        <w:rPr>
          <w:position w:val="6"/>
          <w:vertAlign w:val="superscript"/>
        </w:rPr>
        <w:t>19</w:t>
      </w:r>
      <w:r w:rsidRPr="004D7FA4">
        <w:t>Egli tornerà ad avere pietà di noi,</w:t>
      </w:r>
      <w:r w:rsidR="00D2057D">
        <w:t xml:space="preserve"> </w:t>
      </w:r>
      <w:r w:rsidRPr="004D7FA4">
        <w:t>calpesterà le nostre colpe.</w:t>
      </w:r>
      <w:r w:rsidR="00D2057D">
        <w:t xml:space="preserve"> </w:t>
      </w:r>
      <w:r w:rsidRPr="004D7FA4">
        <w:t>Tu getterai in fondo al mare tutti i nostri peccati.</w:t>
      </w:r>
    </w:p>
    <w:p w14:paraId="142311F9" w14:textId="77777777" w:rsidR="00D2057D" w:rsidRDefault="00873B5A" w:rsidP="00873B5A">
      <w:pPr>
        <w:pStyle w:val="Corpotesto"/>
      </w:pPr>
      <w:r>
        <w:t>Dalla verità di Dio nasce la vera speranza per l’uomo. Qual è questa vera speranza? Il Signore tornerà ad avere pietà di Israele. Lo amerà di nuovo.</w:t>
      </w:r>
    </w:p>
    <w:p w14:paraId="2075325C" w14:textId="77777777" w:rsidR="00873B5A" w:rsidRDefault="00873B5A" w:rsidP="00873B5A">
      <w:pPr>
        <w:pStyle w:val="Corpotesto"/>
      </w:pPr>
      <w:r w:rsidRPr="00873B5A">
        <w:rPr>
          <w:i/>
        </w:rPr>
        <w:t>Egli tornerà ad avere pietà di noi, calpesterà le nostre colpe. Tu getterai in fondo al mare tutti i nostri peccati</w:t>
      </w:r>
      <w:r w:rsidRPr="004D7FA4">
        <w:t>.</w:t>
      </w:r>
      <w:r>
        <w:t xml:space="preserve"> </w:t>
      </w:r>
      <w:r w:rsidR="00656B01">
        <w:t>Senza la verità di Dio non c’è vera speranza.</w:t>
      </w:r>
    </w:p>
    <w:p w14:paraId="4B19B00A" w14:textId="77777777" w:rsidR="00656B01" w:rsidRDefault="00656B01" w:rsidP="00873B5A">
      <w:pPr>
        <w:pStyle w:val="Corpotesto"/>
      </w:pPr>
      <w:r>
        <w:t>Poiché Dio non conserva la sua ira per sempre, poiché Lui si compiace di manifestare il suo amore, l’uomo può sperare: può essere perdonato.</w:t>
      </w:r>
    </w:p>
    <w:p w14:paraId="33834773" w14:textId="77777777" w:rsidR="00656B01" w:rsidRDefault="00656B01" w:rsidP="00873B5A">
      <w:pPr>
        <w:pStyle w:val="Corpotesto"/>
      </w:pPr>
      <w:r>
        <w:t>Ma quando il Signore calpesterà le nostre colpe, quando avrà pietà di noi, quando getterà in fond</w:t>
      </w:r>
      <w:r w:rsidR="00B107F4">
        <w:t>o</w:t>
      </w:r>
      <w:r>
        <w:t xml:space="preserve"> al mare tutti i peccati? Nella conversione.</w:t>
      </w:r>
    </w:p>
    <w:p w14:paraId="4E58DC1F" w14:textId="77777777" w:rsidR="00656B01" w:rsidRDefault="00656B01" w:rsidP="00873B5A">
      <w:pPr>
        <w:pStyle w:val="Corpotesto"/>
      </w:pPr>
      <w:r>
        <w:t>L’uomo si pente del suo peccato, si converte, ritorna nella Legge, osserva i Comandamenti, il Signore lo accoglierà nella sua casa, lo amerà.</w:t>
      </w:r>
    </w:p>
    <w:p w14:paraId="420166D4" w14:textId="77777777" w:rsidR="00190FE6" w:rsidRDefault="004D7FA4" w:rsidP="005667F8">
      <w:pPr>
        <w:pStyle w:val="Corpodeltesto2"/>
      </w:pPr>
      <w:r w:rsidRPr="004D7FA4">
        <w:rPr>
          <w:position w:val="6"/>
          <w:vertAlign w:val="superscript"/>
        </w:rPr>
        <w:t>20</w:t>
      </w:r>
      <w:r w:rsidRPr="004D7FA4">
        <w:t>Conserverai a Giacobbe la tua fedeltà,</w:t>
      </w:r>
      <w:r w:rsidR="00D2057D">
        <w:t xml:space="preserve"> </w:t>
      </w:r>
      <w:r w:rsidRPr="004D7FA4">
        <w:t>ad Abramo il tuo amore,</w:t>
      </w:r>
      <w:r w:rsidR="00D2057D">
        <w:t xml:space="preserve"> </w:t>
      </w:r>
      <w:r w:rsidRPr="005667F8">
        <w:t>come hai giurato ai nostri padri</w:t>
      </w:r>
      <w:r w:rsidR="00D2057D">
        <w:t xml:space="preserve"> </w:t>
      </w:r>
      <w:r w:rsidRPr="005667F8">
        <w:t>fin dai tempi antichi.</w:t>
      </w:r>
    </w:p>
    <w:p w14:paraId="4AD2BD7D" w14:textId="77777777" w:rsidR="00656B01" w:rsidRPr="005667F8" w:rsidRDefault="00656B01" w:rsidP="00656B01">
      <w:pPr>
        <w:pStyle w:val="Corpotesto"/>
      </w:pPr>
      <w:r>
        <w:t xml:space="preserve">Questo versetto ha bisogno di qualche chiarificazione. È verità eterna. Dio è e rimarrà eternamente Dio nel suo amore verso l’uomo. Il suo amore è eterno. </w:t>
      </w:r>
    </w:p>
    <w:p w14:paraId="11BC4286" w14:textId="77777777" w:rsidR="00656B01" w:rsidRDefault="00656B01" w:rsidP="00656B01">
      <w:pPr>
        <w:pStyle w:val="Corpotesto"/>
      </w:pPr>
      <w:r w:rsidRPr="00656B01">
        <w:rPr>
          <w:i/>
        </w:rPr>
        <w:t>Conserverai a Giacobbe la tua fedeltà, ad Abramo il tuo amore, come hai giurato ai nostri padri fin dai tempi antichi</w:t>
      </w:r>
      <w:r w:rsidRPr="005667F8">
        <w:t>.</w:t>
      </w:r>
      <w:r>
        <w:t xml:space="preserve"> La fedeltà di Dio è eterna.</w:t>
      </w:r>
    </w:p>
    <w:p w14:paraId="7E50C78C" w14:textId="77777777" w:rsidR="00656B01" w:rsidRDefault="00656B01" w:rsidP="00656B01">
      <w:pPr>
        <w:pStyle w:val="Corpotesto"/>
      </w:pPr>
      <w:r>
        <w:t>Mai verrà meno alla sua Parola. Quanto ha promesso, quanto ha giurato, quanto ha profetizzato, sempre lo compie per quanto dipende da Lui.</w:t>
      </w:r>
    </w:p>
    <w:p w14:paraId="7C0440E3" w14:textId="77777777" w:rsidR="00656B01" w:rsidRDefault="00C16F63" w:rsidP="00656B01">
      <w:pPr>
        <w:pStyle w:val="Corpotesto"/>
      </w:pPr>
      <w:r>
        <w:t>Prendiamo una sorgente di acqua eterna. L’acqua esce sempre dalla sorgente. Se però l’uomo non si accosta ad essa, mai si potrà dissetare.</w:t>
      </w:r>
    </w:p>
    <w:p w14:paraId="4A3A4E8F" w14:textId="77777777" w:rsidR="00C16F63" w:rsidRDefault="00C16F63" w:rsidP="00656B01">
      <w:pPr>
        <w:pStyle w:val="Corpotesto"/>
      </w:pPr>
      <w:r>
        <w:t xml:space="preserve">Perché la misericordia di Dio, che brilla come il sole sull’uomo, lo possa trasformare, è necessaria la conversione, il pentimento, l’obbedienza. </w:t>
      </w:r>
    </w:p>
    <w:p w14:paraId="39E494CC" w14:textId="77777777" w:rsidR="00C16F63" w:rsidRDefault="00C16F63" w:rsidP="00656B01">
      <w:pPr>
        <w:pStyle w:val="Corpotesto"/>
      </w:pPr>
      <w:r>
        <w:t>È questa verità che oggi manca nella Chiesa e nel mondo. Si è senza la verità dell’uomo. Si vuole un Dio verità con un uomo senza verità.</w:t>
      </w:r>
    </w:p>
    <w:p w14:paraId="112D2F94" w14:textId="77777777" w:rsidR="00C16F63" w:rsidRDefault="00C16F63" w:rsidP="00656B01">
      <w:pPr>
        <w:pStyle w:val="Corpotesto"/>
      </w:pPr>
      <w:r>
        <w:t xml:space="preserve">Si vuole un Dio fedele alla sua misericordia per coprire il peccato dell’uomo. </w:t>
      </w:r>
      <w:r w:rsidR="00B107F4">
        <w:t xml:space="preserve">È </w:t>
      </w:r>
      <w:r>
        <w:t>questa falsità dell’uomo che trasforma Dio in falsità. Non c’è salvezza.</w:t>
      </w:r>
    </w:p>
    <w:p w14:paraId="0D86EF99" w14:textId="77777777" w:rsidR="005667F8" w:rsidRDefault="005667F8" w:rsidP="005667F8">
      <w:pPr>
        <w:pStyle w:val="Corpodeltesto2"/>
        <w:sectPr w:rsidR="005667F8" w:rsidSect="00190FE6">
          <w:headerReference w:type="default" r:id="rId18"/>
          <w:type w:val="oddPage"/>
          <w:pgSz w:w="11906" w:h="16838"/>
          <w:pgMar w:top="1701" w:right="1701" w:bottom="1701" w:left="1701" w:header="567" w:footer="567" w:gutter="0"/>
          <w:cols w:space="708"/>
          <w:titlePg/>
          <w:docGrid w:linePitch="360"/>
        </w:sectPr>
      </w:pPr>
    </w:p>
    <w:p w14:paraId="0CA28838" w14:textId="77777777" w:rsidR="00C86881" w:rsidRPr="00754276" w:rsidRDefault="00C86881" w:rsidP="00C86881">
      <w:pPr>
        <w:pStyle w:val="Corpotesto"/>
      </w:pPr>
    </w:p>
    <w:p w14:paraId="52507255"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6" w:name="_Toc326850147"/>
      <w:bookmarkStart w:id="87" w:name="_Toc62164132"/>
      <w:bookmarkEnd w:id="37"/>
      <w:r w:rsidRPr="001A22F8">
        <w:rPr>
          <w:rFonts w:ascii="Arial" w:hAnsi="Arial" w:cs="Arial"/>
          <w:color w:val="000000"/>
          <w:sz w:val="40"/>
          <w:szCs w:val="40"/>
        </w:rPr>
        <w:t>CONCLUSIONE</w:t>
      </w:r>
      <w:bookmarkEnd w:id="86"/>
      <w:bookmarkEnd w:id="87"/>
    </w:p>
    <w:p w14:paraId="733F043D" w14:textId="77777777" w:rsidR="008C490D" w:rsidRPr="001A22F8" w:rsidRDefault="008C490D" w:rsidP="000F2B6B">
      <w:pPr>
        <w:pStyle w:val="Corpotesto"/>
      </w:pPr>
    </w:p>
    <w:p w14:paraId="53927E70" w14:textId="77777777" w:rsidR="008C490D" w:rsidRDefault="008C490D" w:rsidP="000F2B6B">
      <w:pPr>
        <w:pStyle w:val="Corpotesto"/>
      </w:pPr>
    </w:p>
    <w:p w14:paraId="36096648" w14:textId="77777777" w:rsidR="007A6106" w:rsidRDefault="007A6106" w:rsidP="000F2B6B">
      <w:pPr>
        <w:pStyle w:val="Corpotesto"/>
        <w:rPr>
          <w:b/>
        </w:rPr>
      </w:pPr>
      <w:r w:rsidRPr="007A6106">
        <w:rPr>
          <w:b/>
        </w:rPr>
        <w:t>INGIUSTIZIA UNIVERSALE</w:t>
      </w:r>
    </w:p>
    <w:p w14:paraId="21A59899" w14:textId="77777777" w:rsidR="00556A17" w:rsidRDefault="00EE62E4" w:rsidP="000F2B6B">
      <w:pPr>
        <w:pStyle w:val="Corpotesto"/>
        <w:rPr>
          <w:sz w:val="22"/>
        </w:rPr>
      </w:pPr>
      <w:r w:rsidRPr="00EE62E4">
        <w:rPr>
          <w:sz w:val="22"/>
        </w:rPr>
        <w:t>Ci sono</w:t>
      </w:r>
      <w:r>
        <w:rPr>
          <w:sz w:val="22"/>
        </w:rPr>
        <w:t xml:space="preserve"> dei momenti nella storia</w:t>
      </w:r>
      <w:r w:rsidR="00556A17">
        <w:rPr>
          <w:sz w:val="22"/>
        </w:rPr>
        <w:t>,</w:t>
      </w:r>
      <w:r>
        <w:rPr>
          <w:sz w:val="22"/>
        </w:rPr>
        <w:t xml:space="preserve"> non del mondo, ma dei discepoli del Signore, in cui il male </w:t>
      </w:r>
      <w:r w:rsidR="00556A17">
        <w:rPr>
          <w:sz w:val="22"/>
        </w:rPr>
        <w:t xml:space="preserve">sembra </w:t>
      </w:r>
      <w:r w:rsidRPr="00EE62E4">
        <w:rPr>
          <w:i/>
          <w:sz w:val="22"/>
        </w:rPr>
        <w:t>“impossessarsi”</w:t>
      </w:r>
      <w:r>
        <w:rPr>
          <w:sz w:val="22"/>
        </w:rPr>
        <w:t xml:space="preserve"> di ogni mente e ogni cuore.</w:t>
      </w:r>
      <w:r w:rsidR="00556A17">
        <w:rPr>
          <w:sz w:val="22"/>
        </w:rPr>
        <w:t xml:space="preserve"> Sono momenti di tenebra, idolatria e immoralità, non certo di luce, vera latria, vita conforme al Vangelo. Solo il Signore vede </w:t>
      </w:r>
      <w:r w:rsidR="00556A17" w:rsidRPr="00556A17">
        <w:rPr>
          <w:i/>
          <w:sz w:val="22"/>
        </w:rPr>
        <w:t>“le profondità di Satana”</w:t>
      </w:r>
      <w:r w:rsidR="00556A17">
        <w:rPr>
          <w:sz w:val="22"/>
        </w:rPr>
        <w:t xml:space="preserve">, che sono profondità di idolatria, immoralità, consegna totale al male sotto tutte le sue forme e modalità.  L’uomo non vede il male. Non vedendo il male, neanche vede i suoi frutti. Ne vede alcuni, ma pensa che siano frutti senza alcuna relazione con l’abbandono che ha fatto del suo Dio. </w:t>
      </w:r>
    </w:p>
    <w:p w14:paraId="68DBE126" w14:textId="77777777" w:rsidR="00EE62E4" w:rsidRDefault="00556A17" w:rsidP="000F2B6B">
      <w:pPr>
        <w:pStyle w:val="Corpotesto"/>
        <w:rPr>
          <w:sz w:val="22"/>
        </w:rPr>
      </w:pPr>
      <w:r>
        <w:rPr>
          <w:sz w:val="22"/>
        </w:rPr>
        <w:t xml:space="preserve">Oggi siamo giunti non solo a soffocare ogni giustizia e verità, vogliamo che il male sia dichiarato diritto dagli Stati. Ciò che prima avveniva a livello personale, oggi deve compiersi a livello pubblico. L’uomo vuole il conforto non solo degli Stati, ma anche della stessa Chiesa. Vuole che Stati e Chiesa approvino la sua idolatria, immoralità, disonestà ad ogni livello, soffocamento di ogni verità rivelata. Sono queste oggi </w:t>
      </w:r>
      <w:r w:rsidRPr="00556A17">
        <w:rPr>
          <w:i/>
          <w:sz w:val="22"/>
        </w:rPr>
        <w:t>“le profondità di satana”,</w:t>
      </w:r>
      <w:r>
        <w:rPr>
          <w:sz w:val="22"/>
        </w:rPr>
        <w:t xml:space="preserve"> i cui frutti non possono se non essere la morte sia fisica che spiritual</w:t>
      </w:r>
      <w:r w:rsidR="00B107F4">
        <w:rPr>
          <w:sz w:val="22"/>
        </w:rPr>
        <w:t>e</w:t>
      </w:r>
      <w:r>
        <w:rPr>
          <w:sz w:val="22"/>
        </w:rPr>
        <w:t xml:space="preserve"> degli Stati e della stessa Chiesa, se </w:t>
      </w:r>
      <w:r w:rsidR="003A0ED8">
        <w:rPr>
          <w:sz w:val="22"/>
        </w:rPr>
        <w:t xml:space="preserve">abboccano </w:t>
      </w:r>
      <w:r>
        <w:rPr>
          <w:sz w:val="22"/>
        </w:rPr>
        <w:t>a questa diabolica richiesta.</w:t>
      </w:r>
    </w:p>
    <w:p w14:paraId="56595827" w14:textId="77777777" w:rsidR="003A0ED8" w:rsidRDefault="003A0ED8" w:rsidP="000F2B6B">
      <w:pPr>
        <w:pStyle w:val="Corpotesto"/>
        <w:rPr>
          <w:sz w:val="22"/>
        </w:rPr>
      </w:pPr>
      <w:r>
        <w:rPr>
          <w:sz w:val="22"/>
        </w:rPr>
        <w:t>Tutti i profeti rivelano, perché illuminati dal Signore, lo stato deplorevole del suo popolo. In questa conclusione ne presentiamo sono alcune di questa rivelazione. Ma ogni pagina della Scrittura manifesta questa deplorevole condizione di morte del popolo del Signore. Partiamo dal quadro di Michea. Seguiranno il quadro di Abacuc, quello di Isaia e infine quello di Paolo, nella Lettera ai Romani.</w:t>
      </w:r>
    </w:p>
    <w:p w14:paraId="3C97B8D8" w14:textId="77777777" w:rsidR="002F3848" w:rsidRPr="003A0ED8" w:rsidRDefault="002F3848" w:rsidP="000F2B6B">
      <w:pPr>
        <w:pStyle w:val="Corpotesto"/>
        <w:rPr>
          <w:b/>
          <w:sz w:val="20"/>
        </w:rPr>
      </w:pPr>
      <w:r w:rsidRPr="003A0ED8">
        <w:rPr>
          <w:b/>
          <w:sz w:val="20"/>
        </w:rPr>
        <w:t>IL QUADRO DI MICHEA</w:t>
      </w:r>
    </w:p>
    <w:p w14:paraId="239B06CB" w14:textId="77777777" w:rsidR="0085257C" w:rsidRPr="00057AA8" w:rsidRDefault="0085257C" w:rsidP="00057AA8">
      <w:pPr>
        <w:pStyle w:val="Corpotesto"/>
        <w:rPr>
          <w:i/>
          <w:iCs/>
          <w:sz w:val="20"/>
        </w:rPr>
      </w:pPr>
      <w:r w:rsidRPr="00057AA8">
        <w:rPr>
          <w:i/>
          <w:iCs/>
          <w:sz w:val="20"/>
        </w:rPr>
        <w:t>Ahimè! Sono diventato</w:t>
      </w:r>
      <w:r w:rsidR="00057AA8" w:rsidRPr="00057AA8">
        <w:rPr>
          <w:i/>
          <w:iCs/>
          <w:sz w:val="20"/>
        </w:rPr>
        <w:t xml:space="preserve"> </w:t>
      </w:r>
      <w:r w:rsidRPr="00057AA8">
        <w:rPr>
          <w:i/>
          <w:iCs/>
          <w:sz w:val="20"/>
        </w:rPr>
        <w:t>come uno spigolatore d’estate,</w:t>
      </w:r>
      <w:r w:rsidR="00057AA8" w:rsidRPr="00057AA8">
        <w:rPr>
          <w:i/>
          <w:iCs/>
          <w:sz w:val="20"/>
        </w:rPr>
        <w:t xml:space="preserve"> </w:t>
      </w:r>
      <w:r w:rsidRPr="00057AA8">
        <w:rPr>
          <w:i/>
          <w:iCs/>
          <w:sz w:val="20"/>
        </w:rPr>
        <w:t>come un racimolatore dopo la vendemmia!</w:t>
      </w:r>
      <w:r w:rsidR="00057AA8" w:rsidRPr="00057AA8">
        <w:rPr>
          <w:i/>
          <w:iCs/>
          <w:sz w:val="20"/>
        </w:rPr>
        <w:t xml:space="preserve"> </w:t>
      </w:r>
      <w:r w:rsidRPr="00057AA8">
        <w:rPr>
          <w:i/>
          <w:iCs/>
          <w:sz w:val="20"/>
        </w:rPr>
        <w:t>Non un grappolo da mangiare,</w:t>
      </w:r>
      <w:r w:rsidR="00057AA8" w:rsidRPr="00057AA8">
        <w:rPr>
          <w:i/>
          <w:iCs/>
          <w:sz w:val="20"/>
        </w:rPr>
        <w:t xml:space="preserve"> </w:t>
      </w:r>
      <w:r w:rsidRPr="00057AA8">
        <w:rPr>
          <w:i/>
          <w:iCs/>
          <w:sz w:val="20"/>
        </w:rPr>
        <w:t>non un fico per la mia voglia.</w:t>
      </w:r>
      <w:r w:rsidR="00057AA8" w:rsidRPr="00057AA8">
        <w:rPr>
          <w:i/>
          <w:iCs/>
          <w:sz w:val="20"/>
        </w:rPr>
        <w:t xml:space="preserve"> </w:t>
      </w:r>
      <w:r w:rsidRPr="00057AA8">
        <w:rPr>
          <w:i/>
          <w:iCs/>
          <w:sz w:val="20"/>
        </w:rPr>
        <w:t>L’uomo pio è scomparso dalla terra,</w:t>
      </w:r>
      <w:r w:rsidR="00057AA8" w:rsidRPr="00057AA8">
        <w:rPr>
          <w:i/>
          <w:iCs/>
          <w:sz w:val="20"/>
        </w:rPr>
        <w:t xml:space="preserve"> </w:t>
      </w:r>
      <w:r w:rsidRPr="00057AA8">
        <w:rPr>
          <w:i/>
          <w:iCs/>
          <w:sz w:val="20"/>
        </w:rPr>
        <w:t>non c’è più un giusto fra gli uomini:</w:t>
      </w:r>
      <w:r w:rsidR="00057AA8" w:rsidRPr="00057AA8">
        <w:rPr>
          <w:i/>
          <w:iCs/>
          <w:sz w:val="20"/>
        </w:rPr>
        <w:t xml:space="preserve"> </w:t>
      </w:r>
      <w:r w:rsidRPr="00057AA8">
        <w:rPr>
          <w:i/>
          <w:iCs/>
          <w:sz w:val="20"/>
        </w:rPr>
        <w:t>tutti stanno in agguato</w:t>
      </w:r>
      <w:r w:rsidR="00057AA8" w:rsidRPr="00057AA8">
        <w:rPr>
          <w:i/>
          <w:iCs/>
          <w:sz w:val="20"/>
        </w:rPr>
        <w:t xml:space="preserve"> </w:t>
      </w:r>
      <w:r w:rsidRPr="00057AA8">
        <w:rPr>
          <w:i/>
          <w:iCs/>
          <w:sz w:val="20"/>
        </w:rPr>
        <w:t>per spargere sangue;</w:t>
      </w:r>
      <w:r w:rsidR="00057AA8" w:rsidRPr="00057AA8">
        <w:rPr>
          <w:i/>
          <w:iCs/>
          <w:sz w:val="20"/>
        </w:rPr>
        <w:t xml:space="preserve"> </w:t>
      </w:r>
      <w:r w:rsidRPr="00057AA8">
        <w:rPr>
          <w:i/>
          <w:iCs/>
          <w:sz w:val="20"/>
        </w:rPr>
        <w:t>ognuno con la rete dà la caccia al fratello.</w:t>
      </w:r>
      <w:r w:rsidR="00057AA8" w:rsidRPr="00057AA8">
        <w:rPr>
          <w:i/>
          <w:iCs/>
          <w:sz w:val="20"/>
        </w:rPr>
        <w:t xml:space="preserve"> </w:t>
      </w:r>
      <w:r w:rsidRPr="00057AA8">
        <w:rPr>
          <w:i/>
          <w:iCs/>
          <w:sz w:val="20"/>
        </w:rPr>
        <w:t>Le loro mani sono pronte per il male:</w:t>
      </w:r>
      <w:r w:rsidR="00057AA8" w:rsidRPr="00057AA8">
        <w:rPr>
          <w:i/>
          <w:iCs/>
          <w:sz w:val="20"/>
        </w:rPr>
        <w:t xml:space="preserve"> </w:t>
      </w:r>
      <w:r w:rsidRPr="00057AA8">
        <w:rPr>
          <w:i/>
          <w:iCs/>
          <w:sz w:val="20"/>
        </w:rPr>
        <w:t>il principe avanza pretese,</w:t>
      </w:r>
      <w:r w:rsidR="00057AA8" w:rsidRPr="00057AA8">
        <w:rPr>
          <w:i/>
          <w:iCs/>
          <w:sz w:val="20"/>
        </w:rPr>
        <w:t xml:space="preserve"> </w:t>
      </w:r>
      <w:r w:rsidRPr="00057AA8">
        <w:rPr>
          <w:i/>
          <w:iCs/>
          <w:sz w:val="20"/>
        </w:rPr>
        <w:t>il giudice si lascia comprare,</w:t>
      </w:r>
      <w:r w:rsidR="00057AA8" w:rsidRPr="00057AA8">
        <w:rPr>
          <w:i/>
          <w:iCs/>
          <w:sz w:val="20"/>
        </w:rPr>
        <w:t xml:space="preserve"> </w:t>
      </w:r>
      <w:r w:rsidRPr="00057AA8">
        <w:rPr>
          <w:i/>
          <w:iCs/>
          <w:sz w:val="20"/>
        </w:rPr>
        <w:t>il grande manifesta la cupidigia,</w:t>
      </w:r>
      <w:r w:rsidR="00057AA8" w:rsidRPr="00057AA8">
        <w:rPr>
          <w:i/>
          <w:iCs/>
          <w:sz w:val="20"/>
        </w:rPr>
        <w:t xml:space="preserve"> </w:t>
      </w:r>
      <w:r w:rsidRPr="00057AA8">
        <w:rPr>
          <w:i/>
          <w:iCs/>
          <w:sz w:val="20"/>
        </w:rPr>
        <w:t>e così distorcono tutto.</w:t>
      </w:r>
      <w:r w:rsidR="00057AA8" w:rsidRPr="00057AA8">
        <w:rPr>
          <w:i/>
          <w:iCs/>
          <w:sz w:val="20"/>
        </w:rPr>
        <w:t xml:space="preserve"> </w:t>
      </w:r>
      <w:r w:rsidRPr="00057AA8">
        <w:rPr>
          <w:i/>
          <w:iCs/>
          <w:sz w:val="20"/>
        </w:rPr>
        <w:t>Il migliore di loro è come un rovo,</w:t>
      </w:r>
      <w:r w:rsidR="00057AA8" w:rsidRPr="00057AA8">
        <w:rPr>
          <w:i/>
          <w:iCs/>
          <w:sz w:val="20"/>
        </w:rPr>
        <w:t xml:space="preserve"> </w:t>
      </w:r>
      <w:r w:rsidRPr="00057AA8">
        <w:rPr>
          <w:i/>
          <w:iCs/>
          <w:sz w:val="20"/>
        </w:rPr>
        <w:t>il più retto una siepe di spine.</w:t>
      </w:r>
      <w:r w:rsidR="00057AA8" w:rsidRPr="00057AA8">
        <w:rPr>
          <w:i/>
          <w:iCs/>
          <w:sz w:val="20"/>
        </w:rPr>
        <w:t xml:space="preserve"> </w:t>
      </w:r>
      <w:r w:rsidRPr="00057AA8">
        <w:rPr>
          <w:i/>
          <w:iCs/>
          <w:sz w:val="20"/>
        </w:rPr>
        <w:t>Nel giorno predetto dalle tue sentinelle,</w:t>
      </w:r>
      <w:r w:rsidR="00057AA8" w:rsidRPr="00057AA8">
        <w:rPr>
          <w:i/>
          <w:iCs/>
          <w:sz w:val="20"/>
        </w:rPr>
        <w:t xml:space="preserve"> </w:t>
      </w:r>
      <w:r w:rsidRPr="00057AA8">
        <w:rPr>
          <w:i/>
          <w:iCs/>
          <w:sz w:val="20"/>
        </w:rPr>
        <w:t>il tuo castigo è giunto,</w:t>
      </w:r>
      <w:r w:rsidR="00057AA8" w:rsidRPr="00057AA8">
        <w:rPr>
          <w:i/>
          <w:iCs/>
          <w:sz w:val="20"/>
        </w:rPr>
        <w:t xml:space="preserve"> </w:t>
      </w:r>
      <w:r w:rsidRPr="00057AA8">
        <w:rPr>
          <w:i/>
          <w:iCs/>
          <w:sz w:val="20"/>
        </w:rPr>
        <w:t>adesso è il loro smarrimento.</w:t>
      </w:r>
      <w:r w:rsidR="00057AA8" w:rsidRPr="00057AA8">
        <w:rPr>
          <w:i/>
          <w:iCs/>
          <w:sz w:val="20"/>
        </w:rPr>
        <w:t xml:space="preserve"> </w:t>
      </w:r>
      <w:r w:rsidRPr="00057AA8">
        <w:rPr>
          <w:i/>
          <w:iCs/>
          <w:sz w:val="20"/>
        </w:rPr>
        <w:t>Non credete all’amico,</w:t>
      </w:r>
      <w:r w:rsidR="00057AA8" w:rsidRPr="00057AA8">
        <w:rPr>
          <w:i/>
          <w:iCs/>
          <w:sz w:val="20"/>
        </w:rPr>
        <w:t xml:space="preserve"> </w:t>
      </w:r>
      <w:r w:rsidRPr="00057AA8">
        <w:rPr>
          <w:i/>
          <w:iCs/>
          <w:sz w:val="20"/>
        </w:rPr>
        <w:t>non fidatevi del compagno.</w:t>
      </w:r>
      <w:r w:rsidR="00057AA8" w:rsidRPr="00057AA8">
        <w:rPr>
          <w:i/>
          <w:iCs/>
          <w:sz w:val="20"/>
        </w:rPr>
        <w:t xml:space="preserve"> </w:t>
      </w:r>
      <w:r w:rsidRPr="00057AA8">
        <w:rPr>
          <w:i/>
          <w:iCs/>
          <w:sz w:val="20"/>
        </w:rPr>
        <w:t>Custodisci le porte della tua bocca</w:t>
      </w:r>
      <w:r w:rsidR="00057AA8" w:rsidRPr="00057AA8">
        <w:rPr>
          <w:i/>
          <w:iCs/>
          <w:sz w:val="20"/>
        </w:rPr>
        <w:t xml:space="preserve"> </w:t>
      </w:r>
      <w:r w:rsidRPr="00057AA8">
        <w:rPr>
          <w:i/>
          <w:iCs/>
          <w:sz w:val="20"/>
        </w:rPr>
        <w:t>davanti a colei che riposa sul tuo petto.</w:t>
      </w:r>
      <w:r w:rsidR="00057AA8" w:rsidRPr="00057AA8">
        <w:rPr>
          <w:i/>
          <w:iCs/>
          <w:sz w:val="20"/>
        </w:rPr>
        <w:t xml:space="preserve"> </w:t>
      </w:r>
      <w:r w:rsidRPr="00057AA8">
        <w:rPr>
          <w:i/>
          <w:iCs/>
          <w:sz w:val="20"/>
        </w:rPr>
        <w:t>Il figlio insulta suo padre,</w:t>
      </w:r>
      <w:r w:rsidR="00057AA8" w:rsidRPr="00057AA8">
        <w:rPr>
          <w:i/>
          <w:iCs/>
          <w:sz w:val="20"/>
        </w:rPr>
        <w:t xml:space="preserve"> </w:t>
      </w:r>
      <w:r w:rsidRPr="00057AA8">
        <w:rPr>
          <w:i/>
          <w:iCs/>
          <w:sz w:val="20"/>
        </w:rPr>
        <w:t>la figlia si rivolta contro la madre,</w:t>
      </w:r>
      <w:r w:rsidR="00057AA8" w:rsidRPr="00057AA8">
        <w:rPr>
          <w:i/>
          <w:iCs/>
          <w:sz w:val="20"/>
        </w:rPr>
        <w:t xml:space="preserve"> </w:t>
      </w:r>
      <w:r w:rsidRPr="00057AA8">
        <w:rPr>
          <w:i/>
          <w:iCs/>
          <w:sz w:val="20"/>
        </w:rPr>
        <w:t>la nuora contro la suocera</w:t>
      </w:r>
      <w:r w:rsidR="00057AA8" w:rsidRPr="00057AA8">
        <w:rPr>
          <w:i/>
          <w:iCs/>
          <w:sz w:val="20"/>
        </w:rPr>
        <w:t xml:space="preserve"> </w:t>
      </w:r>
      <w:r w:rsidRPr="00057AA8">
        <w:rPr>
          <w:i/>
          <w:iCs/>
          <w:sz w:val="20"/>
        </w:rPr>
        <w:t>e i nemici dell’uomo</w:t>
      </w:r>
      <w:r w:rsidR="00057AA8" w:rsidRPr="00057AA8">
        <w:rPr>
          <w:i/>
          <w:iCs/>
          <w:sz w:val="20"/>
        </w:rPr>
        <w:t xml:space="preserve"> </w:t>
      </w:r>
      <w:r w:rsidRPr="00057AA8">
        <w:rPr>
          <w:i/>
          <w:iCs/>
          <w:sz w:val="20"/>
        </w:rPr>
        <w:t>sono quelli di casa sua.</w:t>
      </w:r>
    </w:p>
    <w:p w14:paraId="0D6068CD" w14:textId="77777777" w:rsidR="0085257C" w:rsidRPr="00057AA8" w:rsidRDefault="0085257C" w:rsidP="00057AA8">
      <w:pPr>
        <w:pStyle w:val="Corpotesto"/>
        <w:rPr>
          <w:i/>
          <w:iCs/>
          <w:sz w:val="20"/>
        </w:rPr>
      </w:pPr>
      <w:r w:rsidRPr="00057AA8">
        <w:rPr>
          <w:i/>
          <w:iCs/>
          <w:sz w:val="20"/>
        </w:rPr>
        <w:t>Ma io volgo lo sguardo al Signore,</w:t>
      </w:r>
      <w:r w:rsidR="00057AA8" w:rsidRPr="00057AA8">
        <w:rPr>
          <w:i/>
          <w:iCs/>
          <w:sz w:val="20"/>
        </w:rPr>
        <w:t xml:space="preserve"> </w:t>
      </w:r>
      <w:r w:rsidRPr="00057AA8">
        <w:rPr>
          <w:i/>
          <w:iCs/>
          <w:sz w:val="20"/>
        </w:rPr>
        <w:t>spero nel Dio della mia salvezza,</w:t>
      </w:r>
      <w:r w:rsidR="00057AA8" w:rsidRPr="00057AA8">
        <w:rPr>
          <w:i/>
          <w:iCs/>
          <w:sz w:val="20"/>
        </w:rPr>
        <w:t xml:space="preserve"> </w:t>
      </w:r>
      <w:r w:rsidRPr="00057AA8">
        <w:rPr>
          <w:i/>
          <w:iCs/>
          <w:sz w:val="20"/>
        </w:rPr>
        <w:t>il mio Dio mi esaudirà.</w:t>
      </w:r>
      <w:r w:rsidR="00057AA8" w:rsidRPr="00057AA8">
        <w:rPr>
          <w:i/>
          <w:iCs/>
          <w:sz w:val="20"/>
        </w:rPr>
        <w:t xml:space="preserve"> </w:t>
      </w:r>
      <w:r w:rsidRPr="00057AA8">
        <w:rPr>
          <w:i/>
          <w:iCs/>
          <w:sz w:val="20"/>
        </w:rPr>
        <w:t>Non gioire di me,</w:t>
      </w:r>
      <w:r w:rsidR="00057AA8" w:rsidRPr="00057AA8">
        <w:rPr>
          <w:i/>
          <w:iCs/>
          <w:sz w:val="20"/>
        </w:rPr>
        <w:t xml:space="preserve"> </w:t>
      </w:r>
      <w:r w:rsidRPr="00057AA8">
        <w:rPr>
          <w:i/>
          <w:iCs/>
          <w:sz w:val="20"/>
        </w:rPr>
        <w:t>o mia nemica!</w:t>
      </w:r>
      <w:r w:rsidR="00057AA8" w:rsidRPr="00057AA8">
        <w:rPr>
          <w:i/>
          <w:iCs/>
          <w:sz w:val="20"/>
        </w:rPr>
        <w:t xml:space="preserve"> </w:t>
      </w:r>
      <w:r w:rsidRPr="00057AA8">
        <w:rPr>
          <w:i/>
          <w:iCs/>
          <w:sz w:val="20"/>
        </w:rPr>
        <w:t>Se sono caduta, mi rialzerò;</w:t>
      </w:r>
      <w:r w:rsidR="00057AA8" w:rsidRPr="00057AA8">
        <w:rPr>
          <w:i/>
          <w:iCs/>
          <w:sz w:val="20"/>
        </w:rPr>
        <w:t xml:space="preserve"> </w:t>
      </w:r>
      <w:r w:rsidRPr="00057AA8">
        <w:rPr>
          <w:i/>
          <w:iCs/>
          <w:sz w:val="20"/>
        </w:rPr>
        <w:t>se siedo nelle tenebre,</w:t>
      </w:r>
      <w:r w:rsidR="00057AA8" w:rsidRPr="00057AA8">
        <w:rPr>
          <w:i/>
          <w:iCs/>
          <w:sz w:val="20"/>
        </w:rPr>
        <w:t xml:space="preserve"> </w:t>
      </w:r>
      <w:r w:rsidRPr="00057AA8">
        <w:rPr>
          <w:i/>
          <w:iCs/>
          <w:sz w:val="20"/>
        </w:rPr>
        <w:t>il Signore sarà la mia luce.</w:t>
      </w:r>
      <w:r w:rsidR="00057AA8" w:rsidRPr="00057AA8">
        <w:rPr>
          <w:i/>
          <w:iCs/>
          <w:sz w:val="20"/>
        </w:rPr>
        <w:t xml:space="preserve"> </w:t>
      </w:r>
      <w:r w:rsidRPr="00057AA8">
        <w:rPr>
          <w:i/>
          <w:iCs/>
          <w:sz w:val="20"/>
        </w:rPr>
        <w:t>Sopporterò lo sdegno del Signore</w:t>
      </w:r>
      <w:r w:rsidR="00057AA8" w:rsidRPr="00057AA8">
        <w:rPr>
          <w:i/>
          <w:iCs/>
          <w:sz w:val="20"/>
        </w:rPr>
        <w:t xml:space="preserve"> </w:t>
      </w:r>
      <w:r w:rsidRPr="00057AA8">
        <w:rPr>
          <w:i/>
          <w:iCs/>
          <w:sz w:val="20"/>
        </w:rPr>
        <w:t>perché ho peccato contro di lui,</w:t>
      </w:r>
      <w:r w:rsidR="00057AA8" w:rsidRPr="00057AA8">
        <w:rPr>
          <w:i/>
          <w:iCs/>
          <w:sz w:val="20"/>
        </w:rPr>
        <w:t xml:space="preserve"> </w:t>
      </w:r>
      <w:r w:rsidRPr="00057AA8">
        <w:rPr>
          <w:i/>
          <w:iCs/>
          <w:sz w:val="20"/>
        </w:rPr>
        <w:t>finché egli tratti la mia causa</w:t>
      </w:r>
      <w:r w:rsidR="00057AA8" w:rsidRPr="00057AA8">
        <w:rPr>
          <w:i/>
          <w:iCs/>
          <w:sz w:val="20"/>
        </w:rPr>
        <w:t xml:space="preserve"> </w:t>
      </w:r>
      <w:r w:rsidRPr="00057AA8">
        <w:rPr>
          <w:i/>
          <w:iCs/>
          <w:sz w:val="20"/>
        </w:rPr>
        <w:t>e ristabilisca il mio diritto,</w:t>
      </w:r>
      <w:r w:rsidR="00057AA8" w:rsidRPr="00057AA8">
        <w:rPr>
          <w:i/>
          <w:iCs/>
          <w:sz w:val="20"/>
        </w:rPr>
        <w:t xml:space="preserve"> </w:t>
      </w:r>
      <w:r w:rsidRPr="00057AA8">
        <w:rPr>
          <w:i/>
          <w:iCs/>
          <w:sz w:val="20"/>
        </w:rPr>
        <w:t>finché mi faccia uscire alla luce</w:t>
      </w:r>
      <w:r w:rsidR="00057AA8" w:rsidRPr="00057AA8">
        <w:rPr>
          <w:i/>
          <w:iCs/>
          <w:sz w:val="20"/>
        </w:rPr>
        <w:t xml:space="preserve"> </w:t>
      </w:r>
      <w:r w:rsidRPr="00057AA8">
        <w:rPr>
          <w:i/>
          <w:iCs/>
          <w:sz w:val="20"/>
        </w:rPr>
        <w:t>e io veda la sua giustizia.</w:t>
      </w:r>
      <w:r w:rsidR="00057AA8" w:rsidRPr="00057AA8">
        <w:rPr>
          <w:i/>
          <w:iCs/>
          <w:sz w:val="20"/>
        </w:rPr>
        <w:t xml:space="preserve"> </w:t>
      </w:r>
      <w:r w:rsidRPr="00057AA8">
        <w:rPr>
          <w:i/>
          <w:iCs/>
          <w:sz w:val="20"/>
        </w:rPr>
        <w:t>La mia nemica lo vedrà</w:t>
      </w:r>
      <w:r w:rsidR="00057AA8" w:rsidRPr="00057AA8">
        <w:rPr>
          <w:i/>
          <w:iCs/>
          <w:sz w:val="20"/>
        </w:rPr>
        <w:t xml:space="preserve"> </w:t>
      </w:r>
      <w:r w:rsidRPr="00057AA8">
        <w:rPr>
          <w:i/>
          <w:iCs/>
          <w:sz w:val="20"/>
        </w:rPr>
        <w:t>e sarà coperta di vergogna,</w:t>
      </w:r>
      <w:r w:rsidR="00057AA8" w:rsidRPr="00057AA8">
        <w:rPr>
          <w:i/>
          <w:iCs/>
          <w:sz w:val="20"/>
        </w:rPr>
        <w:t xml:space="preserve"> </w:t>
      </w:r>
      <w:r w:rsidRPr="00057AA8">
        <w:rPr>
          <w:i/>
          <w:iCs/>
          <w:sz w:val="20"/>
        </w:rPr>
        <w:t>lei che mi diceva:</w:t>
      </w:r>
      <w:r w:rsidR="00057AA8" w:rsidRPr="00057AA8">
        <w:rPr>
          <w:i/>
          <w:iCs/>
          <w:sz w:val="20"/>
        </w:rPr>
        <w:t xml:space="preserve"> </w:t>
      </w:r>
      <w:r w:rsidRPr="00057AA8">
        <w:rPr>
          <w:i/>
          <w:iCs/>
          <w:sz w:val="20"/>
        </w:rPr>
        <w:t>«Dov’è il Signore, tuo Dio?».</w:t>
      </w:r>
      <w:r w:rsidR="00057AA8" w:rsidRPr="00057AA8">
        <w:rPr>
          <w:i/>
          <w:iCs/>
          <w:sz w:val="20"/>
        </w:rPr>
        <w:t xml:space="preserve"> </w:t>
      </w:r>
      <w:r w:rsidRPr="00057AA8">
        <w:rPr>
          <w:i/>
          <w:iCs/>
          <w:sz w:val="20"/>
        </w:rPr>
        <w:t>I miei occhi gioiranno nel vederla:</w:t>
      </w:r>
      <w:r w:rsidR="00057AA8" w:rsidRPr="00057AA8">
        <w:rPr>
          <w:i/>
          <w:iCs/>
          <w:sz w:val="20"/>
        </w:rPr>
        <w:t xml:space="preserve"> </w:t>
      </w:r>
      <w:r w:rsidRPr="00057AA8">
        <w:rPr>
          <w:i/>
          <w:iCs/>
          <w:sz w:val="20"/>
        </w:rPr>
        <w:t>sarà calpestata come fango della strada.</w:t>
      </w:r>
      <w:r w:rsidR="00057AA8" w:rsidRPr="00057AA8">
        <w:rPr>
          <w:i/>
          <w:iCs/>
          <w:sz w:val="20"/>
        </w:rPr>
        <w:t xml:space="preserve"> </w:t>
      </w:r>
      <w:r w:rsidRPr="00057AA8">
        <w:rPr>
          <w:i/>
          <w:iCs/>
          <w:sz w:val="20"/>
        </w:rPr>
        <w:t>È il giorno in cui le tue mura</w:t>
      </w:r>
      <w:r w:rsidR="00057AA8" w:rsidRPr="00057AA8">
        <w:rPr>
          <w:i/>
          <w:iCs/>
          <w:sz w:val="20"/>
        </w:rPr>
        <w:t xml:space="preserve"> </w:t>
      </w:r>
      <w:r w:rsidRPr="00057AA8">
        <w:rPr>
          <w:i/>
          <w:iCs/>
          <w:sz w:val="20"/>
        </w:rPr>
        <w:t>saranno riedificate;</w:t>
      </w:r>
      <w:r w:rsidR="00057AA8" w:rsidRPr="00057AA8">
        <w:rPr>
          <w:i/>
          <w:iCs/>
          <w:sz w:val="20"/>
        </w:rPr>
        <w:t xml:space="preserve"> </w:t>
      </w:r>
      <w:r w:rsidRPr="00057AA8">
        <w:rPr>
          <w:i/>
          <w:iCs/>
          <w:sz w:val="20"/>
        </w:rPr>
        <w:t>in quel giorno più ampi saranno i tuoi confini.</w:t>
      </w:r>
      <w:r w:rsidR="00057AA8" w:rsidRPr="00057AA8">
        <w:rPr>
          <w:i/>
          <w:iCs/>
          <w:sz w:val="20"/>
        </w:rPr>
        <w:t xml:space="preserve"> </w:t>
      </w:r>
      <w:r w:rsidRPr="00057AA8">
        <w:rPr>
          <w:i/>
          <w:iCs/>
          <w:sz w:val="20"/>
        </w:rPr>
        <w:t>In quel giorno si verrà a te</w:t>
      </w:r>
      <w:r w:rsidR="00057AA8" w:rsidRPr="00057AA8">
        <w:rPr>
          <w:i/>
          <w:iCs/>
          <w:sz w:val="20"/>
        </w:rPr>
        <w:t xml:space="preserve"> </w:t>
      </w:r>
      <w:r w:rsidRPr="00057AA8">
        <w:rPr>
          <w:i/>
          <w:iCs/>
          <w:sz w:val="20"/>
        </w:rPr>
        <w:t>dall’Assiria fino alle città dell’Egitto,</w:t>
      </w:r>
      <w:r w:rsidR="00057AA8" w:rsidRPr="00057AA8">
        <w:rPr>
          <w:i/>
          <w:iCs/>
          <w:sz w:val="20"/>
        </w:rPr>
        <w:t xml:space="preserve"> </w:t>
      </w:r>
      <w:r w:rsidRPr="00057AA8">
        <w:rPr>
          <w:i/>
          <w:iCs/>
          <w:sz w:val="20"/>
        </w:rPr>
        <w:t>dall’Egitto fino al Fiume,</w:t>
      </w:r>
      <w:r w:rsidR="00057AA8" w:rsidRPr="00057AA8">
        <w:rPr>
          <w:i/>
          <w:iCs/>
          <w:sz w:val="20"/>
        </w:rPr>
        <w:t xml:space="preserve"> </w:t>
      </w:r>
      <w:r w:rsidRPr="00057AA8">
        <w:rPr>
          <w:i/>
          <w:iCs/>
          <w:sz w:val="20"/>
        </w:rPr>
        <w:t>da mare a mare, da monte a monte.</w:t>
      </w:r>
      <w:r w:rsidR="00057AA8" w:rsidRPr="00057AA8">
        <w:rPr>
          <w:i/>
          <w:iCs/>
          <w:sz w:val="20"/>
        </w:rPr>
        <w:t xml:space="preserve"> </w:t>
      </w:r>
      <w:r w:rsidRPr="00057AA8">
        <w:rPr>
          <w:i/>
          <w:iCs/>
          <w:sz w:val="20"/>
        </w:rPr>
        <w:t>La terra diventerà un deserto</w:t>
      </w:r>
      <w:r w:rsidR="00057AA8" w:rsidRPr="00057AA8">
        <w:rPr>
          <w:i/>
          <w:iCs/>
          <w:sz w:val="20"/>
        </w:rPr>
        <w:t xml:space="preserve"> </w:t>
      </w:r>
      <w:r w:rsidRPr="00057AA8">
        <w:rPr>
          <w:i/>
          <w:iCs/>
          <w:sz w:val="20"/>
        </w:rPr>
        <w:t>a causa dei suoi abitanti,</w:t>
      </w:r>
      <w:r w:rsidR="00057AA8" w:rsidRPr="00057AA8">
        <w:rPr>
          <w:i/>
          <w:iCs/>
          <w:sz w:val="20"/>
        </w:rPr>
        <w:t xml:space="preserve"> </w:t>
      </w:r>
      <w:r w:rsidRPr="00057AA8">
        <w:rPr>
          <w:i/>
          <w:iCs/>
          <w:sz w:val="20"/>
        </w:rPr>
        <w:t>per il frutto delle loro azioni.</w:t>
      </w:r>
    </w:p>
    <w:p w14:paraId="46A125C9" w14:textId="77777777" w:rsidR="0085257C" w:rsidRPr="00057AA8" w:rsidRDefault="0085257C" w:rsidP="00057AA8">
      <w:pPr>
        <w:pStyle w:val="Corpotesto"/>
        <w:rPr>
          <w:i/>
          <w:iCs/>
          <w:sz w:val="20"/>
        </w:rPr>
      </w:pPr>
      <w:r w:rsidRPr="00057AA8">
        <w:rPr>
          <w:i/>
          <w:iCs/>
          <w:sz w:val="20"/>
        </w:rPr>
        <w:t>Pasci il tuo popolo con la tua verga,</w:t>
      </w:r>
      <w:r w:rsidR="00057AA8" w:rsidRPr="00057AA8">
        <w:rPr>
          <w:i/>
          <w:iCs/>
          <w:sz w:val="20"/>
        </w:rPr>
        <w:t xml:space="preserve"> </w:t>
      </w:r>
      <w:r w:rsidRPr="00057AA8">
        <w:rPr>
          <w:i/>
          <w:iCs/>
          <w:sz w:val="20"/>
        </w:rPr>
        <w:t>il gregge della tua eredità,</w:t>
      </w:r>
      <w:r w:rsidR="00057AA8" w:rsidRPr="00057AA8">
        <w:rPr>
          <w:i/>
          <w:iCs/>
          <w:sz w:val="20"/>
        </w:rPr>
        <w:t xml:space="preserve"> </w:t>
      </w:r>
      <w:r w:rsidRPr="00057AA8">
        <w:rPr>
          <w:i/>
          <w:iCs/>
          <w:sz w:val="20"/>
        </w:rPr>
        <w:t>che sta solitario nella foresta</w:t>
      </w:r>
      <w:r w:rsidR="00057AA8" w:rsidRPr="00057AA8">
        <w:rPr>
          <w:i/>
          <w:iCs/>
          <w:sz w:val="20"/>
        </w:rPr>
        <w:t xml:space="preserve"> </w:t>
      </w:r>
      <w:r w:rsidRPr="00057AA8">
        <w:rPr>
          <w:i/>
          <w:iCs/>
          <w:sz w:val="20"/>
        </w:rPr>
        <w:t>tra fertili campagne;</w:t>
      </w:r>
      <w:r w:rsidR="00057AA8" w:rsidRPr="00057AA8">
        <w:rPr>
          <w:i/>
          <w:iCs/>
          <w:sz w:val="20"/>
        </w:rPr>
        <w:t xml:space="preserve"> </w:t>
      </w:r>
      <w:r w:rsidRPr="00057AA8">
        <w:rPr>
          <w:i/>
          <w:iCs/>
          <w:sz w:val="20"/>
        </w:rPr>
        <w:t>pascolino in Basan e in Gàlaad</w:t>
      </w:r>
      <w:r w:rsidR="00057AA8" w:rsidRPr="00057AA8">
        <w:rPr>
          <w:i/>
          <w:iCs/>
          <w:sz w:val="20"/>
        </w:rPr>
        <w:t xml:space="preserve"> </w:t>
      </w:r>
      <w:r w:rsidRPr="00057AA8">
        <w:rPr>
          <w:i/>
          <w:iCs/>
          <w:sz w:val="20"/>
        </w:rPr>
        <w:t>come nei tempi antichi.</w:t>
      </w:r>
      <w:r w:rsidR="00057AA8" w:rsidRPr="00057AA8">
        <w:rPr>
          <w:i/>
          <w:iCs/>
          <w:sz w:val="20"/>
        </w:rPr>
        <w:t xml:space="preserve"> </w:t>
      </w:r>
      <w:r w:rsidRPr="00057AA8">
        <w:rPr>
          <w:i/>
          <w:iCs/>
          <w:sz w:val="20"/>
        </w:rPr>
        <w:t>Come quando sei uscito dalla terra d’Egitto,</w:t>
      </w:r>
      <w:r w:rsidR="00057AA8" w:rsidRPr="00057AA8">
        <w:rPr>
          <w:i/>
          <w:iCs/>
          <w:sz w:val="20"/>
        </w:rPr>
        <w:t xml:space="preserve"> </w:t>
      </w:r>
      <w:r w:rsidRPr="00057AA8">
        <w:rPr>
          <w:i/>
          <w:iCs/>
          <w:sz w:val="20"/>
        </w:rPr>
        <w:t>mostraci cose prodigiose.</w:t>
      </w:r>
      <w:r w:rsidR="00057AA8" w:rsidRPr="00057AA8">
        <w:rPr>
          <w:i/>
          <w:iCs/>
          <w:sz w:val="20"/>
        </w:rPr>
        <w:t xml:space="preserve"> </w:t>
      </w:r>
      <w:r w:rsidRPr="00057AA8">
        <w:rPr>
          <w:i/>
          <w:iCs/>
          <w:sz w:val="20"/>
        </w:rPr>
        <w:t>Vedranno le genti e resteranno deluse</w:t>
      </w:r>
      <w:r w:rsidR="00057AA8" w:rsidRPr="00057AA8">
        <w:rPr>
          <w:i/>
          <w:iCs/>
          <w:sz w:val="20"/>
        </w:rPr>
        <w:t xml:space="preserve"> </w:t>
      </w:r>
      <w:r w:rsidRPr="00057AA8">
        <w:rPr>
          <w:i/>
          <w:iCs/>
          <w:sz w:val="20"/>
        </w:rPr>
        <w:t>di tutta la loro potenza.</w:t>
      </w:r>
      <w:r w:rsidR="00057AA8" w:rsidRPr="00057AA8">
        <w:rPr>
          <w:i/>
          <w:iCs/>
          <w:sz w:val="20"/>
        </w:rPr>
        <w:t xml:space="preserve"> </w:t>
      </w:r>
      <w:r w:rsidRPr="00057AA8">
        <w:rPr>
          <w:i/>
          <w:iCs/>
          <w:sz w:val="20"/>
        </w:rPr>
        <w:t>Si porranno la mano sulla bocca,</w:t>
      </w:r>
      <w:r w:rsidR="00057AA8" w:rsidRPr="00057AA8">
        <w:rPr>
          <w:i/>
          <w:iCs/>
          <w:sz w:val="20"/>
        </w:rPr>
        <w:t xml:space="preserve"> </w:t>
      </w:r>
      <w:r w:rsidRPr="00057AA8">
        <w:rPr>
          <w:i/>
          <w:iCs/>
          <w:sz w:val="20"/>
        </w:rPr>
        <w:t>i loro orecchi ne resteranno assorditi.</w:t>
      </w:r>
      <w:r w:rsidR="00057AA8" w:rsidRPr="00057AA8">
        <w:rPr>
          <w:i/>
          <w:iCs/>
          <w:sz w:val="20"/>
        </w:rPr>
        <w:t xml:space="preserve"> </w:t>
      </w:r>
      <w:r w:rsidRPr="00057AA8">
        <w:rPr>
          <w:i/>
          <w:iCs/>
          <w:sz w:val="20"/>
        </w:rPr>
        <w:t>Leccheranno la polvere come il serpente,</w:t>
      </w:r>
      <w:r w:rsidR="00057AA8" w:rsidRPr="00057AA8">
        <w:rPr>
          <w:i/>
          <w:iCs/>
          <w:sz w:val="20"/>
        </w:rPr>
        <w:t xml:space="preserve"> </w:t>
      </w:r>
      <w:r w:rsidRPr="00057AA8">
        <w:rPr>
          <w:i/>
          <w:iCs/>
          <w:sz w:val="20"/>
        </w:rPr>
        <w:t>come i rettili della terra;</w:t>
      </w:r>
      <w:r w:rsidR="00057AA8" w:rsidRPr="00057AA8">
        <w:rPr>
          <w:i/>
          <w:iCs/>
          <w:sz w:val="20"/>
        </w:rPr>
        <w:t xml:space="preserve"> </w:t>
      </w:r>
      <w:r w:rsidRPr="00057AA8">
        <w:rPr>
          <w:i/>
          <w:iCs/>
          <w:sz w:val="20"/>
        </w:rPr>
        <w:t>usciranno tremanti dai loro nascondigli,</w:t>
      </w:r>
      <w:r w:rsidR="00057AA8" w:rsidRPr="00057AA8">
        <w:rPr>
          <w:i/>
          <w:iCs/>
          <w:sz w:val="20"/>
        </w:rPr>
        <w:t xml:space="preserve"> </w:t>
      </w:r>
      <w:r w:rsidRPr="00057AA8">
        <w:rPr>
          <w:i/>
          <w:iCs/>
          <w:sz w:val="20"/>
        </w:rPr>
        <w:t>trepideranno e di te avranno timore.</w:t>
      </w:r>
      <w:r w:rsidR="00057AA8" w:rsidRPr="00057AA8">
        <w:rPr>
          <w:i/>
          <w:iCs/>
          <w:sz w:val="20"/>
        </w:rPr>
        <w:t xml:space="preserve"> </w:t>
      </w:r>
      <w:r w:rsidRPr="00057AA8">
        <w:rPr>
          <w:i/>
          <w:iCs/>
          <w:sz w:val="20"/>
        </w:rPr>
        <w:t>Quale dio è come te,</w:t>
      </w:r>
      <w:r w:rsidR="00057AA8" w:rsidRPr="00057AA8">
        <w:rPr>
          <w:i/>
          <w:iCs/>
          <w:sz w:val="20"/>
        </w:rPr>
        <w:t xml:space="preserve"> </w:t>
      </w:r>
      <w:r w:rsidRPr="00057AA8">
        <w:rPr>
          <w:i/>
          <w:iCs/>
          <w:sz w:val="20"/>
        </w:rPr>
        <w:t>che toglie l’iniquità e perdona il peccato</w:t>
      </w:r>
      <w:r w:rsidR="00057AA8" w:rsidRPr="00057AA8">
        <w:rPr>
          <w:i/>
          <w:iCs/>
          <w:sz w:val="20"/>
        </w:rPr>
        <w:t xml:space="preserve"> </w:t>
      </w:r>
      <w:r w:rsidRPr="00057AA8">
        <w:rPr>
          <w:i/>
          <w:iCs/>
          <w:sz w:val="20"/>
        </w:rPr>
        <w:t>al resto della sua eredità?</w:t>
      </w:r>
      <w:r w:rsidR="00057AA8" w:rsidRPr="00057AA8">
        <w:rPr>
          <w:i/>
          <w:iCs/>
          <w:sz w:val="20"/>
        </w:rPr>
        <w:t xml:space="preserve"> </w:t>
      </w:r>
      <w:r w:rsidRPr="00057AA8">
        <w:rPr>
          <w:i/>
          <w:iCs/>
          <w:sz w:val="20"/>
        </w:rPr>
        <w:t>Egli non serba per sempre la sua ira,</w:t>
      </w:r>
      <w:r w:rsidR="00057AA8" w:rsidRPr="00057AA8">
        <w:rPr>
          <w:i/>
          <w:iCs/>
          <w:sz w:val="20"/>
        </w:rPr>
        <w:t xml:space="preserve"> </w:t>
      </w:r>
      <w:r w:rsidRPr="00057AA8">
        <w:rPr>
          <w:i/>
          <w:iCs/>
          <w:sz w:val="20"/>
        </w:rPr>
        <w:t>ma si compiace di manifestare il suo amore.</w:t>
      </w:r>
      <w:r w:rsidR="00057AA8" w:rsidRPr="00057AA8">
        <w:rPr>
          <w:i/>
          <w:iCs/>
          <w:sz w:val="20"/>
        </w:rPr>
        <w:t xml:space="preserve"> </w:t>
      </w:r>
      <w:r w:rsidRPr="00057AA8">
        <w:rPr>
          <w:i/>
          <w:iCs/>
          <w:sz w:val="20"/>
        </w:rPr>
        <w:t>Egli tornerà ad avere pietà di noi,</w:t>
      </w:r>
      <w:r w:rsidR="00057AA8" w:rsidRPr="00057AA8">
        <w:rPr>
          <w:i/>
          <w:iCs/>
          <w:sz w:val="20"/>
        </w:rPr>
        <w:t xml:space="preserve"> </w:t>
      </w:r>
      <w:r w:rsidRPr="00057AA8">
        <w:rPr>
          <w:i/>
          <w:iCs/>
          <w:sz w:val="20"/>
        </w:rPr>
        <w:t>calpesterà le nostre colpe.</w:t>
      </w:r>
      <w:r w:rsidR="00057AA8" w:rsidRPr="00057AA8">
        <w:rPr>
          <w:i/>
          <w:iCs/>
          <w:sz w:val="20"/>
        </w:rPr>
        <w:t xml:space="preserve"> </w:t>
      </w:r>
      <w:r w:rsidRPr="00057AA8">
        <w:rPr>
          <w:i/>
          <w:iCs/>
          <w:sz w:val="20"/>
        </w:rPr>
        <w:t>Tu getterai in fondo al mare tutti i nostri peccati.</w:t>
      </w:r>
      <w:r w:rsidR="00057AA8" w:rsidRPr="00057AA8">
        <w:rPr>
          <w:i/>
          <w:iCs/>
          <w:sz w:val="20"/>
        </w:rPr>
        <w:t xml:space="preserve"> </w:t>
      </w:r>
      <w:r w:rsidRPr="00057AA8">
        <w:rPr>
          <w:i/>
          <w:iCs/>
          <w:sz w:val="20"/>
        </w:rPr>
        <w:t>Conserverai a Giacobbe la tua fedeltà,</w:t>
      </w:r>
      <w:r w:rsidR="00057AA8" w:rsidRPr="00057AA8">
        <w:rPr>
          <w:i/>
          <w:iCs/>
          <w:sz w:val="20"/>
        </w:rPr>
        <w:t xml:space="preserve"> </w:t>
      </w:r>
      <w:r w:rsidRPr="00057AA8">
        <w:rPr>
          <w:i/>
          <w:iCs/>
          <w:sz w:val="20"/>
        </w:rPr>
        <w:t>ad Abramo il tuo amore,</w:t>
      </w:r>
      <w:r w:rsidR="00057AA8" w:rsidRPr="00057AA8">
        <w:rPr>
          <w:i/>
          <w:iCs/>
          <w:sz w:val="20"/>
        </w:rPr>
        <w:t xml:space="preserve"> </w:t>
      </w:r>
      <w:r w:rsidRPr="00057AA8">
        <w:rPr>
          <w:i/>
          <w:iCs/>
          <w:sz w:val="20"/>
        </w:rPr>
        <w:t>come hai giurato ai nostri padri</w:t>
      </w:r>
      <w:r w:rsidR="00057AA8" w:rsidRPr="00057AA8">
        <w:rPr>
          <w:i/>
          <w:iCs/>
          <w:sz w:val="20"/>
        </w:rPr>
        <w:t xml:space="preserve"> </w:t>
      </w:r>
      <w:r w:rsidRPr="00057AA8">
        <w:rPr>
          <w:i/>
          <w:iCs/>
          <w:sz w:val="20"/>
        </w:rPr>
        <w:t xml:space="preserve">fin dai tempi antichi (Mi 7,1-20). </w:t>
      </w:r>
    </w:p>
    <w:p w14:paraId="2F337B65" w14:textId="77777777" w:rsidR="002F3848" w:rsidRPr="003A0ED8" w:rsidRDefault="002F3848" w:rsidP="000F2B6B">
      <w:pPr>
        <w:pStyle w:val="Corpotesto"/>
        <w:rPr>
          <w:b/>
          <w:sz w:val="20"/>
        </w:rPr>
      </w:pPr>
      <w:r w:rsidRPr="003A0ED8">
        <w:rPr>
          <w:b/>
          <w:sz w:val="20"/>
        </w:rPr>
        <w:t>IL QUADRO DI ABACUC</w:t>
      </w:r>
    </w:p>
    <w:p w14:paraId="65119054" w14:textId="77777777" w:rsidR="0085257C" w:rsidRPr="00057AA8" w:rsidRDefault="0085257C" w:rsidP="00057AA8">
      <w:pPr>
        <w:pStyle w:val="Corpotesto"/>
        <w:rPr>
          <w:i/>
          <w:iCs/>
          <w:sz w:val="20"/>
        </w:rPr>
      </w:pPr>
      <w:r w:rsidRPr="00057AA8">
        <w:rPr>
          <w:i/>
          <w:iCs/>
          <w:sz w:val="20"/>
        </w:rPr>
        <w:t>Oracolo ricevuto in visione dal profeta Abacuc.</w:t>
      </w:r>
      <w:r w:rsidR="00057AA8">
        <w:rPr>
          <w:i/>
          <w:iCs/>
          <w:sz w:val="20"/>
        </w:rPr>
        <w:t xml:space="preserve"> </w:t>
      </w:r>
      <w:r w:rsidRPr="00057AA8">
        <w:rPr>
          <w:i/>
          <w:iCs/>
          <w:sz w:val="20"/>
        </w:rPr>
        <w:t>Fino a quando, Signore, implorerò aiuto</w:t>
      </w:r>
      <w:r w:rsidR="00057AA8" w:rsidRPr="00057AA8">
        <w:rPr>
          <w:i/>
          <w:iCs/>
          <w:sz w:val="20"/>
        </w:rPr>
        <w:t xml:space="preserve"> </w:t>
      </w:r>
      <w:r w:rsidRPr="00057AA8">
        <w:rPr>
          <w:i/>
          <w:iCs/>
          <w:sz w:val="20"/>
        </w:rPr>
        <w:t>e non ascolti,</w:t>
      </w:r>
      <w:r w:rsidR="00057AA8" w:rsidRPr="00057AA8">
        <w:rPr>
          <w:i/>
          <w:iCs/>
          <w:sz w:val="20"/>
        </w:rPr>
        <w:t xml:space="preserve"> </w:t>
      </w:r>
      <w:r w:rsidRPr="00057AA8">
        <w:rPr>
          <w:i/>
          <w:iCs/>
          <w:sz w:val="20"/>
        </w:rPr>
        <w:t>a te alzerò il grido: «Violenza!»</w:t>
      </w:r>
      <w:r w:rsidR="00057AA8" w:rsidRPr="00057AA8">
        <w:rPr>
          <w:i/>
          <w:iCs/>
          <w:sz w:val="20"/>
        </w:rPr>
        <w:t xml:space="preserve"> </w:t>
      </w:r>
      <w:r w:rsidRPr="00057AA8">
        <w:rPr>
          <w:i/>
          <w:iCs/>
          <w:sz w:val="20"/>
        </w:rPr>
        <w:t>e non salvi?</w:t>
      </w:r>
      <w:r w:rsidR="00057AA8" w:rsidRPr="00057AA8">
        <w:rPr>
          <w:i/>
          <w:iCs/>
          <w:sz w:val="20"/>
        </w:rPr>
        <w:t xml:space="preserve"> </w:t>
      </w:r>
      <w:r w:rsidRPr="00057AA8">
        <w:rPr>
          <w:i/>
          <w:iCs/>
          <w:sz w:val="20"/>
        </w:rPr>
        <w:t>Perché mi fai vedere l’iniquità</w:t>
      </w:r>
      <w:r w:rsidR="00057AA8" w:rsidRPr="00057AA8">
        <w:rPr>
          <w:i/>
          <w:iCs/>
          <w:sz w:val="20"/>
        </w:rPr>
        <w:t xml:space="preserve"> </w:t>
      </w:r>
      <w:r w:rsidRPr="00057AA8">
        <w:rPr>
          <w:i/>
          <w:iCs/>
          <w:sz w:val="20"/>
        </w:rPr>
        <w:t>e resti spettatore dell’oppressione?</w:t>
      </w:r>
      <w:r w:rsidR="00057AA8" w:rsidRPr="00057AA8">
        <w:rPr>
          <w:i/>
          <w:iCs/>
          <w:sz w:val="20"/>
        </w:rPr>
        <w:t xml:space="preserve"> </w:t>
      </w:r>
      <w:r w:rsidRPr="00057AA8">
        <w:rPr>
          <w:i/>
          <w:iCs/>
          <w:sz w:val="20"/>
        </w:rPr>
        <w:t>Ho davanti a me rapina e violenza</w:t>
      </w:r>
      <w:r w:rsidR="00057AA8" w:rsidRPr="00057AA8">
        <w:rPr>
          <w:i/>
          <w:iCs/>
          <w:sz w:val="20"/>
        </w:rPr>
        <w:t xml:space="preserve"> </w:t>
      </w:r>
      <w:r w:rsidRPr="00057AA8">
        <w:rPr>
          <w:i/>
          <w:iCs/>
          <w:sz w:val="20"/>
        </w:rPr>
        <w:t>e ci sono liti e si muovono contese.</w:t>
      </w:r>
      <w:r w:rsidR="00057AA8" w:rsidRPr="00057AA8">
        <w:rPr>
          <w:i/>
          <w:iCs/>
          <w:sz w:val="20"/>
        </w:rPr>
        <w:t xml:space="preserve"> </w:t>
      </w:r>
      <w:r w:rsidRPr="00057AA8">
        <w:rPr>
          <w:i/>
          <w:iCs/>
          <w:sz w:val="20"/>
        </w:rPr>
        <w:t>Non ha più forza la legge</w:t>
      </w:r>
      <w:r w:rsidR="00057AA8" w:rsidRPr="00057AA8">
        <w:rPr>
          <w:i/>
          <w:iCs/>
          <w:sz w:val="20"/>
        </w:rPr>
        <w:t xml:space="preserve"> </w:t>
      </w:r>
      <w:r w:rsidRPr="00057AA8">
        <w:rPr>
          <w:i/>
          <w:iCs/>
          <w:sz w:val="20"/>
        </w:rPr>
        <w:t>né mai si afferma il diritto.</w:t>
      </w:r>
      <w:r w:rsidR="00057AA8" w:rsidRPr="00057AA8">
        <w:rPr>
          <w:i/>
          <w:iCs/>
          <w:sz w:val="20"/>
        </w:rPr>
        <w:t xml:space="preserve"> </w:t>
      </w:r>
      <w:r w:rsidRPr="00057AA8">
        <w:rPr>
          <w:i/>
          <w:iCs/>
          <w:sz w:val="20"/>
        </w:rPr>
        <w:t>Il malvagio infatti raggira il giusto</w:t>
      </w:r>
      <w:r w:rsidR="00057AA8" w:rsidRPr="00057AA8">
        <w:rPr>
          <w:i/>
          <w:iCs/>
          <w:sz w:val="20"/>
        </w:rPr>
        <w:t xml:space="preserve"> </w:t>
      </w:r>
      <w:r w:rsidRPr="00057AA8">
        <w:rPr>
          <w:i/>
          <w:iCs/>
          <w:sz w:val="20"/>
        </w:rPr>
        <w:t>e il diritto ne esce stravolto.</w:t>
      </w:r>
      <w:r w:rsidR="00057AA8" w:rsidRPr="00057AA8">
        <w:rPr>
          <w:i/>
          <w:iCs/>
          <w:sz w:val="20"/>
        </w:rPr>
        <w:t xml:space="preserve"> </w:t>
      </w:r>
    </w:p>
    <w:p w14:paraId="6DDAE105" w14:textId="77777777" w:rsidR="00057AA8" w:rsidRDefault="0085257C" w:rsidP="00057AA8">
      <w:pPr>
        <w:pStyle w:val="Corpotesto"/>
        <w:rPr>
          <w:i/>
          <w:iCs/>
          <w:sz w:val="20"/>
        </w:rPr>
      </w:pPr>
      <w:r w:rsidRPr="00057AA8">
        <w:rPr>
          <w:i/>
          <w:iCs/>
          <w:sz w:val="20"/>
        </w:rPr>
        <w:t>«Guardate fra le nazioni e osservate,</w:t>
      </w:r>
      <w:r w:rsidR="00057AA8" w:rsidRPr="00057AA8">
        <w:rPr>
          <w:i/>
          <w:iCs/>
          <w:sz w:val="20"/>
        </w:rPr>
        <w:t xml:space="preserve"> </w:t>
      </w:r>
      <w:r w:rsidRPr="00057AA8">
        <w:rPr>
          <w:i/>
          <w:iCs/>
          <w:sz w:val="20"/>
        </w:rPr>
        <w:t>resterete stupiti e sbalorditi:</w:t>
      </w:r>
      <w:r w:rsidR="00057AA8" w:rsidRPr="00057AA8">
        <w:rPr>
          <w:i/>
          <w:iCs/>
          <w:sz w:val="20"/>
        </w:rPr>
        <w:t xml:space="preserve"> </w:t>
      </w:r>
      <w:r w:rsidRPr="00057AA8">
        <w:rPr>
          <w:i/>
          <w:iCs/>
          <w:sz w:val="20"/>
        </w:rPr>
        <w:t>c’è chi compirà ai vostri giorni una cosa</w:t>
      </w:r>
      <w:r w:rsidR="00057AA8" w:rsidRPr="00057AA8">
        <w:rPr>
          <w:i/>
          <w:iCs/>
          <w:sz w:val="20"/>
        </w:rPr>
        <w:t xml:space="preserve"> </w:t>
      </w:r>
      <w:r w:rsidRPr="00057AA8">
        <w:rPr>
          <w:i/>
          <w:iCs/>
          <w:sz w:val="20"/>
        </w:rPr>
        <w:t>che a raccontarla non sarebbe creduta.</w:t>
      </w:r>
      <w:r w:rsidR="00057AA8" w:rsidRPr="00057AA8">
        <w:rPr>
          <w:i/>
          <w:iCs/>
          <w:sz w:val="20"/>
        </w:rPr>
        <w:t xml:space="preserve"> </w:t>
      </w:r>
      <w:r w:rsidRPr="00057AA8">
        <w:rPr>
          <w:i/>
          <w:iCs/>
          <w:sz w:val="20"/>
        </w:rPr>
        <w:t>Ecco, io faccio sorgere i Caldei,</w:t>
      </w:r>
      <w:r w:rsidR="00057AA8" w:rsidRPr="00057AA8">
        <w:rPr>
          <w:i/>
          <w:iCs/>
          <w:sz w:val="20"/>
        </w:rPr>
        <w:t xml:space="preserve"> </w:t>
      </w:r>
      <w:r w:rsidRPr="00057AA8">
        <w:rPr>
          <w:i/>
          <w:iCs/>
          <w:sz w:val="20"/>
        </w:rPr>
        <w:t>popolo feroce e impetuoso,</w:t>
      </w:r>
      <w:r w:rsidR="00057AA8" w:rsidRPr="00057AA8">
        <w:rPr>
          <w:i/>
          <w:iCs/>
          <w:sz w:val="20"/>
        </w:rPr>
        <w:t xml:space="preserve"> </w:t>
      </w:r>
      <w:r w:rsidRPr="00057AA8">
        <w:rPr>
          <w:i/>
          <w:iCs/>
          <w:sz w:val="20"/>
        </w:rPr>
        <w:t>che percorre ampie regioni</w:t>
      </w:r>
      <w:r w:rsidR="00057AA8" w:rsidRPr="00057AA8">
        <w:rPr>
          <w:i/>
          <w:iCs/>
          <w:sz w:val="20"/>
        </w:rPr>
        <w:t xml:space="preserve"> </w:t>
      </w:r>
      <w:r w:rsidRPr="00057AA8">
        <w:rPr>
          <w:i/>
          <w:iCs/>
          <w:sz w:val="20"/>
        </w:rPr>
        <w:t>per occupare dimore non sue.</w:t>
      </w:r>
      <w:r w:rsidR="00057AA8" w:rsidRPr="00057AA8">
        <w:rPr>
          <w:i/>
          <w:iCs/>
          <w:sz w:val="20"/>
        </w:rPr>
        <w:t xml:space="preserve"> </w:t>
      </w:r>
      <w:r w:rsidRPr="00057AA8">
        <w:rPr>
          <w:i/>
          <w:iCs/>
          <w:sz w:val="20"/>
        </w:rPr>
        <w:t>È feroce e terribile,</w:t>
      </w:r>
      <w:r w:rsidR="00057AA8" w:rsidRPr="00057AA8">
        <w:rPr>
          <w:i/>
          <w:iCs/>
          <w:sz w:val="20"/>
        </w:rPr>
        <w:t xml:space="preserve"> </w:t>
      </w:r>
      <w:r w:rsidRPr="00057AA8">
        <w:rPr>
          <w:i/>
          <w:iCs/>
          <w:sz w:val="20"/>
        </w:rPr>
        <w:t>da lui sgorgano</w:t>
      </w:r>
      <w:r w:rsidR="00057AA8" w:rsidRPr="00057AA8">
        <w:rPr>
          <w:i/>
          <w:iCs/>
          <w:sz w:val="20"/>
        </w:rPr>
        <w:t xml:space="preserve"> </w:t>
      </w:r>
      <w:r w:rsidRPr="00057AA8">
        <w:rPr>
          <w:i/>
          <w:iCs/>
          <w:sz w:val="20"/>
        </w:rPr>
        <w:t>il suo diritto e la sua grandezza.</w:t>
      </w:r>
      <w:r w:rsidR="00057AA8" w:rsidRPr="00057AA8">
        <w:rPr>
          <w:i/>
          <w:iCs/>
          <w:sz w:val="20"/>
        </w:rPr>
        <w:t xml:space="preserve"> </w:t>
      </w:r>
      <w:r w:rsidRPr="00057AA8">
        <w:rPr>
          <w:i/>
          <w:iCs/>
          <w:sz w:val="20"/>
        </w:rPr>
        <w:t>Più veloci dei leopardi sono i suoi cavalli,</w:t>
      </w:r>
      <w:r w:rsidR="00057AA8" w:rsidRPr="00057AA8">
        <w:rPr>
          <w:i/>
          <w:iCs/>
          <w:sz w:val="20"/>
        </w:rPr>
        <w:t xml:space="preserve"> </w:t>
      </w:r>
      <w:r w:rsidRPr="00057AA8">
        <w:rPr>
          <w:i/>
          <w:iCs/>
          <w:sz w:val="20"/>
        </w:rPr>
        <w:t>più agili dei lupi di sera.</w:t>
      </w:r>
      <w:r w:rsidR="00057AA8" w:rsidRPr="00057AA8">
        <w:rPr>
          <w:i/>
          <w:iCs/>
          <w:sz w:val="20"/>
        </w:rPr>
        <w:t xml:space="preserve"> </w:t>
      </w:r>
      <w:r w:rsidRPr="00057AA8">
        <w:rPr>
          <w:i/>
          <w:iCs/>
          <w:sz w:val="20"/>
        </w:rPr>
        <w:t>Balzano i suoi cavalieri, sono venuti da lontano,</w:t>
      </w:r>
      <w:r w:rsidR="00057AA8" w:rsidRPr="00057AA8">
        <w:rPr>
          <w:i/>
          <w:iCs/>
          <w:sz w:val="20"/>
        </w:rPr>
        <w:t xml:space="preserve"> </w:t>
      </w:r>
      <w:r w:rsidRPr="00057AA8">
        <w:rPr>
          <w:i/>
          <w:iCs/>
          <w:sz w:val="20"/>
        </w:rPr>
        <w:t>volano come aquila che piomba per divorare.</w:t>
      </w:r>
      <w:r w:rsidR="00057AA8" w:rsidRPr="00057AA8">
        <w:rPr>
          <w:i/>
          <w:iCs/>
          <w:sz w:val="20"/>
        </w:rPr>
        <w:t xml:space="preserve"> </w:t>
      </w:r>
      <w:r w:rsidRPr="00057AA8">
        <w:rPr>
          <w:i/>
          <w:iCs/>
          <w:sz w:val="20"/>
        </w:rPr>
        <w:t>Tutti, il volto teso in avanti,</w:t>
      </w:r>
      <w:r w:rsidR="00057AA8" w:rsidRPr="00057AA8">
        <w:rPr>
          <w:i/>
          <w:iCs/>
          <w:sz w:val="20"/>
        </w:rPr>
        <w:t xml:space="preserve"> </w:t>
      </w:r>
      <w:r w:rsidRPr="00057AA8">
        <w:rPr>
          <w:i/>
          <w:iCs/>
          <w:sz w:val="20"/>
        </w:rPr>
        <w:t>avanzano per conquistare.</w:t>
      </w:r>
      <w:r w:rsidR="00057AA8" w:rsidRPr="00057AA8">
        <w:rPr>
          <w:i/>
          <w:iCs/>
          <w:sz w:val="20"/>
        </w:rPr>
        <w:t xml:space="preserve"> </w:t>
      </w:r>
      <w:r w:rsidRPr="00057AA8">
        <w:rPr>
          <w:i/>
          <w:iCs/>
          <w:sz w:val="20"/>
        </w:rPr>
        <w:t>E con violenza</w:t>
      </w:r>
      <w:r w:rsidR="00057AA8" w:rsidRPr="00057AA8">
        <w:rPr>
          <w:i/>
          <w:iCs/>
          <w:sz w:val="20"/>
        </w:rPr>
        <w:t xml:space="preserve"> </w:t>
      </w:r>
      <w:r w:rsidRPr="00057AA8">
        <w:rPr>
          <w:i/>
          <w:iCs/>
          <w:sz w:val="20"/>
        </w:rPr>
        <w:t>ammassano i prigionieri come la sabbia.</w:t>
      </w:r>
      <w:r w:rsidR="00057AA8" w:rsidRPr="00057AA8">
        <w:rPr>
          <w:i/>
          <w:iCs/>
          <w:sz w:val="20"/>
        </w:rPr>
        <w:t xml:space="preserve"> </w:t>
      </w:r>
      <w:r w:rsidRPr="00057AA8">
        <w:rPr>
          <w:i/>
          <w:iCs/>
          <w:sz w:val="20"/>
        </w:rPr>
        <w:t>0Si fa beffe dei re,</w:t>
      </w:r>
      <w:r w:rsidR="00057AA8" w:rsidRPr="00057AA8">
        <w:rPr>
          <w:i/>
          <w:iCs/>
          <w:sz w:val="20"/>
        </w:rPr>
        <w:t xml:space="preserve"> </w:t>
      </w:r>
      <w:r w:rsidRPr="00057AA8">
        <w:rPr>
          <w:i/>
          <w:iCs/>
          <w:sz w:val="20"/>
        </w:rPr>
        <w:t>e dei capi se ne ride;</w:t>
      </w:r>
      <w:r w:rsidR="00057AA8" w:rsidRPr="00057AA8">
        <w:rPr>
          <w:i/>
          <w:iCs/>
          <w:sz w:val="20"/>
        </w:rPr>
        <w:t xml:space="preserve"> </w:t>
      </w:r>
      <w:r w:rsidRPr="00057AA8">
        <w:rPr>
          <w:i/>
          <w:iCs/>
          <w:sz w:val="20"/>
        </w:rPr>
        <w:t>si fa gioco di ogni fortezza:</w:t>
      </w:r>
      <w:r w:rsidR="00057AA8" w:rsidRPr="00057AA8">
        <w:rPr>
          <w:i/>
          <w:iCs/>
          <w:sz w:val="20"/>
        </w:rPr>
        <w:t xml:space="preserve"> </w:t>
      </w:r>
      <w:r w:rsidRPr="00057AA8">
        <w:rPr>
          <w:i/>
          <w:iCs/>
          <w:sz w:val="20"/>
        </w:rPr>
        <w:t>l’assedia e la conquista.</w:t>
      </w:r>
      <w:r w:rsidR="00057AA8" w:rsidRPr="00057AA8">
        <w:rPr>
          <w:i/>
          <w:iCs/>
          <w:sz w:val="20"/>
        </w:rPr>
        <w:t xml:space="preserve"> </w:t>
      </w:r>
      <w:r w:rsidRPr="00057AA8">
        <w:rPr>
          <w:i/>
          <w:iCs/>
          <w:sz w:val="20"/>
        </w:rPr>
        <w:t>Poi muta corso come il vento e passa oltre:</w:t>
      </w:r>
      <w:r w:rsidR="00057AA8" w:rsidRPr="00057AA8">
        <w:rPr>
          <w:i/>
          <w:iCs/>
          <w:sz w:val="20"/>
        </w:rPr>
        <w:t xml:space="preserve"> </w:t>
      </w:r>
      <w:r w:rsidRPr="00057AA8">
        <w:rPr>
          <w:i/>
          <w:iCs/>
          <w:sz w:val="20"/>
        </w:rPr>
        <w:t>si fa un dio della propria forza!».</w:t>
      </w:r>
      <w:r w:rsidR="00057AA8" w:rsidRPr="00057AA8">
        <w:rPr>
          <w:i/>
          <w:iCs/>
          <w:sz w:val="20"/>
        </w:rPr>
        <w:t xml:space="preserve"> </w:t>
      </w:r>
    </w:p>
    <w:p w14:paraId="00F77C59" w14:textId="77777777" w:rsidR="0085257C" w:rsidRPr="00057AA8" w:rsidRDefault="0085257C" w:rsidP="00057AA8">
      <w:pPr>
        <w:pStyle w:val="Corpotesto"/>
        <w:rPr>
          <w:i/>
          <w:iCs/>
          <w:sz w:val="20"/>
        </w:rPr>
      </w:pPr>
      <w:r w:rsidRPr="00057AA8">
        <w:rPr>
          <w:i/>
          <w:iCs/>
          <w:sz w:val="20"/>
        </w:rPr>
        <w:t>Non sei tu fin da principio, Signore,</w:t>
      </w:r>
      <w:r w:rsidR="00057AA8" w:rsidRPr="00057AA8">
        <w:rPr>
          <w:i/>
          <w:iCs/>
          <w:sz w:val="20"/>
        </w:rPr>
        <w:t xml:space="preserve"> </w:t>
      </w:r>
      <w:r w:rsidRPr="00057AA8">
        <w:rPr>
          <w:i/>
          <w:iCs/>
          <w:sz w:val="20"/>
        </w:rPr>
        <w:t>il mio Dio, il mio Santo?</w:t>
      </w:r>
      <w:r w:rsidR="00057AA8" w:rsidRPr="00057AA8">
        <w:rPr>
          <w:i/>
          <w:iCs/>
          <w:sz w:val="20"/>
        </w:rPr>
        <w:t xml:space="preserve"> </w:t>
      </w:r>
      <w:r w:rsidRPr="00057AA8">
        <w:rPr>
          <w:i/>
          <w:iCs/>
          <w:sz w:val="20"/>
        </w:rPr>
        <w:t>Noi non moriremo!</w:t>
      </w:r>
      <w:r w:rsidR="00057AA8" w:rsidRPr="00057AA8">
        <w:rPr>
          <w:i/>
          <w:iCs/>
          <w:sz w:val="20"/>
        </w:rPr>
        <w:t xml:space="preserve"> </w:t>
      </w:r>
      <w:r w:rsidRPr="00057AA8">
        <w:rPr>
          <w:i/>
          <w:iCs/>
          <w:sz w:val="20"/>
        </w:rPr>
        <w:t>Signore, tu lo hai scelto per far giustizia,</w:t>
      </w:r>
      <w:r w:rsidR="00057AA8" w:rsidRPr="00057AA8">
        <w:rPr>
          <w:i/>
          <w:iCs/>
          <w:sz w:val="20"/>
        </w:rPr>
        <w:t xml:space="preserve"> </w:t>
      </w:r>
      <w:r w:rsidRPr="00057AA8">
        <w:rPr>
          <w:i/>
          <w:iCs/>
          <w:sz w:val="20"/>
        </w:rPr>
        <w:t>l’hai reso forte, o Roccia, per punire.</w:t>
      </w:r>
      <w:r w:rsidR="00057AA8" w:rsidRPr="00057AA8">
        <w:rPr>
          <w:i/>
          <w:iCs/>
          <w:sz w:val="20"/>
        </w:rPr>
        <w:t xml:space="preserve"> </w:t>
      </w:r>
      <w:r w:rsidRPr="00057AA8">
        <w:rPr>
          <w:i/>
          <w:iCs/>
          <w:sz w:val="20"/>
        </w:rPr>
        <w:t>Tu dagli occhi così puri</w:t>
      </w:r>
      <w:r w:rsidR="00057AA8" w:rsidRPr="00057AA8">
        <w:rPr>
          <w:i/>
          <w:iCs/>
          <w:sz w:val="20"/>
        </w:rPr>
        <w:t xml:space="preserve"> </w:t>
      </w:r>
      <w:r w:rsidRPr="00057AA8">
        <w:rPr>
          <w:i/>
          <w:iCs/>
          <w:sz w:val="20"/>
        </w:rPr>
        <w:t>che non puoi vedere il male</w:t>
      </w:r>
      <w:r w:rsidR="00057AA8" w:rsidRPr="00057AA8">
        <w:rPr>
          <w:i/>
          <w:iCs/>
          <w:sz w:val="20"/>
        </w:rPr>
        <w:t xml:space="preserve"> </w:t>
      </w:r>
      <w:r w:rsidRPr="00057AA8">
        <w:rPr>
          <w:i/>
          <w:iCs/>
          <w:sz w:val="20"/>
        </w:rPr>
        <w:t>e non puoi guardare l’oppressione,</w:t>
      </w:r>
      <w:r w:rsidR="00057AA8" w:rsidRPr="00057AA8">
        <w:rPr>
          <w:i/>
          <w:iCs/>
          <w:sz w:val="20"/>
        </w:rPr>
        <w:t xml:space="preserve"> </w:t>
      </w:r>
      <w:r w:rsidRPr="00057AA8">
        <w:rPr>
          <w:i/>
          <w:iCs/>
          <w:sz w:val="20"/>
        </w:rPr>
        <w:t>perché, vedendo i perfidi, taci,</w:t>
      </w:r>
      <w:r w:rsidR="00057AA8" w:rsidRPr="00057AA8">
        <w:rPr>
          <w:i/>
          <w:iCs/>
          <w:sz w:val="20"/>
        </w:rPr>
        <w:t xml:space="preserve"> </w:t>
      </w:r>
      <w:r w:rsidRPr="00057AA8">
        <w:rPr>
          <w:i/>
          <w:iCs/>
          <w:sz w:val="20"/>
        </w:rPr>
        <w:t>mentre il malvagio ingoia chi è più giusto di lui?</w:t>
      </w:r>
      <w:r w:rsidR="00057AA8" w:rsidRPr="00057AA8">
        <w:rPr>
          <w:i/>
          <w:iCs/>
          <w:sz w:val="20"/>
        </w:rPr>
        <w:t xml:space="preserve"> </w:t>
      </w:r>
      <w:r w:rsidRPr="00057AA8">
        <w:rPr>
          <w:i/>
          <w:iCs/>
          <w:sz w:val="20"/>
        </w:rPr>
        <w:t>Tu tratti gli uomini come pesci del mare,</w:t>
      </w:r>
      <w:r w:rsidR="00057AA8" w:rsidRPr="00057AA8">
        <w:rPr>
          <w:i/>
          <w:iCs/>
          <w:sz w:val="20"/>
        </w:rPr>
        <w:t xml:space="preserve"> </w:t>
      </w:r>
      <w:r w:rsidRPr="00057AA8">
        <w:rPr>
          <w:i/>
          <w:iCs/>
          <w:sz w:val="20"/>
        </w:rPr>
        <w:t>come animali che strisciano e non hanno padrone.</w:t>
      </w:r>
      <w:r w:rsidR="00057AA8" w:rsidRPr="00057AA8">
        <w:rPr>
          <w:i/>
          <w:iCs/>
          <w:sz w:val="20"/>
        </w:rPr>
        <w:t xml:space="preserve"> </w:t>
      </w:r>
      <w:r w:rsidRPr="00057AA8">
        <w:rPr>
          <w:i/>
          <w:iCs/>
          <w:sz w:val="20"/>
        </w:rPr>
        <w:t>Egli li prende tutti all’amo,</w:t>
      </w:r>
      <w:r w:rsidR="00057AA8" w:rsidRPr="00057AA8">
        <w:rPr>
          <w:i/>
          <w:iCs/>
          <w:sz w:val="20"/>
        </w:rPr>
        <w:t xml:space="preserve"> </w:t>
      </w:r>
      <w:r w:rsidRPr="00057AA8">
        <w:rPr>
          <w:i/>
          <w:iCs/>
          <w:sz w:val="20"/>
        </w:rPr>
        <w:t xml:space="preserve">li pesca a strascico, </w:t>
      </w:r>
      <w:r w:rsidR="00057AA8" w:rsidRPr="00057AA8">
        <w:rPr>
          <w:i/>
          <w:iCs/>
          <w:sz w:val="20"/>
        </w:rPr>
        <w:t xml:space="preserve"> </w:t>
      </w:r>
      <w:r w:rsidRPr="00057AA8">
        <w:rPr>
          <w:i/>
          <w:iCs/>
          <w:sz w:val="20"/>
        </w:rPr>
        <w:t>li raccoglie nella rete,</w:t>
      </w:r>
      <w:r w:rsidR="00057AA8" w:rsidRPr="00057AA8">
        <w:rPr>
          <w:i/>
          <w:iCs/>
          <w:sz w:val="20"/>
        </w:rPr>
        <w:t xml:space="preserve"> </w:t>
      </w:r>
      <w:r w:rsidRPr="00057AA8">
        <w:rPr>
          <w:i/>
          <w:iCs/>
          <w:sz w:val="20"/>
        </w:rPr>
        <w:t>e contento ne gode.</w:t>
      </w:r>
      <w:r w:rsidR="00057AA8" w:rsidRPr="00057AA8">
        <w:rPr>
          <w:i/>
          <w:iCs/>
          <w:sz w:val="20"/>
        </w:rPr>
        <w:t xml:space="preserve"> </w:t>
      </w:r>
      <w:r w:rsidRPr="00057AA8">
        <w:rPr>
          <w:i/>
          <w:iCs/>
          <w:sz w:val="20"/>
        </w:rPr>
        <w:t>Perciò offre sacrifici alle sue sciàbiche</w:t>
      </w:r>
      <w:r w:rsidR="00057AA8" w:rsidRPr="00057AA8">
        <w:rPr>
          <w:i/>
          <w:iCs/>
          <w:sz w:val="20"/>
        </w:rPr>
        <w:t xml:space="preserve"> </w:t>
      </w:r>
      <w:r w:rsidRPr="00057AA8">
        <w:rPr>
          <w:i/>
          <w:iCs/>
          <w:sz w:val="20"/>
        </w:rPr>
        <w:t>e brucia incenso alle sue reti,</w:t>
      </w:r>
      <w:r w:rsidR="00057AA8" w:rsidRPr="00057AA8">
        <w:rPr>
          <w:i/>
          <w:iCs/>
          <w:sz w:val="20"/>
        </w:rPr>
        <w:t xml:space="preserve"> </w:t>
      </w:r>
      <w:r w:rsidRPr="00057AA8">
        <w:rPr>
          <w:i/>
          <w:iCs/>
          <w:sz w:val="20"/>
        </w:rPr>
        <w:t>perché, grazie a loro, la sua parte è abbondante</w:t>
      </w:r>
      <w:r w:rsidR="00057AA8" w:rsidRPr="00057AA8">
        <w:rPr>
          <w:i/>
          <w:iCs/>
          <w:sz w:val="20"/>
        </w:rPr>
        <w:t xml:space="preserve"> </w:t>
      </w:r>
      <w:r w:rsidRPr="00057AA8">
        <w:rPr>
          <w:i/>
          <w:iCs/>
          <w:sz w:val="20"/>
        </w:rPr>
        <w:t>e il suo cibo succulento.</w:t>
      </w:r>
      <w:r w:rsidR="00057AA8" w:rsidRPr="00057AA8">
        <w:rPr>
          <w:i/>
          <w:iCs/>
          <w:sz w:val="20"/>
        </w:rPr>
        <w:t xml:space="preserve"> </w:t>
      </w:r>
      <w:r w:rsidRPr="00057AA8">
        <w:rPr>
          <w:i/>
          <w:iCs/>
          <w:sz w:val="20"/>
        </w:rPr>
        <w:t>Continuerà dunque a sguainare la spada</w:t>
      </w:r>
      <w:r w:rsidR="00057AA8" w:rsidRPr="00057AA8">
        <w:rPr>
          <w:i/>
          <w:iCs/>
          <w:sz w:val="20"/>
        </w:rPr>
        <w:t xml:space="preserve"> </w:t>
      </w:r>
      <w:r w:rsidRPr="00057AA8">
        <w:rPr>
          <w:i/>
          <w:iCs/>
          <w:sz w:val="20"/>
        </w:rPr>
        <w:t xml:space="preserve">e a massacrare le nazioni senza pietà? (Ab 1,1-17). </w:t>
      </w:r>
    </w:p>
    <w:p w14:paraId="316A1BCE" w14:textId="77777777" w:rsidR="00057AA8" w:rsidRPr="00057AA8" w:rsidRDefault="0085257C" w:rsidP="00057AA8">
      <w:pPr>
        <w:pStyle w:val="Corpotesto"/>
        <w:rPr>
          <w:i/>
          <w:iCs/>
          <w:sz w:val="20"/>
        </w:rPr>
      </w:pPr>
      <w:r w:rsidRPr="00057AA8">
        <w:rPr>
          <w:i/>
          <w:iCs/>
          <w:sz w:val="20"/>
        </w:rPr>
        <w:t>Mi metterò di sentinella,</w:t>
      </w:r>
      <w:r w:rsidR="00057AA8" w:rsidRPr="00057AA8">
        <w:rPr>
          <w:i/>
          <w:iCs/>
          <w:sz w:val="20"/>
        </w:rPr>
        <w:t xml:space="preserve"> </w:t>
      </w:r>
      <w:r w:rsidRPr="00057AA8">
        <w:rPr>
          <w:i/>
          <w:iCs/>
          <w:sz w:val="20"/>
        </w:rPr>
        <w:t>in piedi sulla fortezza,</w:t>
      </w:r>
      <w:r w:rsidR="00057AA8" w:rsidRPr="00057AA8">
        <w:rPr>
          <w:i/>
          <w:iCs/>
          <w:sz w:val="20"/>
        </w:rPr>
        <w:t xml:space="preserve"> </w:t>
      </w:r>
      <w:r w:rsidRPr="00057AA8">
        <w:rPr>
          <w:i/>
          <w:iCs/>
          <w:sz w:val="20"/>
        </w:rPr>
        <w:t>a spiare, per vedere che cosa mi dirà,</w:t>
      </w:r>
      <w:r w:rsidR="00057AA8" w:rsidRPr="00057AA8">
        <w:rPr>
          <w:i/>
          <w:iCs/>
          <w:sz w:val="20"/>
        </w:rPr>
        <w:t xml:space="preserve"> </w:t>
      </w:r>
      <w:r w:rsidRPr="00057AA8">
        <w:rPr>
          <w:i/>
          <w:iCs/>
          <w:sz w:val="20"/>
        </w:rPr>
        <w:t>che cosa risponderà ai miei lamenti.</w:t>
      </w:r>
      <w:r w:rsidR="00057AA8" w:rsidRPr="00057AA8">
        <w:rPr>
          <w:i/>
          <w:iCs/>
          <w:sz w:val="20"/>
        </w:rPr>
        <w:t xml:space="preserve"> </w:t>
      </w:r>
      <w:r w:rsidRPr="00057AA8">
        <w:rPr>
          <w:i/>
          <w:iCs/>
          <w:sz w:val="20"/>
        </w:rPr>
        <w:t>Il Signore rispose e mi disse:</w:t>
      </w:r>
      <w:r w:rsidR="00057AA8" w:rsidRPr="00057AA8">
        <w:rPr>
          <w:i/>
          <w:iCs/>
          <w:sz w:val="20"/>
        </w:rPr>
        <w:t xml:space="preserve"> </w:t>
      </w:r>
      <w:r w:rsidRPr="00057AA8">
        <w:rPr>
          <w:i/>
          <w:iCs/>
          <w:sz w:val="20"/>
        </w:rPr>
        <w:t>«Scrivi la visione</w:t>
      </w:r>
      <w:r w:rsidR="00057AA8" w:rsidRPr="00057AA8">
        <w:rPr>
          <w:i/>
          <w:iCs/>
          <w:sz w:val="20"/>
        </w:rPr>
        <w:t xml:space="preserve"> </w:t>
      </w:r>
      <w:r w:rsidRPr="00057AA8">
        <w:rPr>
          <w:i/>
          <w:iCs/>
          <w:sz w:val="20"/>
        </w:rPr>
        <w:t>e incidila bene sulle tavolette,</w:t>
      </w:r>
      <w:r w:rsidR="00057AA8" w:rsidRPr="00057AA8">
        <w:rPr>
          <w:i/>
          <w:iCs/>
          <w:sz w:val="20"/>
        </w:rPr>
        <w:t xml:space="preserve"> </w:t>
      </w:r>
      <w:r w:rsidRPr="00057AA8">
        <w:rPr>
          <w:i/>
          <w:iCs/>
          <w:sz w:val="20"/>
        </w:rPr>
        <w:t>perché la si legga speditamente.</w:t>
      </w:r>
      <w:r w:rsidR="00057AA8" w:rsidRPr="00057AA8">
        <w:rPr>
          <w:i/>
          <w:iCs/>
          <w:sz w:val="20"/>
        </w:rPr>
        <w:t xml:space="preserve"> </w:t>
      </w:r>
      <w:r w:rsidRPr="00057AA8">
        <w:rPr>
          <w:i/>
          <w:iCs/>
          <w:sz w:val="20"/>
        </w:rPr>
        <w:t>È una visione che attesta un termine,</w:t>
      </w:r>
      <w:r w:rsidR="00057AA8" w:rsidRPr="00057AA8">
        <w:rPr>
          <w:i/>
          <w:iCs/>
          <w:sz w:val="20"/>
        </w:rPr>
        <w:t xml:space="preserve"> </w:t>
      </w:r>
      <w:r w:rsidRPr="00057AA8">
        <w:rPr>
          <w:i/>
          <w:iCs/>
          <w:sz w:val="20"/>
        </w:rPr>
        <w:t>parla di una scadenza e non mentisce;</w:t>
      </w:r>
      <w:r w:rsidR="00057AA8" w:rsidRPr="00057AA8">
        <w:rPr>
          <w:i/>
          <w:iCs/>
          <w:sz w:val="20"/>
        </w:rPr>
        <w:t xml:space="preserve"> </w:t>
      </w:r>
      <w:r w:rsidRPr="00057AA8">
        <w:rPr>
          <w:i/>
          <w:iCs/>
          <w:sz w:val="20"/>
        </w:rPr>
        <w:t>se indugia, attendila,</w:t>
      </w:r>
      <w:r w:rsidR="00057AA8" w:rsidRPr="00057AA8">
        <w:rPr>
          <w:i/>
          <w:iCs/>
          <w:sz w:val="20"/>
        </w:rPr>
        <w:t xml:space="preserve"> </w:t>
      </w:r>
      <w:r w:rsidRPr="00057AA8">
        <w:rPr>
          <w:i/>
          <w:iCs/>
          <w:sz w:val="20"/>
        </w:rPr>
        <w:t>perché certo verrà e non tarderà.</w:t>
      </w:r>
      <w:r w:rsidR="00057AA8" w:rsidRPr="00057AA8">
        <w:rPr>
          <w:i/>
          <w:iCs/>
          <w:sz w:val="20"/>
        </w:rPr>
        <w:t xml:space="preserve"> </w:t>
      </w:r>
      <w:r w:rsidRPr="00057AA8">
        <w:rPr>
          <w:i/>
          <w:iCs/>
          <w:sz w:val="20"/>
        </w:rPr>
        <w:t>Ecco, soccombe colui che non ha l’animo retto,</w:t>
      </w:r>
      <w:r w:rsidR="00057AA8" w:rsidRPr="00057AA8">
        <w:rPr>
          <w:i/>
          <w:iCs/>
          <w:sz w:val="20"/>
        </w:rPr>
        <w:t xml:space="preserve"> </w:t>
      </w:r>
      <w:r w:rsidRPr="00057AA8">
        <w:rPr>
          <w:i/>
          <w:iCs/>
          <w:sz w:val="20"/>
        </w:rPr>
        <w:t>mentre il giusto vivrà per la sua fede».</w:t>
      </w:r>
      <w:r w:rsidR="00057AA8" w:rsidRPr="00057AA8">
        <w:rPr>
          <w:i/>
          <w:iCs/>
          <w:sz w:val="20"/>
        </w:rPr>
        <w:t xml:space="preserve"> </w:t>
      </w:r>
    </w:p>
    <w:p w14:paraId="4EB96D87" w14:textId="77777777" w:rsidR="0085257C" w:rsidRPr="00057AA8" w:rsidRDefault="0085257C" w:rsidP="00057AA8">
      <w:pPr>
        <w:pStyle w:val="Corpotesto"/>
        <w:rPr>
          <w:i/>
          <w:iCs/>
          <w:sz w:val="20"/>
        </w:rPr>
      </w:pPr>
      <w:r w:rsidRPr="00057AA8">
        <w:rPr>
          <w:i/>
          <w:iCs/>
          <w:sz w:val="20"/>
        </w:rPr>
        <w:t>La ricchezza rende perfidi;</w:t>
      </w:r>
      <w:r w:rsidR="00057AA8" w:rsidRPr="00057AA8">
        <w:rPr>
          <w:i/>
          <w:iCs/>
          <w:sz w:val="20"/>
        </w:rPr>
        <w:t xml:space="preserve"> </w:t>
      </w:r>
      <w:r w:rsidRPr="00057AA8">
        <w:rPr>
          <w:i/>
          <w:iCs/>
          <w:sz w:val="20"/>
        </w:rPr>
        <w:t>il superbo non sussisterà,</w:t>
      </w:r>
      <w:r w:rsidR="00057AA8" w:rsidRPr="00057AA8">
        <w:rPr>
          <w:i/>
          <w:iCs/>
          <w:sz w:val="20"/>
        </w:rPr>
        <w:t xml:space="preserve"> </w:t>
      </w:r>
      <w:r w:rsidRPr="00057AA8">
        <w:rPr>
          <w:i/>
          <w:iCs/>
          <w:sz w:val="20"/>
        </w:rPr>
        <w:t>spalanca come gli inferi le sue fauci</w:t>
      </w:r>
      <w:r w:rsidR="00057AA8" w:rsidRPr="00057AA8">
        <w:rPr>
          <w:i/>
          <w:iCs/>
          <w:sz w:val="20"/>
        </w:rPr>
        <w:t xml:space="preserve"> </w:t>
      </w:r>
      <w:r w:rsidRPr="00057AA8">
        <w:rPr>
          <w:i/>
          <w:iCs/>
          <w:sz w:val="20"/>
        </w:rPr>
        <w:t>e, come la morte, non si sazia,</w:t>
      </w:r>
      <w:r w:rsidR="00057AA8" w:rsidRPr="00057AA8">
        <w:rPr>
          <w:i/>
          <w:iCs/>
          <w:sz w:val="20"/>
        </w:rPr>
        <w:t xml:space="preserve"> </w:t>
      </w:r>
      <w:r w:rsidRPr="00057AA8">
        <w:rPr>
          <w:i/>
          <w:iCs/>
          <w:sz w:val="20"/>
        </w:rPr>
        <w:t>attira a sé tutte le nazioni,</w:t>
      </w:r>
      <w:r w:rsidR="00057AA8" w:rsidRPr="00057AA8">
        <w:rPr>
          <w:i/>
          <w:iCs/>
          <w:sz w:val="20"/>
        </w:rPr>
        <w:t xml:space="preserve"> </w:t>
      </w:r>
      <w:r w:rsidRPr="00057AA8">
        <w:rPr>
          <w:i/>
          <w:iCs/>
          <w:sz w:val="20"/>
        </w:rPr>
        <w:t>raduna per sé tutti i popoli.</w:t>
      </w:r>
      <w:r w:rsidR="00057AA8" w:rsidRPr="00057AA8">
        <w:rPr>
          <w:i/>
          <w:iCs/>
          <w:sz w:val="20"/>
        </w:rPr>
        <w:t xml:space="preserve"> </w:t>
      </w:r>
      <w:r w:rsidRPr="00057AA8">
        <w:rPr>
          <w:i/>
          <w:iCs/>
          <w:sz w:val="20"/>
        </w:rPr>
        <w:t>Forse che tutti non lo canzoneranno,</w:t>
      </w:r>
      <w:r w:rsidR="00057AA8" w:rsidRPr="00057AA8">
        <w:rPr>
          <w:i/>
          <w:iCs/>
          <w:sz w:val="20"/>
        </w:rPr>
        <w:t xml:space="preserve"> </w:t>
      </w:r>
      <w:r w:rsidRPr="00057AA8">
        <w:rPr>
          <w:i/>
          <w:iCs/>
          <w:sz w:val="20"/>
        </w:rPr>
        <w:t>non faranno motteggi per lui?</w:t>
      </w:r>
      <w:r w:rsidR="00057AA8" w:rsidRPr="00057AA8">
        <w:rPr>
          <w:i/>
          <w:iCs/>
          <w:sz w:val="20"/>
        </w:rPr>
        <w:t xml:space="preserve"> </w:t>
      </w:r>
      <w:r w:rsidRPr="00057AA8">
        <w:rPr>
          <w:i/>
          <w:iCs/>
          <w:sz w:val="20"/>
        </w:rPr>
        <w:t>Diranno:</w:t>
      </w:r>
      <w:r w:rsidR="00057AA8" w:rsidRPr="00057AA8">
        <w:rPr>
          <w:i/>
          <w:iCs/>
          <w:sz w:val="20"/>
        </w:rPr>
        <w:t xml:space="preserve"> </w:t>
      </w:r>
      <w:r w:rsidRPr="00057AA8">
        <w:rPr>
          <w:i/>
          <w:iCs/>
          <w:sz w:val="20"/>
        </w:rPr>
        <w:t>«Guai a chi accumula ciò che non è suo,</w:t>
      </w:r>
      <w:r w:rsidR="00057AA8" w:rsidRPr="00057AA8">
        <w:rPr>
          <w:i/>
          <w:iCs/>
          <w:sz w:val="20"/>
        </w:rPr>
        <w:t xml:space="preserve"> </w:t>
      </w:r>
      <w:r w:rsidRPr="00057AA8">
        <w:rPr>
          <w:i/>
          <w:iCs/>
          <w:sz w:val="20"/>
        </w:rPr>
        <w:t>– e fino a quando? –</w:t>
      </w:r>
      <w:r w:rsidR="00057AA8" w:rsidRPr="00057AA8">
        <w:rPr>
          <w:i/>
          <w:iCs/>
          <w:sz w:val="20"/>
        </w:rPr>
        <w:t xml:space="preserve"> </w:t>
      </w:r>
      <w:r w:rsidRPr="00057AA8">
        <w:rPr>
          <w:i/>
          <w:iCs/>
          <w:sz w:val="20"/>
        </w:rPr>
        <w:t>e si carica di beni avuti in pegno!».</w:t>
      </w:r>
    </w:p>
    <w:p w14:paraId="3AABA228" w14:textId="77777777" w:rsidR="00057AA8" w:rsidRDefault="0085257C" w:rsidP="00057AA8">
      <w:pPr>
        <w:pStyle w:val="Corpotesto"/>
        <w:rPr>
          <w:i/>
          <w:iCs/>
          <w:sz w:val="20"/>
        </w:rPr>
      </w:pPr>
      <w:r w:rsidRPr="00057AA8">
        <w:rPr>
          <w:i/>
          <w:iCs/>
          <w:sz w:val="20"/>
        </w:rPr>
        <w:t>Forse che non sorgeranno a un tratto i tuoi creditori,</w:t>
      </w:r>
      <w:r w:rsidR="00057AA8" w:rsidRPr="00057AA8">
        <w:rPr>
          <w:i/>
          <w:iCs/>
          <w:sz w:val="20"/>
        </w:rPr>
        <w:t xml:space="preserve"> </w:t>
      </w:r>
      <w:r w:rsidRPr="00057AA8">
        <w:rPr>
          <w:i/>
          <w:iCs/>
          <w:sz w:val="20"/>
        </w:rPr>
        <w:t>non si sveglieranno e ti faranno tremare</w:t>
      </w:r>
      <w:r w:rsidR="00057AA8" w:rsidRPr="00057AA8">
        <w:rPr>
          <w:i/>
          <w:iCs/>
          <w:sz w:val="20"/>
        </w:rPr>
        <w:t xml:space="preserve"> </w:t>
      </w:r>
      <w:r w:rsidRPr="00057AA8">
        <w:rPr>
          <w:i/>
          <w:iCs/>
          <w:sz w:val="20"/>
        </w:rPr>
        <w:t>e tu diverrai loro preda?</w:t>
      </w:r>
      <w:r w:rsidR="00057AA8" w:rsidRPr="00057AA8">
        <w:rPr>
          <w:i/>
          <w:iCs/>
          <w:sz w:val="20"/>
        </w:rPr>
        <w:t xml:space="preserve"> </w:t>
      </w:r>
      <w:r w:rsidRPr="00057AA8">
        <w:rPr>
          <w:i/>
          <w:iCs/>
          <w:sz w:val="20"/>
        </w:rPr>
        <w:t>Poiché tu hai saccheggiato molte genti,</w:t>
      </w:r>
      <w:r w:rsidR="00057AA8" w:rsidRPr="00057AA8">
        <w:rPr>
          <w:i/>
          <w:iCs/>
          <w:sz w:val="20"/>
        </w:rPr>
        <w:t xml:space="preserve"> </w:t>
      </w:r>
      <w:r w:rsidRPr="00057AA8">
        <w:rPr>
          <w:i/>
          <w:iCs/>
          <w:sz w:val="20"/>
        </w:rPr>
        <w:t>gli altri popoli saccheggeranno te,</w:t>
      </w:r>
      <w:r w:rsidR="00057AA8" w:rsidRPr="00057AA8">
        <w:rPr>
          <w:i/>
          <w:iCs/>
          <w:sz w:val="20"/>
        </w:rPr>
        <w:t xml:space="preserve"> </w:t>
      </w:r>
      <w:r w:rsidRPr="00057AA8">
        <w:rPr>
          <w:i/>
          <w:iCs/>
          <w:sz w:val="20"/>
        </w:rPr>
        <w:t>perché hai versato sangue umano</w:t>
      </w:r>
      <w:r w:rsidR="00057AA8" w:rsidRPr="00057AA8">
        <w:rPr>
          <w:i/>
          <w:iCs/>
          <w:sz w:val="20"/>
        </w:rPr>
        <w:t xml:space="preserve"> </w:t>
      </w:r>
      <w:r w:rsidRPr="00057AA8">
        <w:rPr>
          <w:i/>
          <w:iCs/>
          <w:sz w:val="20"/>
        </w:rPr>
        <w:t>e hai fatto violenza a regioni,</w:t>
      </w:r>
      <w:r w:rsidR="00057AA8" w:rsidRPr="00057AA8">
        <w:rPr>
          <w:i/>
          <w:iCs/>
          <w:sz w:val="20"/>
        </w:rPr>
        <w:t xml:space="preserve"> </w:t>
      </w:r>
      <w:r w:rsidRPr="00057AA8">
        <w:rPr>
          <w:i/>
          <w:iCs/>
          <w:sz w:val="20"/>
        </w:rPr>
        <w:t>alle città e ai loro abitanti.</w:t>
      </w:r>
      <w:r w:rsidR="00057AA8" w:rsidRPr="00057AA8">
        <w:rPr>
          <w:i/>
          <w:iCs/>
          <w:sz w:val="20"/>
        </w:rPr>
        <w:t xml:space="preserve"> </w:t>
      </w:r>
    </w:p>
    <w:p w14:paraId="6578AD0C" w14:textId="77777777" w:rsidR="0085257C" w:rsidRPr="00057AA8" w:rsidRDefault="0085257C" w:rsidP="00057AA8">
      <w:pPr>
        <w:pStyle w:val="Corpotesto"/>
        <w:rPr>
          <w:i/>
          <w:iCs/>
          <w:sz w:val="20"/>
        </w:rPr>
      </w:pPr>
      <w:r w:rsidRPr="00057AA8">
        <w:rPr>
          <w:i/>
          <w:iCs/>
          <w:sz w:val="20"/>
        </w:rPr>
        <w:t>Guai a chi è avido di guadagni illeciti,</w:t>
      </w:r>
      <w:r w:rsidR="00057AA8" w:rsidRPr="00057AA8">
        <w:rPr>
          <w:i/>
          <w:iCs/>
          <w:sz w:val="20"/>
        </w:rPr>
        <w:t xml:space="preserve"> </w:t>
      </w:r>
      <w:r w:rsidRPr="00057AA8">
        <w:rPr>
          <w:i/>
          <w:iCs/>
          <w:sz w:val="20"/>
        </w:rPr>
        <w:t>un male per la sua casa,</w:t>
      </w:r>
      <w:r w:rsidR="00057AA8" w:rsidRPr="00057AA8">
        <w:rPr>
          <w:i/>
          <w:iCs/>
          <w:sz w:val="20"/>
        </w:rPr>
        <w:t xml:space="preserve"> </w:t>
      </w:r>
      <w:r w:rsidRPr="00057AA8">
        <w:rPr>
          <w:i/>
          <w:iCs/>
          <w:sz w:val="20"/>
        </w:rPr>
        <w:t>per mettere il nido in luogo alto</w:t>
      </w:r>
      <w:r w:rsidR="00057AA8" w:rsidRPr="00057AA8">
        <w:rPr>
          <w:i/>
          <w:iCs/>
          <w:sz w:val="20"/>
        </w:rPr>
        <w:t xml:space="preserve"> </w:t>
      </w:r>
      <w:r w:rsidRPr="00057AA8">
        <w:rPr>
          <w:i/>
          <w:iCs/>
          <w:sz w:val="20"/>
        </w:rPr>
        <w:t>e sfuggire alla stretta della sventura.</w:t>
      </w:r>
      <w:r w:rsidR="00057AA8" w:rsidRPr="00057AA8">
        <w:rPr>
          <w:i/>
          <w:iCs/>
          <w:sz w:val="20"/>
        </w:rPr>
        <w:t xml:space="preserve"> </w:t>
      </w:r>
      <w:r w:rsidRPr="00057AA8">
        <w:rPr>
          <w:i/>
          <w:iCs/>
          <w:sz w:val="20"/>
        </w:rPr>
        <w:t>Hai decretato il disonore alla tua casa:</w:t>
      </w:r>
      <w:r w:rsidR="00057AA8" w:rsidRPr="00057AA8">
        <w:rPr>
          <w:i/>
          <w:iCs/>
          <w:sz w:val="20"/>
        </w:rPr>
        <w:t xml:space="preserve"> </w:t>
      </w:r>
      <w:r w:rsidRPr="00057AA8">
        <w:rPr>
          <w:i/>
          <w:iCs/>
          <w:sz w:val="20"/>
        </w:rPr>
        <w:t>quando hai soppresso popoli numerosi</w:t>
      </w:r>
      <w:r w:rsidR="00057AA8" w:rsidRPr="00057AA8">
        <w:rPr>
          <w:i/>
          <w:iCs/>
          <w:sz w:val="20"/>
        </w:rPr>
        <w:t xml:space="preserve"> </w:t>
      </w:r>
      <w:r w:rsidRPr="00057AA8">
        <w:rPr>
          <w:i/>
          <w:iCs/>
          <w:sz w:val="20"/>
        </w:rPr>
        <w:t>hai fatto del male contro te stesso.</w:t>
      </w:r>
      <w:r w:rsidR="00057AA8" w:rsidRPr="00057AA8">
        <w:rPr>
          <w:i/>
          <w:iCs/>
          <w:sz w:val="20"/>
        </w:rPr>
        <w:t xml:space="preserve"> </w:t>
      </w:r>
      <w:r w:rsidRPr="00057AA8">
        <w:rPr>
          <w:i/>
          <w:iCs/>
          <w:sz w:val="20"/>
        </w:rPr>
        <w:t>La pietra infatti griderà dalla parete</w:t>
      </w:r>
      <w:r w:rsidR="00057AA8" w:rsidRPr="00057AA8">
        <w:rPr>
          <w:i/>
          <w:iCs/>
          <w:sz w:val="20"/>
        </w:rPr>
        <w:t xml:space="preserve"> </w:t>
      </w:r>
      <w:r w:rsidRPr="00057AA8">
        <w:rPr>
          <w:i/>
          <w:iCs/>
          <w:sz w:val="20"/>
        </w:rPr>
        <w:t>e la trave risponderà dal tavolato.</w:t>
      </w:r>
    </w:p>
    <w:p w14:paraId="6193A15D" w14:textId="77777777" w:rsidR="0085257C" w:rsidRPr="00057AA8" w:rsidRDefault="0085257C" w:rsidP="00057AA8">
      <w:pPr>
        <w:pStyle w:val="Corpotesto"/>
        <w:rPr>
          <w:i/>
          <w:iCs/>
          <w:sz w:val="20"/>
        </w:rPr>
      </w:pPr>
      <w:r w:rsidRPr="00057AA8">
        <w:rPr>
          <w:i/>
          <w:iCs/>
          <w:sz w:val="20"/>
        </w:rPr>
        <w:t>Guai a chi costruisce una città sul sangue,</w:t>
      </w:r>
      <w:r w:rsidR="00057AA8" w:rsidRPr="00057AA8">
        <w:rPr>
          <w:i/>
          <w:iCs/>
          <w:sz w:val="20"/>
        </w:rPr>
        <w:t xml:space="preserve"> </w:t>
      </w:r>
      <w:r w:rsidRPr="00057AA8">
        <w:rPr>
          <w:i/>
          <w:iCs/>
          <w:sz w:val="20"/>
        </w:rPr>
        <w:t>ne pone le fondamenta sull’iniquità.</w:t>
      </w:r>
      <w:r w:rsidR="00057AA8" w:rsidRPr="00057AA8">
        <w:rPr>
          <w:i/>
          <w:iCs/>
          <w:sz w:val="20"/>
        </w:rPr>
        <w:t xml:space="preserve"> </w:t>
      </w:r>
      <w:r w:rsidRPr="00057AA8">
        <w:rPr>
          <w:i/>
          <w:iCs/>
          <w:sz w:val="20"/>
        </w:rPr>
        <w:t>Non è forse volere del Signore degli eserciti</w:t>
      </w:r>
      <w:r w:rsidR="00057AA8" w:rsidRPr="00057AA8">
        <w:rPr>
          <w:i/>
          <w:iCs/>
          <w:sz w:val="20"/>
        </w:rPr>
        <w:t xml:space="preserve"> </w:t>
      </w:r>
      <w:r w:rsidRPr="00057AA8">
        <w:rPr>
          <w:i/>
          <w:iCs/>
          <w:sz w:val="20"/>
        </w:rPr>
        <w:t>che i popoli si affannino per il fuoco</w:t>
      </w:r>
      <w:r w:rsidR="00057AA8" w:rsidRPr="00057AA8">
        <w:rPr>
          <w:i/>
          <w:iCs/>
          <w:sz w:val="20"/>
        </w:rPr>
        <w:t xml:space="preserve"> </w:t>
      </w:r>
      <w:r w:rsidRPr="00057AA8">
        <w:rPr>
          <w:i/>
          <w:iCs/>
          <w:sz w:val="20"/>
        </w:rPr>
        <w:t>e le nazioni si affatichino invano?</w:t>
      </w:r>
      <w:r w:rsidR="00057AA8" w:rsidRPr="00057AA8">
        <w:rPr>
          <w:i/>
          <w:iCs/>
          <w:sz w:val="20"/>
        </w:rPr>
        <w:t xml:space="preserve"> </w:t>
      </w:r>
      <w:r w:rsidRPr="00057AA8">
        <w:rPr>
          <w:i/>
          <w:iCs/>
          <w:sz w:val="20"/>
        </w:rPr>
        <w:t>Poiché la terra si riempirà della conoscenza</w:t>
      </w:r>
      <w:r w:rsidR="00057AA8" w:rsidRPr="00057AA8">
        <w:rPr>
          <w:i/>
          <w:iCs/>
          <w:sz w:val="20"/>
        </w:rPr>
        <w:t xml:space="preserve"> </w:t>
      </w:r>
      <w:r w:rsidRPr="00057AA8">
        <w:rPr>
          <w:i/>
          <w:iCs/>
          <w:sz w:val="20"/>
        </w:rPr>
        <w:t>della gloria del Signore,</w:t>
      </w:r>
      <w:r w:rsidR="00057AA8" w:rsidRPr="00057AA8">
        <w:rPr>
          <w:i/>
          <w:iCs/>
          <w:sz w:val="20"/>
        </w:rPr>
        <w:t xml:space="preserve"> </w:t>
      </w:r>
      <w:r w:rsidRPr="00057AA8">
        <w:rPr>
          <w:i/>
          <w:iCs/>
          <w:sz w:val="20"/>
        </w:rPr>
        <w:t>come le acque ricoprono il mare.</w:t>
      </w:r>
      <w:r w:rsidR="00057AA8" w:rsidRPr="00057AA8">
        <w:rPr>
          <w:i/>
          <w:iCs/>
          <w:sz w:val="20"/>
        </w:rPr>
        <w:t xml:space="preserve"> </w:t>
      </w:r>
      <w:r w:rsidRPr="00057AA8">
        <w:rPr>
          <w:i/>
          <w:iCs/>
          <w:sz w:val="20"/>
        </w:rPr>
        <w:t>Guai a chi fa bere i suoi vicini</w:t>
      </w:r>
      <w:r w:rsidR="00057AA8" w:rsidRPr="00057AA8">
        <w:rPr>
          <w:i/>
          <w:iCs/>
          <w:sz w:val="20"/>
        </w:rPr>
        <w:t xml:space="preserve"> </w:t>
      </w:r>
      <w:r w:rsidRPr="00057AA8">
        <w:rPr>
          <w:i/>
          <w:iCs/>
          <w:sz w:val="20"/>
        </w:rPr>
        <w:t>mischiando vino forte per ubriacarli</w:t>
      </w:r>
      <w:r w:rsidR="00057AA8" w:rsidRPr="00057AA8">
        <w:rPr>
          <w:i/>
          <w:iCs/>
          <w:sz w:val="20"/>
        </w:rPr>
        <w:t xml:space="preserve"> </w:t>
      </w:r>
      <w:r w:rsidRPr="00057AA8">
        <w:rPr>
          <w:i/>
          <w:iCs/>
          <w:sz w:val="20"/>
        </w:rPr>
        <w:t>e scoprire le loro nudità.</w:t>
      </w:r>
    </w:p>
    <w:p w14:paraId="77A25E39" w14:textId="77777777" w:rsidR="0085257C" w:rsidRPr="00057AA8" w:rsidRDefault="0085257C" w:rsidP="00057AA8">
      <w:pPr>
        <w:pStyle w:val="Corpotesto"/>
        <w:rPr>
          <w:i/>
          <w:iCs/>
          <w:sz w:val="20"/>
        </w:rPr>
      </w:pPr>
      <w:r w:rsidRPr="00057AA8">
        <w:rPr>
          <w:i/>
          <w:iCs/>
          <w:sz w:val="20"/>
        </w:rPr>
        <w:t>Ti sei saziato d’ignominia, non di gloria.</w:t>
      </w:r>
      <w:r w:rsidR="00057AA8" w:rsidRPr="00057AA8">
        <w:rPr>
          <w:i/>
          <w:iCs/>
          <w:sz w:val="20"/>
        </w:rPr>
        <w:t xml:space="preserve"> </w:t>
      </w:r>
      <w:r w:rsidRPr="00057AA8">
        <w:rPr>
          <w:i/>
          <w:iCs/>
          <w:sz w:val="20"/>
        </w:rPr>
        <w:t>Bevi anche tu, e denùdati mostrando il prepuzio.</w:t>
      </w:r>
      <w:r w:rsidR="00057AA8" w:rsidRPr="00057AA8">
        <w:rPr>
          <w:i/>
          <w:iCs/>
          <w:sz w:val="20"/>
        </w:rPr>
        <w:t xml:space="preserve"> </w:t>
      </w:r>
      <w:r w:rsidRPr="00057AA8">
        <w:rPr>
          <w:i/>
          <w:iCs/>
          <w:sz w:val="20"/>
        </w:rPr>
        <w:t>Si riverserà su di te il calice della destra del Signore</w:t>
      </w:r>
      <w:r w:rsidR="00057AA8" w:rsidRPr="00057AA8">
        <w:rPr>
          <w:i/>
          <w:iCs/>
          <w:sz w:val="20"/>
        </w:rPr>
        <w:t xml:space="preserve"> </w:t>
      </w:r>
      <w:r w:rsidRPr="00057AA8">
        <w:rPr>
          <w:i/>
          <w:iCs/>
          <w:sz w:val="20"/>
        </w:rPr>
        <w:t>e la vergogna sopra il tuo onore,</w:t>
      </w:r>
      <w:r w:rsidR="00057AA8" w:rsidRPr="00057AA8">
        <w:rPr>
          <w:i/>
          <w:iCs/>
          <w:sz w:val="20"/>
        </w:rPr>
        <w:t xml:space="preserve"> </w:t>
      </w:r>
      <w:r w:rsidRPr="00057AA8">
        <w:rPr>
          <w:i/>
          <w:iCs/>
          <w:sz w:val="20"/>
        </w:rPr>
        <w:t>poiché lo scempio fatto al Libano ricadrà su di te</w:t>
      </w:r>
      <w:r w:rsidR="00057AA8" w:rsidRPr="00057AA8">
        <w:rPr>
          <w:i/>
          <w:iCs/>
          <w:sz w:val="20"/>
        </w:rPr>
        <w:t xml:space="preserve"> </w:t>
      </w:r>
      <w:r w:rsidRPr="00057AA8">
        <w:rPr>
          <w:i/>
          <w:iCs/>
          <w:sz w:val="20"/>
        </w:rPr>
        <w:t>e il massacro degli animali ti colmerà di spavento,</w:t>
      </w:r>
      <w:r w:rsidR="00057AA8" w:rsidRPr="00057AA8">
        <w:rPr>
          <w:i/>
          <w:iCs/>
          <w:sz w:val="20"/>
        </w:rPr>
        <w:t xml:space="preserve"> </w:t>
      </w:r>
      <w:r w:rsidRPr="00057AA8">
        <w:rPr>
          <w:i/>
          <w:iCs/>
          <w:sz w:val="20"/>
        </w:rPr>
        <w:t>perché hai versato sangue umano</w:t>
      </w:r>
      <w:r w:rsidR="00057AA8" w:rsidRPr="00057AA8">
        <w:rPr>
          <w:i/>
          <w:iCs/>
          <w:sz w:val="20"/>
        </w:rPr>
        <w:t xml:space="preserve"> </w:t>
      </w:r>
      <w:r w:rsidRPr="00057AA8">
        <w:rPr>
          <w:i/>
          <w:iCs/>
          <w:sz w:val="20"/>
        </w:rPr>
        <w:t>e hai fatto violenza a regioni,</w:t>
      </w:r>
      <w:r w:rsidR="00057AA8" w:rsidRPr="00057AA8">
        <w:rPr>
          <w:i/>
          <w:iCs/>
          <w:sz w:val="20"/>
        </w:rPr>
        <w:t xml:space="preserve"> </w:t>
      </w:r>
      <w:r w:rsidRPr="00057AA8">
        <w:rPr>
          <w:i/>
          <w:iCs/>
          <w:sz w:val="20"/>
        </w:rPr>
        <w:t>alle città e ai loro abitanti.</w:t>
      </w:r>
    </w:p>
    <w:p w14:paraId="2B05B110" w14:textId="77777777" w:rsidR="0085257C" w:rsidRPr="00057AA8" w:rsidRDefault="0085257C" w:rsidP="00057AA8">
      <w:pPr>
        <w:pStyle w:val="Corpotesto"/>
        <w:rPr>
          <w:i/>
          <w:iCs/>
          <w:sz w:val="20"/>
        </w:rPr>
      </w:pPr>
      <w:r w:rsidRPr="00057AA8">
        <w:rPr>
          <w:i/>
          <w:iCs/>
          <w:sz w:val="20"/>
        </w:rPr>
        <w:t>A che giova un idolo</w:t>
      </w:r>
      <w:r w:rsidR="00057AA8" w:rsidRPr="00057AA8">
        <w:rPr>
          <w:i/>
          <w:iCs/>
          <w:sz w:val="20"/>
        </w:rPr>
        <w:t xml:space="preserve"> </w:t>
      </w:r>
      <w:r w:rsidRPr="00057AA8">
        <w:rPr>
          <w:i/>
          <w:iCs/>
          <w:sz w:val="20"/>
        </w:rPr>
        <w:t>scolpito da un artista?</w:t>
      </w:r>
      <w:r w:rsidR="00057AA8" w:rsidRPr="00057AA8">
        <w:rPr>
          <w:i/>
          <w:iCs/>
          <w:sz w:val="20"/>
        </w:rPr>
        <w:t xml:space="preserve"> </w:t>
      </w:r>
      <w:r w:rsidRPr="00057AA8">
        <w:rPr>
          <w:i/>
          <w:iCs/>
          <w:sz w:val="20"/>
        </w:rPr>
        <w:t>O una statua fusa o un oracolo falso?</w:t>
      </w:r>
      <w:r w:rsidR="00057AA8" w:rsidRPr="00057AA8">
        <w:rPr>
          <w:i/>
          <w:iCs/>
          <w:sz w:val="20"/>
        </w:rPr>
        <w:t xml:space="preserve"> </w:t>
      </w:r>
      <w:r w:rsidRPr="00057AA8">
        <w:rPr>
          <w:i/>
          <w:iCs/>
          <w:sz w:val="20"/>
        </w:rPr>
        <w:t>L’artista confida nella propria opera,</w:t>
      </w:r>
      <w:r w:rsidR="00057AA8" w:rsidRPr="00057AA8">
        <w:rPr>
          <w:i/>
          <w:iCs/>
          <w:sz w:val="20"/>
        </w:rPr>
        <w:t xml:space="preserve"> </w:t>
      </w:r>
      <w:r w:rsidRPr="00057AA8">
        <w:rPr>
          <w:i/>
          <w:iCs/>
          <w:sz w:val="20"/>
        </w:rPr>
        <w:t>sebbene scolpisca idoli muti.</w:t>
      </w:r>
      <w:r w:rsidR="00057AA8" w:rsidRPr="00057AA8">
        <w:rPr>
          <w:i/>
          <w:iCs/>
          <w:sz w:val="20"/>
        </w:rPr>
        <w:t xml:space="preserve"> </w:t>
      </w:r>
      <w:r w:rsidRPr="00057AA8">
        <w:rPr>
          <w:i/>
          <w:iCs/>
          <w:sz w:val="20"/>
        </w:rPr>
        <w:t>Guai a chi dice al legno: «Svégliati»,</w:t>
      </w:r>
      <w:r w:rsidR="00057AA8" w:rsidRPr="00057AA8">
        <w:rPr>
          <w:i/>
          <w:iCs/>
          <w:sz w:val="20"/>
        </w:rPr>
        <w:t xml:space="preserve"> </w:t>
      </w:r>
      <w:r w:rsidRPr="00057AA8">
        <w:rPr>
          <w:i/>
          <w:iCs/>
          <w:sz w:val="20"/>
        </w:rPr>
        <w:t>e alla pietra muta: «Àlzati».</w:t>
      </w:r>
      <w:r w:rsidR="00057AA8" w:rsidRPr="00057AA8">
        <w:rPr>
          <w:i/>
          <w:iCs/>
          <w:sz w:val="20"/>
        </w:rPr>
        <w:t xml:space="preserve"> </w:t>
      </w:r>
      <w:r w:rsidRPr="00057AA8">
        <w:rPr>
          <w:i/>
          <w:iCs/>
          <w:sz w:val="20"/>
        </w:rPr>
        <w:t>Può essa dare un oracolo?</w:t>
      </w:r>
      <w:r w:rsidR="00057AA8" w:rsidRPr="00057AA8">
        <w:rPr>
          <w:i/>
          <w:iCs/>
          <w:sz w:val="20"/>
        </w:rPr>
        <w:t xml:space="preserve"> </w:t>
      </w:r>
      <w:r w:rsidRPr="00057AA8">
        <w:rPr>
          <w:i/>
          <w:iCs/>
          <w:sz w:val="20"/>
        </w:rPr>
        <w:t>Ecco, è ricoperta d’oro e d’argento,</w:t>
      </w:r>
      <w:r w:rsidR="00057AA8" w:rsidRPr="00057AA8">
        <w:rPr>
          <w:i/>
          <w:iCs/>
          <w:sz w:val="20"/>
        </w:rPr>
        <w:t xml:space="preserve"> </w:t>
      </w:r>
      <w:r w:rsidRPr="00057AA8">
        <w:rPr>
          <w:i/>
          <w:iCs/>
          <w:sz w:val="20"/>
        </w:rPr>
        <w:t>ma dentro non c’è soffio vitale.</w:t>
      </w:r>
      <w:r w:rsidR="00057AA8" w:rsidRPr="00057AA8">
        <w:rPr>
          <w:i/>
          <w:iCs/>
          <w:sz w:val="20"/>
        </w:rPr>
        <w:t xml:space="preserve"> </w:t>
      </w:r>
      <w:r w:rsidRPr="00057AA8">
        <w:rPr>
          <w:i/>
          <w:iCs/>
          <w:sz w:val="20"/>
        </w:rPr>
        <w:t>Ma il Signore sta nel suo tempio santo.</w:t>
      </w:r>
      <w:r w:rsidR="00057AA8" w:rsidRPr="00057AA8">
        <w:rPr>
          <w:i/>
          <w:iCs/>
          <w:sz w:val="20"/>
        </w:rPr>
        <w:t xml:space="preserve"> </w:t>
      </w:r>
      <w:r w:rsidRPr="00057AA8">
        <w:rPr>
          <w:i/>
          <w:iCs/>
          <w:sz w:val="20"/>
        </w:rPr>
        <w:t xml:space="preserve">Taccia, davanti a lui, tutta la terra! (Ab 2,1-20). </w:t>
      </w:r>
    </w:p>
    <w:p w14:paraId="14666C23" w14:textId="77777777" w:rsidR="0085257C" w:rsidRPr="003A0ED8" w:rsidRDefault="006503EB" w:rsidP="000F2B6B">
      <w:pPr>
        <w:pStyle w:val="Corpotesto"/>
        <w:rPr>
          <w:b/>
          <w:sz w:val="20"/>
        </w:rPr>
      </w:pPr>
      <w:r>
        <w:rPr>
          <w:b/>
          <w:sz w:val="20"/>
        </w:rPr>
        <w:t xml:space="preserve">IL QUADRO </w:t>
      </w:r>
      <w:r w:rsidR="0085257C" w:rsidRPr="003A0ED8">
        <w:rPr>
          <w:b/>
          <w:sz w:val="20"/>
        </w:rPr>
        <w:t>DI ISAIA</w:t>
      </w:r>
    </w:p>
    <w:p w14:paraId="384F2C78" w14:textId="77777777" w:rsidR="0085257C" w:rsidRPr="00936D5F" w:rsidRDefault="0085257C" w:rsidP="00936D5F">
      <w:pPr>
        <w:pStyle w:val="Corpotesto"/>
        <w:rPr>
          <w:i/>
          <w:iCs/>
          <w:sz w:val="20"/>
        </w:rPr>
      </w:pPr>
      <w:r w:rsidRPr="00936D5F">
        <w:rPr>
          <w:i/>
          <w:iCs/>
          <w:sz w:val="20"/>
        </w:rPr>
        <w:t>Visione che Isaia, figlio di Amoz, ebbe su Giuda e su Gerusalemme al tempo dei re di Giuda Ozia, Iotam, Acaz ed Ezechia.</w:t>
      </w:r>
    </w:p>
    <w:p w14:paraId="5069C272" w14:textId="77777777" w:rsidR="0085257C" w:rsidRPr="00936D5F" w:rsidRDefault="0085257C" w:rsidP="00936D5F">
      <w:pPr>
        <w:pStyle w:val="Corpotesto"/>
        <w:rPr>
          <w:i/>
          <w:iCs/>
          <w:sz w:val="20"/>
        </w:rPr>
      </w:pPr>
      <w:r w:rsidRPr="00936D5F">
        <w:rPr>
          <w:i/>
          <w:iCs/>
          <w:sz w:val="20"/>
        </w:rPr>
        <w:t>Udite, o cieli, ascolta, o terra,</w:t>
      </w:r>
      <w:r w:rsidR="00936D5F" w:rsidRPr="00936D5F">
        <w:rPr>
          <w:i/>
          <w:iCs/>
          <w:sz w:val="20"/>
        </w:rPr>
        <w:t xml:space="preserve"> c</w:t>
      </w:r>
      <w:r w:rsidRPr="00936D5F">
        <w:rPr>
          <w:i/>
          <w:iCs/>
          <w:sz w:val="20"/>
        </w:rPr>
        <w:t>osì parla il Signore:</w:t>
      </w:r>
      <w:r w:rsidR="00936D5F" w:rsidRPr="00936D5F">
        <w:rPr>
          <w:i/>
          <w:iCs/>
          <w:sz w:val="20"/>
        </w:rPr>
        <w:t xml:space="preserve"> </w:t>
      </w:r>
      <w:r w:rsidRPr="00936D5F">
        <w:rPr>
          <w:i/>
          <w:iCs/>
          <w:sz w:val="20"/>
        </w:rPr>
        <w:t>«Ho allevato e fatto crescere figli,</w:t>
      </w:r>
      <w:r w:rsidR="00936D5F" w:rsidRPr="00936D5F">
        <w:rPr>
          <w:i/>
          <w:iCs/>
          <w:sz w:val="20"/>
        </w:rPr>
        <w:t xml:space="preserve"> </w:t>
      </w:r>
      <w:r w:rsidRPr="00936D5F">
        <w:rPr>
          <w:i/>
          <w:iCs/>
          <w:sz w:val="20"/>
        </w:rPr>
        <w:t>ma essi si sono ribellati contro di me.</w:t>
      </w:r>
      <w:r w:rsidR="00936D5F" w:rsidRPr="00936D5F">
        <w:rPr>
          <w:i/>
          <w:iCs/>
          <w:sz w:val="20"/>
        </w:rPr>
        <w:t xml:space="preserve"> </w:t>
      </w:r>
      <w:r w:rsidRPr="00936D5F">
        <w:rPr>
          <w:i/>
          <w:iCs/>
          <w:sz w:val="20"/>
        </w:rPr>
        <w:t>Il bue conosce il suo proprietario</w:t>
      </w:r>
      <w:r w:rsidR="00936D5F" w:rsidRPr="00936D5F">
        <w:rPr>
          <w:i/>
          <w:iCs/>
          <w:sz w:val="20"/>
        </w:rPr>
        <w:t xml:space="preserve"> </w:t>
      </w:r>
      <w:r w:rsidRPr="00936D5F">
        <w:rPr>
          <w:i/>
          <w:iCs/>
          <w:sz w:val="20"/>
        </w:rPr>
        <w:t>e l’asino la greppia del suo padrone,</w:t>
      </w:r>
      <w:r w:rsidR="00936D5F" w:rsidRPr="00936D5F">
        <w:rPr>
          <w:i/>
          <w:iCs/>
          <w:sz w:val="20"/>
        </w:rPr>
        <w:t xml:space="preserve"> </w:t>
      </w:r>
      <w:r w:rsidRPr="00936D5F">
        <w:rPr>
          <w:i/>
          <w:iCs/>
          <w:sz w:val="20"/>
        </w:rPr>
        <w:t>ma Israele non conosce,</w:t>
      </w:r>
      <w:r w:rsidR="00936D5F" w:rsidRPr="00936D5F">
        <w:rPr>
          <w:i/>
          <w:iCs/>
          <w:sz w:val="20"/>
        </w:rPr>
        <w:t xml:space="preserve"> </w:t>
      </w:r>
      <w:r w:rsidRPr="00936D5F">
        <w:rPr>
          <w:i/>
          <w:iCs/>
          <w:sz w:val="20"/>
        </w:rPr>
        <w:t>il mio popolo non comprende».</w:t>
      </w:r>
      <w:r w:rsidR="00936D5F" w:rsidRPr="00936D5F">
        <w:rPr>
          <w:i/>
          <w:iCs/>
          <w:sz w:val="20"/>
        </w:rPr>
        <w:t xml:space="preserve"> </w:t>
      </w:r>
      <w:r w:rsidRPr="00936D5F">
        <w:rPr>
          <w:i/>
          <w:iCs/>
          <w:sz w:val="20"/>
        </w:rPr>
        <w:t>Guai, gente peccatrice,</w:t>
      </w:r>
      <w:r w:rsidR="00936D5F" w:rsidRPr="00936D5F">
        <w:rPr>
          <w:i/>
          <w:iCs/>
          <w:sz w:val="20"/>
        </w:rPr>
        <w:t xml:space="preserve"> </w:t>
      </w:r>
      <w:r w:rsidRPr="00936D5F">
        <w:rPr>
          <w:i/>
          <w:iCs/>
          <w:sz w:val="20"/>
        </w:rPr>
        <w:t>popolo carico d’iniquità!</w:t>
      </w:r>
      <w:r w:rsidR="00936D5F" w:rsidRPr="00936D5F">
        <w:rPr>
          <w:i/>
          <w:iCs/>
          <w:sz w:val="20"/>
        </w:rPr>
        <w:t xml:space="preserve"> </w:t>
      </w:r>
      <w:r w:rsidRPr="00936D5F">
        <w:rPr>
          <w:i/>
          <w:iCs/>
          <w:sz w:val="20"/>
        </w:rPr>
        <w:t>Razza di scellerati,</w:t>
      </w:r>
      <w:r w:rsidR="00936D5F" w:rsidRPr="00936D5F">
        <w:rPr>
          <w:i/>
          <w:iCs/>
          <w:sz w:val="20"/>
        </w:rPr>
        <w:t xml:space="preserve"> </w:t>
      </w:r>
      <w:r w:rsidRPr="00936D5F">
        <w:rPr>
          <w:i/>
          <w:iCs/>
          <w:sz w:val="20"/>
        </w:rPr>
        <w:t>figli corrotti!</w:t>
      </w:r>
      <w:r w:rsidR="00936D5F" w:rsidRPr="00936D5F">
        <w:rPr>
          <w:i/>
          <w:iCs/>
          <w:sz w:val="20"/>
        </w:rPr>
        <w:t xml:space="preserve"> </w:t>
      </w:r>
      <w:r w:rsidRPr="00936D5F">
        <w:rPr>
          <w:i/>
          <w:iCs/>
          <w:sz w:val="20"/>
        </w:rPr>
        <w:t>Hanno abbandonato il Signore,</w:t>
      </w:r>
      <w:r w:rsidR="00936D5F" w:rsidRPr="00936D5F">
        <w:rPr>
          <w:i/>
          <w:iCs/>
          <w:sz w:val="20"/>
        </w:rPr>
        <w:t xml:space="preserve"> </w:t>
      </w:r>
      <w:r w:rsidRPr="00936D5F">
        <w:rPr>
          <w:i/>
          <w:iCs/>
          <w:sz w:val="20"/>
        </w:rPr>
        <w:t>hanno disprezzato il Santo d’Israele,</w:t>
      </w:r>
      <w:r w:rsidR="00936D5F" w:rsidRPr="00936D5F">
        <w:rPr>
          <w:i/>
          <w:iCs/>
          <w:sz w:val="20"/>
        </w:rPr>
        <w:t xml:space="preserve"> </w:t>
      </w:r>
      <w:r w:rsidRPr="00936D5F">
        <w:rPr>
          <w:i/>
          <w:iCs/>
          <w:sz w:val="20"/>
        </w:rPr>
        <w:t>si sono voltati indietro.</w:t>
      </w:r>
    </w:p>
    <w:p w14:paraId="04557ADD" w14:textId="77777777" w:rsidR="0085257C" w:rsidRPr="00936D5F" w:rsidRDefault="0085257C" w:rsidP="00936D5F">
      <w:pPr>
        <w:pStyle w:val="Corpotesto"/>
        <w:rPr>
          <w:i/>
          <w:iCs/>
          <w:sz w:val="20"/>
        </w:rPr>
      </w:pPr>
      <w:r w:rsidRPr="00936D5F">
        <w:rPr>
          <w:i/>
          <w:iCs/>
          <w:sz w:val="20"/>
        </w:rPr>
        <w:t>Perché volete ancora essere colpiti,</w:t>
      </w:r>
      <w:r w:rsidR="00936D5F" w:rsidRPr="00936D5F">
        <w:rPr>
          <w:i/>
          <w:iCs/>
          <w:sz w:val="20"/>
        </w:rPr>
        <w:t xml:space="preserve"> </w:t>
      </w:r>
      <w:r w:rsidRPr="00936D5F">
        <w:rPr>
          <w:i/>
          <w:iCs/>
          <w:sz w:val="20"/>
        </w:rPr>
        <w:t>accumulando ribellioni?</w:t>
      </w:r>
      <w:r w:rsidR="00936D5F" w:rsidRPr="00936D5F">
        <w:rPr>
          <w:i/>
          <w:iCs/>
          <w:sz w:val="20"/>
        </w:rPr>
        <w:t xml:space="preserve"> </w:t>
      </w:r>
      <w:r w:rsidRPr="00936D5F">
        <w:rPr>
          <w:i/>
          <w:iCs/>
          <w:sz w:val="20"/>
        </w:rPr>
        <w:t>Tutta la testa è malata,</w:t>
      </w:r>
      <w:r w:rsidR="00936D5F" w:rsidRPr="00936D5F">
        <w:rPr>
          <w:i/>
          <w:iCs/>
          <w:sz w:val="20"/>
        </w:rPr>
        <w:t xml:space="preserve"> </w:t>
      </w:r>
      <w:r w:rsidRPr="00936D5F">
        <w:rPr>
          <w:i/>
          <w:iCs/>
          <w:sz w:val="20"/>
        </w:rPr>
        <w:t>tutto il cuore langue.</w:t>
      </w:r>
      <w:r w:rsidR="00936D5F" w:rsidRPr="00936D5F">
        <w:rPr>
          <w:i/>
          <w:iCs/>
          <w:sz w:val="20"/>
        </w:rPr>
        <w:t xml:space="preserve"> </w:t>
      </w:r>
      <w:r w:rsidRPr="00936D5F">
        <w:rPr>
          <w:i/>
          <w:iCs/>
          <w:sz w:val="20"/>
        </w:rPr>
        <w:t>Dalla pianta dei piedi alla testa</w:t>
      </w:r>
      <w:r w:rsidR="00936D5F" w:rsidRPr="00936D5F">
        <w:rPr>
          <w:i/>
          <w:iCs/>
          <w:sz w:val="20"/>
        </w:rPr>
        <w:t xml:space="preserve"> </w:t>
      </w:r>
      <w:r w:rsidRPr="00936D5F">
        <w:rPr>
          <w:i/>
          <w:iCs/>
          <w:sz w:val="20"/>
        </w:rPr>
        <w:t>non c’è nulla di sano,</w:t>
      </w:r>
      <w:r w:rsidR="00936D5F" w:rsidRPr="00936D5F">
        <w:rPr>
          <w:i/>
          <w:iCs/>
          <w:sz w:val="20"/>
        </w:rPr>
        <w:t xml:space="preserve"> </w:t>
      </w:r>
      <w:r w:rsidRPr="00936D5F">
        <w:rPr>
          <w:i/>
          <w:iCs/>
          <w:sz w:val="20"/>
        </w:rPr>
        <w:t>ma ferite e lividure</w:t>
      </w:r>
      <w:r w:rsidR="00936D5F" w:rsidRPr="00936D5F">
        <w:rPr>
          <w:i/>
          <w:iCs/>
          <w:sz w:val="20"/>
        </w:rPr>
        <w:t xml:space="preserve"> </w:t>
      </w:r>
      <w:r w:rsidRPr="00936D5F">
        <w:rPr>
          <w:i/>
          <w:iCs/>
          <w:sz w:val="20"/>
        </w:rPr>
        <w:t>e piaghe aperte,</w:t>
      </w:r>
      <w:r w:rsidR="00936D5F" w:rsidRPr="00936D5F">
        <w:rPr>
          <w:i/>
          <w:iCs/>
          <w:sz w:val="20"/>
        </w:rPr>
        <w:t xml:space="preserve"> </w:t>
      </w:r>
      <w:r w:rsidRPr="00936D5F">
        <w:rPr>
          <w:i/>
          <w:iCs/>
          <w:sz w:val="20"/>
        </w:rPr>
        <w:t>che non sono state ripulite né fasciate</w:t>
      </w:r>
      <w:r w:rsidR="00936D5F" w:rsidRPr="00936D5F">
        <w:rPr>
          <w:i/>
          <w:iCs/>
          <w:sz w:val="20"/>
        </w:rPr>
        <w:t xml:space="preserve"> </w:t>
      </w:r>
      <w:r w:rsidRPr="00936D5F">
        <w:rPr>
          <w:i/>
          <w:iCs/>
          <w:sz w:val="20"/>
        </w:rPr>
        <w:t>né curate con olio.</w:t>
      </w:r>
      <w:r w:rsidR="00936D5F" w:rsidRPr="00936D5F">
        <w:rPr>
          <w:i/>
          <w:iCs/>
          <w:sz w:val="20"/>
        </w:rPr>
        <w:t xml:space="preserve"> </w:t>
      </w:r>
      <w:r w:rsidRPr="00936D5F">
        <w:rPr>
          <w:i/>
          <w:iCs/>
          <w:sz w:val="20"/>
        </w:rPr>
        <w:t>La vostra terra è un deserto,</w:t>
      </w:r>
      <w:r w:rsidR="00936D5F" w:rsidRPr="00936D5F">
        <w:rPr>
          <w:i/>
          <w:iCs/>
          <w:sz w:val="20"/>
        </w:rPr>
        <w:t xml:space="preserve"> </w:t>
      </w:r>
      <w:r w:rsidRPr="00936D5F">
        <w:rPr>
          <w:i/>
          <w:iCs/>
          <w:sz w:val="20"/>
        </w:rPr>
        <w:t>le vostre città arse dal fuoco.</w:t>
      </w:r>
      <w:r w:rsidR="00936D5F" w:rsidRPr="00936D5F">
        <w:rPr>
          <w:i/>
          <w:iCs/>
          <w:sz w:val="20"/>
        </w:rPr>
        <w:t xml:space="preserve"> </w:t>
      </w:r>
      <w:r w:rsidRPr="00936D5F">
        <w:rPr>
          <w:i/>
          <w:iCs/>
          <w:sz w:val="20"/>
        </w:rPr>
        <w:t>La vostra campagna, sotto i vostri occhi,</w:t>
      </w:r>
      <w:r w:rsidR="00936D5F" w:rsidRPr="00936D5F">
        <w:rPr>
          <w:i/>
          <w:iCs/>
          <w:sz w:val="20"/>
        </w:rPr>
        <w:t xml:space="preserve"> </w:t>
      </w:r>
      <w:r w:rsidRPr="00936D5F">
        <w:rPr>
          <w:i/>
          <w:iCs/>
          <w:sz w:val="20"/>
        </w:rPr>
        <w:t>la divorano gli stranieri;</w:t>
      </w:r>
      <w:r w:rsidR="00936D5F" w:rsidRPr="00936D5F">
        <w:rPr>
          <w:i/>
          <w:iCs/>
          <w:sz w:val="20"/>
        </w:rPr>
        <w:t xml:space="preserve"> </w:t>
      </w:r>
      <w:r w:rsidRPr="00936D5F">
        <w:rPr>
          <w:i/>
          <w:iCs/>
          <w:sz w:val="20"/>
        </w:rPr>
        <w:t xml:space="preserve">è un deserto come la devastazione di Sòdoma. </w:t>
      </w:r>
    </w:p>
    <w:p w14:paraId="5E5735E4" w14:textId="77777777" w:rsidR="0085257C" w:rsidRPr="00936D5F" w:rsidRDefault="0085257C" w:rsidP="00936D5F">
      <w:pPr>
        <w:pStyle w:val="Corpotesto"/>
        <w:rPr>
          <w:i/>
          <w:iCs/>
          <w:sz w:val="20"/>
        </w:rPr>
      </w:pPr>
      <w:r w:rsidRPr="00936D5F">
        <w:rPr>
          <w:i/>
          <w:iCs/>
          <w:sz w:val="20"/>
        </w:rPr>
        <w:t>È rimasta sola la figlia di Sion,</w:t>
      </w:r>
      <w:r w:rsidR="00936D5F" w:rsidRPr="00936D5F">
        <w:rPr>
          <w:i/>
          <w:iCs/>
          <w:sz w:val="20"/>
        </w:rPr>
        <w:t xml:space="preserve"> </w:t>
      </w:r>
      <w:r w:rsidRPr="00936D5F">
        <w:rPr>
          <w:i/>
          <w:iCs/>
          <w:sz w:val="20"/>
        </w:rPr>
        <w:t>come una capanna in una vigna,</w:t>
      </w:r>
      <w:r w:rsidR="00936D5F" w:rsidRPr="00936D5F">
        <w:rPr>
          <w:i/>
          <w:iCs/>
          <w:sz w:val="20"/>
        </w:rPr>
        <w:t xml:space="preserve"> </w:t>
      </w:r>
      <w:r w:rsidRPr="00936D5F">
        <w:rPr>
          <w:i/>
          <w:iCs/>
          <w:sz w:val="20"/>
        </w:rPr>
        <w:t>come una tenda in un campo di cetrioli,</w:t>
      </w:r>
      <w:r w:rsidR="00936D5F" w:rsidRPr="00936D5F">
        <w:rPr>
          <w:i/>
          <w:iCs/>
          <w:sz w:val="20"/>
        </w:rPr>
        <w:t xml:space="preserve"> </w:t>
      </w:r>
      <w:r w:rsidRPr="00936D5F">
        <w:rPr>
          <w:i/>
          <w:iCs/>
          <w:sz w:val="20"/>
        </w:rPr>
        <w:t>come una città assediata.</w:t>
      </w:r>
      <w:r w:rsidR="00936D5F" w:rsidRPr="00936D5F">
        <w:rPr>
          <w:i/>
          <w:iCs/>
          <w:sz w:val="20"/>
        </w:rPr>
        <w:t xml:space="preserve"> </w:t>
      </w:r>
      <w:r w:rsidRPr="00936D5F">
        <w:rPr>
          <w:i/>
          <w:iCs/>
          <w:sz w:val="20"/>
        </w:rPr>
        <w:t>Se il Signore degli eserciti</w:t>
      </w:r>
      <w:r w:rsidR="00936D5F" w:rsidRPr="00936D5F">
        <w:rPr>
          <w:i/>
          <w:iCs/>
          <w:sz w:val="20"/>
        </w:rPr>
        <w:t xml:space="preserve"> </w:t>
      </w:r>
      <w:r w:rsidRPr="00936D5F">
        <w:rPr>
          <w:i/>
          <w:iCs/>
          <w:sz w:val="20"/>
        </w:rPr>
        <w:t>non ci avesse lasciato qualche superstite,</w:t>
      </w:r>
      <w:r w:rsidR="00936D5F" w:rsidRPr="00936D5F">
        <w:rPr>
          <w:i/>
          <w:iCs/>
          <w:sz w:val="20"/>
        </w:rPr>
        <w:t xml:space="preserve"> </w:t>
      </w:r>
      <w:r w:rsidRPr="00936D5F">
        <w:rPr>
          <w:i/>
          <w:iCs/>
          <w:sz w:val="20"/>
        </w:rPr>
        <w:t>già saremmo come Sòdoma,</w:t>
      </w:r>
      <w:r w:rsidR="00936D5F" w:rsidRPr="00936D5F">
        <w:rPr>
          <w:i/>
          <w:iCs/>
          <w:sz w:val="20"/>
        </w:rPr>
        <w:t xml:space="preserve"> </w:t>
      </w:r>
      <w:r w:rsidRPr="00936D5F">
        <w:rPr>
          <w:i/>
          <w:iCs/>
          <w:sz w:val="20"/>
        </w:rPr>
        <w:t>assomiglieremmo a Gomorra.</w:t>
      </w:r>
    </w:p>
    <w:p w14:paraId="52BB6237" w14:textId="77777777" w:rsidR="0085257C" w:rsidRPr="00936D5F" w:rsidRDefault="0085257C" w:rsidP="00936D5F">
      <w:pPr>
        <w:pStyle w:val="Corpotesto"/>
        <w:rPr>
          <w:i/>
          <w:iCs/>
          <w:sz w:val="20"/>
        </w:rPr>
      </w:pPr>
      <w:r w:rsidRPr="00936D5F">
        <w:rPr>
          <w:i/>
          <w:iCs/>
          <w:sz w:val="20"/>
        </w:rPr>
        <w:t>Ascoltate la parola del Signore,</w:t>
      </w:r>
      <w:r w:rsidR="00936D5F" w:rsidRPr="00936D5F">
        <w:rPr>
          <w:i/>
          <w:iCs/>
          <w:sz w:val="20"/>
        </w:rPr>
        <w:t xml:space="preserve"> </w:t>
      </w:r>
      <w:r w:rsidRPr="00936D5F">
        <w:rPr>
          <w:i/>
          <w:iCs/>
          <w:sz w:val="20"/>
        </w:rPr>
        <w:t>capi di Sòdoma;</w:t>
      </w:r>
      <w:r w:rsidR="00936D5F" w:rsidRPr="00936D5F">
        <w:rPr>
          <w:i/>
          <w:iCs/>
          <w:sz w:val="20"/>
        </w:rPr>
        <w:t xml:space="preserve"> </w:t>
      </w:r>
      <w:r w:rsidRPr="00936D5F">
        <w:rPr>
          <w:i/>
          <w:iCs/>
          <w:sz w:val="20"/>
        </w:rPr>
        <w:t>prestate orecchio all’insegnamento del nostro Dio,</w:t>
      </w:r>
      <w:r w:rsidR="00936D5F" w:rsidRPr="00936D5F">
        <w:rPr>
          <w:i/>
          <w:iCs/>
          <w:sz w:val="20"/>
        </w:rPr>
        <w:t xml:space="preserve"> </w:t>
      </w:r>
      <w:r w:rsidRPr="00936D5F">
        <w:rPr>
          <w:i/>
          <w:iCs/>
          <w:sz w:val="20"/>
        </w:rPr>
        <w:t>popolo di Gomorra!</w:t>
      </w:r>
      <w:r w:rsidR="00936D5F" w:rsidRPr="00936D5F">
        <w:rPr>
          <w:i/>
          <w:iCs/>
          <w:sz w:val="20"/>
        </w:rPr>
        <w:t xml:space="preserve"> </w:t>
      </w:r>
      <w:r w:rsidRPr="00936D5F">
        <w:rPr>
          <w:i/>
          <w:iCs/>
          <w:sz w:val="20"/>
        </w:rPr>
        <w:t>«Perché mi offrite i vostri sacrifici senza numero?</w:t>
      </w:r>
      <w:r w:rsidR="00936D5F" w:rsidRPr="00936D5F">
        <w:rPr>
          <w:i/>
          <w:iCs/>
          <w:sz w:val="20"/>
        </w:rPr>
        <w:t xml:space="preserve"> </w:t>
      </w:r>
      <w:r w:rsidRPr="00936D5F">
        <w:rPr>
          <w:i/>
          <w:iCs/>
          <w:sz w:val="20"/>
        </w:rPr>
        <w:t>– dice il Signore.</w:t>
      </w:r>
      <w:r w:rsidR="00936D5F" w:rsidRPr="00936D5F">
        <w:rPr>
          <w:i/>
          <w:iCs/>
          <w:sz w:val="20"/>
        </w:rPr>
        <w:t xml:space="preserve"> </w:t>
      </w:r>
      <w:r w:rsidRPr="00936D5F">
        <w:rPr>
          <w:i/>
          <w:iCs/>
          <w:sz w:val="20"/>
        </w:rPr>
        <w:t>Sono sazio degli olocausti di montoni</w:t>
      </w:r>
      <w:r w:rsidR="00936D5F" w:rsidRPr="00936D5F">
        <w:rPr>
          <w:i/>
          <w:iCs/>
          <w:sz w:val="20"/>
        </w:rPr>
        <w:t xml:space="preserve"> </w:t>
      </w:r>
      <w:r w:rsidRPr="00936D5F">
        <w:rPr>
          <w:i/>
          <w:iCs/>
          <w:sz w:val="20"/>
        </w:rPr>
        <w:t>e del grasso di pingui vitelli.</w:t>
      </w:r>
      <w:r w:rsidR="00936D5F" w:rsidRPr="00936D5F">
        <w:rPr>
          <w:i/>
          <w:iCs/>
          <w:sz w:val="20"/>
        </w:rPr>
        <w:t xml:space="preserve"> </w:t>
      </w:r>
      <w:r w:rsidRPr="00936D5F">
        <w:rPr>
          <w:i/>
          <w:iCs/>
          <w:sz w:val="20"/>
        </w:rPr>
        <w:t>Il sangue di tori e di agnelli e di capri</w:t>
      </w:r>
      <w:r w:rsidR="00936D5F" w:rsidRPr="00936D5F">
        <w:rPr>
          <w:i/>
          <w:iCs/>
          <w:sz w:val="20"/>
        </w:rPr>
        <w:t xml:space="preserve"> </w:t>
      </w:r>
      <w:r w:rsidRPr="00936D5F">
        <w:rPr>
          <w:i/>
          <w:iCs/>
          <w:sz w:val="20"/>
        </w:rPr>
        <w:t>io non lo gradisco.</w:t>
      </w:r>
      <w:r w:rsidR="00936D5F" w:rsidRPr="00936D5F">
        <w:rPr>
          <w:i/>
          <w:iCs/>
          <w:sz w:val="20"/>
        </w:rPr>
        <w:t xml:space="preserve"> </w:t>
      </w:r>
      <w:r w:rsidRPr="00936D5F">
        <w:rPr>
          <w:i/>
          <w:iCs/>
          <w:sz w:val="20"/>
        </w:rPr>
        <w:t>Quando venite a presentarvi a me,</w:t>
      </w:r>
      <w:r w:rsidR="00936D5F" w:rsidRPr="00936D5F">
        <w:rPr>
          <w:i/>
          <w:iCs/>
          <w:sz w:val="20"/>
        </w:rPr>
        <w:t xml:space="preserve"> </w:t>
      </w:r>
      <w:r w:rsidRPr="00936D5F">
        <w:rPr>
          <w:i/>
          <w:iCs/>
          <w:sz w:val="20"/>
        </w:rPr>
        <w:t>chi richiede a voi questo:</w:t>
      </w:r>
      <w:r w:rsidR="00936D5F" w:rsidRPr="00936D5F">
        <w:rPr>
          <w:i/>
          <w:iCs/>
          <w:sz w:val="20"/>
        </w:rPr>
        <w:t xml:space="preserve"> </w:t>
      </w:r>
      <w:r w:rsidRPr="00936D5F">
        <w:rPr>
          <w:i/>
          <w:iCs/>
          <w:sz w:val="20"/>
        </w:rPr>
        <w:t>che veniate a calpestare i miei atri?</w:t>
      </w:r>
    </w:p>
    <w:p w14:paraId="79B3B184" w14:textId="77777777" w:rsidR="0085257C" w:rsidRPr="00936D5F" w:rsidRDefault="0085257C" w:rsidP="00936D5F">
      <w:pPr>
        <w:pStyle w:val="Corpotesto"/>
        <w:rPr>
          <w:i/>
          <w:iCs/>
          <w:sz w:val="20"/>
        </w:rPr>
      </w:pPr>
      <w:r w:rsidRPr="00936D5F">
        <w:rPr>
          <w:i/>
          <w:iCs/>
          <w:sz w:val="20"/>
        </w:rPr>
        <w:t>Smettete di presentare offerte inutili;</w:t>
      </w:r>
      <w:r w:rsidR="00936D5F" w:rsidRPr="00936D5F">
        <w:rPr>
          <w:i/>
          <w:iCs/>
          <w:sz w:val="20"/>
        </w:rPr>
        <w:t xml:space="preserve"> </w:t>
      </w:r>
      <w:r w:rsidRPr="00936D5F">
        <w:rPr>
          <w:i/>
          <w:iCs/>
          <w:sz w:val="20"/>
        </w:rPr>
        <w:t>l’incenso per me è un abominio,</w:t>
      </w:r>
      <w:r w:rsidR="00936D5F" w:rsidRPr="00936D5F">
        <w:rPr>
          <w:i/>
          <w:iCs/>
          <w:sz w:val="20"/>
        </w:rPr>
        <w:t xml:space="preserve"> </w:t>
      </w:r>
      <w:r w:rsidRPr="00936D5F">
        <w:rPr>
          <w:i/>
          <w:iCs/>
          <w:sz w:val="20"/>
        </w:rPr>
        <w:t>i noviluni, i sabati e le assemblee sacre:</w:t>
      </w:r>
      <w:r w:rsidR="00936D5F" w:rsidRPr="00936D5F">
        <w:rPr>
          <w:i/>
          <w:iCs/>
          <w:sz w:val="20"/>
        </w:rPr>
        <w:t xml:space="preserve"> </w:t>
      </w:r>
      <w:r w:rsidRPr="00936D5F">
        <w:rPr>
          <w:i/>
          <w:iCs/>
          <w:sz w:val="20"/>
        </w:rPr>
        <w:t>non posso sopportare delitto e solennità.</w:t>
      </w:r>
      <w:r w:rsidR="00936D5F" w:rsidRPr="00936D5F">
        <w:rPr>
          <w:i/>
          <w:iCs/>
          <w:sz w:val="20"/>
        </w:rPr>
        <w:t xml:space="preserve"> </w:t>
      </w:r>
      <w:r w:rsidRPr="00936D5F">
        <w:rPr>
          <w:i/>
          <w:iCs/>
          <w:sz w:val="20"/>
        </w:rPr>
        <w:t>Io detesto i vostri noviluni e le vostre feste;</w:t>
      </w:r>
      <w:r w:rsidR="00936D5F" w:rsidRPr="00936D5F">
        <w:rPr>
          <w:i/>
          <w:iCs/>
          <w:sz w:val="20"/>
        </w:rPr>
        <w:t xml:space="preserve"> </w:t>
      </w:r>
      <w:r w:rsidRPr="00936D5F">
        <w:rPr>
          <w:i/>
          <w:iCs/>
          <w:sz w:val="20"/>
        </w:rPr>
        <w:t>per me sono un peso,</w:t>
      </w:r>
      <w:r w:rsidR="00936D5F" w:rsidRPr="00936D5F">
        <w:rPr>
          <w:i/>
          <w:iCs/>
          <w:sz w:val="20"/>
        </w:rPr>
        <w:t xml:space="preserve"> </w:t>
      </w:r>
      <w:r w:rsidRPr="00936D5F">
        <w:rPr>
          <w:i/>
          <w:iCs/>
          <w:sz w:val="20"/>
        </w:rPr>
        <w:t>sono stanco di sopportarli.</w:t>
      </w:r>
      <w:r w:rsidR="00936D5F" w:rsidRPr="00936D5F">
        <w:rPr>
          <w:i/>
          <w:iCs/>
          <w:sz w:val="20"/>
        </w:rPr>
        <w:t xml:space="preserve"> </w:t>
      </w:r>
      <w:r w:rsidRPr="00936D5F">
        <w:rPr>
          <w:i/>
          <w:iCs/>
          <w:sz w:val="20"/>
        </w:rPr>
        <w:t>Quando stendete le mani,</w:t>
      </w:r>
      <w:r w:rsidR="00936D5F" w:rsidRPr="00936D5F">
        <w:rPr>
          <w:i/>
          <w:iCs/>
          <w:sz w:val="20"/>
        </w:rPr>
        <w:t xml:space="preserve"> </w:t>
      </w:r>
      <w:r w:rsidRPr="00936D5F">
        <w:rPr>
          <w:i/>
          <w:iCs/>
          <w:sz w:val="20"/>
        </w:rPr>
        <w:t>io distolgo gli occhi da voi.</w:t>
      </w:r>
      <w:r w:rsidR="00936D5F" w:rsidRPr="00936D5F">
        <w:rPr>
          <w:i/>
          <w:iCs/>
          <w:sz w:val="20"/>
        </w:rPr>
        <w:t xml:space="preserve"> </w:t>
      </w:r>
      <w:r w:rsidRPr="00936D5F">
        <w:rPr>
          <w:i/>
          <w:iCs/>
          <w:sz w:val="20"/>
        </w:rPr>
        <w:t>Anche se moltiplicaste le preghiere,</w:t>
      </w:r>
      <w:r w:rsidR="00936D5F" w:rsidRPr="00936D5F">
        <w:rPr>
          <w:i/>
          <w:iCs/>
          <w:sz w:val="20"/>
        </w:rPr>
        <w:t xml:space="preserve"> </w:t>
      </w:r>
      <w:r w:rsidRPr="00936D5F">
        <w:rPr>
          <w:i/>
          <w:iCs/>
          <w:sz w:val="20"/>
        </w:rPr>
        <w:t>io non ascolterei:</w:t>
      </w:r>
      <w:r w:rsidR="00936D5F" w:rsidRPr="00936D5F">
        <w:rPr>
          <w:i/>
          <w:iCs/>
          <w:sz w:val="20"/>
        </w:rPr>
        <w:t xml:space="preserve"> </w:t>
      </w:r>
      <w:r w:rsidRPr="00936D5F">
        <w:rPr>
          <w:i/>
          <w:iCs/>
          <w:sz w:val="20"/>
        </w:rPr>
        <w:t>le vostre mani grondano sangue.</w:t>
      </w:r>
    </w:p>
    <w:p w14:paraId="7DAE177A" w14:textId="77777777" w:rsidR="0085257C" w:rsidRPr="00936D5F" w:rsidRDefault="0085257C" w:rsidP="00936D5F">
      <w:pPr>
        <w:pStyle w:val="Corpotesto"/>
        <w:rPr>
          <w:i/>
          <w:iCs/>
          <w:sz w:val="20"/>
        </w:rPr>
      </w:pPr>
      <w:r w:rsidRPr="00936D5F">
        <w:rPr>
          <w:i/>
          <w:iCs/>
          <w:sz w:val="20"/>
        </w:rPr>
        <w:t>Lavatevi, purificatevi,</w:t>
      </w:r>
      <w:r w:rsidR="00936D5F" w:rsidRPr="00936D5F">
        <w:rPr>
          <w:i/>
          <w:iCs/>
          <w:sz w:val="20"/>
        </w:rPr>
        <w:t xml:space="preserve"> </w:t>
      </w:r>
      <w:r w:rsidRPr="00936D5F">
        <w:rPr>
          <w:i/>
          <w:iCs/>
          <w:sz w:val="20"/>
        </w:rPr>
        <w:t>allontanate dai miei occhi il male delle vostre azioni.</w:t>
      </w:r>
      <w:r w:rsidR="00936D5F" w:rsidRPr="00936D5F">
        <w:rPr>
          <w:i/>
          <w:iCs/>
          <w:sz w:val="20"/>
        </w:rPr>
        <w:t xml:space="preserve"> </w:t>
      </w:r>
      <w:r w:rsidRPr="00936D5F">
        <w:rPr>
          <w:i/>
          <w:iCs/>
          <w:sz w:val="20"/>
        </w:rPr>
        <w:t>Cessate di fare il male,</w:t>
      </w:r>
      <w:r w:rsidR="00936D5F" w:rsidRPr="00936D5F">
        <w:rPr>
          <w:i/>
          <w:iCs/>
          <w:sz w:val="20"/>
        </w:rPr>
        <w:t xml:space="preserve"> </w:t>
      </w:r>
      <w:r w:rsidRPr="00936D5F">
        <w:rPr>
          <w:i/>
          <w:iCs/>
          <w:sz w:val="20"/>
        </w:rPr>
        <w:t>imparate a fare il bene,</w:t>
      </w:r>
      <w:r w:rsidR="00936D5F" w:rsidRPr="00936D5F">
        <w:rPr>
          <w:i/>
          <w:iCs/>
          <w:sz w:val="20"/>
        </w:rPr>
        <w:t xml:space="preserve"> </w:t>
      </w:r>
      <w:r w:rsidRPr="00936D5F">
        <w:rPr>
          <w:i/>
          <w:iCs/>
          <w:sz w:val="20"/>
        </w:rPr>
        <w:t>cercate la giustizia,</w:t>
      </w:r>
      <w:r w:rsidR="00936D5F" w:rsidRPr="00936D5F">
        <w:rPr>
          <w:i/>
          <w:iCs/>
          <w:sz w:val="20"/>
        </w:rPr>
        <w:t xml:space="preserve"> </w:t>
      </w:r>
      <w:r w:rsidRPr="00936D5F">
        <w:rPr>
          <w:i/>
          <w:iCs/>
          <w:sz w:val="20"/>
        </w:rPr>
        <w:t>soccorrete l’oppresso,</w:t>
      </w:r>
      <w:r w:rsidR="00936D5F" w:rsidRPr="00936D5F">
        <w:rPr>
          <w:i/>
          <w:iCs/>
          <w:sz w:val="20"/>
        </w:rPr>
        <w:t xml:space="preserve"> </w:t>
      </w:r>
      <w:r w:rsidRPr="00936D5F">
        <w:rPr>
          <w:i/>
          <w:iCs/>
          <w:sz w:val="20"/>
        </w:rPr>
        <w:t>rendete giustizia all’orfano,</w:t>
      </w:r>
      <w:r w:rsidR="00936D5F" w:rsidRPr="00936D5F">
        <w:rPr>
          <w:i/>
          <w:iCs/>
          <w:sz w:val="20"/>
        </w:rPr>
        <w:t xml:space="preserve"> </w:t>
      </w:r>
      <w:r w:rsidRPr="00936D5F">
        <w:rPr>
          <w:i/>
          <w:iCs/>
          <w:sz w:val="20"/>
        </w:rPr>
        <w:t>difendete la causa della vedova».</w:t>
      </w:r>
    </w:p>
    <w:p w14:paraId="1AC78D59" w14:textId="77777777" w:rsidR="0085257C" w:rsidRPr="00936D5F" w:rsidRDefault="0085257C" w:rsidP="00936D5F">
      <w:pPr>
        <w:pStyle w:val="Corpotesto"/>
        <w:rPr>
          <w:i/>
          <w:iCs/>
          <w:sz w:val="20"/>
        </w:rPr>
      </w:pPr>
      <w:r w:rsidRPr="00936D5F">
        <w:rPr>
          <w:i/>
          <w:iCs/>
          <w:sz w:val="20"/>
        </w:rPr>
        <w:t>«Su, venite e discutiamo</w:t>
      </w:r>
      <w:r w:rsidR="00936D5F" w:rsidRPr="00936D5F">
        <w:rPr>
          <w:i/>
          <w:iCs/>
          <w:sz w:val="20"/>
        </w:rPr>
        <w:t xml:space="preserve"> </w:t>
      </w:r>
      <w:r w:rsidRPr="00936D5F">
        <w:rPr>
          <w:i/>
          <w:iCs/>
          <w:sz w:val="20"/>
        </w:rPr>
        <w:t>– dice il Signore.</w:t>
      </w:r>
      <w:r w:rsidR="00936D5F" w:rsidRPr="00936D5F">
        <w:rPr>
          <w:i/>
          <w:iCs/>
          <w:sz w:val="20"/>
        </w:rPr>
        <w:t xml:space="preserve"> </w:t>
      </w:r>
      <w:r w:rsidRPr="00936D5F">
        <w:rPr>
          <w:i/>
          <w:iCs/>
          <w:sz w:val="20"/>
        </w:rPr>
        <w:t>Anche se i vostri peccati fossero come scarlatto,</w:t>
      </w:r>
      <w:r w:rsidR="00936D5F" w:rsidRPr="00936D5F">
        <w:rPr>
          <w:i/>
          <w:iCs/>
          <w:sz w:val="20"/>
        </w:rPr>
        <w:t xml:space="preserve"> </w:t>
      </w:r>
      <w:r w:rsidRPr="00936D5F">
        <w:rPr>
          <w:i/>
          <w:iCs/>
          <w:sz w:val="20"/>
        </w:rPr>
        <w:t>diventeranno bianchi come neve.</w:t>
      </w:r>
      <w:r w:rsidR="00936D5F" w:rsidRPr="00936D5F">
        <w:rPr>
          <w:i/>
          <w:iCs/>
          <w:sz w:val="20"/>
        </w:rPr>
        <w:t xml:space="preserve"> </w:t>
      </w:r>
      <w:r w:rsidRPr="00936D5F">
        <w:rPr>
          <w:i/>
          <w:iCs/>
          <w:sz w:val="20"/>
        </w:rPr>
        <w:t>Se fossero rossi come porpora,</w:t>
      </w:r>
      <w:r w:rsidR="00936D5F" w:rsidRPr="00936D5F">
        <w:rPr>
          <w:i/>
          <w:iCs/>
          <w:sz w:val="20"/>
        </w:rPr>
        <w:t xml:space="preserve"> </w:t>
      </w:r>
      <w:r w:rsidRPr="00936D5F">
        <w:rPr>
          <w:i/>
          <w:iCs/>
          <w:sz w:val="20"/>
        </w:rPr>
        <w:t>diventeranno come lana.</w:t>
      </w:r>
      <w:r w:rsidR="00936D5F" w:rsidRPr="00936D5F">
        <w:rPr>
          <w:i/>
          <w:iCs/>
          <w:sz w:val="20"/>
        </w:rPr>
        <w:t xml:space="preserve"> </w:t>
      </w:r>
      <w:r w:rsidRPr="00936D5F">
        <w:rPr>
          <w:i/>
          <w:iCs/>
          <w:sz w:val="20"/>
        </w:rPr>
        <w:t>Se sarete docili e ascolterete,</w:t>
      </w:r>
      <w:r w:rsidR="00936D5F" w:rsidRPr="00936D5F">
        <w:rPr>
          <w:i/>
          <w:iCs/>
          <w:sz w:val="20"/>
        </w:rPr>
        <w:t xml:space="preserve"> </w:t>
      </w:r>
      <w:r w:rsidRPr="00936D5F">
        <w:rPr>
          <w:i/>
          <w:iCs/>
          <w:sz w:val="20"/>
        </w:rPr>
        <w:t>mangerete i frutti della terra.</w:t>
      </w:r>
      <w:r w:rsidR="00936D5F" w:rsidRPr="00936D5F">
        <w:rPr>
          <w:i/>
          <w:iCs/>
          <w:sz w:val="20"/>
        </w:rPr>
        <w:t xml:space="preserve"> </w:t>
      </w:r>
      <w:r w:rsidRPr="00936D5F">
        <w:rPr>
          <w:i/>
          <w:iCs/>
          <w:sz w:val="20"/>
        </w:rPr>
        <w:t>Ma se vi ostinate e vi ribellate,</w:t>
      </w:r>
      <w:r w:rsidR="00936D5F" w:rsidRPr="00936D5F">
        <w:rPr>
          <w:i/>
          <w:iCs/>
          <w:sz w:val="20"/>
        </w:rPr>
        <w:t xml:space="preserve"> </w:t>
      </w:r>
      <w:r w:rsidRPr="00936D5F">
        <w:rPr>
          <w:i/>
          <w:iCs/>
          <w:sz w:val="20"/>
        </w:rPr>
        <w:t>sarete divorati dalla spada,</w:t>
      </w:r>
      <w:r w:rsidR="00936D5F" w:rsidRPr="00936D5F">
        <w:rPr>
          <w:i/>
          <w:iCs/>
          <w:sz w:val="20"/>
        </w:rPr>
        <w:t xml:space="preserve"> </w:t>
      </w:r>
      <w:r w:rsidRPr="00936D5F">
        <w:rPr>
          <w:i/>
          <w:iCs/>
          <w:sz w:val="20"/>
        </w:rPr>
        <w:t>perché la bocca del Signore ha parlato».</w:t>
      </w:r>
    </w:p>
    <w:p w14:paraId="748643B4" w14:textId="77777777" w:rsidR="0085257C" w:rsidRPr="00936D5F" w:rsidRDefault="0085257C" w:rsidP="00936D5F">
      <w:pPr>
        <w:pStyle w:val="Corpotesto"/>
        <w:rPr>
          <w:i/>
          <w:iCs/>
          <w:sz w:val="20"/>
        </w:rPr>
      </w:pPr>
      <w:r w:rsidRPr="00936D5F">
        <w:rPr>
          <w:i/>
          <w:iCs/>
          <w:sz w:val="20"/>
        </w:rPr>
        <w:t>Come mai la città fedele è diventata una prostituta?</w:t>
      </w:r>
      <w:r w:rsidR="00936D5F" w:rsidRPr="00936D5F">
        <w:rPr>
          <w:i/>
          <w:iCs/>
          <w:sz w:val="20"/>
        </w:rPr>
        <w:t xml:space="preserve"> </w:t>
      </w:r>
      <w:r w:rsidRPr="00936D5F">
        <w:rPr>
          <w:i/>
          <w:iCs/>
          <w:sz w:val="20"/>
        </w:rPr>
        <w:t>Era piena di rettitudine,</w:t>
      </w:r>
      <w:r w:rsidR="00936D5F" w:rsidRPr="00936D5F">
        <w:rPr>
          <w:i/>
          <w:iCs/>
          <w:sz w:val="20"/>
        </w:rPr>
        <w:t xml:space="preserve"> </w:t>
      </w:r>
      <w:r w:rsidRPr="00936D5F">
        <w:rPr>
          <w:i/>
          <w:iCs/>
          <w:sz w:val="20"/>
        </w:rPr>
        <w:t>vi dimorava la giustizia,</w:t>
      </w:r>
      <w:r w:rsidR="00936D5F" w:rsidRPr="00936D5F">
        <w:rPr>
          <w:i/>
          <w:iCs/>
          <w:sz w:val="20"/>
        </w:rPr>
        <w:t xml:space="preserve"> </w:t>
      </w:r>
      <w:r w:rsidRPr="00936D5F">
        <w:rPr>
          <w:i/>
          <w:iCs/>
          <w:sz w:val="20"/>
        </w:rPr>
        <w:t>ora invece è piena di assassini!</w:t>
      </w:r>
      <w:r w:rsidR="00936D5F" w:rsidRPr="00936D5F">
        <w:rPr>
          <w:i/>
          <w:iCs/>
          <w:sz w:val="20"/>
        </w:rPr>
        <w:t xml:space="preserve"> </w:t>
      </w:r>
      <w:r w:rsidRPr="00936D5F">
        <w:rPr>
          <w:i/>
          <w:iCs/>
          <w:sz w:val="20"/>
        </w:rPr>
        <w:t>Il tuo argento è diventato scoria,</w:t>
      </w:r>
      <w:r w:rsidR="00936D5F" w:rsidRPr="00936D5F">
        <w:rPr>
          <w:i/>
          <w:iCs/>
          <w:sz w:val="20"/>
        </w:rPr>
        <w:t xml:space="preserve"> </w:t>
      </w:r>
      <w:r w:rsidRPr="00936D5F">
        <w:rPr>
          <w:i/>
          <w:iCs/>
          <w:sz w:val="20"/>
        </w:rPr>
        <w:t>il tuo vino è diluito con acqua.</w:t>
      </w:r>
      <w:r w:rsidR="00936D5F" w:rsidRPr="00936D5F">
        <w:rPr>
          <w:i/>
          <w:iCs/>
          <w:sz w:val="20"/>
        </w:rPr>
        <w:t xml:space="preserve"> </w:t>
      </w:r>
      <w:r w:rsidRPr="00936D5F">
        <w:rPr>
          <w:i/>
          <w:iCs/>
          <w:sz w:val="20"/>
        </w:rPr>
        <w:t>I tuoi capi sono ribelli</w:t>
      </w:r>
      <w:r w:rsidR="00936D5F" w:rsidRPr="00936D5F">
        <w:rPr>
          <w:i/>
          <w:iCs/>
          <w:sz w:val="20"/>
        </w:rPr>
        <w:t xml:space="preserve"> </w:t>
      </w:r>
      <w:r w:rsidRPr="00936D5F">
        <w:rPr>
          <w:i/>
          <w:iCs/>
          <w:sz w:val="20"/>
        </w:rPr>
        <w:t>e complici di ladri.</w:t>
      </w:r>
      <w:r w:rsidR="00936D5F" w:rsidRPr="00936D5F">
        <w:rPr>
          <w:i/>
          <w:iCs/>
          <w:sz w:val="20"/>
        </w:rPr>
        <w:t xml:space="preserve"> </w:t>
      </w:r>
      <w:r w:rsidRPr="00936D5F">
        <w:rPr>
          <w:i/>
          <w:iCs/>
          <w:sz w:val="20"/>
        </w:rPr>
        <w:t>Tutti sono bramosi di regali</w:t>
      </w:r>
      <w:r w:rsidR="00936D5F" w:rsidRPr="00936D5F">
        <w:rPr>
          <w:i/>
          <w:iCs/>
          <w:sz w:val="20"/>
        </w:rPr>
        <w:t xml:space="preserve"> </w:t>
      </w:r>
      <w:r w:rsidRPr="00936D5F">
        <w:rPr>
          <w:i/>
          <w:iCs/>
          <w:sz w:val="20"/>
        </w:rPr>
        <w:t>e ricercano mance.</w:t>
      </w:r>
      <w:r w:rsidR="00936D5F" w:rsidRPr="00936D5F">
        <w:rPr>
          <w:i/>
          <w:iCs/>
          <w:sz w:val="20"/>
        </w:rPr>
        <w:t xml:space="preserve"> </w:t>
      </w:r>
      <w:r w:rsidRPr="00936D5F">
        <w:rPr>
          <w:i/>
          <w:iCs/>
          <w:sz w:val="20"/>
        </w:rPr>
        <w:t>Non rendono giustizia all’orfano</w:t>
      </w:r>
      <w:r w:rsidR="00936D5F" w:rsidRPr="00936D5F">
        <w:rPr>
          <w:i/>
          <w:iCs/>
          <w:sz w:val="20"/>
        </w:rPr>
        <w:t xml:space="preserve"> </w:t>
      </w:r>
      <w:r w:rsidRPr="00936D5F">
        <w:rPr>
          <w:i/>
          <w:iCs/>
          <w:sz w:val="20"/>
        </w:rPr>
        <w:t>e la causa della vedova fino a loro non giunge.</w:t>
      </w:r>
    </w:p>
    <w:p w14:paraId="5DE04F51" w14:textId="77777777" w:rsidR="0085257C" w:rsidRPr="00936D5F" w:rsidRDefault="0085257C" w:rsidP="00936D5F">
      <w:pPr>
        <w:pStyle w:val="Corpotesto"/>
        <w:rPr>
          <w:i/>
          <w:iCs/>
          <w:sz w:val="20"/>
        </w:rPr>
      </w:pPr>
      <w:r w:rsidRPr="00936D5F">
        <w:rPr>
          <w:i/>
          <w:iCs/>
          <w:sz w:val="20"/>
        </w:rPr>
        <w:t>Perciò, oracolo del Signore,</w:t>
      </w:r>
      <w:r w:rsidR="00936D5F" w:rsidRPr="00936D5F">
        <w:rPr>
          <w:i/>
          <w:iCs/>
          <w:sz w:val="20"/>
        </w:rPr>
        <w:t xml:space="preserve"> </w:t>
      </w:r>
      <w:r w:rsidRPr="00936D5F">
        <w:rPr>
          <w:i/>
          <w:iCs/>
          <w:sz w:val="20"/>
        </w:rPr>
        <w:t>Dio degli eserciti,</w:t>
      </w:r>
      <w:r w:rsidR="00936D5F" w:rsidRPr="00936D5F">
        <w:rPr>
          <w:i/>
          <w:iCs/>
          <w:sz w:val="20"/>
        </w:rPr>
        <w:t xml:space="preserve"> </w:t>
      </w:r>
      <w:r w:rsidRPr="00936D5F">
        <w:rPr>
          <w:i/>
          <w:iCs/>
          <w:sz w:val="20"/>
        </w:rPr>
        <w:t>il Potente d’Israele:</w:t>
      </w:r>
      <w:r w:rsidR="00936D5F" w:rsidRPr="00936D5F">
        <w:rPr>
          <w:i/>
          <w:iCs/>
          <w:sz w:val="20"/>
        </w:rPr>
        <w:t xml:space="preserve"> </w:t>
      </w:r>
      <w:r w:rsidRPr="00936D5F">
        <w:rPr>
          <w:i/>
          <w:iCs/>
          <w:sz w:val="20"/>
        </w:rPr>
        <w:t>«Guai! Esigerò soddisfazioni dai miei avversari,</w:t>
      </w:r>
      <w:r w:rsidR="00936D5F" w:rsidRPr="00936D5F">
        <w:rPr>
          <w:i/>
          <w:iCs/>
          <w:sz w:val="20"/>
        </w:rPr>
        <w:t xml:space="preserve"> </w:t>
      </w:r>
      <w:r w:rsidRPr="00936D5F">
        <w:rPr>
          <w:i/>
          <w:iCs/>
          <w:sz w:val="20"/>
        </w:rPr>
        <w:t>mi vendicherò dei miei nemici.</w:t>
      </w:r>
      <w:r w:rsidR="00936D5F" w:rsidRPr="00936D5F">
        <w:rPr>
          <w:i/>
          <w:iCs/>
          <w:sz w:val="20"/>
        </w:rPr>
        <w:t xml:space="preserve"> </w:t>
      </w:r>
      <w:r w:rsidRPr="00936D5F">
        <w:rPr>
          <w:i/>
          <w:iCs/>
          <w:sz w:val="20"/>
        </w:rPr>
        <w:t>Stenderò la mia mano su di te,</w:t>
      </w:r>
      <w:r w:rsidR="00936D5F" w:rsidRPr="00936D5F">
        <w:rPr>
          <w:i/>
          <w:iCs/>
          <w:sz w:val="20"/>
        </w:rPr>
        <w:t xml:space="preserve"> </w:t>
      </w:r>
      <w:r w:rsidRPr="00936D5F">
        <w:rPr>
          <w:i/>
          <w:iCs/>
          <w:sz w:val="20"/>
        </w:rPr>
        <w:t>purificherò come in un forno le tue scorie,</w:t>
      </w:r>
      <w:r w:rsidR="00936D5F" w:rsidRPr="00936D5F">
        <w:rPr>
          <w:i/>
          <w:iCs/>
          <w:sz w:val="20"/>
        </w:rPr>
        <w:t xml:space="preserve"> </w:t>
      </w:r>
      <w:r w:rsidRPr="00936D5F">
        <w:rPr>
          <w:i/>
          <w:iCs/>
          <w:sz w:val="20"/>
        </w:rPr>
        <w:t>eliminerò da te tutto il piombo.</w:t>
      </w:r>
      <w:r w:rsidR="00936D5F" w:rsidRPr="00936D5F">
        <w:rPr>
          <w:i/>
          <w:iCs/>
          <w:sz w:val="20"/>
        </w:rPr>
        <w:t xml:space="preserve"> </w:t>
      </w:r>
      <w:r w:rsidRPr="00936D5F">
        <w:rPr>
          <w:i/>
          <w:iCs/>
          <w:sz w:val="20"/>
        </w:rPr>
        <w:t>Renderò i tuoi giudici come una volta,</w:t>
      </w:r>
      <w:r w:rsidR="00936D5F" w:rsidRPr="00936D5F">
        <w:rPr>
          <w:i/>
          <w:iCs/>
          <w:sz w:val="20"/>
        </w:rPr>
        <w:t xml:space="preserve"> </w:t>
      </w:r>
      <w:r w:rsidRPr="00936D5F">
        <w:rPr>
          <w:i/>
          <w:iCs/>
          <w:sz w:val="20"/>
        </w:rPr>
        <w:t>i tuoi consiglieri come al principio.</w:t>
      </w:r>
      <w:r w:rsidR="00936D5F" w:rsidRPr="00936D5F">
        <w:rPr>
          <w:i/>
          <w:iCs/>
          <w:sz w:val="20"/>
        </w:rPr>
        <w:t xml:space="preserve"> </w:t>
      </w:r>
      <w:r w:rsidRPr="00936D5F">
        <w:rPr>
          <w:i/>
          <w:iCs/>
          <w:sz w:val="20"/>
        </w:rPr>
        <w:t>Allora sarai chiamata “Città della giustizia”,</w:t>
      </w:r>
      <w:r w:rsidR="00936D5F" w:rsidRPr="00936D5F">
        <w:rPr>
          <w:i/>
          <w:iCs/>
          <w:sz w:val="20"/>
        </w:rPr>
        <w:t xml:space="preserve"> </w:t>
      </w:r>
      <w:r w:rsidRPr="00936D5F">
        <w:rPr>
          <w:i/>
          <w:iCs/>
          <w:sz w:val="20"/>
        </w:rPr>
        <w:t>“Città fedele”».</w:t>
      </w:r>
    </w:p>
    <w:p w14:paraId="014FCB3E" w14:textId="77777777" w:rsidR="0085257C" w:rsidRPr="00936D5F" w:rsidRDefault="0085257C" w:rsidP="00936D5F">
      <w:pPr>
        <w:pStyle w:val="Corpotesto"/>
        <w:rPr>
          <w:i/>
          <w:iCs/>
          <w:sz w:val="20"/>
        </w:rPr>
      </w:pPr>
      <w:r w:rsidRPr="00936D5F">
        <w:rPr>
          <w:i/>
          <w:iCs/>
          <w:sz w:val="20"/>
        </w:rPr>
        <w:t>Sion sarà riscattata con il giudizio,</w:t>
      </w:r>
      <w:r w:rsidR="00936D5F" w:rsidRPr="00936D5F">
        <w:rPr>
          <w:i/>
          <w:iCs/>
          <w:sz w:val="20"/>
        </w:rPr>
        <w:t xml:space="preserve"> </w:t>
      </w:r>
      <w:r w:rsidRPr="00936D5F">
        <w:rPr>
          <w:i/>
          <w:iCs/>
          <w:sz w:val="20"/>
        </w:rPr>
        <w:t>i suoi convertiti con la rettitudine.</w:t>
      </w:r>
      <w:r w:rsidR="00936D5F" w:rsidRPr="00936D5F">
        <w:rPr>
          <w:i/>
          <w:iCs/>
          <w:sz w:val="20"/>
        </w:rPr>
        <w:t xml:space="preserve"> </w:t>
      </w:r>
      <w:r w:rsidRPr="00936D5F">
        <w:rPr>
          <w:i/>
          <w:iCs/>
          <w:sz w:val="20"/>
        </w:rPr>
        <w:t>Ribelli e peccatori insieme finiranno in rovina</w:t>
      </w:r>
      <w:r w:rsidR="00936D5F" w:rsidRPr="00936D5F">
        <w:rPr>
          <w:i/>
          <w:iCs/>
          <w:sz w:val="20"/>
        </w:rPr>
        <w:t xml:space="preserve"> </w:t>
      </w:r>
      <w:r w:rsidRPr="00936D5F">
        <w:rPr>
          <w:i/>
          <w:iCs/>
          <w:sz w:val="20"/>
        </w:rPr>
        <w:t>e periranno quanti abbandonano il Signore.</w:t>
      </w:r>
      <w:r w:rsidR="00936D5F" w:rsidRPr="00936D5F">
        <w:rPr>
          <w:i/>
          <w:iCs/>
          <w:sz w:val="20"/>
        </w:rPr>
        <w:t xml:space="preserve"> </w:t>
      </w:r>
      <w:r w:rsidRPr="00936D5F">
        <w:rPr>
          <w:i/>
          <w:iCs/>
          <w:sz w:val="20"/>
        </w:rPr>
        <w:t>Sì, vi vergognerete delle querce</w:t>
      </w:r>
      <w:r w:rsidR="00936D5F" w:rsidRPr="00936D5F">
        <w:rPr>
          <w:i/>
          <w:iCs/>
          <w:sz w:val="20"/>
        </w:rPr>
        <w:t xml:space="preserve"> </w:t>
      </w:r>
      <w:r w:rsidRPr="00936D5F">
        <w:rPr>
          <w:i/>
          <w:iCs/>
          <w:sz w:val="20"/>
        </w:rPr>
        <w:t>di cui vi siete compiaciuti.</w:t>
      </w:r>
      <w:r w:rsidR="00936D5F" w:rsidRPr="00936D5F">
        <w:rPr>
          <w:i/>
          <w:iCs/>
          <w:sz w:val="20"/>
        </w:rPr>
        <w:t xml:space="preserve"> </w:t>
      </w:r>
      <w:r w:rsidRPr="00936D5F">
        <w:rPr>
          <w:i/>
          <w:iCs/>
          <w:sz w:val="20"/>
        </w:rPr>
        <w:t>Arrossirete dei giardini</w:t>
      </w:r>
      <w:r w:rsidR="00936D5F" w:rsidRPr="00936D5F">
        <w:rPr>
          <w:i/>
          <w:iCs/>
          <w:sz w:val="20"/>
        </w:rPr>
        <w:t xml:space="preserve"> </w:t>
      </w:r>
      <w:r w:rsidRPr="00936D5F">
        <w:rPr>
          <w:i/>
          <w:iCs/>
          <w:sz w:val="20"/>
        </w:rPr>
        <w:t>che vi siete scelti,</w:t>
      </w:r>
      <w:r w:rsidR="00936D5F" w:rsidRPr="00936D5F">
        <w:rPr>
          <w:i/>
          <w:iCs/>
          <w:sz w:val="20"/>
        </w:rPr>
        <w:t xml:space="preserve"> </w:t>
      </w:r>
      <w:r w:rsidRPr="00936D5F">
        <w:rPr>
          <w:i/>
          <w:iCs/>
          <w:sz w:val="20"/>
        </w:rPr>
        <w:t>Sì, diventerete come quercia dalle foglie avvizzite</w:t>
      </w:r>
      <w:r w:rsidR="00936D5F" w:rsidRPr="00936D5F">
        <w:rPr>
          <w:i/>
          <w:iCs/>
          <w:sz w:val="20"/>
        </w:rPr>
        <w:t xml:space="preserve"> </w:t>
      </w:r>
      <w:r w:rsidRPr="00936D5F">
        <w:rPr>
          <w:i/>
          <w:iCs/>
          <w:sz w:val="20"/>
        </w:rPr>
        <w:t>e come giardino senz’acqua.</w:t>
      </w:r>
      <w:r w:rsidR="00936D5F" w:rsidRPr="00936D5F">
        <w:rPr>
          <w:i/>
          <w:iCs/>
          <w:sz w:val="20"/>
        </w:rPr>
        <w:t xml:space="preserve"> </w:t>
      </w:r>
      <w:r w:rsidRPr="00936D5F">
        <w:rPr>
          <w:i/>
          <w:iCs/>
          <w:sz w:val="20"/>
        </w:rPr>
        <w:t>Il forte diverrà come stoppa,</w:t>
      </w:r>
      <w:r w:rsidR="00936D5F" w:rsidRPr="00936D5F">
        <w:rPr>
          <w:i/>
          <w:iCs/>
          <w:sz w:val="20"/>
        </w:rPr>
        <w:t xml:space="preserve"> </w:t>
      </w:r>
      <w:r w:rsidRPr="00936D5F">
        <w:rPr>
          <w:i/>
          <w:iCs/>
          <w:sz w:val="20"/>
        </w:rPr>
        <w:t>la sua opera come una favilla;</w:t>
      </w:r>
      <w:r w:rsidR="00936D5F" w:rsidRPr="00936D5F">
        <w:rPr>
          <w:i/>
          <w:iCs/>
          <w:sz w:val="20"/>
        </w:rPr>
        <w:t xml:space="preserve"> </w:t>
      </w:r>
      <w:r w:rsidRPr="00936D5F">
        <w:rPr>
          <w:i/>
          <w:iCs/>
          <w:sz w:val="20"/>
        </w:rPr>
        <w:t>bruceranno tutte e due insieme</w:t>
      </w:r>
      <w:r w:rsidR="00936D5F" w:rsidRPr="00936D5F">
        <w:rPr>
          <w:i/>
          <w:iCs/>
          <w:sz w:val="20"/>
        </w:rPr>
        <w:t xml:space="preserve"> </w:t>
      </w:r>
      <w:r w:rsidRPr="00936D5F">
        <w:rPr>
          <w:i/>
          <w:iCs/>
          <w:sz w:val="20"/>
        </w:rPr>
        <w:t xml:space="preserve">e nessuno le spegnerà (Is 1,1-31). </w:t>
      </w:r>
    </w:p>
    <w:p w14:paraId="6D34C3D1" w14:textId="77777777" w:rsidR="00936D5F" w:rsidRPr="00680ACB" w:rsidRDefault="0085257C" w:rsidP="00680ACB">
      <w:pPr>
        <w:pStyle w:val="Corpotesto"/>
        <w:rPr>
          <w:i/>
          <w:iCs/>
          <w:sz w:val="20"/>
        </w:rPr>
      </w:pPr>
      <w:r w:rsidRPr="00680ACB">
        <w:rPr>
          <w:i/>
          <w:iCs/>
          <w:sz w:val="20"/>
        </w:rPr>
        <w:t>Voglio cantare per il mio diletto</w:t>
      </w:r>
      <w:r w:rsidR="00936D5F" w:rsidRPr="00680ACB">
        <w:rPr>
          <w:i/>
          <w:iCs/>
          <w:sz w:val="20"/>
        </w:rPr>
        <w:t xml:space="preserve"> </w:t>
      </w:r>
      <w:r w:rsidRPr="00680ACB">
        <w:rPr>
          <w:i/>
          <w:iCs/>
          <w:sz w:val="20"/>
        </w:rPr>
        <w:t>il mio cantico d’amore per la sua vigna.</w:t>
      </w:r>
      <w:r w:rsidR="00936D5F" w:rsidRPr="00680ACB">
        <w:rPr>
          <w:i/>
          <w:iCs/>
          <w:sz w:val="20"/>
        </w:rPr>
        <w:t xml:space="preserve"> </w:t>
      </w:r>
      <w:r w:rsidRPr="00680ACB">
        <w:rPr>
          <w:i/>
          <w:iCs/>
          <w:sz w:val="20"/>
        </w:rPr>
        <w:t>Il mio diletto possedeva una vigna</w:t>
      </w:r>
      <w:r w:rsidR="00936D5F" w:rsidRPr="00680ACB">
        <w:rPr>
          <w:i/>
          <w:iCs/>
          <w:sz w:val="20"/>
        </w:rPr>
        <w:t xml:space="preserve"> </w:t>
      </w:r>
      <w:r w:rsidRPr="00680ACB">
        <w:rPr>
          <w:i/>
          <w:iCs/>
          <w:sz w:val="20"/>
        </w:rPr>
        <w:t>sopra un fertile colle.</w:t>
      </w:r>
      <w:r w:rsidR="00936D5F" w:rsidRPr="00680ACB">
        <w:rPr>
          <w:i/>
          <w:iCs/>
          <w:sz w:val="20"/>
        </w:rPr>
        <w:t xml:space="preserve"> </w:t>
      </w:r>
      <w:r w:rsidRPr="00680ACB">
        <w:rPr>
          <w:i/>
          <w:iCs/>
          <w:sz w:val="20"/>
        </w:rPr>
        <w:t>Egli l’aveva dissodata e sgombrata dai sassi</w:t>
      </w:r>
      <w:r w:rsidR="00936D5F" w:rsidRPr="00680ACB">
        <w:rPr>
          <w:i/>
          <w:iCs/>
          <w:sz w:val="20"/>
        </w:rPr>
        <w:t xml:space="preserve"> </w:t>
      </w:r>
      <w:r w:rsidRPr="00680ACB">
        <w:rPr>
          <w:i/>
          <w:iCs/>
          <w:sz w:val="20"/>
        </w:rPr>
        <w:t>e vi aveva piantato viti pregiate;</w:t>
      </w:r>
      <w:r w:rsidR="00936D5F" w:rsidRPr="00680ACB">
        <w:rPr>
          <w:i/>
          <w:iCs/>
          <w:sz w:val="20"/>
        </w:rPr>
        <w:t xml:space="preserve"> </w:t>
      </w:r>
      <w:r w:rsidRPr="00680ACB">
        <w:rPr>
          <w:i/>
          <w:iCs/>
          <w:sz w:val="20"/>
        </w:rPr>
        <w:t>in mezzo vi aveva costruito una torre</w:t>
      </w:r>
      <w:r w:rsidR="00936D5F" w:rsidRPr="00680ACB">
        <w:rPr>
          <w:i/>
          <w:iCs/>
          <w:sz w:val="20"/>
        </w:rPr>
        <w:t xml:space="preserve"> </w:t>
      </w:r>
      <w:r w:rsidRPr="00680ACB">
        <w:rPr>
          <w:i/>
          <w:iCs/>
          <w:sz w:val="20"/>
        </w:rPr>
        <w:t>e scavato anche un tino.</w:t>
      </w:r>
      <w:r w:rsidR="00936D5F" w:rsidRPr="00680ACB">
        <w:rPr>
          <w:i/>
          <w:iCs/>
          <w:sz w:val="20"/>
        </w:rPr>
        <w:t xml:space="preserve"> </w:t>
      </w:r>
      <w:r w:rsidRPr="00680ACB">
        <w:rPr>
          <w:i/>
          <w:iCs/>
          <w:sz w:val="20"/>
        </w:rPr>
        <w:t>Egli aspettò che producesse uva;</w:t>
      </w:r>
      <w:r w:rsidR="00936D5F" w:rsidRPr="00680ACB">
        <w:rPr>
          <w:i/>
          <w:iCs/>
          <w:sz w:val="20"/>
        </w:rPr>
        <w:t xml:space="preserve"> </w:t>
      </w:r>
      <w:r w:rsidRPr="00680ACB">
        <w:rPr>
          <w:i/>
          <w:iCs/>
          <w:sz w:val="20"/>
        </w:rPr>
        <w:t>essa produsse, invece, acini acerbi.</w:t>
      </w:r>
      <w:r w:rsidR="00936D5F" w:rsidRPr="00680ACB">
        <w:rPr>
          <w:i/>
          <w:iCs/>
          <w:sz w:val="20"/>
        </w:rPr>
        <w:t xml:space="preserve"> </w:t>
      </w:r>
    </w:p>
    <w:p w14:paraId="1C490EE8" w14:textId="77777777" w:rsidR="0085257C" w:rsidRPr="00936D5F" w:rsidRDefault="0085257C" w:rsidP="00936D5F">
      <w:pPr>
        <w:pStyle w:val="Corpotesto"/>
        <w:rPr>
          <w:i/>
          <w:iCs/>
          <w:sz w:val="20"/>
        </w:rPr>
      </w:pPr>
      <w:r w:rsidRPr="00936D5F">
        <w:rPr>
          <w:i/>
          <w:iCs/>
          <w:sz w:val="20"/>
        </w:rPr>
        <w:t>E ora, abitanti di Gerusalemme</w:t>
      </w:r>
      <w:r w:rsidR="00936D5F" w:rsidRPr="00936D5F">
        <w:rPr>
          <w:i/>
          <w:iCs/>
          <w:sz w:val="20"/>
        </w:rPr>
        <w:t xml:space="preserve"> </w:t>
      </w:r>
      <w:r w:rsidRPr="00936D5F">
        <w:rPr>
          <w:i/>
          <w:iCs/>
          <w:sz w:val="20"/>
        </w:rPr>
        <w:t>e uomini di Giuda,</w:t>
      </w:r>
      <w:r w:rsidR="00936D5F" w:rsidRPr="00936D5F">
        <w:rPr>
          <w:i/>
          <w:iCs/>
          <w:sz w:val="20"/>
        </w:rPr>
        <w:t xml:space="preserve"> </w:t>
      </w:r>
      <w:r w:rsidRPr="00936D5F">
        <w:rPr>
          <w:i/>
          <w:iCs/>
          <w:sz w:val="20"/>
        </w:rPr>
        <w:t>siate voi giudici fra me e la mia vigna.</w:t>
      </w:r>
      <w:r w:rsidR="00936D5F" w:rsidRPr="00936D5F">
        <w:rPr>
          <w:i/>
          <w:iCs/>
          <w:sz w:val="20"/>
        </w:rPr>
        <w:t xml:space="preserve"> </w:t>
      </w:r>
      <w:r w:rsidRPr="00936D5F">
        <w:rPr>
          <w:i/>
          <w:iCs/>
          <w:sz w:val="20"/>
        </w:rPr>
        <w:t>Che cosa dovevo fare ancora alla mia vigna</w:t>
      </w:r>
      <w:r w:rsidR="00936D5F" w:rsidRPr="00936D5F">
        <w:rPr>
          <w:i/>
          <w:iCs/>
          <w:sz w:val="20"/>
        </w:rPr>
        <w:t xml:space="preserve"> </w:t>
      </w:r>
      <w:r w:rsidRPr="00936D5F">
        <w:rPr>
          <w:i/>
          <w:iCs/>
          <w:sz w:val="20"/>
        </w:rPr>
        <w:t>che io non abbia fatto?</w:t>
      </w:r>
      <w:r w:rsidR="00936D5F" w:rsidRPr="00936D5F">
        <w:rPr>
          <w:i/>
          <w:iCs/>
          <w:sz w:val="20"/>
        </w:rPr>
        <w:t xml:space="preserve"> </w:t>
      </w:r>
      <w:r w:rsidRPr="00936D5F">
        <w:rPr>
          <w:i/>
          <w:iCs/>
          <w:sz w:val="20"/>
        </w:rPr>
        <w:t>Perché, mentre attendevo che producesse uva,</w:t>
      </w:r>
      <w:r w:rsidR="00936D5F" w:rsidRPr="00936D5F">
        <w:rPr>
          <w:i/>
          <w:iCs/>
          <w:sz w:val="20"/>
        </w:rPr>
        <w:t xml:space="preserve"> </w:t>
      </w:r>
      <w:r w:rsidRPr="00936D5F">
        <w:rPr>
          <w:i/>
          <w:iCs/>
          <w:sz w:val="20"/>
        </w:rPr>
        <w:t>essa ha prodotto acini acerbi?</w:t>
      </w:r>
    </w:p>
    <w:p w14:paraId="39CDA18A" w14:textId="77777777" w:rsidR="00936D5F" w:rsidRPr="00936D5F" w:rsidRDefault="0085257C" w:rsidP="00936D5F">
      <w:pPr>
        <w:pStyle w:val="Corpotesto"/>
        <w:rPr>
          <w:i/>
          <w:iCs/>
          <w:sz w:val="20"/>
        </w:rPr>
      </w:pPr>
      <w:r w:rsidRPr="00936D5F">
        <w:rPr>
          <w:i/>
          <w:iCs/>
          <w:sz w:val="20"/>
        </w:rPr>
        <w:t>Ora voglio farvi conoscere</w:t>
      </w:r>
      <w:r w:rsidR="00936D5F" w:rsidRPr="00936D5F">
        <w:rPr>
          <w:i/>
          <w:iCs/>
          <w:sz w:val="20"/>
        </w:rPr>
        <w:t xml:space="preserve"> </w:t>
      </w:r>
      <w:r w:rsidRPr="00936D5F">
        <w:rPr>
          <w:i/>
          <w:iCs/>
          <w:sz w:val="20"/>
        </w:rPr>
        <w:t>ciò che sto per fare alla mia vigna:</w:t>
      </w:r>
      <w:r w:rsidR="00936D5F" w:rsidRPr="00936D5F">
        <w:rPr>
          <w:i/>
          <w:iCs/>
          <w:sz w:val="20"/>
        </w:rPr>
        <w:t xml:space="preserve"> </w:t>
      </w:r>
      <w:r w:rsidRPr="00936D5F">
        <w:rPr>
          <w:i/>
          <w:iCs/>
          <w:sz w:val="20"/>
        </w:rPr>
        <w:t>toglierò la sua siepe</w:t>
      </w:r>
      <w:r w:rsidR="00936D5F" w:rsidRPr="00936D5F">
        <w:rPr>
          <w:i/>
          <w:iCs/>
          <w:sz w:val="20"/>
        </w:rPr>
        <w:t xml:space="preserve"> </w:t>
      </w:r>
      <w:r w:rsidRPr="00936D5F">
        <w:rPr>
          <w:i/>
          <w:iCs/>
          <w:sz w:val="20"/>
        </w:rPr>
        <w:t>e si trasformerà in pascolo;</w:t>
      </w:r>
      <w:r w:rsidR="00936D5F" w:rsidRPr="00936D5F">
        <w:rPr>
          <w:i/>
          <w:iCs/>
          <w:sz w:val="20"/>
        </w:rPr>
        <w:t xml:space="preserve"> </w:t>
      </w:r>
      <w:r w:rsidRPr="00936D5F">
        <w:rPr>
          <w:i/>
          <w:iCs/>
          <w:sz w:val="20"/>
        </w:rPr>
        <w:t>demolirò il suo muro di cinta</w:t>
      </w:r>
      <w:r w:rsidR="00936D5F" w:rsidRPr="00936D5F">
        <w:rPr>
          <w:i/>
          <w:iCs/>
          <w:sz w:val="20"/>
        </w:rPr>
        <w:t xml:space="preserve"> </w:t>
      </w:r>
      <w:r w:rsidRPr="00936D5F">
        <w:rPr>
          <w:i/>
          <w:iCs/>
          <w:sz w:val="20"/>
        </w:rPr>
        <w:t>e verrà calpestata.</w:t>
      </w:r>
      <w:r w:rsidR="00936D5F" w:rsidRPr="00936D5F">
        <w:rPr>
          <w:i/>
          <w:iCs/>
          <w:sz w:val="20"/>
        </w:rPr>
        <w:t xml:space="preserve"> </w:t>
      </w:r>
      <w:r w:rsidRPr="00936D5F">
        <w:rPr>
          <w:i/>
          <w:iCs/>
          <w:sz w:val="20"/>
        </w:rPr>
        <w:t>La renderò un deserto,</w:t>
      </w:r>
      <w:r w:rsidR="00936D5F" w:rsidRPr="00936D5F">
        <w:rPr>
          <w:i/>
          <w:iCs/>
          <w:sz w:val="20"/>
        </w:rPr>
        <w:t xml:space="preserve"> </w:t>
      </w:r>
      <w:r w:rsidRPr="00936D5F">
        <w:rPr>
          <w:i/>
          <w:iCs/>
          <w:sz w:val="20"/>
        </w:rPr>
        <w:t>non sarà potata né vangata</w:t>
      </w:r>
      <w:r w:rsidR="00936D5F" w:rsidRPr="00936D5F">
        <w:rPr>
          <w:i/>
          <w:iCs/>
          <w:sz w:val="20"/>
        </w:rPr>
        <w:t xml:space="preserve"> </w:t>
      </w:r>
      <w:r w:rsidRPr="00936D5F">
        <w:rPr>
          <w:i/>
          <w:iCs/>
          <w:sz w:val="20"/>
        </w:rPr>
        <w:t>e vi cresceranno rovi e pruni;</w:t>
      </w:r>
      <w:r w:rsidR="00936D5F" w:rsidRPr="00936D5F">
        <w:rPr>
          <w:i/>
          <w:iCs/>
          <w:sz w:val="20"/>
        </w:rPr>
        <w:t xml:space="preserve"> </w:t>
      </w:r>
      <w:r w:rsidRPr="00936D5F">
        <w:rPr>
          <w:i/>
          <w:iCs/>
          <w:sz w:val="20"/>
        </w:rPr>
        <w:t>alle nubi comanderò di non mandarvi la pioggia.</w:t>
      </w:r>
      <w:r w:rsidR="00936D5F" w:rsidRPr="00936D5F">
        <w:rPr>
          <w:i/>
          <w:iCs/>
          <w:sz w:val="20"/>
        </w:rPr>
        <w:t xml:space="preserve"> </w:t>
      </w:r>
    </w:p>
    <w:p w14:paraId="20BAFB02" w14:textId="77777777" w:rsidR="0085257C" w:rsidRPr="00936D5F" w:rsidRDefault="0085257C" w:rsidP="00936D5F">
      <w:pPr>
        <w:pStyle w:val="Corpotesto"/>
        <w:rPr>
          <w:i/>
          <w:iCs/>
          <w:sz w:val="20"/>
        </w:rPr>
      </w:pPr>
      <w:r w:rsidRPr="00936D5F">
        <w:rPr>
          <w:i/>
          <w:iCs/>
          <w:sz w:val="20"/>
        </w:rPr>
        <w:t>Ebbene, la vigna del Signore degli eserciti</w:t>
      </w:r>
      <w:r w:rsidR="00936D5F" w:rsidRPr="00936D5F">
        <w:rPr>
          <w:i/>
          <w:iCs/>
          <w:sz w:val="20"/>
        </w:rPr>
        <w:t xml:space="preserve"> </w:t>
      </w:r>
      <w:r w:rsidRPr="00936D5F">
        <w:rPr>
          <w:i/>
          <w:iCs/>
          <w:sz w:val="20"/>
        </w:rPr>
        <w:t>è la casa d’Israele;</w:t>
      </w:r>
      <w:r w:rsidR="00936D5F" w:rsidRPr="00936D5F">
        <w:rPr>
          <w:i/>
          <w:iCs/>
          <w:sz w:val="20"/>
        </w:rPr>
        <w:t xml:space="preserve"> </w:t>
      </w:r>
      <w:r w:rsidRPr="00936D5F">
        <w:rPr>
          <w:i/>
          <w:iCs/>
          <w:sz w:val="20"/>
        </w:rPr>
        <w:t>gli abitanti di Giuda</w:t>
      </w:r>
      <w:r w:rsidR="00936D5F" w:rsidRPr="00936D5F">
        <w:rPr>
          <w:i/>
          <w:iCs/>
          <w:sz w:val="20"/>
        </w:rPr>
        <w:t xml:space="preserve"> </w:t>
      </w:r>
      <w:r w:rsidRPr="00936D5F">
        <w:rPr>
          <w:i/>
          <w:iCs/>
          <w:sz w:val="20"/>
        </w:rPr>
        <w:t>sono la sua piantagione preferita.</w:t>
      </w:r>
      <w:r w:rsidR="00936D5F" w:rsidRPr="00936D5F">
        <w:rPr>
          <w:i/>
          <w:iCs/>
          <w:sz w:val="20"/>
        </w:rPr>
        <w:t xml:space="preserve"> </w:t>
      </w:r>
      <w:r w:rsidRPr="00936D5F">
        <w:rPr>
          <w:i/>
          <w:iCs/>
          <w:sz w:val="20"/>
        </w:rPr>
        <w:t>Egli si aspettava giustizia</w:t>
      </w:r>
      <w:r w:rsidR="00936D5F" w:rsidRPr="00936D5F">
        <w:rPr>
          <w:i/>
          <w:iCs/>
          <w:sz w:val="20"/>
        </w:rPr>
        <w:t xml:space="preserve"> </w:t>
      </w:r>
      <w:r w:rsidRPr="00936D5F">
        <w:rPr>
          <w:i/>
          <w:iCs/>
          <w:sz w:val="20"/>
        </w:rPr>
        <w:t>ed ecco spargimento di sangue,</w:t>
      </w:r>
      <w:r w:rsidR="00936D5F" w:rsidRPr="00936D5F">
        <w:rPr>
          <w:i/>
          <w:iCs/>
          <w:sz w:val="20"/>
        </w:rPr>
        <w:t xml:space="preserve"> </w:t>
      </w:r>
      <w:r w:rsidRPr="00936D5F">
        <w:rPr>
          <w:i/>
          <w:iCs/>
          <w:sz w:val="20"/>
        </w:rPr>
        <w:t>attendeva rettitudine</w:t>
      </w:r>
      <w:r w:rsidR="00936D5F" w:rsidRPr="00936D5F">
        <w:rPr>
          <w:i/>
          <w:iCs/>
          <w:sz w:val="20"/>
        </w:rPr>
        <w:t xml:space="preserve"> </w:t>
      </w:r>
      <w:r w:rsidRPr="00936D5F">
        <w:rPr>
          <w:i/>
          <w:iCs/>
          <w:sz w:val="20"/>
        </w:rPr>
        <w:t>ed ecco grida di oppressi.</w:t>
      </w:r>
    </w:p>
    <w:p w14:paraId="403C4754" w14:textId="77777777" w:rsidR="0085257C" w:rsidRPr="00936D5F" w:rsidRDefault="0085257C" w:rsidP="00936D5F">
      <w:pPr>
        <w:pStyle w:val="Corpotesto"/>
        <w:rPr>
          <w:i/>
          <w:iCs/>
          <w:sz w:val="20"/>
        </w:rPr>
      </w:pPr>
      <w:r w:rsidRPr="00936D5F">
        <w:rPr>
          <w:i/>
          <w:iCs/>
          <w:sz w:val="20"/>
        </w:rPr>
        <w:t>Guai a voi, che aggiungete casa a casa</w:t>
      </w:r>
      <w:r w:rsidR="00936D5F" w:rsidRPr="00936D5F">
        <w:rPr>
          <w:i/>
          <w:iCs/>
          <w:sz w:val="20"/>
        </w:rPr>
        <w:t xml:space="preserve"> </w:t>
      </w:r>
      <w:r w:rsidRPr="00936D5F">
        <w:rPr>
          <w:i/>
          <w:iCs/>
          <w:sz w:val="20"/>
        </w:rPr>
        <w:t>e unite campo a campo,</w:t>
      </w:r>
      <w:r w:rsidR="00936D5F" w:rsidRPr="00936D5F">
        <w:rPr>
          <w:i/>
          <w:iCs/>
          <w:sz w:val="20"/>
        </w:rPr>
        <w:t xml:space="preserve"> </w:t>
      </w:r>
      <w:r w:rsidRPr="00936D5F">
        <w:rPr>
          <w:i/>
          <w:iCs/>
          <w:sz w:val="20"/>
        </w:rPr>
        <w:t>finché non vi sia più spazio,</w:t>
      </w:r>
      <w:r w:rsidR="00936D5F" w:rsidRPr="00936D5F">
        <w:rPr>
          <w:i/>
          <w:iCs/>
          <w:sz w:val="20"/>
        </w:rPr>
        <w:t xml:space="preserve"> </w:t>
      </w:r>
      <w:r w:rsidRPr="00936D5F">
        <w:rPr>
          <w:i/>
          <w:iCs/>
          <w:sz w:val="20"/>
        </w:rPr>
        <w:t>e così restate soli ad abitare nella terra.</w:t>
      </w:r>
      <w:r w:rsidR="00936D5F" w:rsidRPr="00936D5F">
        <w:rPr>
          <w:i/>
          <w:iCs/>
          <w:sz w:val="20"/>
        </w:rPr>
        <w:t xml:space="preserve"> </w:t>
      </w:r>
      <w:r w:rsidRPr="00936D5F">
        <w:rPr>
          <w:i/>
          <w:iCs/>
          <w:sz w:val="20"/>
        </w:rPr>
        <w:t>Ha giurato ai miei orecchi il Signore degli eserciti:</w:t>
      </w:r>
      <w:r w:rsidR="00936D5F" w:rsidRPr="00936D5F">
        <w:rPr>
          <w:i/>
          <w:iCs/>
          <w:sz w:val="20"/>
        </w:rPr>
        <w:t xml:space="preserve"> </w:t>
      </w:r>
      <w:r w:rsidRPr="00936D5F">
        <w:rPr>
          <w:i/>
          <w:iCs/>
          <w:sz w:val="20"/>
        </w:rPr>
        <w:t>«Certo, molti palazzi</w:t>
      </w:r>
      <w:r w:rsidR="00936D5F" w:rsidRPr="00936D5F">
        <w:rPr>
          <w:i/>
          <w:iCs/>
          <w:sz w:val="20"/>
        </w:rPr>
        <w:t xml:space="preserve"> </w:t>
      </w:r>
      <w:r w:rsidRPr="00936D5F">
        <w:rPr>
          <w:i/>
          <w:iCs/>
          <w:sz w:val="20"/>
        </w:rPr>
        <w:t>diventeranno una desolazione,</w:t>
      </w:r>
      <w:r w:rsidR="00936D5F" w:rsidRPr="00936D5F">
        <w:rPr>
          <w:i/>
          <w:iCs/>
          <w:sz w:val="20"/>
        </w:rPr>
        <w:t xml:space="preserve"> </w:t>
      </w:r>
      <w:r w:rsidRPr="00936D5F">
        <w:rPr>
          <w:i/>
          <w:iCs/>
          <w:sz w:val="20"/>
        </w:rPr>
        <w:t>grandi e belli</w:t>
      </w:r>
      <w:r w:rsidR="00936D5F" w:rsidRPr="00936D5F">
        <w:rPr>
          <w:i/>
          <w:iCs/>
          <w:sz w:val="20"/>
        </w:rPr>
        <w:t xml:space="preserve"> </w:t>
      </w:r>
      <w:r w:rsidRPr="00936D5F">
        <w:rPr>
          <w:i/>
          <w:iCs/>
          <w:sz w:val="20"/>
        </w:rPr>
        <w:t>saranno senza abitanti».</w:t>
      </w:r>
      <w:r w:rsidR="00936D5F" w:rsidRPr="00936D5F">
        <w:rPr>
          <w:i/>
          <w:iCs/>
          <w:sz w:val="20"/>
        </w:rPr>
        <w:t xml:space="preserve"> </w:t>
      </w:r>
      <w:r w:rsidRPr="00936D5F">
        <w:rPr>
          <w:i/>
          <w:iCs/>
          <w:sz w:val="20"/>
        </w:rPr>
        <w:t>Poiché dieci iugeri di vigna</w:t>
      </w:r>
      <w:r w:rsidR="00936D5F" w:rsidRPr="00936D5F">
        <w:rPr>
          <w:i/>
          <w:iCs/>
          <w:sz w:val="20"/>
        </w:rPr>
        <w:t xml:space="preserve"> </w:t>
      </w:r>
      <w:r w:rsidRPr="00936D5F">
        <w:rPr>
          <w:i/>
          <w:iCs/>
          <w:sz w:val="20"/>
        </w:rPr>
        <w:t>produrranno solo un bat</w:t>
      </w:r>
      <w:r w:rsidR="00936D5F" w:rsidRPr="00936D5F">
        <w:rPr>
          <w:i/>
          <w:iCs/>
          <w:sz w:val="20"/>
        </w:rPr>
        <w:t xml:space="preserve"> </w:t>
      </w:r>
      <w:r w:rsidRPr="00936D5F">
        <w:rPr>
          <w:i/>
          <w:iCs/>
          <w:sz w:val="20"/>
        </w:rPr>
        <w:t>e un homer di seme</w:t>
      </w:r>
      <w:r w:rsidR="00936D5F" w:rsidRPr="00936D5F">
        <w:rPr>
          <w:i/>
          <w:iCs/>
          <w:sz w:val="20"/>
        </w:rPr>
        <w:t xml:space="preserve"> </w:t>
      </w:r>
      <w:r w:rsidRPr="00936D5F">
        <w:rPr>
          <w:i/>
          <w:iCs/>
          <w:sz w:val="20"/>
        </w:rPr>
        <w:t>produrrà un’efa.</w:t>
      </w:r>
    </w:p>
    <w:p w14:paraId="638945EB" w14:textId="77777777" w:rsidR="00936D5F" w:rsidRDefault="0085257C" w:rsidP="00936D5F">
      <w:pPr>
        <w:pStyle w:val="Corpotesto"/>
        <w:rPr>
          <w:i/>
          <w:iCs/>
          <w:sz w:val="20"/>
        </w:rPr>
      </w:pPr>
      <w:r w:rsidRPr="00936D5F">
        <w:rPr>
          <w:i/>
          <w:iCs/>
          <w:sz w:val="20"/>
        </w:rPr>
        <w:t>Guai a coloro che si alzano presto al mattino</w:t>
      </w:r>
      <w:r w:rsidR="00936D5F" w:rsidRPr="00936D5F">
        <w:rPr>
          <w:i/>
          <w:iCs/>
          <w:sz w:val="20"/>
        </w:rPr>
        <w:t xml:space="preserve"> </w:t>
      </w:r>
      <w:r w:rsidRPr="00936D5F">
        <w:rPr>
          <w:i/>
          <w:iCs/>
          <w:sz w:val="20"/>
        </w:rPr>
        <w:t>e vanno in cerca di bevande inebrianti</w:t>
      </w:r>
      <w:r w:rsidR="00936D5F" w:rsidRPr="00936D5F">
        <w:rPr>
          <w:i/>
          <w:iCs/>
          <w:sz w:val="20"/>
        </w:rPr>
        <w:t xml:space="preserve"> </w:t>
      </w:r>
      <w:r w:rsidRPr="00936D5F">
        <w:rPr>
          <w:i/>
          <w:iCs/>
          <w:sz w:val="20"/>
        </w:rPr>
        <w:t>e si attardano alla sera.</w:t>
      </w:r>
      <w:r w:rsidR="00936D5F" w:rsidRPr="00936D5F">
        <w:rPr>
          <w:i/>
          <w:iCs/>
          <w:sz w:val="20"/>
        </w:rPr>
        <w:t xml:space="preserve"> </w:t>
      </w:r>
      <w:r w:rsidRPr="00936D5F">
        <w:rPr>
          <w:i/>
          <w:iCs/>
          <w:sz w:val="20"/>
        </w:rPr>
        <w:t>Il vino li infiamma.</w:t>
      </w:r>
      <w:r w:rsidR="00936D5F" w:rsidRPr="00936D5F">
        <w:rPr>
          <w:i/>
          <w:iCs/>
          <w:sz w:val="20"/>
        </w:rPr>
        <w:t xml:space="preserve"> </w:t>
      </w:r>
      <w:r w:rsidRPr="00936D5F">
        <w:rPr>
          <w:i/>
          <w:iCs/>
          <w:sz w:val="20"/>
        </w:rPr>
        <w:t>Ci sono cetre e arpe,</w:t>
      </w:r>
      <w:r w:rsidR="00936D5F" w:rsidRPr="00936D5F">
        <w:rPr>
          <w:i/>
          <w:iCs/>
          <w:sz w:val="20"/>
        </w:rPr>
        <w:t xml:space="preserve"> </w:t>
      </w:r>
      <w:r w:rsidRPr="00936D5F">
        <w:rPr>
          <w:i/>
          <w:iCs/>
          <w:sz w:val="20"/>
        </w:rPr>
        <w:t>tamburelli e flauti</w:t>
      </w:r>
      <w:r w:rsidR="00936D5F" w:rsidRPr="00936D5F">
        <w:rPr>
          <w:i/>
          <w:iCs/>
          <w:sz w:val="20"/>
        </w:rPr>
        <w:t xml:space="preserve"> </w:t>
      </w:r>
      <w:r w:rsidRPr="00936D5F">
        <w:rPr>
          <w:i/>
          <w:iCs/>
          <w:sz w:val="20"/>
        </w:rPr>
        <w:t>e vino per i loro banchetti;</w:t>
      </w:r>
      <w:r w:rsidR="00936D5F" w:rsidRPr="00936D5F">
        <w:rPr>
          <w:i/>
          <w:iCs/>
          <w:sz w:val="20"/>
        </w:rPr>
        <w:t xml:space="preserve"> </w:t>
      </w:r>
      <w:r w:rsidRPr="00936D5F">
        <w:rPr>
          <w:i/>
          <w:iCs/>
          <w:sz w:val="20"/>
        </w:rPr>
        <w:t>ma non badano all’azione del Signore,</w:t>
      </w:r>
      <w:r w:rsidR="00936D5F" w:rsidRPr="00936D5F">
        <w:rPr>
          <w:i/>
          <w:iCs/>
          <w:sz w:val="20"/>
        </w:rPr>
        <w:t xml:space="preserve"> </w:t>
      </w:r>
      <w:r w:rsidRPr="00936D5F">
        <w:rPr>
          <w:i/>
          <w:iCs/>
          <w:sz w:val="20"/>
        </w:rPr>
        <w:t>non vedono l’opera delle sue mani.</w:t>
      </w:r>
      <w:r w:rsidR="00936D5F" w:rsidRPr="00936D5F">
        <w:rPr>
          <w:i/>
          <w:iCs/>
          <w:sz w:val="20"/>
        </w:rPr>
        <w:t xml:space="preserve"> </w:t>
      </w:r>
      <w:r w:rsidRPr="00936D5F">
        <w:rPr>
          <w:i/>
          <w:iCs/>
          <w:sz w:val="20"/>
        </w:rPr>
        <w:t>Perciò il mio popolo sarà deportato</w:t>
      </w:r>
      <w:r w:rsidR="00936D5F" w:rsidRPr="00936D5F">
        <w:rPr>
          <w:i/>
          <w:iCs/>
          <w:sz w:val="20"/>
        </w:rPr>
        <w:t xml:space="preserve"> </w:t>
      </w:r>
      <w:r w:rsidRPr="00936D5F">
        <w:rPr>
          <w:i/>
          <w:iCs/>
          <w:sz w:val="20"/>
        </w:rPr>
        <w:t>senza che neppure lo sospetti.</w:t>
      </w:r>
      <w:r w:rsidR="00936D5F" w:rsidRPr="00936D5F">
        <w:rPr>
          <w:i/>
          <w:iCs/>
          <w:sz w:val="20"/>
        </w:rPr>
        <w:t xml:space="preserve"> </w:t>
      </w:r>
      <w:r w:rsidRPr="00936D5F">
        <w:rPr>
          <w:i/>
          <w:iCs/>
          <w:sz w:val="20"/>
        </w:rPr>
        <w:t>I suoi grandi periranno di fame,</w:t>
      </w:r>
      <w:r w:rsidR="00936D5F" w:rsidRPr="00936D5F">
        <w:rPr>
          <w:i/>
          <w:iCs/>
          <w:sz w:val="20"/>
        </w:rPr>
        <w:t xml:space="preserve"> </w:t>
      </w:r>
      <w:r w:rsidRPr="00936D5F">
        <w:rPr>
          <w:i/>
          <w:iCs/>
          <w:sz w:val="20"/>
        </w:rPr>
        <w:t>il suo popolo sarà arso dalla sete.</w:t>
      </w:r>
      <w:r w:rsidR="00936D5F" w:rsidRPr="00936D5F">
        <w:rPr>
          <w:i/>
          <w:iCs/>
          <w:sz w:val="20"/>
        </w:rPr>
        <w:t xml:space="preserve"> </w:t>
      </w:r>
    </w:p>
    <w:p w14:paraId="244C317F" w14:textId="77777777" w:rsidR="0085257C" w:rsidRPr="00936D5F" w:rsidRDefault="0085257C" w:rsidP="00936D5F">
      <w:pPr>
        <w:pStyle w:val="Corpotesto"/>
        <w:rPr>
          <w:i/>
          <w:iCs/>
          <w:sz w:val="20"/>
        </w:rPr>
      </w:pPr>
      <w:r w:rsidRPr="00936D5F">
        <w:rPr>
          <w:i/>
          <w:iCs/>
          <w:sz w:val="20"/>
        </w:rPr>
        <w:t>Pertanto gli inferi dilatano le loro fauci,</w:t>
      </w:r>
      <w:r w:rsidR="00936D5F" w:rsidRPr="00936D5F">
        <w:rPr>
          <w:i/>
          <w:iCs/>
          <w:sz w:val="20"/>
        </w:rPr>
        <w:t xml:space="preserve"> </w:t>
      </w:r>
      <w:r w:rsidRPr="00936D5F">
        <w:rPr>
          <w:i/>
          <w:iCs/>
          <w:sz w:val="20"/>
        </w:rPr>
        <w:t>spalancano senza misura la loro bocca.</w:t>
      </w:r>
      <w:r w:rsidR="00936D5F" w:rsidRPr="00936D5F">
        <w:rPr>
          <w:i/>
          <w:iCs/>
          <w:sz w:val="20"/>
        </w:rPr>
        <w:t xml:space="preserve"> </w:t>
      </w:r>
      <w:r w:rsidRPr="00936D5F">
        <w:rPr>
          <w:i/>
          <w:iCs/>
          <w:sz w:val="20"/>
        </w:rPr>
        <w:t>Vi precipitano dentro la nobiltà e il popolo,</w:t>
      </w:r>
      <w:r w:rsidR="00936D5F" w:rsidRPr="00936D5F">
        <w:rPr>
          <w:i/>
          <w:iCs/>
          <w:sz w:val="20"/>
        </w:rPr>
        <w:t xml:space="preserve"> </w:t>
      </w:r>
      <w:r w:rsidRPr="00936D5F">
        <w:rPr>
          <w:i/>
          <w:iCs/>
          <w:sz w:val="20"/>
        </w:rPr>
        <w:t>il tripudio e la gioia della città.</w:t>
      </w:r>
      <w:r w:rsidR="00936D5F" w:rsidRPr="00936D5F">
        <w:rPr>
          <w:i/>
          <w:iCs/>
          <w:sz w:val="20"/>
        </w:rPr>
        <w:t xml:space="preserve"> </w:t>
      </w:r>
      <w:r w:rsidRPr="00936D5F">
        <w:rPr>
          <w:i/>
          <w:iCs/>
          <w:sz w:val="20"/>
        </w:rPr>
        <w:t>L’uomo sarà piegato,</w:t>
      </w:r>
      <w:r w:rsidR="00936D5F" w:rsidRPr="00936D5F">
        <w:rPr>
          <w:i/>
          <w:iCs/>
          <w:sz w:val="20"/>
        </w:rPr>
        <w:t xml:space="preserve"> </w:t>
      </w:r>
      <w:r w:rsidRPr="00936D5F">
        <w:rPr>
          <w:i/>
          <w:iCs/>
          <w:sz w:val="20"/>
        </w:rPr>
        <w:t>il mortale sarà abbassato,</w:t>
      </w:r>
      <w:r w:rsidR="00936D5F" w:rsidRPr="00936D5F">
        <w:rPr>
          <w:i/>
          <w:iCs/>
          <w:sz w:val="20"/>
        </w:rPr>
        <w:t xml:space="preserve"> </w:t>
      </w:r>
      <w:r w:rsidRPr="00936D5F">
        <w:rPr>
          <w:i/>
          <w:iCs/>
          <w:sz w:val="20"/>
        </w:rPr>
        <w:t>gli occhi dei superbi si abbasseranno.</w:t>
      </w:r>
      <w:r w:rsidR="00936D5F" w:rsidRPr="00936D5F">
        <w:rPr>
          <w:i/>
          <w:iCs/>
          <w:sz w:val="20"/>
        </w:rPr>
        <w:t xml:space="preserve"> </w:t>
      </w:r>
      <w:r w:rsidRPr="00936D5F">
        <w:rPr>
          <w:i/>
          <w:iCs/>
          <w:sz w:val="20"/>
        </w:rPr>
        <w:t>Sarà esaltato il Signore degli eserciti nel giudizio</w:t>
      </w:r>
      <w:r w:rsidR="00936D5F" w:rsidRPr="00936D5F">
        <w:rPr>
          <w:i/>
          <w:iCs/>
          <w:sz w:val="20"/>
        </w:rPr>
        <w:t xml:space="preserve"> </w:t>
      </w:r>
      <w:r w:rsidRPr="00936D5F">
        <w:rPr>
          <w:i/>
          <w:iCs/>
          <w:sz w:val="20"/>
        </w:rPr>
        <w:t>e il Dio santo si mostrerà santo nella giustizia.</w:t>
      </w:r>
      <w:r w:rsidR="00936D5F" w:rsidRPr="00936D5F">
        <w:rPr>
          <w:i/>
          <w:iCs/>
          <w:sz w:val="20"/>
        </w:rPr>
        <w:t xml:space="preserve"> </w:t>
      </w:r>
      <w:r w:rsidRPr="00936D5F">
        <w:rPr>
          <w:i/>
          <w:iCs/>
          <w:sz w:val="20"/>
        </w:rPr>
        <w:t>Allora vi pascoleranno gli agnelli come nei loro prati,</w:t>
      </w:r>
      <w:r w:rsidR="00936D5F" w:rsidRPr="00936D5F">
        <w:rPr>
          <w:i/>
          <w:iCs/>
          <w:sz w:val="20"/>
        </w:rPr>
        <w:t xml:space="preserve"> </w:t>
      </w:r>
      <w:r w:rsidRPr="00936D5F">
        <w:rPr>
          <w:i/>
          <w:iCs/>
          <w:sz w:val="20"/>
        </w:rPr>
        <w:t>sulle rovine brucheranno i grassi capretti.</w:t>
      </w:r>
    </w:p>
    <w:p w14:paraId="1A13A8E9" w14:textId="77777777" w:rsidR="0085257C" w:rsidRPr="00936D5F" w:rsidRDefault="0085257C" w:rsidP="00936D5F">
      <w:pPr>
        <w:pStyle w:val="Corpotesto"/>
        <w:rPr>
          <w:i/>
          <w:iCs/>
          <w:sz w:val="20"/>
        </w:rPr>
      </w:pPr>
      <w:r w:rsidRPr="00936D5F">
        <w:rPr>
          <w:i/>
          <w:iCs/>
          <w:sz w:val="20"/>
        </w:rPr>
        <w:t>Guai a coloro che si tirano addosso il castigo con corde da tori</w:t>
      </w:r>
      <w:r w:rsidR="00936D5F" w:rsidRPr="00936D5F">
        <w:rPr>
          <w:i/>
          <w:iCs/>
          <w:sz w:val="20"/>
        </w:rPr>
        <w:t xml:space="preserve"> </w:t>
      </w:r>
      <w:r w:rsidRPr="00936D5F">
        <w:rPr>
          <w:i/>
          <w:iCs/>
          <w:sz w:val="20"/>
        </w:rPr>
        <w:t>e il peccato con funi da carro,</w:t>
      </w:r>
      <w:r w:rsidR="00936D5F" w:rsidRPr="00936D5F">
        <w:rPr>
          <w:i/>
          <w:iCs/>
          <w:sz w:val="20"/>
        </w:rPr>
        <w:t xml:space="preserve"> </w:t>
      </w:r>
      <w:r w:rsidRPr="00936D5F">
        <w:rPr>
          <w:i/>
          <w:iCs/>
          <w:sz w:val="20"/>
        </w:rPr>
        <w:t>che dicono: «Faccia presto,</w:t>
      </w:r>
      <w:r w:rsidR="00936D5F" w:rsidRPr="00936D5F">
        <w:rPr>
          <w:i/>
          <w:iCs/>
          <w:sz w:val="20"/>
        </w:rPr>
        <w:t xml:space="preserve"> </w:t>
      </w:r>
      <w:r w:rsidRPr="00936D5F">
        <w:rPr>
          <w:i/>
          <w:iCs/>
          <w:sz w:val="20"/>
        </w:rPr>
        <w:t>acceleri pure l’opera sua,</w:t>
      </w:r>
      <w:r w:rsidR="00936D5F" w:rsidRPr="00936D5F">
        <w:rPr>
          <w:i/>
          <w:iCs/>
          <w:sz w:val="20"/>
        </w:rPr>
        <w:t xml:space="preserve"> </w:t>
      </w:r>
      <w:r w:rsidRPr="00936D5F">
        <w:rPr>
          <w:i/>
          <w:iCs/>
          <w:sz w:val="20"/>
        </w:rPr>
        <w:t>perché la vediamo;</w:t>
      </w:r>
      <w:r w:rsidR="00936D5F" w:rsidRPr="00936D5F">
        <w:rPr>
          <w:i/>
          <w:iCs/>
          <w:sz w:val="20"/>
        </w:rPr>
        <w:t xml:space="preserve"> </w:t>
      </w:r>
      <w:r w:rsidRPr="00936D5F">
        <w:rPr>
          <w:i/>
          <w:iCs/>
          <w:sz w:val="20"/>
        </w:rPr>
        <w:t>si facciano più vicini e si compiano</w:t>
      </w:r>
      <w:r w:rsidR="00936D5F" w:rsidRPr="00936D5F">
        <w:rPr>
          <w:i/>
          <w:iCs/>
          <w:sz w:val="20"/>
        </w:rPr>
        <w:t xml:space="preserve"> </w:t>
      </w:r>
      <w:r w:rsidRPr="00936D5F">
        <w:rPr>
          <w:i/>
          <w:iCs/>
          <w:sz w:val="20"/>
        </w:rPr>
        <w:t>i progetti del Santo d’Israele,</w:t>
      </w:r>
      <w:r w:rsidR="00936D5F" w:rsidRPr="00936D5F">
        <w:rPr>
          <w:i/>
          <w:iCs/>
          <w:sz w:val="20"/>
        </w:rPr>
        <w:t xml:space="preserve"> </w:t>
      </w:r>
      <w:r w:rsidRPr="00936D5F">
        <w:rPr>
          <w:i/>
          <w:iCs/>
          <w:sz w:val="20"/>
        </w:rPr>
        <w:t>perché li conosciamo».</w:t>
      </w:r>
    </w:p>
    <w:p w14:paraId="7F43A8F7" w14:textId="77777777" w:rsidR="0085257C" w:rsidRPr="00936D5F" w:rsidRDefault="0085257C" w:rsidP="00936D5F">
      <w:pPr>
        <w:pStyle w:val="Corpotesto"/>
        <w:rPr>
          <w:i/>
          <w:iCs/>
          <w:sz w:val="20"/>
        </w:rPr>
      </w:pPr>
      <w:r w:rsidRPr="00936D5F">
        <w:rPr>
          <w:i/>
          <w:iCs/>
          <w:sz w:val="20"/>
        </w:rPr>
        <w:t>Guai a coloro che chiamano bene il male e male il bene,</w:t>
      </w:r>
      <w:r w:rsidR="00936D5F" w:rsidRPr="00936D5F">
        <w:rPr>
          <w:i/>
          <w:iCs/>
          <w:sz w:val="20"/>
        </w:rPr>
        <w:t xml:space="preserve"> </w:t>
      </w:r>
      <w:r w:rsidRPr="00936D5F">
        <w:rPr>
          <w:i/>
          <w:iCs/>
          <w:sz w:val="20"/>
        </w:rPr>
        <w:t>che cambiano le tenebre in luce e la luce in tenebre,</w:t>
      </w:r>
      <w:r w:rsidR="00936D5F" w:rsidRPr="00936D5F">
        <w:rPr>
          <w:i/>
          <w:iCs/>
          <w:sz w:val="20"/>
        </w:rPr>
        <w:t xml:space="preserve"> </w:t>
      </w:r>
      <w:r w:rsidRPr="00936D5F">
        <w:rPr>
          <w:i/>
          <w:iCs/>
          <w:sz w:val="20"/>
        </w:rPr>
        <w:t>che cambiano l’amaro in dolce e il dolce in amaro.</w:t>
      </w:r>
    </w:p>
    <w:p w14:paraId="61B60004" w14:textId="77777777" w:rsidR="0085257C" w:rsidRPr="00936D5F" w:rsidRDefault="0085257C" w:rsidP="00936D5F">
      <w:pPr>
        <w:pStyle w:val="Corpotesto"/>
        <w:rPr>
          <w:i/>
          <w:iCs/>
          <w:sz w:val="20"/>
        </w:rPr>
      </w:pPr>
      <w:r w:rsidRPr="00936D5F">
        <w:rPr>
          <w:i/>
          <w:iCs/>
          <w:sz w:val="20"/>
        </w:rPr>
        <w:t>Guai a coloro che si credono sapienti</w:t>
      </w:r>
      <w:r w:rsidR="00936D5F" w:rsidRPr="00936D5F">
        <w:rPr>
          <w:i/>
          <w:iCs/>
          <w:sz w:val="20"/>
        </w:rPr>
        <w:t xml:space="preserve"> </w:t>
      </w:r>
      <w:r w:rsidRPr="00936D5F">
        <w:rPr>
          <w:i/>
          <w:iCs/>
          <w:sz w:val="20"/>
        </w:rPr>
        <w:t>e si reputano intelligenti.</w:t>
      </w:r>
    </w:p>
    <w:p w14:paraId="1E2B9610" w14:textId="77777777" w:rsidR="0085257C" w:rsidRPr="00936D5F" w:rsidRDefault="0085257C" w:rsidP="00936D5F">
      <w:pPr>
        <w:pStyle w:val="Corpotesto"/>
        <w:rPr>
          <w:i/>
          <w:iCs/>
          <w:sz w:val="20"/>
        </w:rPr>
      </w:pPr>
      <w:r w:rsidRPr="00936D5F">
        <w:rPr>
          <w:i/>
          <w:iCs/>
          <w:sz w:val="20"/>
        </w:rPr>
        <w:t>Guai a coloro che sono gagliardi nel bere vino,</w:t>
      </w:r>
      <w:r w:rsidR="00936D5F" w:rsidRPr="00936D5F">
        <w:rPr>
          <w:i/>
          <w:iCs/>
          <w:sz w:val="20"/>
        </w:rPr>
        <w:t xml:space="preserve"> </w:t>
      </w:r>
      <w:r w:rsidRPr="00936D5F">
        <w:rPr>
          <w:i/>
          <w:iCs/>
          <w:sz w:val="20"/>
        </w:rPr>
        <w:t>valorosi nel mescere bevande inebrianti,</w:t>
      </w:r>
      <w:r w:rsidR="00936D5F" w:rsidRPr="00936D5F">
        <w:rPr>
          <w:i/>
          <w:iCs/>
          <w:sz w:val="20"/>
        </w:rPr>
        <w:t xml:space="preserve"> </w:t>
      </w:r>
      <w:r w:rsidRPr="00936D5F">
        <w:rPr>
          <w:i/>
          <w:iCs/>
          <w:sz w:val="20"/>
        </w:rPr>
        <w:t>a coloro che assolvono per regali un colpevole</w:t>
      </w:r>
      <w:r w:rsidR="00936D5F" w:rsidRPr="00936D5F">
        <w:rPr>
          <w:i/>
          <w:iCs/>
          <w:sz w:val="20"/>
        </w:rPr>
        <w:t xml:space="preserve"> </w:t>
      </w:r>
      <w:r w:rsidRPr="00936D5F">
        <w:rPr>
          <w:i/>
          <w:iCs/>
          <w:sz w:val="20"/>
        </w:rPr>
        <w:t>e privano del suo diritto l’innocente.</w:t>
      </w:r>
      <w:r w:rsidR="00936D5F" w:rsidRPr="00936D5F">
        <w:rPr>
          <w:i/>
          <w:iCs/>
          <w:sz w:val="20"/>
        </w:rPr>
        <w:t xml:space="preserve"> </w:t>
      </w:r>
      <w:r w:rsidRPr="00936D5F">
        <w:rPr>
          <w:i/>
          <w:iCs/>
          <w:sz w:val="20"/>
        </w:rPr>
        <w:t>Perciò, come una lingua di fuoco divora la stoppia</w:t>
      </w:r>
      <w:r w:rsidR="00936D5F" w:rsidRPr="00936D5F">
        <w:rPr>
          <w:i/>
          <w:iCs/>
          <w:sz w:val="20"/>
        </w:rPr>
        <w:t xml:space="preserve"> </w:t>
      </w:r>
      <w:r w:rsidRPr="00936D5F">
        <w:rPr>
          <w:i/>
          <w:iCs/>
          <w:sz w:val="20"/>
        </w:rPr>
        <w:t>e una fiamma consuma la paglia,</w:t>
      </w:r>
      <w:r w:rsidR="00936D5F" w:rsidRPr="00936D5F">
        <w:rPr>
          <w:i/>
          <w:iCs/>
          <w:sz w:val="20"/>
        </w:rPr>
        <w:t xml:space="preserve"> </w:t>
      </w:r>
      <w:r w:rsidRPr="00936D5F">
        <w:rPr>
          <w:i/>
          <w:iCs/>
          <w:sz w:val="20"/>
        </w:rPr>
        <w:t>così le loro radici diventeranno un marciume</w:t>
      </w:r>
      <w:r w:rsidR="00936D5F" w:rsidRPr="00936D5F">
        <w:rPr>
          <w:i/>
          <w:iCs/>
          <w:sz w:val="20"/>
        </w:rPr>
        <w:t xml:space="preserve"> </w:t>
      </w:r>
      <w:r w:rsidRPr="00936D5F">
        <w:rPr>
          <w:i/>
          <w:iCs/>
          <w:sz w:val="20"/>
        </w:rPr>
        <w:t>e la loro fioritura volerà via come polvere,</w:t>
      </w:r>
      <w:r w:rsidR="00936D5F" w:rsidRPr="00936D5F">
        <w:rPr>
          <w:i/>
          <w:iCs/>
          <w:sz w:val="20"/>
        </w:rPr>
        <w:t xml:space="preserve"> </w:t>
      </w:r>
      <w:r w:rsidRPr="00936D5F">
        <w:rPr>
          <w:i/>
          <w:iCs/>
          <w:sz w:val="20"/>
        </w:rPr>
        <w:t>perché hanno rigettato la legge del Signore degli eserciti,</w:t>
      </w:r>
      <w:r w:rsidR="00936D5F" w:rsidRPr="00936D5F">
        <w:rPr>
          <w:i/>
          <w:iCs/>
          <w:sz w:val="20"/>
        </w:rPr>
        <w:t xml:space="preserve"> </w:t>
      </w:r>
      <w:r w:rsidRPr="00936D5F">
        <w:rPr>
          <w:i/>
          <w:iCs/>
          <w:sz w:val="20"/>
        </w:rPr>
        <w:t>hanno disprezzato la parola del Santo d’Israele.</w:t>
      </w:r>
    </w:p>
    <w:p w14:paraId="092899EA" w14:textId="77777777" w:rsidR="00936D5F" w:rsidRDefault="0085257C" w:rsidP="00936D5F">
      <w:pPr>
        <w:pStyle w:val="Corpotesto"/>
        <w:rPr>
          <w:i/>
          <w:iCs/>
          <w:sz w:val="20"/>
        </w:rPr>
      </w:pPr>
      <w:r w:rsidRPr="00936D5F">
        <w:rPr>
          <w:i/>
          <w:iCs/>
          <w:sz w:val="20"/>
        </w:rPr>
        <w:t>Per questo è divampato</w:t>
      </w:r>
      <w:r w:rsidR="00936D5F" w:rsidRPr="00936D5F">
        <w:rPr>
          <w:i/>
          <w:iCs/>
          <w:sz w:val="20"/>
        </w:rPr>
        <w:t xml:space="preserve"> </w:t>
      </w:r>
      <w:r w:rsidRPr="00936D5F">
        <w:rPr>
          <w:i/>
          <w:iCs/>
          <w:sz w:val="20"/>
        </w:rPr>
        <w:t>lo sdegno del Signore contro il suo popolo,</w:t>
      </w:r>
      <w:r w:rsidR="00936D5F" w:rsidRPr="00936D5F">
        <w:rPr>
          <w:i/>
          <w:iCs/>
          <w:sz w:val="20"/>
        </w:rPr>
        <w:t xml:space="preserve"> </w:t>
      </w:r>
      <w:r w:rsidRPr="00936D5F">
        <w:rPr>
          <w:i/>
          <w:iCs/>
          <w:sz w:val="20"/>
        </w:rPr>
        <w:t>su di esso ha steso la sua mano per colpire;</w:t>
      </w:r>
      <w:r w:rsidR="00936D5F" w:rsidRPr="00936D5F">
        <w:rPr>
          <w:i/>
          <w:iCs/>
          <w:sz w:val="20"/>
        </w:rPr>
        <w:t xml:space="preserve"> </w:t>
      </w:r>
      <w:r w:rsidRPr="00936D5F">
        <w:rPr>
          <w:i/>
          <w:iCs/>
          <w:sz w:val="20"/>
        </w:rPr>
        <w:t>hanno tremato i monti,</w:t>
      </w:r>
      <w:r w:rsidR="00936D5F" w:rsidRPr="00936D5F">
        <w:rPr>
          <w:i/>
          <w:iCs/>
          <w:sz w:val="20"/>
        </w:rPr>
        <w:t xml:space="preserve"> </w:t>
      </w:r>
      <w:r w:rsidRPr="00936D5F">
        <w:rPr>
          <w:i/>
          <w:iCs/>
          <w:sz w:val="20"/>
        </w:rPr>
        <w:t>i loro cadaveri erano come immondizia</w:t>
      </w:r>
      <w:r w:rsidR="00936D5F" w:rsidRPr="00936D5F">
        <w:rPr>
          <w:i/>
          <w:iCs/>
          <w:sz w:val="20"/>
        </w:rPr>
        <w:t xml:space="preserve"> </w:t>
      </w:r>
      <w:r w:rsidRPr="00936D5F">
        <w:rPr>
          <w:i/>
          <w:iCs/>
          <w:sz w:val="20"/>
        </w:rPr>
        <w:t>in mezzo alle strade.</w:t>
      </w:r>
      <w:r w:rsidR="00936D5F" w:rsidRPr="00936D5F">
        <w:rPr>
          <w:i/>
          <w:iCs/>
          <w:sz w:val="20"/>
        </w:rPr>
        <w:t xml:space="preserve"> </w:t>
      </w:r>
      <w:r w:rsidRPr="00936D5F">
        <w:rPr>
          <w:i/>
          <w:iCs/>
          <w:sz w:val="20"/>
        </w:rPr>
        <w:t>Con tutto ciò non si calma la sua ira</w:t>
      </w:r>
      <w:r w:rsidR="00936D5F" w:rsidRPr="00936D5F">
        <w:rPr>
          <w:i/>
          <w:iCs/>
          <w:sz w:val="20"/>
        </w:rPr>
        <w:t xml:space="preserve"> </w:t>
      </w:r>
      <w:r w:rsidRPr="00936D5F">
        <w:rPr>
          <w:i/>
          <w:iCs/>
          <w:sz w:val="20"/>
        </w:rPr>
        <w:t>e la sua mano resta ancora tesa.</w:t>
      </w:r>
      <w:r w:rsidR="00936D5F" w:rsidRPr="00936D5F">
        <w:rPr>
          <w:i/>
          <w:iCs/>
          <w:sz w:val="20"/>
        </w:rPr>
        <w:t xml:space="preserve"> </w:t>
      </w:r>
      <w:r w:rsidRPr="00936D5F">
        <w:rPr>
          <w:i/>
          <w:iCs/>
          <w:sz w:val="20"/>
        </w:rPr>
        <w:t>Egli alzerà un segnale a una nazione lontana</w:t>
      </w:r>
      <w:r w:rsidR="00936D5F" w:rsidRPr="00936D5F">
        <w:rPr>
          <w:i/>
          <w:iCs/>
          <w:sz w:val="20"/>
        </w:rPr>
        <w:t xml:space="preserve"> </w:t>
      </w:r>
      <w:r w:rsidRPr="00936D5F">
        <w:rPr>
          <w:i/>
          <w:iCs/>
          <w:sz w:val="20"/>
        </w:rPr>
        <w:t>e le farà un fischio all’estremità della terra;</w:t>
      </w:r>
      <w:r w:rsidR="00936D5F" w:rsidRPr="00936D5F">
        <w:rPr>
          <w:i/>
          <w:iCs/>
          <w:sz w:val="20"/>
        </w:rPr>
        <w:t xml:space="preserve"> </w:t>
      </w:r>
      <w:r w:rsidRPr="00936D5F">
        <w:rPr>
          <w:i/>
          <w:iCs/>
          <w:sz w:val="20"/>
        </w:rPr>
        <w:t>ed ecco, essa verrà veloce e leggera.</w:t>
      </w:r>
      <w:r w:rsidR="00936D5F" w:rsidRPr="00936D5F">
        <w:rPr>
          <w:i/>
          <w:iCs/>
          <w:sz w:val="20"/>
        </w:rPr>
        <w:t xml:space="preserve"> </w:t>
      </w:r>
      <w:r w:rsidRPr="00936D5F">
        <w:rPr>
          <w:i/>
          <w:iCs/>
          <w:sz w:val="20"/>
        </w:rPr>
        <w:t>Nessuno fra loro è stanco o inciampa,</w:t>
      </w:r>
      <w:r w:rsidR="00936D5F" w:rsidRPr="00936D5F">
        <w:rPr>
          <w:i/>
          <w:iCs/>
          <w:sz w:val="20"/>
        </w:rPr>
        <w:t xml:space="preserve"> </w:t>
      </w:r>
      <w:r w:rsidRPr="00936D5F">
        <w:rPr>
          <w:i/>
          <w:iCs/>
          <w:sz w:val="20"/>
        </w:rPr>
        <w:t>nessuno sonnecchia o dorme,</w:t>
      </w:r>
      <w:r w:rsidR="00936D5F" w:rsidRPr="00936D5F">
        <w:rPr>
          <w:i/>
          <w:iCs/>
          <w:sz w:val="20"/>
        </w:rPr>
        <w:t xml:space="preserve"> </w:t>
      </w:r>
      <w:r w:rsidRPr="00936D5F">
        <w:rPr>
          <w:i/>
          <w:iCs/>
          <w:sz w:val="20"/>
        </w:rPr>
        <w:t>non si scioglie la cintura dei suoi fianchi</w:t>
      </w:r>
      <w:r w:rsidR="00936D5F" w:rsidRPr="00936D5F">
        <w:rPr>
          <w:i/>
          <w:iCs/>
          <w:sz w:val="20"/>
        </w:rPr>
        <w:t xml:space="preserve"> </w:t>
      </w:r>
      <w:r w:rsidRPr="00936D5F">
        <w:rPr>
          <w:i/>
          <w:iCs/>
          <w:sz w:val="20"/>
        </w:rPr>
        <w:t>e non si slaccia il legaccio dei suoi sandali.</w:t>
      </w:r>
      <w:r w:rsidR="00936D5F" w:rsidRPr="00936D5F">
        <w:rPr>
          <w:i/>
          <w:iCs/>
          <w:sz w:val="20"/>
        </w:rPr>
        <w:t xml:space="preserve"> </w:t>
      </w:r>
    </w:p>
    <w:p w14:paraId="75A55F06" w14:textId="77777777" w:rsidR="0085257C" w:rsidRPr="00936D5F" w:rsidRDefault="0085257C" w:rsidP="00936D5F">
      <w:pPr>
        <w:pStyle w:val="Corpotesto"/>
        <w:rPr>
          <w:i/>
          <w:iCs/>
          <w:sz w:val="20"/>
        </w:rPr>
      </w:pPr>
      <w:r w:rsidRPr="00936D5F">
        <w:rPr>
          <w:i/>
          <w:iCs/>
          <w:sz w:val="20"/>
        </w:rPr>
        <w:t>Le sue frecce sono acuminate,</w:t>
      </w:r>
      <w:r w:rsidR="00936D5F" w:rsidRPr="00936D5F">
        <w:rPr>
          <w:i/>
          <w:iCs/>
          <w:sz w:val="20"/>
        </w:rPr>
        <w:t xml:space="preserve"> </w:t>
      </w:r>
      <w:r w:rsidRPr="00936D5F">
        <w:rPr>
          <w:i/>
          <w:iCs/>
          <w:sz w:val="20"/>
        </w:rPr>
        <w:t>e ben tesi tutti i suoi archi;</w:t>
      </w:r>
      <w:r w:rsidR="00936D5F" w:rsidRPr="00936D5F">
        <w:rPr>
          <w:i/>
          <w:iCs/>
          <w:sz w:val="20"/>
        </w:rPr>
        <w:t xml:space="preserve"> </w:t>
      </w:r>
      <w:r w:rsidRPr="00936D5F">
        <w:rPr>
          <w:i/>
          <w:iCs/>
          <w:sz w:val="20"/>
        </w:rPr>
        <w:t>gli zoccoli dei suoi cavalli sono come pietre</w:t>
      </w:r>
      <w:r w:rsidR="00936D5F" w:rsidRPr="00936D5F">
        <w:rPr>
          <w:i/>
          <w:iCs/>
          <w:sz w:val="20"/>
        </w:rPr>
        <w:t xml:space="preserve"> </w:t>
      </w:r>
      <w:r w:rsidRPr="00936D5F">
        <w:rPr>
          <w:i/>
          <w:iCs/>
          <w:sz w:val="20"/>
        </w:rPr>
        <w:t>e le ruote dei suoi carri come un turbine.</w:t>
      </w:r>
      <w:r w:rsidR="00936D5F" w:rsidRPr="00936D5F">
        <w:rPr>
          <w:i/>
          <w:iCs/>
          <w:sz w:val="20"/>
        </w:rPr>
        <w:t xml:space="preserve"> </w:t>
      </w:r>
      <w:r w:rsidRPr="00936D5F">
        <w:rPr>
          <w:i/>
          <w:iCs/>
          <w:sz w:val="20"/>
        </w:rPr>
        <w:t>Il suo ruggito è come quello di una leonessa,</w:t>
      </w:r>
      <w:r w:rsidR="00936D5F" w:rsidRPr="00936D5F">
        <w:rPr>
          <w:i/>
          <w:iCs/>
          <w:sz w:val="20"/>
        </w:rPr>
        <w:t xml:space="preserve"> </w:t>
      </w:r>
      <w:r w:rsidRPr="00936D5F">
        <w:rPr>
          <w:i/>
          <w:iCs/>
          <w:sz w:val="20"/>
        </w:rPr>
        <w:t>ruggisce come un leoncello;</w:t>
      </w:r>
      <w:r w:rsidR="00936D5F" w:rsidRPr="00936D5F">
        <w:rPr>
          <w:i/>
          <w:iCs/>
          <w:sz w:val="20"/>
        </w:rPr>
        <w:t xml:space="preserve"> </w:t>
      </w:r>
      <w:r w:rsidRPr="00936D5F">
        <w:rPr>
          <w:i/>
          <w:iCs/>
          <w:sz w:val="20"/>
        </w:rPr>
        <w:t>freme e afferra la preda,</w:t>
      </w:r>
      <w:r w:rsidR="00936D5F" w:rsidRPr="00936D5F">
        <w:rPr>
          <w:i/>
          <w:iCs/>
          <w:sz w:val="20"/>
        </w:rPr>
        <w:t xml:space="preserve"> </w:t>
      </w:r>
      <w:r w:rsidRPr="00936D5F">
        <w:rPr>
          <w:i/>
          <w:iCs/>
          <w:sz w:val="20"/>
        </w:rPr>
        <w:t>la pone al sicuro, nessuno gliela strappa.</w:t>
      </w:r>
      <w:r w:rsidR="00936D5F" w:rsidRPr="00936D5F">
        <w:rPr>
          <w:i/>
          <w:iCs/>
          <w:sz w:val="20"/>
        </w:rPr>
        <w:t xml:space="preserve"> </w:t>
      </w:r>
      <w:r w:rsidRPr="00936D5F">
        <w:rPr>
          <w:i/>
          <w:iCs/>
          <w:sz w:val="20"/>
        </w:rPr>
        <w:t>Fremerà su di lui in quel giorno</w:t>
      </w:r>
      <w:r w:rsidR="00936D5F" w:rsidRPr="00936D5F">
        <w:rPr>
          <w:i/>
          <w:iCs/>
          <w:sz w:val="20"/>
        </w:rPr>
        <w:t xml:space="preserve"> </w:t>
      </w:r>
      <w:r w:rsidRPr="00936D5F">
        <w:rPr>
          <w:i/>
          <w:iCs/>
          <w:sz w:val="20"/>
        </w:rPr>
        <w:t>come freme il mare;</w:t>
      </w:r>
      <w:r w:rsidR="00936D5F" w:rsidRPr="00936D5F">
        <w:rPr>
          <w:i/>
          <w:iCs/>
          <w:sz w:val="20"/>
        </w:rPr>
        <w:t xml:space="preserve"> </w:t>
      </w:r>
      <w:r w:rsidRPr="00936D5F">
        <w:rPr>
          <w:i/>
          <w:iCs/>
          <w:sz w:val="20"/>
        </w:rPr>
        <w:t>si guarderà la terra: ecco, saranno tenebre, angoscia,</w:t>
      </w:r>
      <w:r w:rsidR="00936D5F" w:rsidRPr="00936D5F">
        <w:rPr>
          <w:i/>
          <w:iCs/>
          <w:sz w:val="20"/>
        </w:rPr>
        <w:t xml:space="preserve"> </w:t>
      </w:r>
      <w:r w:rsidRPr="00936D5F">
        <w:rPr>
          <w:i/>
          <w:iCs/>
          <w:sz w:val="20"/>
        </w:rPr>
        <w:t xml:space="preserve">e la luce sarà oscurata dalla caligine (Is5,1-30). </w:t>
      </w:r>
    </w:p>
    <w:p w14:paraId="643B7226" w14:textId="77777777" w:rsidR="002F3848" w:rsidRPr="003A0ED8" w:rsidRDefault="002F3848" w:rsidP="000F2B6B">
      <w:pPr>
        <w:pStyle w:val="Corpotesto"/>
        <w:rPr>
          <w:b/>
          <w:sz w:val="20"/>
        </w:rPr>
      </w:pPr>
      <w:r w:rsidRPr="003A0ED8">
        <w:rPr>
          <w:b/>
          <w:sz w:val="20"/>
        </w:rPr>
        <w:t xml:space="preserve">IL QUADRO DI PAOLO </w:t>
      </w:r>
    </w:p>
    <w:p w14:paraId="5796F724" w14:textId="77777777" w:rsidR="0085257C" w:rsidRPr="00936D5F" w:rsidRDefault="0085257C" w:rsidP="00936D5F">
      <w:pPr>
        <w:pStyle w:val="Corpotesto"/>
        <w:rPr>
          <w:i/>
          <w:iCs/>
          <w:sz w:val="20"/>
        </w:rPr>
      </w:pPr>
      <w:r w:rsidRPr="00936D5F">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5940A07" w14:textId="77777777" w:rsidR="0085257C" w:rsidRPr="00936D5F" w:rsidRDefault="0085257C" w:rsidP="00936D5F">
      <w:pPr>
        <w:pStyle w:val="Corpotesto"/>
        <w:rPr>
          <w:i/>
          <w:iCs/>
          <w:sz w:val="20"/>
        </w:rPr>
      </w:pPr>
      <w:r w:rsidRPr="00936D5F">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B51823D" w14:textId="77777777" w:rsidR="0085257C" w:rsidRPr="00936D5F" w:rsidRDefault="0085257C" w:rsidP="00936D5F">
      <w:pPr>
        <w:pStyle w:val="Corpotesto"/>
        <w:rPr>
          <w:i/>
          <w:iCs/>
          <w:sz w:val="20"/>
        </w:rPr>
      </w:pPr>
      <w:r w:rsidRPr="00936D5F">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0FE33E0" w14:textId="77777777" w:rsidR="0085257C" w:rsidRPr="000E7837" w:rsidRDefault="0085257C" w:rsidP="000E7837">
      <w:pPr>
        <w:pStyle w:val="Corpotesto"/>
        <w:rPr>
          <w:i/>
          <w:iCs/>
          <w:sz w:val="20"/>
        </w:rPr>
      </w:pPr>
      <w:r w:rsidRPr="000E7837">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631910C8" w14:textId="77777777" w:rsidR="0085257C" w:rsidRPr="000E7837" w:rsidRDefault="0085257C" w:rsidP="000E7837">
      <w:pPr>
        <w:pStyle w:val="Corpotesto"/>
        <w:rPr>
          <w:i/>
          <w:iCs/>
          <w:sz w:val="20"/>
        </w:rPr>
      </w:pPr>
      <w:r w:rsidRPr="000E7837">
        <w:rPr>
          <w:i/>
          <w:iCs/>
          <w:sz w:val="20"/>
        </w:rPr>
        <w:t xml:space="preserve">Tutti quelli che hanno peccato senza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senza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periranno; quelli invece che hanno peccato sotto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con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saranno giudicati. Infatti, non quelli che ascoltano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sono giusti davanti a Dio, ma quelli che mettono in pratica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saranno giustificati. Quando i pagani, che non hanno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per natura agiscono secondo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essi, pur non avendo Legge, sono legge a se stessi. Essi dimostrano che quanto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53A5C4F6" w14:textId="77777777" w:rsidR="0085257C" w:rsidRPr="000E7837" w:rsidRDefault="0085257C" w:rsidP="000E7837">
      <w:pPr>
        <w:pStyle w:val="Corpotesto"/>
        <w:rPr>
          <w:i/>
          <w:iCs/>
          <w:sz w:val="20"/>
        </w:rPr>
      </w:pPr>
      <w:r w:rsidRPr="000E7837">
        <w:rPr>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0E7837">
          <w:rPr>
            <w:i/>
            <w:iCs/>
            <w:sz w:val="20"/>
          </w:rPr>
          <w:t>la Legge</w:t>
        </w:r>
      </w:smartTag>
      <w:r w:rsidRPr="000E7837">
        <w:rPr>
          <w:i/>
          <w:iCs/>
          <w:sz w:val="20"/>
        </w:rPr>
        <w:t>! Infatti sta scritto: Il nome di Dio è bestemmiato per causa vostra tra le genti.</w:t>
      </w:r>
    </w:p>
    <w:p w14:paraId="1981F852" w14:textId="77777777" w:rsidR="0085257C" w:rsidRPr="000E7837" w:rsidRDefault="0085257C" w:rsidP="000E7837">
      <w:pPr>
        <w:pStyle w:val="Corpotesto"/>
        <w:rPr>
          <w:i/>
          <w:iCs/>
          <w:sz w:val="20"/>
        </w:rPr>
      </w:pPr>
      <w:r w:rsidRPr="000E7837">
        <w:rPr>
          <w:i/>
          <w:iCs/>
          <w:sz w:val="20"/>
        </w:rPr>
        <w:t xml:space="preserve">Certo, la circoncisione è utile se osservi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ma, se trasgredisci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0E7837">
          <w:rPr>
            <w:i/>
            <w:iCs/>
            <w:sz w:val="20"/>
          </w:rPr>
          <w:t>la Legge</w:t>
        </w:r>
      </w:smartTag>
      <w:r w:rsidRPr="000E7837">
        <w:rPr>
          <w:i/>
          <w:iCs/>
          <w:sz w:val="20"/>
        </w:rPr>
        <w:t>,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w:t>
      </w:r>
      <w:r w:rsidR="00936D5F" w:rsidRPr="000E7837">
        <w:rPr>
          <w:i/>
          <w:iCs/>
          <w:sz w:val="20"/>
        </w:rPr>
        <w:t xml:space="preserve">n viene dagli uomini, ma da Dio (Rm 2,1-29). </w:t>
      </w:r>
    </w:p>
    <w:p w14:paraId="2A202B4C" w14:textId="77777777" w:rsidR="0085257C" w:rsidRPr="000E7837" w:rsidRDefault="0085257C" w:rsidP="000E7837">
      <w:pPr>
        <w:pStyle w:val="Corpotesto"/>
        <w:rPr>
          <w:i/>
          <w:iCs/>
          <w:sz w:val="20"/>
        </w:rPr>
      </w:pPr>
      <w:r w:rsidRPr="000E7837">
        <w:rPr>
          <w:i/>
          <w:iCs/>
          <w:sz w:val="20"/>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2F29BD5B" w14:textId="77777777" w:rsidR="0085257C" w:rsidRPr="000E7837" w:rsidRDefault="0085257C" w:rsidP="000E7837">
      <w:pPr>
        <w:pStyle w:val="Corpotesto"/>
        <w:rPr>
          <w:i/>
          <w:iCs/>
          <w:sz w:val="20"/>
        </w:rPr>
      </w:pPr>
      <w:r w:rsidRPr="000E7837">
        <w:rPr>
          <w:i/>
          <w:iCs/>
          <w:sz w:val="20"/>
        </w:rPr>
        <w:t>Affinché tu sia riconosciuto giusto nelle tue parole</w:t>
      </w:r>
      <w:r w:rsidR="00936D5F" w:rsidRPr="000E7837">
        <w:rPr>
          <w:i/>
          <w:iCs/>
          <w:sz w:val="20"/>
        </w:rPr>
        <w:t xml:space="preserve"> </w:t>
      </w:r>
      <w:r w:rsidRPr="000E7837">
        <w:rPr>
          <w:i/>
          <w:iCs/>
          <w:sz w:val="20"/>
        </w:rPr>
        <w:t>e vinca quando sei giudicato.</w:t>
      </w:r>
    </w:p>
    <w:p w14:paraId="6F520F1E" w14:textId="77777777" w:rsidR="0085257C" w:rsidRPr="000E7837" w:rsidRDefault="0085257C" w:rsidP="000E7837">
      <w:pPr>
        <w:pStyle w:val="Corpotesto"/>
        <w:rPr>
          <w:i/>
          <w:iCs/>
          <w:sz w:val="20"/>
        </w:rPr>
      </w:pPr>
      <w:r w:rsidRPr="000E7837">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3A1AE18B" w14:textId="77777777" w:rsidR="0085257C" w:rsidRPr="000E7837" w:rsidRDefault="0085257C" w:rsidP="000E7837">
      <w:pPr>
        <w:pStyle w:val="Corpotesto"/>
        <w:rPr>
          <w:i/>
          <w:iCs/>
          <w:sz w:val="20"/>
        </w:rPr>
      </w:pPr>
      <w:r w:rsidRPr="000E7837">
        <w:rPr>
          <w:i/>
          <w:iCs/>
          <w:sz w:val="20"/>
        </w:rPr>
        <w:t>Che dunque? Siamo forse noi superiori? No! Infatti abbiamo già formulato l’accusa che, Giudei e Greci, tutti sono sotto il dominio del peccato, come sta scritto:</w:t>
      </w:r>
    </w:p>
    <w:p w14:paraId="344B5DD9" w14:textId="77777777" w:rsidR="0085257C" w:rsidRPr="000E7837" w:rsidRDefault="0085257C" w:rsidP="000E7837">
      <w:pPr>
        <w:pStyle w:val="Corpotesto"/>
        <w:rPr>
          <w:i/>
          <w:iCs/>
          <w:sz w:val="20"/>
        </w:rPr>
      </w:pPr>
      <w:r w:rsidRPr="000E7837">
        <w:rPr>
          <w:i/>
          <w:iCs/>
          <w:sz w:val="20"/>
        </w:rPr>
        <w:t>Non c’è nessun giusto, nemmeno uno,</w:t>
      </w:r>
      <w:r w:rsidR="000E7837" w:rsidRPr="000E7837">
        <w:rPr>
          <w:i/>
          <w:iCs/>
          <w:sz w:val="20"/>
        </w:rPr>
        <w:t xml:space="preserve"> </w:t>
      </w:r>
      <w:r w:rsidRPr="000E7837">
        <w:rPr>
          <w:i/>
          <w:iCs/>
          <w:sz w:val="20"/>
        </w:rPr>
        <w:t>non c’è chi comprenda,</w:t>
      </w:r>
      <w:r w:rsidR="000E7837" w:rsidRPr="000E7837">
        <w:rPr>
          <w:i/>
          <w:iCs/>
          <w:sz w:val="20"/>
        </w:rPr>
        <w:t xml:space="preserve"> </w:t>
      </w:r>
      <w:r w:rsidRPr="000E7837">
        <w:rPr>
          <w:i/>
          <w:iCs/>
          <w:sz w:val="20"/>
        </w:rPr>
        <w:t>non c’è nessuno che cerchi Dio!</w:t>
      </w:r>
      <w:r w:rsidR="000E7837" w:rsidRPr="000E7837">
        <w:rPr>
          <w:i/>
          <w:iCs/>
          <w:sz w:val="20"/>
        </w:rPr>
        <w:t xml:space="preserve"> </w:t>
      </w:r>
      <w:r w:rsidRPr="000E7837">
        <w:rPr>
          <w:i/>
          <w:iCs/>
          <w:sz w:val="20"/>
        </w:rPr>
        <w:t>Tutti hanno smarrito la via, insieme si sono corrotti;</w:t>
      </w:r>
      <w:r w:rsidR="000E7837" w:rsidRPr="000E7837">
        <w:rPr>
          <w:i/>
          <w:iCs/>
          <w:sz w:val="20"/>
        </w:rPr>
        <w:t xml:space="preserve"> </w:t>
      </w:r>
      <w:r w:rsidRPr="000E7837">
        <w:rPr>
          <w:i/>
          <w:iCs/>
          <w:sz w:val="20"/>
        </w:rPr>
        <w:t>non c’è chi compia il bene, non ce n’è neppure uno.</w:t>
      </w:r>
      <w:r w:rsidR="000E7837" w:rsidRPr="000E7837">
        <w:rPr>
          <w:i/>
          <w:iCs/>
          <w:sz w:val="20"/>
        </w:rPr>
        <w:t xml:space="preserve"> </w:t>
      </w:r>
      <w:r w:rsidRPr="000E7837">
        <w:rPr>
          <w:i/>
          <w:iCs/>
          <w:sz w:val="20"/>
        </w:rPr>
        <w:t>La loro gola è un sepolcro spalancato,</w:t>
      </w:r>
      <w:r w:rsidR="000E7837" w:rsidRPr="000E7837">
        <w:rPr>
          <w:i/>
          <w:iCs/>
          <w:sz w:val="20"/>
        </w:rPr>
        <w:t xml:space="preserve"> </w:t>
      </w:r>
      <w:r w:rsidRPr="000E7837">
        <w:rPr>
          <w:i/>
          <w:iCs/>
          <w:sz w:val="20"/>
        </w:rPr>
        <w:t>tramavano inganni con la loro lingua,</w:t>
      </w:r>
      <w:r w:rsidR="000E7837" w:rsidRPr="000E7837">
        <w:rPr>
          <w:i/>
          <w:iCs/>
          <w:sz w:val="20"/>
        </w:rPr>
        <w:t xml:space="preserve"> </w:t>
      </w:r>
      <w:r w:rsidRPr="000E7837">
        <w:rPr>
          <w:i/>
          <w:iCs/>
          <w:sz w:val="20"/>
        </w:rPr>
        <w:t>veleno di serpenti è sotto le loro labbra,</w:t>
      </w:r>
      <w:r w:rsidR="000E7837" w:rsidRPr="000E7837">
        <w:rPr>
          <w:i/>
          <w:iCs/>
          <w:sz w:val="20"/>
        </w:rPr>
        <w:t xml:space="preserve"> </w:t>
      </w:r>
      <w:r w:rsidRPr="000E7837">
        <w:rPr>
          <w:i/>
          <w:iCs/>
          <w:sz w:val="20"/>
        </w:rPr>
        <w:t>la loro bocca è piena di maledizione e di amarezza.</w:t>
      </w:r>
      <w:r w:rsidR="000E7837" w:rsidRPr="000E7837">
        <w:rPr>
          <w:i/>
          <w:iCs/>
          <w:sz w:val="20"/>
        </w:rPr>
        <w:t xml:space="preserve"> </w:t>
      </w:r>
      <w:r w:rsidRPr="000E7837">
        <w:rPr>
          <w:i/>
          <w:iCs/>
          <w:sz w:val="20"/>
        </w:rPr>
        <w:t>I loro piedi corrono a versare sangue;</w:t>
      </w:r>
      <w:r w:rsidR="000E7837" w:rsidRPr="000E7837">
        <w:rPr>
          <w:i/>
          <w:iCs/>
          <w:sz w:val="20"/>
        </w:rPr>
        <w:t xml:space="preserve"> </w:t>
      </w:r>
      <w:r w:rsidRPr="000E7837">
        <w:rPr>
          <w:i/>
          <w:iCs/>
          <w:sz w:val="20"/>
        </w:rPr>
        <w:t>rovina e sciagura è sul loro cammino</w:t>
      </w:r>
      <w:r w:rsidR="000E7837" w:rsidRPr="000E7837">
        <w:rPr>
          <w:i/>
          <w:iCs/>
          <w:sz w:val="20"/>
        </w:rPr>
        <w:t xml:space="preserve"> </w:t>
      </w:r>
      <w:r w:rsidRPr="000E7837">
        <w:rPr>
          <w:i/>
          <w:iCs/>
          <w:sz w:val="20"/>
        </w:rPr>
        <w:t>e la via della pace non l’hanno conosciuta.</w:t>
      </w:r>
      <w:r w:rsidR="000E7837" w:rsidRPr="000E7837">
        <w:rPr>
          <w:i/>
          <w:iCs/>
          <w:sz w:val="20"/>
        </w:rPr>
        <w:t xml:space="preserve"> </w:t>
      </w:r>
      <w:r w:rsidRPr="000E7837">
        <w:rPr>
          <w:i/>
          <w:iCs/>
          <w:sz w:val="20"/>
        </w:rPr>
        <w:t>Non c’è timore di Dio davanti ai loro occhi.</w:t>
      </w:r>
    </w:p>
    <w:p w14:paraId="4A5C2B31" w14:textId="77777777" w:rsidR="0085257C" w:rsidRPr="000E7837" w:rsidRDefault="0085257C" w:rsidP="000E7837">
      <w:pPr>
        <w:pStyle w:val="Corpotesto"/>
        <w:rPr>
          <w:i/>
          <w:iCs/>
          <w:sz w:val="20"/>
        </w:rPr>
      </w:pPr>
      <w:r w:rsidRPr="000E7837">
        <w:rPr>
          <w:i/>
          <w:iCs/>
          <w:sz w:val="20"/>
        </w:rPr>
        <w:t xml:space="preserve">Ora, noi sappiamo che quanto </w:t>
      </w:r>
      <w:smartTag w:uri="urn:schemas-microsoft-com:office:smarttags" w:element="PersonName">
        <w:smartTagPr>
          <w:attr w:name="ProductID" w:val="la Legge"/>
        </w:smartTagPr>
        <w:r w:rsidRPr="000E7837">
          <w:rPr>
            <w:i/>
            <w:iCs/>
            <w:sz w:val="20"/>
          </w:rPr>
          <w:t>la Legge</w:t>
        </w:r>
      </w:smartTag>
      <w:r w:rsidRPr="000E7837">
        <w:rPr>
          <w:i/>
          <w:iCs/>
          <w:sz w:val="20"/>
        </w:rPr>
        <w:t xml:space="preserve"> dice, lo dice per quelli che sono sotto </w:t>
      </w:r>
      <w:smartTag w:uri="urn:schemas-microsoft-com:office:smarttags" w:element="PersonName">
        <w:smartTagPr>
          <w:attr w:name="ProductID" w:val="la Legge"/>
        </w:smartTagPr>
        <w:r w:rsidRPr="000E7837">
          <w:rPr>
            <w:i/>
            <w:iCs/>
            <w:sz w:val="20"/>
          </w:rPr>
          <w:t>la Legge</w:t>
        </w:r>
      </w:smartTag>
      <w:r w:rsidRPr="000E7837">
        <w:rPr>
          <w:i/>
          <w:iCs/>
          <w:sz w:val="20"/>
        </w:rPr>
        <w:t>, di modo che ogni bocca sia chiusa e il mondo intero sia riconosciuto colpevole di fronte a Dio. Infatti in base alle opere della Legge nessun vivente sarà giustificato davanti a Dio, perché per mezzo della Legge si ha conoscenza del peccato.</w:t>
      </w:r>
    </w:p>
    <w:p w14:paraId="4CF1DD14" w14:textId="77777777" w:rsidR="0085257C" w:rsidRPr="000E7837" w:rsidRDefault="0085257C" w:rsidP="000E7837">
      <w:pPr>
        <w:pStyle w:val="Corpotesto"/>
        <w:rPr>
          <w:i/>
          <w:iCs/>
          <w:sz w:val="20"/>
        </w:rPr>
      </w:pPr>
      <w:r w:rsidRPr="000E7837">
        <w:rPr>
          <w:i/>
          <w:iCs/>
          <w:sz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75BB1FC7" w14:textId="77777777" w:rsidR="0085257C" w:rsidRDefault="0085257C" w:rsidP="000E7837">
      <w:pPr>
        <w:pStyle w:val="Corpotesto"/>
        <w:rPr>
          <w:i/>
          <w:iCs/>
          <w:sz w:val="20"/>
        </w:rPr>
      </w:pPr>
      <w:r w:rsidRPr="000E7837">
        <w:rPr>
          <w:i/>
          <w:iCs/>
          <w:sz w:val="20"/>
        </w:rPr>
        <w:t>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w:t>
      </w:r>
      <w:r w:rsidR="00936D5F" w:rsidRPr="000E7837">
        <w:rPr>
          <w:i/>
          <w:iCs/>
          <w:sz w:val="20"/>
        </w:rPr>
        <w:t xml:space="preserve"> anzi confermiamo la Legge (Rm 3</w:t>
      </w:r>
      <w:r w:rsidRPr="000E7837">
        <w:rPr>
          <w:i/>
          <w:iCs/>
          <w:sz w:val="20"/>
        </w:rPr>
        <w:t>,1-31)</w:t>
      </w:r>
      <w:r w:rsidR="003A0ED8">
        <w:rPr>
          <w:i/>
          <w:iCs/>
          <w:sz w:val="20"/>
        </w:rPr>
        <w:t>.</w:t>
      </w:r>
    </w:p>
    <w:p w14:paraId="26BF1B7E" w14:textId="77777777" w:rsidR="003A0ED8" w:rsidRDefault="003A0ED8" w:rsidP="003A0ED8">
      <w:pPr>
        <w:pStyle w:val="Corpotesto"/>
        <w:rPr>
          <w:sz w:val="22"/>
        </w:rPr>
      </w:pPr>
      <w:r>
        <w:rPr>
          <w:sz w:val="22"/>
        </w:rPr>
        <w:t xml:space="preserve">Ogni quadro presenta e descrive particolari situazioni di tenebra nelle quali è caduto il popolo del Signore. Chi è responsabile di questa miserevole condizione morale e religiosa del popolo di Dio? Responsabili sono i sacerdoti e i re. A loro il Signore ha affidato la conduzione del popolo nella Legge, nella Verità, nella Giustizia. Ma essi non solo sono divenuti, così come li definisce il Signore, </w:t>
      </w:r>
      <w:r w:rsidRPr="003A0ED8">
        <w:rPr>
          <w:i/>
          <w:sz w:val="22"/>
        </w:rPr>
        <w:t xml:space="preserve">“cani muti </w:t>
      </w:r>
      <w:r w:rsidR="00A32AA9" w:rsidRPr="003A0ED8">
        <w:rPr>
          <w:i/>
          <w:sz w:val="22"/>
        </w:rPr>
        <w:t>incapac</w:t>
      </w:r>
      <w:r w:rsidR="00A32AA9">
        <w:rPr>
          <w:i/>
          <w:sz w:val="22"/>
        </w:rPr>
        <w:t>i</w:t>
      </w:r>
      <w:r w:rsidRPr="003A0ED8">
        <w:rPr>
          <w:i/>
          <w:sz w:val="22"/>
        </w:rPr>
        <w:t xml:space="preserve"> di abbaiare”</w:t>
      </w:r>
      <w:r>
        <w:rPr>
          <w:sz w:val="22"/>
        </w:rPr>
        <w:t xml:space="preserve">, si sono anche trasformati in </w:t>
      </w:r>
      <w:r w:rsidRPr="003A0ED8">
        <w:rPr>
          <w:i/>
          <w:sz w:val="22"/>
        </w:rPr>
        <w:t>“cani”</w:t>
      </w:r>
      <w:r>
        <w:rPr>
          <w:sz w:val="22"/>
        </w:rPr>
        <w:t xml:space="preserve"> a difesa della falsità e della menzogna, a difesa dell’idolatria della falsa profezia, a difesa di ogni immoralità, abbaiando  contro i veri profeti del Dio vivente e combattendoli con ferocia. </w:t>
      </w:r>
    </w:p>
    <w:p w14:paraId="0C8E708A" w14:textId="77777777" w:rsidR="00351FBE" w:rsidRDefault="00351FBE" w:rsidP="003A0ED8">
      <w:pPr>
        <w:pStyle w:val="Corpotesto"/>
        <w:rPr>
          <w:sz w:val="22"/>
        </w:rPr>
      </w:pPr>
      <w:r>
        <w:rPr>
          <w:sz w:val="22"/>
        </w:rPr>
        <w:t xml:space="preserve">Noi sappiamo bene che i più </w:t>
      </w:r>
      <w:r w:rsidR="00A32AA9">
        <w:rPr>
          <w:sz w:val="22"/>
        </w:rPr>
        <w:t>grandi</w:t>
      </w:r>
      <w:r>
        <w:rPr>
          <w:sz w:val="22"/>
        </w:rPr>
        <w:t xml:space="preserve"> oppositori di Gesù Signore sono stati proprio </w:t>
      </w:r>
      <w:r w:rsidRPr="00351FBE">
        <w:rPr>
          <w:i/>
          <w:sz w:val="22"/>
        </w:rPr>
        <w:t>“i cani muti”</w:t>
      </w:r>
      <w:r>
        <w:rPr>
          <w:sz w:val="22"/>
        </w:rPr>
        <w:t xml:space="preserve"> di cui parla Isaia. </w:t>
      </w:r>
      <w:r w:rsidRPr="00351FBE">
        <w:rPr>
          <w:i/>
          <w:sz w:val="22"/>
        </w:rPr>
        <w:t>“Cani muti”</w:t>
      </w:r>
      <w:r>
        <w:rPr>
          <w:i/>
          <w:sz w:val="22"/>
        </w:rPr>
        <w:t xml:space="preserve"> </w:t>
      </w:r>
      <w:r>
        <w:rPr>
          <w:sz w:val="22"/>
        </w:rPr>
        <w:t xml:space="preserve">a servizio del male, </w:t>
      </w:r>
      <w:r w:rsidRPr="00351FBE">
        <w:rPr>
          <w:i/>
          <w:sz w:val="22"/>
        </w:rPr>
        <w:t>“cani latranti”</w:t>
      </w:r>
      <w:r>
        <w:rPr>
          <w:i/>
          <w:sz w:val="22"/>
        </w:rPr>
        <w:t xml:space="preserve"> </w:t>
      </w:r>
      <w:r w:rsidRPr="00351FBE">
        <w:rPr>
          <w:sz w:val="22"/>
        </w:rPr>
        <w:t>contro</w:t>
      </w:r>
      <w:r>
        <w:rPr>
          <w:i/>
          <w:sz w:val="22"/>
        </w:rPr>
        <w:t xml:space="preserve"> </w:t>
      </w:r>
      <w:r>
        <w:rPr>
          <w:sz w:val="22"/>
        </w:rPr>
        <w:t xml:space="preserve">la verità di Cristo, </w:t>
      </w:r>
      <w:r w:rsidRPr="00351FBE">
        <w:rPr>
          <w:i/>
          <w:sz w:val="22"/>
        </w:rPr>
        <w:t>“cani dalla menzogna, dalla falsa testimonianza, dal peccato contro lo Spirito Santo”</w:t>
      </w:r>
      <w:r>
        <w:rPr>
          <w:sz w:val="22"/>
        </w:rPr>
        <w:t xml:space="preserve">, cani che hanno azzannato Gesù Signore e lo hanno dilaniato, inchiodandolo sulla Croce. Sono </w:t>
      </w:r>
      <w:r w:rsidRPr="00351FBE">
        <w:rPr>
          <w:i/>
          <w:sz w:val="22"/>
        </w:rPr>
        <w:t>“cani”</w:t>
      </w:r>
      <w:r>
        <w:rPr>
          <w:sz w:val="22"/>
        </w:rPr>
        <w:t xml:space="preserve"> che hanno cambiato natura. Da natura in difesa del bene contro il male a natura di disprezzo del bene a favore del male.</w:t>
      </w:r>
    </w:p>
    <w:p w14:paraId="4F8027B6" w14:textId="77777777" w:rsidR="00351FBE" w:rsidRDefault="00351FBE" w:rsidP="003A0ED8">
      <w:pPr>
        <w:pStyle w:val="Corpotesto"/>
        <w:rPr>
          <w:sz w:val="22"/>
        </w:rPr>
      </w:pPr>
      <w:r>
        <w:rPr>
          <w:sz w:val="22"/>
        </w:rPr>
        <w:t xml:space="preserve">Oggi la situazione morale e spirituale del popolo del Signore è quasi tutta sotto la custodia di questi </w:t>
      </w:r>
      <w:r w:rsidRPr="00351FBE">
        <w:rPr>
          <w:i/>
          <w:sz w:val="22"/>
        </w:rPr>
        <w:t>“cani”</w:t>
      </w:r>
      <w:r>
        <w:rPr>
          <w:sz w:val="22"/>
        </w:rPr>
        <w:t xml:space="preserve"> dal cambiamento di natura. Sono molti i custodi istituzionali della verità ad ogni livello che si stanno schierano a favore di Satana e delle sue profondità, contro le sublimi altezze della sapienza, della grazia, della luce di Gesù Signore. Ad essi è da ascriversi ogni responsabilità della devastazione e depravazione morale del popolo del Signore. Se un </w:t>
      </w:r>
      <w:r w:rsidRPr="00351FBE">
        <w:rPr>
          <w:i/>
          <w:sz w:val="22"/>
        </w:rPr>
        <w:t>“cane”</w:t>
      </w:r>
      <w:r>
        <w:rPr>
          <w:sz w:val="22"/>
        </w:rPr>
        <w:t xml:space="preserve"> a favore di Cristo, per la sua verità, si trasforma in </w:t>
      </w:r>
      <w:r w:rsidRPr="00351FBE">
        <w:rPr>
          <w:i/>
          <w:sz w:val="22"/>
        </w:rPr>
        <w:t>“cane”</w:t>
      </w:r>
      <w:r>
        <w:rPr>
          <w:sz w:val="22"/>
        </w:rPr>
        <w:t xml:space="preserve"> a favore di Satana, contro la verità e la luce di Cristo, è la fine.</w:t>
      </w:r>
    </w:p>
    <w:p w14:paraId="02805932" w14:textId="77777777" w:rsidR="00031AD8" w:rsidRDefault="00351FBE" w:rsidP="003A0ED8">
      <w:pPr>
        <w:pStyle w:val="Corpotesto"/>
        <w:rPr>
          <w:sz w:val="22"/>
        </w:rPr>
      </w:pPr>
      <w:r>
        <w:rPr>
          <w:sz w:val="22"/>
        </w:rPr>
        <w:t xml:space="preserve">Tutti i profeti mandati dal Dio vivente denunziano, ciascuno secondo modalità diverse, la </w:t>
      </w:r>
      <w:r w:rsidR="006503EB">
        <w:rPr>
          <w:sz w:val="22"/>
        </w:rPr>
        <w:t xml:space="preserve">responsabilità </w:t>
      </w:r>
      <w:r>
        <w:rPr>
          <w:sz w:val="22"/>
        </w:rPr>
        <w:t xml:space="preserve">dei </w:t>
      </w:r>
      <w:r w:rsidRPr="00351FBE">
        <w:rPr>
          <w:i/>
          <w:sz w:val="22"/>
        </w:rPr>
        <w:t>“cani istituzionali”</w:t>
      </w:r>
      <w:r>
        <w:rPr>
          <w:sz w:val="22"/>
        </w:rPr>
        <w:t>. Ne segnal</w:t>
      </w:r>
      <w:r w:rsidR="00031AD8">
        <w:rPr>
          <w:sz w:val="22"/>
        </w:rPr>
        <w:t>iamo alcuni: Amos. Isaia, Geremia.</w:t>
      </w:r>
    </w:p>
    <w:p w14:paraId="10EA921B" w14:textId="77777777" w:rsidR="002F3848" w:rsidRPr="00031AD8" w:rsidRDefault="00031AD8" w:rsidP="002F3848">
      <w:pPr>
        <w:pStyle w:val="Corpotesto"/>
        <w:rPr>
          <w:b/>
          <w:sz w:val="20"/>
        </w:rPr>
      </w:pPr>
      <w:r>
        <w:rPr>
          <w:b/>
          <w:sz w:val="20"/>
        </w:rPr>
        <w:t>AMOS</w:t>
      </w:r>
    </w:p>
    <w:p w14:paraId="11F3DF78" w14:textId="77777777" w:rsidR="0085257C" w:rsidRPr="000E7837" w:rsidRDefault="0085257C" w:rsidP="000E7837">
      <w:pPr>
        <w:pStyle w:val="Corpotesto"/>
        <w:rPr>
          <w:i/>
          <w:iCs/>
          <w:sz w:val="20"/>
        </w:rPr>
      </w:pPr>
      <w:r w:rsidRPr="000E7837">
        <w:rPr>
          <w:i/>
          <w:iCs/>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53D0B7EA" w14:textId="77777777" w:rsidR="0085257C" w:rsidRPr="000E7837" w:rsidRDefault="0085257C" w:rsidP="000E7837">
      <w:pPr>
        <w:pStyle w:val="Corpotesto"/>
        <w:rPr>
          <w:i/>
          <w:iCs/>
          <w:sz w:val="20"/>
        </w:rPr>
      </w:pPr>
      <w:r w:rsidRPr="000E7837">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092C6421" w14:textId="77777777" w:rsidR="0085257C" w:rsidRPr="000E7837" w:rsidRDefault="0085257C" w:rsidP="000E7837">
      <w:pPr>
        <w:pStyle w:val="Corpotesto"/>
        <w:rPr>
          <w:i/>
          <w:iCs/>
          <w:sz w:val="20"/>
        </w:rPr>
      </w:pPr>
      <w:r w:rsidRPr="000E7837">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0709EA7B" w14:textId="77777777" w:rsidR="0085257C" w:rsidRPr="000E7837" w:rsidRDefault="0085257C" w:rsidP="000E7837">
      <w:pPr>
        <w:pStyle w:val="Corpotesto"/>
        <w:rPr>
          <w:i/>
          <w:iCs/>
          <w:sz w:val="20"/>
        </w:rPr>
      </w:pPr>
      <w:r w:rsidRPr="000E7837">
        <w:rPr>
          <w:i/>
          <w:iCs/>
          <w:sz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227535C5" w14:textId="77777777" w:rsidR="0085257C" w:rsidRPr="000E7837" w:rsidRDefault="0085257C" w:rsidP="000E7837">
      <w:pPr>
        <w:pStyle w:val="Corpotesto"/>
        <w:rPr>
          <w:i/>
          <w:iCs/>
          <w:sz w:val="20"/>
        </w:rPr>
      </w:pPr>
      <w:r w:rsidRPr="000E7837">
        <w:rPr>
          <w:i/>
          <w:iCs/>
          <w:sz w:val="20"/>
        </w:rPr>
        <w:t>«Non ero profeta né figlio di profeta;</w:t>
      </w:r>
      <w:r w:rsidR="000E7837" w:rsidRPr="000E7837">
        <w:rPr>
          <w:i/>
          <w:iCs/>
          <w:sz w:val="20"/>
        </w:rPr>
        <w:t xml:space="preserve"> </w:t>
      </w:r>
      <w:r w:rsidRPr="000E7837">
        <w:rPr>
          <w:i/>
          <w:iCs/>
          <w:sz w:val="20"/>
        </w:rPr>
        <w:t>ero un mandriano e coltivavo piante di sicomòro.</w:t>
      </w:r>
      <w:r w:rsidR="000E7837" w:rsidRPr="000E7837">
        <w:rPr>
          <w:i/>
          <w:iCs/>
          <w:sz w:val="20"/>
        </w:rPr>
        <w:t xml:space="preserve"> </w:t>
      </w:r>
      <w:r w:rsidRPr="000E7837">
        <w:rPr>
          <w:i/>
          <w:iCs/>
          <w:sz w:val="20"/>
        </w:rPr>
        <w:t>Il Signore mi prese,</w:t>
      </w:r>
      <w:r w:rsidR="000E7837" w:rsidRPr="000E7837">
        <w:rPr>
          <w:i/>
          <w:iCs/>
          <w:sz w:val="20"/>
        </w:rPr>
        <w:t xml:space="preserve"> </w:t>
      </w:r>
      <w:r w:rsidRPr="000E7837">
        <w:rPr>
          <w:i/>
          <w:iCs/>
          <w:sz w:val="20"/>
        </w:rPr>
        <w:t>mi chiamò mentre seguivo il gregge.</w:t>
      </w:r>
      <w:r w:rsidR="000E7837" w:rsidRPr="000E7837">
        <w:rPr>
          <w:i/>
          <w:iCs/>
          <w:sz w:val="20"/>
        </w:rPr>
        <w:t xml:space="preserve"> </w:t>
      </w:r>
      <w:r w:rsidRPr="000E7837">
        <w:rPr>
          <w:i/>
          <w:iCs/>
          <w:sz w:val="20"/>
        </w:rPr>
        <w:t>Il Signore mi disse:</w:t>
      </w:r>
      <w:r w:rsidR="000E7837" w:rsidRPr="000E7837">
        <w:rPr>
          <w:i/>
          <w:iCs/>
          <w:sz w:val="20"/>
        </w:rPr>
        <w:t xml:space="preserve"> </w:t>
      </w:r>
      <w:r w:rsidRPr="000E7837">
        <w:rPr>
          <w:i/>
          <w:iCs/>
          <w:sz w:val="20"/>
        </w:rPr>
        <w:t>Va’, profetizza al mio popolo Israele.</w:t>
      </w:r>
    </w:p>
    <w:p w14:paraId="059C8C2E" w14:textId="77777777" w:rsidR="0085257C" w:rsidRPr="000E7837" w:rsidRDefault="0085257C" w:rsidP="000E7837">
      <w:pPr>
        <w:pStyle w:val="Corpotesto"/>
        <w:rPr>
          <w:i/>
          <w:iCs/>
          <w:sz w:val="20"/>
        </w:rPr>
      </w:pPr>
      <w:r w:rsidRPr="000E7837">
        <w:rPr>
          <w:i/>
          <w:iCs/>
          <w:sz w:val="2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w:t>
      </w:r>
    </w:p>
    <w:p w14:paraId="61BA6A5F" w14:textId="77777777" w:rsidR="007A6106" w:rsidRPr="00031AD8" w:rsidRDefault="002F3848" w:rsidP="007A6106">
      <w:pPr>
        <w:pStyle w:val="Corpotesto"/>
        <w:rPr>
          <w:b/>
          <w:sz w:val="20"/>
        </w:rPr>
      </w:pPr>
      <w:r w:rsidRPr="00031AD8">
        <w:rPr>
          <w:b/>
          <w:sz w:val="20"/>
        </w:rPr>
        <w:t>ISAIA</w:t>
      </w:r>
    </w:p>
    <w:p w14:paraId="478F980D" w14:textId="77777777" w:rsidR="0085257C" w:rsidRPr="000E7837" w:rsidRDefault="0085257C" w:rsidP="000E7837">
      <w:pPr>
        <w:pStyle w:val="Corpotesto"/>
        <w:rPr>
          <w:i/>
          <w:iCs/>
          <w:sz w:val="20"/>
        </w:rPr>
      </w:pPr>
      <w:r w:rsidRPr="000E7837">
        <w:rPr>
          <w:i/>
          <w:iCs/>
          <w:sz w:val="20"/>
        </w:rPr>
        <w:t>Voi tutte, bestie dei campi, venite a mangiare;</w:t>
      </w:r>
      <w:r w:rsidR="000E7837" w:rsidRPr="000E7837">
        <w:rPr>
          <w:i/>
          <w:iCs/>
          <w:sz w:val="20"/>
        </w:rPr>
        <w:t xml:space="preserve"> </w:t>
      </w:r>
      <w:r w:rsidRPr="000E7837">
        <w:rPr>
          <w:i/>
          <w:iCs/>
          <w:sz w:val="20"/>
        </w:rPr>
        <w:t>voi tutte, bestie della foresta, venite.</w:t>
      </w:r>
      <w:r w:rsidR="000E7837" w:rsidRPr="000E7837">
        <w:rPr>
          <w:i/>
          <w:iCs/>
          <w:sz w:val="20"/>
        </w:rPr>
        <w:t xml:space="preserve"> </w:t>
      </w:r>
      <w:r w:rsidRPr="000E7837">
        <w:rPr>
          <w:i/>
          <w:iCs/>
          <w:sz w:val="20"/>
        </w:rPr>
        <w:t>I suoi guardiani sono tutti ciechi,</w:t>
      </w:r>
      <w:r w:rsidR="000E7837" w:rsidRPr="000E7837">
        <w:rPr>
          <w:i/>
          <w:iCs/>
          <w:sz w:val="20"/>
        </w:rPr>
        <w:t xml:space="preserve"> </w:t>
      </w:r>
      <w:r w:rsidRPr="000E7837">
        <w:rPr>
          <w:i/>
          <w:iCs/>
          <w:sz w:val="20"/>
        </w:rPr>
        <w:t>non capiscono nulla.</w:t>
      </w:r>
      <w:r w:rsidR="000E7837" w:rsidRPr="000E7837">
        <w:rPr>
          <w:i/>
          <w:iCs/>
          <w:sz w:val="20"/>
        </w:rPr>
        <w:t xml:space="preserve"> </w:t>
      </w:r>
      <w:r w:rsidRPr="000E7837">
        <w:rPr>
          <w:i/>
          <w:iCs/>
          <w:sz w:val="20"/>
        </w:rPr>
        <w:t>Sono tutti cani muti,</w:t>
      </w:r>
      <w:r w:rsidR="000E7837" w:rsidRPr="000E7837">
        <w:rPr>
          <w:i/>
          <w:iCs/>
          <w:sz w:val="20"/>
        </w:rPr>
        <w:t xml:space="preserve"> </w:t>
      </w:r>
      <w:r w:rsidRPr="000E7837">
        <w:rPr>
          <w:i/>
          <w:iCs/>
          <w:sz w:val="20"/>
        </w:rPr>
        <w:t>incapaci di abbaiare;</w:t>
      </w:r>
      <w:r w:rsidR="000E7837" w:rsidRPr="000E7837">
        <w:rPr>
          <w:i/>
          <w:iCs/>
          <w:sz w:val="20"/>
        </w:rPr>
        <w:t xml:space="preserve"> </w:t>
      </w:r>
      <w:r w:rsidRPr="000E7837">
        <w:rPr>
          <w:i/>
          <w:iCs/>
          <w:sz w:val="20"/>
        </w:rPr>
        <w:t>sonnecchiano accovacciati,</w:t>
      </w:r>
      <w:r w:rsidR="000E7837" w:rsidRPr="000E7837">
        <w:rPr>
          <w:i/>
          <w:iCs/>
          <w:sz w:val="20"/>
        </w:rPr>
        <w:t xml:space="preserve"> </w:t>
      </w:r>
      <w:r w:rsidRPr="000E7837">
        <w:rPr>
          <w:i/>
          <w:iCs/>
          <w:sz w:val="20"/>
        </w:rPr>
        <w:t>amano appisolarsi.</w:t>
      </w:r>
      <w:r w:rsidR="000E7837" w:rsidRPr="000E7837">
        <w:rPr>
          <w:i/>
          <w:iCs/>
          <w:sz w:val="20"/>
        </w:rPr>
        <w:t xml:space="preserve"> </w:t>
      </w:r>
      <w:r w:rsidRPr="000E7837">
        <w:rPr>
          <w:i/>
          <w:iCs/>
          <w:sz w:val="20"/>
        </w:rPr>
        <w:t>Ma questi cani avidi,</w:t>
      </w:r>
      <w:r w:rsidR="000E7837" w:rsidRPr="000E7837">
        <w:rPr>
          <w:i/>
          <w:iCs/>
          <w:sz w:val="20"/>
        </w:rPr>
        <w:t xml:space="preserve"> </w:t>
      </w:r>
      <w:r w:rsidRPr="000E7837">
        <w:rPr>
          <w:i/>
          <w:iCs/>
          <w:sz w:val="20"/>
        </w:rPr>
        <w:t>che non sanno saziarsi,</w:t>
      </w:r>
      <w:r w:rsidR="000E7837" w:rsidRPr="000E7837">
        <w:rPr>
          <w:i/>
          <w:iCs/>
          <w:sz w:val="20"/>
        </w:rPr>
        <w:t xml:space="preserve"> </w:t>
      </w:r>
      <w:r w:rsidRPr="000E7837">
        <w:rPr>
          <w:i/>
          <w:iCs/>
          <w:sz w:val="20"/>
        </w:rPr>
        <w:t>sono i pastori che non capiscono nulla.</w:t>
      </w:r>
      <w:r w:rsidR="000E7837" w:rsidRPr="000E7837">
        <w:rPr>
          <w:i/>
          <w:iCs/>
          <w:sz w:val="20"/>
        </w:rPr>
        <w:t xml:space="preserve"> </w:t>
      </w:r>
      <w:r w:rsidRPr="000E7837">
        <w:rPr>
          <w:i/>
          <w:iCs/>
          <w:sz w:val="20"/>
        </w:rPr>
        <w:t>Ognuno segue la sua via,</w:t>
      </w:r>
      <w:r w:rsidR="000E7837" w:rsidRPr="000E7837">
        <w:rPr>
          <w:i/>
          <w:iCs/>
          <w:sz w:val="20"/>
        </w:rPr>
        <w:t xml:space="preserve"> </w:t>
      </w:r>
      <w:r w:rsidRPr="000E7837">
        <w:rPr>
          <w:i/>
          <w:iCs/>
          <w:sz w:val="20"/>
        </w:rPr>
        <w:t>ognuno bada al proprio interesse, senza eccezione.</w:t>
      </w:r>
      <w:r w:rsidR="000E7837" w:rsidRPr="000E7837">
        <w:rPr>
          <w:i/>
          <w:iCs/>
          <w:sz w:val="20"/>
        </w:rPr>
        <w:t xml:space="preserve"> </w:t>
      </w:r>
      <w:r w:rsidRPr="000E7837">
        <w:rPr>
          <w:i/>
          <w:iCs/>
          <w:sz w:val="20"/>
        </w:rPr>
        <w:t>«Venite, io prenderò del vino</w:t>
      </w:r>
      <w:r w:rsidR="000E7837" w:rsidRPr="000E7837">
        <w:rPr>
          <w:i/>
          <w:iCs/>
          <w:sz w:val="20"/>
        </w:rPr>
        <w:t xml:space="preserve"> </w:t>
      </w:r>
      <w:r w:rsidRPr="000E7837">
        <w:rPr>
          <w:i/>
          <w:iCs/>
          <w:sz w:val="20"/>
        </w:rPr>
        <w:t>e ci ubriacheremo di bevande inebrianti.</w:t>
      </w:r>
      <w:r w:rsidR="000E7837" w:rsidRPr="000E7837">
        <w:rPr>
          <w:i/>
          <w:iCs/>
          <w:sz w:val="20"/>
        </w:rPr>
        <w:t xml:space="preserve"> </w:t>
      </w:r>
      <w:r w:rsidRPr="000E7837">
        <w:rPr>
          <w:i/>
          <w:iCs/>
          <w:sz w:val="20"/>
        </w:rPr>
        <w:t>Domani sarà come oggi,</w:t>
      </w:r>
      <w:r w:rsidR="000E7837" w:rsidRPr="000E7837">
        <w:rPr>
          <w:i/>
          <w:iCs/>
          <w:sz w:val="20"/>
        </w:rPr>
        <w:t xml:space="preserve"> </w:t>
      </w:r>
      <w:r w:rsidRPr="000E7837">
        <w:rPr>
          <w:i/>
          <w:iCs/>
          <w:sz w:val="20"/>
        </w:rPr>
        <w:t>e molto più ancora» (Is 56,9-12).</w:t>
      </w:r>
    </w:p>
    <w:p w14:paraId="6AC906E2" w14:textId="77777777" w:rsidR="000E7837" w:rsidRPr="000E7837" w:rsidRDefault="0085257C" w:rsidP="000E7837">
      <w:pPr>
        <w:pStyle w:val="Corpotesto"/>
        <w:rPr>
          <w:i/>
          <w:iCs/>
          <w:sz w:val="20"/>
        </w:rPr>
      </w:pPr>
      <w:r w:rsidRPr="000E7837">
        <w:rPr>
          <w:i/>
          <w:iCs/>
          <w:sz w:val="20"/>
        </w:rPr>
        <w:t>Perisce il giusto, nessuno ci bada.</w:t>
      </w:r>
      <w:r w:rsidR="000E7837" w:rsidRPr="000E7837">
        <w:rPr>
          <w:i/>
          <w:iCs/>
          <w:sz w:val="20"/>
        </w:rPr>
        <w:t xml:space="preserve"> </w:t>
      </w:r>
      <w:r w:rsidRPr="000E7837">
        <w:rPr>
          <w:i/>
          <w:iCs/>
          <w:sz w:val="20"/>
        </w:rPr>
        <w:t>I pii sono tolti di mezzo, nessuno ci fa caso.</w:t>
      </w:r>
      <w:r w:rsidR="000E7837" w:rsidRPr="000E7837">
        <w:rPr>
          <w:i/>
          <w:iCs/>
          <w:sz w:val="20"/>
        </w:rPr>
        <w:t xml:space="preserve"> </w:t>
      </w:r>
      <w:r w:rsidRPr="000E7837">
        <w:rPr>
          <w:i/>
          <w:iCs/>
          <w:sz w:val="20"/>
        </w:rPr>
        <w:t>Il giusto è tolto di mezzo a causa del male.</w:t>
      </w:r>
      <w:r w:rsidR="000E7837" w:rsidRPr="000E7837">
        <w:rPr>
          <w:i/>
          <w:iCs/>
          <w:sz w:val="20"/>
        </w:rPr>
        <w:t xml:space="preserve"> </w:t>
      </w:r>
      <w:r w:rsidRPr="000E7837">
        <w:rPr>
          <w:i/>
          <w:iCs/>
          <w:sz w:val="20"/>
        </w:rPr>
        <w:t>Egli entra nella pace:</w:t>
      </w:r>
      <w:r w:rsidR="000E7837" w:rsidRPr="000E7837">
        <w:rPr>
          <w:i/>
          <w:iCs/>
          <w:sz w:val="20"/>
        </w:rPr>
        <w:t xml:space="preserve"> </w:t>
      </w:r>
      <w:r w:rsidRPr="000E7837">
        <w:rPr>
          <w:i/>
          <w:iCs/>
          <w:sz w:val="20"/>
        </w:rPr>
        <w:t>riposa sul suo giaciglio</w:t>
      </w:r>
      <w:r w:rsidR="000E7837" w:rsidRPr="000E7837">
        <w:rPr>
          <w:i/>
          <w:iCs/>
          <w:sz w:val="20"/>
        </w:rPr>
        <w:t xml:space="preserve"> </w:t>
      </w:r>
      <w:r w:rsidRPr="000E7837">
        <w:rPr>
          <w:i/>
          <w:iCs/>
          <w:sz w:val="20"/>
        </w:rPr>
        <w:t>chi cammina per la via diritta.</w:t>
      </w:r>
      <w:r w:rsidR="000E7837" w:rsidRPr="000E7837">
        <w:rPr>
          <w:i/>
          <w:iCs/>
          <w:sz w:val="20"/>
        </w:rPr>
        <w:t xml:space="preserve"> </w:t>
      </w:r>
    </w:p>
    <w:p w14:paraId="3D19F5FA" w14:textId="77777777" w:rsidR="0085257C" w:rsidRPr="000E7837" w:rsidRDefault="0085257C" w:rsidP="000E7837">
      <w:pPr>
        <w:pStyle w:val="Corpotesto"/>
        <w:rPr>
          <w:i/>
          <w:iCs/>
          <w:sz w:val="20"/>
        </w:rPr>
      </w:pPr>
      <w:r w:rsidRPr="000E7837">
        <w:rPr>
          <w:i/>
          <w:iCs/>
          <w:sz w:val="20"/>
        </w:rPr>
        <w:t>Ora, venite qui, voi,</w:t>
      </w:r>
      <w:r w:rsidR="000E7837" w:rsidRPr="000E7837">
        <w:rPr>
          <w:i/>
          <w:iCs/>
          <w:sz w:val="20"/>
        </w:rPr>
        <w:t xml:space="preserve"> </w:t>
      </w:r>
      <w:r w:rsidRPr="000E7837">
        <w:rPr>
          <w:i/>
          <w:iCs/>
          <w:sz w:val="20"/>
        </w:rPr>
        <w:t>figli della maliarda,</w:t>
      </w:r>
      <w:r w:rsidR="000E7837" w:rsidRPr="000E7837">
        <w:rPr>
          <w:i/>
          <w:iCs/>
          <w:sz w:val="20"/>
        </w:rPr>
        <w:t xml:space="preserve"> </w:t>
      </w:r>
      <w:r w:rsidRPr="000E7837">
        <w:rPr>
          <w:i/>
          <w:iCs/>
          <w:sz w:val="20"/>
        </w:rPr>
        <w:t>progenie di un adultero e di una prostituta.</w:t>
      </w:r>
      <w:r w:rsidR="000E7837" w:rsidRPr="000E7837">
        <w:rPr>
          <w:i/>
          <w:iCs/>
          <w:sz w:val="20"/>
        </w:rPr>
        <w:t xml:space="preserve"> </w:t>
      </w:r>
      <w:r w:rsidRPr="000E7837">
        <w:rPr>
          <w:i/>
          <w:iCs/>
          <w:sz w:val="20"/>
        </w:rPr>
        <w:t>Di chi vi prendete gioco?</w:t>
      </w:r>
      <w:r w:rsidR="000E7837" w:rsidRPr="000E7837">
        <w:rPr>
          <w:i/>
          <w:iCs/>
          <w:sz w:val="20"/>
        </w:rPr>
        <w:t xml:space="preserve"> </w:t>
      </w:r>
      <w:r w:rsidRPr="000E7837">
        <w:rPr>
          <w:i/>
          <w:iCs/>
          <w:sz w:val="20"/>
        </w:rPr>
        <w:t>Contro chi allargate la bocca</w:t>
      </w:r>
      <w:r w:rsidR="000E7837" w:rsidRPr="000E7837">
        <w:rPr>
          <w:i/>
          <w:iCs/>
          <w:sz w:val="20"/>
        </w:rPr>
        <w:t xml:space="preserve"> </w:t>
      </w:r>
      <w:r w:rsidRPr="000E7837">
        <w:rPr>
          <w:i/>
          <w:iCs/>
          <w:sz w:val="20"/>
        </w:rPr>
        <w:t>e tirate fuori la lingua?</w:t>
      </w:r>
      <w:r w:rsidR="000E7837" w:rsidRPr="000E7837">
        <w:rPr>
          <w:i/>
          <w:iCs/>
          <w:sz w:val="20"/>
        </w:rPr>
        <w:t xml:space="preserve"> </w:t>
      </w:r>
      <w:r w:rsidRPr="000E7837">
        <w:rPr>
          <w:i/>
          <w:iCs/>
          <w:sz w:val="20"/>
        </w:rPr>
        <w:t>Non siete voi forse figli del peccato,</w:t>
      </w:r>
      <w:r w:rsidR="000E7837" w:rsidRPr="000E7837">
        <w:rPr>
          <w:i/>
          <w:iCs/>
          <w:sz w:val="20"/>
        </w:rPr>
        <w:t xml:space="preserve"> </w:t>
      </w:r>
      <w:r w:rsidRPr="000E7837">
        <w:rPr>
          <w:i/>
          <w:iCs/>
          <w:sz w:val="20"/>
        </w:rPr>
        <w:t>prole bastarda?</w:t>
      </w:r>
      <w:r w:rsidR="000E7837" w:rsidRPr="000E7837">
        <w:rPr>
          <w:i/>
          <w:iCs/>
          <w:sz w:val="20"/>
        </w:rPr>
        <w:t xml:space="preserve"> </w:t>
      </w:r>
      <w:r w:rsidRPr="000E7837">
        <w:rPr>
          <w:i/>
          <w:iCs/>
          <w:sz w:val="20"/>
        </w:rPr>
        <w:t>Voi, che spasimate fra i terebinti,</w:t>
      </w:r>
      <w:r w:rsidR="000E7837" w:rsidRPr="000E7837">
        <w:rPr>
          <w:i/>
          <w:iCs/>
          <w:sz w:val="20"/>
        </w:rPr>
        <w:t xml:space="preserve"> </w:t>
      </w:r>
      <w:r w:rsidRPr="000E7837">
        <w:rPr>
          <w:i/>
          <w:iCs/>
          <w:sz w:val="20"/>
        </w:rPr>
        <w:t>sotto ogni albero verde,</w:t>
      </w:r>
      <w:r w:rsidR="000E7837" w:rsidRPr="000E7837">
        <w:rPr>
          <w:i/>
          <w:iCs/>
          <w:sz w:val="20"/>
        </w:rPr>
        <w:t xml:space="preserve"> </w:t>
      </w:r>
      <w:r w:rsidRPr="000E7837">
        <w:rPr>
          <w:i/>
          <w:iCs/>
          <w:sz w:val="20"/>
        </w:rPr>
        <w:t>che sacrificate bambini nelle valli,</w:t>
      </w:r>
      <w:r w:rsidR="000E7837" w:rsidRPr="000E7837">
        <w:rPr>
          <w:i/>
          <w:iCs/>
          <w:sz w:val="20"/>
        </w:rPr>
        <w:t xml:space="preserve"> </w:t>
      </w:r>
      <w:r w:rsidRPr="000E7837">
        <w:rPr>
          <w:i/>
          <w:iCs/>
          <w:sz w:val="20"/>
        </w:rPr>
        <w:t>tra i crepacci delle rocce.</w:t>
      </w:r>
      <w:r w:rsidR="000E7837" w:rsidRPr="000E7837">
        <w:rPr>
          <w:i/>
          <w:iCs/>
          <w:sz w:val="20"/>
        </w:rPr>
        <w:t xml:space="preserve"> </w:t>
      </w:r>
      <w:r w:rsidR="00A32AA9" w:rsidRPr="000E7837">
        <w:rPr>
          <w:i/>
          <w:iCs/>
          <w:sz w:val="20"/>
        </w:rPr>
        <w:t>tra</w:t>
      </w:r>
      <w:r w:rsidRPr="000E7837">
        <w:rPr>
          <w:i/>
          <w:iCs/>
          <w:sz w:val="20"/>
        </w:rPr>
        <w:t xml:space="preserve"> le pietre levigate del torrente è la parte che ti spetta:</w:t>
      </w:r>
      <w:r w:rsidR="000E7837" w:rsidRPr="000E7837">
        <w:rPr>
          <w:i/>
          <w:iCs/>
          <w:sz w:val="20"/>
        </w:rPr>
        <w:t xml:space="preserve"> </w:t>
      </w:r>
      <w:r w:rsidRPr="000E7837">
        <w:rPr>
          <w:i/>
          <w:iCs/>
          <w:sz w:val="20"/>
        </w:rPr>
        <w:t>esse sono la porzione che ti è toccata.</w:t>
      </w:r>
    </w:p>
    <w:p w14:paraId="27FE44A0" w14:textId="77777777" w:rsidR="0085257C" w:rsidRPr="000E7837" w:rsidRDefault="0085257C" w:rsidP="000E7837">
      <w:pPr>
        <w:pStyle w:val="Corpotesto"/>
        <w:rPr>
          <w:i/>
          <w:iCs/>
          <w:sz w:val="20"/>
        </w:rPr>
      </w:pPr>
      <w:r w:rsidRPr="000E7837">
        <w:rPr>
          <w:i/>
          <w:iCs/>
          <w:sz w:val="20"/>
        </w:rPr>
        <w:t>Anche ad esse hai offerto libagioni,</w:t>
      </w:r>
      <w:r w:rsidR="000E7837" w:rsidRPr="000E7837">
        <w:rPr>
          <w:i/>
          <w:iCs/>
          <w:sz w:val="20"/>
        </w:rPr>
        <w:t xml:space="preserve"> </w:t>
      </w:r>
      <w:r w:rsidRPr="000E7837">
        <w:rPr>
          <w:i/>
          <w:iCs/>
          <w:sz w:val="20"/>
        </w:rPr>
        <w:t>hai portato offerte sacrificali.</w:t>
      </w:r>
      <w:r w:rsidR="000E7837" w:rsidRPr="000E7837">
        <w:rPr>
          <w:i/>
          <w:iCs/>
          <w:sz w:val="20"/>
        </w:rPr>
        <w:t xml:space="preserve"> </w:t>
      </w:r>
      <w:r w:rsidRPr="000E7837">
        <w:rPr>
          <w:i/>
          <w:iCs/>
          <w:sz w:val="20"/>
        </w:rPr>
        <w:t>E di questo dovrei forse avere pietà?</w:t>
      </w:r>
      <w:r w:rsidR="000E7837" w:rsidRPr="000E7837">
        <w:rPr>
          <w:i/>
          <w:iCs/>
          <w:sz w:val="20"/>
        </w:rPr>
        <w:t xml:space="preserve"> </w:t>
      </w:r>
      <w:r w:rsidRPr="000E7837">
        <w:rPr>
          <w:i/>
          <w:iCs/>
          <w:sz w:val="20"/>
        </w:rPr>
        <w:t>Su un monte alto ed elevato</w:t>
      </w:r>
      <w:r w:rsidR="000E7837" w:rsidRPr="000E7837">
        <w:rPr>
          <w:i/>
          <w:iCs/>
          <w:sz w:val="20"/>
        </w:rPr>
        <w:t xml:space="preserve"> </w:t>
      </w:r>
      <w:r w:rsidRPr="000E7837">
        <w:rPr>
          <w:i/>
          <w:iCs/>
          <w:sz w:val="20"/>
        </w:rPr>
        <w:t>hai posto il tuo giaciglio;</w:t>
      </w:r>
      <w:r w:rsidR="000E7837" w:rsidRPr="000E7837">
        <w:rPr>
          <w:i/>
          <w:iCs/>
          <w:sz w:val="20"/>
        </w:rPr>
        <w:t xml:space="preserve"> </w:t>
      </w:r>
      <w:r w:rsidRPr="000E7837">
        <w:rPr>
          <w:i/>
          <w:iCs/>
          <w:sz w:val="20"/>
        </w:rPr>
        <w:t>anche là sei salita per fare sacrifici.</w:t>
      </w:r>
      <w:r w:rsidR="000E7837" w:rsidRPr="000E7837">
        <w:rPr>
          <w:i/>
          <w:iCs/>
          <w:sz w:val="20"/>
        </w:rPr>
        <w:t xml:space="preserve"> </w:t>
      </w:r>
      <w:r w:rsidRPr="000E7837">
        <w:rPr>
          <w:i/>
          <w:iCs/>
          <w:sz w:val="20"/>
        </w:rPr>
        <w:t>Dietro la porta e gli stipiti</w:t>
      </w:r>
      <w:r w:rsidR="000E7837" w:rsidRPr="000E7837">
        <w:rPr>
          <w:i/>
          <w:iCs/>
          <w:sz w:val="20"/>
        </w:rPr>
        <w:t xml:space="preserve"> </w:t>
      </w:r>
      <w:r w:rsidRPr="000E7837">
        <w:rPr>
          <w:i/>
          <w:iCs/>
          <w:sz w:val="20"/>
        </w:rPr>
        <w:t>hai posto il tuo emblema.</w:t>
      </w:r>
      <w:r w:rsidR="000E7837" w:rsidRPr="000E7837">
        <w:rPr>
          <w:i/>
          <w:iCs/>
          <w:sz w:val="20"/>
        </w:rPr>
        <w:t xml:space="preserve"> </w:t>
      </w:r>
      <w:r w:rsidRPr="000E7837">
        <w:rPr>
          <w:i/>
          <w:iCs/>
          <w:sz w:val="20"/>
        </w:rPr>
        <w:t>Lontano da me hai scoperto il tuo giaciglio,</w:t>
      </w:r>
      <w:r w:rsidR="000E7837" w:rsidRPr="000E7837">
        <w:rPr>
          <w:i/>
          <w:iCs/>
          <w:sz w:val="20"/>
        </w:rPr>
        <w:t xml:space="preserve"> </w:t>
      </w:r>
      <w:r w:rsidRPr="000E7837">
        <w:rPr>
          <w:i/>
          <w:iCs/>
          <w:sz w:val="20"/>
        </w:rPr>
        <w:t>vi sei salita, lo hai allargato.</w:t>
      </w:r>
      <w:r w:rsidR="000E7837" w:rsidRPr="000E7837">
        <w:rPr>
          <w:i/>
          <w:iCs/>
          <w:sz w:val="20"/>
        </w:rPr>
        <w:t xml:space="preserve"> </w:t>
      </w:r>
      <w:r w:rsidRPr="000E7837">
        <w:rPr>
          <w:i/>
          <w:iCs/>
          <w:sz w:val="20"/>
        </w:rPr>
        <w:t>Hai patteggiato con coloro</w:t>
      </w:r>
      <w:r w:rsidR="000E7837" w:rsidRPr="000E7837">
        <w:rPr>
          <w:i/>
          <w:iCs/>
          <w:sz w:val="20"/>
        </w:rPr>
        <w:t xml:space="preserve"> </w:t>
      </w:r>
      <w:r w:rsidRPr="000E7837">
        <w:rPr>
          <w:i/>
          <w:iCs/>
          <w:sz w:val="20"/>
        </w:rPr>
        <w:t>con i quali amavi trescare;</w:t>
      </w:r>
      <w:r w:rsidR="000E7837" w:rsidRPr="000E7837">
        <w:rPr>
          <w:i/>
          <w:iCs/>
          <w:sz w:val="20"/>
        </w:rPr>
        <w:t xml:space="preserve"> </w:t>
      </w:r>
      <w:r w:rsidRPr="000E7837">
        <w:rPr>
          <w:i/>
          <w:iCs/>
          <w:sz w:val="20"/>
        </w:rPr>
        <w:t>guardavi la mano.</w:t>
      </w:r>
      <w:r w:rsidR="000E7837" w:rsidRPr="000E7837">
        <w:rPr>
          <w:i/>
          <w:iCs/>
          <w:sz w:val="20"/>
        </w:rPr>
        <w:t xml:space="preserve"> </w:t>
      </w:r>
      <w:r w:rsidRPr="000E7837">
        <w:rPr>
          <w:i/>
          <w:iCs/>
          <w:sz w:val="20"/>
        </w:rPr>
        <w:t>Ti sei presentata al re con olio,</w:t>
      </w:r>
      <w:r w:rsidR="000E7837" w:rsidRPr="000E7837">
        <w:rPr>
          <w:i/>
          <w:iCs/>
          <w:sz w:val="20"/>
        </w:rPr>
        <w:t xml:space="preserve"> </w:t>
      </w:r>
      <w:r w:rsidRPr="000E7837">
        <w:rPr>
          <w:i/>
          <w:iCs/>
          <w:sz w:val="20"/>
        </w:rPr>
        <w:t>hai moltiplicato i tuoi profumi;</w:t>
      </w:r>
      <w:r w:rsidR="000E7837" w:rsidRPr="000E7837">
        <w:rPr>
          <w:i/>
          <w:iCs/>
          <w:sz w:val="20"/>
        </w:rPr>
        <w:t xml:space="preserve"> </w:t>
      </w:r>
      <w:r w:rsidRPr="000E7837">
        <w:rPr>
          <w:i/>
          <w:iCs/>
          <w:sz w:val="20"/>
        </w:rPr>
        <w:t>hai inviato lontano i tuoi messaggeri,</w:t>
      </w:r>
      <w:r w:rsidR="000E7837" w:rsidRPr="000E7837">
        <w:rPr>
          <w:i/>
          <w:iCs/>
          <w:sz w:val="20"/>
        </w:rPr>
        <w:t xml:space="preserve"> </w:t>
      </w:r>
      <w:r w:rsidRPr="000E7837">
        <w:rPr>
          <w:i/>
          <w:iCs/>
          <w:sz w:val="20"/>
        </w:rPr>
        <w:t>ti sei abbassata fino agli inferi.</w:t>
      </w:r>
    </w:p>
    <w:p w14:paraId="609B6891" w14:textId="77777777" w:rsidR="0085257C" w:rsidRPr="000E7837" w:rsidRDefault="0085257C" w:rsidP="000E7837">
      <w:pPr>
        <w:pStyle w:val="Corpotesto"/>
        <w:rPr>
          <w:i/>
          <w:iCs/>
          <w:sz w:val="20"/>
        </w:rPr>
      </w:pPr>
      <w:r w:rsidRPr="000E7837">
        <w:rPr>
          <w:i/>
          <w:iCs/>
          <w:sz w:val="20"/>
        </w:rPr>
        <w:t>Ti sei stancata in tante tue vie,</w:t>
      </w:r>
      <w:r w:rsidR="000E7837" w:rsidRPr="000E7837">
        <w:rPr>
          <w:i/>
          <w:iCs/>
          <w:sz w:val="20"/>
        </w:rPr>
        <w:t xml:space="preserve"> </w:t>
      </w:r>
      <w:r w:rsidRPr="000E7837">
        <w:rPr>
          <w:i/>
          <w:iCs/>
          <w:sz w:val="20"/>
        </w:rPr>
        <w:t>ma non hai detto: «È inutile».</w:t>
      </w:r>
      <w:r w:rsidR="000E7837" w:rsidRPr="000E7837">
        <w:rPr>
          <w:i/>
          <w:iCs/>
          <w:sz w:val="20"/>
        </w:rPr>
        <w:t xml:space="preserve"> </w:t>
      </w:r>
      <w:r w:rsidRPr="000E7837">
        <w:rPr>
          <w:i/>
          <w:iCs/>
          <w:sz w:val="20"/>
        </w:rPr>
        <w:t>Hai trovato come ravvivare la mano;</w:t>
      </w:r>
      <w:r w:rsidR="000E7837" w:rsidRPr="000E7837">
        <w:rPr>
          <w:i/>
          <w:iCs/>
          <w:sz w:val="20"/>
        </w:rPr>
        <w:t xml:space="preserve"> </w:t>
      </w:r>
      <w:r w:rsidRPr="000E7837">
        <w:rPr>
          <w:i/>
          <w:iCs/>
          <w:sz w:val="20"/>
        </w:rPr>
        <w:t>per questo non ti senti esausta.</w:t>
      </w:r>
      <w:r w:rsidR="000E7837" w:rsidRPr="000E7837">
        <w:rPr>
          <w:i/>
          <w:iCs/>
          <w:sz w:val="20"/>
        </w:rPr>
        <w:t xml:space="preserve"> </w:t>
      </w:r>
      <w:r w:rsidRPr="000E7837">
        <w:rPr>
          <w:i/>
          <w:iCs/>
          <w:sz w:val="20"/>
        </w:rPr>
        <w:t>Chi hai temuto?</w:t>
      </w:r>
      <w:r w:rsidR="000E7837" w:rsidRPr="000E7837">
        <w:rPr>
          <w:i/>
          <w:iCs/>
          <w:sz w:val="20"/>
        </w:rPr>
        <w:t xml:space="preserve"> </w:t>
      </w:r>
      <w:r w:rsidRPr="000E7837">
        <w:rPr>
          <w:i/>
          <w:iCs/>
          <w:sz w:val="20"/>
        </w:rPr>
        <w:t>Di chi hai avuto paura per farti infedele?</w:t>
      </w:r>
      <w:r w:rsidR="000E7837" w:rsidRPr="000E7837">
        <w:rPr>
          <w:i/>
          <w:iCs/>
          <w:sz w:val="20"/>
        </w:rPr>
        <w:t xml:space="preserve"> </w:t>
      </w:r>
      <w:r w:rsidRPr="000E7837">
        <w:rPr>
          <w:i/>
          <w:iCs/>
          <w:sz w:val="20"/>
        </w:rPr>
        <w:t>E di me non ti ricordi,</w:t>
      </w:r>
      <w:r w:rsidR="000E7837" w:rsidRPr="000E7837">
        <w:rPr>
          <w:i/>
          <w:iCs/>
          <w:sz w:val="20"/>
        </w:rPr>
        <w:t xml:space="preserve"> </w:t>
      </w:r>
      <w:r w:rsidRPr="000E7837">
        <w:rPr>
          <w:i/>
          <w:iCs/>
          <w:sz w:val="20"/>
        </w:rPr>
        <w:t>non ti curi?</w:t>
      </w:r>
      <w:r w:rsidR="000E7837" w:rsidRPr="000E7837">
        <w:rPr>
          <w:i/>
          <w:iCs/>
          <w:sz w:val="20"/>
        </w:rPr>
        <w:t xml:space="preserve"> </w:t>
      </w:r>
      <w:r w:rsidRPr="000E7837">
        <w:rPr>
          <w:i/>
          <w:iCs/>
          <w:sz w:val="20"/>
        </w:rPr>
        <w:t>Non sono io che uso pazienza da sempre?</w:t>
      </w:r>
      <w:r w:rsidR="000E7837" w:rsidRPr="000E7837">
        <w:rPr>
          <w:i/>
          <w:iCs/>
          <w:sz w:val="20"/>
        </w:rPr>
        <w:t xml:space="preserve"> </w:t>
      </w:r>
      <w:r w:rsidRPr="000E7837">
        <w:rPr>
          <w:i/>
          <w:iCs/>
          <w:sz w:val="20"/>
        </w:rPr>
        <w:t>Ma tu non hai timore di me.</w:t>
      </w:r>
      <w:r w:rsidR="000E7837" w:rsidRPr="000E7837">
        <w:rPr>
          <w:i/>
          <w:iCs/>
          <w:sz w:val="20"/>
        </w:rPr>
        <w:t xml:space="preserve"> </w:t>
      </w:r>
      <w:r w:rsidRPr="000E7837">
        <w:rPr>
          <w:i/>
          <w:iCs/>
          <w:sz w:val="20"/>
        </w:rPr>
        <w:t>Io divulgherò la tua giustizia</w:t>
      </w:r>
      <w:r w:rsidR="000E7837" w:rsidRPr="000E7837">
        <w:rPr>
          <w:i/>
          <w:iCs/>
          <w:sz w:val="20"/>
        </w:rPr>
        <w:t xml:space="preserve"> </w:t>
      </w:r>
      <w:r w:rsidRPr="000E7837">
        <w:rPr>
          <w:i/>
          <w:iCs/>
          <w:sz w:val="20"/>
        </w:rPr>
        <w:t>e le tue opere, che non ti gioveranno.</w:t>
      </w:r>
      <w:r w:rsidR="000E7837" w:rsidRPr="000E7837">
        <w:rPr>
          <w:i/>
          <w:iCs/>
          <w:sz w:val="20"/>
        </w:rPr>
        <w:t xml:space="preserve"> </w:t>
      </w:r>
      <w:r w:rsidRPr="000E7837">
        <w:rPr>
          <w:i/>
          <w:iCs/>
          <w:sz w:val="20"/>
        </w:rPr>
        <w:t>Alle tue grida ti salvino i tuoi idoli numerosi.</w:t>
      </w:r>
      <w:r w:rsidR="000E7837" w:rsidRPr="000E7837">
        <w:rPr>
          <w:i/>
          <w:iCs/>
          <w:sz w:val="20"/>
        </w:rPr>
        <w:t xml:space="preserve"> </w:t>
      </w:r>
      <w:r w:rsidRPr="000E7837">
        <w:rPr>
          <w:i/>
          <w:iCs/>
          <w:sz w:val="20"/>
        </w:rPr>
        <w:t>Tutti se li porterà via il vento, un soffio se li prenderà.</w:t>
      </w:r>
      <w:r w:rsidR="000E7837" w:rsidRPr="000E7837">
        <w:rPr>
          <w:i/>
          <w:iCs/>
          <w:sz w:val="20"/>
        </w:rPr>
        <w:t xml:space="preserve"> </w:t>
      </w:r>
      <w:r w:rsidRPr="000E7837">
        <w:rPr>
          <w:i/>
          <w:iCs/>
          <w:sz w:val="20"/>
        </w:rPr>
        <w:t>Chi invece confida in me possederà la terra,</w:t>
      </w:r>
      <w:r w:rsidR="000E7837" w:rsidRPr="000E7837">
        <w:rPr>
          <w:i/>
          <w:iCs/>
          <w:sz w:val="20"/>
        </w:rPr>
        <w:t xml:space="preserve"> </w:t>
      </w:r>
      <w:r w:rsidRPr="000E7837">
        <w:rPr>
          <w:i/>
          <w:iCs/>
          <w:sz w:val="20"/>
        </w:rPr>
        <w:t>erediterà il mio santo monte.</w:t>
      </w:r>
    </w:p>
    <w:p w14:paraId="45077697" w14:textId="77777777" w:rsidR="0085257C" w:rsidRPr="000E7837" w:rsidRDefault="0085257C" w:rsidP="000E7837">
      <w:pPr>
        <w:pStyle w:val="Corpotesto"/>
        <w:rPr>
          <w:i/>
          <w:iCs/>
          <w:sz w:val="20"/>
        </w:rPr>
      </w:pPr>
      <w:r w:rsidRPr="000E7837">
        <w:rPr>
          <w:i/>
          <w:iCs/>
          <w:sz w:val="20"/>
        </w:rPr>
        <w:t>Si dirà: «Spianate, spianate, preparate la via,</w:t>
      </w:r>
      <w:r w:rsidR="000E7837" w:rsidRPr="000E7837">
        <w:rPr>
          <w:i/>
          <w:iCs/>
          <w:sz w:val="20"/>
        </w:rPr>
        <w:t xml:space="preserve"> </w:t>
      </w:r>
      <w:r w:rsidRPr="000E7837">
        <w:rPr>
          <w:i/>
          <w:iCs/>
          <w:sz w:val="20"/>
        </w:rPr>
        <w:t>rimuovete gli ostacoli sulla via del mio popolo».</w:t>
      </w:r>
      <w:r w:rsidR="000E7837" w:rsidRPr="000E7837">
        <w:rPr>
          <w:i/>
          <w:iCs/>
          <w:sz w:val="20"/>
        </w:rPr>
        <w:t xml:space="preserve"> </w:t>
      </w:r>
      <w:r w:rsidRPr="000E7837">
        <w:rPr>
          <w:i/>
          <w:iCs/>
          <w:sz w:val="20"/>
        </w:rPr>
        <w:t>Poiché così parla l’Alto e l’Eccelso,</w:t>
      </w:r>
      <w:r w:rsidR="000E7837" w:rsidRPr="000E7837">
        <w:rPr>
          <w:i/>
          <w:iCs/>
          <w:sz w:val="20"/>
        </w:rPr>
        <w:t xml:space="preserve"> </w:t>
      </w:r>
      <w:r w:rsidRPr="000E7837">
        <w:rPr>
          <w:i/>
          <w:iCs/>
          <w:sz w:val="20"/>
        </w:rPr>
        <w:t>che ha una sede eterna e il cui nome è santo.</w:t>
      </w:r>
      <w:r w:rsidR="000E7837" w:rsidRPr="000E7837">
        <w:rPr>
          <w:i/>
          <w:iCs/>
          <w:sz w:val="20"/>
        </w:rPr>
        <w:t xml:space="preserve"> </w:t>
      </w:r>
      <w:r w:rsidRPr="000E7837">
        <w:rPr>
          <w:i/>
          <w:iCs/>
          <w:sz w:val="20"/>
        </w:rPr>
        <w:t>«In un luogo eccelso e santo io dimoro,</w:t>
      </w:r>
      <w:r w:rsidR="000E7837" w:rsidRPr="000E7837">
        <w:rPr>
          <w:i/>
          <w:iCs/>
          <w:sz w:val="20"/>
        </w:rPr>
        <w:t xml:space="preserve"> </w:t>
      </w:r>
      <w:r w:rsidRPr="000E7837">
        <w:rPr>
          <w:i/>
          <w:iCs/>
          <w:sz w:val="20"/>
        </w:rPr>
        <w:t>ma sono anche con gli oppressi e gli umiliati,</w:t>
      </w:r>
      <w:r w:rsidR="000E7837" w:rsidRPr="000E7837">
        <w:rPr>
          <w:i/>
          <w:iCs/>
          <w:sz w:val="20"/>
        </w:rPr>
        <w:t xml:space="preserve"> </w:t>
      </w:r>
      <w:r w:rsidRPr="000E7837">
        <w:rPr>
          <w:i/>
          <w:iCs/>
          <w:sz w:val="20"/>
        </w:rPr>
        <w:t>per ravvivare lo spirito degli umili</w:t>
      </w:r>
      <w:r w:rsidR="000E7837" w:rsidRPr="000E7837">
        <w:rPr>
          <w:i/>
          <w:iCs/>
          <w:sz w:val="20"/>
        </w:rPr>
        <w:t xml:space="preserve"> </w:t>
      </w:r>
      <w:r w:rsidRPr="000E7837">
        <w:rPr>
          <w:i/>
          <w:iCs/>
          <w:sz w:val="20"/>
        </w:rPr>
        <w:t>e rianimare il cuore degli oppressi.</w:t>
      </w:r>
      <w:r w:rsidR="000E7837" w:rsidRPr="000E7837">
        <w:rPr>
          <w:i/>
          <w:iCs/>
          <w:sz w:val="20"/>
        </w:rPr>
        <w:t xml:space="preserve"> </w:t>
      </w:r>
      <w:r w:rsidRPr="000E7837">
        <w:rPr>
          <w:i/>
          <w:iCs/>
          <w:sz w:val="20"/>
        </w:rPr>
        <w:t>Poiché io non voglio contendere sempre</w:t>
      </w:r>
      <w:r w:rsidR="000E7837" w:rsidRPr="000E7837">
        <w:rPr>
          <w:i/>
          <w:iCs/>
          <w:sz w:val="20"/>
        </w:rPr>
        <w:t xml:space="preserve"> </w:t>
      </w:r>
      <w:r w:rsidRPr="000E7837">
        <w:rPr>
          <w:i/>
          <w:iCs/>
          <w:sz w:val="20"/>
        </w:rPr>
        <w:t>né per sempre essere adirato;</w:t>
      </w:r>
      <w:r w:rsidR="000E7837" w:rsidRPr="000E7837">
        <w:rPr>
          <w:i/>
          <w:iCs/>
          <w:sz w:val="20"/>
        </w:rPr>
        <w:t xml:space="preserve"> </w:t>
      </w:r>
      <w:r w:rsidRPr="000E7837">
        <w:rPr>
          <w:i/>
          <w:iCs/>
          <w:sz w:val="20"/>
        </w:rPr>
        <w:t>altrimenti davanti a me verrebbe meno</w:t>
      </w:r>
      <w:r w:rsidR="000E7837" w:rsidRPr="000E7837">
        <w:rPr>
          <w:i/>
          <w:iCs/>
          <w:sz w:val="20"/>
        </w:rPr>
        <w:t xml:space="preserve"> </w:t>
      </w:r>
      <w:r w:rsidRPr="000E7837">
        <w:rPr>
          <w:i/>
          <w:iCs/>
          <w:sz w:val="20"/>
        </w:rPr>
        <w:t>lo spirito e il soffio vitale che ho creato.</w:t>
      </w:r>
    </w:p>
    <w:p w14:paraId="4A5D589F" w14:textId="77777777" w:rsidR="0085257C" w:rsidRPr="000E7837" w:rsidRDefault="0085257C" w:rsidP="000E7837">
      <w:pPr>
        <w:pStyle w:val="Corpotesto"/>
        <w:rPr>
          <w:i/>
          <w:iCs/>
          <w:sz w:val="20"/>
        </w:rPr>
      </w:pPr>
      <w:r w:rsidRPr="000E7837">
        <w:rPr>
          <w:i/>
          <w:iCs/>
          <w:sz w:val="20"/>
        </w:rPr>
        <w:t>Per l’iniquità della sua avarizia mi sono adirato,</w:t>
      </w:r>
      <w:r w:rsidR="000E7837" w:rsidRPr="000E7837">
        <w:rPr>
          <w:i/>
          <w:iCs/>
          <w:sz w:val="20"/>
        </w:rPr>
        <w:t xml:space="preserve"> </w:t>
      </w:r>
      <w:r w:rsidRPr="000E7837">
        <w:rPr>
          <w:i/>
          <w:iCs/>
          <w:sz w:val="20"/>
        </w:rPr>
        <w:t>l’ho percosso, mi sono nascosto e sdegnato;</w:t>
      </w:r>
      <w:r w:rsidR="000E7837" w:rsidRPr="000E7837">
        <w:rPr>
          <w:i/>
          <w:iCs/>
          <w:sz w:val="20"/>
        </w:rPr>
        <w:t xml:space="preserve"> </w:t>
      </w:r>
      <w:r w:rsidRPr="000E7837">
        <w:rPr>
          <w:i/>
          <w:iCs/>
          <w:sz w:val="20"/>
        </w:rPr>
        <w:t>eppure egli, voltandosi,</w:t>
      </w:r>
      <w:r w:rsidR="000E7837" w:rsidRPr="000E7837">
        <w:rPr>
          <w:i/>
          <w:iCs/>
          <w:sz w:val="20"/>
        </w:rPr>
        <w:t xml:space="preserve"> </w:t>
      </w:r>
      <w:r w:rsidRPr="000E7837">
        <w:rPr>
          <w:i/>
          <w:iCs/>
          <w:sz w:val="20"/>
        </w:rPr>
        <w:t>se n’è andato per le strade del suo cuore.</w:t>
      </w:r>
      <w:r w:rsidR="000E7837" w:rsidRPr="000E7837">
        <w:rPr>
          <w:i/>
          <w:iCs/>
          <w:sz w:val="20"/>
        </w:rPr>
        <w:t xml:space="preserve"> </w:t>
      </w:r>
      <w:r w:rsidRPr="000E7837">
        <w:rPr>
          <w:i/>
          <w:iCs/>
          <w:sz w:val="20"/>
        </w:rPr>
        <w:t>Ho visto le sue vie,</w:t>
      </w:r>
      <w:r w:rsidR="000E7837" w:rsidRPr="000E7837">
        <w:rPr>
          <w:i/>
          <w:iCs/>
          <w:sz w:val="20"/>
        </w:rPr>
        <w:t xml:space="preserve"> </w:t>
      </w:r>
      <w:r w:rsidRPr="000E7837">
        <w:rPr>
          <w:i/>
          <w:iCs/>
          <w:sz w:val="20"/>
        </w:rPr>
        <w:t>ma voglio sanarlo, guidarlo e offrirgli consolazioni.</w:t>
      </w:r>
      <w:r w:rsidR="000E7837" w:rsidRPr="000E7837">
        <w:rPr>
          <w:i/>
          <w:iCs/>
          <w:sz w:val="20"/>
        </w:rPr>
        <w:t xml:space="preserve"> </w:t>
      </w:r>
      <w:r w:rsidRPr="000E7837">
        <w:rPr>
          <w:i/>
          <w:iCs/>
          <w:sz w:val="20"/>
        </w:rPr>
        <w:t>E ai suoi afflitti</w:t>
      </w:r>
      <w:r w:rsidR="000E7837" w:rsidRPr="000E7837">
        <w:rPr>
          <w:i/>
          <w:iCs/>
          <w:sz w:val="20"/>
        </w:rPr>
        <w:t xml:space="preserve"> </w:t>
      </w:r>
      <w:r w:rsidRPr="000E7837">
        <w:rPr>
          <w:i/>
          <w:iCs/>
          <w:sz w:val="20"/>
        </w:rPr>
        <w:t>io pongo sulle labbra: “Pace,</w:t>
      </w:r>
      <w:r w:rsidR="000E7837" w:rsidRPr="000E7837">
        <w:rPr>
          <w:i/>
          <w:iCs/>
          <w:sz w:val="20"/>
        </w:rPr>
        <w:t xml:space="preserve"> </w:t>
      </w:r>
      <w:r w:rsidRPr="000E7837">
        <w:rPr>
          <w:i/>
          <w:iCs/>
          <w:sz w:val="20"/>
        </w:rPr>
        <w:t>pace ai lontani e ai vicini</w:t>
      </w:r>
      <w:r w:rsidR="000E7837" w:rsidRPr="000E7837">
        <w:rPr>
          <w:i/>
          <w:iCs/>
          <w:sz w:val="20"/>
        </w:rPr>
        <w:t xml:space="preserve"> </w:t>
      </w:r>
      <w:r w:rsidRPr="000E7837">
        <w:rPr>
          <w:i/>
          <w:iCs/>
          <w:sz w:val="20"/>
        </w:rPr>
        <w:t>– dice il Signore – e io li guarirò”».</w:t>
      </w:r>
      <w:r w:rsidR="000E7837" w:rsidRPr="000E7837">
        <w:rPr>
          <w:i/>
          <w:iCs/>
          <w:sz w:val="20"/>
        </w:rPr>
        <w:t xml:space="preserve"> </w:t>
      </w:r>
      <w:r w:rsidRPr="000E7837">
        <w:rPr>
          <w:i/>
          <w:iCs/>
          <w:sz w:val="20"/>
        </w:rPr>
        <w:t>I malvagi sono come un mare agitato,</w:t>
      </w:r>
      <w:r w:rsidR="000E7837" w:rsidRPr="000E7837">
        <w:rPr>
          <w:i/>
          <w:iCs/>
          <w:sz w:val="20"/>
        </w:rPr>
        <w:t xml:space="preserve"> </w:t>
      </w:r>
      <w:r w:rsidRPr="000E7837">
        <w:rPr>
          <w:i/>
          <w:iCs/>
          <w:sz w:val="20"/>
        </w:rPr>
        <w:t>che non può calmarsi</w:t>
      </w:r>
      <w:r w:rsidR="000E7837" w:rsidRPr="000E7837">
        <w:rPr>
          <w:i/>
          <w:iCs/>
          <w:sz w:val="20"/>
        </w:rPr>
        <w:t xml:space="preserve"> </w:t>
      </w:r>
      <w:r w:rsidRPr="000E7837">
        <w:rPr>
          <w:i/>
          <w:iCs/>
          <w:sz w:val="20"/>
        </w:rPr>
        <w:t>e le cui acque portano su melma e fango.</w:t>
      </w:r>
      <w:r w:rsidR="000E7837" w:rsidRPr="000E7837">
        <w:rPr>
          <w:i/>
          <w:iCs/>
          <w:sz w:val="20"/>
        </w:rPr>
        <w:t xml:space="preserve"> </w:t>
      </w:r>
      <w:r w:rsidRPr="000E7837">
        <w:rPr>
          <w:i/>
          <w:iCs/>
          <w:sz w:val="20"/>
        </w:rPr>
        <w:t xml:space="preserve">«Non c’è pace per i malvagi», dice il mio Dio (Is 57.1-21). </w:t>
      </w:r>
    </w:p>
    <w:p w14:paraId="7A1D9676" w14:textId="77777777" w:rsidR="002F3848" w:rsidRPr="00031AD8" w:rsidRDefault="002F3848" w:rsidP="007A6106">
      <w:pPr>
        <w:pStyle w:val="Corpotesto"/>
        <w:rPr>
          <w:b/>
          <w:sz w:val="20"/>
        </w:rPr>
      </w:pPr>
      <w:r w:rsidRPr="00031AD8">
        <w:rPr>
          <w:b/>
          <w:sz w:val="20"/>
        </w:rPr>
        <w:t>GEREMIA</w:t>
      </w:r>
    </w:p>
    <w:p w14:paraId="5C2230BD" w14:textId="77777777" w:rsidR="0085257C" w:rsidRPr="000E7837" w:rsidRDefault="0085257C" w:rsidP="000E7837">
      <w:pPr>
        <w:pStyle w:val="Corpotesto"/>
        <w:rPr>
          <w:i/>
          <w:iCs/>
          <w:sz w:val="20"/>
        </w:rPr>
      </w:pPr>
      <w:r w:rsidRPr="000E7837">
        <w:rPr>
          <w:i/>
          <w:iCs/>
          <w:sz w:val="20"/>
        </w:rPr>
        <w:t>Mi fu rivolta questa parola del Signore:</w:t>
      </w:r>
      <w:r w:rsidR="000E7837" w:rsidRPr="000E7837">
        <w:rPr>
          <w:i/>
          <w:iCs/>
          <w:sz w:val="20"/>
        </w:rPr>
        <w:t xml:space="preserve"> </w:t>
      </w:r>
      <w:r w:rsidRPr="000E7837">
        <w:rPr>
          <w:i/>
          <w:iCs/>
          <w:sz w:val="20"/>
        </w:rPr>
        <w:t>«Va’ e grida agli orecchi di Gerusalemme:</w:t>
      </w:r>
      <w:r w:rsidR="000E7837" w:rsidRPr="000E7837">
        <w:rPr>
          <w:i/>
          <w:iCs/>
          <w:sz w:val="20"/>
        </w:rPr>
        <w:t xml:space="preserve"> </w:t>
      </w:r>
      <w:r w:rsidRPr="000E7837">
        <w:rPr>
          <w:i/>
          <w:iCs/>
          <w:sz w:val="20"/>
        </w:rPr>
        <w:t>Così dice il Signore:</w:t>
      </w:r>
      <w:r w:rsidR="000E7837" w:rsidRPr="000E7837">
        <w:rPr>
          <w:i/>
          <w:iCs/>
          <w:sz w:val="20"/>
        </w:rPr>
        <w:t xml:space="preserve"> </w:t>
      </w:r>
      <w:r w:rsidRPr="000E7837">
        <w:rPr>
          <w:i/>
          <w:iCs/>
          <w:sz w:val="20"/>
        </w:rPr>
        <w:t>Mi ricordo di te, dell’affetto della tua giovinezza,</w:t>
      </w:r>
      <w:r w:rsidR="000E7837" w:rsidRPr="000E7837">
        <w:rPr>
          <w:i/>
          <w:iCs/>
          <w:sz w:val="20"/>
        </w:rPr>
        <w:t xml:space="preserve"> </w:t>
      </w:r>
      <w:r w:rsidRPr="000E7837">
        <w:rPr>
          <w:i/>
          <w:iCs/>
          <w:sz w:val="20"/>
        </w:rPr>
        <w:t>dell’amore al tempo del tuo fidanzamento,</w:t>
      </w:r>
      <w:r w:rsidR="000E7837" w:rsidRPr="000E7837">
        <w:rPr>
          <w:i/>
          <w:iCs/>
          <w:sz w:val="20"/>
        </w:rPr>
        <w:t xml:space="preserve"> </w:t>
      </w:r>
      <w:r w:rsidRPr="000E7837">
        <w:rPr>
          <w:i/>
          <w:iCs/>
          <w:sz w:val="20"/>
        </w:rPr>
        <w:t>quando mi seguivi nel deserto,</w:t>
      </w:r>
      <w:r w:rsidR="000E7837" w:rsidRPr="000E7837">
        <w:rPr>
          <w:i/>
          <w:iCs/>
          <w:sz w:val="20"/>
        </w:rPr>
        <w:t xml:space="preserve"> </w:t>
      </w:r>
      <w:r w:rsidRPr="000E7837">
        <w:rPr>
          <w:i/>
          <w:iCs/>
          <w:sz w:val="20"/>
        </w:rPr>
        <w:t>in terra non seminata.</w:t>
      </w:r>
      <w:r w:rsidR="000E7837" w:rsidRPr="000E7837">
        <w:rPr>
          <w:i/>
          <w:iCs/>
          <w:sz w:val="20"/>
        </w:rPr>
        <w:t xml:space="preserve"> </w:t>
      </w:r>
      <w:r w:rsidRPr="000E7837">
        <w:rPr>
          <w:i/>
          <w:iCs/>
          <w:sz w:val="20"/>
        </w:rPr>
        <w:t>Israele era sacro al Signore,</w:t>
      </w:r>
      <w:r w:rsidR="000E7837" w:rsidRPr="000E7837">
        <w:rPr>
          <w:i/>
          <w:iCs/>
          <w:sz w:val="20"/>
        </w:rPr>
        <w:t xml:space="preserve"> </w:t>
      </w:r>
      <w:r w:rsidRPr="000E7837">
        <w:rPr>
          <w:i/>
          <w:iCs/>
          <w:sz w:val="20"/>
        </w:rPr>
        <w:t>la primizia del suo raccolto;</w:t>
      </w:r>
      <w:r w:rsidR="000E7837" w:rsidRPr="000E7837">
        <w:rPr>
          <w:i/>
          <w:iCs/>
          <w:sz w:val="20"/>
        </w:rPr>
        <w:t xml:space="preserve"> </w:t>
      </w:r>
      <w:r w:rsidRPr="000E7837">
        <w:rPr>
          <w:i/>
          <w:iCs/>
          <w:sz w:val="20"/>
        </w:rPr>
        <w:t>quanti osavano mangiarne, si rendevano colpevoli,</w:t>
      </w:r>
      <w:r w:rsidR="000E7837" w:rsidRPr="000E7837">
        <w:rPr>
          <w:i/>
          <w:iCs/>
          <w:sz w:val="20"/>
        </w:rPr>
        <w:t xml:space="preserve"> </w:t>
      </w:r>
      <w:r w:rsidRPr="000E7837">
        <w:rPr>
          <w:i/>
          <w:iCs/>
          <w:sz w:val="20"/>
        </w:rPr>
        <w:t>la sventura si abbatteva su di loro.</w:t>
      </w:r>
      <w:r w:rsidR="000E7837" w:rsidRPr="000E7837">
        <w:rPr>
          <w:i/>
          <w:iCs/>
          <w:sz w:val="20"/>
        </w:rPr>
        <w:t xml:space="preserve"> </w:t>
      </w:r>
      <w:r w:rsidRPr="000E7837">
        <w:rPr>
          <w:i/>
          <w:iCs/>
          <w:sz w:val="20"/>
        </w:rPr>
        <w:t>Oracolo del Signore.</w:t>
      </w:r>
    </w:p>
    <w:p w14:paraId="26B4B6E0" w14:textId="77777777" w:rsidR="0085257C" w:rsidRPr="000E7837" w:rsidRDefault="0085257C" w:rsidP="000E7837">
      <w:pPr>
        <w:pStyle w:val="Corpotesto"/>
        <w:rPr>
          <w:i/>
          <w:iCs/>
          <w:sz w:val="20"/>
        </w:rPr>
      </w:pPr>
      <w:r w:rsidRPr="000E7837">
        <w:rPr>
          <w:i/>
          <w:iCs/>
          <w:sz w:val="20"/>
        </w:rPr>
        <w:t>Udite la parola del Signore, casa di Giacobbe,</w:t>
      </w:r>
      <w:r w:rsidR="000E7837" w:rsidRPr="000E7837">
        <w:rPr>
          <w:i/>
          <w:iCs/>
          <w:sz w:val="20"/>
        </w:rPr>
        <w:t xml:space="preserve"> </w:t>
      </w:r>
      <w:r w:rsidRPr="000E7837">
        <w:rPr>
          <w:i/>
          <w:iCs/>
          <w:sz w:val="20"/>
        </w:rPr>
        <w:t>voi, famiglie tutte d’Israele!</w:t>
      </w:r>
      <w:r w:rsidR="000E7837" w:rsidRPr="000E7837">
        <w:rPr>
          <w:i/>
          <w:iCs/>
          <w:sz w:val="20"/>
        </w:rPr>
        <w:t xml:space="preserve"> </w:t>
      </w:r>
      <w:r w:rsidRPr="000E7837">
        <w:rPr>
          <w:i/>
          <w:iCs/>
          <w:sz w:val="20"/>
        </w:rPr>
        <w:t>Così dice il Signore:</w:t>
      </w:r>
      <w:r w:rsidR="000E7837" w:rsidRPr="000E7837">
        <w:rPr>
          <w:i/>
          <w:iCs/>
          <w:sz w:val="20"/>
        </w:rPr>
        <w:t xml:space="preserve"> </w:t>
      </w:r>
      <w:r w:rsidRPr="000E7837">
        <w:rPr>
          <w:i/>
          <w:iCs/>
          <w:sz w:val="20"/>
        </w:rPr>
        <w:t>Quale ingiustizia trovarono in me i vostri padri</w:t>
      </w:r>
      <w:r w:rsidR="000E7837" w:rsidRPr="000E7837">
        <w:rPr>
          <w:i/>
          <w:iCs/>
          <w:sz w:val="20"/>
        </w:rPr>
        <w:t xml:space="preserve"> </w:t>
      </w:r>
      <w:r w:rsidRPr="000E7837">
        <w:rPr>
          <w:i/>
          <w:iCs/>
          <w:sz w:val="20"/>
        </w:rPr>
        <w:t>per allontanarsi da me</w:t>
      </w:r>
      <w:r w:rsidR="000E7837" w:rsidRPr="000E7837">
        <w:rPr>
          <w:i/>
          <w:iCs/>
          <w:sz w:val="20"/>
        </w:rPr>
        <w:t xml:space="preserve"> </w:t>
      </w:r>
      <w:r w:rsidRPr="000E7837">
        <w:rPr>
          <w:i/>
          <w:iCs/>
          <w:sz w:val="20"/>
        </w:rPr>
        <w:t>e correre dietro al nulla,</w:t>
      </w:r>
      <w:r w:rsidR="000E7837" w:rsidRPr="000E7837">
        <w:rPr>
          <w:i/>
          <w:iCs/>
          <w:sz w:val="20"/>
        </w:rPr>
        <w:t xml:space="preserve"> </w:t>
      </w:r>
      <w:r w:rsidRPr="000E7837">
        <w:rPr>
          <w:i/>
          <w:iCs/>
          <w:sz w:val="20"/>
        </w:rPr>
        <w:t>diventando loro stessi nullità?</w:t>
      </w:r>
      <w:r w:rsidR="000E7837" w:rsidRPr="000E7837">
        <w:rPr>
          <w:i/>
          <w:iCs/>
          <w:sz w:val="20"/>
        </w:rPr>
        <w:t xml:space="preserve"> </w:t>
      </w:r>
      <w:r w:rsidRPr="000E7837">
        <w:rPr>
          <w:i/>
          <w:iCs/>
          <w:sz w:val="20"/>
        </w:rPr>
        <w:t>E non si domandarono: “Dov’è il Signore</w:t>
      </w:r>
      <w:r w:rsidR="000E7837" w:rsidRPr="000E7837">
        <w:rPr>
          <w:i/>
          <w:iCs/>
          <w:sz w:val="20"/>
        </w:rPr>
        <w:t xml:space="preserve"> </w:t>
      </w:r>
      <w:r w:rsidRPr="000E7837">
        <w:rPr>
          <w:i/>
          <w:iCs/>
          <w:sz w:val="20"/>
        </w:rPr>
        <w:t>che ci fece uscire dall’Egitto,</w:t>
      </w:r>
      <w:r w:rsidR="000E7837" w:rsidRPr="000E7837">
        <w:rPr>
          <w:i/>
          <w:iCs/>
          <w:sz w:val="20"/>
        </w:rPr>
        <w:t xml:space="preserve"> </w:t>
      </w:r>
      <w:r w:rsidRPr="000E7837">
        <w:rPr>
          <w:i/>
          <w:iCs/>
          <w:sz w:val="20"/>
        </w:rPr>
        <w:t>e ci guidò nel deserto,</w:t>
      </w:r>
      <w:r w:rsidR="000E7837" w:rsidRPr="000E7837">
        <w:rPr>
          <w:i/>
          <w:iCs/>
          <w:sz w:val="20"/>
        </w:rPr>
        <w:t xml:space="preserve"> </w:t>
      </w:r>
      <w:r w:rsidRPr="000E7837">
        <w:rPr>
          <w:i/>
          <w:iCs/>
          <w:sz w:val="20"/>
        </w:rPr>
        <w:t>terra di steppe e di frane,</w:t>
      </w:r>
      <w:r w:rsidR="000E7837" w:rsidRPr="000E7837">
        <w:rPr>
          <w:i/>
          <w:iCs/>
          <w:sz w:val="20"/>
        </w:rPr>
        <w:t xml:space="preserve"> </w:t>
      </w:r>
      <w:r w:rsidRPr="000E7837">
        <w:rPr>
          <w:i/>
          <w:iCs/>
          <w:sz w:val="20"/>
        </w:rPr>
        <w:t>terra arida e tenebrosa,</w:t>
      </w:r>
      <w:r w:rsidR="000E7837" w:rsidRPr="000E7837">
        <w:rPr>
          <w:i/>
          <w:iCs/>
          <w:sz w:val="20"/>
        </w:rPr>
        <w:t xml:space="preserve"> </w:t>
      </w:r>
      <w:r w:rsidRPr="000E7837">
        <w:rPr>
          <w:i/>
          <w:iCs/>
          <w:sz w:val="20"/>
        </w:rPr>
        <w:t>terra che nessuno attraversa</w:t>
      </w:r>
      <w:r w:rsidR="000E7837" w:rsidRPr="000E7837">
        <w:rPr>
          <w:i/>
          <w:iCs/>
          <w:sz w:val="20"/>
        </w:rPr>
        <w:t xml:space="preserve"> </w:t>
      </w:r>
      <w:r w:rsidRPr="000E7837">
        <w:rPr>
          <w:i/>
          <w:iCs/>
          <w:sz w:val="20"/>
        </w:rPr>
        <w:t>e dove nessuno dimora?”.</w:t>
      </w:r>
    </w:p>
    <w:p w14:paraId="7DD87EA5" w14:textId="77777777" w:rsidR="0085257C" w:rsidRPr="000E7837" w:rsidRDefault="0085257C" w:rsidP="000E7837">
      <w:pPr>
        <w:pStyle w:val="Corpotesto"/>
        <w:rPr>
          <w:i/>
          <w:iCs/>
          <w:sz w:val="20"/>
        </w:rPr>
      </w:pPr>
      <w:r w:rsidRPr="000E7837">
        <w:rPr>
          <w:i/>
          <w:iCs/>
          <w:sz w:val="20"/>
        </w:rPr>
        <w:t>Io vi ho condotti in una terra che è un giardino,</w:t>
      </w:r>
      <w:r w:rsidR="000E7837" w:rsidRPr="000E7837">
        <w:rPr>
          <w:i/>
          <w:iCs/>
          <w:sz w:val="20"/>
        </w:rPr>
        <w:t xml:space="preserve"> </w:t>
      </w:r>
      <w:r w:rsidRPr="000E7837">
        <w:rPr>
          <w:i/>
          <w:iCs/>
          <w:sz w:val="20"/>
        </w:rPr>
        <w:t>perché ne mangiaste i frutti e i prodotti,</w:t>
      </w:r>
      <w:r w:rsidR="000E7837" w:rsidRPr="000E7837">
        <w:rPr>
          <w:i/>
          <w:iCs/>
          <w:sz w:val="20"/>
        </w:rPr>
        <w:t xml:space="preserve"> </w:t>
      </w:r>
      <w:r w:rsidRPr="000E7837">
        <w:rPr>
          <w:i/>
          <w:iCs/>
          <w:sz w:val="20"/>
        </w:rPr>
        <w:t>ma voi, appena entrati, avete contaminato la mia terra</w:t>
      </w:r>
      <w:r w:rsidR="000E7837" w:rsidRPr="000E7837">
        <w:rPr>
          <w:i/>
          <w:iCs/>
          <w:sz w:val="20"/>
        </w:rPr>
        <w:t xml:space="preserve"> </w:t>
      </w:r>
      <w:r w:rsidRPr="000E7837">
        <w:rPr>
          <w:i/>
          <w:iCs/>
          <w:sz w:val="20"/>
        </w:rPr>
        <w:t>e avete reso una vergogna la mia eredità.</w:t>
      </w:r>
      <w:r w:rsidR="000E7837" w:rsidRPr="000E7837">
        <w:rPr>
          <w:i/>
          <w:iCs/>
          <w:sz w:val="20"/>
        </w:rPr>
        <w:t xml:space="preserve"> </w:t>
      </w:r>
      <w:r w:rsidRPr="000E7837">
        <w:rPr>
          <w:i/>
          <w:iCs/>
          <w:sz w:val="20"/>
        </w:rPr>
        <w:t>Neppure i sacerdoti si domandarono:</w:t>
      </w:r>
      <w:r w:rsidR="000E7837" w:rsidRPr="000E7837">
        <w:rPr>
          <w:i/>
          <w:iCs/>
          <w:sz w:val="20"/>
        </w:rPr>
        <w:t xml:space="preserve"> </w:t>
      </w:r>
      <w:r w:rsidRPr="000E7837">
        <w:rPr>
          <w:i/>
          <w:iCs/>
          <w:sz w:val="20"/>
        </w:rPr>
        <w:t>“Dov’è il Signore?”.</w:t>
      </w:r>
      <w:r w:rsidR="000E7837" w:rsidRPr="000E7837">
        <w:rPr>
          <w:i/>
          <w:iCs/>
          <w:sz w:val="20"/>
        </w:rPr>
        <w:t xml:space="preserve"> </w:t>
      </w:r>
      <w:r w:rsidRPr="000E7837">
        <w:rPr>
          <w:i/>
          <w:iCs/>
          <w:sz w:val="20"/>
        </w:rPr>
        <w:t>Gli esperti nella legge non mi hanno conosciuto,</w:t>
      </w:r>
      <w:r w:rsidR="000E7837" w:rsidRPr="000E7837">
        <w:rPr>
          <w:i/>
          <w:iCs/>
          <w:sz w:val="20"/>
        </w:rPr>
        <w:t xml:space="preserve"> </w:t>
      </w:r>
      <w:r w:rsidRPr="000E7837">
        <w:rPr>
          <w:i/>
          <w:iCs/>
          <w:sz w:val="20"/>
        </w:rPr>
        <w:t>i pastori si sono ribellati contro di me,</w:t>
      </w:r>
      <w:r w:rsidR="000E7837" w:rsidRPr="000E7837">
        <w:rPr>
          <w:i/>
          <w:iCs/>
          <w:sz w:val="20"/>
        </w:rPr>
        <w:t xml:space="preserve"> </w:t>
      </w:r>
      <w:r w:rsidRPr="000E7837">
        <w:rPr>
          <w:i/>
          <w:iCs/>
          <w:sz w:val="20"/>
        </w:rPr>
        <w:t>i profeti hanno profetato in nome di Baal</w:t>
      </w:r>
      <w:r w:rsidR="000E7837" w:rsidRPr="000E7837">
        <w:rPr>
          <w:i/>
          <w:iCs/>
          <w:sz w:val="20"/>
        </w:rPr>
        <w:t xml:space="preserve"> </w:t>
      </w:r>
      <w:r w:rsidRPr="000E7837">
        <w:rPr>
          <w:i/>
          <w:iCs/>
          <w:sz w:val="20"/>
        </w:rPr>
        <w:t>e hanno seguito idoli che non aiutano.</w:t>
      </w:r>
    </w:p>
    <w:p w14:paraId="757F86E2" w14:textId="77777777" w:rsidR="0085257C" w:rsidRPr="000E7837" w:rsidRDefault="0085257C" w:rsidP="000E7837">
      <w:pPr>
        <w:pStyle w:val="Corpotesto"/>
        <w:rPr>
          <w:i/>
          <w:iCs/>
          <w:sz w:val="20"/>
        </w:rPr>
      </w:pPr>
      <w:r w:rsidRPr="000E7837">
        <w:rPr>
          <w:i/>
          <w:iCs/>
          <w:sz w:val="20"/>
        </w:rPr>
        <w:t>Per questo intenterò ancora un processo contro di voi</w:t>
      </w:r>
      <w:r w:rsidR="000E7837" w:rsidRPr="000E7837">
        <w:rPr>
          <w:i/>
          <w:iCs/>
          <w:sz w:val="20"/>
        </w:rPr>
        <w:t xml:space="preserve"> </w:t>
      </w:r>
      <w:r w:rsidRPr="000E7837">
        <w:rPr>
          <w:i/>
          <w:iCs/>
          <w:sz w:val="20"/>
        </w:rPr>
        <w:t xml:space="preserve">– oracolo del Signore – </w:t>
      </w:r>
      <w:r w:rsidR="000E7837" w:rsidRPr="000E7837">
        <w:rPr>
          <w:i/>
          <w:iCs/>
          <w:sz w:val="20"/>
        </w:rPr>
        <w:t xml:space="preserve"> </w:t>
      </w:r>
      <w:r w:rsidRPr="000E7837">
        <w:rPr>
          <w:i/>
          <w:iCs/>
          <w:sz w:val="20"/>
        </w:rPr>
        <w:t>e farò causa ai figli dei vostri figli.</w:t>
      </w:r>
      <w:r w:rsidR="000E7837" w:rsidRPr="000E7837">
        <w:rPr>
          <w:i/>
          <w:iCs/>
          <w:sz w:val="20"/>
        </w:rPr>
        <w:t xml:space="preserve"> </w:t>
      </w:r>
      <w:r w:rsidRPr="000E7837">
        <w:rPr>
          <w:i/>
          <w:iCs/>
          <w:sz w:val="20"/>
        </w:rPr>
        <w:t>Recatevi nelle isole dei Chittìm e osservate,</w:t>
      </w:r>
      <w:r w:rsidR="000E7837" w:rsidRPr="000E7837">
        <w:rPr>
          <w:i/>
          <w:iCs/>
          <w:sz w:val="20"/>
        </w:rPr>
        <w:t xml:space="preserve"> </w:t>
      </w:r>
      <w:r w:rsidRPr="000E7837">
        <w:rPr>
          <w:i/>
          <w:iCs/>
          <w:sz w:val="20"/>
        </w:rPr>
        <w:t>mandate gente a Kedar e considerate bene,</w:t>
      </w:r>
      <w:r w:rsidR="000E7837" w:rsidRPr="000E7837">
        <w:rPr>
          <w:i/>
          <w:iCs/>
          <w:sz w:val="20"/>
        </w:rPr>
        <w:t xml:space="preserve"> </w:t>
      </w:r>
      <w:r w:rsidRPr="000E7837">
        <w:rPr>
          <w:i/>
          <w:iCs/>
          <w:sz w:val="20"/>
        </w:rPr>
        <w:t>vedete se è mai accaduta una cosa simile.</w:t>
      </w:r>
      <w:r w:rsidR="000E7837" w:rsidRPr="000E7837">
        <w:rPr>
          <w:i/>
          <w:iCs/>
          <w:sz w:val="20"/>
        </w:rPr>
        <w:t xml:space="preserve"> </w:t>
      </w:r>
      <w:r w:rsidRPr="000E7837">
        <w:rPr>
          <w:i/>
          <w:iCs/>
          <w:sz w:val="20"/>
        </w:rPr>
        <w:t>Un popolo ha cambiato i suoi dèi?</w:t>
      </w:r>
      <w:r w:rsidR="000E7837" w:rsidRPr="000E7837">
        <w:rPr>
          <w:i/>
          <w:iCs/>
          <w:sz w:val="20"/>
        </w:rPr>
        <w:t xml:space="preserve"> </w:t>
      </w:r>
      <w:r w:rsidRPr="000E7837">
        <w:rPr>
          <w:i/>
          <w:iCs/>
          <w:sz w:val="20"/>
        </w:rPr>
        <w:t>Eppure quelli non sono dèi!</w:t>
      </w:r>
      <w:r w:rsidR="000E7837" w:rsidRPr="000E7837">
        <w:rPr>
          <w:i/>
          <w:iCs/>
          <w:sz w:val="20"/>
        </w:rPr>
        <w:t xml:space="preserve"> </w:t>
      </w:r>
      <w:r w:rsidRPr="000E7837">
        <w:rPr>
          <w:i/>
          <w:iCs/>
          <w:sz w:val="20"/>
        </w:rPr>
        <w:t>Ma il mio popolo ha cambiato me, sua gloria,</w:t>
      </w:r>
      <w:r w:rsidR="000E7837" w:rsidRPr="000E7837">
        <w:rPr>
          <w:i/>
          <w:iCs/>
          <w:sz w:val="20"/>
        </w:rPr>
        <w:t xml:space="preserve"> </w:t>
      </w:r>
      <w:r w:rsidRPr="000E7837">
        <w:rPr>
          <w:i/>
          <w:iCs/>
          <w:sz w:val="20"/>
        </w:rPr>
        <w:t>con un idolo inutile.</w:t>
      </w:r>
      <w:r w:rsidR="000E7837" w:rsidRPr="000E7837">
        <w:rPr>
          <w:i/>
          <w:iCs/>
          <w:sz w:val="20"/>
        </w:rPr>
        <w:t xml:space="preserve"> </w:t>
      </w:r>
      <w:r w:rsidRPr="000E7837">
        <w:rPr>
          <w:i/>
          <w:iCs/>
          <w:sz w:val="20"/>
        </w:rPr>
        <w:t>O cieli, siatene esterrefatti,</w:t>
      </w:r>
      <w:r w:rsidR="000E7837" w:rsidRPr="000E7837">
        <w:rPr>
          <w:i/>
          <w:iCs/>
          <w:sz w:val="20"/>
        </w:rPr>
        <w:t xml:space="preserve"> </w:t>
      </w:r>
      <w:r w:rsidRPr="000E7837">
        <w:rPr>
          <w:i/>
          <w:iCs/>
          <w:sz w:val="20"/>
        </w:rPr>
        <w:t>inorriditi e spaventati.</w:t>
      </w:r>
      <w:r w:rsidR="000E7837" w:rsidRPr="000E7837">
        <w:rPr>
          <w:i/>
          <w:iCs/>
          <w:sz w:val="20"/>
        </w:rPr>
        <w:t xml:space="preserve"> </w:t>
      </w:r>
      <w:r w:rsidRPr="000E7837">
        <w:rPr>
          <w:i/>
          <w:iCs/>
          <w:sz w:val="20"/>
        </w:rPr>
        <w:t>Oracolo del Signore.</w:t>
      </w:r>
    </w:p>
    <w:p w14:paraId="3866918D" w14:textId="77777777" w:rsidR="0085257C" w:rsidRPr="000E7837" w:rsidRDefault="0085257C" w:rsidP="000E7837">
      <w:pPr>
        <w:pStyle w:val="Corpotesto"/>
        <w:rPr>
          <w:i/>
          <w:iCs/>
          <w:sz w:val="20"/>
        </w:rPr>
      </w:pPr>
      <w:r w:rsidRPr="000E7837">
        <w:rPr>
          <w:i/>
          <w:iCs/>
          <w:sz w:val="20"/>
        </w:rPr>
        <w:t>Due sono le colpe che ha commesso il mio popolo:</w:t>
      </w:r>
      <w:r w:rsidR="000E7837" w:rsidRPr="000E7837">
        <w:rPr>
          <w:i/>
          <w:iCs/>
          <w:sz w:val="20"/>
        </w:rPr>
        <w:t xml:space="preserve"> </w:t>
      </w:r>
      <w:r w:rsidRPr="000E7837">
        <w:rPr>
          <w:i/>
          <w:iCs/>
          <w:sz w:val="20"/>
        </w:rPr>
        <w:t>ha abbandonato me,</w:t>
      </w:r>
      <w:r w:rsidR="000E7837" w:rsidRPr="000E7837">
        <w:rPr>
          <w:i/>
          <w:iCs/>
          <w:sz w:val="20"/>
        </w:rPr>
        <w:t xml:space="preserve"> </w:t>
      </w:r>
      <w:r w:rsidRPr="000E7837">
        <w:rPr>
          <w:i/>
          <w:iCs/>
          <w:sz w:val="20"/>
        </w:rPr>
        <w:t>sorgente di acqua viva,</w:t>
      </w:r>
      <w:r w:rsidR="000E7837" w:rsidRPr="000E7837">
        <w:rPr>
          <w:i/>
          <w:iCs/>
          <w:sz w:val="20"/>
        </w:rPr>
        <w:t xml:space="preserve"> </w:t>
      </w:r>
      <w:r w:rsidRPr="000E7837">
        <w:rPr>
          <w:i/>
          <w:iCs/>
          <w:sz w:val="20"/>
        </w:rPr>
        <w:t>e si è scavato cisterne,</w:t>
      </w:r>
      <w:r w:rsidR="000E7837" w:rsidRPr="000E7837">
        <w:rPr>
          <w:i/>
          <w:iCs/>
          <w:sz w:val="20"/>
        </w:rPr>
        <w:t xml:space="preserve"> </w:t>
      </w:r>
      <w:r w:rsidRPr="000E7837">
        <w:rPr>
          <w:i/>
          <w:iCs/>
          <w:sz w:val="20"/>
        </w:rPr>
        <w:t>cisterne piene di crepe,</w:t>
      </w:r>
      <w:r w:rsidR="000E7837" w:rsidRPr="000E7837">
        <w:rPr>
          <w:i/>
          <w:iCs/>
          <w:sz w:val="20"/>
        </w:rPr>
        <w:t xml:space="preserve"> </w:t>
      </w:r>
      <w:r w:rsidRPr="000E7837">
        <w:rPr>
          <w:i/>
          <w:iCs/>
          <w:sz w:val="20"/>
        </w:rPr>
        <w:t>che non trattengono l’acqua.</w:t>
      </w:r>
      <w:r w:rsidR="000E7837" w:rsidRPr="000E7837">
        <w:rPr>
          <w:i/>
          <w:iCs/>
          <w:sz w:val="20"/>
        </w:rPr>
        <w:t xml:space="preserve"> </w:t>
      </w:r>
      <w:r w:rsidRPr="000E7837">
        <w:rPr>
          <w:i/>
          <w:iCs/>
          <w:sz w:val="20"/>
        </w:rPr>
        <w:t>Israele è forse uno schiavo,</w:t>
      </w:r>
      <w:r w:rsidR="000E7837" w:rsidRPr="000E7837">
        <w:rPr>
          <w:i/>
          <w:iCs/>
          <w:sz w:val="20"/>
        </w:rPr>
        <w:t xml:space="preserve"> </w:t>
      </w:r>
      <w:r w:rsidRPr="000E7837">
        <w:rPr>
          <w:i/>
          <w:iCs/>
          <w:sz w:val="20"/>
        </w:rPr>
        <w:t>o è nato servo in casa?</w:t>
      </w:r>
      <w:r w:rsidR="000E7837" w:rsidRPr="000E7837">
        <w:rPr>
          <w:i/>
          <w:iCs/>
          <w:sz w:val="20"/>
        </w:rPr>
        <w:t xml:space="preserve"> </w:t>
      </w:r>
      <w:r w:rsidRPr="000E7837">
        <w:rPr>
          <w:i/>
          <w:iCs/>
          <w:sz w:val="20"/>
        </w:rPr>
        <w:t>Perché è diventato una preda?</w:t>
      </w:r>
      <w:r w:rsidR="000E7837" w:rsidRPr="000E7837">
        <w:rPr>
          <w:i/>
          <w:iCs/>
          <w:sz w:val="20"/>
        </w:rPr>
        <w:t xml:space="preserve"> </w:t>
      </w:r>
      <w:r w:rsidRPr="000E7837">
        <w:rPr>
          <w:i/>
          <w:iCs/>
          <w:sz w:val="20"/>
        </w:rPr>
        <w:t>Contro di lui ruggiscono leoni</w:t>
      </w:r>
      <w:r w:rsidR="000E7837" w:rsidRPr="000E7837">
        <w:rPr>
          <w:i/>
          <w:iCs/>
          <w:sz w:val="20"/>
        </w:rPr>
        <w:t xml:space="preserve"> </w:t>
      </w:r>
      <w:r w:rsidRPr="000E7837">
        <w:rPr>
          <w:i/>
          <w:iCs/>
          <w:sz w:val="20"/>
        </w:rPr>
        <w:t>con ruggiti minacciosi.</w:t>
      </w:r>
      <w:r w:rsidR="000E7837" w:rsidRPr="000E7837">
        <w:rPr>
          <w:i/>
          <w:iCs/>
          <w:sz w:val="20"/>
        </w:rPr>
        <w:t xml:space="preserve"> </w:t>
      </w:r>
      <w:r w:rsidRPr="000E7837">
        <w:rPr>
          <w:i/>
          <w:iCs/>
          <w:sz w:val="20"/>
        </w:rPr>
        <w:t>Hanno ridotto la sua terra a deserto,</w:t>
      </w:r>
      <w:r w:rsidR="000E7837" w:rsidRPr="000E7837">
        <w:rPr>
          <w:i/>
          <w:iCs/>
          <w:sz w:val="20"/>
        </w:rPr>
        <w:t xml:space="preserve"> </w:t>
      </w:r>
      <w:r w:rsidRPr="000E7837">
        <w:rPr>
          <w:i/>
          <w:iCs/>
          <w:sz w:val="20"/>
        </w:rPr>
        <w:t>le sue città sono state bruciate e nessuno vi abita.</w:t>
      </w:r>
      <w:r w:rsidR="000E7837" w:rsidRPr="000E7837">
        <w:rPr>
          <w:i/>
          <w:iCs/>
          <w:sz w:val="20"/>
        </w:rPr>
        <w:t xml:space="preserve"> </w:t>
      </w:r>
      <w:r w:rsidRPr="000E7837">
        <w:rPr>
          <w:i/>
          <w:iCs/>
          <w:sz w:val="20"/>
        </w:rPr>
        <w:t>Persino le genti di Menfi e di Tafni</w:t>
      </w:r>
      <w:r w:rsidR="000E7837" w:rsidRPr="000E7837">
        <w:rPr>
          <w:i/>
          <w:iCs/>
          <w:sz w:val="20"/>
        </w:rPr>
        <w:t xml:space="preserve"> </w:t>
      </w:r>
      <w:r w:rsidRPr="000E7837">
        <w:rPr>
          <w:i/>
          <w:iCs/>
          <w:sz w:val="20"/>
        </w:rPr>
        <w:t>ti hanno umiliata radendoti il capo.</w:t>
      </w:r>
      <w:r w:rsidR="000E7837" w:rsidRPr="000E7837">
        <w:rPr>
          <w:i/>
          <w:iCs/>
          <w:sz w:val="20"/>
        </w:rPr>
        <w:t xml:space="preserve"> </w:t>
      </w:r>
      <w:r w:rsidRPr="000E7837">
        <w:rPr>
          <w:i/>
          <w:iCs/>
          <w:sz w:val="20"/>
        </w:rPr>
        <w:t>Non ti accade forse tutto questo</w:t>
      </w:r>
      <w:r w:rsidR="000E7837" w:rsidRPr="000E7837">
        <w:rPr>
          <w:i/>
          <w:iCs/>
          <w:sz w:val="20"/>
        </w:rPr>
        <w:t xml:space="preserve"> </w:t>
      </w:r>
      <w:r w:rsidRPr="000E7837">
        <w:rPr>
          <w:i/>
          <w:iCs/>
          <w:sz w:val="20"/>
        </w:rPr>
        <w:t>perché hai abbandonato il Signore, tuo Dio,</w:t>
      </w:r>
      <w:r w:rsidR="000E7837" w:rsidRPr="000E7837">
        <w:rPr>
          <w:i/>
          <w:iCs/>
          <w:sz w:val="20"/>
        </w:rPr>
        <w:t xml:space="preserve"> </w:t>
      </w:r>
      <w:r w:rsidRPr="000E7837">
        <w:rPr>
          <w:i/>
          <w:iCs/>
          <w:sz w:val="20"/>
        </w:rPr>
        <w:t>al tempo in cui era tua guida nel cammino?</w:t>
      </w:r>
    </w:p>
    <w:p w14:paraId="51EA9507" w14:textId="77777777" w:rsidR="0085257C" w:rsidRPr="000E7837" w:rsidRDefault="0085257C" w:rsidP="000E7837">
      <w:pPr>
        <w:pStyle w:val="Corpotesto"/>
        <w:rPr>
          <w:i/>
          <w:iCs/>
          <w:sz w:val="20"/>
        </w:rPr>
      </w:pPr>
      <w:r w:rsidRPr="000E7837">
        <w:rPr>
          <w:i/>
          <w:iCs/>
          <w:sz w:val="20"/>
        </w:rPr>
        <w:t>E ora, perché corri verso l’Egitto</w:t>
      </w:r>
      <w:r w:rsidR="000E7837" w:rsidRPr="000E7837">
        <w:rPr>
          <w:i/>
          <w:iCs/>
          <w:sz w:val="20"/>
        </w:rPr>
        <w:t xml:space="preserve"> </w:t>
      </w:r>
      <w:r w:rsidRPr="000E7837">
        <w:rPr>
          <w:i/>
          <w:iCs/>
          <w:sz w:val="20"/>
        </w:rPr>
        <w:t>a bere l’acqua del Nilo?</w:t>
      </w:r>
      <w:r w:rsidR="000E7837" w:rsidRPr="000E7837">
        <w:rPr>
          <w:i/>
          <w:iCs/>
          <w:sz w:val="20"/>
        </w:rPr>
        <w:t xml:space="preserve"> </w:t>
      </w:r>
      <w:r w:rsidRPr="000E7837">
        <w:rPr>
          <w:i/>
          <w:iCs/>
          <w:sz w:val="20"/>
        </w:rPr>
        <w:t>Perché corri verso l’Assiria</w:t>
      </w:r>
      <w:r w:rsidR="000E7837" w:rsidRPr="000E7837">
        <w:rPr>
          <w:i/>
          <w:iCs/>
          <w:sz w:val="20"/>
        </w:rPr>
        <w:t xml:space="preserve"> </w:t>
      </w:r>
      <w:r w:rsidRPr="000E7837">
        <w:rPr>
          <w:i/>
          <w:iCs/>
          <w:sz w:val="20"/>
        </w:rPr>
        <w:t>a bere l’acqua dell’Eufrate?</w:t>
      </w:r>
      <w:r w:rsidR="000E7837" w:rsidRPr="000E7837">
        <w:rPr>
          <w:i/>
          <w:iCs/>
          <w:sz w:val="20"/>
        </w:rPr>
        <w:t xml:space="preserve"> </w:t>
      </w:r>
      <w:r w:rsidRPr="000E7837">
        <w:rPr>
          <w:i/>
          <w:iCs/>
          <w:sz w:val="20"/>
        </w:rPr>
        <w:t>La tua stessa malvagità ti castiga</w:t>
      </w:r>
      <w:r w:rsidR="000E7837" w:rsidRPr="000E7837">
        <w:rPr>
          <w:i/>
          <w:iCs/>
          <w:sz w:val="20"/>
        </w:rPr>
        <w:t xml:space="preserve"> </w:t>
      </w:r>
      <w:r w:rsidRPr="000E7837">
        <w:rPr>
          <w:i/>
          <w:iCs/>
          <w:sz w:val="20"/>
        </w:rPr>
        <w:t>e le tue ribellioni ti puniscono.</w:t>
      </w:r>
      <w:r w:rsidR="000E7837" w:rsidRPr="000E7837">
        <w:rPr>
          <w:i/>
          <w:iCs/>
          <w:sz w:val="20"/>
        </w:rPr>
        <w:t xml:space="preserve"> </w:t>
      </w:r>
      <w:r w:rsidRPr="000E7837">
        <w:rPr>
          <w:i/>
          <w:iCs/>
          <w:sz w:val="20"/>
        </w:rPr>
        <w:t>Renditi conto e prova quanto è triste e amaro</w:t>
      </w:r>
      <w:r w:rsidR="000E7837" w:rsidRPr="000E7837">
        <w:rPr>
          <w:i/>
          <w:iCs/>
          <w:sz w:val="20"/>
        </w:rPr>
        <w:t xml:space="preserve"> </w:t>
      </w:r>
      <w:r w:rsidRPr="000E7837">
        <w:rPr>
          <w:i/>
          <w:iCs/>
          <w:sz w:val="20"/>
        </w:rPr>
        <w:t>abbandonare il Signore, tuo Dio,</w:t>
      </w:r>
      <w:r w:rsidR="000E7837" w:rsidRPr="000E7837">
        <w:rPr>
          <w:i/>
          <w:iCs/>
          <w:sz w:val="20"/>
        </w:rPr>
        <w:t xml:space="preserve"> </w:t>
      </w:r>
      <w:r w:rsidRPr="000E7837">
        <w:rPr>
          <w:i/>
          <w:iCs/>
          <w:sz w:val="20"/>
        </w:rPr>
        <w:t>e non avere più timore di me.</w:t>
      </w:r>
      <w:r w:rsidR="000E7837" w:rsidRPr="000E7837">
        <w:rPr>
          <w:i/>
          <w:iCs/>
          <w:sz w:val="20"/>
        </w:rPr>
        <w:t xml:space="preserve"> </w:t>
      </w:r>
      <w:r w:rsidRPr="000E7837">
        <w:rPr>
          <w:i/>
          <w:iCs/>
          <w:sz w:val="20"/>
        </w:rPr>
        <w:t>Oracolo del Signore degli eserciti.</w:t>
      </w:r>
    </w:p>
    <w:p w14:paraId="2F642056" w14:textId="77777777" w:rsidR="0085257C" w:rsidRPr="000E7837" w:rsidRDefault="0085257C" w:rsidP="000E7837">
      <w:pPr>
        <w:pStyle w:val="Corpotesto"/>
        <w:rPr>
          <w:i/>
          <w:iCs/>
          <w:sz w:val="20"/>
        </w:rPr>
      </w:pPr>
      <w:r w:rsidRPr="000E7837">
        <w:rPr>
          <w:i/>
          <w:iCs/>
          <w:sz w:val="20"/>
        </w:rPr>
        <w:t>Già da tempo hai infranto il giogo,</w:t>
      </w:r>
      <w:r w:rsidR="000E7837" w:rsidRPr="000E7837">
        <w:rPr>
          <w:i/>
          <w:iCs/>
          <w:sz w:val="20"/>
        </w:rPr>
        <w:t xml:space="preserve"> </w:t>
      </w:r>
      <w:r w:rsidRPr="000E7837">
        <w:rPr>
          <w:i/>
          <w:iCs/>
          <w:sz w:val="20"/>
        </w:rPr>
        <w:t>hai spezzato i legami</w:t>
      </w:r>
      <w:r w:rsidR="000E7837" w:rsidRPr="000E7837">
        <w:rPr>
          <w:i/>
          <w:iCs/>
          <w:sz w:val="20"/>
        </w:rPr>
        <w:t xml:space="preserve"> </w:t>
      </w:r>
      <w:r w:rsidRPr="000E7837">
        <w:rPr>
          <w:i/>
          <w:iCs/>
          <w:sz w:val="20"/>
        </w:rPr>
        <w:t>e hai detto: “Non voglio essere serva!”.</w:t>
      </w:r>
      <w:r w:rsidR="000E7837" w:rsidRPr="000E7837">
        <w:rPr>
          <w:i/>
          <w:iCs/>
          <w:sz w:val="20"/>
        </w:rPr>
        <w:t xml:space="preserve"> </w:t>
      </w:r>
      <w:r w:rsidRPr="000E7837">
        <w:rPr>
          <w:i/>
          <w:iCs/>
          <w:sz w:val="20"/>
        </w:rPr>
        <w:t>Su ogni colle elevato</w:t>
      </w:r>
      <w:r w:rsidR="000E7837" w:rsidRPr="000E7837">
        <w:rPr>
          <w:i/>
          <w:iCs/>
          <w:sz w:val="20"/>
        </w:rPr>
        <w:t xml:space="preserve"> </w:t>
      </w:r>
      <w:r w:rsidRPr="000E7837">
        <w:rPr>
          <w:i/>
          <w:iCs/>
          <w:sz w:val="20"/>
        </w:rPr>
        <w:t>e sotto ogni albero verde ti sei prostituita.</w:t>
      </w:r>
      <w:r w:rsidR="000E7837" w:rsidRPr="000E7837">
        <w:rPr>
          <w:i/>
          <w:iCs/>
          <w:sz w:val="20"/>
        </w:rPr>
        <w:t xml:space="preserve"> </w:t>
      </w:r>
      <w:r w:rsidRPr="000E7837">
        <w:rPr>
          <w:i/>
          <w:iCs/>
          <w:sz w:val="20"/>
        </w:rPr>
        <w:t>Io ti avevo piantato come vigna pregiata,</w:t>
      </w:r>
      <w:r w:rsidR="000E7837" w:rsidRPr="000E7837">
        <w:rPr>
          <w:i/>
          <w:iCs/>
          <w:sz w:val="20"/>
        </w:rPr>
        <w:t xml:space="preserve"> </w:t>
      </w:r>
      <w:r w:rsidRPr="000E7837">
        <w:rPr>
          <w:i/>
          <w:iCs/>
          <w:sz w:val="20"/>
        </w:rPr>
        <w:t>tutta di vitigni genuini;</w:t>
      </w:r>
      <w:r w:rsidR="000E7837" w:rsidRPr="000E7837">
        <w:rPr>
          <w:i/>
          <w:iCs/>
          <w:sz w:val="20"/>
        </w:rPr>
        <w:t xml:space="preserve"> </w:t>
      </w:r>
      <w:r w:rsidRPr="000E7837">
        <w:rPr>
          <w:i/>
          <w:iCs/>
          <w:sz w:val="20"/>
        </w:rPr>
        <w:t>come mai ti sei mutata</w:t>
      </w:r>
      <w:r w:rsidR="000E7837" w:rsidRPr="000E7837">
        <w:rPr>
          <w:i/>
          <w:iCs/>
          <w:sz w:val="20"/>
        </w:rPr>
        <w:t xml:space="preserve"> </w:t>
      </w:r>
      <w:r w:rsidRPr="000E7837">
        <w:rPr>
          <w:i/>
          <w:iCs/>
          <w:sz w:val="20"/>
        </w:rPr>
        <w:t>in tralci degeneri di vigna bastarda?</w:t>
      </w:r>
      <w:r w:rsidR="000E7837" w:rsidRPr="000E7837">
        <w:rPr>
          <w:i/>
          <w:iCs/>
          <w:sz w:val="20"/>
        </w:rPr>
        <w:t xml:space="preserve"> </w:t>
      </w:r>
      <w:r w:rsidRPr="000E7837">
        <w:rPr>
          <w:i/>
          <w:iCs/>
          <w:sz w:val="20"/>
        </w:rPr>
        <w:t>Anche se tu ti lavassi con soda e molta potassa,</w:t>
      </w:r>
      <w:r w:rsidR="000E7837" w:rsidRPr="000E7837">
        <w:rPr>
          <w:i/>
          <w:iCs/>
          <w:sz w:val="20"/>
        </w:rPr>
        <w:t xml:space="preserve"> </w:t>
      </w:r>
      <w:r w:rsidRPr="000E7837">
        <w:rPr>
          <w:i/>
          <w:iCs/>
          <w:sz w:val="20"/>
        </w:rPr>
        <w:t>resterebbe davanti a me la macchia della tua iniquità.</w:t>
      </w:r>
      <w:r w:rsidR="000E7837" w:rsidRPr="000E7837">
        <w:rPr>
          <w:i/>
          <w:iCs/>
          <w:sz w:val="20"/>
        </w:rPr>
        <w:t xml:space="preserve"> </w:t>
      </w:r>
      <w:r w:rsidRPr="000E7837">
        <w:rPr>
          <w:i/>
          <w:iCs/>
          <w:sz w:val="20"/>
        </w:rPr>
        <w:t>Oracolo del Signore.</w:t>
      </w:r>
    </w:p>
    <w:p w14:paraId="2F394136" w14:textId="77777777" w:rsidR="000E7837" w:rsidRPr="000E7837" w:rsidRDefault="0085257C" w:rsidP="000E7837">
      <w:pPr>
        <w:pStyle w:val="Corpotesto"/>
        <w:rPr>
          <w:i/>
          <w:iCs/>
          <w:sz w:val="20"/>
        </w:rPr>
      </w:pPr>
      <w:r w:rsidRPr="000E7837">
        <w:rPr>
          <w:i/>
          <w:iCs/>
          <w:sz w:val="20"/>
        </w:rPr>
        <w:t>Come osi dire: “Non mi sono contaminata,</w:t>
      </w:r>
      <w:r w:rsidR="000E7837" w:rsidRPr="000E7837">
        <w:rPr>
          <w:i/>
          <w:iCs/>
          <w:sz w:val="20"/>
        </w:rPr>
        <w:t xml:space="preserve"> </w:t>
      </w:r>
      <w:r w:rsidRPr="000E7837">
        <w:rPr>
          <w:i/>
          <w:iCs/>
          <w:sz w:val="20"/>
        </w:rPr>
        <w:t>non ho seguito i Baal”?</w:t>
      </w:r>
      <w:r w:rsidR="000E7837" w:rsidRPr="000E7837">
        <w:rPr>
          <w:i/>
          <w:iCs/>
          <w:sz w:val="20"/>
        </w:rPr>
        <w:t xml:space="preserve"> </w:t>
      </w:r>
      <w:r w:rsidRPr="000E7837">
        <w:rPr>
          <w:i/>
          <w:iCs/>
          <w:sz w:val="20"/>
        </w:rPr>
        <w:t>Guarda nella valle le tracce dei tuoi passi,</w:t>
      </w:r>
      <w:r w:rsidR="000E7837" w:rsidRPr="000E7837">
        <w:rPr>
          <w:i/>
          <w:iCs/>
          <w:sz w:val="20"/>
        </w:rPr>
        <w:t xml:space="preserve"> </w:t>
      </w:r>
      <w:r w:rsidRPr="000E7837">
        <w:rPr>
          <w:i/>
          <w:iCs/>
          <w:sz w:val="20"/>
        </w:rPr>
        <w:t>riconosci quello che hai fatto,</w:t>
      </w:r>
      <w:r w:rsidR="000E7837" w:rsidRPr="000E7837">
        <w:rPr>
          <w:i/>
          <w:iCs/>
          <w:sz w:val="20"/>
        </w:rPr>
        <w:t xml:space="preserve"> </w:t>
      </w:r>
      <w:r w:rsidRPr="000E7837">
        <w:rPr>
          <w:i/>
          <w:iCs/>
          <w:sz w:val="20"/>
        </w:rPr>
        <w:t>giovane cammella leggera e vagabonda!</w:t>
      </w:r>
      <w:r w:rsidR="000E7837" w:rsidRPr="000E7837">
        <w:rPr>
          <w:i/>
          <w:iCs/>
          <w:sz w:val="20"/>
        </w:rPr>
        <w:t xml:space="preserve"> </w:t>
      </w:r>
      <w:r w:rsidRPr="000E7837">
        <w:rPr>
          <w:i/>
          <w:iCs/>
          <w:sz w:val="20"/>
        </w:rPr>
        <w:t>Asina selvatica, abituata al deserto:</w:t>
      </w:r>
      <w:r w:rsidR="000E7837" w:rsidRPr="000E7837">
        <w:rPr>
          <w:i/>
          <w:iCs/>
          <w:sz w:val="20"/>
        </w:rPr>
        <w:t xml:space="preserve"> </w:t>
      </w:r>
      <w:r w:rsidRPr="000E7837">
        <w:rPr>
          <w:i/>
          <w:iCs/>
          <w:sz w:val="20"/>
        </w:rPr>
        <w:t>quando ansima nell’ardore del suo desiderio,</w:t>
      </w:r>
      <w:r w:rsidR="000E7837" w:rsidRPr="000E7837">
        <w:rPr>
          <w:i/>
          <w:iCs/>
          <w:sz w:val="20"/>
        </w:rPr>
        <w:t xml:space="preserve"> </w:t>
      </w:r>
      <w:r w:rsidRPr="000E7837">
        <w:rPr>
          <w:i/>
          <w:iCs/>
          <w:sz w:val="20"/>
        </w:rPr>
        <w:t>chi può frenare la sua brama?</w:t>
      </w:r>
      <w:r w:rsidR="000E7837" w:rsidRPr="000E7837">
        <w:rPr>
          <w:i/>
          <w:iCs/>
          <w:sz w:val="20"/>
        </w:rPr>
        <w:t xml:space="preserve"> </w:t>
      </w:r>
      <w:r w:rsidRPr="000E7837">
        <w:rPr>
          <w:i/>
          <w:iCs/>
          <w:sz w:val="20"/>
        </w:rPr>
        <w:t>Quanti la cercano non fanno fatica:</w:t>
      </w:r>
      <w:r w:rsidR="000E7837" w:rsidRPr="000E7837">
        <w:rPr>
          <w:i/>
          <w:iCs/>
          <w:sz w:val="20"/>
        </w:rPr>
        <w:t xml:space="preserve"> </w:t>
      </w:r>
      <w:r w:rsidRPr="000E7837">
        <w:rPr>
          <w:i/>
          <w:iCs/>
          <w:sz w:val="20"/>
        </w:rPr>
        <w:t>la troveranno sempre disponibile.</w:t>
      </w:r>
      <w:r w:rsidR="000E7837" w:rsidRPr="000E7837">
        <w:rPr>
          <w:i/>
          <w:iCs/>
          <w:sz w:val="20"/>
        </w:rPr>
        <w:t xml:space="preserve"> </w:t>
      </w:r>
    </w:p>
    <w:p w14:paraId="42877069" w14:textId="77777777" w:rsidR="0085257C" w:rsidRPr="000E7837" w:rsidRDefault="0085257C" w:rsidP="000E7837">
      <w:pPr>
        <w:pStyle w:val="Corpotesto"/>
        <w:rPr>
          <w:i/>
          <w:iCs/>
          <w:sz w:val="20"/>
        </w:rPr>
      </w:pPr>
      <w:r w:rsidRPr="000E7837">
        <w:rPr>
          <w:i/>
          <w:iCs/>
          <w:sz w:val="20"/>
        </w:rPr>
        <w:t>Férmati prima che il tuo piede resti scalzo</w:t>
      </w:r>
      <w:r w:rsidR="000E7837" w:rsidRPr="000E7837">
        <w:rPr>
          <w:i/>
          <w:iCs/>
          <w:sz w:val="20"/>
        </w:rPr>
        <w:t xml:space="preserve"> </w:t>
      </w:r>
      <w:r w:rsidRPr="000E7837">
        <w:rPr>
          <w:i/>
          <w:iCs/>
          <w:sz w:val="20"/>
        </w:rPr>
        <w:t>e la tua gola inaridisca!</w:t>
      </w:r>
      <w:r w:rsidR="000E7837" w:rsidRPr="000E7837">
        <w:rPr>
          <w:i/>
          <w:iCs/>
          <w:sz w:val="20"/>
        </w:rPr>
        <w:t xml:space="preserve"> </w:t>
      </w:r>
      <w:r w:rsidRPr="000E7837">
        <w:rPr>
          <w:i/>
          <w:iCs/>
          <w:sz w:val="20"/>
        </w:rPr>
        <w:t>Ma tu rispondi: “No, è inutile,</w:t>
      </w:r>
      <w:r w:rsidR="000E7837" w:rsidRPr="000E7837">
        <w:rPr>
          <w:i/>
          <w:iCs/>
          <w:sz w:val="20"/>
        </w:rPr>
        <w:t xml:space="preserve"> </w:t>
      </w:r>
      <w:r w:rsidRPr="000E7837">
        <w:rPr>
          <w:i/>
          <w:iCs/>
          <w:sz w:val="20"/>
        </w:rPr>
        <w:t>perché io amo gli stranieri,</w:t>
      </w:r>
      <w:r w:rsidR="000E7837" w:rsidRPr="000E7837">
        <w:rPr>
          <w:i/>
          <w:iCs/>
          <w:sz w:val="20"/>
        </w:rPr>
        <w:t xml:space="preserve"> </w:t>
      </w:r>
      <w:r w:rsidRPr="000E7837">
        <w:rPr>
          <w:i/>
          <w:iCs/>
          <w:sz w:val="20"/>
        </w:rPr>
        <w:t>voglio andare con loro”.</w:t>
      </w:r>
      <w:r w:rsidR="000E7837" w:rsidRPr="000E7837">
        <w:rPr>
          <w:i/>
          <w:iCs/>
          <w:sz w:val="20"/>
        </w:rPr>
        <w:t xml:space="preserve"> </w:t>
      </w:r>
      <w:r w:rsidRPr="000E7837">
        <w:rPr>
          <w:i/>
          <w:iCs/>
          <w:sz w:val="20"/>
        </w:rPr>
        <w:t>Come viene svergognato un ladro sorpreso in flagrante,</w:t>
      </w:r>
      <w:r w:rsidR="000E7837" w:rsidRPr="000E7837">
        <w:rPr>
          <w:i/>
          <w:iCs/>
          <w:sz w:val="20"/>
        </w:rPr>
        <w:t xml:space="preserve"> </w:t>
      </w:r>
      <w:r w:rsidRPr="000E7837">
        <w:rPr>
          <w:i/>
          <w:iCs/>
          <w:sz w:val="20"/>
        </w:rPr>
        <w:t>così restano svergognati quelli della casa d’Israele,</w:t>
      </w:r>
      <w:r w:rsidR="000E7837" w:rsidRPr="000E7837">
        <w:rPr>
          <w:i/>
          <w:iCs/>
          <w:sz w:val="20"/>
        </w:rPr>
        <w:t xml:space="preserve"> </w:t>
      </w:r>
      <w:r w:rsidRPr="000E7837">
        <w:rPr>
          <w:i/>
          <w:iCs/>
          <w:sz w:val="20"/>
        </w:rPr>
        <w:t>con i loro re, i loro capi,</w:t>
      </w:r>
      <w:r w:rsidR="000E7837" w:rsidRPr="000E7837">
        <w:rPr>
          <w:i/>
          <w:iCs/>
          <w:sz w:val="20"/>
        </w:rPr>
        <w:t xml:space="preserve"> </w:t>
      </w:r>
      <w:r w:rsidRPr="000E7837">
        <w:rPr>
          <w:i/>
          <w:iCs/>
          <w:sz w:val="20"/>
        </w:rPr>
        <w:t>i loro sacerdoti e i loro profeti.</w:t>
      </w:r>
      <w:r w:rsidR="000E7837" w:rsidRPr="000E7837">
        <w:rPr>
          <w:i/>
          <w:iCs/>
          <w:sz w:val="20"/>
        </w:rPr>
        <w:t xml:space="preserve"> </w:t>
      </w:r>
      <w:r w:rsidRPr="000E7837">
        <w:rPr>
          <w:i/>
          <w:iCs/>
          <w:sz w:val="20"/>
        </w:rPr>
        <w:t>Dicono a un pezzo di legno: “Sei tu mio padre”,</w:t>
      </w:r>
      <w:r w:rsidR="000E7837" w:rsidRPr="000E7837">
        <w:rPr>
          <w:i/>
          <w:iCs/>
          <w:sz w:val="20"/>
        </w:rPr>
        <w:t xml:space="preserve"> </w:t>
      </w:r>
      <w:r w:rsidRPr="000E7837">
        <w:rPr>
          <w:i/>
          <w:iCs/>
          <w:sz w:val="20"/>
        </w:rPr>
        <w:t>e a una pietra: “Tu mi hai generato”.</w:t>
      </w:r>
      <w:r w:rsidR="000E7837" w:rsidRPr="000E7837">
        <w:rPr>
          <w:i/>
          <w:iCs/>
          <w:sz w:val="20"/>
        </w:rPr>
        <w:t xml:space="preserve"> </w:t>
      </w:r>
      <w:r w:rsidRPr="000E7837">
        <w:rPr>
          <w:i/>
          <w:iCs/>
          <w:sz w:val="20"/>
        </w:rPr>
        <w:t>A me rivolgono le spalle, non la faccia;</w:t>
      </w:r>
      <w:r w:rsidR="000E7837" w:rsidRPr="000E7837">
        <w:rPr>
          <w:i/>
          <w:iCs/>
          <w:sz w:val="20"/>
        </w:rPr>
        <w:t xml:space="preserve"> </w:t>
      </w:r>
      <w:r w:rsidRPr="000E7837">
        <w:rPr>
          <w:i/>
          <w:iCs/>
          <w:sz w:val="20"/>
        </w:rPr>
        <w:t>ma al tempo della sventura invocano:</w:t>
      </w:r>
      <w:r w:rsidR="000E7837" w:rsidRPr="000E7837">
        <w:rPr>
          <w:i/>
          <w:iCs/>
          <w:sz w:val="20"/>
        </w:rPr>
        <w:t xml:space="preserve"> </w:t>
      </w:r>
      <w:r w:rsidRPr="000E7837">
        <w:rPr>
          <w:i/>
          <w:iCs/>
          <w:sz w:val="20"/>
        </w:rPr>
        <w:t>“Àlzati, salvaci!”.</w:t>
      </w:r>
      <w:r w:rsidR="000E7837" w:rsidRPr="000E7837">
        <w:rPr>
          <w:i/>
          <w:iCs/>
          <w:sz w:val="20"/>
        </w:rPr>
        <w:t xml:space="preserve"> </w:t>
      </w:r>
      <w:r w:rsidRPr="000E7837">
        <w:rPr>
          <w:i/>
          <w:iCs/>
          <w:sz w:val="20"/>
        </w:rPr>
        <w:t>Dove sono gli dèi che ti sei costruito?</w:t>
      </w:r>
      <w:r w:rsidR="000E7837" w:rsidRPr="000E7837">
        <w:rPr>
          <w:i/>
          <w:iCs/>
          <w:sz w:val="20"/>
        </w:rPr>
        <w:t xml:space="preserve"> </w:t>
      </w:r>
      <w:r w:rsidRPr="000E7837">
        <w:rPr>
          <w:i/>
          <w:iCs/>
          <w:sz w:val="20"/>
        </w:rPr>
        <w:t>Si alzino, se sono capaci di salvarti</w:t>
      </w:r>
      <w:r w:rsidR="000E7837" w:rsidRPr="000E7837">
        <w:rPr>
          <w:i/>
          <w:iCs/>
          <w:sz w:val="20"/>
        </w:rPr>
        <w:t xml:space="preserve"> </w:t>
      </w:r>
      <w:r w:rsidRPr="000E7837">
        <w:rPr>
          <w:i/>
          <w:iCs/>
          <w:sz w:val="20"/>
        </w:rPr>
        <w:t>nel tempo della sventura;</w:t>
      </w:r>
      <w:r w:rsidR="000E7837" w:rsidRPr="000E7837">
        <w:rPr>
          <w:i/>
          <w:iCs/>
          <w:sz w:val="20"/>
        </w:rPr>
        <w:t xml:space="preserve"> </w:t>
      </w:r>
      <w:r w:rsidRPr="000E7837">
        <w:rPr>
          <w:i/>
          <w:iCs/>
          <w:sz w:val="20"/>
        </w:rPr>
        <w:t>poiché numerosi come le tue città</w:t>
      </w:r>
      <w:r w:rsidR="000E7837" w:rsidRPr="000E7837">
        <w:rPr>
          <w:i/>
          <w:iCs/>
          <w:sz w:val="20"/>
        </w:rPr>
        <w:t xml:space="preserve"> </w:t>
      </w:r>
      <w:r w:rsidRPr="000E7837">
        <w:rPr>
          <w:i/>
          <w:iCs/>
          <w:sz w:val="20"/>
        </w:rPr>
        <w:t xml:space="preserve">sono i tuoi dèi, o Giuda! </w:t>
      </w:r>
      <w:r w:rsidR="000E7837" w:rsidRPr="000E7837">
        <w:rPr>
          <w:i/>
          <w:iCs/>
          <w:sz w:val="20"/>
        </w:rPr>
        <w:t xml:space="preserve"> </w:t>
      </w:r>
      <w:r w:rsidRPr="000E7837">
        <w:rPr>
          <w:i/>
          <w:iCs/>
          <w:sz w:val="20"/>
        </w:rPr>
        <w:t>Perché contendete con me?</w:t>
      </w:r>
      <w:r w:rsidR="000E7837" w:rsidRPr="000E7837">
        <w:rPr>
          <w:i/>
          <w:iCs/>
          <w:sz w:val="20"/>
        </w:rPr>
        <w:t xml:space="preserve"> </w:t>
      </w:r>
      <w:r w:rsidRPr="000E7837">
        <w:rPr>
          <w:i/>
          <w:iCs/>
          <w:sz w:val="20"/>
        </w:rPr>
        <w:t>Tutti vi siete ribellati contro di me.</w:t>
      </w:r>
      <w:r w:rsidR="000E7837" w:rsidRPr="000E7837">
        <w:rPr>
          <w:i/>
          <w:iCs/>
          <w:sz w:val="20"/>
        </w:rPr>
        <w:t xml:space="preserve"> </w:t>
      </w:r>
      <w:r w:rsidRPr="000E7837">
        <w:rPr>
          <w:i/>
          <w:iCs/>
          <w:sz w:val="20"/>
        </w:rPr>
        <w:t>Oracolo del Signore.</w:t>
      </w:r>
    </w:p>
    <w:p w14:paraId="60F04409" w14:textId="77777777" w:rsidR="0085257C" w:rsidRPr="000E7837" w:rsidRDefault="0085257C" w:rsidP="000E7837">
      <w:pPr>
        <w:pStyle w:val="Corpotesto"/>
        <w:rPr>
          <w:i/>
          <w:iCs/>
          <w:sz w:val="20"/>
        </w:rPr>
      </w:pPr>
      <w:r w:rsidRPr="000E7837">
        <w:rPr>
          <w:i/>
          <w:iCs/>
          <w:sz w:val="20"/>
        </w:rPr>
        <w:t>Invano ho colpito i vostri figli:</w:t>
      </w:r>
      <w:r w:rsidR="000E7837" w:rsidRPr="000E7837">
        <w:rPr>
          <w:i/>
          <w:iCs/>
          <w:sz w:val="20"/>
        </w:rPr>
        <w:t xml:space="preserve"> </w:t>
      </w:r>
      <w:r w:rsidRPr="000E7837">
        <w:rPr>
          <w:i/>
          <w:iCs/>
          <w:sz w:val="20"/>
        </w:rPr>
        <w:t>non hanno imparato la lezione.</w:t>
      </w:r>
      <w:r w:rsidR="000E7837" w:rsidRPr="000E7837">
        <w:rPr>
          <w:i/>
          <w:iCs/>
          <w:sz w:val="20"/>
        </w:rPr>
        <w:t xml:space="preserve"> </w:t>
      </w:r>
      <w:r w:rsidRPr="000E7837">
        <w:rPr>
          <w:i/>
          <w:iCs/>
          <w:sz w:val="20"/>
        </w:rPr>
        <w:t>La vostra spada ha divorato i vostri profeti</w:t>
      </w:r>
      <w:r w:rsidR="000E7837" w:rsidRPr="000E7837">
        <w:rPr>
          <w:i/>
          <w:iCs/>
          <w:sz w:val="20"/>
        </w:rPr>
        <w:t xml:space="preserve"> </w:t>
      </w:r>
      <w:r w:rsidRPr="000E7837">
        <w:rPr>
          <w:i/>
          <w:iCs/>
          <w:sz w:val="20"/>
        </w:rPr>
        <w:t>come un leone distruttore.</w:t>
      </w:r>
      <w:r w:rsidR="000E7837" w:rsidRPr="000E7837">
        <w:rPr>
          <w:i/>
          <w:iCs/>
          <w:sz w:val="20"/>
        </w:rPr>
        <w:t xml:space="preserve"> </w:t>
      </w:r>
      <w:r w:rsidRPr="000E7837">
        <w:rPr>
          <w:i/>
          <w:iCs/>
          <w:sz w:val="20"/>
        </w:rPr>
        <w:t>Voi di questa generazione,</w:t>
      </w:r>
      <w:r w:rsidR="000E7837" w:rsidRPr="000E7837">
        <w:rPr>
          <w:i/>
          <w:iCs/>
          <w:sz w:val="20"/>
        </w:rPr>
        <w:t xml:space="preserve"> </w:t>
      </w:r>
      <w:r w:rsidRPr="000E7837">
        <w:rPr>
          <w:i/>
          <w:iCs/>
          <w:sz w:val="20"/>
        </w:rPr>
        <w:t>fate attenzione alla parola del Signore!</w:t>
      </w:r>
      <w:r w:rsidR="000E7837" w:rsidRPr="000E7837">
        <w:rPr>
          <w:i/>
          <w:iCs/>
          <w:sz w:val="20"/>
        </w:rPr>
        <w:t xml:space="preserve"> </w:t>
      </w:r>
      <w:r w:rsidRPr="000E7837">
        <w:rPr>
          <w:i/>
          <w:iCs/>
          <w:sz w:val="20"/>
        </w:rPr>
        <w:t>Sono forse divenuto un deserto per Israele</w:t>
      </w:r>
      <w:r w:rsidR="000E7837" w:rsidRPr="000E7837">
        <w:rPr>
          <w:i/>
          <w:iCs/>
          <w:sz w:val="20"/>
        </w:rPr>
        <w:t xml:space="preserve"> </w:t>
      </w:r>
      <w:r w:rsidRPr="000E7837">
        <w:rPr>
          <w:i/>
          <w:iCs/>
          <w:sz w:val="20"/>
        </w:rPr>
        <w:t>o una terra dov’è sempre notte?</w:t>
      </w:r>
      <w:r w:rsidR="000E7837" w:rsidRPr="000E7837">
        <w:rPr>
          <w:i/>
          <w:iCs/>
          <w:sz w:val="20"/>
        </w:rPr>
        <w:t xml:space="preserve"> </w:t>
      </w:r>
      <w:r w:rsidRPr="000E7837">
        <w:rPr>
          <w:i/>
          <w:iCs/>
          <w:sz w:val="20"/>
        </w:rPr>
        <w:t>Perché il mio popolo dice: “Siamo liberi,</w:t>
      </w:r>
      <w:r w:rsidR="000E7837" w:rsidRPr="000E7837">
        <w:rPr>
          <w:i/>
          <w:iCs/>
          <w:sz w:val="20"/>
        </w:rPr>
        <w:t xml:space="preserve"> </w:t>
      </w:r>
      <w:r w:rsidRPr="000E7837">
        <w:rPr>
          <w:i/>
          <w:iCs/>
          <w:sz w:val="20"/>
        </w:rPr>
        <w:t>non verremo più da te”?</w:t>
      </w:r>
      <w:r w:rsidR="000E7837" w:rsidRPr="000E7837">
        <w:rPr>
          <w:i/>
          <w:iCs/>
          <w:sz w:val="20"/>
        </w:rPr>
        <w:t xml:space="preserve"> </w:t>
      </w:r>
      <w:r w:rsidRPr="000E7837">
        <w:rPr>
          <w:i/>
          <w:iCs/>
          <w:sz w:val="20"/>
        </w:rPr>
        <w:t>Dimentica forse una vergine i suoi ornamenti,</w:t>
      </w:r>
      <w:r w:rsidR="000E7837" w:rsidRPr="000E7837">
        <w:rPr>
          <w:i/>
          <w:iCs/>
          <w:sz w:val="20"/>
        </w:rPr>
        <w:t xml:space="preserve"> </w:t>
      </w:r>
      <w:r w:rsidRPr="000E7837">
        <w:rPr>
          <w:i/>
          <w:iCs/>
          <w:sz w:val="20"/>
        </w:rPr>
        <w:t>una sposa la sua cintura?</w:t>
      </w:r>
      <w:r w:rsidR="000E7837" w:rsidRPr="000E7837">
        <w:rPr>
          <w:i/>
          <w:iCs/>
          <w:sz w:val="20"/>
        </w:rPr>
        <w:t xml:space="preserve"> </w:t>
      </w:r>
      <w:r w:rsidRPr="000E7837">
        <w:rPr>
          <w:i/>
          <w:iCs/>
          <w:sz w:val="20"/>
        </w:rPr>
        <w:t>Eppure il mio popolo mi ha dimenticato</w:t>
      </w:r>
      <w:r w:rsidR="000E7837" w:rsidRPr="000E7837">
        <w:rPr>
          <w:i/>
          <w:iCs/>
          <w:sz w:val="20"/>
        </w:rPr>
        <w:t xml:space="preserve"> </w:t>
      </w:r>
      <w:r w:rsidRPr="000E7837">
        <w:rPr>
          <w:i/>
          <w:iCs/>
          <w:sz w:val="20"/>
        </w:rPr>
        <w:t>da giorni innumerevoli.</w:t>
      </w:r>
      <w:r w:rsidR="000E7837" w:rsidRPr="000E7837">
        <w:rPr>
          <w:i/>
          <w:iCs/>
          <w:sz w:val="20"/>
        </w:rPr>
        <w:t xml:space="preserve"> </w:t>
      </w:r>
      <w:r w:rsidRPr="000E7837">
        <w:rPr>
          <w:i/>
          <w:iCs/>
          <w:sz w:val="20"/>
        </w:rPr>
        <w:t>Come sai scegliere bene la tua via</w:t>
      </w:r>
      <w:r w:rsidR="000E7837" w:rsidRPr="000E7837">
        <w:rPr>
          <w:i/>
          <w:iCs/>
          <w:sz w:val="20"/>
        </w:rPr>
        <w:t xml:space="preserve"> </w:t>
      </w:r>
      <w:r w:rsidRPr="000E7837">
        <w:rPr>
          <w:i/>
          <w:iCs/>
          <w:sz w:val="20"/>
        </w:rPr>
        <w:t>in cerca di amore!</w:t>
      </w:r>
      <w:r w:rsidR="000E7837" w:rsidRPr="000E7837">
        <w:rPr>
          <w:i/>
          <w:iCs/>
          <w:sz w:val="20"/>
        </w:rPr>
        <w:t xml:space="preserve"> </w:t>
      </w:r>
      <w:r w:rsidRPr="000E7837">
        <w:rPr>
          <w:i/>
          <w:iCs/>
          <w:sz w:val="20"/>
        </w:rPr>
        <w:t>Anche alle donne peggiori</w:t>
      </w:r>
      <w:r w:rsidR="000E7837" w:rsidRPr="000E7837">
        <w:rPr>
          <w:i/>
          <w:iCs/>
          <w:sz w:val="20"/>
        </w:rPr>
        <w:t xml:space="preserve"> </w:t>
      </w:r>
      <w:r w:rsidRPr="000E7837">
        <w:rPr>
          <w:i/>
          <w:iCs/>
          <w:sz w:val="20"/>
        </w:rPr>
        <w:t>hai insegnato le tue strade.</w:t>
      </w:r>
      <w:r w:rsidR="000E7837" w:rsidRPr="000E7837">
        <w:rPr>
          <w:i/>
          <w:iCs/>
          <w:sz w:val="20"/>
        </w:rPr>
        <w:t xml:space="preserve"> </w:t>
      </w:r>
      <w:r w:rsidRPr="000E7837">
        <w:rPr>
          <w:i/>
          <w:iCs/>
          <w:sz w:val="20"/>
        </w:rPr>
        <w:t>Sull’orlo delle tue vesti</w:t>
      </w:r>
      <w:r w:rsidR="000E7837" w:rsidRPr="000E7837">
        <w:rPr>
          <w:i/>
          <w:iCs/>
          <w:sz w:val="20"/>
        </w:rPr>
        <w:t xml:space="preserve"> </w:t>
      </w:r>
      <w:r w:rsidRPr="000E7837">
        <w:rPr>
          <w:i/>
          <w:iCs/>
          <w:sz w:val="20"/>
        </w:rPr>
        <w:t>si trova persino il sangue di poveri innocenti,</w:t>
      </w:r>
      <w:r w:rsidR="000E7837" w:rsidRPr="000E7837">
        <w:rPr>
          <w:i/>
          <w:iCs/>
          <w:sz w:val="20"/>
        </w:rPr>
        <w:t xml:space="preserve"> </w:t>
      </w:r>
      <w:r w:rsidRPr="000E7837">
        <w:rPr>
          <w:i/>
          <w:iCs/>
          <w:sz w:val="20"/>
        </w:rPr>
        <w:t>da te non sorpresi a scassinare!</w:t>
      </w:r>
    </w:p>
    <w:p w14:paraId="7C6EE994" w14:textId="77777777" w:rsidR="0085257C" w:rsidRPr="000E7837" w:rsidRDefault="0085257C" w:rsidP="000E7837">
      <w:pPr>
        <w:pStyle w:val="Corpotesto"/>
        <w:rPr>
          <w:i/>
          <w:iCs/>
          <w:sz w:val="20"/>
        </w:rPr>
      </w:pPr>
      <w:r w:rsidRPr="000E7837">
        <w:rPr>
          <w:i/>
          <w:iCs/>
          <w:sz w:val="20"/>
        </w:rPr>
        <w:t>Eppure per tutto questo</w:t>
      </w:r>
      <w:r w:rsidR="000E7837" w:rsidRPr="000E7837">
        <w:rPr>
          <w:i/>
          <w:iCs/>
          <w:sz w:val="20"/>
        </w:rPr>
        <w:t xml:space="preserve"> </w:t>
      </w:r>
      <w:r w:rsidRPr="000E7837">
        <w:rPr>
          <w:i/>
          <w:iCs/>
          <w:sz w:val="20"/>
        </w:rPr>
        <w:t>tu protesti: “Io sono innocente,</w:t>
      </w:r>
      <w:r w:rsidR="000E7837" w:rsidRPr="000E7837">
        <w:rPr>
          <w:i/>
          <w:iCs/>
          <w:sz w:val="20"/>
        </w:rPr>
        <w:t xml:space="preserve"> </w:t>
      </w:r>
      <w:r w:rsidRPr="000E7837">
        <w:rPr>
          <w:i/>
          <w:iCs/>
          <w:sz w:val="20"/>
        </w:rPr>
        <w:t>perciò la sua ira si è allontanata da me”.</w:t>
      </w:r>
      <w:r w:rsidRPr="000E7837">
        <w:rPr>
          <w:i/>
          <w:iCs/>
          <w:sz w:val="20"/>
        </w:rPr>
        <w:tab/>
      </w:r>
      <w:r w:rsidR="000E7837" w:rsidRPr="000E7837">
        <w:rPr>
          <w:i/>
          <w:iCs/>
          <w:sz w:val="20"/>
        </w:rPr>
        <w:t xml:space="preserve"> </w:t>
      </w:r>
      <w:r w:rsidRPr="000E7837">
        <w:rPr>
          <w:i/>
          <w:iCs/>
          <w:sz w:val="20"/>
        </w:rPr>
        <w:t>Ecco, io ti chiamo in giudizio,</w:t>
      </w:r>
      <w:r w:rsidR="000E7837" w:rsidRPr="000E7837">
        <w:rPr>
          <w:i/>
          <w:iCs/>
          <w:sz w:val="20"/>
        </w:rPr>
        <w:t xml:space="preserve"> </w:t>
      </w:r>
      <w:r w:rsidRPr="000E7837">
        <w:rPr>
          <w:i/>
          <w:iCs/>
          <w:sz w:val="20"/>
        </w:rPr>
        <w:t>perché hai detto: “Non ho peccato!”.</w:t>
      </w:r>
      <w:r w:rsidR="000E7837" w:rsidRPr="000E7837">
        <w:rPr>
          <w:i/>
          <w:iCs/>
          <w:sz w:val="20"/>
        </w:rPr>
        <w:t xml:space="preserve"> </w:t>
      </w:r>
      <w:r w:rsidRPr="000E7837">
        <w:rPr>
          <w:i/>
          <w:iCs/>
          <w:sz w:val="20"/>
        </w:rPr>
        <w:t>Con quale leggerezza cambi strada?</w:t>
      </w:r>
      <w:r w:rsidR="000E7837" w:rsidRPr="000E7837">
        <w:rPr>
          <w:i/>
          <w:iCs/>
          <w:sz w:val="20"/>
        </w:rPr>
        <w:t xml:space="preserve"> </w:t>
      </w:r>
      <w:r w:rsidRPr="000E7837">
        <w:rPr>
          <w:i/>
          <w:iCs/>
          <w:sz w:val="20"/>
        </w:rPr>
        <w:t>Anche dall’Egitto sarai delusa,</w:t>
      </w:r>
      <w:r w:rsidR="000E7837" w:rsidRPr="000E7837">
        <w:rPr>
          <w:i/>
          <w:iCs/>
          <w:sz w:val="20"/>
        </w:rPr>
        <w:t xml:space="preserve"> </w:t>
      </w:r>
      <w:r w:rsidRPr="000E7837">
        <w:rPr>
          <w:i/>
          <w:iCs/>
          <w:sz w:val="20"/>
        </w:rPr>
        <w:t>come fosti delusa dall’Assiria.</w:t>
      </w:r>
      <w:r w:rsidR="000E7837" w:rsidRPr="000E7837">
        <w:rPr>
          <w:i/>
          <w:iCs/>
          <w:sz w:val="20"/>
        </w:rPr>
        <w:t xml:space="preserve"> </w:t>
      </w:r>
      <w:r w:rsidRPr="000E7837">
        <w:rPr>
          <w:i/>
          <w:iCs/>
          <w:sz w:val="20"/>
        </w:rPr>
        <w:t>Anche di là tornerai con le mani sul capo,</w:t>
      </w:r>
      <w:r w:rsidR="000E7837" w:rsidRPr="000E7837">
        <w:rPr>
          <w:i/>
          <w:iCs/>
          <w:sz w:val="20"/>
        </w:rPr>
        <w:t xml:space="preserve"> </w:t>
      </w:r>
      <w:r w:rsidRPr="000E7837">
        <w:rPr>
          <w:i/>
          <w:iCs/>
          <w:sz w:val="20"/>
        </w:rPr>
        <w:t>perché il Signore ha respinto coloro nei quali confidi;</w:t>
      </w:r>
      <w:r w:rsidR="000E7837" w:rsidRPr="000E7837">
        <w:rPr>
          <w:i/>
          <w:iCs/>
          <w:sz w:val="20"/>
        </w:rPr>
        <w:t xml:space="preserve"> </w:t>
      </w:r>
      <w:r w:rsidRPr="000E7837">
        <w:rPr>
          <w:i/>
          <w:iCs/>
          <w:sz w:val="20"/>
        </w:rPr>
        <w:t>da loro non avrai alcun vantaggio (Ger 2,1-37</w:t>
      </w:r>
      <w:r w:rsidR="00031AD8">
        <w:rPr>
          <w:i/>
          <w:iCs/>
          <w:sz w:val="20"/>
        </w:rPr>
        <w:t>)</w:t>
      </w:r>
      <w:r w:rsidRPr="000E7837">
        <w:rPr>
          <w:i/>
          <w:iCs/>
          <w:sz w:val="20"/>
        </w:rPr>
        <w:t>.</w:t>
      </w:r>
    </w:p>
    <w:p w14:paraId="4603CA93" w14:textId="77777777" w:rsidR="00031AD8" w:rsidRDefault="00031AD8" w:rsidP="000F2B6B">
      <w:pPr>
        <w:pStyle w:val="Corpotesto"/>
        <w:rPr>
          <w:sz w:val="22"/>
        </w:rPr>
      </w:pPr>
      <w:r>
        <w:rPr>
          <w:sz w:val="22"/>
        </w:rPr>
        <w:t xml:space="preserve">Nella storia di Israele, dalla chiamata di Mosè, il Signore si è lasciato uno spiraglio tutto suo sia a custodia della verità del sacerdozio che della monarchia. Questo spiraglio ha un solo nome: profeta. Il profeta non ha dinastia. Mentre i sacerdoti sono per discendenza e anche i re sono per discendenza, il profeta viene direttamente dal Signore. Non è solo da Dio perché il Signore lo chiama. È dal Signore perché ogni Parola del profeta viene direttamente da Lui. Se il Signora parla, il profeta parla. Se il Signore tace, il profeta tace. Se il Signore manda a Betel, il profeta si reca a Betel, se a Ninive, a Ninive, se a Gerusalemme a Gerusalemme, se in altro luogo, in altro luogo. Giona è stato mandato a Ninive, mentre Ezechiele a Babilonia, con i deportati. </w:t>
      </w:r>
    </w:p>
    <w:p w14:paraId="1A7F5454" w14:textId="77777777" w:rsidR="00031AD8" w:rsidRDefault="00031AD8" w:rsidP="000F2B6B">
      <w:pPr>
        <w:pStyle w:val="Corpotesto"/>
        <w:rPr>
          <w:sz w:val="22"/>
        </w:rPr>
      </w:pPr>
    </w:p>
    <w:p w14:paraId="21D2D5B6" w14:textId="77777777" w:rsidR="007A6106" w:rsidRDefault="007A6106" w:rsidP="000F2B6B">
      <w:pPr>
        <w:pStyle w:val="Corpotesto"/>
        <w:rPr>
          <w:b/>
        </w:rPr>
      </w:pPr>
      <w:r w:rsidRPr="007A6106">
        <w:rPr>
          <w:b/>
        </w:rPr>
        <w:t xml:space="preserve">IL PROFETA SENTINELLA </w:t>
      </w:r>
    </w:p>
    <w:p w14:paraId="305D6DA0" w14:textId="77777777" w:rsidR="000E7837" w:rsidRDefault="00031AD8" w:rsidP="000F2B6B">
      <w:pPr>
        <w:pStyle w:val="Corpotesto"/>
        <w:rPr>
          <w:sz w:val="22"/>
        </w:rPr>
      </w:pPr>
      <w:r w:rsidRPr="00031AD8">
        <w:rPr>
          <w:sz w:val="22"/>
        </w:rPr>
        <w:t xml:space="preserve">Il profeta </w:t>
      </w:r>
      <w:r>
        <w:rPr>
          <w:sz w:val="22"/>
        </w:rPr>
        <w:t xml:space="preserve">è la sentinella del Signore. La sua parola è parola di vita se ascoltata. Se il popolo non ascolta la parola del profeta, incorre nella morte, perché era stato avvisato del pericolo, ma non vi ha posto alcuna attenzione. </w:t>
      </w:r>
      <w:r w:rsidR="002676A7">
        <w:rPr>
          <w:sz w:val="22"/>
        </w:rPr>
        <w:t xml:space="preserve">Se però il profeta ascolta dal Signore e non riferisce, il popolo muore per il suo peccato, ma di questa morte responsabile è il profeta. Al Signore dovrà rendere conto per l’eternità. </w:t>
      </w:r>
    </w:p>
    <w:p w14:paraId="0B436A0C" w14:textId="77777777" w:rsidR="002676A7" w:rsidRPr="002676A7" w:rsidRDefault="002676A7" w:rsidP="000F2B6B">
      <w:pPr>
        <w:pStyle w:val="Corpotesto"/>
        <w:rPr>
          <w:i/>
          <w:sz w:val="22"/>
        </w:rPr>
      </w:pPr>
      <w:r>
        <w:rPr>
          <w:sz w:val="22"/>
        </w:rPr>
        <w:t xml:space="preserve">Sappiamo che Giona dal Signore fu mandato a Ninive. Giona si recò perché costretto, non per sua volontà, per obbedienza. Gridò alla città il proposito del Signore. La parola fu ascoltata. Il popolo si pentì del male e il Signore abbandonò il proposito di distruggere la città. Nei nostri giorni, i profeti istituzionali, per sacramento, vivono in Ninive. Abitano nella città. Ma la incitano a peccare, promettendo a tutti una salvezza eterna già assicurata. È questa la nostra stoltezza grande ed infinita. Sono queste le profondità di Satana dei nostri giorni: </w:t>
      </w:r>
      <w:r w:rsidRPr="002676A7">
        <w:rPr>
          <w:i/>
          <w:sz w:val="22"/>
        </w:rPr>
        <w:t xml:space="preserve">“cani muti per il bene, che sanno ululare per il male, la sua difesa, la sua diffusione, la sua giustificazione”. </w:t>
      </w:r>
    </w:p>
    <w:p w14:paraId="3447F672" w14:textId="77777777" w:rsidR="00057AA8" w:rsidRPr="00680ACB" w:rsidRDefault="00057AA8" w:rsidP="00680ACB">
      <w:pPr>
        <w:pStyle w:val="Corpotesto"/>
        <w:rPr>
          <w:i/>
          <w:iCs/>
          <w:sz w:val="20"/>
        </w:rPr>
      </w:pPr>
      <w:r w:rsidRPr="00680ACB">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47C65412" w14:textId="77777777" w:rsidR="00057AA8" w:rsidRPr="00680ACB" w:rsidRDefault="00057AA8" w:rsidP="00680ACB">
      <w:pPr>
        <w:pStyle w:val="Corpotesto"/>
        <w:rPr>
          <w:i/>
          <w:iCs/>
          <w:sz w:val="20"/>
        </w:rPr>
      </w:pPr>
      <w:r w:rsidRPr="00680ACB">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1E941C85" w14:textId="77777777" w:rsidR="00057AA8" w:rsidRPr="00680ACB" w:rsidRDefault="00057AA8" w:rsidP="00680ACB">
      <w:pPr>
        <w:pStyle w:val="Corpotesto"/>
        <w:rPr>
          <w:i/>
          <w:iCs/>
          <w:sz w:val="20"/>
        </w:rPr>
      </w:pPr>
      <w:r w:rsidRPr="00680ACB">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3316D5F6" w14:textId="77777777" w:rsidR="00057AA8" w:rsidRPr="00680ACB" w:rsidRDefault="00057AA8" w:rsidP="00680ACB">
      <w:pPr>
        <w:pStyle w:val="Corpotesto"/>
        <w:rPr>
          <w:i/>
          <w:iCs/>
          <w:sz w:val="20"/>
        </w:rPr>
      </w:pPr>
      <w:r w:rsidRPr="00680ACB">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0E1B0853" w14:textId="77777777" w:rsidR="00057AA8" w:rsidRPr="00680ACB" w:rsidRDefault="00057AA8" w:rsidP="00680ACB">
      <w:pPr>
        <w:pStyle w:val="Corpotesto"/>
        <w:rPr>
          <w:i/>
          <w:iCs/>
          <w:sz w:val="20"/>
        </w:rPr>
      </w:pPr>
      <w:r w:rsidRPr="00680ACB">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3E1B1658" w14:textId="77777777" w:rsidR="00057AA8" w:rsidRPr="00680ACB" w:rsidRDefault="00057AA8" w:rsidP="00680ACB">
      <w:pPr>
        <w:pStyle w:val="Corpotesto"/>
        <w:rPr>
          <w:i/>
          <w:iCs/>
          <w:sz w:val="20"/>
        </w:rPr>
      </w:pPr>
      <w:r w:rsidRPr="00680ACB">
        <w:rPr>
          <w:i/>
          <w:iCs/>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3034FEAB" w14:textId="77777777" w:rsidR="00057AA8" w:rsidRPr="00680ACB" w:rsidRDefault="00057AA8" w:rsidP="00680ACB">
      <w:pPr>
        <w:pStyle w:val="Corpotesto"/>
        <w:rPr>
          <w:i/>
          <w:iCs/>
          <w:sz w:val="20"/>
        </w:rPr>
      </w:pPr>
      <w:r w:rsidRPr="00680ACB">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C1AB1A5" w14:textId="77777777" w:rsidR="00057AA8" w:rsidRPr="00680ACB" w:rsidRDefault="00057AA8" w:rsidP="00680ACB">
      <w:pPr>
        <w:pStyle w:val="Corpotesto"/>
        <w:rPr>
          <w:i/>
          <w:iCs/>
          <w:sz w:val="20"/>
        </w:rPr>
      </w:pPr>
      <w:r w:rsidRPr="00680ACB">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71E0ABE" w14:textId="77777777" w:rsidR="00057AA8" w:rsidRPr="00680ACB" w:rsidRDefault="00057AA8" w:rsidP="00680ACB">
      <w:pPr>
        <w:pStyle w:val="Corpotesto"/>
        <w:rPr>
          <w:i/>
          <w:iCs/>
          <w:sz w:val="20"/>
        </w:rPr>
      </w:pPr>
      <w:r w:rsidRPr="00680ACB">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468EE1FB" w14:textId="77777777" w:rsidR="00057AA8" w:rsidRPr="00680ACB" w:rsidRDefault="00057AA8" w:rsidP="00680ACB">
      <w:pPr>
        <w:pStyle w:val="Corpotesto"/>
        <w:rPr>
          <w:i/>
          <w:iCs/>
          <w:sz w:val="20"/>
        </w:rPr>
      </w:pPr>
      <w:r w:rsidRPr="00680ACB">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7280348B" w14:textId="77777777" w:rsidR="00057AA8" w:rsidRPr="00680ACB" w:rsidRDefault="00057AA8" w:rsidP="00680ACB">
      <w:pPr>
        <w:pStyle w:val="Corpotesto"/>
        <w:rPr>
          <w:i/>
          <w:iCs/>
          <w:sz w:val="20"/>
        </w:rPr>
      </w:pPr>
      <w:r w:rsidRPr="00680ACB">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3B6CBAF2" w14:textId="77777777" w:rsidR="00057AA8" w:rsidRPr="00680ACB" w:rsidRDefault="00057AA8" w:rsidP="00680ACB">
      <w:pPr>
        <w:pStyle w:val="Corpotesto"/>
        <w:rPr>
          <w:i/>
          <w:iCs/>
          <w:sz w:val="20"/>
        </w:rPr>
      </w:pPr>
      <w:r w:rsidRPr="00680ACB">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554CB8E5" w14:textId="77777777" w:rsidR="00057AA8" w:rsidRPr="00680ACB" w:rsidRDefault="00057AA8" w:rsidP="00680ACB">
      <w:pPr>
        <w:pStyle w:val="Corpotesto"/>
        <w:rPr>
          <w:i/>
          <w:iCs/>
          <w:sz w:val="20"/>
        </w:rPr>
      </w:pPr>
      <w:r w:rsidRPr="00680ACB">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7B5E0101" w14:textId="77777777" w:rsidR="00057AA8" w:rsidRPr="002911C5" w:rsidRDefault="00057AA8" w:rsidP="00680ACB">
      <w:pPr>
        <w:pStyle w:val="Corpotesto"/>
        <w:rPr>
          <w:iCs/>
          <w:sz w:val="20"/>
        </w:rPr>
      </w:pPr>
      <w:r w:rsidRPr="00680ACB">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60597F11" w14:textId="77777777" w:rsidR="00680ACB" w:rsidRPr="002911C5" w:rsidRDefault="002911C5" w:rsidP="00680ACB">
      <w:pPr>
        <w:pStyle w:val="Corpotesto"/>
        <w:rPr>
          <w:iCs/>
          <w:sz w:val="22"/>
        </w:rPr>
      </w:pPr>
      <w:r>
        <w:rPr>
          <w:iCs/>
          <w:sz w:val="22"/>
        </w:rPr>
        <w:t xml:space="preserve">Il profeta </w:t>
      </w:r>
      <w:r w:rsidR="006503EB">
        <w:rPr>
          <w:iCs/>
          <w:sz w:val="22"/>
        </w:rPr>
        <w:t xml:space="preserve">per </w:t>
      </w:r>
      <w:r>
        <w:rPr>
          <w:iCs/>
          <w:sz w:val="22"/>
        </w:rPr>
        <w:t>istituzione –</w:t>
      </w:r>
      <w:r w:rsidR="006503EB">
        <w:rPr>
          <w:iCs/>
          <w:sz w:val="22"/>
        </w:rPr>
        <w:t xml:space="preserve"> </w:t>
      </w:r>
      <w:r>
        <w:rPr>
          <w:iCs/>
          <w:sz w:val="22"/>
        </w:rPr>
        <w:t xml:space="preserve">battesimo, cresima, ordine sacro – o per professione – Maestro e Dottore della sacra scienza – non riceve il mandato dal popolo in favore del popolo. Il mandato lo riceve da Dio, per Cristo, nello Spirito Santo. Vale per ogni profeta quanto il Signore dice a Ezechiele: </w:t>
      </w:r>
      <w:r w:rsidRPr="002911C5">
        <w:rPr>
          <w:i/>
          <w:iCs/>
          <w:sz w:val="22"/>
        </w:rPr>
        <w:t>“Tu di’ loro ciò che io voglio che tu dica. Ascoltino o non ascoltino. Questo non è un problema che ti riguarda”</w:t>
      </w:r>
      <w:r>
        <w:rPr>
          <w:iCs/>
          <w:sz w:val="22"/>
        </w:rPr>
        <w:t xml:space="preserve">. </w:t>
      </w:r>
    </w:p>
    <w:p w14:paraId="646CAB2E" w14:textId="77777777" w:rsidR="002911C5" w:rsidRPr="002911C5" w:rsidRDefault="002911C5" w:rsidP="002911C5">
      <w:pPr>
        <w:pStyle w:val="Corpotesto"/>
        <w:rPr>
          <w:i/>
          <w:iCs/>
          <w:sz w:val="20"/>
        </w:rPr>
      </w:pPr>
      <w:r w:rsidRPr="002911C5">
        <w:rPr>
          <w:i/>
          <w:iCs/>
          <w:sz w:val="20"/>
        </w:rPr>
        <w:t>Mi disse: «Figlio dell’uomo, àlzati, ti voglio parlare». A queste parole, uno spirito entrò in me, mi fece alzare in piedi e io ascoltai colui che mi parlava.</w:t>
      </w:r>
      <w:r>
        <w:rPr>
          <w:i/>
          <w:iCs/>
          <w:sz w:val="20"/>
        </w:rPr>
        <w:t xml:space="preserve"> </w:t>
      </w:r>
      <w:r w:rsidRPr="002911C5">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37EFF527" w14:textId="77777777" w:rsidR="002911C5" w:rsidRPr="002911C5" w:rsidRDefault="002911C5" w:rsidP="002911C5">
      <w:pPr>
        <w:pStyle w:val="Corpotesto"/>
        <w:rPr>
          <w:i/>
          <w:iCs/>
          <w:sz w:val="20"/>
        </w:rPr>
      </w:pPr>
      <w:r w:rsidRPr="002911C5">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i/>
          <w:iCs/>
          <w:sz w:val="20"/>
        </w:rPr>
        <w:t xml:space="preserve"> </w:t>
      </w:r>
      <w:r w:rsidRPr="002911C5">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B9CB329" w14:textId="77777777" w:rsidR="00680ACB" w:rsidRDefault="002911C5" w:rsidP="002911C5">
      <w:pPr>
        <w:pStyle w:val="Corpotesto"/>
        <w:rPr>
          <w:sz w:val="22"/>
        </w:rPr>
      </w:pPr>
      <w:r>
        <w:rPr>
          <w:sz w:val="22"/>
        </w:rPr>
        <w:t xml:space="preserve">Finché il profeta per istituzione sacramentale o per servizio e vocazione nella Chiesa non si relazionerà e non dipenderà unicamente dal suo Dio e Signore, sempre si trasformerà in un </w:t>
      </w:r>
      <w:r w:rsidRPr="002911C5">
        <w:rPr>
          <w:i/>
          <w:sz w:val="22"/>
        </w:rPr>
        <w:t>“cane muto”</w:t>
      </w:r>
      <w:r>
        <w:rPr>
          <w:sz w:val="22"/>
        </w:rPr>
        <w:t xml:space="preserve"> e mai difenderà la verità rivelata. Sempre invece si farà “cane” per sbranare quanti sono veri profeti del Dio vivente in difesa di quanti combattono la verità e la soffocano nel loro peccato contro lo Spirito Santo.</w:t>
      </w:r>
    </w:p>
    <w:p w14:paraId="1591E525" w14:textId="77777777" w:rsidR="002911C5" w:rsidRDefault="002911C5" w:rsidP="002911C5">
      <w:pPr>
        <w:pStyle w:val="Corpotesto"/>
        <w:rPr>
          <w:sz w:val="22"/>
        </w:rPr>
      </w:pPr>
      <w:r>
        <w:rPr>
          <w:sz w:val="22"/>
        </w:rPr>
        <w:t xml:space="preserve">La Vergine Maria, Madre della Redenzione, Angeli e Santi, preghino per tutti i profeti di istituzione sacramentale o per professione di insegnamento e di ammaestramento perché mai diventino </w:t>
      </w:r>
      <w:r w:rsidRPr="002911C5">
        <w:rPr>
          <w:i/>
          <w:sz w:val="22"/>
        </w:rPr>
        <w:t xml:space="preserve">“cani” </w:t>
      </w:r>
      <w:r>
        <w:rPr>
          <w:sz w:val="22"/>
        </w:rPr>
        <w:t>contro natura a difesa dei lupi e non più delle pecore.</w:t>
      </w:r>
    </w:p>
    <w:p w14:paraId="1910673A" w14:textId="77777777" w:rsidR="002911C5" w:rsidRPr="002911C5" w:rsidRDefault="002911C5" w:rsidP="002911C5">
      <w:pPr>
        <w:pStyle w:val="Corpotesto"/>
        <w:rPr>
          <w:sz w:val="22"/>
        </w:rPr>
      </w:pPr>
    </w:p>
    <w:p w14:paraId="2554EB0C" w14:textId="77777777" w:rsidR="00091FC5" w:rsidRPr="008B4F55" w:rsidRDefault="00091FC5" w:rsidP="00091FC5">
      <w:pPr>
        <w:pStyle w:val="Corpotesto"/>
        <w:spacing w:after="0"/>
        <w:jc w:val="right"/>
        <w:rPr>
          <w:i/>
          <w:sz w:val="20"/>
        </w:rPr>
      </w:pPr>
      <w:r w:rsidRPr="008B4F55">
        <w:rPr>
          <w:i/>
          <w:sz w:val="20"/>
        </w:rPr>
        <w:t xml:space="preserve">Catanzaro </w:t>
      </w:r>
      <w:r>
        <w:rPr>
          <w:i/>
          <w:sz w:val="20"/>
        </w:rPr>
        <w:t xml:space="preserve">16 Aprile </w:t>
      </w:r>
      <w:r w:rsidRPr="008B4F55">
        <w:rPr>
          <w:i/>
          <w:sz w:val="20"/>
        </w:rPr>
        <w:t>201</w:t>
      </w:r>
      <w:r>
        <w:rPr>
          <w:i/>
          <w:sz w:val="20"/>
        </w:rPr>
        <w:t>7</w:t>
      </w:r>
    </w:p>
    <w:p w14:paraId="45C9F012" w14:textId="77777777" w:rsidR="00091FC5" w:rsidRDefault="00091FC5" w:rsidP="00091FC5">
      <w:pPr>
        <w:pStyle w:val="Corpotesto"/>
        <w:jc w:val="right"/>
        <w:rPr>
          <w:i/>
          <w:sz w:val="20"/>
        </w:rPr>
      </w:pPr>
      <w:r>
        <w:rPr>
          <w:i/>
          <w:sz w:val="20"/>
        </w:rPr>
        <w:t xml:space="preserve">Pasqua di Risurrezione del Signore </w:t>
      </w:r>
    </w:p>
    <w:p w14:paraId="6F0BABAB" w14:textId="77777777" w:rsidR="00091FC5" w:rsidRPr="001A22F8" w:rsidRDefault="00091FC5" w:rsidP="00120C1D">
      <w:pPr>
        <w:pStyle w:val="Corpotesto"/>
        <w:jc w:val="right"/>
        <w:sectPr w:rsidR="00091FC5" w:rsidRPr="001A22F8" w:rsidSect="000F2B6B">
          <w:headerReference w:type="default" r:id="rId19"/>
          <w:type w:val="nextColumn"/>
          <w:pgSz w:w="11906" w:h="16838"/>
          <w:pgMar w:top="1701" w:right="1701" w:bottom="1701" w:left="1701" w:header="567" w:footer="567" w:gutter="0"/>
          <w:cols w:space="708"/>
          <w:titlePg/>
          <w:docGrid w:linePitch="360"/>
        </w:sectPr>
      </w:pPr>
    </w:p>
    <w:p w14:paraId="2DC5A3C0" w14:textId="77777777" w:rsidR="007B4E6C" w:rsidRPr="00D60564" w:rsidRDefault="007B4E6C" w:rsidP="007B4E6C">
      <w:pPr>
        <w:pStyle w:val="Titolo1"/>
        <w:jc w:val="center"/>
        <w:rPr>
          <w:rFonts w:ascii="Arial" w:hAnsi="Arial"/>
          <w:bCs/>
          <w:sz w:val="40"/>
        </w:rPr>
      </w:pPr>
      <w:bookmarkStart w:id="88" w:name="_Toc311519493"/>
      <w:bookmarkStart w:id="89" w:name="_Toc62164133"/>
      <w:r w:rsidRPr="00D60564">
        <w:rPr>
          <w:rFonts w:ascii="Arial" w:hAnsi="Arial"/>
          <w:bCs/>
          <w:sz w:val="40"/>
        </w:rPr>
        <w:t>Indice</w:t>
      </w:r>
      <w:bookmarkEnd w:id="88"/>
      <w:bookmarkEnd w:id="89"/>
    </w:p>
    <w:p w14:paraId="1227D47F" w14:textId="77777777" w:rsidR="007B4E6C" w:rsidRPr="00D60564" w:rsidRDefault="007B4E6C" w:rsidP="007B4E6C"/>
    <w:p w14:paraId="1D0FB427" w14:textId="77777777" w:rsidR="009075DE" w:rsidRPr="00185381"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4074" w:history="1">
        <w:r w:rsidR="009075DE" w:rsidRPr="006E50B3">
          <w:rPr>
            <w:rStyle w:val="Collegamentoipertestuale"/>
            <w:rFonts w:ascii="Arial" w:hAnsi="Arial" w:cs="Arial"/>
            <w:noProof/>
          </w:rPr>
          <w:t>SACRA SCRITTURA</w:t>
        </w:r>
        <w:r w:rsidR="009075DE">
          <w:rPr>
            <w:noProof/>
            <w:webHidden/>
          </w:rPr>
          <w:tab/>
        </w:r>
        <w:r w:rsidR="009075DE">
          <w:rPr>
            <w:noProof/>
            <w:webHidden/>
          </w:rPr>
          <w:fldChar w:fldCharType="begin"/>
        </w:r>
        <w:r w:rsidR="009075DE">
          <w:rPr>
            <w:noProof/>
            <w:webHidden/>
          </w:rPr>
          <w:instrText xml:space="preserve"> PAGEREF _Toc62164074 \h </w:instrText>
        </w:r>
        <w:r w:rsidR="009075DE">
          <w:rPr>
            <w:noProof/>
            <w:webHidden/>
          </w:rPr>
        </w:r>
        <w:r w:rsidR="009075DE">
          <w:rPr>
            <w:noProof/>
            <w:webHidden/>
          </w:rPr>
          <w:fldChar w:fldCharType="separate"/>
        </w:r>
        <w:r w:rsidR="009075DE">
          <w:rPr>
            <w:noProof/>
            <w:webHidden/>
          </w:rPr>
          <w:t>1</w:t>
        </w:r>
        <w:r w:rsidR="009075DE">
          <w:rPr>
            <w:noProof/>
            <w:webHidden/>
          </w:rPr>
          <w:fldChar w:fldCharType="end"/>
        </w:r>
      </w:hyperlink>
    </w:p>
    <w:p w14:paraId="7E7EEF7E" w14:textId="77777777" w:rsidR="009075DE" w:rsidRPr="00185381" w:rsidRDefault="009075DE">
      <w:pPr>
        <w:pStyle w:val="Sommario1"/>
        <w:tabs>
          <w:tab w:val="right" w:leader="dot" w:pos="8494"/>
        </w:tabs>
        <w:rPr>
          <w:rFonts w:ascii="Calibri" w:hAnsi="Calibri"/>
          <w:noProof/>
          <w:sz w:val="22"/>
          <w:szCs w:val="22"/>
        </w:rPr>
      </w:pPr>
      <w:hyperlink w:anchor="_Toc62164075" w:history="1">
        <w:r w:rsidRPr="006E50B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_Toc62164075 \h </w:instrText>
        </w:r>
        <w:r>
          <w:rPr>
            <w:noProof/>
            <w:webHidden/>
          </w:rPr>
        </w:r>
        <w:r>
          <w:rPr>
            <w:noProof/>
            <w:webHidden/>
          </w:rPr>
          <w:fldChar w:fldCharType="separate"/>
        </w:r>
        <w:r>
          <w:rPr>
            <w:noProof/>
            <w:webHidden/>
          </w:rPr>
          <w:t>1</w:t>
        </w:r>
        <w:r>
          <w:rPr>
            <w:noProof/>
            <w:webHidden/>
          </w:rPr>
          <w:fldChar w:fldCharType="end"/>
        </w:r>
      </w:hyperlink>
    </w:p>
    <w:p w14:paraId="66B69EDF" w14:textId="77777777" w:rsidR="009075DE" w:rsidRPr="00185381" w:rsidRDefault="009075DE">
      <w:pPr>
        <w:pStyle w:val="Sommario1"/>
        <w:tabs>
          <w:tab w:val="right" w:leader="dot" w:pos="8494"/>
        </w:tabs>
        <w:rPr>
          <w:rFonts w:ascii="Calibri" w:hAnsi="Calibri"/>
          <w:noProof/>
          <w:sz w:val="22"/>
          <w:szCs w:val="22"/>
        </w:rPr>
      </w:pPr>
      <w:hyperlink w:anchor="_Toc62164076" w:history="1">
        <w:r w:rsidRPr="006E50B3">
          <w:rPr>
            <w:rStyle w:val="Collegamentoipertestuale"/>
            <w:rFonts w:ascii="Arial" w:hAnsi="Arial"/>
            <w:bCs/>
            <w:noProof/>
          </w:rPr>
          <w:t>LIBRO DEL PROFETA MICHEA</w:t>
        </w:r>
        <w:r>
          <w:rPr>
            <w:noProof/>
            <w:webHidden/>
          </w:rPr>
          <w:tab/>
        </w:r>
        <w:r>
          <w:rPr>
            <w:noProof/>
            <w:webHidden/>
          </w:rPr>
          <w:fldChar w:fldCharType="begin"/>
        </w:r>
        <w:r>
          <w:rPr>
            <w:noProof/>
            <w:webHidden/>
          </w:rPr>
          <w:instrText xml:space="preserve"> PAGEREF _Toc62164076 \h </w:instrText>
        </w:r>
        <w:r>
          <w:rPr>
            <w:noProof/>
            <w:webHidden/>
          </w:rPr>
        </w:r>
        <w:r>
          <w:rPr>
            <w:noProof/>
            <w:webHidden/>
          </w:rPr>
          <w:fldChar w:fldCharType="separate"/>
        </w:r>
        <w:r>
          <w:rPr>
            <w:noProof/>
            <w:webHidden/>
          </w:rPr>
          <w:t>1</w:t>
        </w:r>
        <w:r>
          <w:rPr>
            <w:noProof/>
            <w:webHidden/>
          </w:rPr>
          <w:fldChar w:fldCharType="end"/>
        </w:r>
      </w:hyperlink>
    </w:p>
    <w:p w14:paraId="06F9B2A6" w14:textId="77777777" w:rsidR="009075DE" w:rsidRPr="00185381" w:rsidRDefault="009075DE">
      <w:pPr>
        <w:pStyle w:val="Sommario1"/>
        <w:tabs>
          <w:tab w:val="right" w:leader="dot" w:pos="8494"/>
        </w:tabs>
        <w:rPr>
          <w:rFonts w:ascii="Calibri" w:hAnsi="Calibri"/>
          <w:noProof/>
          <w:sz w:val="22"/>
          <w:szCs w:val="22"/>
        </w:rPr>
      </w:pPr>
      <w:hyperlink w:anchor="_Toc62164077" w:history="1">
        <w:r w:rsidRPr="006E50B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_Toc62164077 \h </w:instrText>
        </w:r>
        <w:r>
          <w:rPr>
            <w:noProof/>
            <w:webHidden/>
          </w:rPr>
        </w:r>
        <w:r>
          <w:rPr>
            <w:noProof/>
            <w:webHidden/>
          </w:rPr>
          <w:fldChar w:fldCharType="separate"/>
        </w:r>
        <w:r>
          <w:rPr>
            <w:noProof/>
            <w:webHidden/>
          </w:rPr>
          <w:t>1</w:t>
        </w:r>
        <w:r>
          <w:rPr>
            <w:noProof/>
            <w:webHidden/>
          </w:rPr>
          <w:fldChar w:fldCharType="end"/>
        </w:r>
      </w:hyperlink>
    </w:p>
    <w:p w14:paraId="3447316B" w14:textId="77777777" w:rsidR="009075DE" w:rsidRPr="00185381" w:rsidRDefault="009075DE">
      <w:pPr>
        <w:pStyle w:val="Sommario1"/>
        <w:tabs>
          <w:tab w:val="right" w:leader="dot" w:pos="8494"/>
        </w:tabs>
        <w:rPr>
          <w:rFonts w:ascii="Calibri" w:hAnsi="Calibri"/>
          <w:noProof/>
          <w:sz w:val="22"/>
          <w:szCs w:val="22"/>
        </w:rPr>
      </w:pPr>
      <w:hyperlink w:anchor="_Toc62164078" w:history="1">
        <w:r w:rsidRPr="006E50B3">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_Toc62164078 \h </w:instrText>
        </w:r>
        <w:r>
          <w:rPr>
            <w:noProof/>
            <w:webHidden/>
          </w:rPr>
        </w:r>
        <w:r>
          <w:rPr>
            <w:noProof/>
            <w:webHidden/>
          </w:rPr>
          <w:fldChar w:fldCharType="separate"/>
        </w:r>
        <w:r>
          <w:rPr>
            <w:noProof/>
            <w:webHidden/>
          </w:rPr>
          <w:t>1</w:t>
        </w:r>
        <w:r>
          <w:rPr>
            <w:noProof/>
            <w:webHidden/>
          </w:rPr>
          <w:fldChar w:fldCharType="end"/>
        </w:r>
      </w:hyperlink>
    </w:p>
    <w:p w14:paraId="2A3FA8AB" w14:textId="77777777" w:rsidR="009075DE" w:rsidRPr="00185381" w:rsidRDefault="009075DE">
      <w:pPr>
        <w:pStyle w:val="Sommario1"/>
        <w:tabs>
          <w:tab w:val="right" w:leader="dot" w:pos="8494"/>
        </w:tabs>
        <w:rPr>
          <w:rFonts w:ascii="Calibri" w:hAnsi="Calibri"/>
          <w:noProof/>
          <w:sz w:val="22"/>
          <w:szCs w:val="22"/>
        </w:rPr>
      </w:pPr>
      <w:hyperlink w:anchor="_Toc62164079" w:history="1">
        <w:r w:rsidRPr="006E50B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_Toc62164079 \h </w:instrText>
        </w:r>
        <w:r>
          <w:rPr>
            <w:noProof/>
            <w:webHidden/>
          </w:rPr>
        </w:r>
        <w:r>
          <w:rPr>
            <w:noProof/>
            <w:webHidden/>
          </w:rPr>
          <w:fldChar w:fldCharType="separate"/>
        </w:r>
        <w:r>
          <w:rPr>
            <w:noProof/>
            <w:webHidden/>
          </w:rPr>
          <w:t>3</w:t>
        </w:r>
        <w:r>
          <w:rPr>
            <w:noProof/>
            <w:webHidden/>
          </w:rPr>
          <w:fldChar w:fldCharType="end"/>
        </w:r>
      </w:hyperlink>
    </w:p>
    <w:p w14:paraId="673676F2" w14:textId="77777777" w:rsidR="009075DE" w:rsidRPr="00185381" w:rsidRDefault="009075DE">
      <w:pPr>
        <w:pStyle w:val="Sommario1"/>
        <w:tabs>
          <w:tab w:val="right" w:leader="dot" w:pos="8494"/>
        </w:tabs>
        <w:rPr>
          <w:rFonts w:ascii="Calibri" w:hAnsi="Calibri"/>
          <w:noProof/>
          <w:sz w:val="22"/>
          <w:szCs w:val="22"/>
        </w:rPr>
      </w:pPr>
      <w:hyperlink w:anchor="_Toc62164080" w:history="1">
        <w:r w:rsidRPr="006E50B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_Toc62164080 \h </w:instrText>
        </w:r>
        <w:r>
          <w:rPr>
            <w:noProof/>
            <w:webHidden/>
          </w:rPr>
        </w:r>
        <w:r>
          <w:rPr>
            <w:noProof/>
            <w:webHidden/>
          </w:rPr>
          <w:fldChar w:fldCharType="separate"/>
        </w:r>
        <w:r>
          <w:rPr>
            <w:noProof/>
            <w:webHidden/>
          </w:rPr>
          <w:t>25</w:t>
        </w:r>
        <w:r>
          <w:rPr>
            <w:noProof/>
            <w:webHidden/>
          </w:rPr>
          <w:fldChar w:fldCharType="end"/>
        </w:r>
      </w:hyperlink>
    </w:p>
    <w:p w14:paraId="2F7DFF0D" w14:textId="77777777" w:rsidR="009075DE" w:rsidRPr="00185381" w:rsidRDefault="009075DE">
      <w:pPr>
        <w:pStyle w:val="Sommario1"/>
        <w:tabs>
          <w:tab w:val="right" w:leader="dot" w:pos="8494"/>
        </w:tabs>
        <w:rPr>
          <w:rFonts w:ascii="Calibri" w:hAnsi="Calibri"/>
          <w:noProof/>
          <w:sz w:val="22"/>
          <w:szCs w:val="22"/>
        </w:rPr>
      </w:pPr>
      <w:hyperlink w:anchor="_Toc62164081" w:history="1">
        <w:r w:rsidRPr="006E50B3">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_Toc62164081 \h </w:instrText>
        </w:r>
        <w:r>
          <w:rPr>
            <w:noProof/>
            <w:webHidden/>
          </w:rPr>
        </w:r>
        <w:r>
          <w:rPr>
            <w:noProof/>
            <w:webHidden/>
          </w:rPr>
          <w:fldChar w:fldCharType="separate"/>
        </w:r>
        <w:r>
          <w:rPr>
            <w:noProof/>
            <w:webHidden/>
          </w:rPr>
          <w:t>53</w:t>
        </w:r>
        <w:r>
          <w:rPr>
            <w:noProof/>
            <w:webHidden/>
          </w:rPr>
          <w:fldChar w:fldCharType="end"/>
        </w:r>
      </w:hyperlink>
    </w:p>
    <w:p w14:paraId="0FAE6719" w14:textId="77777777" w:rsidR="009075DE" w:rsidRPr="00185381" w:rsidRDefault="009075DE">
      <w:pPr>
        <w:pStyle w:val="Sommario4"/>
        <w:tabs>
          <w:tab w:val="right" w:leader="dot" w:pos="8494"/>
        </w:tabs>
        <w:rPr>
          <w:rFonts w:ascii="Calibri" w:hAnsi="Calibri"/>
          <w:noProof/>
          <w:sz w:val="22"/>
          <w:szCs w:val="22"/>
        </w:rPr>
      </w:pPr>
      <w:hyperlink w:anchor="_Toc62164082"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_Toc62164082 \h </w:instrText>
        </w:r>
        <w:r>
          <w:rPr>
            <w:noProof/>
            <w:webHidden/>
          </w:rPr>
        </w:r>
        <w:r>
          <w:rPr>
            <w:noProof/>
            <w:webHidden/>
          </w:rPr>
          <w:fldChar w:fldCharType="separate"/>
        </w:r>
        <w:r>
          <w:rPr>
            <w:noProof/>
            <w:webHidden/>
          </w:rPr>
          <w:t>53</w:t>
        </w:r>
        <w:r>
          <w:rPr>
            <w:noProof/>
            <w:webHidden/>
          </w:rPr>
          <w:fldChar w:fldCharType="end"/>
        </w:r>
      </w:hyperlink>
    </w:p>
    <w:p w14:paraId="30B5E799" w14:textId="77777777" w:rsidR="009075DE" w:rsidRPr="00185381" w:rsidRDefault="009075DE">
      <w:pPr>
        <w:pStyle w:val="Sommario1"/>
        <w:tabs>
          <w:tab w:val="right" w:leader="dot" w:pos="8494"/>
        </w:tabs>
        <w:rPr>
          <w:rFonts w:ascii="Calibri" w:hAnsi="Calibri"/>
          <w:noProof/>
          <w:sz w:val="22"/>
          <w:szCs w:val="22"/>
        </w:rPr>
      </w:pPr>
      <w:hyperlink w:anchor="_Toc62164083"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_Toc62164083 \h </w:instrText>
        </w:r>
        <w:r>
          <w:rPr>
            <w:noProof/>
            <w:webHidden/>
          </w:rPr>
        </w:r>
        <w:r>
          <w:rPr>
            <w:noProof/>
            <w:webHidden/>
          </w:rPr>
          <w:fldChar w:fldCharType="separate"/>
        </w:r>
        <w:r>
          <w:rPr>
            <w:noProof/>
            <w:webHidden/>
          </w:rPr>
          <w:t>54</w:t>
        </w:r>
        <w:r>
          <w:rPr>
            <w:noProof/>
            <w:webHidden/>
          </w:rPr>
          <w:fldChar w:fldCharType="end"/>
        </w:r>
      </w:hyperlink>
    </w:p>
    <w:p w14:paraId="4D82B74A" w14:textId="77777777" w:rsidR="009075DE" w:rsidRPr="00185381" w:rsidRDefault="009075DE">
      <w:pPr>
        <w:pStyle w:val="Sommario1"/>
        <w:tabs>
          <w:tab w:val="left" w:pos="400"/>
          <w:tab w:val="right" w:leader="dot" w:pos="8494"/>
        </w:tabs>
        <w:rPr>
          <w:rFonts w:ascii="Calibri" w:hAnsi="Calibri"/>
          <w:noProof/>
          <w:sz w:val="22"/>
          <w:szCs w:val="22"/>
        </w:rPr>
      </w:pPr>
      <w:hyperlink w:anchor="_Toc62164084" w:history="1">
        <w:r w:rsidRPr="006E50B3">
          <w:rPr>
            <w:rStyle w:val="Collegamentoipertestuale"/>
            <w:bCs/>
            <w:i/>
            <w:noProof/>
          </w:rPr>
          <w:t>I.</w:t>
        </w:r>
        <w:r w:rsidRPr="00185381">
          <w:rPr>
            <w:rFonts w:ascii="Calibri" w:hAnsi="Calibri"/>
            <w:noProof/>
            <w:sz w:val="22"/>
            <w:szCs w:val="22"/>
          </w:rPr>
          <w:tab/>
        </w:r>
        <w:r w:rsidRPr="006E50B3">
          <w:rPr>
            <w:rStyle w:val="Collegamentoipertestuale"/>
            <w:bCs/>
            <w:i/>
            <w:noProof/>
          </w:rPr>
          <w:t>PROCESSO A ISRAELE</w:t>
        </w:r>
        <w:r>
          <w:rPr>
            <w:noProof/>
            <w:webHidden/>
          </w:rPr>
          <w:tab/>
        </w:r>
        <w:r>
          <w:rPr>
            <w:noProof/>
            <w:webHidden/>
          </w:rPr>
          <w:fldChar w:fldCharType="begin"/>
        </w:r>
        <w:r>
          <w:rPr>
            <w:noProof/>
            <w:webHidden/>
          </w:rPr>
          <w:instrText xml:space="preserve"> PAGEREF _Toc62164084 \h </w:instrText>
        </w:r>
        <w:r>
          <w:rPr>
            <w:noProof/>
            <w:webHidden/>
          </w:rPr>
        </w:r>
        <w:r>
          <w:rPr>
            <w:noProof/>
            <w:webHidden/>
          </w:rPr>
          <w:fldChar w:fldCharType="separate"/>
        </w:r>
        <w:r>
          <w:rPr>
            <w:noProof/>
            <w:webHidden/>
          </w:rPr>
          <w:t>72</w:t>
        </w:r>
        <w:r>
          <w:rPr>
            <w:noProof/>
            <w:webHidden/>
          </w:rPr>
          <w:fldChar w:fldCharType="end"/>
        </w:r>
      </w:hyperlink>
    </w:p>
    <w:p w14:paraId="2ABE8280" w14:textId="77777777" w:rsidR="009075DE" w:rsidRPr="00185381" w:rsidRDefault="009075DE">
      <w:pPr>
        <w:pStyle w:val="Sommario1"/>
        <w:tabs>
          <w:tab w:val="right" w:leader="dot" w:pos="8494"/>
        </w:tabs>
        <w:rPr>
          <w:rFonts w:ascii="Calibri" w:hAnsi="Calibri"/>
          <w:noProof/>
          <w:sz w:val="22"/>
          <w:szCs w:val="22"/>
        </w:rPr>
      </w:pPr>
      <w:hyperlink w:anchor="_Toc62164085" w:history="1">
        <w:r w:rsidRPr="006E50B3">
          <w:rPr>
            <w:rStyle w:val="Collegamentoipertestuale"/>
            <w:bCs/>
            <w:noProof/>
          </w:rPr>
          <w:t>MINACCE E CONDANNE</w:t>
        </w:r>
        <w:r>
          <w:rPr>
            <w:noProof/>
            <w:webHidden/>
          </w:rPr>
          <w:tab/>
        </w:r>
        <w:r>
          <w:rPr>
            <w:noProof/>
            <w:webHidden/>
          </w:rPr>
          <w:fldChar w:fldCharType="begin"/>
        </w:r>
        <w:r>
          <w:rPr>
            <w:noProof/>
            <w:webHidden/>
          </w:rPr>
          <w:instrText xml:space="preserve"> PAGEREF _Toc62164085 \h </w:instrText>
        </w:r>
        <w:r>
          <w:rPr>
            <w:noProof/>
            <w:webHidden/>
          </w:rPr>
        </w:r>
        <w:r>
          <w:rPr>
            <w:noProof/>
            <w:webHidden/>
          </w:rPr>
          <w:fldChar w:fldCharType="separate"/>
        </w:r>
        <w:r>
          <w:rPr>
            <w:noProof/>
            <w:webHidden/>
          </w:rPr>
          <w:t>72</w:t>
        </w:r>
        <w:r>
          <w:rPr>
            <w:noProof/>
            <w:webHidden/>
          </w:rPr>
          <w:fldChar w:fldCharType="end"/>
        </w:r>
      </w:hyperlink>
    </w:p>
    <w:p w14:paraId="69A14290" w14:textId="77777777" w:rsidR="009075DE" w:rsidRPr="00185381" w:rsidRDefault="009075DE">
      <w:pPr>
        <w:pStyle w:val="Sommario2"/>
        <w:tabs>
          <w:tab w:val="right" w:leader="dot" w:pos="8494"/>
        </w:tabs>
        <w:rPr>
          <w:rFonts w:ascii="Calibri" w:hAnsi="Calibri"/>
          <w:noProof/>
          <w:sz w:val="22"/>
          <w:szCs w:val="22"/>
        </w:rPr>
      </w:pPr>
      <w:hyperlink w:anchor="_Toc62164086" w:history="1">
        <w:r w:rsidRPr="006E50B3">
          <w:rPr>
            <w:rStyle w:val="Collegamentoipertestuale"/>
            <w:noProof/>
          </w:rPr>
          <w:t>Il giudizio di Samaria</w:t>
        </w:r>
        <w:r>
          <w:rPr>
            <w:noProof/>
            <w:webHidden/>
          </w:rPr>
          <w:tab/>
        </w:r>
        <w:r>
          <w:rPr>
            <w:noProof/>
            <w:webHidden/>
          </w:rPr>
          <w:fldChar w:fldCharType="begin"/>
        </w:r>
        <w:r>
          <w:rPr>
            <w:noProof/>
            <w:webHidden/>
          </w:rPr>
          <w:instrText xml:space="preserve"> PAGEREF _Toc62164086 \h </w:instrText>
        </w:r>
        <w:r>
          <w:rPr>
            <w:noProof/>
            <w:webHidden/>
          </w:rPr>
        </w:r>
        <w:r>
          <w:rPr>
            <w:noProof/>
            <w:webHidden/>
          </w:rPr>
          <w:fldChar w:fldCharType="separate"/>
        </w:r>
        <w:r>
          <w:rPr>
            <w:noProof/>
            <w:webHidden/>
          </w:rPr>
          <w:t>72</w:t>
        </w:r>
        <w:r>
          <w:rPr>
            <w:noProof/>
            <w:webHidden/>
          </w:rPr>
          <w:fldChar w:fldCharType="end"/>
        </w:r>
      </w:hyperlink>
    </w:p>
    <w:p w14:paraId="6A8374E3" w14:textId="77777777" w:rsidR="009075DE" w:rsidRPr="00185381" w:rsidRDefault="009075DE">
      <w:pPr>
        <w:pStyle w:val="Sommario2"/>
        <w:tabs>
          <w:tab w:val="right" w:leader="dot" w:pos="8494"/>
        </w:tabs>
        <w:rPr>
          <w:rFonts w:ascii="Calibri" w:hAnsi="Calibri"/>
          <w:noProof/>
          <w:sz w:val="22"/>
          <w:szCs w:val="22"/>
        </w:rPr>
      </w:pPr>
      <w:hyperlink w:anchor="_Toc62164087" w:history="1">
        <w:r w:rsidRPr="006E50B3">
          <w:rPr>
            <w:rStyle w:val="Collegamentoipertestuale"/>
            <w:noProof/>
          </w:rPr>
          <w:t>Lamento sulle città del sud del paese</w:t>
        </w:r>
        <w:r>
          <w:rPr>
            <w:noProof/>
            <w:webHidden/>
          </w:rPr>
          <w:tab/>
        </w:r>
        <w:r>
          <w:rPr>
            <w:noProof/>
            <w:webHidden/>
          </w:rPr>
          <w:fldChar w:fldCharType="begin"/>
        </w:r>
        <w:r>
          <w:rPr>
            <w:noProof/>
            <w:webHidden/>
          </w:rPr>
          <w:instrText xml:space="preserve"> PAGEREF _Toc62164087 \h </w:instrText>
        </w:r>
        <w:r>
          <w:rPr>
            <w:noProof/>
            <w:webHidden/>
          </w:rPr>
        </w:r>
        <w:r>
          <w:rPr>
            <w:noProof/>
            <w:webHidden/>
          </w:rPr>
          <w:fldChar w:fldCharType="separate"/>
        </w:r>
        <w:r>
          <w:rPr>
            <w:noProof/>
            <w:webHidden/>
          </w:rPr>
          <w:t>79</w:t>
        </w:r>
        <w:r>
          <w:rPr>
            <w:noProof/>
            <w:webHidden/>
          </w:rPr>
          <w:fldChar w:fldCharType="end"/>
        </w:r>
      </w:hyperlink>
    </w:p>
    <w:p w14:paraId="50281BDB" w14:textId="77777777" w:rsidR="009075DE" w:rsidRPr="00185381" w:rsidRDefault="009075DE">
      <w:pPr>
        <w:pStyle w:val="Sommario1"/>
        <w:tabs>
          <w:tab w:val="right" w:leader="dot" w:pos="8494"/>
        </w:tabs>
        <w:rPr>
          <w:rFonts w:ascii="Calibri" w:hAnsi="Calibri"/>
          <w:noProof/>
          <w:sz w:val="22"/>
          <w:szCs w:val="22"/>
        </w:rPr>
      </w:pPr>
      <w:hyperlink w:anchor="_Toc62164088" w:history="1">
        <w:r w:rsidRPr="006E50B3">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_Toc62164088 \h </w:instrText>
        </w:r>
        <w:r>
          <w:rPr>
            <w:noProof/>
            <w:webHidden/>
          </w:rPr>
        </w:r>
        <w:r>
          <w:rPr>
            <w:noProof/>
            <w:webHidden/>
          </w:rPr>
          <w:fldChar w:fldCharType="separate"/>
        </w:r>
        <w:r>
          <w:rPr>
            <w:noProof/>
            <w:webHidden/>
          </w:rPr>
          <w:t>87</w:t>
        </w:r>
        <w:r>
          <w:rPr>
            <w:noProof/>
            <w:webHidden/>
          </w:rPr>
          <w:fldChar w:fldCharType="end"/>
        </w:r>
      </w:hyperlink>
    </w:p>
    <w:p w14:paraId="2DC16FE9" w14:textId="77777777" w:rsidR="009075DE" w:rsidRPr="00185381" w:rsidRDefault="009075DE">
      <w:pPr>
        <w:pStyle w:val="Sommario4"/>
        <w:tabs>
          <w:tab w:val="right" w:leader="dot" w:pos="8494"/>
        </w:tabs>
        <w:rPr>
          <w:rFonts w:ascii="Calibri" w:hAnsi="Calibri"/>
          <w:noProof/>
          <w:sz w:val="22"/>
          <w:szCs w:val="22"/>
        </w:rPr>
      </w:pPr>
      <w:hyperlink w:anchor="_Toc62164089"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_Toc62164089 \h </w:instrText>
        </w:r>
        <w:r>
          <w:rPr>
            <w:noProof/>
            <w:webHidden/>
          </w:rPr>
        </w:r>
        <w:r>
          <w:rPr>
            <w:noProof/>
            <w:webHidden/>
          </w:rPr>
          <w:fldChar w:fldCharType="separate"/>
        </w:r>
        <w:r>
          <w:rPr>
            <w:noProof/>
            <w:webHidden/>
          </w:rPr>
          <w:t>87</w:t>
        </w:r>
        <w:r>
          <w:rPr>
            <w:noProof/>
            <w:webHidden/>
          </w:rPr>
          <w:fldChar w:fldCharType="end"/>
        </w:r>
      </w:hyperlink>
    </w:p>
    <w:p w14:paraId="70EEFED4" w14:textId="77777777" w:rsidR="009075DE" w:rsidRPr="00185381" w:rsidRDefault="009075DE">
      <w:pPr>
        <w:pStyle w:val="Sommario1"/>
        <w:tabs>
          <w:tab w:val="right" w:leader="dot" w:pos="8494"/>
        </w:tabs>
        <w:rPr>
          <w:rFonts w:ascii="Calibri" w:hAnsi="Calibri"/>
          <w:noProof/>
          <w:sz w:val="22"/>
          <w:szCs w:val="22"/>
        </w:rPr>
      </w:pPr>
      <w:hyperlink w:anchor="_Toc62164090"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_Toc62164090 \h </w:instrText>
        </w:r>
        <w:r>
          <w:rPr>
            <w:noProof/>
            <w:webHidden/>
          </w:rPr>
        </w:r>
        <w:r>
          <w:rPr>
            <w:noProof/>
            <w:webHidden/>
          </w:rPr>
          <w:fldChar w:fldCharType="separate"/>
        </w:r>
        <w:r>
          <w:rPr>
            <w:noProof/>
            <w:webHidden/>
          </w:rPr>
          <w:t>88</w:t>
        </w:r>
        <w:r>
          <w:rPr>
            <w:noProof/>
            <w:webHidden/>
          </w:rPr>
          <w:fldChar w:fldCharType="end"/>
        </w:r>
      </w:hyperlink>
    </w:p>
    <w:p w14:paraId="1BB30C45" w14:textId="77777777" w:rsidR="009075DE" w:rsidRPr="00185381" w:rsidRDefault="009075DE">
      <w:pPr>
        <w:pStyle w:val="Sommario2"/>
        <w:tabs>
          <w:tab w:val="right" w:leader="dot" w:pos="8494"/>
        </w:tabs>
        <w:rPr>
          <w:rFonts w:ascii="Calibri" w:hAnsi="Calibri"/>
          <w:noProof/>
          <w:sz w:val="22"/>
          <w:szCs w:val="22"/>
        </w:rPr>
      </w:pPr>
      <w:hyperlink w:anchor="_Toc62164091" w:history="1">
        <w:r w:rsidRPr="006E50B3">
          <w:rPr>
            <w:rStyle w:val="Collegamentoipertestuale"/>
            <w:noProof/>
          </w:rPr>
          <w:t>Contro gli accaparratori</w:t>
        </w:r>
        <w:r>
          <w:rPr>
            <w:noProof/>
            <w:webHidden/>
          </w:rPr>
          <w:tab/>
        </w:r>
        <w:r>
          <w:rPr>
            <w:noProof/>
            <w:webHidden/>
          </w:rPr>
          <w:fldChar w:fldCharType="begin"/>
        </w:r>
        <w:r>
          <w:rPr>
            <w:noProof/>
            <w:webHidden/>
          </w:rPr>
          <w:instrText xml:space="preserve"> PAGEREF _Toc62164091 \h </w:instrText>
        </w:r>
        <w:r>
          <w:rPr>
            <w:noProof/>
            <w:webHidden/>
          </w:rPr>
        </w:r>
        <w:r>
          <w:rPr>
            <w:noProof/>
            <w:webHidden/>
          </w:rPr>
          <w:fldChar w:fldCharType="separate"/>
        </w:r>
        <w:r>
          <w:rPr>
            <w:noProof/>
            <w:webHidden/>
          </w:rPr>
          <w:t>88</w:t>
        </w:r>
        <w:r>
          <w:rPr>
            <w:noProof/>
            <w:webHidden/>
          </w:rPr>
          <w:fldChar w:fldCharType="end"/>
        </w:r>
      </w:hyperlink>
    </w:p>
    <w:p w14:paraId="3EEA7348" w14:textId="77777777" w:rsidR="009075DE" w:rsidRPr="00185381" w:rsidRDefault="009075DE">
      <w:pPr>
        <w:pStyle w:val="Sommario2"/>
        <w:tabs>
          <w:tab w:val="right" w:leader="dot" w:pos="8494"/>
        </w:tabs>
        <w:rPr>
          <w:rFonts w:ascii="Calibri" w:hAnsi="Calibri"/>
          <w:noProof/>
          <w:sz w:val="22"/>
          <w:szCs w:val="22"/>
        </w:rPr>
      </w:pPr>
      <w:hyperlink w:anchor="_Toc62164092" w:history="1">
        <w:r w:rsidRPr="006E50B3">
          <w:rPr>
            <w:rStyle w:val="Collegamentoipertestuale"/>
            <w:noProof/>
          </w:rPr>
          <w:t>Il profeta di sventura</w:t>
        </w:r>
        <w:r>
          <w:rPr>
            <w:noProof/>
            <w:webHidden/>
          </w:rPr>
          <w:tab/>
        </w:r>
        <w:r>
          <w:rPr>
            <w:noProof/>
            <w:webHidden/>
          </w:rPr>
          <w:fldChar w:fldCharType="begin"/>
        </w:r>
        <w:r>
          <w:rPr>
            <w:noProof/>
            <w:webHidden/>
          </w:rPr>
          <w:instrText xml:space="preserve"> PAGEREF _Toc62164092 \h </w:instrText>
        </w:r>
        <w:r>
          <w:rPr>
            <w:noProof/>
            <w:webHidden/>
          </w:rPr>
        </w:r>
        <w:r>
          <w:rPr>
            <w:noProof/>
            <w:webHidden/>
          </w:rPr>
          <w:fldChar w:fldCharType="separate"/>
        </w:r>
        <w:r>
          <w:rPr>
            <w:noProof/>
            <w:webHidden/>
          </w:rPr>
          <w:t>109</w:t>
        </w:r>
        <w:r>
          <w:rPr>
            <w:noProof/>
            <w:webHidden/>
          </w:rPr>
          <w:fldChar w:fldCharType="end"/>
        </w:r>
      </w:hyperlink>
    </w:p>
    <w:p w14:paraId="43555E2F" w14:textId="77777777" w:rsidR="009075DE" w:rsidRPr="00185381" w:rsidRDefault="009075DE">
      <w:pPr>
        <w:pStyle w:val="Sommario2"/>
        <w:tabs>
          <w:tab w:val="right" w:leader="dot" w:pos="8494"/>
        </w:tabs>
        <w:rPr>
          <w:rFonts w:ascii="Calibri" w:hAnsi="Calibri"/>
          <w:noProof/>
          <w:sz w:val="22"/>
          <w:szCs w:val="22"/>
        </w:rPr>
      </w:pPr>
      <w:hyperlink w:anchor="_Toc62164093" w:history="1">
        <w:r w:rsidRPr="006E50B3">
          <w:rPr>
            <w:rStyle w:val="Collegamentoipertestuale"/>
            <w:noProof/>
          </w:rPr>
          <w:t>Promesse di restaurazione</w:t>
        </w:r>
        <w:r>
          <w:rPr>
            <w:noProof/>
            <w:webHidden/>
          </w:rPr>
          <w:tab/>
        </w:r>
        <w:r>
          <w:rPr>
            <w:noProof/>
            <w:webHidden/>
          </w:rPr>
          <w:fldChar w:fldCharType="begin"/>
        </w:r>
        <w:r>
          <w:rPr>
            <w:noProof/>
            <w:webHidden/>
          </w:rPr>
          <w:instrText xml:space="preserve"> PAGEREF _Toc62164093 \h </w:instrText>
        </w:r>
        <w:r>
          <w:rPr>
            <w:noProof/>
            <w:webHidden/>
          </w:rPr>
        </w:r>
        <w:r>
          <w:rPr>
            <w:noProof/>
            <w:webHidden/>
          </w:rPr>
          <w:fldChar w:fldCharType="separate"/>
        </w:r>
        <w:r>
          <w:rPr>
            <w:noProof/>
            <w:webHidden/>
          </w:rPr>
          <w:t>139</w:t>
        </w:r>
        <w:r>
          <w:rPr>
            <w:noProof/>
            <w:webHidden/>
          </w:rPr>
          <w:fldChar w:fldCharType="end"/>
        </w:r>
      </w:hyperlink>
    </w:p>
    <w:p w14:paraId="3D0B006C" w14:textId="77777777" w:rsidR="009075DE" w:rsidRPr="00185381" w:rsidRDefault="009075DE">
      <w:pPr>
        <w:pStyle w:val="Sommario1"/>
        <w:tabs>
          <w:tab w:val="right" w:leader="dot" w:pos="8494"/>
        </w:tabs>
        <w:rPr>
          <w:rFonts w:ascii="Calibri" w:hAnsi="Calibri"/>
          <w:noProof/>
          <w:sz w:val="22"/>
          <w:szCs w:val="22"/>
        </w:rPr>
      </w:pPr>
      <w:hyperlink w:anchor="_Toc62164094" w:history="1">
        <w:r w:rsidRPr="006E50B3">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_Toc62164094 \h </w:instrText>
        </w:r>
        <w:r>
          <w:rPr>
            <w:noProof/>
            <w:webHidden/>
          </w:rPr>
        </w:r>
        <w:r>
          <w:rPr>
            <w:noProof/>
            <w:webHidden/>
          </w:rPr>
          <w:fldChar w:fldCharType="separate"/>
        </w:r>
        <w:r>
          <w:rPr>
            <w:noProof/>
            <w:webHidden/>
          </w:rPr>
          <w:t>143</w:t>
        </w:r>
        <w:r>
          <w:rPr>
            <w:noProof/>
            <w:webHidden/>
          </w:rPr>
          <w:fldChar w:fldCharType="end"/>
        </w:r>
      </w:hyperlink>
    </w:p>
    <w:p w14:paraId="6A1C16C8" w14:textId="77777777" w:rsidR="009075DE" w:rsidRPr="00185381" w:rsidRDefault="009075DE">
      <w:pPr>
        <w:pStyle w:val="Sommario4"/>
        <w:tabs>
          <w:tab w:val="right" w:leader="dot" w:pos="8494"/>
        </w:tabs>
        <w:rPr>
          <w:rFonts w:ascii="Calibri" w:hAnsi="Calibri"/>
          <w:noProof/>
          <w:sz w:val="22"/>
          <w:szCs w:val="22"/>
        </w:rPr>
      </w:pPr>
      <w:hyperlink w:anchor="_Toc62164095"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_Toc62164095 \h </w:instrText>
        </w:r>
        <w:r>
          <w:rPr>
            <w:noProof/>
            <w:webHidden/>
          </w:rPr>
        </w:r>
        <w:r>
          <w:rPr>
            <w:noProof/>
            <w:webHidden/>
          </w:rPr>
          <w:fldChar w:fldCharType="separate"/>
        </w:r>
        <w:r>
          <w:rPr>
            <w:noProof/>
            <w:webHidden/>
          </w:rPr>
          <w:t>143</w:t>
        </w:r>
        <w:r>
          <w:rPr>
            <w:noProof/>
            <w:webHidden/>
          </w:rPr>
          <w:fldChar w:fldCharType="end"/>
        </w:r>
      </w:hyperlink>
    </w:p>
    <w:p w14:paraId="52A2F7E8" w14:textId="77777777" w:rsidR="009075DE" w:rsidRPr="00185381" w:rsidRDefault="009075DE">
      <w:pPr>
        <w:pStyle w:val="Sommario1"/>
        <w:tabs>
          <w:tab w:val="right" w:leader="dot" w:pos="8494"/>
        </w:tabs>
        <w:rPr>
          <w:rFonts w:ascii="Calibri" w:hAnsi="Calibri"/>
          <w:noProof/>
          <w:sz w:val="22"/>
          <w:szCs w:val="22"/>
        </w:rPr>
      </w:pPr>
      <w:hyperlink w:anchor="_Toc62164096"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_Toc62164096 \h </w:instrText>
        </w:r>
        <w:r>
          <w:rPr>
            <w:noProof/>
            <w:webHidden/>
          </w:rPr>
        </w:r>
        <w:r>
          <w:rPr>
            <w:noProof/>
            <w:webHidden/>
          </w:rPr>
          <w:fldChar w:fldCharType="separate"/>
        </w:r>
        <w:r>
          <w:rPr>
            <w:noProof/>
            <w:webHidden/>
          </w:rPr>
          <w:t>144</w:t>
        </w:r>
        <w:r>
          <w:rPr>
            <w:noProof/>
            <w:webHidden/>
          </w:rPr>
          <w:fldChar w:fldCharType="end"/>
        </w:r>
      </w:hyperlink>
    </w:p>
    <w:p w14:paraId="510D65C8" w14:textId="77777777" w:rsidR="009075DE" w:rsidRPr="00185381" w:rsidRDefault="009075DE">
      <w:pPr>
        <w:pStyle w:val="Sommario2"/>
        <w:tabs>
          <w:tab w:val="right" w:leader="dot" w:pos="8494"/>
        </w:tabs>
        <w:rPr>
          <w:rFonts w:ascii="Calibri" w:hAnsi="Calibri"/>
          <w:noProof/>
          <w:sz w:val="22"/>
          <w:szCs w:val="22"/>
        </w:rPr>
      </w:pPr>
      <w:hyperlink w:anchor="_Toc62164097" w:history="1">
        <w:r w:rsidRPr="006E50B3">
          <w:rPr>
            <w:rStyle w:val="Collegamentoipertestuale"/>
            <w:noProof/>
          </w:rPr>
          <w:t>Contro i capi che opprimono il popolo</w:t>
        </w:r>
        <w:r>
          <w:rPr>
            <w:noProof/>
            <w:webHidden/>
          </w:rPr>
          <w:tab/>
        </w:r>
        <w:r>
          <w:rPr>
            <w:noProof/>
            <w:webHidden/>
          </w:rPr>
          <w:fldChar w:fldCharType="begin"/>
        </w:r>
        <w:r>
          <w:rPr>
            <w:noProof/>
            <w:webHidden/>
          </w:rPr>
          <w:instrText xml:space="preserve"> PAGEREF _Toc62164097 \h </w:instrText>
        </w:r>
        <w:r>
          <w:rPr>
            <w:noProof/>
            <w:webHidden/>
          </w:rPr>
        </w:r>
        <w:r>
          <w:rPr>
            <w:noProof/>
            <w:webHidden/>
          </w:rPr>
          <w:fldChar w:fldCharType="separate"/>
        </w:r>
        <w:r>
          <w:rPr>
            <w:noProof/>
            <w:webHidden/>
          </w:rPr>
          <w:t>144</w:t>
        </w:r>
        <w:r>
          <w:rPr>
            <w:noProof/>
            <w:webHidden/>
          </w:rPr>
          <w:fldChar w:fldCharType="end"/>
        </w:r>
      </w:hyperlink>
    </w:p>
    <w:p w14:paraId="0A069615" w14:textId="77777777" w:rsidR="009075DE" w:rsidRPr="00185381" w:rsidRDefault="009075DE">
      <w:pPr>
        <w:pStyle w:val="Sommario2"/>
        <w:tabs>
          <w:tab w:val="right" w:leader="dot" w:pos="8494"/>
        </w:tabs>
        <w:rPr>
          <w:rFonts w:ascii="Calibri" w:hAnsi="Calibri"/>
          <w:noProof/>
          <w:sz w:val="22"/>
          <w:szCs w:val="22"/>
        </w:rPr>
      </w:pPr>
      <w:hyperlink w:anchor="_Toc62164098" w:history="1">
        <w:r w:rsidRPr="006E50B3">
          <w:rPr>
            <w:rStyle w:val="Collegamentoipertestuale"/>
            <w:noProof/>
          </w:rPr>
          <w:t>Contro i profeti mercenari</w:t>
        </w:r>
        <w:r>
          <w:rPr>
            <w:noProof/>
            <w:webHidden/>
          </w:rPr>
          <w:tab/>
        </w:r>
        <w:r>
          <w:rPr>
            <w:noProof/>
            <w:webHidden/>
          </w:rPr>
          <w:fldChar w:fldCharType="begin"/>
        </w:r>
        <w:r>
          <w:rPr>
            <w:noProof/>
            <w:webHidden/>
          </w:rPr>
          <w:instrText xml:space="preserve"> PAGEREF _Toc62164098 \h </w:instrText>
        </w:r>
        <w:r>
          <w:rPr>
            <w:noProof/>
            <w:webHidden/>
          </w:rPr>
        </w:r>
        <w:r>
          <w:rPr>
            <w:noProof/>
            <w:webHidden/>
          </w:rPr>
          <w:fldChar w:fldCharType="separate"/>
        </w:r>
        <w:r>
          <w:rPr>
            <w:noProof/>
            <w:webHidden/>
          </w:rPr>
          <w:t>149</w:t>
        </w:r>
        <w:r>
          <w:rPr>
            <w:noProof/>
            <w:webHidden/>
          </w:rPr>
          <w:fldChar w:fldCharType="end"/>
        </w:r>
      </w:hyperlink>
    </w:p>
    <w:p w14:paraId="39B850BD" w14:textId="77777777" w:rsidR="009075DE" w:rsidRPr="00185381" w:rsidRDefault="009075DE">
      <w:pPr>
        <w:pStyle w:val="Sommario2"/>
        <w:tabs>
          <w:tab w:val="right" w:leader="dot" w:pos="8494"/>
        </w:tabs>
        <w:rPr>
          <w:rFonts w:ascii="Calibri" w:hAnsi="Calibri"/>
          <w:noProof/>
          <w:sz w:val="22"/>
          <w:szCs w:val="22"/>
        </w:rPr>
      </w:pPr>
      <w:hyperlink w:anchor="_Toc62164099" w:history="1">
        <w:r w:rsidRPr="006E50B3">
          <w:rPr>
            <w:rStyle w:val="Collegamentoipertestuale"/>
            <w:noProof/>
          </w:rPr>
          <w:t>Ai responsabili annuncio della rovina di Sion</w:t>
        </w:r>
        <w:r>
          <w:rPr>
            <w:noProof/>
            <w:webHidden/>
          </w:rPr>
          <w:tab/>
        </w:r>
        <w:r>
          <w:rPr>
            <w:noProof/>
            <w:webHidden/>
          </w:rPr>
          <w:fldChar w:fldCharType="begin"/>
        </w:r>
        <w:r>
          <w:rPr>
            <w:noProof/>
            <w:webHidden/>
          </w:rPr>
          <w:instrText xml:space="preserve"> PAGEREF _Toc62164099 \h </w:instrText>
        </w:r>
        <w:r>
          <w:rPr>
            <w:noProof/>
            <w:webHidden/>
          </w:rPr>
        </w:r>
        <w:r>
          <w:rPr>
            <w:noProof/>
            <w:webHidden/>
          </w:rPr>
          <w:fldChar w:fldCharType="separate"/>
        </w:r>
        <w:r>
          <w:rPr>
            <w:noProof/>
            <w:webHidden/>
          </w:rPr>
          <w:t>181</w:t>
        </w:r>
        <w:r>
          <w:rPr>
            <w:noProof/>
            <w:webHidden/>
          </w:rPr>
          <w:fldChar w:fldCharType="end"/>
        </w:r>
      </w:hyperlink>
    </w:p>
    <w:p w14:paraId="6EFE2378" w14:textId="77777777" w:rsidR="009075DE" w:rsidRPr="00185381" w:rsidRDefault="009075DE">
      <w:pPr>
        <w:pStyle w:val="Sommario1"/>
        <w:tabs>
          <w:tab w:val="right" w:leader="dot" w:pos="8494"/>
        </w:tabs>
        <w:rPr>
          <w:rFonts w:ascii="Calibri" w:hAnsi="Calibri"/>
          <w:noProof/>
          <w:sz w:val="22"/>
          <w:szCs w:val="22"/>
        </w:rPr>
      </w:pPr>
      <w:hyperlink w:anchor="_Toc62164100" w:history="1">
        <w:r w:rsidRPr="006E50B3">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_Toc62164100 \h </w:instrText>
        </w:r>
        <w:r>
          <w:rPr>
            <w:noProof/>
            <w:webHidden/>
          </w:rPr>
        </w:r>
        <w:r>
          <w:rPr>
            <w:noProof/>
            <w:webHidden/>
          </w:rPr>
          <w:fldChar w:fldCharType="separate"/>
        </w:r>
        <w:r>
          <w:rPr>
            <w:noProof/>
            <w:webHidden/>
          </w:rPr>
          <w:t>189</w:t>
        </w:r>
        <w:r>
          <w:rPr>
            <w:noProof/>
            <w:webHidden/>
          </w:rPr>
          <w:fldChar w:fldCharType="end"/>
        </w:r>
      </w:hyperlink>
    </w:p>
    <w:p w14:paraId="26A3B75E" w14:textId="77777777" w:rsidR="009075DE" w:rsidRPr="00185381" w:rsidRDefault="009075DE">
      <w:pPr>
        <w:pStyle w:val="Sommario4"/>
        <w:tabs>
          <w:tab w:val="right" w:leader="dot" w:pos="8494"/>
        </w:tabs>
        <w:rPr>
          <w:rFonts w:ascii="Calibri" w:hAnsi="Calibri"/>
          <w:noProof/>
          <w:sz w:val="22"/>
          <w:szCs w:val="22"/>
        </w:rPr>
      </w:pPr>
      <w:hyperlink w:anchor="_Toc62164101"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_Toc62164101 \h </w:instrText>
        </w:r>
        <w:r>
          <w:rPr>
            <w:noProof/>
            <w:webHidden/>
          </w:rPr>
        </w:r>
        <w:r>
          <w:rPr>
            <w:noProof/>
            <w:webHidden/>
          </w:rPr>
          <w:fldChar w:fldCharType="separate"/>
        </w:r>
        <w:r>
          <w:rPr>
            <w:noProof/>
            <w:webHidden/>
          </w:rPr>
          <w:t>189</w:t>
        </w:r>
        <w:r>
          <w:rPr>
            <w:noProof/>
            <w:webHidden/>
          </w:rPr>
          <w:fldChar w:fldCharType="end"/>
        </w:r>
      </w:hyperlink>
    </w:p>
    <w:p w14:paraId="71BE65E4" w14:textId="77777777" w:rsidR="009075DE" w:rsidRPr="00185381" w:rsidRDefault="009075DE">
      <w:pPr>
        <w:pStyle w:val="Sommario1"/>
        <w:tabs>
          <w:tab w:val="right" w:leader="dot" w:pos="8494"/>
        </w:tabs>
        <w:rPr>
          <w:rFonts w:ascii="Calibri" w:hAnsi="Calibri"/>
          <w:noProof/>
          <w:sz w:val="22"/>
          <w:szCs w:val="22"/>
        </w:rPr>
      </w:pPr>
      <w:hyperlink w:anchor="_Toc62164102"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_Toc62164102 \h </w:instrText>
        </w:r>
        <w:r>
          <w:rPr>
            <w:noProof/>
            <w:webHidden/>
          </w:rPr>
        </w:r>
        <w:r>
          <w:rPr>
            <w:noProof/>
            <w:webHidden/>
          </w:rPr>
          <w:fldChar w:fldCharType="separate"/>
        </w:r>
        <w:r>
          <w:rPr>
            <w:noProof/>
            <w:webHidden/>
          </w:rPr>
          <w:t>190</w:t>
        </w:r>
        <w:r>
          <w:rPr>
            <w:noProof/>
            <w:webHidden/>
          </w:rPr>
          <w:fldChar w:fldCharType="end"/>
        </w:r>
      </w:hyperlink>
    </w:p>
    <w:p w14:paraId="3057C661" w14:textId="77777777" w:rsidR="009075DE" w:rsidRPr="00185381" w:rsidRDefault="009075DE">
      <w:pPr>
        <w:pStyle w:val="Sommario1"/>
        <w:tabs>
          <w:tab w:val="left" w:pos="600"/>
          <w:tab w:val="right" w:leader="dot" w:pos="8494"/>
        </w:tabs>
        <w:rPr>
          <w:rFonts w:ascii="Calibri" w:hAnsi="Calibri"/>
          <w:noProof/>
          <w:sz w:val="22"/>
          <w:szCs w:val="22"/>
        </w:rPr>
      </w:pPr>
      <w:hyperlink w:anchor="_Toc62164103" w:history="1">
        <w:r w:rsidRPr="006E50B3">
          <w:rPr>
            <w:rStyle w:val="Collegamentoipertestuale"/>
            <w:bCs/>
            <w:i/>
            <w:noProof/>
          </w:rPr>
          <w:t>II.</w:t>
        </w:r>
        <w:r w:rsidRPr="00185381">
          <w:rPr>
            <w:rFonts w:ascii="Calibri" w:hAnsi="Calibri"/>
            <w:noProof/>
            <w:sz w:val="22"/>
            <w:szCs w:val="22"/>
          </w:rPr>
          <w:tab/>
        </w:r>
        <w:r w:rsidRPr="006E50B3">
          <w:rPr>
            <w:rStyle w:val="Collegamentoipertestuale"/>
            <w:bCs/>
            <w:i/>
            <w:noProof/>
          </w:rPr>
          <w:t>PROMESSE A SION</w:t>
        </w:r>
        <w:r>
          <w:rPr>
            <w:noProof/>
            <w:webHidden/>
          </w:rPr>
          <w:tab/>
        </w:r>
        <w:r>
          <w:rPr>
            <w:noProof/>
            <w:webHidden/>
          </w:rPr>
          <w:fldChar w:fldCharType="begin"/>
        </w:r>
        <w:r>
          <w:rPr>
            <w:noProof/>
            <w:webHidden/>
          </w:rPr>
          <w:instrText xml:space="preserve"> PAGEREF _Toc62164103 \h </w:instrText>
        </w:r>
        <w:r>
          <w:rPr>
            <w:noProof/>
            <w:webHidden/>
          </w:rPr>
        </w:r>
        <w:r>
          <w:rPr>
            <w:noProof/>
            <w:webHidden/>
          </w:rPr>
          <w:fldChar w:fldCharType="separate"/>
        </w:r>
        <w:r>
          <w:rPr>
            <w:noProof/>
            <w:webHidden/>
          </w:rPr>
          <w:t>190</w:t>
        </w:r>
        <w:r>
          <w:rPr>
            <w:noProof/>
            <w:webHidden/>
          </w:rPr>
          <w:fldChar w:fldCharType="end"/>
        </w:r>
      </w:hyperlink>
    </w:p>
    <w:p w14:paraId="3262361B" w14:textId="77777777" w:rsidR="009075DE" w:rsidRPr="00185381" w:rsidRDefault="009075DE">
      <w:pPr>
        <w:pStyle w:val="Sommario2"/>
        <w:tabs>
          <w:tab w:val="right" w:leader="dot" w:pos="8494"/>
        </w:tabs>
        <w:rPr>
          <w:rFonts w:ascii="Calibri" w:hAnsi="Calibri"/>
          <w:noProof/>
          <w:sz w:val="22"/>
          <w:szCs w:val="22"/>
        </w:rPr>
      </w:pPr>
      <w:hyperlink w:anchor="_Toc62164104" w:history="1">
        <w:r w:rsidRPr="006E50B3">
          <w:rPr>
            <w:rStyle w:val="Collegamentoipertestuale"/>
            <w:noProof/>
          </w:rPr>
          <w:t>Il regno futuro del Signore a Sion</w:t>
        </w:r>
        <w:r>
          <w:rPr>
            <w:noProof/>
            <w:webHidden/>
          </w:rPr>
          <w:tab/>
        </w:r>
        <w:r>
          <w:rPr>
            <w:noProof/>
            <w:webHidden/>
          </w:rPr>
          <w:fldChar w:fldCharType="begin"/>
        </w:r>
        <w:r>
          <w:rPr>
            <w:noProof/>
            <w:webHidden/>
          </w:rPr>
          <w:instrText xml:space="preserve"> PAGEREF _Toc62164104 \h </w:instrText>
        </w:r>
        <w:r>
          <w:rPr>
            <w:noProof/>
            <w:webHidden/>
          </w:rPr>
        </w:r>
        <w:r>
          <w:rPr>
            <w:noProof/>
            <w:webHidden/>
          </w:rPr>
          <w:fldChar w:fldCharType="separate"/>
        </w:r>
        <w:r>
          <w:rPr>
            <w:noProof/>
            <w:webHidden/>
          </w:rPr>
          <w:t>190</w:t>
        </w:r>
        <w:r>
          <w:rPr>
            <w:noProof/>
            <w:webHidden/>
          </w:rPr>
          <w:fldChar w:fldCharType="end"/>
        </w:r>
      </w:hyperlink>
    </w:p>
    <w:p w14:paraId="7CC26C7E" w14:textId="77777777" w:rsidR="009075DE" w:rsidRPr="00185381" w:rsidRDefault="009075DE">
      <w:pPr>
        <w:pStyle w:val="Sommario2"/>
        <w:tabs>
          <w:tab w:val="right" w:leader="dot" w:pos="8494"/>
        </w:tabs>
        <w:rPr>
          <w:rFonts w:ascii="Calibri" w:hAnsi="Calibri"/>
          <w:noProof/>
          <w:sz w:val="22"/>
          <w:szCs w:val="22"/>
        </w:rPr>
      </w:pPr>
      <w:hyperlink w:anchor="_Toc62164105" w:history="1">
        <w:r w:rsidRPr="006E50B3">
          <w:rPr>
            <w:rStyle w:val="Collegamentoipertestuale"/>
            <w:noProof/>
          </w:rPr>
          <w:t>Il raduno a Sion del gregge disperso</w:t>
        </w:r>
        <w:r>
          <w:rPr>
            <w:noProof/>
            <w:webHidden/>
          </w:rPr>
          <w:tab/>
        </w:r>
        <w:r>
          <w:rPr>
            <w:noProof/>
            <w:webHidden/>
          </w:rPr>
          <w:fldChar w:fldCharType="begin"/>
        </w:r>
        <w:r>
          <w:rPr>
            <w:noProof/>
            <w:webHidden/>
          </w:rPr>
          <w:instrText xml:space="preserve"> PAGEREF _Toc62164105 \h </w:instrText>
        </w:r>
        <w:r>
          <w:rPr>
            <w:noProof/>
            <w:webHidden/>
          </w:rPr>
        </w:r>
        <w:r>
          <w:rPr>
            <w:noProof/>
            <w:webHidden/>
          </w:rPr>
          <w:fldChar w:fldCharType="separate"/>
        </w:r>
        <w:r>
          <w:rPr>
            <w:noProof/>
            <w:webHidden/>
          </w:rPr>
          <w:t>221</w:t>
        </w:r>
        <w:r>
          <w:rPr>
            <w:noProof/>
            <w:webHidden/>
          </w:rPr>
          <w:fldChar w:fldCharType="end"/>
        </w:r>
      </w:hyperlink>
    </w:p>
    <w:p w14:paraId="49C910F0" w14:textId="77777777" w:rsidR="009075DE" w:rsidRPr="00185381" w:rsidRDefault="009075DE">
      <w:pPr>
        <w:pStyle w:val="Sommario2"/>
        <w:tabs>
          <w:tab w:val="right" w:leader="dot" w:pos="8494"/>
        </w:tabs>
        <w:rPr>
          <w:rFonts w:ascii="Calibri" w:hAnsi="Calibri"/>
          <w:noProof/>
          <w:sz w:val="22"/>
          <w:szCs w:val="22"/>
        </w:rPr>
      </w:pPr>
      <w:hyperlink w:anchor="_Toc62164106" w:history="1">
        <w:r w:rsidRPr="006E50B3">
          <w:rPr>
            <w:rStyle w:val="Collegamentoipertestuale"/>
            <w:noProof/>
          </w:rPr>
          <w:t>Assedio, esilio e liberazione di Sion</w:t>
        </w:r>
        <w:r>
          <w:rPr>
            <w:noProof/>
            <w:webHidden/>
          </w:rPr>
          <w:tab/>
        </w:r>
        <w:r>
          <w:rPr>
            <w:noProof/>
            <w:webHidden/>
          </w:rPr>
          <w:fldChar w:fldCharType="begin"/>
        </w:r>
        <w:r>
          <w:rPr>
            <w:noProof/>
            <w:webHidden/>
          </w:rPr>
          <w:instrText xml:space="preserve"> PAGEREF _Toc62164106 \h </w:instrText>
        </w:r>
        <w:r>
          <w:rPr>
            <w:noProof/>
            <w:webHidden/>
          </w:rPr>
        </w:r>
        <w:r>
          <w:rPr>
            <w:noProof/>
            <w:webHidden/>
          </w:rPr>
          <w:fldChar w:fldCharType="separate"/>
        </w:r>
        <w:r>
          <w:rPr>
            <w:noProof/>
            <w:webHidden/>
          </w:rPr>
          <w:t>232</w:t>
        </w:r>
        <w:r>
          <w:rPr>
            <w:noProof/>
            <w:webHidden/>
          </w:rPr>
          <w:fldChar w:fldCharType="end"/>
        </w:r>
      </w:hyperlink>
    </w:p>
    <w:p w14:paraId="419BA812" w14:textId="77777777" w:rsidR="009075DE" w:rsidRPr="00185381" w:rsidRDefault="009075DE">
      <w:pPr>
        <w:pStyle w:val="Sommario2"/>
        <w:tabs>
          <w:tab w:val="right" w:leader="dot" w:pos="8494"/>
        </w:tabs>
        <w:rPr>
          <w:rFonts w:ascii="Calibri" w:hAnsi="Calibri"/>
          <w:noProof/>
          <w:sz w:val="22"/>
          <w:szCs w:val="22"/>
        </w:rPr>
      </w:pPr>
      <w:hyperlink w:anchor="_Toc62164107" w:history="1">
        <w:r w:rsidRPr="006E50B3">
          <w:rPr>
            <w:rStyle w:val="Collegamentoipertestuale"/>
            <w:noProof/>
          </w:rPr>
          <w:t>Le nazioni stritolate sull’aia</w:t>
        </w:r>
        <w:r>
          <w:rPr>
            <w:noProof/>
            <w:webHidden/>
          </w:rPr>
          <w:tab/>
        </w:r>
        <w:r>
          <w:rPr>
            <w:noProof/>
            <w:webHidden/>
          </w:rPr>
          <w:fldChar w:fldCharType="begin"/>
        </w:r>
        <w:r>
          <w:rPr>
            <w:noProof/>
            <w:webHidden/>
          </w:rPr>
          <w:instrText xml:space="preserve"> PAGEREF _Toc62164107 \h </w:instrText>
        </w:r>
        <w:r>
          <w:rPr>
            <w:noProof/>
            <w:webHidden/>
          </w:rPr>
        </w:r>
        <w:r>
          <w:rPr>
            <w:noProof/>
            <w:webHidden/>
          </w:rPr>
          <w:fldChar w:fldCharType="separate"/>
        </w:r>
        <w:r>
          <w:rPr>
            <w:noProof/>
            <w:webHidden/>
          </w:rPr>
          <w:t>233</w:t>
        </w:r>
        <w:r>
          <w:rPr>
            <w:noProof/>
            <w:webHidden/>
          </w:rPr>
          <w:fldChar w:fldCharType="end"/>
        </w:r>
      </w:hyperlink>
    </w:p>
    <w:p w14:paraId="0B8B8F10" w14:textId="77777777" w:rsidR="009075DE" w:rsidRPr="00185381" w:rsidRDefault="009075DE">
      <w:pPr>
        <w:pStyle w:val="Sommario2"/>
        <w:tabs>
          <w:tab w:val="right" w:leader="dot" w:pos="8494"/>
        </w:tabs>
        <w:rPr>
          <w:rFonts w:ascii="Calibri" w:hAnsi="Calibri"/>
          <w:noProof/>
          <w:sz w:val="22"/>
          <w:szCs w:val="22"/>
        </w:rPr>
      </w:pPr>
      <w:hyperlink w:anchor="_Toc62164108" w:history="1">
        <w:r w:rsidRPr="006E50B3">
          <w:rPr>
            <w:rStyle w:val="Collegamentoipertestuale"/>
            <w:noProof/>
          </w:rPr>
          <w:t>Miseria e gloria della dinastia di Davide</w:t>
        </w:r>
        <w:r>
          <w:rPr>
            <w:noProof/>
            <w:webHidden/>
          </w:rPr>
          <w:tab/>
        </w:r>
        <w:r>
          <w:rPr>
            <w:noProof/>
            <w:webHidden/>
          </w:rPr>
          <w:fldChar w:fldCharType="begin"/>
        </w:r>
        <w:r>
          <w:rPr>
            <w:noProof/>
            <w:webHidden/>
          </w:rPr>
          <w:instrText xml:space="preserve"> PAGEREF _Toc62164108 \h </w:instrText>
        </w:r>
        <w:r>
          <w:rPr>
            <w:noProof/>
            <w:webHidden/>
          </w:rPr>
        </w:r>
        <w:r>
          <w:rPr>
            <w:noProof/>
            <w:webHidden/>
          </w:rPr>
          <w:fldChar w:fldCharType="separate"/>
        </w:r>
        <w:r>
          <w:rPr>
            <w:noProof/>
            <w:webHidden/>
          </w:rPr>
          <w:t>246</w:t>
        </w:r>
        <w:r>
          <w:rPr>
            <w:noProof/>
            <w:webHidden/>
          </w:rPr>
          <w:fldChar w:fldCharType="end"/>
        </w:r>
      </w:hyperlink>
    </w:p>
    <w:p w14:paraId="03FC0819" w14:textId="77777777" w:rsidR="009075DE" w:rsidRPr="00185381" w:rsidRDefault="009075DE">
      <w:pPr>
        <w:pStyle w:val="Sommario1"/>
        <w:tabs>
          <w:tab w:val="right" w:leader="dot" w:pos="8494"/>
        </w:tabs>
        <w:rPr>
          <w:rFonts w:ascii="Calibri" w:hAnsi="Calibri"/>
          <w:noProof/>
          <w:sz w:val="22"/>
          <w:szCs w:val="22"/>
        </w:rPr>
      </w:pPr>
      <w:hyperlink w:anchor="_Toc62164109" w:history="1">
        <w:r w:rsidRPr="006E50B3">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_Toc62164109 \h </w:instrText>
        </w:r>
        <w:r>
          <w:rPr>
            <w:noProof/>
            <w:webHidden/>
          </w:rPr>
        </w:r>
        <w:r>
          <w:rPr>
            <w:noProof/>
            <w:webHidden/>
          </w:rPr>
          <w:fldChar w:fldCharType="separate"/>
        </w:r>
        <w:r>
          <w:rPr>
            <w:noProof/>
            <w:webHidden/>
          </w:rPr>
          <w:t>247</w:t>
        </w:r>
        <w:r>
          <w:rPr>
            <w:noProof/>
            <w:webHidden/>
          </w:rPr>
          <w:fldChar w:fldCharType="end"/>
        </w:r>
      </w:hyperlink>
    </w:p>
    <w:p w14:paraId="76CF4BCB" w14:textId="77777777" w:rsidR="009075DE" w:rsidRPr="00185381" w:rsidRDefault="009075DE">
      <w:pPr>
        <w:pStyle w:val="Sommario4"/>
        <w:tabs>
          <w:tab w:val="right" w:leader="dot" w:pos="8494"/>
        </w:tabs>
        <w:rPr>
          <w:rFonts w:ascii="Calibri" w:hAnsi="Calibri"/>
          <w:noProof/>
          <w:sz w:val="22"/>
          <w:szCs w:val="22"/>
        </w:rPr>
      </w:pPr>
      <w:hyperlink w:anchor="_Toc62164110"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_Toc62164110 \h </w:instrText>
        </w:r>
        <w:r>
          <w:rPr>
            <w:noProof/>
            <w:webHidden/>
          </w:rPr>
        </w:r>
        <w:r>
          <w:rPr>
            <w:noProof/>
            <w:webHidden/>
          </w:rPr>
          <w:fldChar w:fldCharType="separate"/>
        </w:r>
        <w:r>
          <w:rPr>
            <w:noProof/>
            <w:webHidden/>
          </w:rPr>
          <w:t>247</w:t>
        </w:r>
        <w:r>
          <w:rPr>
            <w:noProof/>
            <w:webHidden/>
          </w:rPr>
          <w:fldChar w:fldCharType="end"/>
        </w:r>
      </w:hyperlink>
    </w:p>
    <w:p w14:paraId="099BAB1A" w14:textId="77777777" w:rsidR="009075DE" w:rsidRPr="00185381" w:rsidRDefault="009075DE">
      <w:pPr>
        <w:pStyle w:val="Sommario1"/>
        <w:tabs>
          <w:tab w:val="right" w:leader="dot" w:pos="8494"/>
        </w:tabs>
        <w:rPr>
          <w:rFonts w:ascii="Calibri" w:hAnsi="Calibri"/>
          <w:noProof/>
          <w:sz w:val="22"/>
          <w:szCs w:val="22"/>
        </w:rPr>
      </w:pPr>
      <w:hyperlink w:anchor="_Toc62164111"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_Toc62164111 \h </w:instrText>
        </w:r>
        <w:r>
          <w:rPr>
            <w:noProof/>
            <w:webHidden/>
          </w:rPr>
        </w:r>
        <w:r>
          <w:rPr>
            <w:noProof/>
            <w:webHidden/>
          </w:rPr>
          <w:fldChar w:fldCharType="separate"/>
        </w:r>
        <w:r>
          <w:rPr>
            <w:noProof/>
            <w:webHidden/>
          </w:rPr>
          <w:t>248</w:t>
        </w:r>
        <w:r>
          <w:rPr>
            <w:noProof/>
            <w:webHidden/>
          </w:rPr>
          <w:fldChar w:fldCharType="end"/>
        </w:r>
      </w:hyperlink>
    </w:p>
    <w:p w14:paraId="33FFBDC4" w14:textId="77777777" w:rsidR="009075DE" w:rsidRPr="00185381" w:rsidRDefault="009075DE">
      <w:pPr>
        <w:pStyle w:val="Sommario2"/>
        <w:tabs>
          <w:tab w:val="right" w:leader="dot" w:pos="8494"/>
        </w:tabs>
        <w:rPr>
          <w:rFonts w:ascii="Calibri" w:hAnsi="Calibri"/>
          <w:noProof/>
          <w:sz w:val="22"/>
          <w:szCs w:val="22"/>
        </w:rPr>
      </w:pPr>
      <w:hyperlink w:anchor="_Toc62164112" w:history="1">
        <w:r w:rsidRPr="006E50B3">
          <w:rPr>
            <w:rStyle w:val="Collegamentoipertestuale"/>
            <w:noProof/>
          </w:rPr>
          <w:t>Il vincitore futuro di Assur</w:t>
        </w:r>
        <w:r>
          <w:rPr>
            <w:noProof/>
            <w:webHidden/>
          </w:rPr>
          <w:tab/>
        </w:r>
        <w:r>
          <w:rPr>
            <w:noProof/>
            <w:webHidden/>
          </w:rPr>
          <w:fldChar w:fldCharType="begin"/>
        </w:r>
        <w:r>
          <w:rPr>
            <w:noProof/>
            <w:webHidden/>
          </w:rPr>
          <w:instrText xml:space="preserve"> PAGEREF _Toc62164112 \h </w:instrText>
        </w:r>
        <w:r>
          <w:rPr>
            <w:noProof/>
            <w:webHidden/>
          </w:rPr>
        </w:r>
        <w:r>
          <w:rPr>
            <w:noProof/>
            <w:webHidden/>
          </w:rPr>
          <w:fldChar w:fldCharType="separate"/>
        </w:r>
        <w:r>
          <w:rPr>
            <w:noProof/>
            <w:webHidden/>
          </w:rPr>
          <w:t>254</w:t>
        </w:r>
        <w:r>
          <w:rPr>
            <w:noProof/>
            <w:webHidden/>
          </w:rPr>
          <w:fldChar w:fldCharType="end"/>
        </w:r>
      </w:hyperlink>
    </w:p>
    <w:p w14:paraId="751FE051" w14:textId="77777777" w:rsidR="009075DE" w:rsidRPr="00185381" w:rsidRDefault="009075DE">
      <w:pPr>
        <w:pStyle w:val="Sommario2"/>
        <w:tabs>
          <w:tab w:val="right" w:leader="dot" w:pos="8494"/>
        </w:tabs>
        <w:rPr>
          <w:rFonts w:ascii="Calibri" w:hAnsi="Calibri"/>
          <w:noProof/>
          <w:sz w:val="22"/>
          <w:szCs w:val="22"/>
        </w:rPr>
      </w:pPr>
      <w:hyperlink w:anchor="_Toc62164113" w:history="1">
        <w:r w:rsidRPr="006E50B3">
          <w:rPr>
            <w:rStyle w:val="Collegamentoipertestuale"/>
            <w:noProof/>
          </w:rPr>
          <w:t>Ruolo futuro del resto tra le nazioni</w:t>
        </w:r>
        <w:r>
          <w:rPr>
            <w:noProof/>
            <w:webHidden/>
          </w:rPr>
          <w:tab/>
        </w:r>
        <w:r>
          <w:rPr>
            <w:noProof/>
            <w:webHidden/>
          </w:rPr>
          <w:fldChar w:fldCharType="begin"/>
        </w:r>
        <w:r>
          <w:rPr>
            <w:noProof/>
            <w:webHidden/>
          </w:rPr>
          <w:instrText xml:space="preserve"> PAGEREF _Toc62164113 \h </w:instrText>
        </w:r>
        <w:r>
          <w:rPr>
            <w:noProof/>
            <w:webHidden/>
          </w:rPr>
        </w:r>
        <w:r>
          <w:rPr>
            <w:noProof/>
            <w:webHidden/>
          </w:rPr>
          <w:fldChar w:fldCharType="separate"/>
        </w:r>
        <w:r>
          <w:rPr>
            <w:noProof/>
            <w:webHidden/>
          </w:rPr>
          <w:t>257</w:t>
        </w:r>
        <w:r>
          <w:rPr>
            <w:noProof/>
            <w:webHidden/>
          </w:rPr>
          <w:fldChar w:fldCharType="end"/>
        </w:r>
      </w:hyperlink>
    </w:p>
    <w:p w14:paraId="62ED74A4" w14:textId="77777777" w:rsidR="009075DE" w:rsidRPr="00185381" w:rsidRDefault="009075DE">
      <w:pPr>
        <w:pStyle w:val="Sommario2"/>
        <w:tabs>
          <w:tab w:val="right" w:leader="dot" w:pos="8494"/>
        </w:tabs>
        <w:rPr>
          <w:rFonts w:ascii="Calibri" w:hAnsi="Calibri"/>
          <w:noProof/>
          <w:sz w:val="22"/>
          <w:szCs w:val="22"/>
        </w:rPr>
      </w:pPr>
      <w:hyperlink w:anchor="_Toc62164114" w:history="1">
        <w:r w:rsidRPr="006E50B3">
          <w:rPr>
            <w:rStyle w:val="Collegamentoipertestuale"/>
            <w:noProof/>
          </w:rPr>
          <w:t>Il Signore sopprimerà tutte le tentazioni</w:t>
        </w:r>
        <w:r>
          <w:rPr>
            <w:noProof/>
            <w:webHidden/>
          </w:rPr>
          <w:tab/>
        </w:r>
        <w:r>
          <w:rPr>
            <w:noProof/>
            <w:webHidden/>
          </w:rPr>
          <w:fldChar w:fldCharType="begin"/>
        </w:r>
        <w:r>
          <w:rPr>
            <w:noProof/>
            <w:webHidden/>
          </w:rPr>
          <w:instrText xml:space="preserve"> PAGEREF _Toc62164114 \h </w:instrText>
        </w:r>
        <w:r>
          <w:rPr>
            <w:noProof/>
            <w:webHidden/>
          </w:rPr>
        </w:r>
        <w:r>
          <w:rPr>
            <w:noProof/>
            <w:webHidden/>
          </w:rPr>
          <w:fldChar w:fldCharType="separate"/>
        </w:r>
        <w:r>
          <w:rPr>
            <w:noProof/>
            <w:webHidden/>
          </w:rPr>
          <w:t>265</w:t>
        </w:r>
        <w:r>
          <w:rPr>
            <w:noProof/>
            <w:webHidden/>
          </w:rPr>
          <w:fldChar w:fldCharType="end"/>
        </w:r>
      </w:hyperlink>
    </w:p>
    <w:p w14:paraId="4AA0A31A" w14:textId="77777777" w:rsidR="009075DE" w:rsidRPr="00185381" w:rsidRDefault="009075DE">
      <w:pPr>
        <w:pStyle w:val="Sommario1"/>
        <w:tabs>
          <w:tab w:val="right" w:leader="dot" w:pos="8494"/>
        </w:tabs>
        <w:rPr>
          <w:rFonts w:ascii="Calibri" w:hAnsi="Calibri"/>
          <w:noProof/>
          <w:sz w:val="22"/>
          <w:szCs w:val="22"/>
        </w:rPr>
      </w:pPr>
      <w:hyperlink w:anchor="_Toc62164115" w:history="1">
        <w:r w:rsidRPr="006E50B3">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_Toc62164115 \h </w:instrText>
        </w:r>
        <w:r>
          <w:rPr>
            <w:noProof/>
            <w:webHidden/>
          </w:rPr>
        </w:r>
        <w:r>
          <w:rPr>
            <w:noProof/>
            <w:webHidden/>
          </w:rPr>
          <w:fldChar w:fldCharType="separate"/>
        </w:r>
        <w:r>
          <w:rPr>
            <w:noProof/>
            <w:webHidden/>
          </w:rPr>
          <w:t>285</w:t>
        </w:r>
        <w:r>
          <w:rPr>
            <w:noProof/>
            <w:webHidden/>
          </w:rPr>
          <w:fldChar w:fldCharType="end"/>
        </w:r>
      </w:hyperlink>
    </w:p>
    <w:p w14:paraId="0F9DE906" w14:textId="77777777" w:rsidR="009075DE" w:rsidRPr="00185381" w:rsidRDefault="009075DE">
      <w:pPr>
        <w:pStyle w:val="Sommario4"/>
        <w:tabs>
          <w:tab w:val="right" w:leader="dot" w:pos="8494"/>
        </w:tabs>
        <w:rPr>
          <w:rFonts w:ascii="Calibri" w:hAnsi="Calibri"/>
          <w:noProof/>
          <w:sz w:val="22"/>
          <w:szCs w:val="22"/>
        </w:rPr>
      </w:pPr>
      <w:hyperlink w:anchor="_Toc62164116"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_Toc62164116 \h </w:instrText>
        </w:r>
        <w:r>
          <w:rPr>
            <w:noProof/>
            <w:webHidden/>
          </w:rPr>
        </w:r>
        <w:r>
          <w:rPr>
            <w:noProof/>
            <w:webHidden/>
          </w:rPr>
          <w:fldChar w:fldCharType="separate"/>
        </w:r>
        <w:r>
          <w:rPr>
            <w:noProof/>
            <w:webHidden/>
          </w:rPr>
          <w:t>285</w:t>
        </w:r>
        <w:r>
          <w:rPr>
            <w:noProof/>
            <w:webHidden/>
          </w:rPr>
          <w:fldChar w:fldCharType="end"/>
        </w:r>
      </w:hyperlink>
    </w:p>
    <w:p w14:paraId="38015715" w14:textId="77777777" w:rsidR="009075DE" w:rsidRPr="00185381" w:rsidRDefault="009075DE">
      <w:pPr>
        <w:pStyle w:val="Sommario1"/>
        <w:tabs>
          <w:tab w:val="right" w:leader="dot" w:pos="8494"/>
        </w:tabs>
        <w:rPr>
          <w:rFonts w:ascii="Calibri" w:hAnsi="Calibri"/>
          <w:noProof/>
          <w:sz w:val="22"/>
          <w:szCs w:val="22"/>
        </w:rPr>
      </w:pPr>
      <w:hyperlink w:anchor="_Toc62164117"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_Toc62164117 \h </w:instrText>
        </w:r>
        <w:r>
          <w:rPr>
            <w:noProof/>
            <w:webHidden/>
          </w:rPr>
        </w:r>
        <w:r>
          <w:rPr>
            <w:noProof/>
            <w:webHidden/>
          </w:rPr>
          <w:fldChar w:fldCharType="separate"/>
        </w:r>
        <w:r>
          <w:rPr>
            <w:noProof/>
            <w:webHidden/>
          </w:rPr>
          <w:t>286</w:t>
        </w:r>
        <w:r>
          <w:rPr>
            <w:noProof/>
            <w:webHidden/>
          </w:rPr>
          <w:fldChar w:fldCharType="end"/>
        </w:r>
      </w:hyperlink>
    </w:p>
    <w:p w14:paraId="26769A8B" w14:textId="77777777" w:rsidR="009075DE" w:rsidRPr="00185381" w:rsidRDefault="009075DE">
      <w:pPr>
        <w:pStyle w:val="Sommario1"/>
        <w:tabs>
          <w:tab w:val="left" w:pos="600"/>
          <w:tab w:val="right" w:leader="dot" w:pos="8494"/>
        </w:tabs>
        <w:rPr>
          <w:rFonts w:ascii="Calibri" w:hAnsi="Calibri"/>
          <w:noProof/>
          <w:sz w:val="22"/>
          <w:szCs w:val="22"/>
        </w:rPr>
      </w:pPr>
      <w:hyperlink w:anchor="_Toc62164118" w:history="1">
        <w:r w:rsidRPr="006E50B3">
          <w:rPr>
            <w:rStyle w:val="Collegamentoipertestuale"/>
            <w:bCs/>
            <w:i/>
            <w:noProof/>
          </w:rPr>
          <w:t>III.</w:t>
        </w:r>
        <w:r w:rsidRPr="00185381">
          <w:rPr>
            <w:rFonts w:ascii="Calibri" w:hAnsi="Calibri"/>
            <w:noProof/>
            <w:sz w:val="22"/>
            <w:szCs w:val="22"/>
          </w:rPr>
          <w:tab/>
        </w:r>
        <w:r w:rsidRPr="006E50B3">
          <w:rPr>
            <w:rStyle w:val="Collegamentoipertestuale"/>
            <w:bCs/>
            <w:i/>
            <w:noProof/>
          </w:rPr>
          <w:t>NUOVO PROCESSO A ISRAELE</w:t>
        </w:r>
        <w:r>
          <w:rPr>
            <w:noProof/>
            <w:webHidden/>
          </w:rPr>
          <w:tab/>
        </w:r>
        <w:r>
          <w:rPr>
            <w:noProof/>
            <w:webHidden/>
          </w:rPr>
          <w:fldChar w:fldCharType="begin"/>
        </w:r>
        <w:r>
          <w:rPr>
            <w:noProof/>
            <w:webHidden/>
          </w:rPr>
          <w:instrText xml:space="preserve"> PAGEREF _Toc62164118 \h </w:instrText>
        </w:r>
        <w:r>
          <w:rPr>
            <w:noProof/>
            <w:webHidden/>
          </w:rPr>
        </w:r>
        <w:r>
          <w:rPr>
            <w:noProof/>
            <w:webHidden/>
          </w:rPr>
          <w:fldChar w:fldCharType="separate"/>
        </w:r>
        <w:r>
          <w:rPr>
            <w:noProof/>
            <w:webHidden/>
          </w:rPr>
          <w:t>286</w:t>
        </w:r>
        <w:r>
          <w:rPr>
            <w:noProof/>
            <w:webHidden/>
          </w:rPr>
          <w:fldChar w:fldCharType="end"/>
        </w:r>
      </w:hyperlink>
    </w:p>
    <w:p w14:paraId="2F139F23" w14:textId="77777777" w:rsidR="009075DE" w:rsidRPr="00185381" w:rsidRDefault="009075DE">
      <w:pPr>
        <w:pStyle w:val="Sommario1"/>
        <w:tabs>
          <w:tab w:val="right" w:leader="dot" w:pos="8494"/>
        </w:tabs>
        <w:rPr>
          <w:rFonts w:ascii="Calibri" w:hAnsi="Calibri"/>
          <w:noProof/>
          <w:sz w:val="22"/>
          <w:szCs w:val="22"/>
        </w:rPr>
      </w:pPr>
      <w:hyperlink w:anchor="_Toc62164119" w:history="1">
        <w:r w:rsidRPr="006E50B3">
          <w:rPr>
            <w:rStyle w:val="Collegamentoipertestuale"/>
            <w:bCs/>
            <w:noProof/>
          </w:rPr>
          <w:t>RIMPROVERI E MINACCE</w:t>
        </w:r>
        <w:r>
          <w:rPr>
            <w:noProof/>
            <w:webHidden/>
          </w:rPr>
          <w:tab/>
        </w:r>
        <w:r>
          <w:rPr>
            <w:noProof/>
            <w:webHidden/>
          </w:rPr>
          <w:fldChar w:fldCharType="begin"/>
        </w:r>
        <w:r>
          <w:rPr>
            <w:noProof/>
            <w:webHidden/>
          </w:rPr>
          <w:instrText xml:space="preserve"> PAGEREF _Toc62164119 \h </w:instrText>
        </w:r>
        <w:r>
          <w:rPr>
            <w:noProof/>
            <w:webHidden/>
          </w:rPr>
        </w:r>
        <w:r>
          <w:rPr>
            <w:noProof/>
            <w:webHidden/>
          </w:rPr>
          <w:fldChar w:fldCharType="separate"/>
        </w:r>
        <w:r>
          <w:rPr>
            <w:noProof/>
            <w:webHidden/>
          </w:rPr>
          <w:t>286</w:t>
        </w:r>
        <w:r>
          <w:rPr>
            <w:noProof/>
            <w:webHidden/>
          </w:rPr>
          <w:fldChar w:fldCharType="end"/>
        </w:r>
      </w:hyperlink>
    </w:p>
    <w:p w14:paraId="1ECCD6FC" w14:textId="77777777" w:rsidR="009075DE" w:rsidRPr="00185381" w:rsidRDefault="009075DE">
      <w:pPr>
        <w:pStyle w:val="Sommario2"/>
        <w:tabs>
          <w:tab w:val="right" w:leader="dot" w:pos="8494"/>
        </w:tabs>
        <w:rPr>
          <w:rFonts w:ascii="Calibri" w:hAnsi="Calibri"/>
          <w:noProof/>
          <w:sz w:val="22"/>
          <w:szCs w:val="22"/>
        </w:rPr>
      </w:pPr>
      <w:hyperlink w:anchor="_Toc62164120" w:history="1">
        <w:r w:rsidRPr="006E50B3">
          <w:rPr>
            <w:rStyle w:val="Collegamentoipertestuale"/>
            <w:noProof/>
          </w:rPr>
          <w:t>Il Signore fa il processo al suo popolo</w:t>
        </w:r>
        <w:r>
          <w:rPr>
            <w:noProof/>
            <w:webHidden/>
          </w:rPr>
          <w:tab/>
        </w:r>
        <w:r>
          <w:rPr>
            <w:noProof/>
            <w:webHidden/>
          </w:rPr>
          <w:fldChar w:fldCharType="begin"/>
        </w:r>
        <w:r>
          <w:rPr>
            <w:noProof/>
            <w:webHidden/>
          </w:rPr>
          <w:instrText xml:space="preserve"> PAGEREF _Toc62164120 \h </w:instrText>
        </w:r>
        <w:r>
          <w:rPr>
            <w:noProof/>
            <w:webHidden/>
          </w:rPr>
        </w:r>
        <w:r>
          <w:rPr>
            <w:noProof/>
            <w:webHidden/>
          </w:rPr>
          <w:fldChar w:fldCharType="separate"/>
        </w:r>
        <w:r>
          <w:rPr>
            <w:noProof/>
            <w:webHidden/>
          </w:rPr>
          <w:t>286</w:t>
        </w:r>
        <w:r>
          <w:rPr>
            <w:noProof/>
            <w:webHidden/>
          </w:rPr>
          <w:fldChar w:fldCharType="end"/>
        </w:r>
      </w:hyperlink>
    </w:p>
    <w:p w14:paraId="33605026" w14:textId="77777777" w:rsidR="009075DE" w:rsidRPr="00185381" w:rsidRDefault="009075DE">
      <w:pPr>
        <w:pStyle w:val="Sommario2"/>
        <w:tabs>
          <w:tab w:val="right" w:leader="dot" w:pos="8494"/>
        </w:tabs>
        <w:rPr>
          <w:rFonts w:ascii="Calibri" w:hAnsi="Calibri"/>
          <w:noProof/>
          <w:sz w:val="22"/>
          <w:szCs w:val="22"/>
        </w:rPr>
      </w:pPr>
      <w:hyperlink w:anchor="_Toc62164121" w:history="1">
        <w:r w:rsidRPr="006E50B3">
          <w:rPr>
            <w:rStyle w:val="Collegamentoipertestuale"/>
            <w:noProof/>
          </w:rPr>
          <w:t>Contro i truffatori nella città</w:t>
        </w:r>
        <w:r>
          <w:rPr>
            <w:noProof/>
            <w:webHidden/>
          </w:rPr>
          <w:tab/>
        </w:r>
        <w:r>
          <w:rPr>
            <w:noProof/>
            <w:webHidden/>
          </w:rPr>
          <w:fldChar w:fldCharType="begin"/>
        </w:r>
        <w:r>
          <w:rPr>
            <w:noProof/>
            <w:webHidden/>
          </w:rPr>
          <w:instrText xml:space="preserve"> PAGEREF _Toc62164121 \h </w:instrText>
        </w:r>
        <w:r>
          <w:rPr>
            <w:noProof/>
            <w:webHidden/>
          </w:rPr>
        </w:r>
        <w:r>
          <w:rPr>
            <w:noProof/>
            <w:webHidden/>
          </w:rPr>
          <w:fldChar w:fldCharType="separate"/>
        </w:r>
        <w:r>
          <w:rPr>
            <w:noProof/>
            <w:webHidden/>
          </w:rPr>
          <w:t>348</w:t>
        </w:r>
        <w:r>
          <w:rPr>
            <w:noProof/>
            <w:webHidden/>
          </w:rPr>
          <w:fldChar w:fldCharType="end"/>
        </w:r>
      </w:hyperlink>
    </w:p>
    <w:p w14:paraId="10EF8A0A" w14:textId="77777777" w:rsidR="009075DE" w:rsidRPr="00185381" w:rsidRDefault="009075DE">
      <w:pPr>
        <w:pStyle w:val="Sommario2"/>
        <w:tabs>
          <w:tab w:val="right" w:leader="dot" w:pos="8494"/>
        </w:tabs>
        <w:rPr>
          <w:rFonts w:ascii="Calibri" w:hAnsi="Calibri"/>
          <w:noProof/>
          <w:sz w:val="22"/>
          <w:szCs w:val="22"/>
        </w:rPr>
      </w:pPr>
      <w:hyperlink w:anchor="_Toc62164122" w:history="1">
        <w:r w:rsidRPr="006E50B3">
          <w:rPr>
            <w:rStyle w:val="Collegamentoipertestuale"/>
            <w:noProof/>
          </w:rPr>
          <w:t>L’esempio di Samaria</w:t>
        </w:r>
        <w:r>
          <w:rPr>
            <w:noProof/>
            <w:webHidden/>
          </w:rPr>
          <w:tab/>
        </w:r>
        <w:r>
          <w:rPr>
            <w:noProof/>
            <w:webHidden/>
          </w:rPr>
          <w:fldChar w:fldCharType="begin"/>
        </w:r>
        <w:r>
          <w:rPr>
            <w:noProof/>
            <w:webHidden/>
          </w:rPr>
          <w:instrText xml:space="preserve"> PAGEREF _Toc62164122 \h </w:instrText>
        </w:r>
        <w:r>
          <w:rPr>
            <w:noProof/>
            <w:webHidden/>
          </w:rPr>
        </w:r>
        <w:r>
          <w:rPr>
            <w:noProof/>
            <w:webHidden/>
          </w:rPr>
          <w:fldChar w:fldCharType="separate"/>
        </w:r>
        <w:r>
          <w:rPr>
            <w:noProof/>
            <w:webHidden/>
          </w:rPr>
          <w:t>356</w:t>
        </w:r>
        <w:r>
          <w:rPr>
            <w:noProof/>
            <w:webHidden/>
          </w:rPr>
          <w:fldChar w:fldCharType="end"/>
        </w:r>
      </w:hyperlink>
    </w:p>
    <w:p w14:paraId="508F5901" w14:textId="77777777" w:rsidR="009075DE" w:rsidRPr="00185381" w:rsidRDefault="009075DE">
      <w:pPr>
        <w:pStyle w:val="Sommario1"/>
        <w:tabs>
          <w:tab w:val="right" w:leader="dot" w:pos="8494"/>
        </w:tabs>
        <w:rPr>
          <w:rFonts w:ascii="Calibri" w:hAnsi="Calibri"/>
          <w:noProof/>
          <w:sz w:val="22"/>
          <w:szCs w:val="22"/>
        </w:rPr>
      </w:pPr>
      <w:hyperlink w:anchor="_Toc62164123" w:history="1">
        <w:r w:rsidRPr="006E50B3">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_Toc62164123 \h </w:instrText>
        </w:r>
        <w:r>
          <w:rPr>
            <w:noProof/>
            <w:webHidden/>
          </w:rPr>
        </w:r>
        <w:r>
          <w:rPr>
            <w:noProof/>
            <w:webHidden/>
          </w:rPr>
          <w:fldChar w:fldCharType="separate"/>
        </w:r>
        <w:r>
          <w:rPr>
            <w:noProof/>
            <w:webHidden/>
          </w:rPr>
          <w:t>357</w:t>
        </w:r>
        <w:r>
          <w:rPr>
            <w:noProof/>
            <w:webHidden/>
          </w:rPr>
          <w:fldChar w:fldCharType="end"/>
        </w:r>
      </w:hyperlink>
    </w:p>
    <w:p w14:paraId="26565E1F" w14:textId="77777777" w:rsidR="009075DE" w:rsidRPr="00185381" w:rsidRDefault="009075DE">
      <w:pPr>
        <w:pStyle w:val="Sommario4"/>
        <w:tabs>
          <w:tab w:val="right" w:leader="dot" w:pos="8494"/>
        </w:tabs>
        <w:rPr>
          <w:rFonts w:ascii="Calibri" w:hAnsi="Calibri"/>
          <w:noProof/>
          <w:sz w:val="22"/>
          <w:szCs w:val="22"/>
        </w:rPr>
      </w:pPr>
      <w:hyperlink w:anchor="_Toc62164124" w:history="1">
        <w:r w:rsidRPr="006E50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_Toc62164124 \h </w:instrText>
        </w:r>
        <w:r>
          <w:rPr>
            <w:noProof/>
            <w:webHidden/>
          </w:rPr>
        </w:r>
        <w:r>
          <w:rPr>
            <w:noProof/>
            <w:webHidden/>
          </w:rPr>
          <w:fldChar w:fldCharType="separate"/>
        </w:r>
        <w:r>
          <w:rPr>
            <w:noProof/>
            <w:webHidden/>
          </w:rPr>
          <w:t>357</w:t>
        </w:r>
        <w:r>
          <w:rPr>
            <w:noProof/>
            <w:webHidden/>
          </w:rPr>
          <w:fldChar w:fldCharType="end"/>
        </w:r>
      </w:hyperlink>
    </w:p>
    <w:p w14:paraId="5A658E2C" w14:textId="77777777" w:rsidR="009075DE" w:rsidRPr="00185381" w:rsidRDefault="009075DE">
      <w:pPr>
        <w:pStyle w:val="Sommario1"/>
        <w:tabs>
          <w:tab w:val="right" w:leader="dot" w:pos="8494"/>
        </w:tabs>
        <w:rPr>
          <w:rFonts w:ascii="Calibri" w:hAnsi="Calibri"/>
          <w:noProof/>
          <w:sz w:val="22"/>
          <w:szCs w:val="22"/>
        </w:rPr>
      </w:pPr>
      <w:hyperlink w:anchor="_Toc62164125" w:history="1">
        <w:r w:rsidRPr="006E50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_Toc62164125 \h </w:instrText>
        </w:r>
        <w:r>
          <w:rPr>
            <w:noProof/>
            <w:webHidden/>
          </w:rPr>
        </w:r>
        <w:r>
          <w:rPr>
            <w:noProof/>
            <w:webHidden/>
          </w:rPr>
          <w:fldChar w:fldCharType="separate"/>
        </w:r>
        <w:r>
          <w:rPr>
            <w:noProof/>
            <w:webHidden/>
          </w:rPr>
          <w:t>359</w:t>
        </w:r>
        <w:r>
          <w:rPr>
            <w:noProof/>
            <w:webHidden/>
          </w:rPr>
          <w:fldChar w:fldCharType="end"/>
        </w:r>
      </w:hyperlink>
    </w:p>
    <w:p w14:paraId="050C0FB2" w14:textId="77777777" w:rsidR="009075DE" w:rsidRPr="00185381" w:rsidRDefault="009075DE">
      <w:pPr>
        <w:pStyle w:val="Sommario2"/>
        <w:tabs>
          <w:tab w:val="right" w:leader="dot" w:pos="8494"/>
        </w:tabs>
        <w:rPr>
          <w:rFonts w:ascii="Calibri" w:hAnsi="Calibri"/>
          <w:noProof/>
          <w:sz w:val="22"/>
          <w:szCs w:val="22"/>
        </w:rPr>
      </w:pPr>
      <w:hyperlink w:anchor="_Toc62164126" w:history="1">
        <w:r w:rsidRPr="006E50B3">
          <w:rPr>
            <w:rStyle w:val="Collegamentoipertestuale"/>
            <w:noProof/>
          </w:rPr>
          <w:t>L’ingiustizia universale</w:t>
        </w:r>
        <w:r>
          <w:rPr>
            <w:noProof/>
            <w:webHidden/>
          </w:rPr>
          <w:tab/>
        </w:r>
        <w:r>
          <w:rPr>
            <w:noProof/>
            <w:webHidden/>
          </w:rPr>
          <w:fldChar w:fldCharType="begin"/>
        </w:r>
        <w:r>
          <w:rPr>
            <w:noProof/>
            <w:webHidden/>
          </w:rPr>
          <w:instrText xml:space="preserve"> PAGEREF _Toc62164126 \h </w:instrText>
        </w:r>
        <w:r>
          <w:rPr>
            <w:noProof/>
            <w:webHidden/>
          </w:rPr>
        </w:r>
        <w:r>
          <w:rPr>
            <w:noProof/>
            <w:webHidden/>
          </w:rPr>
          <w:fldChar w:fldCharType="separate"/>
        </w:r>
        <w:r>
          <w:rPr>
            <w:noProof/>
            <w:webHidden/>
          </w:rPr>
          <w:t>359</w:t>
        </w:r>
        <w:r>
          <w:rPr>
            <w:noProof/>
            <w:webHidden/>
          </w:rPr>
          <w:fldChar w:fldCharType="end"/>
        </w:r>
      </w:hyperlink>
    </w:p>
    <w:p w14:paraId="3AC2CDBF" w14:textId="77777777" w:rsidR="009075DE" w:rsidRPr="00185381" w:rsidRDefault="009075DE">
      <w:pPr>
        <w:pStyle w:val="Sommario1"/>
        <w:tabs>
          <w:tab w:val="left" w:pos="600"/>
          <w:tab w:val="right" w:leader="dot" w:pos="8494"/>
        </w:tabs>
        <w:rPr>
          <w:rFonts w:ascii="Calibri" w:hAnsi="Calibri"/>
          <w:noProof/>
          <w:sz w:val="22"/>
          <w:szCs w:val="22"/>
        </w:rPr>
      </w:pPr>
      <w:hyperlink w:anchor="_Toc62164127" w:history="1">
        <w:r w:rsidRPr="006E50B3">
          <w:rPr>
            <w:rStyle w:val="Collegamentoipertestuale"/>
            <w:noProof/>
          </w:rPr>
          <w:t>IV.</w:t>
        </w:r>
        <w:r w:rsidRPr="00185381">
          <w:rPr>
            <w:rFonts w:ascii="Calibri" w:hAnsi="Calibri"/>
            <w:noProof/>
            <w:sz w:val="22"/>
            <w:szCs w:val="22"/>
          </w:rPr>
          <w:tab/>
        </w:r>
        <w:r w:rsidRPr="006E50B3">
          <w:rPr>
            <w:rStyle w:val="Collegamentoipertestuale"/>
            <w:bCs/>
            <w:i/>
            <w:noProof/>
          </w:rPr>
          <w:t>SPERANZE</w:t>
        </w:r>
        <w:r>
          <w:rPr>
            <w:noProof/>
            <w:webHidden/>
          </w:rPr>
          <w:tab/>
        </w:r>
        <w:r>
          <w:rPr>
            <w:noProof/>
            <w:webHidden/>
          </w:rPr>
          <w:fldChar w:fldCharType="begin"/>
        </w:r>
        <w:r>
          <w:rPr>
            <w:noProof/>
            <w:webHidden/>
          </w:rPr>
          <w:instrText xml:space="preserve"> PAGEREF _Toc62164127 \h </w:instrText>
        </w:r>
        <w:r>
          <w:rPr>
            <w:noProof/>
            <w:webHidden/>
          </w:rPr>
        </w:r>
        <w:r>
          <w:rPr>
            <w:noProof/>
            <w:webHidden/>
          </w:rPr>
          <w:fldChar w:fldCharType="separate"/>
        </w:r>
        <w:r>
          <w:rPr>
            <w:noProof/>
            <w:webHidden/>
          </w:rPr>
          <w:t>371</w:t>
        </w:r>
        <w:r>
          <w:rPr>
            <w:noProof/>
            <w:webHidden/>
          </w:rPr>
          <w:fldChar w:fldCharType="end"/>
        </w:r>
      </w:hyperlink>
    </w:p>
    <w:p w14:paraId="5E5BE70F" w14:textId="77777777" w:rsidR="009075DE" w:rsidRPr="00185381" w:rsidRDefault="009075DE">
      <w:pPr>
        <w:pStyle w:val="Sommario2"/>
        <w:tabs>
          <w:tab w:val="right" w:leader="dot" w:pos="8494"/>
        </w:tabs>
        <w:rPr>
          <w:rFonts w:ascii="Calibri" w:hAnsi="Calibri"/>
          <w:noProof/>
          <w:sz w:val="22"/>
          <w:szCs w:val="22"/>
        </w:rPr>
      </w:pPr>
      <w:hyperlink w:anchor="_Toc62164128" w:history="1">
        <w:r w:rsidRPr="006E50B3">
          <w:rPr>
            <w:rStyle w:val="Collegamentoipertestuale"/>
            <w:noProof/>
          </w:rPr>
          <w:t>Sion sotto gli insulti della nemica</w:t>
        </w:r>
        <w:r>
          <w:rPr>
            <w:noProof/>
            <w:webHidden/>
          </w:rPr>
          <w:tab/>
        </w:r>
        <w:r>
          <w:rPr>
            <w:noProof/>
            <w:webHidden/>
          </w:rPr>
          <w:fldChar w:fldCharType="begin"/>
        </w:r>
        <w:r>
          <w:rPr>
            <w:noProof/>
            <w:webHidden/>
          </w:rPr>
          <w:instrText xml:space="preserve"> PAGEREF _Toc62164128 \h </w:instrText>
        </w:r>
        <w:r>
          <w:rPr>
            <w:noProof/>
            <w:webHidden/>
          </w:rPr>
        </w:r>
        <w:r>
          <w:rPr>
            <w:noProof/>
            <w:webHidden/>
          </w:rPr>
          <w:fldChar w:fldCharType="separate"/>
        </w:r>
        <w:r>
          <w:rPr>
            <w:noProof/>
            <w:webHidden/>
          </w:rPr>
          <w:t>371</w:t>
        </w:r>
        <w:r>
          <w:rPr>
            <w:noProof/>
            <w:webHidden/>
          </w:rPr>
          <w:fldChar w:fldCharType="end"/>
        </w:r>
      </w:hyperlink>
    </w:p>
    <w:p w14:paraId="06BC2004" w14:textId="77777777" w:rsidR="009075DE" w:rsidRPr="00185381" w:rsidRDefault="009075DE">
      <w:pPr>
        <w:pStyle w:val="Sommario2"/>
        <w:tabs>
          <w:tab w:val="right" w:leader="dot" w:pos="8494"/>
        </w:tabs>
        <w:rPr>
          <w:rFonts w:ascii="Calibri" w:hAnsi="Calibri"/>
          <w:noProof/>
          <w:sz w:val="22"/>
          <w:szCs w:val="22"/>
        </w:rPr>
      </w:pPr>
      <w:hyperlink w:anchor="_Toc62164129" w:history="1">
        <w:r w:rsidRPr="006E50B3">
          <w:rPr>
            <w:rStyle w:val="Collegamentoipertestuale"/>
            <w:noProof/>
          </w:rPr>
          <w:t>Oracolo di restaurazione</w:t>
        </w:r>
        <w:r>
          <w:rPr>
            <w:noProof/>
            <w:webHidden/>
          </w:rPr>
          <w:tab/>
        </w:r>
        <w:r>
          <w:rPr>
            <w:noProof/>
            <w:webHidden/>
          </w:rPr>
          <w:fldChar w:fldCharType="begin"/>
        </w:r>
        <w:r>
          <w:rPr>
            <w:noProof/>
            <w:webHidden/>
          </w:rPr>
          <w:instrText xml:space="preserve"> PAGEREF _Toc62164129 \h </w:instrText>
        </w:r>
        <w:r>
          <w:rPr>
            <w:noProof/>
            <w:webHidden/>
          </w:rPr>
        </w:r>
        <w:r>
          <w:rPr>
            <w:noProof/>
            <w:webHidden/>
          </w:rPr>
          <w:fldChar w:fldCharType="separate"/>
        </w:r>
        <w:r>
          <w:rPr>
            <w:noProof/>
            <w:webHidden/>
          </w:rPr>
          <w:t>379</w:t>
        </w:r>
        <w:r>
          <w:rPr>
            <w:noProof/>
            <w:webHidden/>
          </w:rPr>
          <w:fldChar w:fldCharType="end"/>
        </w:r>
      </w:hyperlink>
    </w:p>
    <w:p w14:paraId="7A24ECB3" w14:textId="77777777" w:rsidR="009075DE" w:rsidRPr="00185381" w:rsidRDefault="009075DE">
      <w:pPr>
        <w:pStyle w:val="Sommario2"/>
        <w:tabs>
          <w:tab w:val="right" w:leader="dot" w:pos="8494"/>
        </w:tabs>
        <w:rPr>
          <w:rFonts w:ascii="Calibri" w:hAnsi="Calibri"/>
          <w:noProof/>
          <w:sz w:val="22"/>
          <w:szCs w:val="22"/>
        </w:rPr>
      </w:pPr>
      <w:hyperlink w:anchor="_Toc62164130" w:history="1">
        <w:r w:rsidRPr="006E50B3">
          <w:rPr>
            <w:rStyle w:val="Collegamentoipertestuale"/>
            <w:noProof/>
          </w:rPr>
          <w:t>Preghiera per la confusione delle nazioni</w:t>
        </w:r>
        <w:r>
          <w:rPr>
            <w:noProof/>
            <w:webHidden/>
          </w:rPr>
          <w:tab/>
        </w:r>
        <w:r>
          <w:rPr>
            <w:noProof/>
            <w:webHidden/>
          </w:rPr>
          <w:fldChar w:fldCharType="begin"/>
        </w:r>
        <w:r>
          <w:rPr>
            <w:noProof/>
            <w:webHidden/>
          </w:rPr>
          <w:instrText xml:space="preserve"> PAGEREF _Toc62164130 \h </w:instrText>
        </w:r>
        <w:r>
          <w:rPr>
            <w:noProof/>
            <w:webHidden/>
          </w:rPr>
        </w:r>
        <w:r>
          <w:rPr>
            <w:noProof/>
            <w:webHidden/>
          </w:rPr>
          <w:fldChar w:fldCharType="separate"/>
        </w:r>
        <w:r>
          <w:rPr>
            <w:noProof/>
            <w:webHidden/>
          </w:rPr>
          <w:t>388</w:t>
        </w:r>
        <w:r>
          <w:rPr>
            <w:noProof/>
            <w:webHidden/>
          </w:rPr>
          <w:fldChar w:fldCharType="end"/>
        </w:r>
      </w:hyperlink>
    </w:p>
    <w:p w14:paraId="75999885" w14:textId="77777777" w:rsidR="009075DE" w:rsidRPr="00185381" w:rsidRDefault="009075DE">
      <w:pPr>
        <w:pStyle w:val="Sommario2"/>
        <w:tabs>
          <w:tab w:val="right" w:leader="dot" w:pos="8494"/>
        </w:tabs>
        <w:rPr>
          <w:rFonts w:ascii="Calibri" w:hAnsi="Calibri"/>
          <w:noProof/>
          <w:sz w:val="22"/>
          <w:szCs w:val="22"/>
        </w:rPr>
      </w:pPr>
      <w:hyperlink w:anchor="_Toc62164131" w:history="1">
        <w:r w:rsidRPr="006E50B3">
          <w:rPr>
            <w:rStyle w:val="Collegamentoipertestuale"/>
            <w:noProof/>
          </w:rPr>
          <w:t>Invocazione del perdono divino</w:t>
        </w:r>
        <w:r>
          <w:rPr>
            <w:noProof/>
            <w:webHidden/>
          </w:rPr>
          <w:tab/>
        </w:r>
        <w:r>
          <w:rPr>
            <w:noProof/>
            <w:webHidden/>
          </w:rPr>
          <w:fldChar w:fldCharType="begin"/>
        </w:r>
        <w:r>
          <w:rPr>
            <w:noProof/>
            <w:webHidden/>
          </w:rPr>
          <w:instrText xml:space="preserve"> PAGEREF _Toc62164131 \h </w:instrText>
        </w:r>
        <w:r>
          <w:rPr>
            <w:noProof/>
            <w:webHidden/>
          </w:rPr>
        </w:r>
        <w:r>
          <w:rPr>
            <w:noProof/>
            <w:webHidden/>
          </w:rPr>
          <w:fldChar w:fldCharType="separate"/>
        </w:r>
        <w:r>
          <w:rPr>
            <w:noProof/>
            <w:webHidden/>
          </w:rPr>
          <w:t>393</w:t>
        </w:r>
        <w:r>
          <w:rPr>
            <w:noProof/>
            <w:webHidden/>
          </w:rPr>
          <w:fldChar w:fldCharType="end"/>
        </w:r>
      </w:hyperlink>
    </w:p>
    <w:p w14:paraId="207D0C25" w14:textId="77777777" w:rsidR="009075DE" w:rsidRPr="00185381" w:rsidRDefault="009075DE">
      <w:pPr>
        <w:pStyle w:val="Sommario1"/>
        <w:tabs>
          <w:tab w:val="right" w:leader="dot" w:pos="8494"/>
        </w:tabs>
        <w:rPr>
          <w:rFonts w:ascii="Calibri" w:hAnsi="Calibri"/>
          <w:noProof/>
          <w:sz w:val="22"/>
          <w:szCs w:val="22"/>
        </w:rPr>
      </w:pPr>
      <w:hyperlink w:anchor="_Toc62164132" w:history="1">
        <w:r w:rsidRPr="006E50B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_Toc62164132 \h </w:instrText>
        </w:r>
        <w:r>
          <w:rPr>
            <w:noProof/>
            <w:webHidden/>
          </w:rPr>
        </w:r>
        <w:r>
          <w:rPr>
            <w:noProof/>
            <w:webHidden/>
          </w:rPr>
          <w:fldChar w:fldCharType="separate"/>
        </w:r>
        <w:r>
          <w:rPr>
            <w:noProof/>
            <w:webHidden/>
          </w:rPr>
          <w:t>395</w:t>
        </w:r>
        <w:r>
          <w:rPr>
            <w:noProof/>
            <w:webHidden/>
          </w:rPr>
          <w:fldChar w:fldCharType="end"/>
        </w:r>
      </w:hyperlink>
    </w:p>
    <w:p w14:paraId="7847BB95" w14:textId="77777777" w:rsidR="009075DE" w:rsidRPr="00185381" w:rsidRDefault="009075DE">
      <w:pPr>
        <w:pStyle w:val="Sommario1"/>
        <w:tabs>
          <w:tab w:val="right" w:leader="dot" w:pos="8494"/>
        </w:tabs>
        <w:rPr>
          <w:rFonts w:ascii="Calibri" w:hAnsi="Calibri"/>
          <w:noProof/>
          <w:sz w:val="22"/>
          <w:szCs w:val="22"/>
        </w:rPr>
      </w:pPr>
      <w:hyperlink w:anchor="_Toc62164133" w:history="1">
        <w:r w:rsidRPr="006E50B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_Toc62164133 \h </w:instrText>
        </w:r>
        <w:r>
          <w:rPr>
            <w:noProof/>
            <w:webHidden/>
          </w:rPr>
        </w:r>
        <w:r>
          <w:rPr>
            <w:noProof/>
            <w:webHidden/>
          </w:rPr>
          <w:fldChar w:fldCharType="separate"/>
        </w:r>
        <w:r>
          <w:rPr>
            <w:noProof/>
            <w:webHidden/>
          </w:rPr>
          <w:t>407</w:t>
        </w:r>
        <w:r>
          <w:rPr>
            <w:noProof/>
            <w:webHidden/>
          </w:rPr>
          <w:fldChar w:fldCharType="end"/>
        </w:r>
      </w:hyperlink>
    </w:p>
    <w:p w14:paraId="72F442A7"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8"/>
      <w:bookmarkEnd w:id="29"/>
    </w:p>
    <w:p w14:paraId="1FAE06DE" w14:textId="77777777" w:rsidR="007B4E6C" w:rsidRDefault="007B4E6C" w:rsidP="007B4E6C"/>
    <w:p w14:paraId="724A3269"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3247" w14:textId="77777777" w:rsidR="008C5B1E" w:rsidRDefault="008C5B1E">
      <w:r>
        <w:separator/>
      </w:r>
    </w:p>
  </w:endnote>
  <w:endnote w:type="continuationSeparator" w:id="0">
    <w:p w14:paraId="543698EF" w14:textId="77777777" w:rsidR="008C5B1E" w:rsidRDefault="008C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44B" w14:textId="77777777" w:rsidR="00057AA8" w:rsidRDefault="00057AA8">
    <w:pPr>
      <w:pStyle w:val="Pidipagina"/>
      <w:jc w:val="right"/>
    </w:pPr>
    <w:r>
      <w:fldChar w:fldCharType="begin"/>
    </w:r>
    <w:r>
      <w:instrText>PAGE   \* MERGEFORMAT</w:instrText>
    </w:r>
    <w:r>
      <w:fldChar w:fldCharType="separate"/>
    </w:r>
    <w:r w:rsidR="009075DE">
      <w:rPr>
        <w:noProof/>
      </w:rPr>
      <w:t>407</w:t>
    </w:r>
    <w:r>
      <w:fldChar w:fldCharType="end"/>
    </w:r>
  </w:p>
  <w:p w14:paraId="7752A80D" w14:textId="77777777" w:rsidR="00057AA8" w:rsidRDefault="00057A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E92B" w14:textId="77777777" w:rsidR="008C5B1E" w:rsidRDefault="008C5B1E">
      <w:r>
        <w:separator/>
      </w:r>
    </w:p>
  </w:footnote>
  <w:footnote w:type="continuationSeparator" w:id="0">
    <w:p w14:paraId="423A9086" w14:textId="77777777" w:rsidR="008C5B1E" w:rsidRDefault="008C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FE6F" w14:textId="77777777" w:rsidR="00057AA8" w:rsidRDefault="00057AA8" w:rsidP="000F2B6B">
    <w:pPr>
      <w:pStyle w:val="Intestazione"/>
      <w:jc w:val="right"/>
      <w:rPr>
        <w:b/>
        <w:i/>
      </w:rPr>
    </w:pPr>
    <w:r>
      <w:rPr>
        <w:b/>
        <w:i/>
      </w:rPr>
      <w:t>Primo Samuele - Presentazione</w:t>
    </w:r>
  </w:p>
  <w:p w14:paraId="58D3D0D9" w14:textId="77777777" w:rsidR="00057AA8" w:rsidRPr="00B11B72" w:rsidRDefault="00057AA8"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13AD" w14:textId="77777777" w:rsidR="00057AA8" w:rsidRPr="007D5CAB" w:rsidRDefault="00057AA8" w:rsidP="00C47103">
    <w:pPr>
      <w:pStyle w:val="Intestazione"/>
      <w:jc w:val="right"/>
      <w:rPr>
        <w:b/>
        <w:i/>
      </w:rPr>
    </w:pPr>
    <w:r>
      <w:rPr>
        <w:b/>
        <w:i/>
      </w:rPr>
      <w:t>Libro del profeta Michea – Capitolo VII</w:t>
    </w:r>
  </w:p>
  <w:p w14:paraId="0F79C8D0" w14:textId="77777777" w:rsidR="00057AA8" w:rsidRPr="00B11B72" w:rsidRDefault="00057AA8"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85A" w14:textId="77777777" w:rsidR="00057AA8" w:rsidRDefault="00057AA8">
    <w:pPr>
      <w:pStyle w:val="Intestazione"/>
      <w:jc w:val="right"/>
      <w:rPr>
        <w:b/>
        <w:i/>
      </w:rPr>
    </w:pPr>
    <w:r>
      <w:rPr>
        <w:b/>
        <w:i/>
      </w:rPr>
      <w:t>Libro del profeta Michea– Conclusione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C72B" w14:textId="77777777" w:rsidR="00057AA8" w:rsidRDefault="00057AA8">
    <w:pPr>
      <w:pStyle w:val="Intestazione"/>
      <w:jc w:val="right"/>
      <w:rPr>
        <w:b/>
        <w:i/>
        <w:sz w:val="18"/>
      </w:rPr>
    </w:pPr>
    <w:r>
      <w:rPr>
        <w:b/>
        <w:i/>
      </w:rPr>
      <w:t>Libro del profeta Michea</w:t>
    </w:r>
    <w:r>
      <w:rPr>
        <w:b/>
        <w:i/>
        <w:sz w:val="18"/>
      </w:rPr>
      <w:t xml:space="preserve">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9EEB" w14:textId="77777777" w:rsidR="00057AA8" w:rsidRDefault="00057AA8" w:rsidP="000F2B6B">
    <w:pPr>
      <w:pStyle w:val="Intestazione"/>
      <w:jc w:val="right"/>
      <w:rPr>
        <w:b/>
        <w:i/>
      </w:rPr>
    </w:pPr>
    <w:r>
      <w:rPr>
        <w:b/>
        <w:i/>
      </w:rPr>
      <w:t>Libro del profeta Michea - Presentazione</w:t>
    </w:r>
  </w:p>
  <w:p w14:paraId="425E7F87" w14:textId="77777777" w:rsidR="00057AA8" w:rsidRPr="00B11B72" w:rsidRDefault="00057AA8"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EE22" w14:textId="77777777" w:rsidR="00057AA8" w:rsidRPr="007D5CAB" w:rsidRDefault="00057AA8" w:rsidP="000F2B6B">
    <w:pPr>
      <w:pStyle w:val="Intestazione"/>
      <w:jc w:val="right"/>
      <w:rPr>
        <w:b/>
        <w:i/>
      </w:rPr>
    </w:pPr>
    <w:r>
      <w:rPr>
        <w:b/>
        <w:i/>
      </w:rPr>
      <w:t>Libro del profeta Michea - Introduzione</w:t>
    </w:r>
  </w:p>
  <w:p w14:paraId="26C0862A" w14:textId="77777777" w:rsidR="00057AA8" w:rsidRPr="00B11B72" w:rsidRDefault="00057AA8"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DC7B" w14:textId="77777777" w:rsidR="00057AA8" w:rsidRPr="007D5CAB" w:rsidRDefault="00057AA8" w:rsidP="00C47103">
    <w:pPr>
      <w:pStyle w:val="Intestazione"/>
      <w:jc w:val="right"/>
      <w:rPr>
        <w:b/>
        <w:i/>
      </w:rPr>
    </w:pPr>
    <w:r>
      <w:rPr>
        <w:b/>
        <w:i/>
      </w:rPr>
      <w:t>Libro del profeta Michea – Capitolo I</w:t>
    </w:r>
  </w:p>
  <w:p w14:paraId="2B3C478E" w14:textId="77777777" w:rsidR="00057AA8" w:rsidRPr="00B11B72" w:rsidRDefault="00057AA8"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84F" w14:textId="77777777" w:rsidR="00057AA8" w:rsidRPr="007D5CAB" w:rsidRDefault="00057AA8" w:rsidP="00C47103">
    <w:pPr>
      <w:pStyle w:val="Intestazione"/>
      <w:jc w:val="right"/>
      <w:rPr>
        <w:b/>
        <w:i/>
      </w:rPr>
    </w:pPr>
    <w:r>
      <w:rPr>
        <w:b/>
        <w:i/>
      </w:rPr>
      <w:t>Libro del profeta Michea – Capitolo II</w:t>
    </w:r>
  </w:p>
  <w:p w14:paraId="0F8C85B9" w14:textId="77777777" w:rsidR="00057AA8" w:rsidRPr="00B11B72" w:rsidRDefault="00057AA8"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1F0A" w14:textId="77777777" w:rsidR="00057AA8" w:rsidRPr="007D5CAB" w:rsidRDefault="00057AA8" w:rsidP="00C47103">
    <w:pPr>
      <w:pStyle w:val="Intestazione"/>
      <w:jc w:val="right"/>
      <w:rPr>
        <w:b/>
        <w:i/>
      </w:rPr>
    </w:pPr>
    <w:r>
      <w:rPr>
        <w:b/>
        <w:i/>
      </w:rPr>
      <w:t>Libro del profeta Michea – Capitolo III</w:t>
    </w:r>
  </w:p>
  <w:p w14:paraId="5C228458" w14:textId="77777777" w:rsidR="00057AA8" w:rsidRPr="00B11B72" w:rsidRDefault="00057AA8"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8C16" w14:textId="77777777" w:rsidR="00057AA8" w:rsidRPr="007D5CAB" w:rsidRDefault="00057AA8" w:rsidP="00C47103">
    <w:pPr>
      <w:pStyle w:val="Intestazione"/>
      <w:jc w:val="right"/>
      <w:rPr>
        <w:b/>
        <w:i/>
      </w:rPr>
    </w:pPr>
    <w:r>
      <w:rPr>
        <w:b/>
        <w:i/>
      </w:rPr>
      <w:t>Libro del profeta Michea – Capitolo IV</w:t>
    </w:r>
  </w:p>
  <w:p w14:paraId="2AD6F0AD" w14:textId="77777777" w:rsidR="00057AA8" w:rsidRPr="00B11B72" w:rsidRDefault="00057AA8"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8527" w14:textId="77777777" w:rsidR="00057AA8" w:rsidRPr="007D5CAB" w:rsidRDefault="00057AA8" w:rsidP="00C47103">
    <w:pPr>
      <w:pStyle w:val="Intestazione"/>
      <w:jc w:val="right"/>
      <w:rPr>
        <w:b/>
        <w:i/>
      </w:rPr>
    </w:pPr>
    <w:r>
      <w:rPr>
        <w:b/>
        <w:i/>
      </w:rPr>
      <w:t>Libro del profeta Michea – Capitolo V</w:t>
    </w:r>
  </w:p>
  <w:p w14:paraId="3119EE54" w14:textId="77777777" w:rsidR="00057AA8" w:rsidRPr="00B11B72" w:rsidRDefault="00057AA8"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99E" w14:textId="77777777" w:rsidR="00057AA8" w:rsidRPr="007D5CAB" w:rsidRDefault="00057AA8" w:rsidP="00C47103">
    <w:pPr>
      <w:pStyle w:val="Intestazione"/>
      <w:jc w:val="right"/>
      <w:rPr>
        <w:b/>
        <w:i/>
      </w:rPr>
    </w:pPr>
    <w:r>
      <w:rPr>
        <w:b/>
        <w:i/>
      </w:rPr>
      <w:t>Libro del profeta Michea – Capitolo VI</w:t>
    </w:r>
  </w:p>
  <w:p w14:paraId="226862AE" w14:textId="77777777" w:rsidR="00057AA8" w:rsidRPr="00B11B72" w:rsidRDefault="00057AA8"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E413FAD"/>
    <w:multiLevelType w:val="hybridMultilevel"/>
    <w:tmpl w:val="AEF8F10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0"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2"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3"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2"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4"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7"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407313">
    <w:abstractNumId w:val="16"/>
  </w:num>
  <w:num w:numId="2" w16cid:durableId="133571074">
    <w:abstractNumId w:val="14"/>
  </w:num>
  <w:num w:numId="3" w16cid:durableId="1749693165">
    <w:abstractNumId w:val="38"/>
  </w:num>
  <w:num w:numId="4" w16cid:durableId="1523783838">
    <w:abstractNumId w:val="7"/>
  </w:num>
  <w:num w:numId="5" w16cid:durableId="144854711">
    <w:abstractNumId w:val="25"/>
  </w:num>
  <w:num w:numId="6" w16cid:durableId="24140656">
    <w:abstractNumId w:val="19"/>
  </w:num>
  <w:num w:numId="7" w16cid:durableId="622198813">
    <w:abstractNumId w:val="24"/>
  </w:num>
  <w:num w:numId="8" w16cid:durableId="114258981">
    <w:abstractNumId w:val="26"/>
  </w:num>
  <w:num w:numId="9" w16cid:durableId="9648555">
    <w:abstractNumId w:val="27"/>
  </w:num>
  <w:num w:numId="10" w16cid:durableId="171645013">
    <w:abstractNumId w:val="17"/>
  </w:num>
  <w:num w:numId="11" w16cid:durableId="424769613">
    <w:abstractNumId w:val="44"/>
  </w:num>
  <w:num w:numId="12" w16cid:durableId="1917789174">
    <w:abstractNumId w:val="9"/>
  </w:num>
  <w:num w:numId="13" w16cid:durableId="1318219111">
    <w:abstractNumId w:val="5"/>
  </w:num>
  <w:num w:numId="14" w16cid:durableId="1445348927">
    <w:abstractNumId w:val="30"/>
  </w:num>
  <w:num w:numId="15" w16cid:durableId="784932400">
    <w:abstractNumId w:val="34"/>
  </w:num>
  <w:num w:numId="16" w16cid:durableId="1601449912">
    <w:abstractNumId w:val="48"/>
  </w:num>
  <w:num w:numId="17" w16cid:durableId="1679116354">
    <w:abstractNumId w:val="40"/>
  </w:num>
  <w:num w:numId="18" w16cid:durableId="1074007863">
    <w:abstractNumId w:val="21"/>
  </w:num>
  <w:num w:numId="19" w16cid:durableId="1979605205">
    <w:abstractNumId w:val="10"/>
  </w:num>
  <w:num w:numId="20" w16cid:durableId="364984242">
    <w:abstractNumId w:val="37"/>
  </w:num>
  <w:num w:numId="21" w16cid:durableId="1589541403">
    <w:abstractNumId w:val="28"/>
  </w:num>
  <w:num w:numId="22" w16cid:durableId="984237065">
    <w:abstractNumId w:val="31"/>
  </w:num>
  <w:num w:numId="23" w16cid:durableId="1275600407">
    <w:abstractNumId w:val="1"/>
  </w:num>
  <w:num w:numId="24" w16cid:durableId="492183049">
    <w:abstractNumId w:val="0"/>
  </w:num>
  <w:num w:numId="25" w16cid:durableId="1760440925">
    <w:abstractNumId w:val="18"/>
  </w:num>
  <w:num w:numId="26" w16cid:durableId="1599021395">
    <w:abstractNumId w:val="6"/>
  </w:num>
  <w:num w:numId="27" w16cid:durableId="771705477">
    <w:abstractNumId w:val="45"/>
  </w:num>
  <w:num w:numId="28" w16cid:durableId="330182324">
    <w:abstractNumId w:val="2"/>
  </w:num>
  <w:num w:numId="29" w16cid:durableId="1777558863">
    <w:abstractNumId w:val="41"/>
  </w:num>
  <w:num w:numId="30" w16cid:durableId="1519999283">
    <w:abstractNumId w:val="13"/>
  </w:num>
  <w:num w:numId="31" w16cid:durableId="864976628">
    <w:abstractNumId w:val="23"/>
  </w:num>
  <w:num w:numId="32" w16cid:durableId="651830802">
    <w:abstractNumId w:val="35"/>
  </w:num>
  <w:num w:numId="33" w16cid:durableId="698550932">
    <w:abstractNumId w:val="32"/>
  </w:num>
  <w:num w:numId="34" w16cid:durableId="120733625">
    <w:abstractNumId w:val="12"/>
  </w:num>
  <w:num w:numId="35" w16cid:durableId="1502508395">
    <w:abstractNumId w:val="46"/>
  </w:num>
  <w:num w:numId="36" w16cid:durableId="1404136323">
    <w:abstractNumId w:val="3"/>
  </w:num>
  <w:num w:numId="37" w16cid:durableId="1148471277">
    <w:abstractNumId w:val="4"/>
  </w:num>
  <w:num w:numId="38" w16cid:durableId="609316209">
    <w:abstractNumId w:val="29"/>
  </w:num>
  <w:num w:numId="39" w16cid:durableId="1379427364">
    <w:abstractNumId w:val="15"/>
  </w:num>
  <w:num w:numId="40" w16cid:durableId="1944847498">
    <w:abstractNumId w:val="47"/>
  </w:num>
  <w:num w:numId="41" w16cid:durableId="1521121385">
    <w:abstractNumId w:val="36"/>
  </w:num>
  <w:num w:numId="42" w16cid:durableId="390271857">
    <w:abstractNumId w:val="11"/>
  </w:num>
  <w:num w:numId="43" w16cid:durableId="214705033">
    <w:abstractNumId w:val="43"/>
  </w:num>
  <w:num w:numId="44" w16cid:durableId="1985962489">
    <w:abstractNumId w:val="42"/>
  </w:num>
  <w:num w:numId="45" w16cid:durableId="1767115413">
    <w:abstractNumId w:val="20"/>
  </w:num>
  <w:num w:numId="46" w16cid:durableId="356661991">
    <w:abstractNumId w:val="8"/>
  </w:num>
  <w:num w:numId="47" w16cid:durableId="2039381935">
    <w:abstractNumId w:val="39"/>
  </w:num>
  <w:num w:numId="48" w16cid:durableId="561526823">
    <w:abstractNumId w:val="22"/>
  </w:num>
  <w:num w:numId="49" w16cid:durableId="19754771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0FF2"/>
    <w:rsid w:val="0001143D"/>
    <w:rsid w:val="00011D23"/>
    <w:rsid w:val="00011E29"/>
    <w:rsid w:val="0001697A"/>
    <w:rsid w:val="00017F94"/>
    <w:rsid w:val="000203E6"/>
    <w:rsid w:val="00020E27"/>
    <w:rsid w:val="00021BC0"/>
    <w:rsid w:val="00021BF0"/>
    <w:rsid w:val="00021E83"/>
    <w:rsid w:val="0002639B"/>
    <w:rsid w:val="00027FC1"/>
    <w:rsid w:val="000304C1"/>
    <w:rsid w:val="00031AD8"/>
    <w:rsid w:val="000321C4"/>
    <w:rsid w:val="00033D8D"/>
    <w:rsid w:val="00034D4A"/>
    <w:rsid w:val="0003781B"/>
    <w:rsid w:val="0004095D"/>
    <w:rsid w:val="0004102C"/>
    <w:rsid w:val="00043908"/>
    <w:rsid w:val="0004504D"/>
    <w:rsid w:val="00050B4C"/>
    <w:rsid w:val="000514CE"/>
    <w:rsid w:val="000519F8"/>
    <w:rsid w:val="00053316"/>
    <w:rsid w:val="000533B6"/>
    <w:rsid w:val="00054061"/>
    <w:rsid w:val="0005527F"/>
    <w:rsid w:val="00055613"/>
    <w:rsid w:val="00055B83"/>
    <w:rsid w:val="00057A32"/>
    <w:rsid w:val="00057AA8"/>
    <w:rsid w:val="00063548"/>
    <w:rsid w:val="000667FA"/>
    <w:rsid w:val="000676E7"/>
    <w:rsid w:val="00074111"/>
    <w:rsid w:val="000800A9"/>
    <w:rsid w:val="00080400"/>
    <w:rsid w:val="000812D5"/>
    <w:rsid w:val="00082C31"/>
    <w:rsid w:val="00085832"/>
    <w:rsid w:val="0008656C"/>
    <w:rsid w:val="00091FC5"/>
    <w:rsid w:val="00092828"/>
    <w:rsid w:val="00092FC5"/>
    <w:rsid w:val="0009352F"/>
    <w:rsid w:val="000936DF"/>
    <w:rsid w:val="00096801"/>
    <w:rsid w:val="000A0A99"/>
    <w:rsid w:val="000A3ED1"/>
    <w:rsid w:val="000A42F4"/>
    <w:rsid w:val="000A4AF9"/>
    <w:rsid w:val="000A587D"/>
    <w:rsid w:val="000B05AB"/>
    <w:rsid w:val="000B105C"/>
    <w:rsid w:val="000B15E5"/>
    <w:rsid w:val="000B75CD"/>
    <w:rsid w:val="000B7C9B"/>
    <w:rsid w:val="000C039E"/>
    <w:rsid w:val="000C0874"/>
    <w:rsid w:val="000C0CCA"/>
    <w:rsid w:val="000C1AC7"/>
    <w:rsid w:val="000C1D1E"/>
    <w:rsid w:val="000C1D93"/>
    <w:rsid w:val="000C2891"/>
    <w:rsid w:val="000C2CCE"/>
    <w:rsid w:val="000C4B7E"/>
    <w:rsid w:val="000C69B9"/>
    <w:rsid w:val="000C7560"/>
    <w:rsid w:val="000C7C51"/>
    <w:rsid w:val="000D25F7"/>
    <w:rsid w:val="000D2620"/>
    <w:rsid w:val="000D2621"/>
    <w:rsid w:val="000D4ABE"/>
    <w:rsid w:val="000D7B73"/>
    <w:rsid w:val="000E1AEF"/>
    <w:rsid w:val="000E1CBA"/>
    <w:rsid w:val="000E1D1E"/>
    <w:rsid w:val="000E2BC8"/>
    <w:rsid w:val="000E6C9F"/>
    <w:rsid w:val="000E7837"/>
    <w:rsid w:val="000F0C73"/>
    <w:rsid w:val="000F2543"/>
    <w:rsid w:val="000F2B6B"/>
    <w:rsid w:val="000F31F7"/>
    <w:rsid w:val="000F5354"/>
    <w:rsid w:val="000F55B6"/>
    <w:rsid w:val="001000F2"/>
    <w:rsid w:val="0010119D"/>
    <w:rsid w:val="00102071"/>
    <w:rsid w:val="00103205"/>
    <w:rsid w:val="001045D3"/>
    <w:rsid w:val="0011171C"/>
    <w:rsid w:val="00112116"/>
    <w:rsid w:val="001145A4"/>
    <w:rsid w:val="00115A15"/>
    <w:rsid w:val="001179F4"/>
    <w:rsid w:val="00117E1A"/>
    <w:rsid w:val="00120C1D"/>
    <w:rsid w:val="00121141"/>
    <w:rsid w:val="00123440"/>
    <w:rsid w:val="00123B6E"/>
    <w:rsid w:val="00124905"/>
    <w:rsid w:val="00124B30"/>
    <w:rsid w:val="00126760"/>
    <w:rsid w:val="00133B7E"/>
    <w:rsid w:val="00137643"/>
    <w:rsid w:val="001454B5"/>
    <w:rsid w:val="00146D66"/>
    <w:rsid w:val="00147B00"/>
    <w:rsid w:val="00150677"/>
    <w:rsid w:val="00151D18"/>
    <w:rsid w:val="00154245"/>
    <w:rsid w:val="00154AF0"/>
    <w:rsid w:val="00157553"/>
    <w:rsid w:val="00160ED9"/>
    <w:rsid w:val="00161FA9"/>
    <w:rsid w:val="00163667"/>
    <w:rsid w:val="0016423D"/>
    <w:rsid w:val="001678B0"/>
    <w:rsid w:val="00170F12"/>
    <w:rsid w:val="001722CB"/>
    <w:rsid w:val="0017347D"/>
    <w:rsid w:val="00173D8C"/>
    <w:rsid w:val="00174DEA"/>
    <w:rsid w:val="00181E56"/>
    <w:rsid w:val="001826F3"/>
    <w:rsid w:val="0018309A"/>
    <w:rsid w:val="00185381"/>
    <w:rsid w:val="001871D9"/>
    <w:rsid w:val="00190F21"/>
    <w:rsid w:val="00190FE6"/>
    <w:rsid w:val="00194A6A"/>
    <w:rsid w:val="00196B69"/>
    <w:rsid w:val="00196F3A"/>
    <w:rsid w:val="001A01DC"/>
    <w:rsid w:val="001A1667"/>
    <w:rsid w:val="001A29EA"/>
    <w:rsid w:val="001A38F7"/>
    <w:rsid w:val="001A3C9D"/>
    <w:rsid w:val="001A6550"/>
    <w:rsid w:val="001A746C"/>
    <w:rsid w:val="001B07C4"/>
    <w:rsid w:val="001B082C"/>
    <w:rsid w:val="001B097E"/>
    <w:rsid w:val="001B09E2"/>
    <w:rsid w:val="001B0C1A"/>
    <w:rsid w:val="001B2F31"/>
    <w:rsid w:val="001B478F"/>
    <w:rsid w:val="001B7B09"/>
    <w:rsid w:val="001C066E"/>
    <w:rsid w:val="001C186A"/>
    <w:rsid w:val="001C3AC0"/>
    <w:rsid w:val="001C461C"/>
    <w:rsid w:val="001C5D52"/>
    <w:rsid w:val="001C7709"/>
    <w:rsid w:val="001D01B5"/>
    <w:rsid w:val="001D0D97"/>
    <w:rsid w:val="001D171E"/>
    <w:rsid w:val="001D7EDB"/>
    <w:rsid w:val="001E00B7"/>
    <w:rsid w:val="001E01F2"/>
    <w:rsid w:val="001E224B"/>
    <w:rsid w:val="001E295B"/>
    <w:rsid w:val="001E31B6"/>
    <w:rsid w:val="001E6A19"/>
    <w:rsid w:val="001F115C"/>
    <w:rsid w:val="001F225B"/>
    <w:rsid w:val="001F2DE6"/>
    <w:rsid w:val="001F58FB"/>
    <w:rsid w:val="001F6FF4"/>
    <w:rsid w:val="00201E39"/>
    <w:rsid w:val="00202472"/>
    <w:rsid w:val="00203567"/>
    <w:rsid w:val="002051B0"/>
    <w:rsid w:val="002104E9"/>
    <w:rsid w:val="00212356"/>
    <w:rsid w:val="00213452"/>
    <w:rsid w:val="00221FB4"/>
    <w:rsid w:val="00222731"/>
    <w:rsid w:val="00224442"/>
    <w:rsid w:val="00227429"/>
    <w:rsid w:val="00231093"/>
    <w:rsid w:val="002318A2"/>
    <w:rsid w:val="00233C4B"/>
    <w:rsid w:val="0023424D"/>
    <w:rsid w:val="00234497"/>
    <w:rsid w:val="0023468C"/>
    <w:rsid w:val="002351F9"/>
    <w:rsid w:val="00237C7B"/>
    <w:rsid w:val="00237DB4"/>
    <w:rsid w:val="00240C6D"/>
    <w:rsid w:val="002415B7"/>
    <w:rsid w:val="002467DD"/>
    <w:rsid w:val="00246F56"/>
    <w:rsid w:val="0025291F"/>
    <w:rsid w:val="00252AAB"/>
    <w:rsid w:val="00254210"/>
    <w:rsid w:val="0025593E"/>
    <w:rsid w:val="00260031"/>
    <w:rsid w:val="00260F77"/>
    <w:rsid w:val="00261C02"/>
    <w:rsid w:val="002625F0"/>
    <w:rsid w:val="00263138"/>
    <w:rsid w:val="002676A7"/>
    <w:rsid w:val="00272D7A"/>
    <w:rsid w:val="00273368"/>
    <w:rsid w:val="0027415D"/>
    <w:rsid w:val="00276FA8"/>
    <w:rsid w:val="00277BF1"/>
    <w:rsid w:val="00280284"/>
    <w:rsid w:val="00283990"/>
    <w:rsid w:val="002839DA"/>
    <w:rsid w:val="00283B04"/>
    <w:rsid w:val="00284272"/>
    <w:rsid w:val="0028479D"/>
    <w:rsid w:val="00284DFA"/>
    <w:rsid w:val="002870B1"/>
    <w:rsid w:val="00287556"/>
    <w:rsid w:val="00287975"/>
    <w:rsid w:val="002911C5"/>
    <w:rsid w:val="00291B12"/>
    <w:rsid w:val="00291DB8"/>
    <w:rsid w:val="002927F1"/>
    <w:rsid w:val="00292AC3"/>
    <w:rsid w:val="0029363B"/>
    <w:rsid w:val="00296604"/>
    <w:rsid w:val="00296D8E"/>
    <w:rsid w:val="0029797E"/>
    <w:rsid w:val="002A1548"/>
    <w:rsid w:val="002A1AAC"/>
    <w:rsid w:val="002A637B"/>
    <w:rsid w:val="002A7481"/>
    <w:rsid w:val="002B3907"/>
    <w:rsid w:val="002B5512"/>
    <w:rsid w:val="002B5AE2"/>
    <w:rsid w:val="002B6AAF"/>
    <w:rsid w:val="002B7B12"/>
    <w:rsid w:val="002C018A"/>
    <w:rsid w:val="002C1F54"/>
    <w:rsid w:val="002C3B67"/>
    <w:rsid w:val="002C3E56"/>
    <w:rsid w:val="002D1A32"/>
    <w:rsid w:val="002D35F4"/>
    <w:rsid w:val="002D557E"/>
    <w:rsid w:val="002D5775"/>
    <w:rsid w:val="002D616E"/>
    <w:rsid w:val="002D6393"/>
    <w:rsid w:val="002D7087"/>
    <w:rsid w:val="002D7421"/>
    <w:rsid w:val="002E036A"/>
    <w:rsid w:val="002E20FB"/>
    <w:rsid w:val="002E22E7"/>
    <w:rsid w:val="002E2F0B"/>
    <w:rsid w:val="002E4478"/>
    <w:rsid w:val="002E5BE9"/>
    <w:rsid w:val="002E62CE"/>
    <w:rsid w:val="002E768C"/>
    <w:rsid w:val="002F0C26"/>
    <w:rsid w:val="002F215C"/>
    <w:rsid w:val="002F3848"/>
    <w:rsid w:val="002F41B5"/>
    <w:rsid w:val="002F544C"/>
    <w:rsid w:val="00301A7F"/>
    <w:rsid w:val="00303114"/>
    <w:rsid w:val="003038CF"/>
    <w:rsid w:val="003040AE"/>
    <w:rsid w:val="0030451D"/>
    <w:rsid w:val="003102FF"/>
    <w:rsid w:val="00310B17"/>
    <w:rsid w:val="0031150C"/>
    <w:rsid w:val="00312D92"/>
    <w:rsid w:val="003131BA"/>
    <w:rsid w:val="003131E8"/>
    <w:rsid w:val="00315BA7"/>
    <w:rsid w:val="0031620C"/>
    <w:rsid w:val="003170B7"/>
    <w:rsid w:val="003206C0"/>
    <w:rsid w:val="003224E5"/>
    <w:rsid w:val="003236FE"/>
    <w:rsid w:val="003311F6"/>
    <w:rsid w:val="00332381"/>
    <w:rsid w:val="00333F2A"/>
    <w:rsid w:val="003356CF"/>
    <w:rsid w:val="00343B3B"/>
    <w:rsid w:val="00347562"/>
    <w:rsid w:val="00347C13"/>
    <w:rsid w:val="00347D19"/>
    <w:rsid w:val="00350196"/>
    <w:rsid w:val="00350B04"/>
    <w:rsid w:val="003511CA"/>
    <w:rsid w:val="00351FBE"/>
    <w:rsid w:val="00353061"/>
    <w:rsid w:val="003550DA"/>
    <w:rsid w:val="003664E8"/>
    <w:rsid w:val="00367E97"/>
    <w:rsid w:val="00371F4A"/>
    <w:rsid w:val="00372E4E"/>
    <w:rsid w:val="00374484"/>
    <w:rsid w:val="00374CB0"/>
    <w:rsid w:val="0037528C"/>
    <w:rsid w:val="00382533"/>
    <w:rsid w:val="00382A44"/>
    <w:rsid w:val="00386CA9"/>
    <w:rsid w:val="00391E31"/>
    <w:rsid w:val="00393251"/>
    <w:rsid w:val="003935DB"/>
    <w:rsid w:val="00394935"/>
    <w:rsid w:val="00396392"/>
    <w:rsid w:val="003A0ED8"/>
    <w:rsid w:val="003A1533"/>
    <w:rsid w:val="003A2033"/>
    <w:rsid w:val="003A59F9"/>
    <w:rsid w:val="003A614F"/>
    <w:rsid w:val="003A7EA6"/>
    <w:rsid w:val="003B0D66"/>
    <w:rsid w:val="003B2CF0"/>
    <w:rsid w:val="003B4BA7"/>
    <w:rsid w:val="003B5A93"/>
    <w:rsid w:val="003B5DC1"/>
    <w:rsid w:val="003C31CC"/>
    <w:rsid w:val="003C3D9C"/>
    <w:rsid w:val="003C6A5D"/>
    <w:rsid w:val="003D03BB"/>
    <w:rsid w:val="003D0AC2"/>
    <w:rsid w:val="003D52C0"/>
    <w:rsid w:val="003D5AF9"/>
    <w:rsid w:val="003D6384"/>
    <w:rsid w:val="003E09E4"/>
    <w:rsid w:val="003E4116"/>
    <w:rsid w:val="003E5B41"/>
    <w:rsid w:val="003E62D1"/>
    <w:rsid w:val="003E7F21"/>
    <w:rsid w:val="003F026D"/>
    <w:rsid w:val="003F0EC2"/>
    <w:rsid w:val="003F15FE"/>
    <w:rsid w:val="003F2136"/>
    <w:rsid w:val="003F2840"/>
    <w:rsid w:val="003F3C9A"/>
    <w:rsid w:val="003F3EA6"/>
    <w:rsid w:val="003F5739"/>
    <w:rsid w:val="003F69CD"/>
    <w:rsid w:val="0040346E"/>
    <w:rsid w:val="00404AF6"/>
    <w:rsid w:val="00404E57"/>
    <w:rsid w:val="00406143"/>
    <w:rsid w:val="00406CCE"/>
    <w:rsid w:val="00407423"/>
    <w:rsid w:val="0041034E"/>
    <w:rsid w:val="00415507"/>
    <w:rsid w:val="0041751B"/>
    <w:rsid w:val="00424794"/>
    <w:rsid w:val="00425953"/>
    <w:rsid w:val="00425A70"/>
    <w:rsid w:val="0042644E"/>
    <w:rsid w:val="00426891"/>
    <w:rsid w:val="00432D5F"/>
    <w:rsid w:val="00433B51"/>
    <w:rsid w:val="00435C06"/>
    <w:rsid w:val="00437FCB"/>
    <w:rsid w:val="00440E55"/>
    <w:rsid w:val="00441F67"/>
    <w:rsid w:val="004430C7"/>
    <w:rsid w:val="0044796F"/>
    <w:rsid w:val="00447A4E"/>
    <w:rsid w:val="00451E64"/>
    <w:rsid w:val="00453039"/>
    <w:rsid w:val="00453D4A"/>
    <w:rsid w:val="0045537A"/>
    <w:rsid w:val="00455F22"/>
    <w:rsid w:val="00457E76"/>
    <w:rsid w:val="00460AED"/>
    <w:rsid w:val="00463C5E"/>
    <w:rsid w:val="00463E87"/>
    <w:rsid w:val="00465FD8"/>
    <w:rsid w:val="004735A0"/>
    <w:rsid w:val="00473D4B"/>
    <w:rsid w:val="00473F19"/>
    <w:rsid w:val="00475B42"/>
    <w:rsid w:val="00476D57"/>
    <w:rsid w:val="004833F8"/>
    <w:rsid w:val="0048519C"/>
    <w:rsid w:val="00485F05"/>
    <w:rsid w:val="00492405"/>
    <w:rsid w:val="00495898"/>
    <w:rsid w:val="004A13D3"/>
    <w:rsid w:val="004A4C42"/>
    <w:rsid w:val="004A5803"/>
    <w:rsid w:val="004A7ADD"/>
    <w:rsid w:val="004B2ACE"/>
    <w:rsid w:val="004B321E"/>
    <w:rsid w:val="004B3BCD"/>
    <w:rsid w:val="004B650D"/>
    <w:rsid w:val="004B665E"/>
    <w:rsid w:val="004B7137"/>
    <w:rsid w:val="004C1A0E"/>
    <w:rsid w:val="004C239C"/>
    <w:rsid w:val="004C40FA"/>
    <w:rsid w:val="004C6D61"/>
    <w:rsid w:val="004C7BA1"/>
    <w:rsid w:val="004D1877"/>
    <w:rsid w:val="004D2346"/>
    <w:rsid w:val="004D4EE4"/>
    <w:rsid w:val="004D7FA4"/>
    <w:rsid w:val="004E12DA"/>
    <w:rsid w:val="004F47A5"/>
    <w:rsid w:val="004F4855"/>
    <w:rsid w:val="004F7B3E"/>
    <w:rsid w:val="004F7FD9"/>
    <w:rsid w:val="005001FC"/>
    <w:rsid w:val="005034B7"/>
    <w:rsid w:val="0051269E"/>
    <w:rsid w:val="00512E3E"/>
    <w:rsid w:val="00514650"/>
    <w:rsid w:val="00514FE3"/>
    <w:rsid w:val="0051587A"/>
    <w:rsid w:val="00515FB0"/>
    <w:rsid w:val="00520B84"/>
    <w:rsid w:val="0052202D"/>
    <w:rsid w:val="00531233"/>
    <w:rsid w:val="00533B42"/>
    <w:rsid w:val="0053583D"/>
    <w:rsid w:val="0053633B"/>
    <w:rsid w:val="0054195C"/>
    <w:rsid w:val="00541D68"/>
    <w:rsid w:val="0054708E"/>
    <w:rsid w:val="005476F0"/>
    <w:rsid w:val="00547927"/>
    <w:rsid w:val="00547FC2"/>
    <w:rsid w:val="00552798"/>
    <w:rsid w:val="0055590B"/>
    <w:rsid w:val="00556A17"/>
    <w:rsid w:val="00557356"/>
    <w:rsid w:val="0056610B"/>
    <w:rsid w:val="005667F8"/>
    <w:rsid w:val="00566834"/>
    <w:rsid w:val="005707D1"/>
    <w:rsid w:val="00571E9A"/>
    <w:rsid w:val="00572327"/>
    <w:rsid w:val="005725D5"/>
    <w:rsid w:val="00573A8F"/>
    <w:rsid w:val="00573BB9"/>
    <w:rsid w:val="00573F54"/>
    <w:rsid w:val="00575971"/>
    <w:rsid w:val="00575C7E"/>
    <w:rsid w:val="005768D3"/>
    <w:rsid w:val="00576DFB"/>
    <w:rsid w:val="00580071"/>
    <w:rsid w:val="00580B84"/>
    <w:rsid w:val="005818C7"/>
    <w:rsid w:val="005821E3"/>
    <w:rsid w:val="0058263D"/>
    <w:rsid w:val="00582670"/>
    <w:rsid w:val="00583075"/>
    <w:rsid w:val="00583408"/>
    <w:rsid w:val="00583B7F"/>
    <w:rsid w:val="00583F75"/>
    <w:rsid w:val="00584CE9"/>
    <w:rsid w:val="005853B5"/>
    <w:rsid w:val="0058577C"/>
    <w:rsid w:val="00590DAA"/>
    <w:rsid w:val="00591576"/>
    <w:rsid w:val="00591856"/>
    <w:rsid w:val="005933EB"/>
    <w:rsid w:val="00593FBD"/>
    <w:rsid w:val="005957A8"/>
    <w:rsid w:val="00597FB4"/>
    <w:rsid w:val="005A148E"/>
    <w:rsid w:val="005B298E"/>
    <w:rsid w:val="005B2D2D"/>
    <w:rsid w:val="005B3023"/>
    <w:rsid w:val="005B4AF2"/>
    <w:rsid w:val="005B5102"/>
    <w:rsid w:val="005C05B6"/>
    <w:rsid w:val="005C0EF4"/>
    <w:rsid w:val="005C1D56"/>
    <w:rsid w:val="005C21D5"/>
    <w:rsid w:val="005C2F19"/>
    <w:rsid w:val="005C4177"/>
    <w:rsid w:val="005D079C"/>
    <w:rsid w:val="005D10B3"/>
    <w:rsid w:val="005D2990"/>
    <w:rsid w:val="005D43D5"/>
    <w:rsid w:val="005D57B7"/>
    <w:rsid w:val="005D5A42"/>
    <w:rsid w:val="005E1885"/>
    <w:rsid w:val="005E1A61"/>
    <w:rsid w:val="005E253C"/>
    <w:rsid w:val="005E39B7"/>
    <w:rsid w:val="005E646C"/>
    <w:rsid w:val="005E6D3B"/>
    <w:rsid w:val="005E7D15"/>
    <w:rsid w:val="005F0405"/>
    <w:rsid w:val="005F1D65"/>
    <w:rsid w:val="005F4295"/>
    <w:rsid w:val="005F66F0"/>
    <w:rsid w:val="005F67B8"/>
    <w:rsid w:val="00601900"/>
    <w:rsid w:val="006024CA"/>
    <w:rsid w:val="006067F0"/>
    <w:rsid w:val="00610738"/>
    <w:rsid w:val="00616303"/>
    <w:rsid w:val="0061723A"/>
    <w:rsid w:val="0062261B"/>
    <w:rsid w:val="0062320A"/>
    <w:rsid w:val="00624112"/>
    <w:rsid w:val="006243A1"/>
    <w:rsid w:val="0063168E"/>
    <w:rsid w:val="00631AFC"/>
    <w:rsid w:val="00634B1E"/>
    <w:rsid w:val="00635585"/>
    <w:rsid w:val="00642637"/>
    <w:rsid w:val="00642CB8"/>
    <w:rsid w:val="00643A18"/>
    <w:rsid w:val="00644F24"/>
    <w:rsid w:val="006453C4"/>
    <w:rsid w:val="00646056"/>
    <w:rsid w:val="00647253"/>
    <w:rsid w:val="006503EB"/>
    <w:rsid w:val="00650500"/>
    <w:rsid w:val="00650D75"/>
    <w:rsid w:val="00651395"/>
    <w:rsid w:val="00654B9B"/>
    <w:rsid w:val="00656B01"/>
    <w:rsid w:val="00661486"/>
    <w:rsid w:val="00666485"/>
    <w:rsid w:val="0066725B"/>
    <w:rsid w:val="00670CBE"/>
    <w:rsid w:val="00671BAC"/>
    <w:rsid w:val="00671E53"/>
    <w:rsid w:val="00673931"/>
    <w:rsid w:val="00673B41"/>
    <w:rsid w:val="00677DA2"/>
    <w:rsid w:val="00680ACB"/>
    <w:rsid w:val="00683E79"/>
    <w:rsid w:val="00685109"/>
    <w:rsid w:val="006868F7"/>
    <w:rsid w:val="00690685"/>
    <w:rsid w:val="006906B7"/>
    <w:rsid w:val="00691D22"/>
    <w:rsid w:val="006937CE"/>
    <w:rsid w:val="00694C96"/>
    <w:rsid w:val="00696621"/>
    <w:rsid w:val="00696D52"/>
    <w:rsid w:val="006A3722"/>
    <w:rsid w:val="006A37D4"/>
    <w:rsid w:val="006A5FF6"/>
    <w:rsid w:val="006B1868"/>
    <w:rsid w:val="006B190A"/>
    <w:rsid w:val="006B1F45"/>
    <w:rsid w:val="006B27F4"/>
    <w:rsid w:val="006B4A80"/>
    <w:rsid w:val="006B7345"/>
    <w:rsid w:val="006B7EE7"/>
    <w:rsid w:val="006C1106"/>
    <w:rsid w:val="006C1935"/>
    <w:rsid w:val="006C3CEC"/>
    <w:rsid w:val="006C45BC"/>
    <w:rsid w:val="006C5452"/>
    <w:rsid w:val="006C5FB4"/>
    <w:rsid w:val="006C63B6"/>
    <w:rsid w:val="006C6FEC"/>
    <w:rsid w:val="006C785B"/>
    <w:rsid w:val="006D0DEB"/>
    <w:rsid w:val="006D130A"/>
    <w:rsid w:val="006D296B"/>
    <w:rsid w:val="006D3986"/>
    <w:rsid w:val="006E0BCD"/>
    <w:rsid w:val="006E1EC8"/>
    <w:rsid w:val="006E2E1E"/>
    <w:rsid w:val="006F0A01"/>
    <w:rsid w:val="006F20EA"/>
    <w:rsid w:val="006F28F9"/>
    <w:rsid w:val="006F3C5C"/>
    <w:rsid w:val="006F5BF5"/>
    <w:rsid w:val="006F69B3"/>
    <w:rsid w:val="006F6EF9"/>
    <w:rsid w:val="00700443"/>
    <w:rsid w:val="0070245E"/>
    <w:rsid w:val="0070559B"/>
    <w:rsid w:val="00705927"/>
    <w:rsid w:val="00706E0A"/>
    <w:rsid w:val="00707158"/>
    <w:rsid w:val="007075CD"/>
    <w:rsid w:val="007114B5"/>
    <w:rsid w:val="00711F69"/>
    <w:rsid w:val="0071252D"/>
    <w:rsid w:val="0071381D"/>
    <w:rsid w:val="00713C67"/>
    <w:rsid w:val="00714438"/>
    <w:rsid w:val="0071516D"/>
    <w:rsid w:val="007204D9"/>
    <w:rsid w:val="00720E9C"/>
    <w:rsid w:val="00721D13"/>
    <w:rsid w:val="00723468"/>
    <w:rsid w:val="00723612"/>
    <w:rsid w:val="0072573A"/>
    <w:rsid w:val="00731E52"/>
    <w:rsid w:val="0073428E"/>
    <w:rsid w:val="00734DE6"/>
    <w:rsid w:val="00735203"/>
    <w:rsid w:val="007363BC"/>
    <w:rsid w:val="00742985"/>
    <w:rsid w:val="00743156"/>
    <w:rsid w:val="007439A0"/>
    <w:rsid w:val="00743EAE"/>
    <w:rsid w:val="007446EC"/>
    <w:rsid w:val="00744C34"/>
    <w:rsid w:val="00746F78"/>
    <w:rsid w:val="007470F2"/>
    <w:rsid w:val="00754276"/>
    <w:rsid w:val="00757BFE"/>
    <w:rsid w:val="007613AC"/>
    <w:rsid w:val="00763506"/>
    <w:rsid w:val="007642B7"/>
    <w:rsid w:val="00766F64"/>
    <w:rsid w:val="00767ADD"/>
    <w:rsid w:val="007724EC"/>
    <w:rsid w:val="00773F20"/>
    <w:rsid w:val="007810DF"/>
    <w:rsid w:val="0078480A"/>
    <w:rsid w:val="00787260"/>
    <w:rsid w:val="007904E3"/>
    <w:rsid w:val="0079052E"/>
    <w:rsid w:val="007936D3"/>
    <w:rsid w:val="0079388E"/>
    <w:rsid w:val="00793CDE"/>
    <w:rsid w:val="007951F0"/>
    <w:rsid w:val="007955C4"/>
    <w:rsid w:val="00797895"/>
    <w:rsid w:val="0079790E"/>
    <w:rsid w:val="00797C97"/>
    <w:rsid w:val="00797E10"/>
    <w:rsid w:val="007A2DC5"/>
    <w:rsid w:val="007A4D7B"/>
    <w:rsid w:val="007A523F"/>
    <w:rsid w:val="007A55BF"/>
    <w:rsid w:val="007A58C0"/>
    <w:rsid w:val="007A6106"/>
    <w:rsid w:val="007A6C53"/>
    <w:rsid w:val="007A700C"/>
    <w:rsid w:val="007B3918"/>
    <w:rsid w:val="007B4E6C"/>
    <w:rsid w:val="007B67DE"/>
    <w:rsid w:val="007C3C24"/>
    <w:rsid w:val="007C452D"/>
    <w:rsid w:val="007C5D00"/>
    <w:rsid w:val="007D004A"/>
    <w:rsid w:val="007D0355"/>
    <w:rsid w:val="007D1CE6"/>
    <w:rsid w:val="007D224B"/>
    <w:rsid w:val="007D376E"/>
    <w:rsid w:val="007D3FB6"/>
    <w:rsid w:val="007D40AF"/>
    <w:rsid w:val="007D5849"/>
    <w:rsid w:val="007D5CAB"/>
    <w:rsid w:val="007D756D"/>
    <w:rsid w:val="007E219E"/>
    <w:rsid w:val="007E28A1"/>
    <w:rsid w:val="007E7B29"/>
    <w:rsid w:val="007F0601"/>
    <w:rsid w:val="007F0AB3"/>
    <w:rsid w:val="007F0BD2"/>
    <w:rsid w:val="007F18D9"/>
    <w:rsid w:val="007F2AF5"/>
    <w:rsid w:val="007F4AB9"/>
    <w:rsid w:val="007F6A93"/>
    <w:rsid w:val="00800EAF"/>
    <w:rsid w:val="00801EC9"/>
    <w:rsid w:val="0080550E"/>
    <w:rsid w:val="00806125"/>
    <w:rsid w:val="008066B5"/>
    <w:rsid w:val="0080671A"/>
    <w:rsid w:val="00806E6E"/>
    <w:rsid w:val="008074A0"/>
    <w:rsid w:val="008121DD"/>
    <w:rsid w:val="0081340D"/>
    <w:rsid w:val="00813B16"/>
    <w:rsid w:val="00815FE5"/>
    <w:rsid w:val="00821B8E"/>
    <w:rsid w:val="00821DDB"/>
    <w:rsid w:val="00827636"/>
    <w:rsid w:val="008277B5"/>
    <w:rsid w:val="00827BFD"/>
    <w:rsid w:val="0083471C"/>
    <w:rsid w:val="00834B2E"/>
    <w:rsid w:val="00835611"/>
    <w:rsid w:val="00836652"/>
    <w:rsid w:val="008414C1"/>
    <w:rsid w:val="008431FF"/>
    <w:rsid w:val="00844A04"/>
    <w:rsid w:val="00844D7F"/>
    <w:rsid w:val="00845332"/>
    <w:rsid w:val="0085257C"/>
    <w:rsid w:val="00852887"/>
    <w:rsid w:val="00856E66"/>
    <w:rsid w:val="00856F38"/>
    <w:rsid w:val="00857179"/>
    <w:rsid w:val="008574E1"/>
    <w:rsid w:val="0085763C"/>
    <w:rsid w:val="00857C96"/>
    <w:rsid w:val="0086106D"/>
    <w:rsid w:val="00861144"/>
    <w:rsid w:val="00862897"/>
    <w:rsid w:val="0086590E"/>
    <w:rsid w:val="00865994"/>
    <w:rsid w:val="00867469"/>
    <w:rsid w:val="008674FC"/>
    <w:rsid w:val="00870199"/>
    <w:rsid w:val="00872B5D"/>
    <w:rsid w:val="00873B5A"/>
    <w:rsid w:val="00874B1E"/>
    <w:rsid w:val="008762B5"/>
    <w:rsid w:val="00877BC2"/>
    <w:rsid w:val="00880293"/>
    <w:rsid w:val="00880F53"/>
    <w:rsid w:val="00883009"/>
    <w:rsid w:val="008832EC"/>
    <w:rsid w:val="008844EA"/>
    <w:rsid w:val="00885098"/>
    <w:rsid w:val="00894CCB"/>
    <w:rsid w:val="0089533E"/>
    <w:rsid w:val="00895930"/>
    <w:rsid w:val="00897412"/>
    <w:rsid w:val="00897422"/>
    <w:rsid w:val="008974E1"/>
    <w:rsid w:val="008A1887"/>
    <w:rsid w:val="008A20E3"/>
    <w:rsid w:val="008A2A71"/>
    <w:rsid w:val="008A3B95"/>
    <w:rsid w:val="008A5E1B"/>
    <w:rsid w:val="008B0232"/>
    <w:rsid w:val="008B08EC"/>
    <w:rsid w:val="008B0E29"/>
    <w:rsid w:val="008B1EBD"/>
    <w:rsid w:val="008B3C4F"/>
    <w:rsid w:val="008B3D2A"/>
    <w:rsid w:val="008B5870"/>
    <w:rsid w:val="008B5C2F"/>
    <w:rsid w:val="008B7D38"/>
    <w:rsid w:val="008C0015"/>
    <w:rsid w:val="008C490D"/>
    <w:rsid w:val="008C5375"/>
    <w:rsid w:val="008C5B1E"/>
    <w:rsid w:val="008C63F2"/>
    <w:rsid w:val="008C701F"/>
    <w:rsid w:val="008C7408"/>
    <w:rsid w:val="008C7AFF"/>
    <w:rsid w:val="008D3C37"/>
    <w:rsid w:val="008D56AA"/>
    <w:rsid w:val="008E0755"/>
    <w:rsid w:val="008E2CFD"/>
    <w:rsid w:val="008E2E04"/>
    <w:rsid w:val="008E3476"/>
    <w:rsid w:val="008E68D2"/>
    <w:rsid w:val="008F096E"/>
    <w:rsid w:val="008F1AD1"/>
    <w:rsid w:val="008F4F54"/>
    <w:rsid w:val="008F581B"/>
    <w:rsid w:val="00900E78"/>
    <w:rsid w:val="009075DE"/>
    <w:rsid w:val="00907EC9"/>
    <w:rsid w:val="009115F8"/>
    <w:rsid w:val="00912DB8"/>
    <w:rsid w:val="0091534B"/>
    <w:rsid w:val="00920651"/>
    <w:rsid w:val="00924310"/>
    <w:rsid w:val="0092476B"/>
    <w:rsid w:val="00924876"/>
    <w:rsid w:val="00924DFB"/>
    <w:rsid w:val="00931277"/>
    <w:rsid w:val="009318F0"/>
    <w:rsid w:val="00931D44"/>
    <w:rsid w:val="00932C0B"/>
    <w:rsid w:val="00934904"/>
    <w:rsid w:val="009366D1"/>
    <w:rsid w:val="00936D5F"/>
    <w:rsid w:val="0093799B"/>
    <w:rsid w:val="00942365"/>
    <w:rsid w:val="00943535"/>
    <w:rsid w:val="009478C6"/>
    <w:rsid w:val="00950DFD"/>
    <w:rsid w:val="00951B6E"/>
    <w:rsid w:val="009521E3"/>
    <w:rsid w:val="009526ED"/>
    <w:rsid w:val="00952D9C"/>
    <w:rsid w:val="009535BF"/>
    <w:rsid w:val="00956D54"/>
    <w:rsid w:val="009621CC"/>
    <w:rsid w:val="0096221A"/>
    <w:rsid w:val="00964880"/>
    <w:rsid w:val="00970074"/>
    <w:rsid w:val="00973083"/>
    <w:rsid w:val="009752A9"/>
    <w:rsid w:val="009763FE"/>
    <w:rsid w:val="009766C9"/>
    <w:rsid w:val="0098127E"/>
    <w:rsid w:val="0098394F"/>
    <w:rsid w:val="00984E6D"/>
    <w:rsid w:val="00985F16"/>
    <w:rsid w:val="00990DD9"/>
    <w:rsid w:val="00992B4D"/>
    <w:rsid w:val="00994FCE"/>
    <w:rsid w:val="0099548D"/>
    <w:rsid w:val="00996170"/>
    <w:rsid w:val="00997889"/>
    <w:rsid w:val="00997F59"/>
    <w:rsid w:val="009A09D6"/>
    <w:rsid w:val="009A1DE1"/>
    <w:rsid w:val="009A2826"/>
    <w:rsid w:val="009A46A3"/>
    <w:rsid w:val="009A4D62"/>
    <w:rsid w:val="009A775B"/>
    <w:rsid w:val="009A7C98"/>
    <w:rsid w:val="009A7CCD"/>
    <w:rsid w:val="009B1D6D"/>
    <w:rsid w:val="009C19C2"/>
    <w:rsid w:val="009C1B5F"/>
    <w:rsid w:val="009C4BF4"/>
    <w:rsid w:val="009C7992"/>
    <w:rsid w:val="009D36E5"/>
    <w:rsid w:val="009D7840"/>
    <w:rsid w:val="009D7AF9"/>
    <w:rsid w:val="009E0665"/>
    <w:rsid w:val="009E1DBE"/>
    <w:rsid w:val="009E2CCD"/>
    <w:rsid w:val="009E2D56"/>
    <w:rsid w:val="009E4871"/>
    <w:rsid w:val="009E4B04"/>
    <w:rsid w:val="009E632D"/>
    <w:rsid w:val="009E64AB"/>
    <w:rsid w:val="009F3961"/>
    <w:rsid w:val="009F4FAC"/>
    <w:rsid w:val="009F594B"/>
    <w:rsid w:val="009F649D"/>
    <w:rsid w:val="009F7497"/>
    <w:rsid w:val="00A00535"/>
    <w:rsid w:val="00A00A22"/>
    <w:rsid w:val="00A02CFF"/>
    <w:rsid w:val="00A03701"/>
    <w:rsid w:val="00A041C8"/>
    <w:rsid w:val="00A06697"/>
    <w:rsid w:val="00A07634"/>
    <w:rsid w:val="00A07A84"/>
    <w:rsid w:val="00A07AE0"/>
    <w:rsid w:val="00A10948"/>
    <w:rsid w:val="00A1415D"/>
    <w:rsid w:val="00A141C0"/>
    <w:rsid w:val="00A15997"/>
    <w:rsid w:val="00A17270"/>
    <w:rsid w:val="00A204EC"/>
    <w:rsid w:val="00A22F81"/>
    <w:rsid w:val="00A235FC"/>
    <w:rsid w:val="00A244D0"/>
    <w:rsid w:val="00A276DB"/>
    <w:rsid w:val="00A27E96"/>
    <w:rsid w:val="00A300E7"/>
    <w:rsid w:val="00A30316"/>
    <w:rsid w:val="00A30A45"/>
    <w:rsid w:val="00A314C9"/>
    <w:rsid w:val="00A3269B"/>
    <w:rsid w:val="00A32AA9"/>
    <w:rsid w:val="00A347D8"/>
    <w:rsid w:val="00A34F76"/>
    <w:rsid w:val="00A3571F"/>
    <w:rsid w:val="00A3660A"/>
    <w:rsid w:val="00A414C9"/>
    <w:rsid w:val="00A42D47"/>
    <w:rsid w:val="00A430DF"/>
    <w:rsid w:val="00A43255"/>
    <w:rsid w:val="00A43988"/>
    <w:rsid w:val="00A43AB5"/>
    <w:rsid w:val="00A44A85"/>
    <w:rsid w:val="00A456B8"/>
    <w:rsid w:val="00A462A1"/>
    <w:rsid w:val="00A50B60"/>
    <w:rsid w:val="00A50ECC"/>
    <w:rsid w:val="00A50F77"/>
    <w:rsid w:val="00A52A17"/>
    <w:rsid w:val="00A54D95"/>
    <w:rsid w:val="00A55260"/>
    <w:rsid w:val="00A57082"/>
    <w:rsid w:val="00A60BF2"/>
    <w:rsid w:val="00A65344"/>
    <w:rsid w:val="00A710BD"/>
    <w:rsid w:val="00A716B6"/>
    <w:rsid w:val="00A71C2C"/>
    <w:rsid w:val="00A72E92"/>
    <w:rsid w:val="00A73365"/>
    <w:rsid w:val="00A73B35"/>
    <w:rsid w:val="00A76F34"/>
    <w:rsid w:val="00A77C2C"/>
    <w:rsid w:val="00A80373"/>
    <w:rsid w:val="00A8044A"/>
    <w:rsid w:val="00A81372"/>
    <w:rsid w:val="00A81378"/>
    <w:rsid w:val="00A8199A"/>
    <w:rsid w:val="00A81F47"/>
    <w:rsid w:val="00A83D5D"/>
    <w:rsid w:val="00A90AC0"/>
    <w:rsid w:val="00A93FEE"/>
    <w:rsid w:val="00A969A5"/>
    <w:rsid w:val="00AA2341"/>
    <w:rsid w:val="00AA2A89"/>
    <w:rsid w:val="00AA3AA4"/>
    <w:rsid w:val="00AA4B5B"/>
    <w:rsid w:val="00AA6468"/>
    <w:rsid w:val="00AB13DD"/>
    <w:rsid w:val="00AB338C"/>
    <w:rsid w:val="00AB47C2"/>
    <w:rsid w:val="00AB545F"/>
    <w:rsid w:val="00AB6658"/>
    <w:rsid w:val="00AB7EDB"/>
    <w:rsid w:val="00AC37EF"/>
    <w:rsid w:val="00AC6335"/>
    <w:rsid w:val="00AC790C"/>
    <w:rsid w:val="00AD0FFF"/>
    <w:rsid w:val="00AD2771"/>
    <w:rsid w:val="00AD279A"/>
    <w:rsid w:val="00AD3903"/>
    <w:rsid w:val="00AD62B5"/>
    <w:rsid w:val="00AE1A00"/>
    <w:rsid w:val="00AE1F13"/>
    <w:rsid w:val="00AE4728"/>
    <w:rsid w:val="00AE659F"/>
    <w:rsid w:val="00AE759D"/>
    <w:rsid w:val="00AF0669"/>
    <w:rsid w:val="00AF3322"/>
    <w:rsid w:val="00AF344A"/>
    <w:rsid w:val="00AF67A6"/>
    <w:rsid w:val="00AF6E04"/>
    <w:rsid w:val="00AF7773"/>
    <w:rsid w:val="00AF7CD3"/>
    <w:rsid w:val="00B0194A"/>
    <w:rsid w:val="00B024F9"/>
    <w:rsid w:val="00B03CE2"/>
    <w:rsid w:val="00B107F4"/>
    <w:rsid w:val="00B13E39"/>
    <w:rsid w:val="00B15FC9"/>
    <w:rsid w:val="00B2245D"/>
    <w:rsid w:val="00B24FF1"/>
    <w:rsid w:val="00B26AE2"/>
    <w:rsid w:val="00B30B98"/>
    <w:rsid w:val="00B311C1"/>
    <w:rsid w:val="00B324C6"/>
    <w:rsid w:val="00B33A55"/>
    <w:rsid w:val="00B34C74"/>
    <w:rsid w:val="00B34D37"/>
    <w:rsid w:val="00B350C5"/>
    <w:rsid w:val="00B378BB"/>
    <w:rsid w:val="00B4072E"/>
    <w:rsid w:val="00B41E5D"/>
    <w:rsid w:val="00B41E93"/>
    <w:rsid w:val="00B46BA5"/>
    <w:rsid w:val="00B519CA"/>
    <w:rsid w:val="00B54CC2"/>
    <w:rsid w:val="00B577CC"/>
    <w:rsid w:val="00B618BA"/>
    <w:rsid w:val="00B64C84"/>
    <w:rsid w:val="00B703E5"/>
    <w:rsid w:val="00B70644"/>
    <w:rsid w:val="00B72939"/>
    <w:rsid w:val="00B751E3"/>
    <w:rsid w:val="00B77964"/>
    <w:rsid w:val="00B81806"/>
    <w:rsid w:val="00B83DCB"/>
    <w:rsid w:val="00B85A49"/>
    <w:rsid w:val="00B86E83"/>
    <w:rsid w:val="00B87B4F"/>
    <w:rsid w:val="00B9148D"/>
    <w:rsid w:val="00B92FF5"/>
    <w:rsid w:val="00B94F5B"/>
    <w:rsid w:val="00B95C2D"/>
    <w:rsid w:val="00B95C37"/>
    <w:rsid w:val="00B97815"/>
    <w:rsid w:val="00BA0DE6"/>
    <w:rsid w:val="00BA29F3"/>
    <w:rsid w:val="00BA34A5"/>
    <w:rsid w:val="00BA4074"/>
    <w:rsid w:val="00BA61D1"/>
    <w:rsid w:val="00BA6BFB"/>
    <w:rsid w:val="00BB04DB"/>
    <w:rsid w:val="00BB0521"/>
    <w:rsid w:val="00BB3FDD"/>
    <w:rsid w:val="00BB6770"/>
    <w:rsid w:val="00BC0244"/>
    <w:rsid w:val="00BC1078"/>
    <w:rsid w:val="00BC121F"/>
    <w:rsid w:val="00BC304E"/>
    <w:rsid w:val="00BC3B22"/>
    <w:rsid w:val="00BC426B"/>
    <w:rsid w:val="00BC5811"/>
    <w:rsid w:val="00BD0792"/>
    <w:rsid w:val="00BD2A4A"/>
    <w:rsid w:val="00BD36E9"/>
    <w:rsid w:val="00BD51EF"/>
    <w:rsid w:val="00BD5CEE"/>
    <w:rsid w:val="00BE0B3D"/>
    <w:rsid w:val="00BE27D0"/>
    <w:rsid w:val="00BE654D"/>
    <w:rsid w:val="00BE790B"/>
    <w:rsid w:val="00BF108A"/>
    <w:rsid w:val="00BF188E"/>
    <w:rsid w:val="00BF3748"/>
    <w:rsid w:val="00BF4807"/>
    <w:rsid w:val="00BF5C8E"/>
    <w:rsid w:val="00C029BA"/>
    <w:rsid w:val="00C030A7"/>
    <w:rsid w:val="00C03E98"/>
    <w:rsid w:val="00C0469F"/>
    <w:rsid w:val="00C0744B"/>
    <w:rsid w:val="00C11528"/>
    <w:rsid w:val="00C1198A"/>
    <w:rsid w:val="00C12312"/>
    <w:rsid w:val="00C1553D"/>
    <w:rsid w:val="00C1625C"/>
    <w:rsid w:val="00C16CAF"/>
    <w:rsid w:val="00C16F63"/>
    <w:rsid w:val="00C16F9C"/>
    <w:rsid w:val="00C2409F"/>
    <w:rsid w:val="00C252EB"/>
    <w:rsid w:val="00C27B3B"/>
    <w:rsid w:val="00C27D4E"/>
    <w:rsid w:val="00C31DDF"/>
    <w:rsid w:val="00C35DCF"/>
    <w:rsid w:val="00C35E68"/>
    <w:rsid w:val="00C3649F"/>
    <w:rsid w:val="00C37582"/>
    <w:rsid w:val="00C40081"/>
    <w:rsid w:val="00C464A5"/>
    <w:rsid w:val="00C47103"/>
    <w:rsid w:val="00C47537"/>
    <w:rsid w:val="00C52F3A"/>
    <w:rsid w:val="00C54432"/>
    <w:rsid w:val="00C5673D"/>
    <w:rsid w:val="00C63838"/>
    <w:rsid w:val="00C65933"/>
    <w:rsid w:val="00C719AB"/>
    <w:rsid w:val="00C71B57"/>
    <w:rsid w:val="00C7568E"/>
    <w:rsid w:val="00C777F7"/>
    <w:rsid w:val="00C80172"/>
    <w:rsid w:val="00C81CAD"/>
    <w:rsid w:val="00C81EF8"/>
    <w:rsid w:val="00C82D8A"/>
    <w:rsid w:val="00C83E94"/>
    <w:rsid w:val="00C8531A"/>
    <w:rsid w:val="00C858B9"/>
    <w:rsid w:val="00C86881"/>
    <w:rsid w:val="00C868F3"/>
    <w:rsid w:val="00C90D29"/>
    <w:rsid w:val="00C91213"/>
    <w:rsid w:val="00C92548"/>
    <w:rsid w:val="00C92BC2"/>
    <w:rsid w:val="00C96684"/>
    <w:rsid w:val="00C972D4"/>
    <w:rsid w:val="00CA12FC"/>
    <w:rsid w:val="00CA142D"/>
    <w:rsid w:val="00CA7162"/>
    <w:rsid w:val="00CB0C1F"/>
    <w:rsid w:val="00CB26EC"/>
    <w:rsid w:val="00CB2BD7"/>
    <w:rsid w:val="00CB4F9E"/>
    <w:rsid w:val="00CB695F"/>
    <w:rsid w:val="00CB6B5A"/>
    <w:rsid w:val="00CC1B6A"/>
    <w:rsid w:val="00CC2DFA"/>
    <w:rsid w:val="00CC50D9"/>
    <w:rsid w:val="00CC6910"/>
    <w:rsid w:val="00CD1A1B"/>
    <w:rsid w:val="00CD2089"/>
    <w:rsid w:val="00CD71DD"/>
    <w:rsid w:val="00CE3D2D"/>
    <w:rsid w:val="00CE4A8F"/>
    <w:rsid w:val="00CF3045"/>
    <w:rsid w:val="00CF3161"/>
    <w:rsid w:val="00CF5DA2"/>
    <w:rsid w:val="00CF7680"/>
    <w:rsid w:val="00D00858"/>
    <w:rsid w:val="00D020F2"/>
    <w:rsid w:val="00D0295E"/>
    <w:rsid w:val="00D031D8"/>
    <w:rsid w:val="00D0356B"/>
    <w:rsid w:val="00D03D35"/>
    <w:rsid w:val="00D0553B"/>
    <w:rsid w:val="00D06C0A"/>
    <w:rsid w:val="00D10E73"/>
    <w:rsid w:val="00D11965"/>
    <w:rsid w:val="00D13372"/>
    <w:rsid w:val="00D159F8"/>
    <w:rsid w:val="00D16618"/>
    <w:rsid w:val="00D177A1"/>
    <w:rsid w:val="00D17F5E"/>
    <w:rsid w:val="00D2057D"/>
    <w:rsid w:val="00D21D63"/>
    <w:rsid w:val="00D24A2D"/>
    <w:rsid w:val="00D25A66"/>
    <w:rsid w:val="00D25E93"/>
    <w:rsid w:val="00D3088F"/>
    <w:rsid w:val="00D318FA"/>
    <w:rsid w:val="00D32AD6"/>
    <w:rsid w:val="00D352B9"/>
    <w:rsid w:val="00D35F8C"/>
    <w:rsid w:val="00D37130"/>
    <w:rsid w:val="00D50BD7"/>
    <w:rsid w:val="00D559B2"/>
    <w:rsid w:val="00D56AE3"/>
    <w:rsid w:val="00D64D70"/>
    <w:rsid w:val="00D6583E"/>
    <w:rsid w:val="00D6755C"/>
    <w:rsid w:val="00D76200"/>
    <w:rsid w:val="00D7785D"/>
    <w:rsid w:val="00D83E4B"/>
    <w:rsid w:val="00D848FB"/>
    <w:rsid w:val="00D84DED"/>
    <w:rsid w:val="00D84F18"/>
    <w:rsid w:val="00D86445"/>
    <w:rsid w:val="00D8664C"/>
    <w:rsid w:val="00D87ED7"/>
    <w:rsid w:val="00D90BF3"/>
    <w:rsid w:val="00D91A28"/>
    <w:rsid w:val="00D96E4B"/>
    <w:rsid w:val="00D97E34"/>
    <w:rsid w:val="00DA54A5"/>
    <w:rsid w:val="00DB3884"/>
    <w:rsid w:val="00DB4935"/>
    <w:rsid w:val="00DB4ADB"/>
    <w:rsid w:val="00DC07BA"/>
    <w:rsid w:val="00DC1D4B"/>
    <w:rsid w:val="00DC20A1"/>
    <w:rsid w:val="00DC20FC"/>
    <w:rsid w:val="00DC5F9F"/>
    <w:rsid w:val="00DC7B5A"/>
    <w:rsid w:val="00DD1934"/>
    <w:rsid w:val="00DD6AF8"/>
    <w:rsid w:val="00DE125A"/>
    <w:rsid w:val="00DE40CF"/>
    <w:rsid w:val="00DE4475"/>
    <w:rsid w:val="00DE44A5"/>
    <w:rsid w:val="00DE4B33"/>
    <w:rsid w:val="00DE56BC"/>
    <w:rsid w:val="00DE5A7B"/>
    <w:rsid w:val="00DE61AB"/>
    <w:rsid w:val="00DE7929"/>
    <w:rsid w:val="00DF13C4"/>
    <w:rsid w:val="00DF2586"/>
    <w:rsid w:val="00DF2FC0"/>
    <w:rsid w:val="00DF3871"/>
    <w:rsid w:val="00E0000E"/>
    <w:rsid w:val="00E049E4"/>
    <w:rsid w:val="00E0608D"/>
    <w:rsid w:val="00E06329"/>
    <w:rsid w:val="00E105A1"/>
    <w:rsid w:val="00E10E86"/>
    <w:rsid w:val="00E13709"/>
    <w:rsid w:val="00E13755"/>
    <w:rsid w:val="00E140F9"/>
    <w:rsid w:val="00E1690E"/>
    <w:rsid w:val="00E250F3"/>
    <w:rsid w:val="00E26710"/>
    <w:rsid w:val="00E322C4"/>
    <w:rsid w:val="00E32642"/>
    <w:rsid w:val="00E32704"/>
    <w:rsid w:val="00E35B33"/>
    <w:rsid w:val="00E35F62"/>
    <w:rsid w:val="00E36639"/>
    <w:rsid w:val="00E36B01"/>
    <w:rsid w:val="00E405C4"/>
    <w:rsid w:val="00E42288"/>
    <w:rsid w:val="00E42608"/>
    <w:rsid w:val="00E446D1"/>
    <w:rsid w:val="00E46163"/>
    <w:rsid w:val="00E52D62"/>
    <w:rsid w:val="00E52E4B"/>
    <w:rsid w:val="00E55CB0"/>
    <w:rsid w:val="00E561FA"/>
    <w:rsid w:val="00E61920"/>
    <w:rsid w:val="00E623A4"/>
    <w:rsid w:val="00E63FBE"/>
    <w:rsid w:val="00E651D7"/>
    <w:rsid w:val="00E66ADF"/>
    <w:rsid w:val="00E709A4"/>
    <w:rsid w:val="00E71829"/>
    <w:rsid w:val="00E73120"/>
    <w:rsid w:val="00E743F4"/>
    <w:rsid w:val="00E74465"/>
    <w:rsid w:val="00E77715"/>
    <w:rsid w:val="00E8169E"/>
    <w:rsid w:val="00E8308D"/>
    <w:rsid w:val="00E84DA7"/>
    <w:rsid w:val="00E9240F"/>
    <w:rsid w:val="00E945BE"/>
    <w:rsid w:val="00E9470D"/>
    <w:rsid w:val="00E9515C"/>
    <w:rsid w:val="00E9582E"/>
    <w:rsid w:val="00E977A9"/>
    <w:rsid w:val="00E97B3F"/>
    <w:rsid w:val="00EA0BB7"/>
    <w:rsid w:val="00EA20F9"/>
    <w:rsid w:val="00EA256B"/>
    <w:rsid w:val="00EA5530"/>
    <w:rsid w:val="00EB0E87"/>
    <w:rsid w:val="00EB10A4"/>
    <w:rsid w:val="00EB2E91"/>
    <w:rsid w:val="00EB3192"/>
    <w:rsid w:val="00EB3CE9"/>
    <w:rsid w:val="00EB67DB"/>
    <w:rsid w:val="00EC01DC"/>
    <w:rsid w:val="00EC1749"/>
    <w:rsid w:val="00EC5F3F"/>
    <w:rsid w:val="00EC7B7D"/>
    <w:rsid w:val="00ED0528"/>
    <w:rsid w:val="00ED18AA"/>
    <w:rsid w:val="00ED1E38"/>
    <w:rsid w:val="00ED39A4"/>
    <w:rsid w:val="00ED46D4"/>
    <w:rsid w:val="00ED4717"/>
    <w:rsid w:val="00EE0781"/>
    <w:rsid w:val="00EE0E73"/>
    <w:rsid w:val="00EE0F33"/>
    <w:rsid w:val="00EE32D3"/>
    <w:rsid w:val="00EE62E4"/>
    <w:rsid w:val="00EF127A"/>
    <w:rsid w:val="00EF3270"/>
    <w:rsid w:val="00EF3916"/>
    <w:rsid w:val="00EF5DCF"/>
    <w:rsid w:val="00EF65F7"/>
    <w:rsid w:val="00F00811"/>
    <w:rsid w:val="00F0219C"/>
    <w:rsid w:val="00F02931"/>
    <w:rsid w:val="00F02B21"/>
    <w:rsid w:val="00F075F8"/>
    <w:rsid w:val="00F07B9D"/>
    <w:rsid w:val="00F10FF5"/>
    <w:rsid w:val="00F11EDC"/>
    <w:rsid w:val="00F128B8"/>
    <w:rsid w:val="00F148FD"/>
    <w:rsid w:val="00F15E3D"/>
    <w:rsid w:val="00F201AB"/>
    <w:rsid w:val="00F21C53"/>
    <w:rsid w:val="00F231CA"/>
    <w:rsid w:val="00F24445"/>
    <w:rsid w:val="00F255CA"/>
    <w:rsid w:val="00F25770"/>
    <w:rsid w:val="00F30C5A"/>
    <w:rsid w:val="00F32327"/>
    <w:rsid w:val="00F32C95"/>
    <w:rsid w:val="00F348BA"/>
    <w:rsid w:val="00F351C6"/>
    <w:rsid w:val="00F37B81"/>
    <w:rsid w:val="00F42FE3"/>
    <w:rsid w:val="00F45914"/>
    <w:rsid w:val="00F46431"/>
    <w:rsid w:val="00F46AEE"/>
    <w:rsid w:val="00F520A6"/>
    <w:rsid w:val="00F53D82"/>
    <w:rsid w:val="00F55AA4"/>
    <w:rsid w:val="00F57AA7"/>
    <w:rsid w:val="00F60301"/>
    <w:rsid w:val="00F6044E"/>
    <w:rsid w:val="00F62DBF"/>
    <w:rsid w:val="00F6342F"/>
    <w:rsid w:val="00F65CDA"/>
    <w:rsid w:val="00F66030"/>
    <w:rsid w:val="00F66571"/>
    <w:rsid w:val="00F70FD0"/>
    <w:rsid w:val="00F721AA"/>
    <w:rsid w:val="00F74FEA"/>
    <w:rsid w:val="00F756B6"/>
    <w:rsid w:val="00F802D1"/>
    <w:rsid w:val="00F8200B"/>
    <w:rsid w:val="00F833AC"/>
    <w:rsid w:val="00F837A4"/>
    <w:rsid w:val="00F84D80"/>
    <w:rsid w:val="00F85560"/>
    <w:rsid w:val="00F85B6F"/>
    <w:rsid w:val="00F90CF1"/>
    <w:rsid w:val="00F93032"/>
    <w:rsid w:val="00F93EA1"/>
    <w:rsid w:val="00F944E2"/>
    <w:rsid w:val="00F947F4"/>
    <w:rsid w:val="00F95629"/>
    <w:rsid w:val="00F97902"/>
    <w:rsid w:val="00FA1200"/>
    <w:rsid w:val="00FA321F"/>
    <w:rsid w:val="00FA3B97"/>
    <w:rsid w:val="00FA567C"/>
    <w:rsid w:val="00FA5E67"/>
    <w:rsid w:val="00FA7BDB"/>
    <w:rsid w:val="00FB1794"/>
    <w:rsid w:val="00FB1DA1"/>
    <w:rsid w:val="00FB2240"/>
    <w:rsid w:val="00FB2EEB"/>
    <w:rsid w:val="00FB5442"/>
    <w:rsid w:val="00FB55F9"/>
    <w:rsid w:val="00FB785A"/>
    <w:rsid w:val="00FC2CAF"/>
    <w:rsid w:val="00FC43FF"/>
    <w:rsid w:val="00FC4E52"/>
    <w:rsid w:val="00FC6B3B"/>
    <w:rsid w:val="00FD17D2"/>
    <w:rsid w:val="00FD56FD"/>
    <w:rsid w:val="00FD6454"/>
    <w:rsid w:val="00FE0AF3"/>
    <w:rsid w:val="00FE2BFB"/>
    <w:rsid w:val="00FE3A7A"/>
    <w:rsid w:val="00FE3AC2"/>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4BA1FD9"/>
  <w15:chartTrackingRefBased/>
  <w15:docId w15:val="{1FE59C46-5CF1-417A-9413-7C5880C4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25291F"/>
  </w:style>
  <w:style w:type="numbering" w:customStyle="1" w:styleId="Nessunelenco11">
    <w:name w:val="Nessun elenco11"/>
    <w:next w:val="Nessunelenco"/>
    <w:uiPriority w:val="99"/>
    <w:semiHidden/>
    <w:rsid w:val="0025291F"/>
  </w:style>
  <w:style w:type="numbering" w:customStyle="1" w:styleId="Nessunelenco111">
    <w:name w:val="Nessun elenco111"/>
    <w:next w:val="Nessunelenco"/>
    <w:uiPriority w:val="99"/>
    <w:semiHidden/>
    <w:unhideWhenUsed/>
    <w:rsid w:val="0025291F"/>
  </w:style>
  <w:style w:type="character" w:customStyle="1" w:styleId="testogrecyy">
    <w:name w:val="testo_grecy_y"/>
    <w:rsid w:val="0025291F"/>
  </w:style>
  <w:style w:type="numbering" w:customStyle="1" w:styleId="Nessunelenco2">
    <w:name w:val="Nessun elenco2"/>
    <w:next w:val="Nessunelenco"/>
    <w:semiHidden/>
    <w:rsid w:val="0025291F"/>
  </w:style>
  <w:style w:type="paragraph" w:styleId="Rientrocorpodeltesto2">
    <w:name w:val="Body Text Indent 2"/>
    <w:basedOn w:val="Normale"/>
    <w:link w:val="Rientrocorpodeltesto2Carattere"/>
    <w:rsid w:val="0025291F"/>
    <w:pPr>
      <w:tabs>
        <w:tab w:val="left" w:pos="1418"/>
        <w:tab w:val="left" w:pos="2268"/>
      </w:tabs>
      <w:ind w:left="3119" w:hanging="1701"/>
      <w:jc w:val="both"/>
    </w:pPr>
    <w:rPr>
      <w:color w:val="000000"/>
      <w:sz w:val="24"/>
    </w:rPr>
  </w:style>
  <w:style w:type="character" w:customStyle="1" w:styleId="Rientrocorpodeltesto2Carattere">
    <w:name w:val="Rientro corpo del testo 2 Carattere"/>
    <w:link w:val="Rientrocorpodeltesto2"/>
    <w:rsid w:val="0025291F"/>
    <w:rPr>
      <w:color w:val="000000"/>
      <w:sz w:val="24"/>
    </w:rPr>
  </w:style>
  <w:style w:type="paragraph" w:styleId="Testocommento">
    <w:name w:val="annotation text"/>
    <w:basedOn w:val="Normale"/>
    <w:link w:val="TestocommentoCarattere"/>
    <w:rsid w:val="0025291F"/>
    <w:pPr>
      <w:widowControl w:val="0"/>
      <w:jc w:val="both"/>
    </w:pPr>
  </w:style>
  <w:style w:type="character" w:customStyle="1" w:styleId="TestocommentoCarattere">
    <w:name w:val="Testo commento Carattere"/>
    <w:basedOn w:val="Carpredefinitoparagrafo"/>
    <w:link w:val="Testocommento"/>
    <w:rsid w:val="0025291F"/>
  </w:style>
  <w:style w:type="numbering" w:customStyle="1" w:styleId="Nessunelenco3">
    <w:name w:val="Nessun elenco3"/>
    <w:next w:val="Nessunelenco"/>
    <w:semiHidden/>
    <w:rsid w:val="0025291F"/>
  </w:style>
  <w:style w:type="numbering" w:customStyle="1" w:styleId="Nessunelenco4">
    <w:name w:val="Nessun elenco4"/>
    <w:next w:val="Nessunelenco"/>
    <w:uiPriority w:val="99"/>
    <w:semiHidden/>
    <w:unhideWhenUsed/>
    <w:rsid w:val="0025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790F2-407C-4C75-A038-373A6516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176</Pages>
  <Words>271529</Words>
  <Characters>1547721</Characters>
  <Application>Microsoft Office Word</Application>
  <DocSecurity>0</DocSecurity>
  <Lines>12897</Lines>
  <Paragraphs>3631</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1815619</CharactersWithSpaces>
  <SharedDoc>false</SharedDoc>
  <HLinks>
    <vt:vector size="360" baseType="variant">
      <vt:variant>
        <vt:i4>1114160</vt:i4>
      </vt:variant>
      <vt:variant>
        <vt:i4>356</vt:i4>
      </vt:variant>
      <vt:variant>
        <vt:i4>0</vt:i4>
      </vt:variant>
      <vt:variant>
        <vt:i4>5</vt:i4>
      </vt:variant>
      <vt:variant>
        <vt:lpwstr/>
      </vt:variant>
      <vt:variant>
        <vt:lpwstr>_Toc62164133</vt:lpwstr>
      </vt:variant>
      <vt:variant>
        <vt:i4>1048624</vt:i4>
      </vt:variant>
      <vt:variant>
        <vt:i4>350</vt:i4>
      </vt:variant>
      <vt:variant>
        <vt:i4>0</vt:i4>
      </vt:variant>
      <vt:variant>
        <vt:i4>5</vt:i4>
      </vt:variant>
      <vt:variant>
        <vt:lpwstr/>
      </vt:variant>
      <vt:variant>
        <vt:lpwstr>_Toc62164132</vt:lpwstr>
      </vt:variant>
      <vt:variant>
        <vt:i4>1245232</vt:i4>
      </vt:variant>
      <vt:variant>
        <vt:i4>344</vt:i4>
      </vt:variant>
      <vt:variant>
        <vt:i4>0</vt:i4>
      </vt:variant>
      <vt:variant>
        <vt:i4>5</vt:i4>
      </vt:variant>
      <vt:variant>
        <vt:lpwstr/>
      </vt:variant>
      <vt:variant>
        <vt:lpwstr>_Toc62164131</vt:lpwstr>
      </vt:variant>
      <vt:variant>
        <vt:i4>1179696</vt:i4>
      </vt:variant>
      <vt:variant>
        <vt:i4>338</vt:i4>
      </vt:variant>
      <vt:variant>
        <vt:i4>0</vt:i4>
      </vt:variant>
      <vt:variant>
        <vt:i4>5</vt:i4>
      </vt:variant>
      <vt:variant>
        <vt:lpwstr/>
      </vt:variant>
      <vt:variant>
        <vt:lpwstr>_Toc62164130</vt:lpwstr>
      </vt:variant>
      <vt:variant>
        <vt:i4>1769521</vt:i4>
      </vt:variant>
      <vt:variant>
        <vt:i4>332</vt:i4>
      </vt:variant>
      <vt:variant>
        <vt:i4>0</vt:i4>
      </vt:variant>
      <vt:variant>
        <vt:i4>5</vt:i4>
      </vt:variant>
      <vt:variant>
        <vt:lpwstr/>
      </vt:variant>
      <vt:variant>
        <vt:lpwstr>_Toc62164129</vt:lpwstr>
      </vt:variant>
      <vt:variant>
        <vt:i4>1703985</vt:i4>
      </vt:variant>
      <vt:variant>
        <vt:i4>326</vt:i4>
      </vt:variant>
      <vt:variant>
        <vt:i4>0</vt:i4>
      </vt:variant>
      <vt:variant>
        <vt:i4>5</vt:i4>
      </vt:variant>
      <vt:variant>
        <vt:lpwstr/>
      </vt:variant>
      <vt:variant>
        <vt:lpwstr>_Toc62164128</vt:lpwstr>
      </vt:variant>
      <vt:variant>
        <vt:i4>1376305</vt:i4>
      </vt:variant>
      <vt:variant>
        <vt:i4>320</vt:i4>
      </vt:variant>
      <vt:variant>
        <vt:i4>0</vt:i4>
      </vt:variant>
      <vt:variant>
        <vt:i4>5</vt:i4>
      </vt:variant>
      <vt:variant>
        <vt:lpwstr/>
      </vt:variant>
      <vt:variant>
        <vt:lpwstr>_Toc62164127</vt:lpwstr>
      </vt:variant>
      <vt:variant>
        <vt:i4>1310769</vt:i4>
      </vt:variant>
      <vt:variant>
        <vt:i4>314</vt:i4>
      </vt:variant>
      <vt:variant>
        <vt:i4>0</vt:i4>
      </vt:variant>
      <vt:variant>
        <vt:i4>5</vt:i4>
      </vt:variant>
      <vt:variant>
        <vt:lpwstr/>
      </vt:variant>
      <vt:variant>
        <vt:lpwstr>_Toc62164126</vt:lpwstr>
      </vt:variant>
      <vt:variant>
        <vt:i4>1507377</vt:i4>
      </vt:variant>
      <vt:variant>
        <vt:i4>308</vt:i4>
      </vt:variant>
      <vt:variant>
        <vt:i4>0</vt:i4>
      </vt:variant>
      <vt:variant>
        <vt:i4>5</vt:i4>
      </vt:variant>
      <vt:variant>
        <vt:lpwstr/>
      </vt:variant>
      <vt:variant>
        <vt:lpwstr>_Toc62164125</vt:lpwstr>
      </vt:variant>
      <vt:variant>
        <vt:i4>1441841</vt:i4>
      </vt:variant>
      <vt:variant>
        <vt:i4>302</vt:i4>
      </vt:variant>
      <vt:variant>
        <vt:i4>0</vt:i4>
      </vt:variant>
      <vt:variant>
        <vt:i4>5</vt:i4>
      </vt:variant>
      <vt:variant>
        <vt:lpwstr/>
      </vt:variant>
      <vt:variant>
        <vt:lpwstr>_Toc62164124</vt:lpwstr>
      </vt:variant>
      <vt:variant>
        <vt:i4>1114161</vt:i4>
      </vt:variant>
      <vt:variant>
        <vt:i4>296</vt:i4>
      </vt:variant>
      <vt:variant>
        <vt:i4>0</vt:i4>
      </vt:variant>
      <vt:variant>
        <vt:i4>5</vt:i4>
      </vt:variant>
      <vt:variant>
        <vt:lpwstr/>
      </vt:variant>
      <vt:variant>
        <vt:lpwstr>_Toc62164123</vt:lpwstr>
      </vt:variant>
      <vt:variant>
        <vt:i4>1048625</vt:i4>
      </vt:variant>
      <vt:variant>
        <vt:i4>290</vt:i4>
      </vt:variant>
      <vt:variant>
        <vt:i4>0</vt:i4>
      </vt:variant>
      <vt:variant>
        <vt:i4>5</vt:i4>
      </vt:variant>
      <vt:variant>
        <vt:lpwstr/>
      </vt:variant>
      <vt:variant>
        <vt:lpwstr>_Toc62164122</vt:lpwstr>
      </vt:variant>
      <vt:variant>
        <vt:i4>1245233</vt:i4>
      </vt:variant>
      <vt:variant>
        <vt:i4>284</vt:i4>
      </vt:variant>
      <vt:variant>
        <vt:i4>0</vt:i4>
      </vt:variant>
      <vt:variant>
        <vt:i4>5</vt:i4>
      </vt:variant>
      <vt:variant>
        <vt:lpwstr/>
      </vt:variant>
      <vt:variant>
        <vt:lpwstr>_Toc62164121</vt:lpwstr>
      </vt:variant>
      <vt:variant>
        <vt:i4>1179697</vt:i4>
      </vt:variant>
      <vt:variant>
        <vt:i4>278</vt:i4>
      </vt:variant>
      <vt:variant>
        <vt:i4>0</vt:i4>
      </vt:variant>
      <vt:variant>
        <vt:i4>5</vt:i4>
      </vt:variant>
      <vt:variant>
        <vt:lpwstr/>
      </vt:variant>
      <vt:variant>
        <vt:lpwstr>_Toc62164120</vt:lpwstr>
      </vt:variant>
      <vt:variant>
        <vt:i4>1769522</vt:i4>
      </vt:variant>
      <vt:variant>
        <vt:i4>272</vt:i4>
      </vt:variant>
      <vt:variant>
        <vt:i4>0</vt:i4>
      </vt:variant>
      <vt:variant>
        <vt:i4>5</vt:i4>
      </vt:variant>
      <vt:variant>
        <vt:lpwstr/>
      </vt:variant>
      <vt:variant>
        <vt:lpwstr>_Toc62164119</vt:lpwstr>
      </vt:variant>
      <vt:variant>
        <vt:i4>1703986</vt:i4>
      </vt:variant>
      <vt:variant>
        <vt:i4>266</vt:i4>
      </vt:variant>
      <vt:variant>
        <vt:i4>0</vt:i4>
      </vt:variant>
      <vt:variant>
        <vt:i4>5</vt:i4>
      </vt:variant>
      <vt:variant>
        <vt:lpwstr/>
      </vt:variant>
      <vt:variant>
        <vt:lpwstr>_Toc62164118</vt:lpwstr>
      </vt:variant>
      <vt:variant>
        <vt:i4>1376306</vt:i4>
      </vt:variant>
      <vt:variant>
        <vt:i4>260</vt:i4>
      </vt:variant>
      <vt:variant>
        <vt:i4>0</vt:i4>
      </vt:variant>
      <vt:variant>
        <vt:i4>5</vt:i4>
      </vt:variant>
      <vt:variant>
        <vt:lpwstr/>
      </vt:variant>
      <vt:variant>
        <vt:lpwstr>_Toc62164117</vt:lpwstr>
      </vt:variant>
      <vt:variant>
        <vt:i4>1310770</vt:i4>
      </vt:variant>
      <vt:variant>
        <vt:i4>254</vt:i4>
      </vt:variant>
      <vt:variant>
        <vt:i4>0</vt:i4>
      </vt:variant>
      <vt:variant>
        <vt:i4>5</vt:i4>
      </vt:variant>
      <vt:variant>
        <vt:lpwstr/>
      </vt:variant>
      <vt:variant>
        <vt:lpwstr>_Toc62164116</vt:lpwstr>
      </vt:variant>
      <vt:variant>
        <vt:i4>1507378</vt:i4>
      </vt:variant>
      <vt:variant>
        <vt:i4>248</vt:i4>
      </vt:variant>
      <vt:variant>
        <vt:i4>0</vt:i4>
      </vt:variant>
      <vt:variant>
        <vt:i4>5</vt:i4>
      </vt:variant>
      <vt:variant>
        <vt:lpwstr/>
      </vt:variant>
      <vt:variant>
        <vt:lpwstr>_Toc62164115</vt:lpwstr>
      </vt:variant>
      <vt:variant>
        <vt:i4>1441842</vt:i4>
      </vt:variant>
      <vt:variant>
        <vt:i4>242</vt:i4>
      </vt:variant>
      <vt:variant>
        <vt:i4>0</vt:i4>
      </vt:variant>
      <vt:variant>
        <vt:i4>5</vt:i4>
      </vt:variant>
      <vt:variant>
        <vt:lpwstr/>
      </vt:variant>
      <vt:variant>
        <vt:lpwstr>_Toc62164114</vt:lpwstr>
      </vt:variant>
      <vt:variant>
        <vt:i4>1114162</vt:i4>
      </vt:variant>
      <vt:variant>
        <vt:i4>236</vt:i4>
      </vt:variant>
      <vt:variant>
        <vt:i4>0</vt:i4>
      </vt:variant>
      <vt:variant>
        <vt:i4>5</vt:i4>
      </vt:variant>
      <vt:variant>
        <vt:lpwstr/>
      </vt:variant>
      <vt:variant>
        <vt:lpwstr>_Toc62164113</vt:lpwstr>
      </vt:variant>
      <vt:variant>
        <vt:i4>1048626</vt:i4>
      </vt:variant>
      <vt:variant>
        <vt:i4>230</vt:i4>
      </vt:variant>
      <vt:variant>
        <vt:i4>0</vt:i4>
      </vt:variant>
      <vt:variant>
        <vt:i4>5</vt:i4>
      </vt:variant>
      <vt:variant>
        <vt:lpwstr/>
      </vt:variant>
      <vt:variant>
        <vt:lpwstr>_Toc62164112</vt:lpwstr>
      </vt:variant>
      <vt:variant>
        <vt:i4>1245234</vt:i4>
      </vt:variant>
      <vt:variant>
        <vt:i4>224</vt:i4>
      </vt:variant>
      <vt:variant>
        <vt:i4>0</vt:i4>
      </vt:variant>
      <vt:variant>
        <vt:i4>5</vt:i4>
      </vt:variant>
      <vt:variant>
        <vt:lpwstr/>
      </vt:variant>
      <vt:variant>
        <vt:lpwstr>_Toc62164111</vt:lpwstr>
      </vt:variant>
      <vt:variant>
        <vt:i4>1179698</vt:i4>
      </vt:variant>
      <vt:variant>
        <vt:i4>218</vt:i4>
      </vt:variant>
      <vt:variant>
        <vt:i4>0</vt:i4>
      </vt:variant>
      <vt:variant>
        <vt:i4>5</vt:i4>
      </vt:variant>
      <vt:variant>
        <vt:lpwstr/>
      </vt:variant>
      <vt:variant>
        <vt:lpwstr>_Toc62164110</vt:lpwstr>
      </vt:variant>
      <vt:variant>
        <vt:i4>1769523</vt:i4>
      </vt:variant>
      <vt:variant>
        <vt:i4>212</vt:i4>
      </vt:variant>
      <vt:variant>
        <vt:i4>0</vt:i4>
      </vt:variant>
      <vt:variant>
        <vt:i4>5</vt:i4>
      </vt:variant>
      <vt:variant>
        <vt:lpwstr/>
      </vt:variant>
      <vt:variant>
        <vt:lpwstr>_Toc62164109</vt:lpwstr>
      </vt:variant>
      <vt:variant>
        <vt:i4>1703987</vt:i4>
      </vt:variant>
      <vt:variant>
        <vt:i4>206</vt:i4>
      </vt:variant>
      <vt:variant>
        <vt:i4>0</vt:i4>
      </vt:variant>
      <vt:variant>
        <vt:i4>5</vt:i4>
      </vt:variant>
      <vt:variant>
        <vt:lpwstr/>
      </vt:variant>
      <vt:variant>
        <vt:lpwstr>_Toc62164108</vt:lpwstr>
      </vt:variant>
      <vt:variant>
        <vt:i4>1376307</vt:i4>
      </vt:variant>
      <vt:variant>
        <vt:i4>200</vt:i4>
      </vt:variant>
      <vt:variant>
        <vt:i4>0</vt:i4>
      </vt:variant>
      <vt:variant>
        <vt:i4>5</vt:i4>
      </vt:variant>
      <vt:variant>
        <vt:lpwstr/>
      </vt:variant>
      <vt:variant>
        <vt:lpwstr>_Toc62164107</vt:lpwstr>
      </vt:variant>
      <vt:variant>
        <vt:i4>1310771</vt:i4>
      </vt:variant>
      <vt:variant>
        <vt:i4>194</vt:i4>
      </vt:variant>
      <vt:variant>
        <vt:i4>0</vt:i4>
      </vt:variant>
      <vt:variant>
        <vt:i4>5</vt:i4>
      </vt:variant>
      <vt:variant>
        <vt:lpwstr/>
      </vt:variant>
      <vt:variant>
        <vt:lpwstr>_Toc62164106</vt:lpwstr>
      </vt:variant>
      <vt:variant>
        <vt:i4>1507379</vt:i4>
      </vt:variant>
      <vt:variant>
        <vt:i4>188</vt:i4>
      </vt:variant>
      <vt:variant>
        <vt:i4>0</vt:i4>
      </vt:variant>
      <vt:variant>
        <vt:i4>5</vt:i4>
      </vt:variant>
      <vt:variant>
        <vt:lpwstr/>
      </vt:variant>
      <vt:variant>
        <vt:lpwstr>_Toc62164105</vt:lpwstr>
      </vt:variant>
      <vt:variant>
        <vt:i4>1441843</vt:i4>
      </vt:variant>
      <vt:variant>
        <vt:i4>182</vt:i4>
      </vt:variant>
      <vt:variant>
        <vt:i4>0</vt:i4>
      </vt:variant>
      <vt:variant>
        <vt:i4>5</vt:i4>
      </vt:variant>
      <vt:variant>
        <vt:lpwstr/>
      </vt:variant>
      <vt:variant>
        <vt:lpwstr>_Toc62164104</vt:lpwstr>
      </vt:variant>
      <vt:variant>
        <vt:i4>1114163</vt:i4>
      </vt:variant>
      <vt:variant>
        <vt:i4>176</vt:i4>
      </vt:variant>
      <vt:variant>
        <vt:i4>0</vt:i4>
      </vt:variant>
      <vt:variant>
        <vt:i4>5</vt:i4>
      </vt:variant>
      <vt:variant>
        <vt:lpwstr/>
      </vt:variant>
      <vt:variant>
        <vt:lpwstr>_Toc62164103</vt:lpwstr>
      </vt:variant>
      <vt:variant>
        <vt:i4>1048627</vt:i4>
      </vt:variant>
      <vt:variant>
        <vt:i4>170</vt:i4>
      </vt:variant>
      <vt:variant>
        <vt:i4>0</vt:i4>
      </vt:variant>
      <vt:variant>
        <vt:i4>5</vt:i4>
      </vt:variant>
      <vt:variant>
        <vt:lpwstr/>
      </vt:variant>
      <vt:variant>
        <vt:lpwstr>_Toc62164102</vt:lpwstr>
      </vt:variant>
      <vt:variant>
        <vt:i4>1245235</vt:i4>
      </vt:variant>
      <vt:variant>
        <vt:i4>164</vt:i4>
      </vt:variant>
      <vt:variant>
        <vt:i4>0</vt:i4>
      </vt:variant>
      <vt:variant>
        <vt:i4>5</vt:i4>
      </vt:variant>
      <vt:variant>
        <vt:lpwstr/>
      </vt:variant>
      <vt:variant>
        <vt:lpwstr>_Toc62164101</vt:lpwstr>
      </vt:variant>
      <vt:variant>
        <vt:i4>1179699</vt:i4>
      </vt:variant>
      <vt:variant>
        <vt:i4>158</vt:i4>
      </vt:variant>
      <vt:variant>
        <vt:i4>0</vt:i4>
      </vt:variant>
      <vt:variant>
        <vt:i4>5</vt:i4>
      </vt:variant>
      <vt:variant>
        <vt:lpwstr/>
      </vt:variant>
      <vt:variant>
        <vt:lpwstr>_Toc62164100</vt:lpwstr>
      </vt:variant>
      <vt:variant>
        <vt:i4>1703994</vt:i4>
      </vt:variant>
      <vt:variant>
        <vt:i4>152</vt:i4>
      </vt:variant>
      <vt:variant>
        <vt:i4>0</vt:i4>
      </vt:variant>
      <vt:variant>
        <vt:i4>5</vt:i4>
      </vt:variant>
      <vt:variant>
        <vt:lpwstr/>
      </vt:variant>
      <vt:variant>
        <vt:lpwstr>_Toc62164099</vt:lpwstr>
      </vt:variant>
      <vt:variant>
        <vt:i4>1769530</vt:i4>
      </vt:variant>
      <vt:variant>
        <vt:i4>146</vt:i4>
      </vt:variant>
      <vt:variant>
        <vt:i4>0</vt:i4>
      </vt:variant>
      <vt:variant>
        <vt:i4>5</vt:i4>
      </vt:variant>
      <vt:variant>
        <vt:lpwstr/>
      </vt:variant>
      <vt:variant>
        <vt:lpwstr>_Toc62164098</vt:lpwstr>
      </vt:variant>
      <vt:variant>
        <vt:i4>1310778</vt:i4>
      </vt:variant>
      <vt:variant>
        <vt:i4>140</vt:i4>
      </vt:variant>
      <vt:variant>
        <vt:i4>0</vt:i4>
      </vt:variant>
      <vt:variant>
        <vt:i4>5</vt:i4>
      </vt:variant>
      <vt:variant>
        <vt:lpwstr/>
      </vt:variant>
      <vt:variant>
        <vt:lpwstr>_Toc62164097</vt:lpwstr>
      </vt:variant>
      <vt:variant>
        <vt:i4>1376314</vt:i4>
      </vt:variant>
      <vt:variant>
        <vt:i4>134</vt:i4>
      </vt:variant>
      <vt:variant>
        <vt:i4>0</vt:i4>
      </vt:variant>
      <vt:variant>
        <vt:i4>5</vt:i4>
      </vt:variant>
      <vt:variant>
        <vt:lpwstr/>
      </vt:variant>
      <vt:variant>
        <vt:lpwstr>_Toc62164096</vt:lpwstr>
      </vt:variant>
      <vt:variant>
        <vt:i4>1441850</vt:i4>
      </vt:variant>
      <vt:variant>
        <vt:i4>128</vt:i4>
      </vt:variant>
      <vt:variant>
        <vt:i4>0</vt:i4>
      </vt:variant>
      <vt:variant>
        <vt:i4>5</vt:i4>
      </vt:variant>
      <vt:variant>
        <vt:lpwstr/>
      </vt:variant>
      <vt:variant>
        <vt:lpwstr>_Toc62164095</vt:lpwstr>
      </vt:variant>
      <vt:variant>
        <vt:i4>1507386</vt:i4>
      </vt:variant>
      <vt:variant>
        <vt:i4>122</vt:i4>
      </vt:variant>
      <vt:variant>
        <vt:i4>0</vt:i4>
      </vt:variant>
      <vt:variant>
        <vt:i4>5</vt:i4>
      </vt:variant>
      <vt:variant>
        <vt:lpwstr/>
      </vt:variant>
      <vt:variant>
        <vt:lpwstr>_Toc62164094</vt:lpwstr>
      </vt:variant>
      <vt:variant>
        <vt:i4>1048634</vt:i4>
      </vt:variant>
      <vt:variant>
        <vt:i4>116</vt:i4>
      </vt:variant>
      <vt:variant>
        <vt:i4>0</vt:i4>
      </vt:variant>
      <vt:variant>
        <vt:i4>5</vt:i4>
      </vt:variant>
      <vt:variant>
        <vt:lpwstr/>
      </vt:variant>
      <vt:variant>
        <vt:lpwstr>_Toc62164093</vt:lpwstr>
      </vt:variant>
      <vt:variant>
        <vt:i4>1114170</vt:i4>
      </vt:variant>
      <vt:variant>
        <vt:i4>110</vt:i4>
      </vt:variant>
      <vt:variant>
        <vt:i4>0</vt:i4>
      </vt:variant>
      <vt:variant>
        <vt:i4>5</vt:i4>
      </vt:variant>
      <vt:variant>
        <vt:lpwstr/>
      </vt:variant>
      <vt:variant>
        <vt:lpwstr>_Toc62164092</vt:lpwstr>
      </vt:variant>
      <vt:variant>
        <vt:i4>1179706</vt:i4>
      </vt:variant>
      <vt:variant>
        <vt:i4>104</vt:i4>
      </vt:variant>
      <vt:variant>
        <vt:i4>0</vt:i4>
      </vt:variant>
      <vt:variant>
        <vt:i4>5</vt:i4>
      </vt:variant>
      <vt:variant>
        <vt:lpwstr/>
      </vt:variant>
      <vt:variant>
        <vt:lpwstr>_Toc62164091</vt:lpwstr>
      </vt:variant>
      <vt:variant>
        <vt:i4>1245242</vt:i4>
      </vt:variant>
      <vt:variant>
        <vt:i4>98</vt:i4>
      </vt:variant>
      <vt:variant>
        <vt:i4>0</vt:i4>
      </vt:variant>
      <vt:variant>
        <vt:i4>5</vt:i4>
      </vt:variant>
      <vt:variant>
        <vt:lpwstr/>
      </vt:variant>
      <vt:variant>
        <vt:lpwstr>_Toc62164090</vt:lpwstr>
      </vt:variant>
      <vt:variant>
        <vt:i4>1703995</vt:i4>
      </vt:variant>
      <vt:variant>
        <vt:i4>92</vt:i4>
      </vt:variant>
      <vt:variant>
        <vt:i4>0</vt:i4>
      </vt:variant>
      <vt:variant>
        <vt:i4>5</vt:i4>
      </vt:variant>
      <vt:variant>
        <vt:lpwstr/>
      </vt:variant>
      <vt:variant>
        <vt:lpwstr>_Toc62164089</vt:lpwstr>
      </vt:variant>
      <vt:variant>
        <vt:i4>1769531</vt:i4>
      </vt:variant>
      <vt:variant>
        <vt:i4>86</vt:i4>
      </vt:variant>
      <vt:variant>
        <vt:i4>0</vt:i4>
      </vt:variant>
      <vt:variant>
        <vt:i4>5</vt:i4>
      </vt:variant>
      <vt:variant>
        <vt:lpwstr/>
      </vt:variant>
      <vt:variant>
        <vt:lpwstr>_Toc62164088</vt:lpwstr>
      </vt:variant>
      <vt:variant>
        <vt:i4>1310779</vt:i4>
      </vt:variant>
      <vt:variant>
        <vt:i4>80</vt:i4>
      </vt:variant>
      <vt:variant>
        <vt:i4>0</vt:i4>
      </vt:variant>
      <vt:variant>
        <vt:i4>5</vt:i4>
      </vt:variant>
      <vt:variant>
        <vt:lpwstr/>
      </vt:variant>
      <vt:variant>
        <vt:lpwstr>_Toc62164087</vt:lpwstr>
      </vt:variant>
      <vt:variant>
        <vt:i4>1376315</vt:i4>
      </vt:variant>
      <vt:variant>
        <vt:i4>74</vt:i4>
      </vt:variant>
      <vt:variant>
        <vt:i4>0</vt:i4>
      </vt:variant>
      <vt:variant>
        <vt:i4>5</vt:i4>
      </vt:variant>
      <vt:variant>
        <vt:lpwstr/>
      </vt:variant>
      <vt:variant>
        <vt:lpwstr>_Toc62164086</vt:lpwstr>
      </vt:variant>
      <vt:variant>
        <vt:i4>1441851</vt:i4>
      </vt:variant>
      <vt:variant>
        <vt:i4>68</vt:i4>
      </vt:variant>
      <vt:variant>
        <vt:i4>0</vt:i4>
      </vt:variant>
      <vt:variant>
        <vt:i4>5</vt:i4>
      </vt:variant>
      <vt:variant>
        <vt:lpwstr/>
      </vt:variant>
      <vt:variant>
        <vt:lpwstr>_Toc62164085</vt:lpwstr>
      </vt:variant>
      <vt:variant>
        <vt:i4>1507387</vt:i4>
      </vt:variant>
      <vt:variant>
        <vt:i4>62</vt:i4>
      </vt:variant>
      <vt:variant>
        <vt:i4>0</vt:i4>
      </vt:variant>
      <vt:variant>
        <vt:i4>5</vt:i4>
      </vt:variant>
      <vt:variant>
        <vt:lpwstr/>
      </vt:variant>
      <vt:variant>
        <vt:lpwstr>_Toc62164084</vt:lpwstr>
      </vt:variant>
      <vt:variant>
        <vt:i4>1048635</vt:i4>
      </vt:variant>
      <vt:variant>
        <vt:i4>56</vt:i4>
      </vt:variant>
      <vt:variant>
        <vt:i4>0</vt:i4>
      </vt:variant>
      <vt:variant>
        <vt:i4>5</vt:i4>
      </vt:variant>
      <vt:variant>
        <vt:lpwstr/>
      </vt:variant>
      <vt:variant>
        <vt:lpwstr>_Toc62164083</vt:lpwstr>
      </vt:variant>
      <vt:variant>
        <vt:i4>1114171</vt:i4>
      </vt:variant>
      <vt:variant>
        <vt:i4>50</vt:i4>
      </vt:variant>
      <vt:variant>
        <vt:i4>0</vt:i4>
      </vt:variant>
      <vt:variant>
        <vt:i4>5</vt:i4>
      </vt:variant>
      <vt:variant>
        <vt:lpwstr/>
      </vt:variant>
      <vt:variant>
        <vt:lpwstr>_Toc62164082</vt:lpwstr>
      </vt:variant>
      <vt:variant>
        <vt:i4>1179707</vt:i4>
      </vt:variant>
      <vt:variant>
        <vt:i4>44</vt:i4>
      </vt:variant>
      <vt:variant>
        <vt:i4>0</vt:i4>
      </vt:variant>
      <vt:variant>
        <vt:i4>5</vt:i4>
      </vt:variant>
      <vt:variant>
        <vt:lpwstr/>
      </vt:variant>
      <vt:variant>
        <vt:lpwstr>_Toc62164081</vt:lpwstr>
      </vt:variant>
      <vt:variant>
        <vt:i4>1245243</vt:i4>
      </vt:variant>
      <vt:variant>
        <vt:i4>38</vt:i4>
      </vt:variant>
      <vt:variant>
        <vt:i4>0</vt:i4>
      </vt:variant>
      <vt:variant>
        <vt:i4>5</vt:i4>
      </vt:variant>
      <vt:variant>
        <vt:lpwstr/>
      </vt:variant>
      <vt:variant>
        <vt:lpwstr>_Toc62164080</vt:lpwstr>
      </vt:variant>
      <vt:variant>
        <vt:i4>1703988</vt:i4>
      </vt:variant>
      <vt:variant>
        <vt:i4>32</vt:i4>
      </vt:variant>
      <vt:variant>
        <vt:i4>0</vt:i4>
      </vt:variant>
      <vt:variant>
        <vt:i4>5</vt:i4>
      </vt:variant>
      <vt:variant>
        <vt:lpwstr/>
      </vt:variant>
      <vt:variant>
        <vt:lpwstr>_Toc62164079</vt:lpwstr>
      </vt:variant>
      <vt:variant>
        <vt:i4>1769524</vt:i4>
      </vt:variant>
      <vt:variant>
        <vt:i4>26</vt:i4>
      </vt:variant>
      <vt:variant>
        <vt:i4>0</vt:i4>
      </vt:variant>
      <vt:variant>
        <vt:i4>5</vt:i4>
      </vt:variant>
      <vt:variant>
        <vt:lpwstr/>
      </vt:variant>
      <vt:variant>
        <vt:lpwstr>_Toc62164078</vt:lpwstr>
      </vt:variant>
      <vt:variant>
        <vt:i4>1310772</vt:i4>
      </vt:variant>
      <vt:variant>
        <vt:i4>20</vt:i4>
      </vt:variant>
      <vt:variant>
        <vt:i4>0</vt:i4>
      </vt:variant>
      <vt:variant>
        <vt:i4>5</vt:i4>
      </vt:variant>
      <vt:variant>
        <vt:lpwstr/>
      </vt:variant>
      <vt:variant>
        <vt:lpwstr>_Toc62164077</vt:lpwstr>
      </vt:variant>
      <vt:variant>
        <vt:i4>1376308</vt:i4>
      </vt:variant>
      <vt:variant>
        <vt:i4>14</vt:i4>
      </vt:variant>
      <vt:variant>
        <vt:i4>0</vt:i4>
      </vt:variant>
      <vt:variant>
        <vt:i4>5</vt:i4>
      </vt:variant>
      <vt:variant>
        <vt:lpwstr/>
      </vt:variant>
      <vt:variant>
        <vt:lpwstr>_Toc62164076</vt:lpwstr>
      </vt:variant>
      <vt:variant>
        <vt:i4>1441844</vt:i4>
      </vt:variant>
      <vt:variant>
        <vt:i4>8</vt:i4>
      </vt:variant>
      <vt:variant>
        <vt:i4>0</vt:i4>
      </vt:variant>
      <vt:variant>
        <vt:i4>5</vt:i4>
      </vt:variant>
      <vt:variant>
        <vt:lpwstr/>
      </vt:variant>
      <vt:variant>
        <vt:lpwstr>_Toc62164075</vt:lpwstr>
      </vt:variant>
      <vt:variant>
        <vt:i4>1507380</vt:i4>
      </vt:variant>
      <vt:variant>
        <vt:i4>2</vt:i4>
      </vt:variant>
      <vt:variant>
        <vt:i4>0</vt:i4>
      </vt:variant>
      <vt:variant>
        <vt:i4>5</vt:i4>
      </vt:variant>
      <vt:variant>
        <vt:lpwstr/>
      </vt:variant>
      <vt:variant>
        <vt:lpwstr>_Toc62164074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2024-06-16T04:24:00Z</dcterms:created>
  <dcterms:modified xsi:type="dcterms:W3CDTF">2024-06-16T04:24:00Z</dcterms:modified>
</cp:coreProperties>
</file>